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5517" w:rsidRPr="00772125" w:rsidRDefault="00B25517" w:rsidP="000C0547">
      <w:pPr>
        <w:jc w:val="center"/>
        <w:rPr>
          <w:rFonts w:asciiTheme="minorHAnsi" w:eastAsia="Times New Roman" w:hAnsiTheme="minorHAnsi" w:cstheme="minorHAnsi"/>
          <w:b/>
        </w:rPr>
      </w:pPr>
      <w:r w:rsidRPr="00772125">
        <w:rPr>
          <w:rFonts w:asciiTheme="minorHAnsi" w:eastAsia="Times New Roman" w:hAnsiTheme="minorHAnsi" w:cstheme="minorHAnsi"/>
          <w:b/>
        </w:rPr>
        <w:t>ΑΠΟΦΑΣΗ</w:t>
      </w:r>
    </w:p>
    <w:p w:rsidR="001A0286" w:rsidRPr="00217336" w:rsidRDefault="004577EA" w:rsidP="00CD4B4F">
      <w:pPr>
        <w:pStyle w:val="1"/>
        <w:numPr>
          <w:ilvl w:val="0"/>
          <w:numId w:val="0"/>
        </w:numPr>
        <w:ind w:left="3600" w:firstLine="720"/>
        <w:rPr>
          <w:sz w:val="22"/>
          <w:lang w:eastAsia="el-GR"/>
        </w:rPr>
      </w:pPr>
      <w:bookmarkStart w:id="0" w:name="_Toc19626185"/>
      <w:r w:rsidRPr="00217336">
        <w:rPr>
          <w:sz w:val="22"/>
          <w:lang w:eastAsia="el-GR"/>
        </w:rPr>
        <w:t>ΠΑΡΑΡΤΗΜΑ Γ΄</w:t>
      </w:r>
      <w:bookmarkEnd w:id="0"/>
    </w:p>
    <w:p w:rsidR="004577EA" w:rsidRPr="00217336" w:rsidRDefault="004577EA" w:rsidP="00CD4B4F">
      <w:pPr>
        <w:pStyle w:val="1"/>
        <w:rPr>
          <w:bCs/>
          <w:sz w:val="22"/>
          <w:lang w:eastAsia="ar-SA"/>
        </w:rPr>
      </w:pPr>
    </w:p>
    <w:p w:rsidR="002B237C" w:rsidRPr="00217336" w:rsidRDefault="004577EA" w:rsidP="00CD4B4F">
      <w:pPr>
        <w:pStyle w:val="1"/>
        <w:rPr>
          <w:bCs/>
          <w:sz w:val="22"/>
          <w:lang w:eastAsia="ar-SA"/>
        </w:rPr>
      </w:pPr>
      <w:bookmarkStart w:id="1" w:name="_Toc19626186"/>
      <w:r w:rsidRPr="00217336">
        <w:rPr>
          <w:bCs/>
          <w:sz w:val="22"/>
          <w:lang w:eastAsia="ar-SA"/>
        </w:rPr>
        <w:t>ΕΝΤΥΠΟ ΟΙΚΟΝΟΜΙΚΗΣ ΠΡΟΣΦΟΡΑΣ</w:t>
      </w:r>
      <w:bookmarkEnd w:id="1"/>
    </w:p>
    <w:p w:rsidR="004577EA" w:rsidRPr="00F70D4B" w:rsidRDefault="00491060" w:rsidP="00F70D4B">
      <w:pPr>
        <w:pStyle w:val="Standard"/>
        <w:suppressAutoHyphens w:val="0"/>
        <w:overflowPunct w:val="0"/>
        <w:spacing w:after="0" w:line="240" w:lineRule="auto"/>
        <w:ind w:firstLine="0"/>
        <w:rPr>
          <w:b/>
          <w:bCs/>
          <w:lang w:eastAsia="ar-SA"/>
        </w:rPr>
      </w:pPr>
      <w:r w:rsidRPr="00217336">
        <w:rPr>
          <w:b/>
          <w:bCs/>
          <w:lang w:eastAsia="ar-SA"/>
        </w:rPr>
        <w:t xml:space="preserve">Για την Σύμβαση </w:t>
      </w:r>
      <w:r w:rsidRPr="00217336">
        <w:rPr>
          <w:rFonts w:eastAsia="Calibri"/>
          <w:kern w:val="0"/>
          <w:lang w:eastAsia="en-US"/>
        </w:rPr>
        <w:t xml:space="preserve"> </w:t>
      </w:r>
      <w:r w:rsidR="004577EA" w:rsidRPr="00217336">
        <w:rPr>
          <w:rFonts w:eastAsia="Calibri"/>
          <w:kern w:val="0"/>
          <w:lang w:eastAsia="en-US"/>
        </w:rPr>
        <w:t>«</w:t>
      </w:r>
      <w:r w:rsidRPr="00217336">
        <w:rPr>
          <w:rFonts w:eastAsia="Calibri"/>
          <w:kern w:val="0"/>
          <w:lang w:eastAsia="en-US"/>
        </w:rPr>
        <w:t>Π</w:t>
      </w:r>
      <w:r w:rsidR="00EC74A9">
        <w:rPr>
          <w:rFonts w:eastAsia="Calibri"/>
          <w:kern w:val="0"/>
          <w:lang w:eastAsia="en-US"/>
        </w:rPr>
        <w:t>ρομήθεια</w:t>
      </w:r>
      <w:r w:rsidR="004577EA" w:rsidRPr="00217336">
        <w:rPr>
          <w:rFonts w:eastAsia="Calibri"/>
          <w:kern w:val="0"/>
          <w:lang w:eastAsia="en-US"/>
        </w:rPr>
        <w:t xml:space="preserve"> Υπηρεσιών</w:t>
      </w:r>
      <w:r w:rsidR="00EC74A9">
        <w:rPr>
          <w:rFonts w:eastAsia="Calibri"/>
          <w:kern w:val="0"/>
          <w:lang w:eastAsia="en-US"/>
        </w:rPr>
        <w:t xml:space="preserve"> κινητής τηλεφωνίας (189 τηλεφωνικές γραμμές και 20 συνδέσεις </w:t>
      </w:r>
      <w:proofErr w:type="spellStart"/>
      <w:r w:rsidR="00EC74A9">
        <w:rPr>
          <w:rFonts w:eastAsia="Calibri"/>
          <w:kern w:val="0"/>
          <w:lang w:val="en-US" w:eastAsia="en-US"/>
        </w:rPr>
        <w:t>DataHotspot</w:t>
      </w:r>
      <w:proofErr w:type="spellEnd"/>
      <w:r w:rsidR="00EC74A9" w:rsidRPr="00EC74A9">
        <w:rPr>
          <w:rFonts w:eastAsia="Calibri"/>
          <w:kern w:val="0"/>
          <w:lang w:eastAsia="en-US"/>
        </w:rPr>
        <w:t xml:space="preserve">) </w:t>
      </w:r>
      <w:r w:rsidR="00EC74A9">
        <w:rPr>
          <w:rFonts w:eastAsia="Calibri"/>
          <w:kern w:val="0"/>
          <w:lang w:eastAsia="en-US"/>
        </w:rPr>
        <w:t xml:space="preserve"> για το χρονικό διάστημα 01/01/2020-28/02/2022</w:t>
      </w:r>
      <w:r w:rsidR="004577EA" w:rsidRPr="00217336">
        <w:rPr>
          <w:rFonts w:eastAsia="Calibri"/>
          <w:kern w:val="0"/>
          <w:lang w:eastAsia="en-US"/>
        </w:rPr>
        <w:t>»</w:t>
      </w:r>
      <w:r w:rsidR="00844112" w:rsidRPr="00217336">
        <w:rPr>
          <w:rFonts w:eastAsia="Calibri"/>
          <w:kern w:val="0"/>
          <w:lang w:eastAsia="en-US"/>
        </w:rPr>
        <w:t xml:space="preserve"> </w:t>
      </w:r>
    </w:p>
    <w:p w:rsidR="004577EA" w:rsidRPr="004577EA" w:rsidRDefault="004577EA" w:rsidP="00CD4B4F">
      <w:pPr>
        <w:widowControl/>
        <w:spacing w:after="120" w:line="276" w:lineRule="auto"/>
        <w:jc w:val="both"/>
        <w:textAlignment w:val="auto"/>
        <w:rPr>
          <w:rFonts w:ascii="Calibri" w:eastAsia="Calibri" w:hAnsi="Calibri" w:cs="Calibri"/>
          <w:kern w:val="0"/>
          <w:sz w:val="22"/>
          <w:szCs w:val="22"/>
          <w:lang w:eastAsia="en-US" w:bidi="ar-SA"/>
        </w:rPr>
      </w:pPr>
    </w:p>
    <w:p w:rsidR="004577EA" w:rsidRDefault="004577EA" w:rsidP="00CD4B4F">
      <w:pPr>
        <w:widowControl/>
        <w:jc w:val="both"/>
        <w:textAlignment w:val="auto"/>
        <w:rPr>
          <w:rFonts w:ascii="Calibri" w:eastAsia="Times New Roman" w:hAnsi="Calibri" w:cs="Calibri"/>
          <w:kern w:val="0"/>
          <w:sz w:val="22"/>
          <w:lang w:bidi="ar-SA"/>
        </w:rPr>
      </w:pPr>
    </w:p>
    <w:p w:rsidR="00491060" w:rsidRPr="002703B1" w:rsidRDefault="00491060" w:rsidP="00CD4B4F">
      <w:pPr>
        <w:widowControl/>
        <w:ind w:hanging="709"/>
        <w:jc w:val="both"/>
        <w:textAlignment w:val="auto"/>
        <w:rPr>
          <w:rFonts w:ascii="Calibri" w:eastAsia="Times New Roman" w:hAnsi="Calibri" w:cs="Calibri"/>
          <w:b/>
          <w:kern w:val="0"/>
          <w:sz w:val="22"/>
          <w:u w:val="single"/>
          <w:lang w:bidi="ar-SA"/>
        </w:rPr>
      </w:pPr>
      <w:r w:rsidRPr="002703B1">
        <w:rPr>
          <w:rFonts w:ascii="Calibri" w:eastAsia="Times New Roman" w:hAnsi="Calibri" w:cs="Calibri"/>
          <w:b/>
          <w:kern w:val="0"/>
          <w:sz w:val="22"/>
          <w:u w:val="single"/>
          <w:lang w:bidi="ar-SA"/>
        </w:rPr>
        <w:t xml:space="preserve">Στοιχεία </w:t>
      </w:r>
      <w:r w:rsidR="002B237C" w:rsidRPr="002703B1">
        <w:rPr>
          <w:rFonts w:ascii="Calibri" w:eastAsia="Times New Roman" w:hAnsi="Calibri" w:cs="Calibri"/>
          <w:b/>
          <w:kern w:val="0"/>
          <w:sz w:val="22"/>
          <w:u w:val="single"/>
          <w:lang w:bidi="ar-SA"/>
        </w:rPr>
        <w:t>Προσφέροντος</w:t>
      </w:r>
      <w:r w:rsidR="00C91E81" w:rsidRPr="002703B1">
        <w:rPr>
          <w:rFonts w:ascii="Calibri" w:eastAsia="Times New Roman" w:hAnsi="Calibri" w:cs="Calibri"/>
          <w:b/>
          <w:kern w:val="0"/>
          <w:sz w:val="22"/>
          <w:u w:val="single"/>
          <w:lang w:bidi="ar-SA"/>
        </w:rPr>
        <w:t xml:space="preserve">  (Οικονομικού Φορέα)</w:t>
      </w:r>
      <w:r w:rsidRPr="002703B1">
        <w:rPr>
          <w:rFonts w:ascii="Calibri" w:eastAsia="Times New Roman" w:hAnsi="Calibri" w:cs="Calibri"/>
          <w:b/>
          <w:kern w:val="0"/>
          <w:sz w:val="22"/>
          <w:lang w:bidi="ar-SA"/>
        </w:rPr>
        <w:tab/>
      </w:r>
      <w:r w:rsidRPr="002703B1">
        <w:rPr>
          <w:rFonts w:ascii="Calibri" w:eastAsia="Times New Roman" w:hAnsi="Calibri" w:cs="Calibri"/>
          <w:b/>
          <w:kern w:val="0"/>
          <w:sz w:val="22"/>
          <w:lang w:bidi="ar-SA"/>
        </w:rPr>
        <w:tab/>
      </w:r>
    </w:p>
    <w:p w:rsidR="00491060" w:rsidRPr="004577EA" w:rsidRDefault="00491060" w:rsidP="00CD4B4F">
      <w:pPr>
        <w:widowControl/>
        <w:ind w:hanging="709"/>
        <w:jc w:val="both"/>
        <w:textAlignment w:val="auto"/>
        <w:rPr>
          <w:rFonts w:ascii="Calibri" w:eastAsia="Times New Roman" w:hAnsi="Calibri" w:cs="Calibri"/>
          <w:kern w:val="0"/>
          <w:sz w:val="22"/>
          <w:lang w:bidi="ar-SA"/>
        </w:rPr>
      </w:pPr>
      <w:r w:rsidRPr="004577EA">
        <w:rPr>
          <w:rFonts w:ascii="Calibri" w:eastAsia="Times New Roman" w:hAnsi="Calibri" w:cs="Calibri"/>
          <w:kern w:val="0"/>
          <w:sz w:val="22"/>
          <w:lang w:bidi="ar-SA"/>
        </w:rPr>
        <w:t>Επωνυμία</w:t>
      </w:r>
      <w:r w:rsidR="00C91E81">
        <w:rPr>
          <w:rFonts w:ascii="Calibri" w:eastAsia="Times New Roman" w:hAnsi="Calibri" w:cs="Calibri"/>
          <w:kern w:val="0"/>
          <w:sz w:val="22"/>
          <w:lang w:bidi="ar-SA"/>
        </w:rPr>
        <w:t xml:space="preserve"> εταιρείας </w:t>
      </w:r>
      <w:r w:rsidRPr="004577EA">
        <w:rPr>
          <w:rFonts w:ascii="Calibri" w:eastAsia="Times New Roman" w:hAnsi="Calibri" w:cs="Calibri"/>
          <w:kern w:val="0"/>
          <w:sz w:val="22"/>
          <w:lang w:bidi="ar-SA"/>
        </w:rPr>
        <w:t>:</w:t>
      </w:r>
      <w:r w:rsidRPr="004577EA">
        <w:rPr>
          <w:rFonts w:ascii="Calibri" w:eastAsia="Times New Roman" w:hAnsi="Calibri" w:cs="Calibri"/>
          <w:kern w:val="0"/>
          <w:sz w:val="22"/>
          <w:lang w:bidi="ar-SA"/>
        </w:rPr>
        <w:tab/>
      </w:r>
      <w:r w:rsidRPr="004577EA">
        <w:rPr>
          <w:rFonts w:ascii="Calibri" w:eastAsia="Times New Roman" w:hAnsi="Calibri" w:cs="Calibri"/>
          <w:kern w:val="0"/>
          <w:sz w:val="22"/>
          <w:lang w:bidi="ar-SA"/>
        </w:rPr>
        <w:tab/>
      </w:r>
      <w:r w:rsidRPr="004577EA">
        <w:rPr>
          <w:rFonts w:ascii="Calibri" w:eastAsia="Times New Roman" w:hAnsi="Calibri" w:cs="Calibri"/>
          <w:kern w:val="0"/>
          <w:sz w:val="22"/>
          <w:lang w:bidi="ar-SA"/>
        </w:rPr>
        <w:tab/>
      </w:r>
      <w:r w:rsidRPr="004577EA">
        <w:rPr>
          <w:rFonts w:ascii="Calibri" w:eastAsia="Times New Roman" w:hAnsi="Calibri" w:cs="Calibri"/>
          <w:kern w:val="0"/>
          <w:sz w:val="22"/>
          <w:lang w:bidi="ar-SA"/>
        </w:rPr>
        <w:tab/>
      </w:r>
      <w:r w:rsidRPr="004577EA">
        <w:rPr>
          <w:rFonts w:ascii="Calibri" w:eastAsia="Times New Roman" w:hAnsi="Calibri" w:cs="Calibri"/>
          <w:kern w:val="0"/>
          <w:sz w:val="22"/>
          <w:lang w:bidi="ar-SA"/>
        </w:rPr>
        <w:tab/>
      </w:r>
      <w:r w:rsidRPr="004577EA">
        <w:rPr>
          <w:rFonts w:ascii="Calibri" w:eastAsia="Times New Roman" w:hAnsi="Calibri" w:cs="Calibri"/>
          <w:kern w:val="0"/>
          <w:sz w:val="22"/>
          <w:lang w:bidi="ar-SA"/>
        </w:rPr>
        <w:tab/>
      </w:r>
    </w:p>
    <w:p w:rsidR="00491060" w:rsidRPr="004577EA" w:rsidRDefault="00491060" w:rsidP="00CD4B4F">
      <w:pPr>
        <w:widowControl/>
        <w:ind w:hanging="709"/>
        <w:jc w:val="both"/>
        <w:textAlignment w:val="auto"/>
        <w:rPr>
          <w:rFonts w:ascii="Calibri" w:eastAsia="Times New Roman" w:hAnsi="Calibri" w:cs="Calibri"/>
          <w:kern w:val="0"/>
          <w:sz w:val="22"/>
          <w:lang w:bidi="ar-SA"/>
        </w:rPr>
      </w:pPr>
      <w:r w:rsidRPr="004577EA">
        <w:rPr>
          <w:rFonts w:ascii="Calibri" w:eastAsia="Times New Roman" w:hAnsi="Calibri" w:cs="Calibri"/>
          <w:kern w:val="0"/>
          <w:sz w:val="22"/>
          <w:lang w:bidi="ar-SA"/>
        </w:rPr>
        <w:t>Διεύθυνση:</w:t>
      </w:r>
    </w:p>
    <w:p w:rsidR="00491060" w:rsidRPr="004577EA" w:rsidRDefault="00491060" w:rsidP="00CD4B4F">
      <w:pPr>
        <w:widowControl/>
        <w:ind w:hanging="709"/>
        <w:jc w:val="both"/>
        <w:textAlignment w:val="auto"/>
        <w:rPr>
          <w:rFonts w:ascii="Calibri" w:eastAsia="Times New Roman" w:hAnsi="Calibri" w:cs="Calibri"/>
          <w:kern w:val="0"/>
          <w:sz w:val="22"/>
          <w:lang w:bidi="ar-SA"/>
        </w:rPr>
      </w:pPr>
      <w:proofErr w:type="spellStart"/>
      <w:r w:rsidRPr="004577EA">
        <w:rPr>
          <w:rFonts w:ascii="Calibri" w:eastAsia="Times New Roman" w:hAnsi="Calibri" w:cs="Calibri"/>
          <w:kern w:val="0"/>
          <w:sz w:val="22"/>
          <w:lang w:bidi="ar-SA"/>
        </w:rPr>
        <w:t>Τηλ</w:t>
      </w:r>
      <w:proofErr w:type="spellEnd"/>
      <w:r w:rsidRPr="004577EA">
        <w:rPr>
          <w:rFonts w:ascii="Calibri" w:eastAsia="Times New Roman" w:hAnsi="Calibri" w:cs="Calibri"/>
          <w:kern w:val="0"/>
          <w:sz w:val="22"/>
          <w:lang w:bidi="ar-SA"/>
        </w:rPr>
        <w:t xml:space="preserve">. </w:t>
      </w:r>
      <w:proofErr w:type="spellStart"/>
      <w:r w:rsidRPr="004577EA">
        <w:rPr>
          <w:rFonts w:ascii="Calibri" w:eastAsia="Times New Roman" w:hAnsi="Calibri" w:cs="Calibri"/>
          <w:kern w:val="0"/>
          <w:sz w:val="22"/>
          <w:lang w:bidi="ar-SA"/>
        </w:rPr>
        <w:t>Επικοιν</w:t>
      </w:r>
      <w:proofErr w:type="spellEnd"/>
      <w:r w:rsidRPr="004577EA">
        <w:rPr>
          <w:rFonts w:ascii="Calibri" w:eastAsia="Times New Roman" w:hAnsi="Calibri" w:cs="Calibri"/>
          <w:kern w:val="0"/>
          <w:sz w:val="22"/>
          <w:lang w:bidi="ar-SA"/>
        </w:rPr>
        <w:t>.:</w:t>
      </w:r>
    </w:p>
    <w:p w:rsidR="00491060" w:rsidRDefault="00491060" w:rsidP="00CD4B4F">
      <w:pPr>
        <w:widowControl/>
        <w:ind w:hanging="709"/>
        <w:jc w:val="both"/>
        <w:textAlignment w:val="auto"/>
        <w:rPr>
          <w:rFonts w:ascii="Calibri" w:eastAsia="Times New Roman" w:hAnsi="Calibri" w:cs="Calibri"/>
          <w:kern w:val="0"/>
          <w:sz w:val="22"/>
          <w:lang w:bidi="ar-SA"/>
        </w:rPr>
      </w:pPr>
      <w:r w:rsidRPr="004577EA">
        <w:rPr>
          <w:rFonts w:ascii="Calibri" w:eastAsia="Times New Roman" w:hAnsi="Calibri" w:cs="Calibri"/>
          <w:kern w:val="0"/>
          <w:sz w:val="22"/>
          <w:lang w:val="en-US" w:bidi="ar-SA"/>
        </w:rPr>
        <w:t>E</w:t>
      </w:r>
      <w:r w:rsidRPr="004577EA">
        <w:rPr>
          <w:rFonts w:ascii="Calibri" w:eastAsia="Times New Roman" w:hAnsi="Calibri" w:cs="Calibri"/>
          <w:kern w:val="0"/>
          <w:sz w:val="22"/>
          <w:lang w:bidi="ar-SA"/>
        </w:rPr>
        <w:t>-</w:t>
      </w:r>
      <w:r w:rsidRPr="004577EA">
        <w:rPr>
          <w:rFonts w:ascii="Calibri" w:eastAsia="Times New Roman" w:hAnsi="Calibri" w:cs="Calibri"/>
          <w:kern w:val="0"/>
          <w:sz w:val="22"/>
          <w:lang w:val="en-US" w:bidi="ar-SA"/>
        </w:rPr>
        <w:t>mail</w:t>
      </w:r>
      <w:r w:rsidRPr="004577EA">
        <w:rPr>
          <w:rFonts w:ascii="Calibri" w:eastAsia="Times New Roman" w:hAnsi="Calibri" w:cs="Calibri"/>
          <w:kern w:val="0"/>
          <w:sz w:val="22"/>
          <w:lang w:bidi="ar-SA"/>
        </w:rPr>
        <w:t>:</w:t>
      </w:r>
    </w:p>
    <w:p w:rsidR="002D6401" w:rsidRPr="004577EA" w:rsidRDefault="002D6401" w:rsidP="00CD4B4F">
      <w:pPr>
        <w:widowControl/>
        <w:ind w:hanging="709"/>
        <w:jc w:val="both"/>
        <w:textAlignment w:val="auto"/>
        <w:rPr>
          <w:rFonts w:ascii="Calibri" w:eastAsia="Times New Roman" w:hAnsi="Calibri" w:cs="Calibri"/>
          <w:kern w:val="0"/>
          <w:sz w:val="22"/>
          <w:lang w:bidi="ar-SA"/>
        </w:rPr>
      </w:pPr>
      <w:r w:rsidRPr="00805DD8">
        <w:rPr>
          <w:rFonts w:ascii="Calibri" w:eastAsia="Times New Roman" w:hAnsi="Calibri" w:cs="Calibri"/>
          <w:kern w:val="0"/>
          <w:sz w:val="22"/>
          <w:lang w:bidi="ar-SA"/>
        </w:rPr>
        <w:t>Α.Φ.Μ.-Δ.Ο.Υ.:</w:t>
      </w:r>
    </w:p>
    <w:p w:rsidR="004577EA" w:rsidRDefault="002B237C" w:rsidP="00CD4B4F">
      <w:pPr>
        <w:widowControl/>
        <w:ind w:hanging="709"/>
        <w:jc w:val="both"/>
        <w:textAlignment w:val="auto"/>
        <w:rPr>
          <w:rFonts w:ascii="Calibri" w:eastAsia="Times New Roman" w:hAnsi="Calibri" w:cs="Calibri"/>
          <w:kern w:val="0"/>
          <w:sz w:val="22"/>
          <w:lang w:bidi="ar-SA"/>
        </w:rPr>
      </w:pPr>
      <w:r>
        <w:rPr>
          <w:rFonts w:ascii="Calibri" w:eastAsia="Times New Roman" w:hAnsi="Calibri" w:cs="Calibri"/>
          <w:kern w:val="0"/>
          <w:sz w:val="22"/>
          <w:lang w:bidi="ar-SA"/>
        </w:rPr>
        <w:t xml:space="preserve">Νόμιμος </w:t>
      </w:r>
      <w:r w:rsidRPr="004577EA">
        <w:rPr>
          <w:rFonts w:ascii="Calibri" w:eastAsia="Times New Roman" w:hAnsi="Calibri" w:cs="Calibri"/>
          <w:kern w:val="0"/>
          <w:sz w:val="22"/>
          <w:lang w:bidi="ar-SA"/>
        </w:rPr>
        <w:t>Εκπρόσωπος:</w:t>
      </w:r>
      <w:r w:rsidR="00AE6E60">
        <w:rPr>
          <w:rFonts w:ascii="Calibri" w:eastAsia="Times New Roman" w:hAnsi="Calibri" w:cs="Calibri"/>
          <w:kern w:val="0"/>
          <w:sz w:val="22"/>
          <w:lang w:bidi="ar-SA"/>
        </w:rPr>
        <w:t xml:space="preserve">   </w:t>
      </w:r>
      <w:r>
        <w:rPr>
          <w:rFonts w:ascii="Calibri" w:eastAsia="Times New Roman" w:hAnsi="Calibri" w:cs="Calibri"/>
          <w:kern w:val="0"/>
          <w:sz w:val="22"/>
          <w:lang w:bidi="ar-SA"/>
        </w:rPr>
        <w:t>«Ονοματεπώνυμο, Ιδιότητα</w:t>
      </w:r>
      <w:r w:rsidR="004577EA" w:rsidRPr="004577EA">
        <w:rPr>
          <w:rFonts w:ascii="Calibri" w:eastAsia="Times New Roman" w:hAnsi="Calibri" w:cs="Calibri"/>
          <w:kern w:val="0"/>
          <w:sz w:val="22"/>
          <w:lang w:bidi="ar-SA"/>
        </w:rPr>
        <w:t>»</w:t>
      </w:r>
    </w:p>
    <w:p w:rsidR="002D6401" w:rsidRDefault="002D6401" w:rsidP="00CD4B4F">
      <w:pPr>
        <w:widowControl/>
        <w:ind w:hanging="709"/>
        <w:jc w:val="both"/>
        <w:textAlignment w:val="auto"/>
        <w:rPr>
          <w:rFonts w:ascii="Calibri" w:eastAsia="Times New Roman" w:hAnsi="Calibri" w:cs="Calibri"/>
          <w:kern w:val="0"/>
          <w:sz w:val="22"/>
          <w:lang w:bidi="ar-SA"/>
        </w:rPr>
      </w:pPr>
      <w:r>
        <w:rPr>
          <w:rFonts w:ascii="Calibri" w:eastAsia="Times New Roman" w:hAnsi="Calibri" w:cs="Calibri"/>
          <w:kern w:val="0"/>
          <w:sz w:val="22"/>
          <w:lang w:bidi="ar-SA"/>
        </w:rPr>
        <w:t>Α.Δ.Τ. (Νόμιμου Εκπροσώπου):</w:t>
      </w:r>
    </w:p>
    <w:p w:rsidR="002D6401" w:rsidRPr="004577EA" w:rsidRDefault="002D6401" w:rsidP="00CD4B4F">
      <w:pPr>
        <w:widowControl/>
        <w:ind w:hanging="709"/>
        <w:jc w:val="both"/>
        <w:textAlignment w:val="auto"/>
        <w:rPr>
          <w:rFonts w:ascii="Calibri" w:eastAsia="Times New Roman" w:hAnsi="Calibri" w:cs="Calibri"/>
          <w:kern w:val="0"/>
          <w:sz w:val="22"/>
          <w:lang w:bidi="ar-SA"/>
        </w:rPr>
      </w:pPr>
      <w:r>
        <w:rPr>
          <w:rFonts w:ascii="Calibri" w:eastAsia="Times New Roman" w:hAnsi="Calibri" w:cs="Calibri"/>
          <w:kern w:val="0"/>
          <w:sz w:val="22"/>
          <w:lang w:bidi="ar-SA"/>
        </w:rPr>
        <w:t>Υπεύθυνος Επικοινωνίας:</w:t>
      </w:r>
    </w:p>
    <w:p w:rsidR="001A0286" w:rsidRDefault="001A0286" w:rsidP="00CD4B4F">
      <w:pPr>
        <w:pStyle w:val="Standard"/>
        <w:suppressAutoHyphens w:val="0"/>
        <w:overflowPunct w:val="0"/>
        <w:spacing w:after="0" w:line="240" w:lineRule="auto"/>
        <w:ind w:hanging="709"/>
      </w:pPr>
    </w:p>
    <w:p w:rsidR="001A0286" w:rsidRDefault="001A0286" w:rsidP="00CD4B4F">
      <w:pPr>
        <w:pStyle w:val="Standard"/>
        <w:suppressAutoHyphens w:val="0"/>
        <w:overflowPunct w:val="0"/>
        <w:spacing w:after="0" w:line="240" w:lineRule="auto"/>
        <w:ind w:hanging="709"/>
      </w:pPr>
      <w:r w:rsidRPr="00805DD8">
        <w:t>Ο Χρόνος Ισχύος της Προσφοράς είναι (αριθμητικώς και ολογράφως) :  …………………</w:t>
      </w:r>
      <w:r w:rsidR="00C91E81" w:rsidRPr="00805DD8">
        <w:t>….</w:t>
      </w:r>
      <w:r w:rsidRPr="00805DD8">
        <w:t>…</w:t>
      </w:r>
      <w:r w:rsidR="00C91E81" w:rsidRPr="00805DD8">
        <w:t>…..</w:t>
      </w:r>
      <w:r w:rsidRPr="00805DD8">
        <w:t>………</w:t>
      </w:r>
      <w:r w:rsidR="002B237C" w:rsidRPr="00805DD8">
        <w:t>…………</w:t>
      </w:r>
      <w:r w:rsidRPr="00805DD8">
        <w:t>ημέρες</w:t>
      </w:r>
    </w:p>
    <w:p w:rsidR="001A0286" w:rsidRDefault="002B237C" w:rsidP="00CD4B4F">
      <w:pPr>
        <w:pStyle w:val="Standard"/>
        <w:suppressAutoHyphens w:val="0"/>
        <w:overflowPunct w:val="0"/>
        <w:spacing w:after="0" w:line="240" w:lineRule="auto"/>
        <w:ind w:hanging="709"/>
      </w:pPr>
      <w:r>
        <w:t xml:space="preserve"> </w:t>
      </w:r>
    </w:p>
    <w:p w:rsidR="00045941" w:rsidRPr="004235D9" w:rsidRDefault="00045941" w:rsidP="00CD4B4F">
      <w:pPr>
        <w:jc w:val="both"/>
        <w:rPr>
          <w:rFonts w:asciiTheme="minorHAnsi" w:hAnsiTheme="minorHAnsi" w:cstheme="minorHAnsi"/>
          <w:sz w:val="20"/>
          <w:szCs w:val="20"/>
        </w:rPr>
      </w:pPr>
      <w:r w:rsidRPr="00EC7C40">
        <w:rPr>
          <w:rFonts w:asciiTheme="minorHAnsi" w:hAnsiTheme="minorHAnsi" w:cstheme="minorHAnsi"/>
          <w:sz w:val="20"/>
          <w:szCs w:val="20"/>
        </w:rPr>
        <w:t>Αφού έλαβα γνώση των όρων της διακήρυξης</w:t>
      </w:r>
      <w:r w:rsidR="00C809AD" w:rsidRPr="00EC7C40">
        <w:rPr>
          <w:rFonts w:asciiTheme="minorHAnsi" w:hAnsiTheme="minorHAnsi" w:cstheme="minorHAnsi"/>
          <w:sz w:val="20"/>
          <w:szCs w:val="20"/>
        </w:rPr>
        <w:t xml:space="preserve"> και των τεχνικών απαιτήσεων του Παραρτήματος Β.1</w:t>
      </w:r>
      <w:r w:rsidRPr="00EC7C40">
        <w:rPr>
          <w:rFonts w:asciiTheme="minorHAnsi" w:hAnsiTheme="minorHAnsi" w:cstheme="minorHAnsi"/>
          <w:sz w:val="20"/>
          <w:szCs w:val="20"/>
        </w:rPr>
        <w:t xml:space="preserve"> δηλώνω ότι  τους αποδέχομαι πλήρως χωρίς επιφύλαξη και υποβάλλω την παρακάτω προσφορά:</w:t>
      </w:r>
    </w:p>
    <w:p w:rsidR="002D6401" w:rsidRDefault="002D6401" w:rsidP="00CD4B4F">
      <w:pPr>
        <w:pStyle w:val="Standard"/>
        <w:suppressAutoHyphens w:val="0"/>
        <w:overflowPunct w:val="0"/>
        <w:spacing w:after="0" w:line="240" w:lineRule="auto"/>
        <w:ind w:hanging="709"/>
      </w:pPr>
    </w:p>
    <w:p w:rsidR="002D6401" w:rsidRDefault="002D6401" w:rsidP="00CD4B4F">
      <w:pPr>
        <w:pStyle w:val="Standard"/>
        <w:suppressAutoHyphens w:val="0"/>
        <w:overflowPunct w:val="0"/>
        <w:spacing w:after="0" w:line="240" w:lineRule="auto"/>
        <w:ind w:hanging="709"/>
      </w:pPr>
    </w:p>
    <w:tbl>
      <w:tblPr>
        <w:tblW w:w="16658" w:type="dxa"/>
        <w:tblLook w:val="04A0"/>
      </w:tblPr>
      <w:tblGrid>
        <w:gridCol w:w="1365"/>
        <w:gridCol w:w="371"/>
        <w:gridCol w:w="1453"/>
        <w:gridCol w:w="429"/>
        <w:gridCol w:w="1022"/>
        <w:gridCol w:w="1440"/>
        <w:gridCol w:w="265"/>
        <w:gridCol w:w="1182"/>
        <w:gridCol w:w="547"/>
        <w:gridCol w:w="1668"/>
        <w:gridCol w:w="680"/>
        <w:gridCol w:w="1049"/>
        <w:gridCol w:w="1729"/>
        <w:gridCol w:w="1729"/>
        <w:gridCol w:w="1729"/>
      </w:tblGrid>
      <w:tr w:rsidR="002D6401" w:rsidRPr="003D29AE" w:rsidTr="00EC7C40">
        <w:trPr>
          <w:gridAfter w:val="5"/>
          <w:wAfter w:w="6916" w:type="dxa"/>
          <w:trHeight w:val="315"/>
        </w:trPr>
        <w:tc>
          <w:tcPr>
            <w:tcW w:w="974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D6401" w:rsidRPr="003D29AE" w:rsidRDefault="002D6401" w:rsidP="00CD4B4F">
            <w:pPr>
              <w:jc w:val="both"/>
              <w:rPr>
                <w:rFonts w:ascii="Cambria" w:eastAsia="Times New Roman" w:hAnsi="Cambria" w:cs="Calibri"/>
                <w:b/>
                <w:bCs/>
                <w:i/>
                <w:iCs/>
                <w:color w:val="000000"/>
                <w:lang w:eastAsia="el-GR"/>
              </w:rPr>
            </w:pPr>
            <w:r w:rsidRPr="003D29AE">
              <w:rPr>
                <w:rFonts w:ascii="Cambria" w:eastAsia="Times New Roman" w:hAnsi="Cambria" w:cs="Calibri"/>
                <w:b/>
                <w:bCs/>
                <w:i/>
                <w:iCs/>
                <w:color w:val="000000"/>
                <w:lang w:eastAsia="el-GR"/>
              </w:rPr>
              <w:t>ΚΑΤΗΓΟΡΙΑ  Α'</w:t>
            </w:r>
          </w:p>
        </w:tc>
      </w:tr>
      <w:tr w:rsidR="00D91F24" w:rsidRPr="003D29AE" w:rsidTr="00EC7C40">
        <w:trPr>
          <w:gridAfter w:val="5"/>
          <w:wAfter w:w="6916" w:type="dxa"/>
          <w:trHeight w:val="735"/>
        </w:trPr>
        <w:tc>
          <w:tcPr>
            <w:tcW w:w="1365" w:type="dxa"/>
            <w:tcBorders>
              <w:top w:val="nil"/>
              <w:left w:val="single" w:sz="8" w:space="0" w:color="auto"/>
              <w:bottom w:val="single" w:sz="8" w:space="0" w:color="auto"/>
              <w:right w:val="single" w:sz="4" w:space="0" w:color="auto"/>
            </w:tcBorders>
            <w:shd w:val="clear" w:color="auto" w:fill="auto"/>
            <w:vAlign w:val="center"/>
            <w:hideMark/>
          </w:tcPr>
          <w:p w:rsidR="00D91F24" w:rsidRPr="003D29AE" w:rsidRDefault="00D91F24" w:rsidP="00CD4B4F">
            <w:pPr>
              <w:jc w:val="both"/>
              <w:rPr>
                <w:rFonts w:ascii="Cambria" w:eastAsia="Times New Roman" w:hAnsi="Cambria" w:cs="Calibri"/>
                <w:b/>
                <w:bCs/>
                <w:i/>
                <w:iCs/>
                <w:color w:val="000000"/>
                <w:sz w:val="18"/>
                <w:szCs w:val="18"/>
                <w:lang w:eastAsia="el-GR"/>
              </w:rPr>
            </w:pPr>
            <w:r w:rsidRPr="003D29AE">
              <w:rPr>
                <w:rFonts w:ascii="Cambria" w:eastAsia="Times New Roman" w:hAnsi="Cambria" w:cs="Calibri"/>
                <w:b/>
                <w:bCs/>
                <w:i/>
                <w:iCs/>
                <w:color w:val="000000"/>
                <w:sz w:val="18"/>
                <w:szCs w:val="18"/>
                <w:lang w:eastAsia="el-GR"/>
              </w:rPr>
              <w:t>ΑΡΙΘΜΟΣ ΣΥΝΔΕΣΕΩΝ</w:t>
            </w:r>
          </w:p>
        </w:tc>
        <w:tc>
          <w:tcPr>
            <w:tcW w:w="1824" w:type="dxa"/>
            <w:gridSpan w:val="2"/>
            <w:tcBorders>
              <w:top w:val="nil"/>
              <w:left w:val="nil"/>
              <w:bottom w:val="single" w:sz="8" w:space="0" w:color="auto"/>
              <w:right w:val="single" w:sz="4" w:space="0" w:color="auto"/>
            </w:tcBorders>
            <w:shd w:val="clear" w:color="auto" w:fill="auto"/>
            <w:vAlign w:val="center"/>
            <w:hideMark/>
          </w:tcPr>
          <w:p w:rsidR="00D91F24" w:rsidRPr="003D29AE" w:rsidRDefault="00D91F24"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 xml:space="preserve">ΑΠΑΙΤΟΥΜΕΝΕΣ </w:t>
            </w:r>
            <w:r w:rsidRPr="003D29AE">
              <w:rPr>
                <w:rFonts w:ascii="Cambria" w:eastAsia="Times New Roman" w:hAnsi="Cambria" w:cs="Calibri"/>
                <w:b/>
                <w:bCs/>
                <w:i/>
                <w:iCs/>
                <w:color w:val="000000"/>
                <w:sz w:val="18"/>
                <w:szCs w:val="18"/>
                <w:lang w:eastAsia="el-GR"/>
              </w:rPr>
              <w:t xml:space="preserve">ΠΑΡΕΧΟΜΕΝΕΣ ΥΠΗΡΕΣΙΕΣ </w:t>
            </w:r>
            <w:r>
              <w:rPr>
                <w:rFonts w:ascii="Cambria" w:eastAsia="Times New Roman" w:hAnsi="Cambria" w:cs="Calibri"/>
                <w:b/>
                <w:bCs/>
                <w:i/>
                <w:iCs/>
                <w:color w:val="000000"/>
                <w:sz w:val="18"/>
                <w:szCs w:val="18"/>
                <w:lang w:eastAsia="el-GR"/>
              </w:rPr>
              <w:t>ΣΥΝΔΕΣΕΩΝ</w:t>
            </w:r>
          </w:p>
        </w:tc>
        <w:tc>
          <w:tcPr>
            <w:tcW w:w="1451" w:type="dxa"/>
            <w:gridSpan w:val="2"/>
            <w:tcBorders>
              <w:top w:val="nil"/>
              <w:left w:val="nil"/>
              <w:bottom w:val="single" w:sz="8" w:space="0" w:color="auto"/>
              <w:right w:val="single" w:sz="4" w:space="0" w:color="auto"/>
            </w:tcBorders>
            <w:shd w:val="clear" w:color="auto" w:fill="auto"/>
            <w:vAlign w:val="center"/>
            <w:hideMark/>
          </w:tcPr>
          <w:p w:rsidR="00D91F24" w:rsidRPr="003D29AE" w:rsidRDefault="00D91F24"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 xml:space="preserve">ΠΑΡΕΧΟΜΕΝΕΣ </w:t>
            </w:r>
            <w:r w:rsidRPr="003D29AE">
              <w:rPr>
                <w:rFonts w:ascii="Cambria" w:eastAsia="Times New Roman" w:hAnsi="Cambria" w:cs="Calibri"/>
                <w:b/>
                <w:bCs/>
                <w:i/>
                <w:iCs/>
                <w:color w:val="000000"/>
                <w:sz w:val="18"/>
                <w:szCs w:val="18"/>
                <w:lang w:eastAsia="el-GR"/>
              </w:rPr>
              <w:t>ΥΠΗΡΕΣΙ</w:t>
            </w:r>
            <w:r>
              <w:rPr>
                <w:rFonts w:ascii="Cambria" w:eastAsia="Times New Roman" w:hAnsi="Cambria" w:cs="Calibri"/>
                <w:b/>
                <w:bCs/>
                <w:i/>
                <w:iCs/>
                <w:color w:val="000000"/>
                <w:sz w:val="18"/>
                <w:szCs w:val="18"/>
                <w:lang w:eastAsia="el-GR"/>
              </w:rPr>
              <w:t>ΕΣ</w:t>
            </w:r>
            <w:r w:rsidRPr="003D29AE">
              <w:rPr>
                <w:rFonts w:ascii="Cambria" w:eastAsia="Times New Roman" w:hAnsi="Cambria" w:cs="Calibri"/>
                <w:b/>
                <w:bCs/>
                <w:i/>
                <w:iCs/>
                <w:color w:val="000000"/>
                <w:sz w:val="18"/>
                <w:szCs w:val="18"/>
                <w:lang w:eastAsia="el-GR"/>
              </w:rPr>
              <w:t xml:space="preserve"> ΣΥΝΔΕΣΗΣ</w:t>
            </w:r>
          </w:p>
        </w:tc>
        <w:tc>
          <w:tcPr>
            <w:tcW w:w="1705" w:type="dxa"/>
            <w:gridSpan w:val="2"/>
            <w:tcBorders>
              <w:top w:val="nil"/>
              <w:left w:val="nil"/>
              <w:bottom w:val="single" w:sz="4" w:space="0" w:color="auto"/>
              <w:right w:val="single" w:sz="4" w:space="0" w:color="auto"/>
            </w:tcBorders>
            <w:shd w:val="clear" w:color="auto" w:fill="auto"/>
            <w:vAlign w:val="center"/>
            <w:hideMark/>
          </w:tcPr>
          <w:p w:rsidR="00D91F24" w:rsidRDefault="00D91F24"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ΟΙΚΟΝΟΜΙΚΗ ΠΡΟΣΦΟΡΑ ΑΝΑ ΜΗΝΑ/ΣΥΝΔΕΣΗ</w:t>
            </w:r>
          </w:p>
          <w:p w:rsidR="00D91F24" w:rsidRPr="003D29AE" w:rsidRDefault="00D91F24"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(ΠΡΟ ΦΠΑ)</w:t>
            </w:r>
          </w:p>
        </w:tc>
        <w:tc>
          <w:tcPr>
            <w:tcW w:w="1729" w:type="dxa"/>
            <w:gridSpan w:val="2"/>
            <w:tcBorders>
              <w:top w:val="nil"/>
              <w:left w:val="single" w:sz="4" w:space="0" w:color="auto"/>
              <w:bottom w:val="single" w:sz="4" w:space="0" w:color="auto"/>
              <w:right w:val="single" w:sz="4" w:space="0" w:color="auto"/>
            </w:tcBorders>
            <w:shd w:val="clear" w:color="auto" w:fill="auto"/>
            <w:vAlign w:val="center"/>
          </w:tcPr>
          <w:p w:rsidR="00D91F24" w:rsidRDefault="00D91F24"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ΟΙΚΟΝΟΜΙΚΗ ΠΡΟΣΦΟΡΑ ΑΝΑ ΣΥΝΔΕΣΗ</w:t>
            </w:r>
          </w:p>
          <w:p w:rsidR="00D91F24" w:rsidRPr="003D29AE" w:rsidRDefault="00D91F24"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(ΠΡΟ ΦΠΑ) ΓΙΑ 26 ΜΗΝΕΣ</w:t>
            </w:r>
          </w:p>
        </w:tc>
        <w:tc>
          <w:tcPr>
            <w:tcW w:w="1668" w:type="dxa"/>
            <w:tcBorders>
              <w:top w:val="nil"/>
              <w:left w:val="single" w:sz="4" w:space="0" w:color="auto"/>
              <w:bottom w:val="single" w:sz="4" w:space="0" w:color="auto"/>
              <w:right w:val="single" w:sz="8" w:space="0" w:color="auto"/>
            </w:tcBorders>
            <w:shd w:val="clear" w:color="auto" w:fill="auto"/>
            <w:vAlign w:val="center"/>
          </w:tcPr>
          <w:p w:rsidR="00D91F24" w:rsidRDefault="00D91F24"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ΟΙΚΟΝΟΜΙΚΗ ΠΡΟΣΦΟΡΑ ΑΝΑ ΣΥΝΔΕΣΗ</w:t>
            </w:r>
          </w:p>
          <w:p w:rsidR="00D91F24" w:rsidRPr="003D29AE" w:rsidRDefault="00D91F24"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(ΜΕ ΦΠΑ)ΓΙΑ 26 ΜΗΝΕΣ</w:t>
            </w:r>
          </w:p>
        </w:tc>
      </w:tr>
      <w:tr w:rsidR="00D91F24" w:rsidRPr="003D29AE" w:rsidTr="00EC7C40">
        <w:trPr>
          <w:gridAfter w:val="5"/>
          <w:wAfter w:w="6916" w:type="dxa"/>
          <w:trHeight w:val="300"/>
        </w:trPr>
        <w:tc>
          <w:tcPr>
            <w:tcW w:w="13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F24" w:rsidRPr="003D29AE" w:rsidRDefault="00D91F24" w:rsidP="00F70D4B">
            <w:pPr>
              <w:jc w:val="center"/>
              <w:rPr>
                <w:rFonts w:ascii="Cambria" w:eastAsia="Times New Roman" w:hAnsi="Cambria" w:cs="Calibri"/>
                <w:b/>
                <w:bCs/>
                <w:color w:val="000000"/>
                <w:lang w:eastAsia="el-GR"/>
              </w:rPr>
            </w:pPr>
            <w:r w:rsidRPr="003D29AE">
              <w:rPr>
                <w:rFonts w:ascii="Cambria" w:eastAsia="Times New Roman" w:hAnsi="Cambria" w:cs="Calibri"/>
                <w:b/>
                <w:bCs/>
                <w:color w:val="000000"/>
                <w:lang w:eastAsia="el-GR"/>
              </w:rPr>
              <w:t>(1)</w:t>
            </w: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D91F24" w:rsidRPr="00C92B81" w:rsidRDefault="00D91F24" w:rsidP="00F70D4B">
            <w:pPr>
              <w:rPr>
                <w:rFonts w:ascii="Cambria" w:eastAsia="Times New Roman" w:hAnsi="Cambria" w:cs="Calibri"/>
                <w:color w:val="000000"/>
                <w:sz w:val="18"/>
                <w:szCs w:val="18"/>
                <w:lang w:eastAsia="el-GR"/>
              </w:rPr>
            </w:pPr>
            <w:r>
              <w:rPr>
                <w:rFonts w:ascii="Cambria" w:eastAsia="Times New Roman" w:hAnsi="Cambria" w:cs="Calibri"/>
                <w:color w:val="000000"/>
                <w:sz w:val="18"/>
                <w:szCs w:val="18"/>
                <w:lang w:eastAsia="el-GR"/>
              </w:rPr>
              <w:t>ΕΝΔΟΕΠΙΚΟΙΝΩΝΙΑ ΜΕ ΥΠΗΡΕΣΙΑΚΑ  ΚΙΝΗΤΑ ΑΑΔΕ</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D91F24" w:rsidRPr="003D29AE" w:rsidRDefault="00D91F24" w:rsidP="00F70D4B">
            <w:pPr>
              <w:jc w:val="center"/>
              <w:rPr>
                <w:rFonts w:ascii="Cambria" w:eastAsia="Times New Roman" w:hAnsi="Cambria" w:cs="Calibri"/>
                <w:color w:val="000000"/>
                <w:sz w:val="18"/>
                <w:szCs w:val="18"/>
                <w:lang w:eastAsia="el-GR"/>
              </w:rPr>
            </w:pPr>
          </w:p>
        </w:tc>
        <w:tc>
          <w:tcPr>
            <w:tcW w:w="1705" w:type="dxa"/>
            <w:gridSpan w:val="2"/>
            <w:tcBorders>
              <w:top w:val="single" w:sz="4" w:space="0" w:color="auto"/>
              <w:left w:val="single" w:sz="4" w:space="0" w:color="auto"/>
              <w:right w:val="single" w:sz="4" w:space="0" w:color="auto"/>
            </w:tcBorders>
            <w:shd w:val="clear" w:color="auto" w:fill="auto"/>
            <w:noWrap/>
            <w:vAlign w:val="center"/>
            <w:hideMark/>
          </w:tcPr>
          <w:p w:rsidR="00D91F24" w:rsidRPr="003D29AE" w:rsidRDefault="00D91F24" w:rsidP="00F70D4B">
            <w:pPr>
              <w:jc w:val="center"/>
              <w:rPr>
                <w:rFonts w:ascii="Cambria" w:eastAsia="Times New Roman" w:hAnsi="Cambria" w:cs="Calibri"/>
                <w:b/>
                <w:bCs/>
                <w:color w:val="000000"/>
                <w:sz w:val="18"/>
                <w:szCs w:val="18"/>
                <w:lang w:eastAsia="el-GR"/>
              </w:rPr>
            </w:pPr>
          </w:p>
        </w:tc>
        <w:tc>
          <w:tcPr>
            <w:tcW w:w="1729" w:type="dxa"/>
            <w:gridSpan w:val="2"/>
            <w:tcBorders>
              <w:top w:val="single" w:sz="4" w:space="0" w:color="auto"/>
              <w:left w:val="single" w:sz="4" w:space="0" w:color="auto"/>
              <w:right w:val="single" w:sz="4" w:space="0" w:color="auto"/>
            </w:tcBorders>
            <w:shd w:val="clear" w:color="auto" w:fill="auto"/>
            <w:vAlign w:val="center"/>
          </w:tcPr>
          <w:p w:rsidR="00D91F24" w:rsidRPr="003D29AE" w:rsidRDefault="00D91F24" w:rsidP="00F70D4B">
            <w:pPr>
              <w:jc w:val="center"/>
              <w:rPr>
                <w:rFonts w:ascii="Cambria" w:eastAsia="Times New Roman" w:hAnsi="Cambria" w:cs="Calibri"/>
                <w:b/>
                <w:bCs/>
                <w:color w:val="000000"/>
                <w:sz w:val="18"/>
                <w:szCs w:val="18"/>
                <w:lang w:eastAsia="el-GR"/>
              </w:rPr>
            </w:pPr>
          </w:p>
        </w:tc>
        <w:tc>
          <w:tcPr>
            <w:tcW w:w="1668" w:type="dxa"/>
            <w:tcBorders>
              <w:top w:val="single" w:sz="4" w:space="0" w:color="auto"/>
              <w:left w:val="single" w:sz="4" w:space="0" w:color="auto"/>
              <w:right w:val="single" w:sz="4" w:space="0" w:color="auto"/>
            </w:tcBorders>
            <w:shd w:val="clear" w:color="auto" w:fill="auto"/>
            <w:vAlign w:val="center"/>
          </w:tcPr>
          <w:p w:rsidR="00D91F24" w:rsidRPr="003D29AE" w:rsidRDefault="00D91F24" w:rsidP="00F70D4B">
            <w:pPr>
              <w:jc w:val="center"/>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D91F24" w:rsidRPr="003D29AE" w:rsidRDefault="00D91F24"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D91F24" w:rsidRPr="003D29AE" w:rsidRDefault="00D91F24"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eastAsia="el-GR"/>
              </w:rPr>
              <w:t>ΔΩΡΕΑΝ ΚΛΗΣΕΙΣ ΠΡΟΣ ΚΙΝΗΤΑ (σε λεπτά)</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D91F24" w:rsidRPr="003D29AE" w:rsidRDefault="00D91F24"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right w:val="single" w:sz="4" w:space="0" w:color="auto"/>
            </w:tcBorders>
            <w:vAlign w:val="center"/>
            <w:hideMark/>
          </w:tcPr>
          <w:p w:rsidR="00D91F24" w:rsidRPr="003D29AE" w:rsidRDefault="00D91F24"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D91F24" w:rsidRPr="003D29AE" w:rsidRDefault="00D91F24"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D91F24" w:rsidRPr="003D29AE" w:rsidRDefault="00D91F24"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D91F24" w:rsidRPr="003D29AE" w:rsidRDefault="00D91F24"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D91F24" w:rsidRPr="003D29AE" w:rsidRDefault="00D91F24"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eastAsia="el-GR"/>
              </w:rPr>
              <w:t>ΔΩΡΕΑΝ ΚΛΗΣΕΙΣ ΠΡΟΣ ΣΤΑΘΕΡΑ  (σε λεπτά)</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D91F24" w:rsidRPr="003D29AE" w:rsidRDefault="00D91F24"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right w:val="single" w:sz="4" w:space="0" w:color="auto"/>
            </w:tcBorders>
            <w:vAlign w:val="center"/>
            <w:hideMark/>
          </w:tcPr>
          <w:p w:rsidR="00D91F24" w:rsidRPr="003D29AE" w:rsidRDefault="00D91F24"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D91F24" w:rsidRPr="003D29AE" w:rsidRDefault="00D91F24"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D91F24" w:rsidRPr="003D29AE" w:rsidRDefault="00D91F24" w:rsidP="00CD4B4F">
            <w:pPr>
              <w:jc w:val="both"/>
              <w:rPr>
                <w:rFonts w:ascii="Cambria" w:eastAsia="Times New Roman" w:hAnsi="Cambria" w:cs="Calibri"/>
                <w:b/>
                <w:bCs/>
                <w:color w:val="000000"/>
                <w:sz w:val="18"/>
                <w:szCs w:val="18"/>
                <w:lang w:eastAsia="el-GR"/>
              </w:rPr>
            </w:pPr>
          </w:p>
        </w:tc>
      </w:tr>
      <w:tr w:rsidR="00D91F24"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D91F24" w:rsidRPr="003D29AE" w:rsidRDefault="00D91F24"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D91F24" w:rsidRPr="00C92B81" w:rsidRDefault="00D91F24" w:rsidP="00CD4B4F">
            <w:pPr>
              <w:jc w:val="both"/>
              <w:rPr>
                <w:rFonts w:ascii="Cambria" w:eastAsia="Times New Roman" w:hAnsi="Cambria" w:cs="Calibri"/>
                <w:color w:val="000000"/>
                <w:sz w:val="18"/>
                <w:szCs w:val="18"/>
                <w:lang w:val="en-US" w:eastAsia="el-GR"/>
              </w:rPr>
            </w:pPr>
            <w:r>
              <w:rPr>
                <w:rFonts w:ascii="Cambria" w:eastAsia="Times New Roman" w:hAnsi="Cambria" w:cs="Calibri"/>
                <w:color w:val="000000"/>
                <w:sz w:val="18"/>
                <w:szCs w:val="18"/>
                <w:lang w:eastAsia="el-GR"/>
              </w:rPr>
              <w:t xml:space="preserve">Δωρεάν χρήση </w:t>
            </w:r>
            <w:r>
              <w:rPr>
                <w:rFonts w:ascii="Cambria" w:eastAsia="Times New Roman" w:hAnsi="Cambria" w:cs="Calibri"/>
                <w:color w:val="000000"/>
                <w:sz w:val="18"/>
                <w:szCs w:val="18"/>
                <w:lang w:val="en-US" w:eastAsia="el-GR"/>
              </w:rPr>
              <w:t>Internet</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D91F24" w:rsidRPr="00C92B81" w:rsidRDefault="00D91F24" w:rsidP="00CD4B4F">
            <w:pPr>
              <w:jc w:val="both"/>
              <w:rPr>
                <w:rFonts w:ascii="Cambria" w:eastAsia="Times New Roman" w:hAnsi="Cambria" w:cs="Calibri"/>
                <w:color w:val="000000"/>
                <w:sz w:val="18"/>
                <w:szCs w:val="18"/>
                <w:lang w:val="en-US" w:eastAsia="el-GR"/>
              </w:rPr>
            </w:pPr>
          </w:p>
        </w:tc>
        <w:tc>
          <w:tcPr>
            <w:tcW w:w="1705" w:type="dxa"/>
            <w:gridSpan w:val="2"/>
            <w:tcBorders>
              <w:left w:val="single" w:sz="4" w:space="0" w:color="auto"/>
              <w:right w:val="single" w:sz="4" w:space="0" w:color="auto"/>
            </w:tcBorders>
            <w:vAlign w:val="center"/>
            <w:hideMark/>
          </w:tcPr>
          <w:p w:rsidR="00D91F24" w:rsidRPr="003D29AE" w:rsidRDefault="00D91F24"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D91F24" w:rsidRPr="003D29AE" w:rsidRDefault="00D91F24"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D91F24" w:rsidRPr="003D29AE" w:rsidRDefault="00D91F24" w:rsidP="00CD4B4F">
            <w:pPr>
              <w:jc w:val="both"/>
              <w:rPr>
                <w:rFonts w:ascii="Cambria" w:eastAsia="Times New Roman" w:hAnsi="Cambria" w:cs="Calibri"/>
                <w:b/>
                <w:bCs/>
                <w:color w:val="000000"/>
                <w:sz w:val="18"/>
                <w:szCs w:val="18"/>
                <w:lang w:eastAsia="el-GR"/>
              </w:rPr>
            </w:pPr>
          </w:p>
        </w:tc>
      </w:tr>
      <w:tr w:rsidR="00D91F24"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D91F24" w:rsidRPr="003D29AE" w:rsidRDefault="00D91F24"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D91F24" w:rsidRPr="00C92B81" w:rsidRDefault="00D91F24"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val="en-US" w:eastAsia="el-GR"/>
              </w:rPr>
              <w:t>Roaming</w:t>
            </w:r>
            <w:r w:rsidRPr="00C92B81">
              <w:rPr>
                <w:rFonts w:ascii="Cambria" w:eastAsia="Times New Roman" w:hAnsi="Cambria" w:cs="Calibri"/>
                <w:color w:val="000000"/>
                <w:sz w:val="18"/>
                <w:szCs w:val="18"/>
                <w:lang w:eastAsia="el-GR"/>
              </w:rPr>
              <w:t xml:space="preserve"> </w:t>
            </w:r>
            <w:r>
              <w:rPr>
                <w:rFonts w:ascii="Cambria" w:eastAsia="Times New Roman" w:hAnsi="Cambria" w:cs="Calibri"/>
                <w:color w:val="000000"/>
                <w:sz w:val="18"/>
                <w:szCs w:val="18"/>
                <w:lang w:eastAsia="el-GR"/>
              </w:rPr>
              <w:t>εντός ΕΕ για σταθερά-κινητά από και προς οποιαδήποτε χώρα της Ε.Ε.</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D91F24" w:rsidRPr="003D29AE" w:rsidRDefault="00D91F24"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right w:val="single" w:sz="4" w:space="0" w:color="auto"/>
            </w:tcBorders>
            <w:vAlign w:val="center"/>
            <w:hideMark/>
          </w:tcPr>
          <w:p w:rsidR="00D91F24" w:rsidRPr="003D29AE" w:rsidRDefault="00D91F24"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D91F24" w:rsidRPr="003D29AE" w:rsidRDefault="00D91F24"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D91F24" w:rsidRPr="003D29AE" w:rsidRDefault="00D91F24"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val="en-US" w:eastAsia="el-GR"/>
              </w:rPr>
            </w:pPr>
            <w:r>
              <w:rPr>
                <w:rFonts w:ascii="Cambria" w:eastAsia="Times New Roman" w:hAnsi="Cambria" w:cs="Calibri"/>
                <w:color w:val="000000"/>
                <w:sz w:val="18"/>
                <w:szCs w:val="18"/>
                <w:lang w:eastAsia="el-GR"/>
              </w:rPr>
              <w:t>Δωρεάν μηνύματα (</w:t>
            </w:r>
            <w:r>
              <w:rPr>
                <w:rFonts w:ascii="Cambria" w:eastAsia="Times New Roman" w:hAnsi="Cambria" w:cs="Calibri"/>
                <w:color w:val="000000"/>
                <w:sz w:val="18"/>
                <w:szCs w:val="18"/>
                <w:lang w:val="en-US" w:eastAsia="el-GR"/>
              </w:rPr>
              <w:t>SMS)</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bottom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bottom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3"/>
          <w:wAfter w:w="5187" w:type="dxa"/>
          <w:trHeight w:val="300"/>
        </w:trPr>
        <w:tc>
          <w:tcPr>
            <w:tcW w:w="1365" w:type="dxa"/>
            <w:tcBorders>
              <w:top w:val="nil"/>
              <w:left w:val="nil"/>
              <w:bottom w:val="nil"/>
              <w:right w:val="nil"/>
            </w:tcBorders>
            <w:shd w:val="clear" w:color="auto" w:fill="auto"/>
            <w:noWrap/>
            <w:vAlign w:val="bottom"/>
            <w:hideMark/>
          </w:tcPr>
          <w:p w:rsidR="00EC7C40" w:rsidRDefault="00EC7C40"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Pr="003D29AE" w:rsidRDefault="001F0F31" w:rsidP="00CD4B4F">
            <w:pPr>
              <w:jc w:val="both"/>
              <w:rPr>
                <w:rFonts w:ascii="Cambria" w:eastAsia="Times New Roman" w:hAnsi="Cambria" w:cs="Calibri"/>
                <w:color w:val="000000"/>
                <w:sz w:val="18"/>
                <w:szCs w:val="18"/>
                <w:lang w:eastAsia="el-GR"/>
              </w:rPr>
            </w:pPr>
          </w:p>
        </w:tc>
        <w:tc>
          <w:tcPr>
            <w:tcW w:w="1824" w:type="dxa"/>
            <w:gridSpan w:val="2"/>
            <w:tcBorders>
              <w:top w:val="nil"/>
              <w:left w:val="nil"/>
              <w:bottom w:val="nil"/>
              <w:right w:val="nil"/>
            </w:tcBorders>
            <w:shd w:val="clear" w:color="auto" w:fill="auto"/>
            <w:noWrap/>
            <w:vAlign w:val="center"/>
            <w:hideMark/>
          </w:tcPr>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Pr="003D29AE" w:rsidRDefault="00EC7C40" w:rsidP="00CD4B4F">
            <w:pPr>
              <w:jc w:val="both"/>
              <w:rPr>
                <w:rFonts w:eastAsia="Times New Roman"/>
                <w:sz w:val="20"/>
                <w:szCs w:val="20"/>
                <w:lang w:eastAsia="el-GR"/>
              </w:rPr>
            </w:pPr>
          </w:p>
        </w:tc>
        <w:tc>
          <w:tcPr>
            <w:tcW w:w="1451" w:type="dxa"/>
            <w:gridSpan w:val="2"/>
            <w:tcBorders>
              <w:top w:val="nil"/>
              <w:left w:val="nil"/>
              <w:bottom w:val="nil"/>
              <w:right w:val="nil"/>
            </w:tcBorders>
            <w:shd w:val="clear" w:color="auto" w:fill="auto"/>
            <w:noWrap/>
            <w:vAlign w:val="center"/>
            <w:hideMark/>
          </w:tcPr>
          <w:p w:rsidR="00EC7C40" w:rsidRPr="003D29AE" w:rsidRDefault="00EC7C40" w:rsidP="00CD4B4F">
            <w:pPr>
              <w:jc w:val="both"/>
              <w:rPr>
                <w:rFonts w:eastAsia="Times New Roman"/>
                <w:sz w:val="20"/>
                <w:szCs w:val="20"/>
                <w:lang w:eastAsia="el-GR"/>
              </w:rPr>
            </w:pPr>
          </w:p>
        </w:tc>
        <w:tc>
          <w:tcPr>
            <w:tcW w:w="5102" w:type="dxa"/>
            <w:gridSpan w:val="5"/>
            <w:tcBorders>
              <w:top w:val="nil"/>
              <w:left w:val="nil"/>
              <w:bottom w:val="nil"/>
              <w:right w:val="nil"/>
            </w:tcBorders>
            <w:shd w:val="clear" w:color="auto" w:fill="auto"/>
            <w:noWrap/>
            <w:vAlign w:val="center"/>
            <w:hideMark/>
          </w:tcPr>
          <w:p w:rsidR="00EC7C40" w:rsidRPr="003D29AE" w:rsidRDefault="00EC7C40" w:rsidP="00CD4B4F">
            <w:pPr>
              <w:jc w:val="both"/>
              <w:rPr>
                <w:rFonts w:eastAsia="Times New Roman"/>
                <w:sz w:val="20"/>
                <w:szCs w:val="20"/>
                <w:lang w:eastAsia="el-GR"/>
              </w:rPr>
            </w:pPr>
          </w:p>
        </w:tc>
        <w:tc>
          <w:tcPr>
            <w:tcW w:w="1729" w:type="dxa"/>
            <w:gridSpan w:val="2"/>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3"/>
          <w:wAfter w:w="5187" w:type="dxa"/>
          <w:trHeight w:val="315"/>
        </w:trPr>
        <w:tc>
          <w:tcPr>
            <w:tcW w:w="1365" w:type="dxa"/>
            <w:tcBorders>
              <w:top w:val="nil"/>
              <w:left w:val="nil"/>
              <w:bottom w:val="nil"/>
              <w:right w:val="nil"/>
            </w:tcBorders>
            <w:shd w:val="clear" w:color="auto" w:fill="auto"/>
            <w:noWrap/>
            <w:vAlign w:val="bottom"/>
            <w:hideMark/>
          </w:tcPr>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Pr="003D29AE" w:rsidRDefault="00EC7C40" w:rsidP="00CD4B4F">
            <w:pPr>
              <w:jc w:val="both"/>
              <w:rPr>
                <w:rFonts w:eastAsia="Times New Roman"/>
                <w:sz w:val="20"/>
                <w:szCs w:val="20"/>
                <w:lang w:eastAsia="el-GR"/>
              </w:rPr>
            </w:pPr>
          </w:p>
        </w:tc>
        <w:tc>
          <w:tcPr>
            <w:tcW w:w="1824" w:type="dxa"/>
            <w:gridSpan w:val="2"/>
            <w:tcBorders>
              <w:top w:val="nil"/>
              <w:left w:val="nil"/>
              <w:bottom w:val="nil"/>
              <w:right w:val="nil"/>
            </w:tcBorders>
            <w:shd w:val="clear" w:color="auto" w:fill="auto"/>
            <w:noWrap/>
            <w:vAlign w:val="center"/>
            <w:hideMark/>
          </w:tcPr>
          <w:p w:rsidR="00EC7C40" w:rsidRDefault="00EC7C40" w:rsidP="00CD4B4F">
            <w:pPr>
              <w:jc w:val="both"/>
              <w:rPr>
                <w:rFonts w:eastAsia="Times New Roman"/>
                <w:sz w:val="20"/>
                <w:szCs w:val="20"/>
                <w:lang w:eastAsia="el-GR"/>
              </w:rPr>
            </w:pPr>
          </w:p>
          <w:p w:rsidR="001F0F31" w:rsidRDefault="001F0F31" w:rsidP="00CD4B4F">
            <w:pPr>
              <w:jc w:val="both"/>
              <w:rPr>
                <w:rFonts w:eastAsia="Times New Roman"/>
                <w:sz w:val="20"/>
                <w:szCs w:val="20"/>
                <w:lang w:eastAsia="el-GR"/>
              </w:rPr>
            </w:pPr>
          </w:p>
          <w:p w:rsidR="001F0F31" w:rsidRDefault="001F0F31" w:rsidP="00CD4B4F">
            <w:pPr>
              <w:jc w:val="both"/>
              <w:rPr>
                <w:rFonts w:eastAsia="Times New Roman"/>
                <w:sz w:val="20"/>
                <w:szCs w:val="20"/>
                <w:lang w:eastAsia="el-GR"/>
              </w:rPr>
            </w:pPr>
          </w:p>
          <w:p w:rsidR="001F0F31" w:rsidRPr="003D29AE" w:rsidRDefault="001F0F31" w:rsidP="00CD4B4F">
            <w:pPr>
              <w:jc w:val="both"/>
              <w:rPr>
                <w:rFonts w:eastAsia="Times New Roman"/>
                <w:sz w:val="20"/>
                <w:szCs w:val="20"/>
                <w:lang w:eastAsia="el-GR"/>
              </w:rPr>
            </w:pPr>
          </w:p>
        </w:tc>
        <w:tc>
          <w:tcPr>
            <w:tcW w:w="1451" w:type="dxa"/>
            <w:gridSpan w:val="2"/>
            <w:tcBorders>
              <w:top w:val="nil"/>
              <w:left w:val="nil"/>
              <w:bottom w:val="nil"/>
              <w:right w:val="nil"/>
            </w:tcBorders>
            <w:shd w:val="clear" w:color="auto" w:fill="auto"/>
            <w:noWrap/>
            <w:vAlign w:val="center"/>
            <w:hideMark/>
          </w:tcPr>
          <w:p w:rsidR="00EC7C40" w:rsidRPr="003D29AE" w:rsidRDefault="00EC7C40" w:rsidP="00CD4B4F">
            <w:pPr>
              <w:jc w:val="both"/>
              <w:rPr>
                <w:rFonts w:eastAsia="Times New Roman"/>
                <w:sz w:val="20"/>
                <w:szCs w:val="20"/>
                <w:lang w:eastAsia="el-GR"/>
              </w:rPr>
            </w:pPr>
          </w:p>
        </w:tc>
        <w:tc>
          <w:tcPr>
            <w:tcW w:w="5102" w:type="dxa"/>
            <w:gridSpan w:val="5"/>
            <w:tcBorders>
              <w:top w:val="nil"/>
              <w:left w:val="nil"/>
              <w:bottom w:val="nil"/>
              <w:right w:val="nil"/>
            </w:tcBorders>
            <w:shd w:val="clear" w:color="auto" w:fill="auto"/>
            <w:noWrap/>
            <w:vAlign w:val="center"/>
            <w:hideMark/>
          </w:tcPr>
          <w:p w:rsidR="00EC7C40" w:rsidRPr="003D29AE" w:rsidRDefault="00EC7C40" w:rsidP="00CD4B4F">
            <w:pPr>
              <w:jc w:val="both"/>
              <w:rPr>
                <w:rFonts w:eastAsia="Times New Roman"/>
                <w:sz w:val="20"/>
                <w:szCs w:val="20"/>
                <w:lang w:eastAsia="el-GR"/>
              </w:rPr>
            </w:pPr>
          </w:p>
        </w:tc>
        <w:tc>
          <w:tcPr>
            <w:tcW w:w="1729" w:type="dxa"/>
            <w:gridSpan w:val="2"/>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trHeight w:val="315"/>
        </w:trPr>
        <w:tc>
          <w:tcPr>
            <w:tcW w:w="974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C7C40" w:rsidRPr="003D29AE" w:rsidRDefault="00EC7C40" w:rsidP="00CD4B4F">
            <w:pPr>
              <w:jc w:val="both"/>
              <w:rPr>
                <w:rFonts w:ascii="Cambria" w:eastAsia="Times New Roman" w:hAnsi="Cambria" w:cs="Calibri"/>
                <w:b/>
                <w:bCs/>
                <w:i/>
                <w:iCs/>
                <w:color w:val="000000"/>
                <w:lang w:eastAsia="el-GR"/>
              </w:rPr>
            </w:pPr>
            <w:r>
              <w:rPr>
                <w:rFonts w:ascii="Cambria" w:eastAsia="Times New Roman" w:hAnsi="Cambria" w:cs="Calibri"/>
                <w:b/>
                <w:bCs/>
                <w:i/>
                <w:iCs/>
                <w:color w:val="000000"/>
                <w:lang w:eastAsia="el-GR"/>
              </w:rPr>
              <w:lastRenderedPageBreak/>
              <w:t>ΚΑΤΗΓΟΡΙΑ  Α.1 και Β</w:t>
            </w:r>
          </w:p>
        </w:tc>
        <w:tc>
          <w:tcPr>
            <w:tcW w:w="1729" w:type="dxa"/>
            <w:gridSpan w:val="2"/>
          </w:tcPr>
          <w:p w:rsidR="00EC7C40" w:rsidRPr="003D29AE" w:rsidRDefault="00EC7C40" w:rsidP="00CD4B4F">
            <w:pPr>
              <w:widowControl/>
              <w:suppressAutoHyphens w:val="0"/>
              <w:jc w:val="both"/>
              <w:textAlignment w:val="auto"/>
            </w:pPr>
          </w:p>
        </w:tc>
        <w:tc>
          <w:tcPr>
            <w:tcW w:w="1729" w:type="dxa"/>
          </w:tcPr>
          <w:p w:rsidR="00EC7C40" w:rsidRPr="003D29AE" w:rsidRDefault="00EC7C40" w:rsidP="00CD4B4F">
            <w:pPr>
              <w:widowControl/>
              <w:suppressAutoHyphens w:val="0"/>
              <w:jc w:val="both"/>
              <w:textAlignment w:val="auto"/>
            </w:pPr>
          </w:p>
        </w:tc>
        <w:tc>
          <w:tcPr>
            <w:tcW w:w="1729" w:type="dxa"/>
          </w:tcPr>
          <w:p w:rsidR="00EC7C40" w:rsidRPr="003D29AE" w:rsidRDefault="00EC7C40" w:rsidP="00CD4B4F">
            <w:pPr>
              <w:widowControl/>
              <w:suppressAutoHyphens w:val="0"/>
              <w:jc w:val="both"/>
              <w:textAlignment w:val="auto"/>
            </w:pPr>
          </w:p>
        </w:tc>
        <w:tc>
          <w:tcPr>
            <w:tcW w:w="1729" w:type="dxa"/>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735"/>
        </w:trPr>
        <w:tc>
          <w:tcPr>
            <w:tcW w:w="1365" w:type="dxa"/>
            <w:tcBorders>
              <w:top w:val="nil"/>
              <w:left w:val="single" w:sz="8" w:space="0" w:color="auto"/>
              <w:bottom w:val="single" w:sz="8" w:space="0" w:color="auto"/>
              <w:right w:val="single" w:sz="4" w:space="0" w:color="auto"/>
            </w:tcBorders>
            <w:shd w:val="clear" w:color="auto" w:fill="auto"/>
            <w:vAlign w:val="center"/>
            <w:hideMark/>
          </w:tcPr>
          <w:p w:rsidR="00EC7C40" w:rsidRPr="003D29AE" w:rsidRDefault="00EC7C40" w:rsidP="00CD4B4F">
            <w:pPr>
              <w:jc w:val="both"/>
              <w:rPr>
                <w:rFonts w:ascii="Cambria" w:eastAsia="Times New Roman" w:hAnsi="Cambria" w:cs="Calibri"/>
                <w:b/>
                <w:bCs/>
                <w:i/>
                <w:iCs/>
                <w:color w:val="000000"/>
                <w:sz w:val="18"/>
                <w:szCs w:val="18"/>
                <w:lang w:eastAsia="el-GR"/>
              </w:rPr>
            </w:pPr>
            <w:r w:rsidRPr="003D29AE">
              <w:rPr>
                <w:rFonts w:ascii="Cambria" w:eastAsia="Times New Roman" w:hAnsi="Cambria" w:cs="Calibri"/>
                <w:b/>
                <w:bCs/>
                <w:i/>
                <w:iCs/>
                <w:color w:val="000000"/>
                <w:sz w:val="18"/>
                <w:szCs w:val="18"/>
                <w:lang w:eastAsia="el-GR"/>
              </w:rPr>
              <w:t>ΑΡΙΘΜΟΣ ΣΥΝΔΕΣΕΩΝ</w:t>
            </w:r>
          </w:p>
        </w:tc>
        <w:tc>
          <w:tcPr>
            <w:tcW w:w="1824" w:type="dxa"/>
            <w:gridSpan w:val="2"/>
            <w:tcBorders>
              <w:top w:val="nil"/>
              <w:left w:val="nil"/>
              <w:bottom w:val="single" w:sz="8" w:space="0" w:color="auto"/>
              <w:right w:val="single" w:sz="4" w:space="0" w:color="auto"/>
            </w:tcBorders>
            <w:shd w:val="clear" w:color="auto" w:fill="auto"/>
            <w:vAlign w:val="center"/>
            <w:hideMark/>
          </w:tcPr>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 xml:space="preserve">ΑΠΑΙΤΟΥΜΕΝΕΣ </w:t>
            </w:r>
            <w:r w:rsidRPr="003D29AE">
              <w:rPr>
                <w:rFonts w:ascii="Cambria" w:eastAsia="Times New Roman" w:hAnsi="Cambria" w:cs="Calibri"/>
                <w:b/>
                <w:bCs/>
                <w:i/>
                <w:iCs/>
                <w:color w:val="000000"/>
                <w:sz w:val="18"/>
                <w:szCs w:val="18"/>
                <w:lang w:eastAsia="el-GR"/>
              </w:rPr>
              <w:t xml:space="preserve">ΠΑΡΕΧΟΜΕΝΕΣ ΥΠΗΡΕΣΙΕΣ </w:t>
            </w:r>
            <w:r>
              <w:rPr>
                <w:rFonts w:ascii="Cambria" w:eastAsia="Times New Roman" w:hAnsi="Cambria" w:cs="Calibri"/>
                <w:b/>
                <w:bCs/>
                <w:i/>
                <w:iCs/>
                <w:color w:val="000000"/>
                <w:sz w:val="18"/>
                <w:szCs w:val="18"/>
                <w:lang w:eastAsia="el-GR"/>
              </w:rPr>
              <w:t>ΣΥΝΔΕΣΕΩΝ</w:t>
            </w:r>
          </w:p>
        </w:tc>
        <w:tc>
          <w:tcPr>
            <w:tcW w:w="1451" w:type="dxa"/>
            <w:gridSpan w:val="2"/>
            <w:tcBorders>
              <w:top w:val="nil"/>
              <w:left w:val="nil"/>
              <w:bottom w:val="single" w:sz="8" w:space="0" w:color="auto"/>
              <w:right w:val="single" w:sz="4" w:space="0" w:color="auto"/>
            </w:tcBorders>
            <w:shd w:val="clear" w:color="auto" w:fill="auto"/>
            <w:vAlign w:val="center"/>
            <w:hideMark/>
          </w:tcPr>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 xml:space="preserve">ΠΑΡΕΧΟΜΕΝΕΣ </w:t>
            </w:r>
            <w:r w:rsidRPr="003D29AE">
              <w:rPr>
                <w:rFonts w:ascii="Cambria" w:eastAsia="Times New Roman" w:hAnsi="Cambria" w:cs="Calibri"/>
                <w:b/>
                <w:bCs/>
                <w:i/>
                <w:iCs/>
                <w:color w:val="000000"/>
                <w:sz w:val="18"/>
                <w:szCs w:val="18"/>
                <w:lang w:eastAsia="el-GR"/>
              </w:rPr>
              <w:t>ΥΠΗΡΕΣΙ</w:t>
            </w:r>
            <w:r>
              <w:rPr>
                <w:rFonts w:ascii="Cambria" w:eastAsia="Times New Roman" w:hAnsi="Cambria" w:cs="Calibri"/>
                <w:b/>
                <w:bCs/>
                <w:i/>
                <w:iCs/>
                <w:color w:val="000000"/>
                <w:sz w:val="18"/>
                <w:szCs w:val="18"/>
                <w:lang w:eastAsia="el-GR"/>
              </w:rPr>
              <w:t>ΕΣ</w:t>
            </w:r>
            <w:r w:rsidRPr="003D29AE">
              <w:rPr>
                <w:rFonts w:ascii="Cambria" w:eastAsia="Times New Roman" w:hAnsi="Cambria" w:cs="Calibri"/>
                <w:b/>
                <w:bCs/>
                <w:i/>
                <w:iCs/>
                <w:color w:val="000000"/>
                <w:sz w:val="18"/>
                <w:szCs w:val="18"/>
                <w:lang w:eastAsia="el-GR"/>
              </w:rPr>
              <w:t xml:space="preserve"> ΣΥΝΔΕΣΗΣ</w:t>
            </w:r>
          </w:p>
        </w:tc>
        <w:tc>
          <w:tcPr>
            <w:tcW w:w="1705" w:type="dxa"/>
            <w:gridSpan w:val="2"/>
            <w:tcBorders>
              <w:top w:val="nil"/>
              <w:left w:val="nil"/>
              <w:bottom w:val="single" w:sz="4" w:space="0" w:color="auto"/>
              <w:right w:val="single" w:sz="4" w:space="0" w:color="auto"/>
            </w:tcBorders>
            <w:shd w:val="clear" w:color="auto" w:fill="auto"/>
            <w:vAlign w:val="center"/>
            <w:hideMark/>
          </w:tcPr>
          <w:p w:rsidR="00EC7C40"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ΟΙΚΟΝΟΜΙΚΗ ΠΡΟΣΦΟΡΑ ΑΝΑ ΜΗΝΑ/ΣΥΝΔΕΣΗ</w:t>
            </w:r>
          </w:p>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(ΠΡΟ ΦΠΑ)</w:t>
            </w:r>
          </w:p>
        </w:tc>
        <w:tc>
          <w:tcPr>
            <w:tcW w:w="1729" w:type="dxa"/>
            <w:gridSpan w:val="2"/>
            <w:tcBorders>
              <w:top w:val="nil"/>
              <w:left w:val="single" w:sz="4" w:space="0" w:color="auto"/>
              <w:bottom w:val="single" w:sz="4" w:space="0" w:color="auto"/>
              <w:right w:val="single" w:sz="4" w:space="0" w:color="auto"/>
            </w:tcBorders>
            <w:shd w:val="clear" w:color="auto" w:fill="auto"/>
            <w:vAlign w:val="center"/>
          </w:tcPr>
          <w:p w:rsidR="00EC7C40"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ΟΙΚΟΝΟΜΙΚΗ ΠΡΟΣΦΟΡΑ ΑΝΑ ΣΥΝΔΕΣΗ</w:t>
            </w:r>
          </w:p>
          <w:p w:rsidR="00EC7C40" w:rsidRPr="003D29AE" w:rsidRDefault="00EC7C40" w:rsidP="00CD4B4F">
            <w:pPr>
              <w:jc w:val="both"/>
              <w:rPr>
                <w:rFonts w:ascii="Cambria" w:eastAsia="Times New Roman" w:hAnsi="Cambria" w:cs="Calibri"/>
                <w:b/>
                <w:bCs/>
                <w:color w:val="000000"/>
                <w:sz w:val="18"/>
                <w:szCs w:val="18"/>
                <w:lang w:eastAsia="el-GR"/>
              </w:rPr>
            </w:pPr>
            <w:r>
              <w:rPr>
                <w:rFonts w:ascii="Cambria" w:eastAsia="Times New Roman" w:hAnsi="Cambria" w:cs="Calibri"/>
                <w:b/>
                <w:bCs/>
                <w:i/>
                <w:iCs/>
                <w:color w:val="000000"/>
                <w:sz w:val="18"/>
                <w:szCs w:val="18"/>
                <w:lang w:eastAsia="el-GR"/>
              </w:rPr>
              <w:t>(ΠΡΟ ΦΠΑ) ΓΙΑ 26 ΜΗΝΕΣ</w:t>
            </w:r>
          </w:p>
        </w:tc>
        <w:tc>
          <w:tcPr>
            <w:tcW w:w="1668" w:type="dxa"/>
            <w:tcBorders>
              <w:top w:val="nil"/>
              <w:left w:val="single" w:sz="4" w:space="0" w:color="auto"/>
              <w:bottom w:val="single" w:sz="4" w:space="0" w:color="auto"/>
              <w:right w:val="single" w:sz="8" w:space="0" w:color="auto"/>
            </w:tcBorders>
            <w:shd w:val="clear" w:color="auto" w:fill="auto"/>
            <w:vAlign w:val="center"/>
          </w:tcPr>
          <w:p w:rsidR="00EC7C40"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ΟΙΚΟΝΟΜΙΚΗ ΠΡΟΣΦΟΡΑ ΑΝΑ ΣΥΝΔΕΣΗ</w:t>
            </w:r>
          </w:p>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(ΜΕ ΦΠΑ)ΓΙΑ 26 ΜΗΝΕΣ</w:t>
            </w:r>
          </w:p>
        </w:tc>
      </w:tr>
      <w:tr w:rsidR="00EC7C40" w:rsidRPr="003D29AE" w:rsidTr="00EC7C40">
        <w:trPr>
          <w:gridAfter w:val="5"/>
          <w:wAfter w:w="6916" w:type="dxa"/>
          <w:trHeight w:val="300"/>
        </w:trPr>
        <w:tc>
          <w:tcPr>
            <w:tcW w:w="13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7C40" w:rsidRPr="003D29AE" w:rsidRDefault="00EC7C40" w:rsidP="00F70D4B">
            <w:pPr>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(7</w:t>
            </w:r>
            <w:r w:rsidRPr="003D29AE">
              <w:rPr>
                <w:rFonts w:ascii="Cambria" w:eastAsia="Times New Roman" w:hAnsi="Cambria" w:cs="Calibri"/>
                <w:b/>
                <w:bCs/>
                <w:color w:val="000000"/>
                <w:lang w:eastAsia="el-GR"/>
              </w:rPr>
              <w:t>)</w:t>
            </w: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eastAsia="el-GR"/>
              </w:rPr>
              <w:t>ΕΝΔΟΕΠΙΚΟΙΝΩΝΙΑ ΜΕ ΥΠΗΡΕΣΙΑΚΑ  ΚΙΝΗΤΑ ΑΑΔΕ</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top w:val="single" w:sz="4" w:space="0" w:color="auto"/>
              <w:left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top w:val="single" w:sz="4" w:space="0" w:color="auto"/>
              <w:left w:val="single" w:sz="4" w:space="0" w:color="auto"/>
              <w:right w:val="single" w:sz="4" w:space="0" w:color="auto"/>
            </w:tcBorders>
            <w:shd w:val="clear" w:color="auto" w:fill="auto"/>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top w:val="single" w:sz="4" w:space="0" w:color="auto"/>
              <w:left w:val="single" w:sz="4" w:space="0" w:color="auto"/>
              <w:right w:val="single" w:sz="4" w:space="0" w:color="auto"/>
            </w:tcBorders>
            <w:shd w:val="clear" w:color="auto" w:fill="auto"/>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eastAsia="el-GR"/>
              </w:rPr>
              <w:t>ΔΩΡΕΑΝ ΚΛΗΣΕΙΣ ΠΡΟΣ ΚΙΝΗΤΑ (σε λεπτά)</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eastAsia="el-GR"/>
              </w:rPr>
              <w:t>ΔΩΡΕΑΝ ΚΛΗΣΕΙΣ ΠΡΟΣ ΣΤΑΘΕΡΑ  (σε λεπτά)</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val="en-US" w:eastAsia="el-GR"/>
              </w:rPr>
            </w:pPr>
            <w:r>
              <w:rPr>
                <w:rFonts w:ascii="Cambria" w:eastAsia="Times New Roman" w:hAnsi="Cambria" w:cs="Calibri"/>
                <w:color w:val="000000"/>
                <w:sz w:val="18"/>
                <w:szCs w:val="18"/>
                <w:lang w:eastAsia="el-GR"/>
              </w:rPr>
              <w:t xml:space="preserve">Δωρεάν χρήση </w:t>
            </w:r>
            <w:r>
              <w:rPr>
                <w:rFonts w:ascii="Cambria" w:eastAsia="Times New Roman" w:hAnsi="Cambria" w:cs="Calibri"/>
                <w:color w:val="000000"/>
                <w:sz w:val="18"/>
                <w:szCs w:val="18"/>
                <w:lang w:val="en-US" w:eastAsia="el-GR"/>
              </w:rPr>
              <w:t>Internet</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val="en-US" w:eastAsia="el-GR"/>
              </w:rPr>
            </w:pPr>
          </w:p>
        </w:tc>
        <w:tc>
          <w:tcPr>
            <w:tcW w:w="1705" w:type="dxa"/>
            <w:gridSpan w:val="2"/>
            <w:tcBorders>
              <w:left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val="en-US" w:eastAsia="el-GR"/>
              </w:rPr>
              <w:t>Roaming</w:t>
            </w:r>
            <w:r w:rsidRPr="00C92B81">
              <w:rPr>
                <w:rFonts w:ascii="Cambria" w:eastAsia="Times New Roman" w:hAnsi="Cambria" w:cs="Calibri"/>
                <w:color w:val="000000"/>
                <w:sz w:val="18"/>
                <w:szCs w:val="18"/>
                <w:lang w:eastAsia="el-GR"/>
              </w:rPr>
              <w:t xml:space="preserve"> </w:t>
            </w:r>
            <w:r>
              <w:rPr>
                <w:rFonts w:ascii="Cambria" w:eastAsia="Times New Roman" w:hAnsi="Cambria" w:cs="Calibri"/>
                <w:color w:val="000000"/>
                <w:sz w:val="18"/>
                <w:szCs w:val="18"/>
                <w:lang w:eastAsia="el-GR"/>
              </w:rPr>
              <w:t>εντός ΕΕ για σταθερά-κινητά από και προς οποιαδήποτε χώρα της Ε.Ε.</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val="en-US" w:eastAsia="el-GR"/>
              </w:rPr>
            </w:pPr>
            <w:r>
              <w:rPr>
                <w:rFonts w:ascii="Cambria" w:eastAsia="Times New Roman" w:hAnsi="Cambria" w:cs="Calibri"/>
                <w:color w:val="000000"/>
                <w:sz w:val="18"/>
                <w:szCs w:val="18"/>
                <w:lang w:eastAsia="el-GR"/>
              </w:rPr>
              <w:t>Δωρεάν μηνύματα (</w:t>
            </w:r>
            <w:r>
              <w:rPr>
                <w:rFonts w:ascii="Cambria" w:eastAsia="Times New Roman" w:hAnsi="Cambria" w:cs="Calibri"/>
                <w:color w:val="000000"/>
                <w:sz w:val="18"/>
                <w:szCs w:val="18"/>
                <w:lang w:val="en-US" w:eastAsia="el-GR"/>
              </w:rPr>
              <w:t>SMS)</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bottom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bottom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tcBorders>
              <w:top w:val="nil"/>
              <w:left w:val="nil"/>
              <w:bottom w:val="nil"/>
              <w:right w:val="nil"/>
            </w:tcBorders>
            <w:shd w:val="clear" w:color="auto" w:fill="auto"/>
            <w:noWrap/>
            <w:vAlign w:val="bottom"/>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824" w:type="dxa"/>
            <w:gridSpan w:val="2"/>
            <w:tcBorders>
              <w:top w:val="nil"/>
              <w:left w:val="nil"/>
              <w:bottom w:val="nil"/>
              <w:right w:val="nil"/>
            </w:tcBorders>
            <w:shd w:val="clear" w:color="auto" w:fill="auto"/>
            <w:noWrap/>
            <w:vAlign w:val="center"/>
            <w:hideMark/>
          </w:tcPr>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Pr="003D29AE" w:rsidRDefault="00EC7C40" w:rsidP="00CD4B4F">
            <w:pPr>
              <w:jc w:val="both"/>
              <w:rPr>
                <w:rFonts w:eastAsia="Times New Roman"/>
                <w:sz w:val="20"/>
                <w:szCs w:val="20"/>
                <w:lang w:eastAsia="el-GR"/>
              </w:rPr>
            </w:pPr>
          </w:p>
        </w:tc>
        <w:tc>
          <w:tcPr>
            <w:tcW w:w="1451" w:type="dxa"/>
            <w:gridSpan w:val="2"/>
            <w:tcBorders>
              <w:top w:val="nil"/>
              <w:left w:val="nil"/>
              <w:bottom w:val="nil"/>
              <w:right w:val="nil"/>
            </w:tcBorders>
            <w:shd w:val="clear" w:color="auto" w:fill="auto"/>
            <w:noWrap/>
            <w:vAlign w:val="center"/>
            <w:hideMark/>
          </w:tcPr>
          <w:p w:rsidR="00EC7C40" w:rsidRPr="003D29AE" w:rsidRDefault="00EC7C40" w:rsidP="00CD4B4F">
            <w:pPr>
              <w:jc w:val="both"/>
              <w:rPr>
                <w:rFonts w:eastAsia="Times New Roman"/>
                <w:sz w:val="20"/>
                <w:szCs w:val="20"/>
                <w:lang w:eastAsia="el-GR"/>
              </w:rPr>
            </w:pPr>
          </w:p>
        </w:tc>
        <w:tc>
          <w:tcPr>
            <w:tcW w:w="5102" w:type="dxa"/>
            <w:gridSpan w:val="5"/>
            <w:tcBorders>
              <w:top w:val="single" w:sz="4" w:space="0" w:color="auto"/>
              <w:left w:val="nil"/>
              <w:bottom w:val="nil"/>
              <w:right w:val="nil"/>
            </w:tcBorders>
            <w:shd w:val="clear" w:color="auto" w:fill="auto"/>
            <w:noWrap/>
            <w:vAlign w:val="center"/>
            <w:hideMark/>
          </w:tcPr>
          <w:p w:rsidR="00EC7C40" w:rsidRPr="003D29AE" w:rsidRDefault="00EC7C40" w:rsidP="00CD4B4F">
            <w:pPr>
              <w:jc w:val="both"/>
              <w:rPr>
                <w:rFonts w:eastAsia="Times New Roman"/>
                <w:sz w:val="20"/>
                <w:szCs w:val="20"/>
                <w:lang w:eastAsia="el-GR"/>
              </w:rPr>
            </w:pPr>
          </w:p>
        </w:tc>
      </w:tr>
      <w:tr w:rsidR="00EC7C40" w:rsidRPr="003D29AE" w:rsidTr="00EC7C40">
        <w:trPr>
          <w:gridAfter w:val="5"/>
          <w:wAfter w:w="6916" w:type="dxa"/>
          <w:trHeight w:val="315"/>
        </w:trPr>
        <w:tc>
          <w:tcPr>
            <w:tcW w:w="974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C7C40" w:rsidRPr="003D29AE" w:rsidRDefault="00EC7C40" w:rsidP="00CD4B4F">
            <w:pPr>
              <w:jc w:val="both"/>
              <w:rPr>
                <w:rFonts w:ascii="Cambria" w:eastAsia="Times New Roman" w:hAnsi="Cambria" w:cs="Calibri"/>
                <w:b/>
                <w:bCs/>
                <w:i/>
                <w:iCs/>
                <w:color w:val="000000"/>
                <w:lang w:eastAsia="el-GR"/>
              </w:rPr>
            </w:pPr>
            <w:r>
              <w:rPr>
                <w:rFonts w:ascii="Cambria" w:eastAsia="Times New Roman" w:hAnsi="Cambria" w:cs="Calibri"/>
                <w:b/>
                <w:bCs/>
                <w:i/>
                <w:iCs/>
                <w:color w:val="000000"/>
                <w:lang w:eastAsia="el-GR"/>
              </w:rPr>
              <w:t>ΚΑΤΗΓΟΡΙΑ  Γ έως και Ε1</w:t>
            </w:r>
          </w:p>
        </w:tc>
      </w:tr>
      <w:tr w:rsidR="00EC7C40" w:rsidRPr="003D29AE" w:rsidTr="00EC7C40">
        <w:trPr>
          <w:gridAfter w:val="5"/>
          <w:wAfter w:w="6916" w:type="dxa"/>
          <w:trHeight w:val="735"/>
        </w:trPr>
        <w:tc>
          <w:tcPr>
            <w:tcW w:w="1365" w:type="dxa"/>
            <w:tcBorders>
              <w:top w:val="nil"/>
              <w:left w:val="single" w:sz="8" w:space="0" w:color="auto"/>
              <w:bottom w:val="single" w:sz="8" w:space="0" w:color="auto"/>
              <w:right w:val="single" w:sz="4" w:space="0" w:color="auto"/>
            </w:tcBorders>
            <w:shd w:val="clear" w:color="auto" w:fill="auto"/>
            <w:vAlign w:val="center"/>
            <w:hideMark/>
          </w:tcPr>
          <w:p w:rsidR="00EC7C40" w:rsidRPr="003D29AE" w:rsidRDefault="00EC7C40" w:rsidP="00CD4B4F">
            <w:pPr>
              <w:jc w:val="both"/>
              <w:rPr>
                <w:rFonts w:ascii="Cambria" w:eastAsia="Times New Roman" w:hAnsi="Cambria" w:cs="Calibri"/>
                <w:b/>
                <w:bCs/>
                <w:i/>
                <w:iCs/>
                <w:color w:val="000000"/>
                <w:sz w:val="18"/>
                <w:szCs w:val="18"/>
                <w:lang w:eastAsia="el-GR"/>
              </w:rPr>
            </w:pPr>
            <w:r w:rsidRPr="003D29AE">
              <w:rPr>
                <w:rFonts w:ascii="Cambria" w:eastAsia="Times New Roman" w:hAnsi="Cambria" w:cs="Calibri"/>
                <w:b/>
                <w:bCs/>
                <w:i/>
                <w:iCs/>
                <w:color w:val="000000"/>
                <w:sz w:val="18"/>
                <w:szCs w:val="18"/>
                <w:lang w:eastAsia="el-GR"/>
              </w:rPr>
              <w:t>ΑΡΙΘΜΟΣ ΣΥΝΔΕΣΕΩΝ</w:t>
            </w:r>
          </w:p>
        </w:tc>
        <w:tc>
          <w:tcPr>
            <w:tcW w:w="1824" w:type="dxa"/>
            <w:gridSpan w:val="2"/>
            <w:tcBorders>
              <w:top w:val="nil"/>
              <w:left w:val="nil"/>
              <w:bottom w:val="single" w:sz="8" w:space="0" w:color="auto"/>
              <w:right w:val="single" w:sz="4" w:space="0" w:color="auto"/>
            </w:tcBorders>
            <w:shd w:val="clear" w:color="auto" w:fill="auto"/>
            <w:vAlign w:val="center"/>
            <w:hideMark/>
          </w:tcPr>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 xml:space="preserve">ΑΠΑΙΤΟΥΜΕΝΕΣ </w:t>
            </w:r>
            <w:r w:rsidRPr="003D29AE">
              <w:rPr>
                <w:rFonts w:ascii="Cambria" w:eastAsia="Times New Roman" w:hAnsi="Cambria" w:cs="Calibri"/>
                <w:b/>
                <w:bCs/>
                <w:i/>
                <w:iCs/>
                <w:color w:val="000000"/>
                <w:sz w:val="18"/>
                <w:szCs w:val="18"/>
                <w:lang w:eastAsia="el-GR"/>
              </w:rPr>
              <w:t xml:space="preserve">ΠΑΡΕΧΟΜΕΝΕΣ ΥΠΗΡΕΣΙΕΣ </w:t>
            </w:r>
            <w:r>
              <w:rPr>
                <w:rFonts w:ascii="Cambria" w:eastAsia="Times New Roman" w:hAnsi="Cambria" w:cs="Calibri"/>
                <w:b/>
                <w:bCs/>
                <w:i/>
                <w:iCs/>
                <w:color w:val="000000"/>
                <w:sz w:val="18"/>
                <w:szCs w:val="18"/>
                <w:lang w:eastAsia="el-GR"/>
              </w:rPr>
              <w:t>ΣΥΝΔΕΣΕΩΝ</w:t>
            </w:r>
          </w:p>
        </w:tc>
        <w:tc>
          <w:tcPr>
            <w:tcW w:w="1451" w:type="dxa"/>
            <w:gridSpan w:val="2"/>
            <w:tcBorders>
              <w:top w:val="nil"/>
              <w:left w:val="nil"/>
              <w:bottom w:val="single" w:sz="8" w:space="0" w:color="auto"/>
              <w:right w:val="single" w:sz="4" w:space="0" w:color="auto"/>
            </w:tcBorders>
            <w:shd w:val="clear" w:color="auto" w:fill="auto"/>
            <w:vAlign w:val="center"/>
            <w:hideMark/>
          </w:tcPr>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 xml:space="preserve">ΠΑΡΕΧΟΜΕΝΕΣ </w:t>
            </w:r>
            <w:r w:rsidRPr="003D29AE">
              <w:rPr>
                <w:rFonts w:ascii="Cambria" w:eastAsia="Times New Roman" w:hAnsi="Cambria" w:cs="Calibri"/>
                <w:b/>
                <w:bCs/>
                <w:i/>
                <w:iCs/>
                <w:color w:val="000000"/>
                <w:sz w:val="18"/>
                <w:szCs w:val="18"/>
                <w:lang w:eastAsia="el-GR"/>
              </w:rPr>
              <w:t>ΥΠΗΡΕΣΙ</w:t>
            </w:r>
            <w:r>
              <w:rPr>
                <w:rFonts w:ascii="Cambria" w:eastAsia="Times New Roman" w:hAnsi="Cambria" w:cs="Calibri"/>
                <w:b/>
                <w:bCs/>
                <w:i/>
                <w:iCs/>
                <w:color w:val="000000"/>
                <w:sz w:val="18"/>
                <w:szCs w:val="18"/>
                <w:lang w:eastAsia="el-GR"/>
              </w:rPr>
              <w:t>ΕΣ</w:t>
            </w:r>
            <w:r w:rsidRPr="003D29AE">
              <w:rPr>
                <w:rFonts w:ascii="Cambria" w:eastAsia="Times New Roman" w:hAnsi="Cambria" w:cs="Calibri"/>
                <w:b/>
                <w:bCs/>
                <w:i/>
                <w:iCs/>
                <w:color w:val="000000"/>
                <w:sz w:val="18"/>
                <w:szCs w:val="18"/>
                <w:lang w:eastAsia="el-GR"/>
              </w:rPr>
              <w:t xml:space="preserve"> ΣΥΝΔΕΣΗΣ</w:t>
            </w:r>
          </w:p>
        </w:tc>
        <w:tc>
          <w:tcPr>
            <w:tcW w:w="1705" w:type="dxa"/>
            <w:gridSpan w:val="2"/>
            <w:tcBorders>
              <w:top w:val="nil"/>
              <w:left w:val="nil"/>
              <w:bottom w:val="single" w:sz="4" w:space="0" w:color="auto"/>
              <w:right w:val="single" w:sz="4" w:space="0" w:color="auto"/>
            </w:tcBorders>
            <w:shd w:val="clear" w:color="auto" w:fill="auto"/>
            <w:vAlign w:val="center"/>
            <w:hideMark/>
          </w:tcPr>
          <w:p w:rsidR="00EC7C40"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ΟΙΚΟΝΟΜΙΚΗ ΠΡΟΣΦΟΡΑ ΑΝΑ ΜΗΝΑ/ΣΥΝΔΕΣΗ</w:t>
            </w:r>
          </w:p>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(ΠΡΟ ΦΠΑ)</w:t>
            </w:r>
          </w:p>
        </w:tc>
        <w:tc>
          <w:tcPr>
            <w:tcW w:w="1729" w:type="dxa"/>
            <w:gridSpan w:val="2"/>
            <w:tcBorders>
              <w:top w:val="nil"/>
              <w:left w:val="single" w:sz="4" w:space="0" w:color="auto"/>
              <w:bottom w:val="single" w:sz="4" w:space="0" w:color="auto"/>
              <w:right w:val="single" w:sz="4" w:space="0" w:color="auto"/>
            </w:tcBorders>
            <w:shd w:val="clear" w:color="auto" w:fill="auto"/>
            <w:vAlign w:val="center"/>
          </w:tcPr>
          <w:p w:rsidR="00EC7C40"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ΟΙΚΟΝΟΜΙΚΗ ΠΡΟΣΦΟΡΑ ΑΝΑ ΣΥΝΔΕΣΗ</w:t>
            </w:r>
          </w:p>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(ΠΡΟ ΦΠΑ) ΓΙΑ 26 ΜΗΝΕΣ</w:t>
            </w:r>
          </w:p>
        </w:tc>
        <w:tc>
          <w:tcPr>
            <w:tcW w:w="1668" w:type="dxa"/>
            <w:tcBorders>
              <w:top w:val="nil"/>
              <w:left w:val="single" w:sz="4" w:space="0" w:color="auto"/>
              <w:bottom w:val="single" w:sz="4" w:space="0" w:color="auto"/>
              <w:right w:val="single" w:sz="8" w:space="0" w:color="auto"/>
            </w:tcBorders>
            <w:shd w:val="clear" w:color="auto" w:fill="auto"/>
            <w:vAlign w:val="center"/>
          </w:tcPr>
          <w:p w:rsidR="00EC7C40"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ΟΙΚΟΝΟΜΙΚΗ ΠΡΟΣΦΟΡΑ ΑΝΑ ΣΥΝΔΕΣΗ</w:t>
            </w:r>
          </w:p>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(ΜΕ ΦΠΑ)ΓΙΑ 26 ΜΗΝΕΣ</w:t>
            </w:r>
          </w:p>
        </w:tc>
      </w:tr>
      <w:tr w:rsidR="00EC7C40" w:rsidRPr="003D29AE" w:rsidTr="00EC7C40">
        <w:trPr>
          <w:gridAfter w:val="5"/>
          <w:wAfter w:w="6916" w:type="dxa"/>
          <w:trHeight w:val="300"/>
        </w:trPr>
        <w:tc>
          <w:tcPr>
            <w:tcW w:w="13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7C40" w:rsidRPr="003D29AE" w:rsidRDefault="00EC7C40" w:rsidP="00F70D4B">
            <w:pPr>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(171</w:t>
            </w:r>
            <w:r w:rsidRPr="003D29AE">
              <w:rPr>
                <w:rFonts w:ascii="Cambria" w:eastAsia="Times New Roman" w:hAnsi="Cambria" w:cs="Calibri"/>
                <w:b/>
                <w:bCs/>
                <w:color w:val="000000"/>
                <w:lang w:eastAsia="el-GR"/>
              </w:rPr>
              <w:t>)</w:t>
            </w: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eastAsia="el-GR"/>
              </w:rPr>
              <w:t>ΕΝΔΟΕΠΙΚΟΙΝΩΝΙΑ ΜΕ ΥΠΗΡΕΣΙΑΚΑ  ΚΙΝΗΤΑ ΑΑΔΕ</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top w:val="single" w:sz="4" w:space="0" w:color="auto"/>
              <w:left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top w:val="single" w:sz="4" w:space="0" w:color="auto"/>
              <w:left w:val="single" w:sz="4" w:space="0" w:color="auto"/>
              <w:right w:val="single" w:sz="4" w:space="0" w:color="auto"/>
            </w:tcBorders>
            <w:shd w:val="clear" w:color="auto" w:fill="auto"/>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top w:val="single" w:sz="4" w:space="0" w:color="auto"/>
              <w:left w:val="single" w:sz="4" w:space="0" w:color="auto"/>
              <w:right w:val="single" w:sz="4" w:space="0" w:color="auto"/>
            </w:tcBorders>
            <w:shd w:val="clear" w:color="auto" w:fill="auto"/>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eastAsia="el-GR"/>
              </w:rPr>
              <w:t>ΔΩΡΕΑΝ ΚΛΗΣΕΙΣ ΠΡΟΣ ΚΙΝΗΤΑ (σε λεπτά)</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eastAsia="el-GR"/>
              </w:rPr>
              <w:t>ΔΩΡΕΑΝ ΚΛΗΣΕΙΣ ΠΡΟΣ ΣΤΑΘΕΡΑ  (σε λεπτά)</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val="en-US" w:eastAsia="el-GR"/>
              </w:rPr>
            </w:pPr>
            <w:r>
              <w:rPr>
                <w:rFonts w:ascii="Cambria" w:eastAsia="Times New Roman" w:hAnsi="Cambria" w:cs="Calibri"/>
                <w:color w:val="000000"/>
                <w:sz w:val="18"/>
                <w:szCs w:val="18"/>
                <w:lang w:eastAsia="el-GR"/>
              </w:rPr>
              <w:t xml:space="preserve">Δωρεάν χρήση </w:t>
            </w:r>
            <w:r>
              <w:rPr>
                <w:rFonts w:ascii="Cambria" w:eastAsia="Times New Roman" w:hAnsi="Cambria" w:cs="Calibri"/>
                <w:color w:val="000000"/>
                <w:sz w:val="18"/>
                <w:szCs w:val="18"/>
                <w:lang w:val="en-US" w:eastAsia="el-GR"/>
              </w:rPr>
              <w:t>Internet</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val="en-US" w:eastAsia="el-GR"/>
              </w:rPr>
            </w:pPr>
          </w:p>
        </w:tc>
        <w:tc>
          <w:tcPr>
            <w:tcW w:w="1705" w:type="dxa"/>
            <w:gridSpan w:val="2"/>
            <w:tcBorders>
              <w:left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val="en-US" w:eastAsia="el-GR"/>
              </w:rPr>
              <w:t>Roaming</w:t>
            </w:r>
            <w:r w:rsidRPr="00C92B81">
              <w:rPr>
                <w:rFonts w:ascii="Cambria" w:eastAsia="Times New Roman" w:hAnsi="Cambria" w:cs="Calibri"/>
                <w:color w:val="000000"/>
                <w:sz w:val="18"/>
                <w:szCs w:val="18"/>
                <w:lang w:eastAsia="el-GR"/>
              </w:rPr>
              <w:t xml:space="preserve"> </w:t>
            </w:r>
            <w:r>
              <w:rPr>
                <w:rFonts w:ascii="Cambria" w:eastAsia="Times New Roman" w:hAnsi="Cambria" w:cs="Calibri"/>
                <w:color w:val="000000"/>
                <w:sz w:val="18"/>
                <w:szCs w:val="18"/>
                <w:lang w:eastAsia="el-GR"/>
              </w:rPr>
              <w:t>εντός ΕΕ για σταθερά-κινητά από και προς οποιαδήποτε χώρα της Ε.Ε.</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val="en-US" w:eastAsia="el-GR"/>
              </w:rPr>
            </w:pPr>
            <w:r>
              <w:rPr>
                <w:rFonts w:ascii="Cambria" w:eastAsia="Times New Roman" w:hAnsi="Cambria" w:cs="Calibri"/>
                <w:color w:val="000000"/>
                <w:sz w:val="18"/>
                <w:szCs w:val="18"/>
                <w:lang w:eastAsia="el-GR"/>
              </w:rPr>
              <w:t>Δωρεάν μηνύματα (</w:t>
            </w:r>
            <w:r>
              <w:rPr>
                <w:rFonts w:ascii="Cambria" w:eastAsia="Times New Roman" w:hAnsi="Cambria" w:cs="Calibri"/>
                <w:color w:val="000000"/>
                <w:sz w:val="18"/>
                <w:szCs w:val="18"/>
                <w:lang w:val="en-US" w:eastAsia="el-GR"/>
              </w:rPr>
              <w:t>SMS)</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bottom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bottom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tcBorders>
              <w:top w:val="nil"/>
              <w:left w:val="nil"/>
              <w:bottom w:val="nil"/>
              <w:right w:val="nil"/>
            </w:tcBorders>
            <w:shd w:val="clear" w:color="auto" w:fill="auto"/>
            <w:noWrap/>
            <w:vAlign w:val="bottom"/>
            <w:hideMark/>
          </w:tcPr>
          <w:p w:rsidR="00EC7C40" w:rsidRDefault="00EC7C40"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Default="001F0F31" w:rsidP="00CD4B4F">
            <w:pPr>
              <w:jc w:val="both"/>
              <w:rPr>
                <w:rFonts w:ascii="Cambria" w:eastAsia="Times New Roman" w:hAnsi="Cambria" w:cs="Calibri"/>
                <w:color w:val="000000"/>
                <w:sz w:val="18"/>
                <w:szCs w:val="18"/>
                <w:lang w:eastAsia="el-GR"/>
              </w:rPr>
            </w:pPr>
          </w:p>
          <w:p w:rsidR="001F0F31" w:rsidRPr="003D29AE" w:rsidRDefault="001F0F31" w:rsidP="00CD4B4F">
            <w:pPr>
              <w:jc w:val="both"/>
              <w:rPr>
                <w:rFonts w:ascii="Cambria" w:eastAsia="Times New Roman" w:hAnsi="Cambria" w:cs="Calibri"/>
                <w:color w:val="000000"/>
                <w:sz w:val="18"/>
                <w:szCs w:val="18"/>
                <w:lang w:eastAsia="el-GR"/>
              </w:rPr>
            </w:pPr>
          </w:p>
        </w:tc>
        <w:tc>
          <w:tcPr>
            <w:tcW w:w="1824" w:type="dxa"/>
            <w:gridSpan w:val="2"/>
            <w:tcBorders>
              <w:top w:val="nil"/>
              <w:left w:val="nil"/>
              <w:bottom w:val="nil"/>
              <w:right w:val="nil"/>
            </w:tcBorders>
            <w:shd w:val="clear" w:color="auto" w:fill="auto"/>
            <w:noWrap/>
            <w:vAlign w:val="center"/>
            <w:hideMark/>
          </w:tcPr>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Pr="003D29AE" w:rsidRDefault="00EC7C40" w:rsidP="00CD4B4F">
            <w:pPr>
              <w:jc w:val="both"/>
              <w:rPr>
                <w:rFonts w:eastAsia="Times New Roman"/>
                <w:sz w:val="20"/>
                <w:szCs w:val="20"/>
                <w:lang w:eastAsia="el-GR"/>
              </w:rPr>
            </w:pPr>
          </w:p>
        </w:tc>
        <w:tc>
          <w:tcPr>
            <w:tcW w:w="1451" w:type="dxa"/>
            <w:gridSpan w:val="2"/>
            <w:tcBorders>
              <w:top w:val="nil"/>
              <w:left w:val="nil"/>
              <w:bottom w:val="nil"/>
              <w:right w:val="nil"/>
            </w:tcBorders>
            <w:shd w:val="clear" w:color="auto" w:fill="auto"/>
            <w:noWrap/>
            <w:vAlign w:val="center"/>
            <w:hideMark/>
          </w:tcPr>
          <w:p w:rsidR="00EC7C40" w:rsidRPr="003D29AE" w:rsidRDefault="00EC7C40" w:rsidP="00CD4B4F">
            <w:pPr>
              <w:jc w:val="both"/>
              <w:rPr>
                <w:rFonts w:eastAsia="Times New Roman"/>
                <w:sz w:val="20"/>
                <w:szCs w:val="20"/>
                <w:lang w:eastAsia="el-GR"/>
              </w:rPr>
            </w:pPr>
          </w:p>
        </w:tc>
        <w:tc>
          <w:tcPr>
            <w:tcW w:w="5102" w:type="dxa"/>
            <w:gridSpan w:val="5"/>
            <w:tcBorders>
              <w:top w:val="single" w:sz="4" w:space="0" w:color="auto"/>
              <w:left w:val="nil"/>
              <w:bottom w:val="nil"/>
              <w:right w:val="nil"/>
            </w:tcBorders>
            <w:shd w:val="clear" w:color="auto" w:fill="auto"/>
            <w:noWrap/>
            <w:vAlign w:val="center"/>
            <w:hideMark/>
          </w:tcPr>
          <w:p w:rsidR="00EC7C40" w:rsidRPr="003D29AE" w:rsidRDefault="00EC7C40" w:rsidP="00CD4B4F">
            <w:pPr>
              <w:jc w:val="both"/>
              <w:rPr>
                <w:rFonts w:eastAsia="Times New Roman"/>
                <w:sz w:val="20"/>
                <w:szCs w:val="20"/>
                <w:lang w:eastAsia="el-GR"/>
              </w:rPr>
            </w:pPr>
          </w:p>
        </w:tc>
      </w:tr>
      <w:tr w:rsidR="00EC7C40" w:rsidRPr="003D29AE" w:rsidTr="00EC7C40">
        <w:trPr>
          <w:gridAfter w:val="5"/>
          <w:wAfter w:w="6916" w:type="dxa"/>
          <w:trHeight w:val="315"/>
        </w:trPr>
        <w:tc>
          <w:tcPr>
            <w:tcW w:w="9742"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C7C40" w:rsidRPr="003D29AE" w:rsidRDefault="00EC7C40" w:rsidP="00CD4B4F">
            <w:pPr>
              <w:jc w:val="both"/>
              <w:rPr>
                <w:rFonts w:ascii="Cambria" w:eastAsia="Times New Roman" w:hAnsi="Cambria" w:cs="Calibri"/>
                <w:b/>
                <w:bCs/>
                <w:i/>
                <w:iCs/>
                <w:color w:val="000000"/>
                <w:lang w:eastAsia="el-GR"/>
              </w:rPr>
            </w:pPr>
            <w:r>
              <w:rPr>
                <w:rFonts w:ascii="Cambria" w:eastAsia="Times New Roman" w:hAnsi="Cambria" w:cs="Calibri"/>
                <w:b/>
                <w:bCs/>
                <w:i/>
                <w:iCs/>
                <w:color w:val="000000"/>
                <w:lang w:eastAsia="el-GR"/>
              </w:rPr>
              <w:lastRenderedPageBreak/>
              <w:t>ΚΑΤΗΓΟΡΙΑ  ΣΤ</w:t>
            </w:r>
          </w:p>
        </w:tc>
      </w:tr>
      <w:tr w:rsidR="00EC7C40" w:rsidRPr="003D29AE" w:rsidTr="00EC7C40">
        <w:trPr>
          <w:gridAfter w:val="5"/>
          <w:wAfter w:w="6916" w:type="dxa"/>
          <w:trHeight w:val="735"/>
        </w:trPr>
        <w:tc>
          <w:tcPr>
            <w:tcW w:w="1365" w:type="dxa"/>
            <w:tcBorders>
              <w:top w:val="nil"/>
              <w:left w:val="single" w:sz="8" w:space="0" w:color="auto"/>
              <w:bottom w:val="single" w:sz="8" w:space="0" w:color="auto"/>
              <w:right w:val="single" w:sz="4" w:space="0" w:color="auto"/>
            </w:tcBorders>
            <w:shd w:val="clear" w:color="auto" w:fill="auto"/>
            <w:vAlign w:val="center"/>
            <w:hideMark/>
          </w:tcPr>
          <w:p w:rsidR="00EC7C40" w:rsidRPr="003D29AE" w:rsidRDefault="00EC7C40" w:rsidP="00CD4B4F">
            <w:pPr>
              <w:jc w:val="both"/>
              <w:rPr>
                <w:rFonts w:ascii="Cambria" w:eastAsia="Times New Roman" w:hAnsi="Cambria" w:cs="Calibri"/>
                <w:b/>
                <w:bCs/>
                <w:i/>
                <w:iCs/>
                <w:color w:val="000000"/>
                <w:sz w:val="18"/>
                <w:szCs w:val="18"/>
                <w:lang w:eastAsia="el-GR"/>
              </w:rPr>
            </w:pPr>
            <w:r w:rsidRPr="003D29AE">
              <w:rPr>
                <w:rFonts w:ascii="Cambria" w:eastAsia="Times New Roman" w:hAnsi="Cambria" w:cs="Calibri"/>
                <w:b/>
                <w:bCs/>
                <w:i/>
                <w:iCs/>
                <w:color w:val="000000"/>
                <w:sz w:val="18"/>
                <w:szCs w:val="18"/>
                <w:lang w:eastAsia="el-GR"/>
              </w:rPr>
              <w:t>ΑΡΙΘΜΟΣ ΣΥΝΔΕΣΕΩΝ</w:t>
            </w:r>
          </w:p>
        </w:tc>
        <w:tc>
          <w:tcPr>
            <w:tcW w:w="1824" w:type="dxa"/>
            <w:gridSpan w:val="2"/>
            <w:tcBorders>
              <w:top w:val="nil"/>
              <w:left w:val="nil"/>
              <w:bottom w:val="single" w:sz="8" w:space="0" w:color="auto"/>
              <w:right w:val="single" w:sz="4" w:space="0" w:color="auto"/>
            </w:tcBorders>
            <w:shd w:val="clear" w:color="auto" w:fill="auto"/>
            <w:vAlign w:val="center"/>
            <w:hideMark/>
          </w:tcPr>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 xml:space="preserve">ΑΠΑΙΤΟΥΜΕΝΕΣ </w:t>
            </w:r>
            <w:r w:rsidRPr="003D29AE">
              <w:rPr>
                <w:rFonts w:ascii="Cambria" w:eastAsia="Times New Roman" w:hAnsi="Cambria" w:cs="Calibri"/>
                <w:b/>
                <w:bCs/>
                <w:i/>
                <w:iCs/>
                <w:color w:val="000000"/>
                <w:sz w:val="18"/>
                <w:szCs w:val="18"/>
                <w:lang w:eastAsia="el-GR"/>
              </w:rPr>
              <w:t xml:space="preserve">ΠΑΡΕΧΟΜΕΝΕΣ ΥΠΗΡΕΣΙΕΣ </w:t>
            </w:r>
            <w:r>
              <w:rPr>
                <w:rFonts w:ascii="Cambria" w:eastAsia="Times New Roman" w:hAnsi="Cambria" w:cs="Calibri"/>
                <w:b/>
                <w:bCs/>
                <w:i/>
                <w:iCs/>
                <w:color w:val="000000"/>
                <w:sz w:val="18"/>
                <w:szCs w:val="18"/>
                <w:lang w:eastAsia="el-GR"/>
              </w:rPr>
              <w:t>ΣΥΝΔΕΣΕΩΝ</w:t>
            </w:r>
          </w:p>
        </w:tc>
        <w:tc>
          <w:tcPr>
            <w:tcW w:w="1451" w:type="dxa"/>
            <w:gridSpan w:val="2"/>
            <w:tcBorders>
              <w:top w:val="nil"/>
              <w:left w:val="nil"/>
              <w:bottom w:val="single" w:sz="8" w:space="0" w:color="auto"/>
              <w:right w:val="single" w:sz="4" w:space="0" w:color="auto"/>
            </w:tcBorders>
            <w:shd w:val="clear" w:color="auto" w:fill="auto"/>
            <w:vAlign w:val="center"/>
            <w:hideMark/>
          </w:tcPr>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 xml:space="preserve">ΠΑΡΕΧΟΜΕΝΕΣ </w:t>
            </w:r>
            <w:r w:rsidRPr="003D29AE">
              <w:rPr>
                <w:rFonts w:ascii="Cambria" w:eastAsia="Times New Roman" w:hAnsi="Cambria" w:cs="Calibri"/>
                <w:b/>
                <w:bCs/>
                <w:i/>
                <w:iCs/>
                <w:color w:val="000000"/>
                <w:sz w:val="18"/>
                <w:szCs w:val="18"/>
                <w:lang w:eastAsia="el-GR"/>
              </w:rPr>
              <w:t>ΥΠΗΡΕΣΙ</w:t>
            </w:r>
            <w:r>
              <w:rPr>
                <w:rFonts w:ascii="Cambria" w:eastAsia="Times New Roman" w:hAnsi="Cambria" w:cs="Calibri"/>
                <w:b/>
                <w:bCs/>
                <w:i/>
                <w:iCs/>
                <w:color w:val="000000"/>
                <w:sz w:val="18"/>
                <w:szCs w:val="18"/>
                <w:lang w:eastAsia="el-GR"/>
              </w:rPr>
              <w:t>ΕΣ</w:t>
            </w:r>
            <w:r w:rsidRPr="003D29AE">
              <w:rPr>
                <w:rFonts w:ascii="Cambria" w:eastAsia="Times New Roman" w:hAnsi="Cambria" w:cs="Calibri"/>
                <w:b/>
                <w:bCs/>
                <w:i/>
                <w:iCs/>
                <w:color w:val="000000"/>
                <w:sz w:val="18"/>
                <w:szCs w:val="18"/>
                <w:lang w:eastAsia="el-GR"/>
              </w:rPr>
              <w:t xml:space="preserve"> ΣΥΝΔΕΣΗΣ</w:t>
            </w:r>
          </w:p>
        </w:tc>
        <w:tc>
          <w:tcPr>
            <w:tcW w:w="1705" w:type="dxa"/>
            <w:gridSpan w:val="2"/>
            <w:tcBorders>
              <w:top w:val="nil"/>
              <w:left w:val="nil"/>
              <w:bottom w:val="single" w:sz="4" w:space="0" w:color="auto"/>
              <w:right w:val="single" w:sz="4" w:space="0" w:color="auto"/>
            </w:tcBorders>
            <w:shd w:val="clear" w:color="auto" w:fill="auto"/>
            <w:vAlign w:val="center"/>
            <w:hideMark/>
          </w:tcPr>
          <w:p w:rsidR="00EC7C40"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ΟΙΚΟΝΟΜΙΚΗ ΠΡΟΣΦΟΡΑ ΑΝΑ ΜΗΝΑ/ΣΥΝΔΕΣΗ</w:t>
            </w:r>
          </w:p>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(ΠΡΟ ΦΠΑ)</w:t>
            </w:r>
          </w:p>
        </w:tc>
        <w:tc>
          <w:tcPr>
            <w:tcW w:w="1729" w:type="dxa"/>
            <w:gridSpan w:val="2"/>
            <w:tcBorders>
              <w:top w:val="nil"/>
              <w:left w:val="single" w:sz="4" w:space="0" w:color="auto"/>
              <w:bottom w:val="single" w:sz="4" w:space="0" w:color="auto"/>
              <w:right w:val="single" w:sz="4" w:space="0" w:color="auto"/>
            </w:tcBorders>
            <w:shd w:val="clear" w:color="auto" w:fill="auto"/>
            <w:vAlign w:val="center"/>
          </w:tcPr>
          <w:p w:rsidR="00EC7C40"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ΟΙΚΟΝΟΜΙΚΗ ΠΡΟΣΦΟΡΑ ΑΝΑ ΣΥΝΔΕΣΗ</w:t>
            </w:r>
          </w:p>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(ΠΡΟ ΦΠΑ) ΓΙΑ 26 ΜΗΝΕΣ</w:t>
            </w:r>
          </w:p>
        </w:tc>
        <w:tc>
          <w:tcPr>
            <w:tcW w:w="1668" w:type="dxa"/>
            <w:tcBorders>
              <w:top w:val="nil"/>
              <w:left w:val="single" w:sz="4" w:space="0" w:color="auto"/>
              <w:bottom w:val="single" w:sz="4" w:space="0" w:color="auto"/>
              <w:right w:val="single" w:sz="8" w:space="0" w:color="auto"/>
            </w:tcBorders>
            <w:shd w:val="clear" w:color="auto" w:fill="auto"/>
            <w:vAlign w:val="center"/>
          </w:tcPr>
          <w:p w:rsidR="00EC7C40"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ΟΙΚΟΝΟΜΙΚΗ ΠΡΟΣΦΟΡΑ ΑΝΑ ΣΥΝΔΕΣΗ</w:t>
            </w:r>
          </w:p>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(ΜΕ ΦΠΑ)ΓΙΑ 26 ΜΗΝΕΣ</w:t>
            </w:r>
          </w:p>
        </w:tc>
      </w:tr>
      <w:tr w:rsidR="00EC7C40" w:rsidRPr="003D29AE" w:rsidTr="00EC7C40">
        <w:trPr>
          <w:gridAfter w:val="5"/>
          <w:wAfter w:w="6916" w:type="dxa"/>
          <w:trHeight w:val="300"/>
        </w:trPr>
        <w:tc>
          <w:tcPr>
            <w:tcW w:w="13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7C40" w:rsidRPr="003D29AE" w:rsidRDefault="00EC7C40" w:rsidP="00F70D4B">
            <w:pPr>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(10</w:t>
            </w:r>
            <w:r w:rsidRPr="003D29AE">
              <w:rPr>
                <w:rFonts w:ascii="Cambria" w:eastAsia="Times New Roman" w:hAnsi="Cambria" w:cs="Calibri"/>
                <w:b/>
                <w:bCs/>
                <w:color w:val="000000"/>
                <w:lang w:eastAsia="el-GR"/>
              </w:rPr>
              <w:t>)</w:t>
            </w: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eastAsia="el-GR"/>
              </w:rPr>
              <w:t>ΕΝΔΟΕΠΙΚΟΙΝΩΝΙΑ ΜΕ ΥΠΗΡΕΣΙΑΚΑ  ΚΙΝΗΤΑ ΑΑΔΕ</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top w:val="single" w:sz="4" w:space="0" w:color="auto"/>
              <w:left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top w:val="single" w:sz="4" w:space="0" w:color="auto"/>
              <w:left w:val="single" w:sz="4" w:space="0" w:color="auto"/>
              <w:right w:val="single" w:sz="4" w:space="0" w:color="auto"/>
            </w:tcBorders>
            <w:shd w:val="clear" w:color="auto" w:fill="auto"/>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top w:val="single" w:sz="4" w:space="0" w:color="auto"/>
              <w:left w:val="single" w:sz="4" w:space="0" w:color="auto"/>
              <w:right w:val="single" w:sz="4" w:space="0" w:color="auto"/>
            </w:tcBorders>
            <w:shd w:val="clear" w:color="auto" w:fill="auto"/>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eastAsia="el-GR"/>
              </w:rPr>
              <w:t>ΔΩΡΕΑΝ ΚΛΗΣΕΙΣ ΠΡΟΣ ΚΙΝΗΤΑ (σε λεπτά)</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eastAsia="el-GR"/>
              </w:rPr>
              <w:t>ΔΩΡΕΑΝ ΚΛΗΣΕΙΣ ΠΡΟΣ ΣΤΑΘΕΡΑ  (σε λεπτά)</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val="en-US" w:eastAsia="el-GR"/>
              </w:rPr>
            </w:pPr>
            <w:r>
              <w:rPr>
                <w:rFonts w:ascii="Cambria" w:eastAsia="Times New Roman" w:hAnsi="Cambria" w:cs="Calibri"/>
                <w:color w:val="000000"/>
                <w:sz w:val="18"/>
                <w:szCs w:val="18"/>
                <w:lang w:eastAsia="el-GR"/>
              </w:rPr>
              <w:t xml:space="preserve">Δωρεάν χρήση </w:t>
            </w:r>
            <w:r>
              <w:rPr>
                <w:rFonts w:ascii="Cambria" w:eastAsia="Times New Roman" w:hAnsi="Cambria" w:cs="Calibri"/>
                <w:color w:val="000000"/>
                <w:sz w:val="18"/>
                <w:szCs w:val="18"/>
                <w:lang w:val="en-US" w:eastAsia="el-GR"/>
              </w:rPr>
              <w:t>Internet</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val="en-US" w:eastAsia="el-GR"/>
              </w:rPr>
            </w:pPr>
          </w:p>
        </w:tc>
        <w:tc>
          <w:tcPr>
            <w:tcW w:w="1705" w:type="dxa"/>
            <w:gridSpan w:val="2"/>
            <w:tcBorders>
              <w:left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val="en-US" w:eastAsia="el-GR"/>
              </w:rPr>
              <w:t>Roaming</w:t>
            </w:r>
            <w:r w:rsidRPr="00C92B81">
              <w:rPr>
                <w:rFonts w:ascii="Cambria" w:eastAsia="Times New Roman" w:hAnsi="Cambria" w:cs="Calibri"/>
                <w:color w:val="000000"/>
                <w:sz w:val="18"/>
                <w:szCs w:val="18"/>
                <w:lang w:eastAsia="el-GR"/>
              </w:rPr>
              <w:t xml:space="preserve"> </w:t>
            </w:r>
            <w:r>
              <w:rPr>
                <w:rFonts w:ascii="Cambria" w:eastAsia="Times New Roman" w:hAnsi="Cambria" w:cs="Calibri"/>
                <w:color w:val="000000"/>
                <w:sz w:val="18"/>
                <w:szCs w:val="18"/>
                <w:lang w:eastAsia="el-GR"/>
              </w:rPr>
              <w:t>εντός ΕΕ για σταθερά-κινητά από και προς οποιαδήποτε χώρα της Ε.Ε.</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val="en-US" w:eastAsia="el-GR"/>
              </w:rPr>
            </w:pPr>
            <w:r>
              <w:rPr>
                <w:rFonts w:ascii="Cambria" w:eastAsia="Times New Roman" w:hAnsi="Cambria" w:cs="Calibri"/>
                <w:color w:val="000000"/>
                <w:sz w:val="18"/>
                <w:szCs w:val="18"/>
                <w:lang w:eastAsia="el-GR"/>
              </w:rPr>
              <w:t>Δωρεάν μηνύματα (</w:t>
            </w:r>
            <w:r>
              <w:rPr>
                <w:rFonts w:ascii="Cambria" w:eastAsia="Times New Roman" w:hAnsi="Cambria" w:cs="Calibri"/>
                <w:color w:val="000000"/>
                <w:sz w:val="18"/>
                <w:szCs w:val="18"/>
                <w:lang w:val="en-US" w:eastAsia="el-GR"/>
              </w:rPr>
              <w:t>SMS)</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bottom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bottom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1420"/>
        </w:trPr>
        <w:tc>
          <w:tcPr>
            <w:tcW w:w="9742" w:type="dxa"/>
            <w:gridSpan w:val="10"/>
            <w:tcBorders>
              <w:top w:val="single" w:sz="8" w:space="0" w:color="auto"/>
              <w:bottom w:val="single" w:sz="4" w:space="0" w:color="auto"/>
            </w:tcBorders>
            <w:shd w:val="clear" w:color="auto" w:fill="auto"/>
            <w:noWrap/>
            <w:vAlign w:val="bottom"/>
            <w:hideMark/>
          </w:tcPr>
          <w:p w:rsidR="00EC7C40" w:rsidRDefault="00EC7C40" w:rsidP="00CD4B4F">
            <w:pPr>
              <w:jc w:val="both"/>
              <w:rPr>
                <w:rFonts w:ascii="Cambria" w:eastAsia="Times New Roman" w:hAnsi="Cambria" w:cs="Calibri"/>
                <w:b/>
                <w:bCs/>
                <w:i/>
                <w:iCs/>
                <w:color w:val="000000"/>
                <w:lang w:eastAsia="el-GR"/>
              </w:rPr>
            </w:pPr>
          </w:p>
          <w:p w:rsidR="00EC7C40" w:rsidRDefault="00EC7C40" w:rsidP="00CD4B4F">
            <w:pPr>
              <w:jc w:val="both"/>
              <w:rPr>
                <w:rFonts w:ascii="Cambria" w:eastAsia="Times New Roman" w:hAnsi="Cambria" w:cs="Calibri"/>
                <w:b/>
                <w:bCs/>
                <w:i/>
                <w:iCs/>
                <w:color w:val="000000"/>
                <w:lang w:eastAsia="el-GR"/>
              </w:rPr>
            </w:pPr>
          </w:p>
          <w:p w:rsidR="00EC7C40" w:rsidRPr="003D29AE" w:rsidRDefault="00EC7C40" w:rsidP="00CD4B4F">
            <w:pPr>
              <w:jc w:val="both"/>
              <w:rPr>
                <w:rFonts w:ascii="Cambria" w:eastAsia="Times New Roman" w:hAnsi="Cambria" w:cs="Calibri"/>
                <w:b/>
                <w:bCs/>
                <w:i/>
                <w:iCs/>
                <w:color w:val="000000"/>
                <w:lang w:eastAsia="el-GR"/>
              </w:rPr>
            </w:pPr>
          </w:p>
        </w:tc>
      </w:tr>
      <w:tr w:rsidR="00EC7C40" w:rsidRPr="003D29AE" w:rsidTr="00EC7C40">
        <w:trPr>
          <w:gridAfter w:val="5"/>
          <w:wAfter w:w="6916" w:type="dxa"/>
          <w:trHeight w:val="381"/>
        </w:trPr>
        <w:tc>
          <w:tcPr>
            <w:tcW w:w="9742" w:type="dxa"/>
            <w:gridSpan w:val="10"/>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C7C40" w:rsidRDefault="00EC7C40" w:rsidP="00CD4B4F">
            <w:pPr>
              <w:jc w:val="both"/>
              <w:rPr>
                <w:rFonts w:ascii="Cambria" w:eastAsia="Times New Roman" w:hAnsi="Cambria" w:cs="Calibri"/>
                <w:b/>
                <w:bCs/>
                <w:i/>
                <w:iCs/>
                <w:color w:val="000000"/>
                <w:lang w:eastAsia="el-GR"/>
              </w:rPr>
            </w:pPr>
            <w:r>
              <w:rPr>
                <w:rFonts w:ascii="Cambria" w:eastAsia="Times New Roman" w:hAnsi="Cambria" w:cs="Calibri"/>
                <w:b/>
                <w:bCs/>
                <w:i/>
                <w:iCs/>
                <w:color w:val="000000"/>
                <w:lang w:eastAsia="el-GR"/>
              </w:rPr>
              <w:t>ΚΑΤΗΓΟΡΙΑ  ΣΤ1</w:t>
            </w:r>
          </w:p>
        </w:tc>
      </w:tr>
      <w:tr w:rsidR="00EC7C40" w:rsidRPr="003D29AE" w:rsidTr="00EC7C40">
        <w:trPr>
          <w:gridAfter w:val="5"/>
          <w:wAfter w:w="6916" w:type="dxa"/>
          <w:trHeight w:val="735"/>
        </w:trPr>
        <w:tc>
          <w:tcPr>
            <w:tcW w:w="1365" w:type="dxa"/>
            <w:tcBorders>
              <w:top w:val="nil"/>
              <w:left w:val="single" w:sz="8" w:space="0" w:color="auto"/>
              <w:bottom w:val="single" w:sz="8" w:space="0" w:color="auto"/>
              <w:right w:val="single" w:sz="4" w:space="0" w:color="auto"/>
            </w:tcBorders>
            <w:shd w:val="clear" w:color="auto" w:fill="auto"/>
            <w:vAlign w:val="center"/>
            <w:hideMark/>
          </w:tcPr>
          <w:p w:rsidR="00EC7C40" w:rsidRPr="003D29AE" w:rsidRDefault="00EC7C40" w:rsidP="00CD4B4F">
            <w:pPr>
              <w:jc w:val="both"/>
              <w:rPr>
                <w:rFonts w:ascii="Cambria" w:eastAsia="Times New Roman" w:hAnsi="Cambria" w:cs="Calibri"/>
                <w:b/>
                <w:bCs/>
                <w:i/>
                <w:iCs/>
                <w:color w:val="000000"/>
                <w:sz w:val="18"/>
                <w:szCs w:val="18"/>
                <w:lang w:eastAsia="el-GR"/>
              </w:rPr>
            </w:pPr>
            <w:r w:rsidRPr="003D29AE">
              <w:rPr>
                <w:rFonts w:ascii="Cambria" w:eastAsia="Times New Roman" w:hAnsi="Cambria" w:cs="Calibri"/>
                <w:b/>
                <w:bCs/>
                <w:i/>
                <w:iCs/>
                <w:color w:val="000000"/>
                <w:sz w:val="18"/>
                <w:szCs w:val="18"/>
                <w:lang w:eastAsia="el-GR"/>
              </w:rPr>
              <w:t>ΑΡΙΘΜΟΣ ΣΥΝΔΕΣΕΩΝ</w:t>
            </w:r>
          </w:p>
        </w:tc>
        <w:tc>
          <w:tcPr>
            <w:tcW w:w="1824" w:type="dxa"/>
            <w:gridSpan w:val="2"/>
            <w:tcBorders>
              <w:top w:val="nil"/>
              <w:left w:val="nil"/>
              <w:bottom w:val="single" w:sz="8" w:space="0" w:color="auto"/>
              <w:right w:val="single" w:sz="4" w:space="0" w:color="auto"/>
            </w:tcBorders>
            <w:shd w:val="clear" w:color="auto" w:fill="auto"/>
            <w:vAlign w:val="center"/>
            <w:hideMark/>
          </w:tcPr>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 xml:space="preserve">ΑΠΑΙΤΟΥΜΕΝΕΣ </w:t>
            </w:r>
            <w:r w:rsidRPr="003D29AE">
              <w:rPr>
                <w:rFonts w:ascii="Cambria" w:eastAsia="Times New Roman" w:hAnsi="Cambria" w:cs="Calibri"/>
                <w:b/>
                <w:bCs/>
                <w:i/>
                <w:iCs/>
                <w:color w:val="000000"/>
                <w:sz w:val="18"/>
                <w:szCs w:val="18"/>
                <w:lang w:eastAsia="el-GR"/>
              </w:rPr>
              <w:t xml:space="preserve">ΠΑΡΕΧΟΜΕΝΕΣ ΥΠΗΡΕΣΙΕΣ </w:t>
            </w:r>
            <w:r>
              <w:rPr>
                <w:rFonts w:ascii="Cambria" w:eastAsia="Times New Roman" w:hAnsi="Cambria" w:cs="Calibri"/>
                <w:b/>
                <w:bCs/>
                <w:i/>
                <w:iCs/>
                <w:color w:val="000000"/>
                <w:sz w:val="18"/>
                <w:szCs w:val="18"/>
                <w:lang w:eastAsia="el-GR"/>
              </w:rPr>
              <w:t>ΣΥΝΔΕΣΕΩΝ</w:t>
            </w:r>
          </w:p>
        </w:tc>
        <w:tc>
          <w:tcPr>
            <w:tcW w:w="1451" w:type="dxa"/>
            <w:gridSpan w:val="2"/>
            <w:tcBorders>
              <w:top w:val="nil"/>
              <w:left w:val="nil"/>
              <w:bottom w:val="single" w:sz="8" w:space="0" w:color="auto"/>
              <w:right w:val="single" w:sz="4" w:space="0" w:color="auto"/>
            </w:tcBorders>
            <w:shd w:val="clear" w:color="auto" w:fill="auto"/>
            <w:vAlign w:val="center"/>
            <w:hideMark/>
          </w:tcPr>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 xml:space="preserve">ΠΑΡΕΧΟΜΕΝΕΣ </w:t>
            </w:r>
            <w:r w:rsidRPr="003D29AE">
              <w:rPr>
                <w:rFonts w:ascii="Cambria" w:eastAsia="Times New Roman" w:hAnsi="Cambria" w:cs="Calibri"/>
                <w:b/>
                <w:bCs/>
                <w:i/>
                <w:iCs/>
                <w:color w:val="000000"/>
                <w:sz w:val="18"/>
                <w:szCs w:val="18"/>
                <w:lang w:eastAsia="el-GR"/>
              </w:rPr>
              <w:t>ΥΠΗΡΕΣΙ</w:t>
            </w:r>
            <w:r>
              <w:rPr>
                <w:rFonts w:ascii="Cambria" w:eastAsia="Times New Roman" w:hAnsi="Cambria" w:cs="Calibri"/>
                <w:b/>
                <w:bCs/>
                <w:i/>
                <w:iCs/>
                <w:color w:val="000000"/>
                <w:sz w:val="18"/>
                <w:szCs w:val="18"/>
                <w:lang w:eastAsia="el-GR"/>
              </w:rPr>
              <w:t>ΕΣ</w:t>
            </w:r>
            <w:r w:rsidRPr="003D29AE">
              <w:rPr>
                <w:rFonts w:ascii="Cambria" w:eastAsia="Times New Roman" w:hAnsi="Cambria" w:cs="Calibri"/>
                <w:b/>
                <w:bCs/>
                <w:i/>
                <w:iCs/>
                <w:color w:val="000000"/>
                <w:sz w:val="18"/>
                <w:szCs w:val="18"/>
                <w:lang w:eastAsia="el-GR"/>
              </w:rPr>
              <w:t xml:space="preserve"> ΣΥΝΔΕΣΗΣ</w:t>
            </w:r>
          </w:p>
        </w:tc>
        <w:tc>
          <w:tcPr>
            <w:tcW w:w="1705" w:type="dxa"/>
            <w:gridSpan w:val="2"/>
            <w:tcBorders>
              <w:top w:val="nil"/>
              <w:left w:val="nil"/>
              <w:bottom w:val="single" w:sz="4" w:space="0" w:color="auto"/>
              <w:right w:val="single" w:sz="4" w:space="0" w:color="auto"/>
            </w:tcBorders>
            <w:shd w:val="clear" w:color="auto" w:fill="auto"/>
            <w:vAlign w:val="center"/>
            <w:hideMark/>
          </w:tcPr>
          <w:p w:rsidR="00EC7C40"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ΟΙΚΟΝΟΜΙΚΗ ΠΡΟΣΦΟΡΑ ΑΝΑ ΜΗΝΑ/ΣΥΝΔΕΣΗ</w:t>
            </w:r>
          </w:p>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(ΠΡΟ ΦΠΑ)</w:t>
            </w:r>
          </w:p>
        </w:tc>
        <w:tc>
          <w:tcPr>
            <w:tcW w:w="1729" w:type="dxa"/>
            <w:gridSpan w:val="2"/>
            <w:tcBorders>
              <w:top w:val="nil"/>
              <w:left w:val="single" w:sz="4" w:space="0" w:color="auto"/>
              <w:bottom w:val="single" w:sz="4" w:space="0" w:color="auto"/>
              <w:right w:val="single" w:sz="4" w:space="0" w:color="auto"/>
            </w:tcBorders>
            <w:shd w:val="clear" w:color="auto" w:fill="auto"/>
            <w:vAlign w:val="center"/>
          </w:tcPr>
          <w:p w:rsidR="00EC7C40"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ΟΙΚΟΝΟΜΙΚΗ ΠΡΟΣΦΟΡΑ ΑΝΑ ΣΥΝΔΕΣΗ</w:t>
            </w:r>
          </w:p>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(ΠΡΟ ΦΠΑ) ΓΙΑ 26 ΜΗΝΕΣ</w:t>
            </w:r>
          </w:p>
        </w:tc>
        <w:tc>
          <w:tcPr>
            <w:tcW w:w="1668" w:type="dxa"/>
            <w:tcBorders>
              <w:top w:val="nil"/>
              <w:left w:val="single" w:sz="4" w:space="0" w:color="auto"/>
              <w:bottom w:val="single" w:sz="4" w:space="0" w:color="auto"/>
              <w:right w:val="single" w:sz="8" w:space="0" w:color="auto"/>
            </w:tcBorders>
            <w:shd w:val="clear" w:color="auto" w:fill="auto"/>
            <w:vAlign w:val="center"/>
          </w:tcPr>
          <w:p w:rsidR="00EC7C40"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ΟΙΚΟΝΟΜΙΚΗ ΠΡΟΣΦΟΡΑ ΑΝΑ ΣΥΝΔΕΣΗ</w:t>
            </w:r>
          </w:p>
          <w:p w:rsidR="00EC7C40" w:rsidRPr="003D29AE" w:rsidRDefault="00EC7C40" w:rsidP="00CD4B4F">
            <w:pPr>
              <w:jc w:val="both"/>
              <w:rPr>
                <w:rFonts w:ascii="Cambria" w:eastAsia="Times New Roman" w:hAnsi="Cambria" w:cs="Calibri"/>
                <w:b/>
                <w:bCs/>
                <w:i/>
                <w:iCs/>
                <w:color w:val="000000"/>
                <w:sz w:val="18"/>
                <w:szCs w:val="18"/>
                <w:lang w:eastAsia="el-GR"/>
              </w:rPr>
            </w:pPr>
            <w:r>
              <w:rPr>
                <w:rFonts w:ascii="Cambria" w:eastAsia="Times New Roman" w:hAnsi="Cambria" w:cs="Calibri"/>
                <w:b/>
                <w:bCs/>
                <w:i/>
                <w:iCs/>
                <w:color w:val="000000"/>
                <w:sz w:val="18"/>
                <w:szCs w:val="18"/>
                <w:lang w:eastAsia="el-GR"/>
              </w:rPr>
              <w:t>(ΜΕ ΦΠΑ)ΓΙΑ 26 ΜΗΝΕΣ</w:t>
            </w:r>
          </w:p>
        </w:tc>
      </w:tr>
      <w:tr w:rsidR="00EC7C40" w:rsidRPr="003D29AE" w:rsidTr="00EC7C40">
        <w:trPr>
          <w:gridAfter w:val="5"/>
          <w:wAfter w:w="6916" w:type="dxa"/>
          <w:trHeight w:val="300"/>
        </w:trPr>
        <w:tc>
          <w:tcPr>
            <w:tcW w:w="13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7C40" w:rsidRPr="003D29AE" w:rsidRDefault="00EC7C40" w:rsidP="00F70D4B">
            <w:pPr>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(20</w:t>
            </w:r>
            <w:r w:rsidRPr="003D29AE">
              <w:rPr>
                <w:rFonts w:ascii="Cambria" w:eastAsia="Times New Roman" w:hAnsi="Cambria" w:cs="Calibri"/>
                <w:b/>
                <w:bCs/>
                <w:color w:val="000000"/>
                <w:lang w:eastAsia="el-GR"/>
              </w:rPr>
              <w:t>)</w:t>
            </w: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eastAsia="el-GR"/>
              </w:rPr>
              <w:t>ΕΝΔΟΕΠΙΚΟΙΝΩΝΙΑ ΜΕ ΥΠΗΡΕΣΙΑΚΑ  ΚΙΝΗΤΑ ΑΑΔΕ</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top w:val="single" w:sz="4" w:space="0" w:color="auto"/>
              <w:left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top w:val="single" w:sz="4" w:space="0" w:color="auto"/>
              <w:left w:val="single" w:sz="4" w:space="0" w:color="auto"/>
              <w:right w:val="single" w:sz="4" w:space="0" w:color="auto"/>
            </w:tcBorders>
            <w:shd w:val="clear" w:color="auto" w:fill="auto"/>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top w:val="single" w:sz="4" w:space="0" w:color="auto"/>
              <w:left w:val="single" w:sz="4" w:space="0" w:color="auto"/>
              <w:right w:val="single" w:sz="4" w:space="0" w:color="auto"/>
            </w:tcBorders>
            <w:shd w:val="clear" w:color="auto" w:fill="auto"/>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eastAsia="el-GR"/>
              </w:rPr>
              <w:t>ΔΩΡΕΑΝ ΚΛΗΣΕΙΣ ΠΡΟΣ ΚΙΝΗΤΑ (σε λεπτά)</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eastAsia="el-GR"/>
              </w:rPr>
              <w:t>ΔΩΡΕΑΝ ΚΛΗΣΕΙΣ ΠΡΟΣ ΣΤΑΘΕΡΑ  (σε λεπτά)</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val="en-US" w:eastAsia="el-GR"/>
              </w:rPr>
            </w:pPr>
            <w:r>
              <w:rPr>
                <w:rFonts w:ascii="Cambria" w:eastAsia="Times New Roman" w:hAnsi="Cambria" w:cs="Calibri"/>
                <w:color w:val="000000"/>
                <w:sz w:val="18"/>
                <w:szCs w:val="18"/>
                <w:lang w:eastAsia="el-GR"/>
              </w:rPr>
              <w:t xml:space="preserve">Δωρεάν χρήση </w:t>
            </w:r>
            <w:r>
              <w:rPr>
                <w:rFonts w:ascii="Cambria" w:eastAsia="Times New Roman" w:hAnsi="Cambria" w:cs="Calibri"/>
                <w:color w:val="000000"/>
                <w:sz w:val="18"/>
                <w:szCs w:val="18"/>
                <w:lang w:val="en-US" w:eastAsia="el-GR"/>
              </w:rPr>
              <w:t>Internet</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val="en-US" w:eastAsia="el-GR"/>
              </w:rPr>
            </w:pPr>
          </w:p>
        </w:tc>
        <w:tc>
          <w:tcPr>
            <w:tcW w:w="1705" w:type="dxa"/>
            <w:gridSpan w:val="2"/>
            <w:tcBorders>
              <w:left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eastAsia="el-GR"/>
              </w:rPr>
            </w:pPr>
            <w:r>
              <w:rPr>
                <w:rFonts w:ascii="Cambria" w:eastAsia="Times New Roman" w:hAnsi="Cambria" w:cs="Calibri"/>
                <w:color w:val="000000"/>
                <w:sz w:val="18"/>
                <w:szCs w:val="18"/>
                <w:lang w:val="en-US" w:eastAsia="el-GR"/>
              </w:rPr>
              <w:t>Roaming</w:t>
            </w:r>
            <w:r w:rsidRPr="00C92B81">
              <w:rPr>
                <w:rFonts w:ascii="Cambria" w:eastAsia="Times New Roman" w:hAnsi="Cambria" w:cs="Calibri"/>
                <w:color w:val="000000"/>
                <w:sz w:val="18"/>
                <w:szCs w:val="18"/>
                <w:lang w:eastAsia="el-GR"/>
              </w:rPr>
              <w:t xml:space="preserve"> </w:t>
            </w:r>
            <w:r>
              <w:rPr>
                <w:rFonts w:ascii="Cambria" w:eastAsia="Times New Roman" w:hAnsi="Cambria" w:cs="Calibri"/>
                <w:color w:val="000000"/>
                <w:sz w:val="18"/>
                <w:szCs w:val="18"/>
                <w:lang w:eastAsia="el-GR"/>
              </w:rPr>
              <w:t>εντός ΕΕ για σταθερά-κινητά από και προς οποιαδήποτε χώρα της Ε.Ε.</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00"/>
        </w:trPr>
        <w:tc>
          <w:tcPr>
            <w:tcW w:w="1365" w:type="dxa"/>
            <w:vMerge/>
            <w:tcBorders>
              <w:top w:val="nil"/>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lang w:eastAsia="el-GR"/>
              </w:rPr>
            </w:pPr>
          </w:p>
        </w:tc>
        <w:tc>
          <w:tcPr>
            <w:tcW w:w="1824" w:type="dxa"/>
            <w:gridSpan w:val="2"/>
            <w:tcBorders>
              <w:top w:val="nil"/>
              <w:left w:val="nil"/>
              <w:bottom w:val="single" w:sz="4" w:space="0" w:color="auto"/>
              <w:right w:val="single" w:sz="4" w:space="0" w:color="auto"/>
            </w:tcBorders>
            <w:shd w:val="clear" w:color="auto" w:fill="auto"/>
            <w:noWrap/>
            <w:vAlign w:val="center"/>
            <w:hideMark/>
          </w:tcPr>
          <w:p w:rsidR="00EC7C40" w:rsidRPr="00C92B81" w:rsidRDefault="00EC7C40" w:rsidP="00CD4B4F">
            <w:pPr>
              <w:jc w:val="both"/>
              <w:rPr>
                <w:rFonts w:ascii="Cambria" w:eastAsia="Times New Roman" w:hAnsi="Cambria" w:cs="Calibri"/>
                <w:color w:val="000000"/>
                <w:sz w:val="18"/>
                <w:szCs w:val="18"/>
                <w:lang w:val="en-US" w:eastAsia="el-GR"/>
              </w:rPr>
            </w:pPr>
            <w:r>
              <w:rPr>
                <w:rFonts w:ascii="Cambria" w:eastAsia="Times New Roman" w:hAnsi="Cambria" w:cs="Calibri"/>
                <w:color w:val="000000"/>
                <w:sz w:val="18"/>
                <w:szCs w:val="18"/>
                <w:lang w:eastAsia="el-GR"/>
              </w:rPr>
              <w:t>Δωρεάν μηνύματα (</w:t>
            </w:r>
            <w:r>
              <w:rPr>
                <w:rFonts w:ascii="Cambria" w:eastAsia="Times New Roman" w:hAnsi="Cambria" w:cs="Calibri"/>
                <w:color w:val="000000"/>
                <w:sz w:val="18"/>
                <w:szCs w:val="18"/>
                <w:lang w:val="en-US" w:eastAsia="el-GR"/>
              </w:rPr>
              <w:t>SMS)</w:t>
            </w:r>
          </w:p>
        </w:tc>
        <w:tc>
          <w:tcPr>
            <w:tcW w:w="1451" w:type="dxa"/>
            <w:gridSpan w:val="2"/>
            <w:tcBorders>
              <w:top w:val="nil"/>
              <w:left w:val="nil"/>
              <w:bottom w:val="single" w:sz="4" w:space="0" w:color="auto"/>
              <w:right w:val="single" w:sz="4" w:space="0" w:color="auto"/>
            </w:tcBorders>
            <w:shd w:val="clear" w:color="auto" w:fill="auto"/>
            <w:noWrap/>
            <w:vAlign w:val="center"/>
            <w:hideMark/>
          </w:tcPr>
          <w:p w:rsidR="00EC7C40" w:rsidRPr="003D29AE" w:rsidRDefault="00EC7C40" w:rsidP="00CD4B4F">
            <w:pPr>
              <w:jc w:val="both"/>
              <w:rPr>
                <w:rFonts w:ascii="Cambria" w:eastAsia="Times New Roman" w:hAnsi="Cambria" w:cs="Calibri"/>
                <w:color w:val="000000"/>
                <w:sz w:val="18"/>
                <w:szCs w:val="18"/>
                <w:lang w:eastAsia="el-GR"/>
              </w:rPr>
            </w:pPr>
          </w:p>
        </w:tc>
        <w:tc>
          <w:tcPr>
            <w:tcW w:w="1705" w:type="dxa"/>
            <w:gridSpan w:val="2"/>
            <w:tcBorders>
              <w:left w:val="single" w:sz="4" w:space="0" w:color="auto"/>
              <w:bottom w:val="single" w:sz="4" w:space="0" w:color="auto"/>
              <w:right w:val="single" w:sz="4" w:space="0" w:color="auto"/>
            </w:tcBorders>
            <w:vAlign w:val="center"/>
            <w:hideMark/>
          </w:tcPr>
          <w:p w:rsidR="00EC7C40" w:rsidRPr="003D29AE" w:rsidRDefault="00EC7C40" w:rsidP="00CD4B4F">
            <w:pPr>
              <w:jc w:val="both"/>
              <w:rPr>
                <w:rFonts w:ascii="Cambria" w:eastAsia="Times New Roman" w:hAnsi="Cambria" w:cs="Calibri"/>
                <w:b/>
                <w:bCs/>
                <w:color w:val="000000"/>
                <w:sz w:val="18"/>
                <w:szCs w:val="18"/>
                <w:lang w:eastAsia="el-GR"/>
              </w:rPr>
            </w:pPr>
          </w:p>
        </w:tc>
        <w:tc>
          <w:tcPr>
            <w:tcW w:w="1729" w:type="dxa"/>
            <w:gridSpan w:val="2"/>
            <w:tcBorders>
              <w:left w:val="single" w:sz="4" w:space="0" w:color="auto"/>
              <w:bottom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c>
          <w:tcPr>
            <w:tcW w:w="1668" w:type="dxa"/>
            <w:tcBorders>
              <w:left w:val="single" w:sz="4" w:space="0" w:color="auto"/>
              <w:bottom w:val="single" w:sz="4" w:space="0" w:color="auto"/>
              <w:right w:val="single" w:sz="4" w:space="0" w:color="auto"/>
            </w:tcBorders>
            <w:vAlign w:val="center"/>
          </w:tcPr>
          <w:p w:rsidR="00EC7C40" w:rsidRPr="003D29AE" w:rsidRDefault="00EC7C40" w:rsidP="00CD4B4F">
            <w:pPr>
              <w:jc w:val="both"/>
              <w:rPr>
                <w:rFonts w:ascii="Cambria" w:eastAsia="Times New Roman" w:hAnsi="Cambria" w:cs="Calibri"/>
                <w:b/>
                <w:bCs/>
                <w:color w:val="000000"/>
                <w:sz w:val="18"/>
                <w:szCs w:val="18"/>
                <w:lang w:eastAsia="el-GR"/>
              </w:rPr>
            </w:pPr>
          </w:p>
        </w:tc>
      </w:tr>
      <w:tr w:rsidR="00EC7C40" w:rsidRPr="003D29AE" w:rsidTr="00EC7C40">
        <w:trPr>
          <w:gridAfter w:val="5"/>
          <w:wAfter w:w="6916" w:type="dxa"/>
          <w:trHeight w:val="315"/>
        </w:trPr>
        <w:tc>
          <w:tcPr>
            <w:tcW w:w="1365" w:type="dxa"/>
            <w:tcBorders>
              <w:top w:val="nil"/>
              <w:left w:val="nil"/>
              <w:bottom w:val="nil"/>
              <w:right w:val="nil"/>
            </w:tcBorders>
            <w:shd w:val="clear" w:color="auto" w:fill="auto"/>
            <w:noWrap/>
            <w:vAlign w:val="bottom"/>
            <w:hideMark/>
          </w:tcPr>
          <w:p w:rsidR="00EC7C40" w:rsidRDefault="00EC7C40" w:rsidP="00CD4B4F">
            <w:pPr>
              <w:jc w:val="both"/>
              <w:rPr>
                <w:rFonts w:eastAsia="Times New Roman"/>
                <w:sz w:val="20"/>
                <w:szCs w:val="20"/>
                <w:lang w:eastAsia="el-GR"/>
              </w:rPr>
            </w:pPr>
          </w:p>
          <w:p w:rsidR="00EC7C40" w:rsidRPr="003D29AE" w:rsidRDefault="00EC7C40" w:rsidP="00CD4B4F">
            <w:pPr>
              <w:jc w:val="both"/>
              <w:rPr>
                <w:rFonts w:eastAsia="Times New Roman"/>
                <w:sz w:val="20"/>
                <w:szCs w:val="20"/>
                <w:lang w:eastAsia="el-GR"/>
              </w:rPr>
            </w:pPr>
          </w:p>
        </w:tc>
        <w:tc>
          <w:tcPr>
            <w:tcW w:w="1824" w:type="dxa"/>
            <w:gridSpan w:val="2"/>
            <w:tcBorders>
              <w:top w:val="nil"/>
              <w:left w:val="nil"/>
              <w:bottom w:val="nil"/>
              <w:right w:val="nil"/>
            </w:tcBorders>
            <w:shd w:val="clear" w:color="auto" w:fill="auto"/>
            <w:noWrap/>
            <w:vAlign w:val="center"/>
            <w:hideMark/>
          </w:tcPr>
          <w:p w:rsidR="00EC7C40" w:rsidRPr="003D29AE" w:rsidRDefault="00EC7C40" w:rsidP="00CD4B4F">
            <w:pPr>
              <w:jc w:val="both"/>
              <w:rPr>
                <w:rFonts w:eastAsia="Times New Roman"/>
                <w:sz w:val="20"/>
                <w:szCs w:val="20"/>
                <w:lang w:eastAsia="el-GR"/>
              </w:rPr>
            </w:pPr>
          </w:p>
        </w:tc>
        <w:tc>
          <w:tcPr>
            <w:tcW w:w="1451" w:type="dxa"/>
            <w:gridSpan w:val="2"/>
            <w:tcBorders>
              <w:top w:val="nil"/>
              <w:left w:val="nil"/>
              <w:bottom w:val="nil"/>
              <w:right w:val="nil"/>
            </w:tcBorders>
            <w:shd w:val="clear" w:color="auto" w:fill="auto"/>
            <w:noWrap/>
            <w:vAlign w:val="center"/>
            <w:hideMark/>
          </w:tcPr>
          <w:p w:rsidR="00EC7C40" w:rsidRPr="003D29AE" w:rsidRDefault="00EC7C40" w:rsidP="00CD4B4F">
            <w:pPr>
              <w:jc w:val="both"/>
              <w:rPr>
                <w:rFonts w:eastAsia="Times New Roman"/>
                <w:sz w:val="20"/>
                <w:szCs w:val="20"/>
                <w:lang w:eastAsia="el-GR"/>
              </w:rPr>
            </w:pPr>
          </w:p>
        </w:tc>
        <w:tc>
          <w:tcPr>
            <w:tcW w:w="5102" w:type="dxa"/>
            <w:gridSpan w:val="5"/>
            <w:tcBorders>
              <w:top w:val="single" w:sz="4" w:space="0" w:color="auto"/>
              <w:left w:val="nil"/>
              <w:bottom w:val="nil"/>
              <w:right w:val="nil"/>
            </w:tcBorders>
            <w:shd w:val="clear" w:color="auto" w:fill="auto"/>
            <w:noWrap/>
            <w:vAlign w:val="center"/>
            <w:hideMark/>
          </w:tcPr>
          <w:p w:rsidR="00EC7C40" w:rsidRPr="003D29AE" w:rsidRDefault="00EC7C40" w:rsidP="00CD4B4F">
            <w:pPr>
              <w:jc w:val="both"/>
              <w:rPr>
                <w:rFonts w:eastAsia="Times New Roman"/>
                <w:sz w:val="20"/>
                <w:szCs w:val="20"/>
                <w:lang w:eastAsia="el-GR"/>
              </w:rPr>
            </w:pPr>
          </w:p>
        </w:tc>
      </w:tr>
      <w:tr w:rsidR="00EC7C40" w:rsidRPr="003D29AE" w:rsidTr="009D2026">
        <w:trPr>
          <w:gridAfter w:val="5"/>
          <w:wAfter w:w="6916" w:type="dxa"/>
          <w:trHeight w:val="1224"/>
        </w:trPr>
        <w:tc>
          <w:tcPr>
            <w:tcW w:w="1365" w:type="dxa"/>
            <w:tcBorders>
              <w:top w:val="nil"/>
              <w:left w:val="nil"/>
              <w:bottom w:val="nil"/>
              <w:right w:val="nil"/>
            </w:tcBorders>
            <w:shd w:val="clear" w:color="auto" w:fill="auto"/>
            <w:noWrap/>
            <w:vAlign w:val="bottom"/>
            <w:hideMark/>
          </w:tcPr>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Pr="003D29AE" w:rsidRDefault="00EC7C40" w:rsidP="00CD4B4F">
            <w:pPr>
              <w:jc w:val="both"/>
              <w:rPr>
                <w:rFonts w:eastAsia="Times New Roman"/>
                <w:sz w:val="20"/>
                <w:szCs w:val="20"/>
                <w:lang w:eastAsia="el-GR"/>
              </w:rPr>
            </w:pPr>
          </w:p>
        </w:tc>
        <w:tc>
          <w:tcPr>
            <w:tcW w:w="1824" w:type="dxa"/>
            <w:gridSpan w:val="2"/>
            <w:tcBorders>
              <w:top w:val="nil"/>
              <w:left w:val="nil"/>
              <w:bottom w:val="nil"/>
              <w:right w:val="nil"/>
            </w:tcBorders>
            <w:shd w:val="clear" w:color="auto" w:fill="auto"/>
            <w:noWrap/>
            <w:vAlign w:val="center"/>
            <w:hideMark/>
          </w:tcPr>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Pr="003D29AE" w:rsidRDefault="00EC7C40" w:rsidP="00CD4B4F">
            <w:pPr>
              <w:jc w:val="both"/>
              <w:rPr>
                <w:rFonts w:eastAsia="Times New Roman"/>
                <w:sz w:val="20"/>
                <w:szCs w:val="20"/>
                <w:lang w:eastAsia="el-GR"/>
              </w:rPr>
            </w:pPr>
          </w:p>
        </w:tc>
        <w:tc>
          <w:tcPr>
            <w:tcW w:w="1451" w:type="dxa"/>
            <w:gridSpan w:val="2"/>
            <w:tcBorders>
              <w:top w:val="nil"/>
              <w:left w:val="nil"/>
              <w:bottom w:val="nil"/>
              <w:right w:val="nil"/>
            </w:tcBorders>
            <w:shd w:val="clear" w:color="auto" w:fill="auto"/>
            <w:noWrap/>
            <w:vAlign w:val="center"/>
            <w:hideMark/>
          </w:tcPr>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Pr="003D29AE" w:rsidRDefault="00EC7C40" w:rsidP="00CD4B4F">
            <w:pPr>
              <w:jc w:val="both"/>
              <w:rPr>
                <w:rFonts w:eastAsia="Times New Roman"/>
                <w:sz w:val="20"/>
                <w:szCs w:val="20"/>
                <w:lang w:eastAsia="el-GR"/>
              </w:rPr>
            </w:pPr>
          </w:p>
        </w:tc>
        <w:tc>
          <w:tcPr>
            <w:tcW w:w="5102" w:type="dxa"/>
            <w:gridSpan w:val="5"/>
            <w:tcBorders>
              <w:top w:val="nil"/>
              <w:left w:val="nil"/>
              <w:bottom w:val="nil"/>
              <w:right w:val="nil"/>
            </w:tcBorders>
            <w:shd w:val="clear" w:color="auto" w:fill="auto"/>
            <w:noWrap/>
            <w:vAlign w:val="center"/>
            <w:hideMark/>
          </w:tcPr>
          <w:p w:rsidR="00EC7C40" w:rsidRPr="003D29AE" w:rsidRDefault="00EC7C40" w:rsidP="00CD4B4F">
            <w:pPr>
              <w:jc w:val="both"/>
              <w:rPr>
                <w:rFonts w:eastAsia="Times New Roman"/>
                <w:sz w:val="20"/>
                <w:szCs w:val="20"/>
                <w:lang w:eastAsia="el-GR"/>
              </w:rPr>
            </w:pPr>
          </w:p>
        </w:tc>
      </w:tr>
      <w:tr w:rsidR="00EC7C40" w:rsidRPr="00F532A8" w:rsidTr="00EC7C40">
        <w:trPr>
          <w:gridAfter w:val="4"/>
          <w:wAfter w:w="6236" w:type="dxa"/>
          <w:trHeight w:val="315"/>
        </w:trPr>
        <w:tc>
          <w:tcPr>
            <w:tcW w:w="1736" w:type="dxa"/>
            <w:gridSpan w:val="2"/>
            <w:tcBorders>
              <w:top w:val="nil"/>
              <w:left w:val="nil"/>
              <w:bottom w:val="single" w:sz="12" w:space="0" w:color="auto"/>
              <w:right w:val="nil"/>
            </w:tcBorders>
            <w:shd w:val="clear" w:color="auto" w:fill="auto"/>
            <w:noWrap/>
            <w:vAlign w:val="center"/>
            <w:hideMark/>
          </w:tcPr>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Default="00EC7C40" w:rsidP="00CD4B4F">
            <w:pPr>
              <w:jc w:val="both"/>
              <w:rPr>
                <w:rFonts w:eastAsia="Times New Roman"/>
                <w:sz w:val="20"/>
                <w:szCs w:val="20"/>
                <w:lang w:eastAsia="el-GR"/>
              </w:rPr>
            </w:pPr>
          </w:p>
          <w:p w:rsidR="00EC7C40" w:rsidRPr="00F532A8" w:rsidRDefault="00EC7C40" w:rsidP="00CD4B4F">
            <w:pPr>
              <w:jc w:val="both"/>
              <w:rPr>
                <w:rFonts w:eastAsia="Times New Roman"/>
                <w:sz w:val="20"/>
                <w:szCs w:val="20"/>
                <w:lang w:eastAsia="el-GR"/>
              </w:rPr>
            </w:pPr>
          </w:p>
        </w:tc>
        <w:tc>
          <w:tcPr>
            <w:tcW w:w="5791" w:type="dxa"/>
            <w:gridSpan w:val="6"/>
            <w:tcBorders>
              <w:top w:val="nil"/>
              <w:left w:val="nil"/>
              <w:bottom w:val="nil"/>
              <w:right w:val="nil"/>
            </w:tcBorders>
            <w:shd w:val="clear" w:color="auto" w:fill="auto"/>
            <w:noWrap/>
            <w:vAlign w:val="center"/>
            <w:hideMark/>
          </w:tcPr>
          <w:p w:rsidR="00EC7C40" w:rsidRPr="00F532A8" w:rsidRDefault="00EC7C40" w:rsidP="00CD4B4F">
            <w:pPr>
              <w:jc w:val="both"/>
              <w:rPr>
                <w:rFonts w:ascii="Cambria" w:eastAsia="Times New Roman" w:hAnsi="Cambria" w:cs="Calibri"/>
                <w:b/>
                <w:bCs/>
                <w:i/>
                <w:iCs/>
                <w:color w:val="000000"/>
                <w:sz w:val="20"/>
                <w:szCs w:val="20"/>
                <w:lang w:eastAsia="el-GR"/>
              </w:rPr>
            </w:pPr>
            <w:r w:rsidRPr="00F532A8">
              <w:rPr>
                <w:rFonts w:ascii="Cambria" w:eastAsia="Times New Roman" w:hAnsi="Cambria" w:cs="Calibri"/>
                <w:b/>
                <w:bCs/>
                <w:i/>
                <w:iCs/>
                <w:color w:val="000000"/>
                <w:sz w:val="20"/>
                <w:szCs w:val="20"/>
                <w:lang w:eastAsia="el-GR"/>
              </w:rPr>
              <w:t>ΑΝΑΚΕΦΑΛΑΙΩΤΙΚΟΣ ΠΙΝΑΚΑΣ ΟΙΚΟΝΟΜΙΚΗΣ ΠΡΟΣΦΟΡΑΣ</w:t>
            </w:r>
          </w:p>
        </w:tc>
        <w:tc>
          <w:tcPr>
            <w:tcW w:w="2895" w:type="dxa"/>
            <w:gridSpan w:val="3"/>
            <w:tcBorders>
              <w:top w:val="nil"/>
              <w:left w:val="nil"/>
              <w:bottom w:val="single" w:sz="12" w:space="0" w:color="auto"/>
              <w:right w:val="nil"/>
            </w:tcBorders>
            <w:shd w:val="clear" w:color="auto" w:fill="auto"/>
            <w:noWrap/>
            <w:vAlign w:val="center"/>
            <w:hideMark/>
          </w:tcPr>
          <w:p w:rsidR="00EC7C40" w:rsidRPr="00F532A8" w:rsidRDefault="00EC7C40" w:rsidP="00CD4B4F">
            <w:pPr>
              <w:jc w:val="both"/>
              <w:rPr>
                <w:rFonts w:ascii="Cambria" w:eastAsia="Times New Roman" w:hAnsi="Cambria" w:cs="Calibri"/>
                <w:b/>
                <w:bCs/>
                <w:i/>
                <w:iCs/>
                <w:color w:val="000000"/>
                <w:lang w:eastAsia="el-GR"/>
              </w:rPr>
            </w:pPr>
          </w:p>
        </w:tc>
      </w:tr>
      <w:tr w:rsidR="00EC7C40" w:rsidRPr="00C8579C" w:rsidTr="00EC7C40">
        <w:trPr>
          <w:gridAfter w:val="4"/>
          <w:wAfter w:w="6236" w:type="dxa"/>
          <w:trHeight w:val="525"/>
        </w:trPr>
        <w:tc>
          <w:tcPr>
            <w:tcW w:w="173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C7C40" w:rsidRPr="00F532A8" w:rsidRDefault="00EC7C40" w:rsidP="00CD4B4F">
            <w:pPr>
              <w:jc w:val="both"/>
              <w:rPr>
                <w:rFonts w:ascii="Cambria" w:eastAsia="Times New Roman" w:hAnsi="Cambria" w:cs="Calibri"/>
                <w:b/>
                <w:bCs/>
                <w:i/>
                <w:iCs/>
                <w:color w:val="000000"/>
                <w:sz w:val="20"/>
                <w:szCs w:val="20"/>
                <w:lang w:eastAsia="el-GR"/>
              </w:rPr>
            </w:pPr>
            <w:r w:rsidRPr="00F532A8">
              <w:rPr>
                <w:rFonts w:ascii="Cambria" w:eastAsia="Times New Roman" w:hAnsi="Cambria" w:cs="Calibri"/>
                <w:b/>
                <w:bCs/>
                <w:i/>
                <w:iCs/>
                <w:color w:val="000000"/>
                <w:sz w:val="20"/>
                <w:szCs w:val="20"/>
                <w:lang w:eastAsia="el-GR"/>
              </w:rPr>
              <w:t>ΚΑΤΗΓΟΡΙΑ ΧΡΗΣΤΩΝ</w:t>
            </w:r>
          </w:p>
        </w:tc>
        <w:tc>
          <w:tcPr>
            <w:tcW w:w="1882"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EC7C40" w:rsidRPr="00F532A8" w:rsidRDefault="00EC7C40" w:rsidP="00CD4B4F">
            <w:pPr>
              <w:jc w:val="both"/>
              <w:rPr>
                <w:rFonts w:ascii="Cambria" w:eastAsia="Times New Roman" w:hAnsi="Cambria" w:cs="Calibri"/>
                <w:b/>
                <w:bCs/>
                <w:i/>
                <w:iCs/>
                <w:color w:val="000000"/>
                <w:sz w:val="20"/>
                <w:szCs w:val="20"/>
                <w:lang w:eastAsia="el-GR"/>
              </w:rPr>
            </w:pPr>
            <w:r w:rsidRPr="00F532A8">
              <w:rPr>
                <w:rFonts w:ascii="Cambria" w:eastAsia="Times New Roman" w:hAnsi="Cambria" w:cs="Calibri"/>
                <w:b/>
                <w:bCs/>
                <w:i/>
                <w:iCs/>
                <w:color w:val="000000"/>
                <w:sz w:val="20"/>
                <w:szCs w:val="20"/>
                <w:lang w:eastAsia="el-GR"/>
              </w:rPr>
              <w:t>ΠΛΗΘΟΣ ΣΥΝΔΕΣΕΩΝ</w:t>
            </w:r>
          </w:p>
        </w:tc>
        <w:tc>
          <w:tcPr>
            <w:tcW w:w="2462" w:type="dxa"/>
            <w:gridSpan w:val="2"/>
            <w:tcBorders>
              <w:top w:val="single" w:sz="12" w:space="0" w:color="auto"/>
              <w:left w:val="single" w:sz="12" w:space="0" w:color="auto"/>
              <w:bottom w:val="single" w:sz="12" w:space="0" w:color="auto"/>
              <w:right w:val="single" w:sz="12" w:space="0" w:color="auto"/>
            </w:tcBorders>
            <w:shd w:val="clear" w:color="auto" w:fill="99FFCC"/>
            <w:noWrap/>
            <w:vAlign w:val="center"/>
            <w:hideMark/>
          </w:tcPr>
          <w:p w:rsidR="00EC7C40" w:rsidRPr="00C8579C" w:rsidRDefault="00EC7C40" w:rsidP="00CD4B4F">
            <w:pPr>
              <w:jc w:val="both"/>
              <w:rPr>
                <w:rFonts w:ascii="Cambria" w:eastAsia="Times New Roman" w:hAnsi="Cambria" w:cs="Calibri"/>
                <w:b/>
                <w:bCs/>
                <w:i/>
                <w:iCs/>
                <w:color w:val="000000"/>
                <w:sz w:val="20"/>
                <w:szCs w:val="20"/>
                <w:lang w:eastAsia="el-GR"/>
              </w:rPr>
            </w:pPr>
            <w:r w:rsidRPr="00F532A8">
              <w:rPr>
                <w:rFonts w:ascii="Cambria" w:eastAsia="Times New Roman" w:hAnsi="Cambria" w:cs="Calibri"/>
                <w:b/>
                <w:bCs/>
                <w:i/>
                <w:iCs/>
                <w:color w:val="000000"/>
                <w:sz w:val="20"/>
                <w:szCs w:val="20"/>
                <w:lang w:eastAsia="el-GR"/>
              </w:rPr>
              <w:t xml:space="preserve">ΣΥΝΟΛΙΚΗ </w:t>
            </w:r>
            <w:r>
              <w:rPr>
                <w:rFonts w:ascii="Cambria" w:eastAsia="Times New Roman" w:hAnsi="Cambria" w:cs="Calibri"/>
                <w:b/>
                <w:bCs/>
                <w:i/>
                <w:iCs/>
                <w:color w:val="000000"/>
                <w:sz w:val="20"/>
                <w:szCs w:val="20"/>
                <w:lang w:eastAsia="el-GR"/>
              </w:rPr>
              <w:t>ΠΡΟΣΦΕΡΟΜΕΝΗ ΤΙΜΗ</w:t>
            </w:r>
          </w:p>
          <w:p w:rsidR="00EC7C40" w:rsidRPr="00F532A8" w:rsidRDefault="00EC7C40" w:rsidP="00CD4B4F">
            <w:pPr>
              <w:jc w:val="both"/>
              <w:rPr>
                <w:rFonts w:ascii="Cambria" w:eastAsia="Times New Roman" w:hAnsi="Cambria" w:cs="Calibri"/>
                <w:b/>
                <w:bCs/>
                <w:i/>
                <w:iCs/>
                <w:color w:val="000000"/>
                <w:sz w:val="16"/>
                <w:szCs w:val="16"/>
                <w:lang w:eastAsia="el-GR"/>
              </w:rPr>
            </w:pPr>
            <w:r w:rsidRPr="00C8579C">
              <w:rPr>
                <w:rFonts w:ascii="Cambria" w:eastAsia="Times New Roman" w:hAnsi="Cambria" w:cs="Calibri"/>
                <w:b/>
                <w:bCs/>
                <w:i/>
                <w:iCs/>
                <w:color w:val="000000"/>
                <w:sz w:val="16"/>
                <w:szCs w:val="16"/>
                <w:lang w:eastAsia="el-GR"/>
              </w:rPr>
              <w:t>(</w:t>
            </w:r>
            <w:r w:rsidRPr="00F532A8">
              <w:rPr>
                <w:rFonts w:ascii="Cambria" w:eastAsia="Times New Roman" w:hAnsi="Cambria" w:cs="Calibri"/>
                <w:b/>
                <w:bCs/>
                <w:i/>
                <w:iCs/>
                <w:color w:val="000000"/>
                <w:sz w:val="16"/>
                <w:szCs w:val="16"/>
                <w:lang w:eastAsia="el-GR"/>
              </w:rPr>
              <w:t>ΠΡΟ ΦΠΑ</w:t>
            </w:r>
            <w:r w:rsidRPr="00C8579C">
              <w:rPr>
                <w:rFonts w:ascii="Cambria" w:eastAsia="Times New Roman" w:hAnsi="Cambria" w:cs="Calibri"/>
                <w:b/>
                <w:bCs/>
                <w:i/>
                <w:iCs/>
                <w:color w:val="000000"/>
                <w:sz w:val="16"/>
                <w:szCs w:val="16"/>
                <w:lang w:eastAsia="el-GR"/>
              </w:rPr>
              <w:t>)</w:t>
            </w:r>
          </w:p>
        </w:tc>
        <w:tc>
          <w:tcPr>
            <w:tcW w:w="1447" w:type="dxa"/>
            <w:gridSpan w:val="2"/>
            <w:tcBorders>
              <w:top w:val="single" w:sz="8" w:space="0" w:color="auto"/>
              <w:left w:val="single" w:sz="12" w:space="0" w:color="auto"/>
              <w:bottom w:val="single" w:sz="12" w:space="0" w:color="auto"/>
              <w:right w:val="single" w:sz="12" w:space="0" w:color="auto"/>
            </w:tcBorders>
            <w:shd w:val="clear" w:color="auto" w:fill="auto"/>
            <w:noWrap/>
            <w:vAlign w:val="center"/>
            <w:hideMark/>
          </w:tcPr>
          <w:p w:rsidR="00EC7C40" w:rsidRPr="00F532A8" w:rsidRDefault="00EC7C40" w:rsidP="00CD4B4F">
            <w:pPr>
              <w:jc w:val="both"/>
              <w:rPr>
                <w:rFonts w:ascii="Cambria" w:eastAsia="Times New Roman" w:hAnsi="Cambria" w:cs="Calibri"/>
                <w:b/>
                <w:bCs/>
                <w:i/>
                <w:iCs/>
                <w:color w:val="000000"/>
                <w:sz w:val="20"/>
                <w:szCs w:val="20"/>
                <w:lang w:eastAsia="el-GR"/>
              </w:rPr>
            </w:pPr>
            <w:r w:rsidRPr="00F532A8">
              <w:rPr>
                <w:rFonts w:ascii="Cambria" w:eastAsia="Times New Roman" w:hAnsi="Cambria" w:cs="Calibri"/>
                <w:b/>
                <w:bCs/>
                <w:i/>
                <w:iCs/>
                <w:color w:val="000000"/>
                <w:sz w:val="20"/>
                <w:szCs w:val="20"/>
                <w:lang w:eastAsia="el-GR"/>
              </w:rPr>
              <w:t xml:space="preserve">ΑΝΑΛΟΓΩΝ ΦΠΑ </w:t>
            </w:r>
            <w:r>
              <w:rPr>
                <w:rFonts w:ascii="Cambria" w:eastAsia="Times New Roman" w:hAnsi="Cambria" w:cs="Calibri"/>
                <w:b/>
                <w:bCs/>
                <w:i/>
                <w:iCs/>
                <w:color w:val="000000"/>
                <w:sz w:val="20"/>
                <w:szCs w:val="20"/>
                <w:lang w:eastAsia="el-GR"/>
              </w:rPr>
              <w:t>___%</w:t>
            </w:r>
          </w:p>
        </w:tc>
        <w:tc>
          <w:tcPr>
            <w:tcW w:w="2895"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EC7C40" w:rsidRDefault="00EC7C40" w:rsidP="00CD4B4F">
            <w:pPr>
              <w:jc w:val="both"/>
              <w:rPr>
                <w:rFonts w:ascii="Cambria" w:eastAsia="Times New Roman" w:hAnsi="Cambria" w:cs="Calibri"/>
                <w:b/>
                <w:bCs/>
                <w:i/>
                <w:iCs/>
                <w:color w:val="000000"/>
                <w:sz w:val="20"/>
                <w:szCs w:val="20"/>
                <w:lang w:eastAsia="el-GR"/>
              </w:rPr>
            </w:pPr>
            <w:r w:rsidRPr="00F532A8">
              <w:rPr>
                <w:rFonts w:ascii="Cambria" w:eastAsia="Times New Roman" w:hAnsi="Cambria" w:cs="Calibri"/>
                <w:b/>
                <w:bCs/>
                <w:i/>
                <w:iCs/>
                <w:color w:val="000000"/>
                <w:sz w:val="20"/>
                <w:szCs w:val="20"/>
                <w:lang w:eastAsia="el-GR"/>
              </w:rPr>
              <w:t xml:space="preserve">ΣΥΝΟΛΙΚΗ </w:t>
            </w:r>
          </w:p>
          <w:p w:rsidR="00EC7C40" w:rsidRPr="00C8579C" w:rsidRDefault="00EC7C40" w:rsidP="00CD4B4F">
            <w:pPr>
              <w:jc w:val="both"/>
              <w:rPr>
                <w:rFonts w:ascii="Cambria" w:eastAsia="Times New Roman" w:hAnsi="Cambria" w:cs="Calibri"/>
                <w:b/>
                <w:bCs/>
                <w:i/>
                <w:iCs/>
                <w:color w:val="000000"/>
                <w:sz w:val="20"/>
                <w:szCs w:val="20"/>
                <w:lang w:eastAsia="el-GR"/>
              </w:rPr>
            </w:pPr>
            <w:r>
              <w:rPr>
                <w:rFonts w:ascii="Cambria" w:eastAsia="Times New Roman" w:hAnsi="Cambria" w:cs="Calibri"/>
                <w:b/>
                <w:bCs/>
                <w:i/>
                <w:iCs/>
                <w:color w:val="000000"/>
                <w:sz w:val="20"/>
                <w:szCs w:val="20"/>
                <w:lang w:eastAsia="el-GR"/>
              </w:rPr>
              <w:t>ΠΡΟΣΦΕΡΟΜΕΝΗ ΤΙΜΗ</w:t>
            </w:r>
          </w:p>
          <w:p w:rsidR="00EC7C40" w:rsidRPr="00F532A8" w:rsidRDefault="00EC7C40" w:rsidP="00CD4B4F">
            <w:pPr>
              <w:jc w:val="both"/>
              <w:rPr>
                <w:rFonts w:ascii="Cambria" w:eastAsia="Times New Roman" w:hAnsi="Cambria" w:cs="Calibri"/>
                <w:b/>
                <w:bCs/>
                <w:color w:val="000000"/>
                <w:sz w:val="20"/>
                <w:szCs w:val="20"/>
                <w:lang w:eastAsia="el-GR"/>
              </w:rPr>
            </w:pPr>
            <w:r w:rsidRPr="00F532A8">
              <w:rPr>
                <w:rFonts w:ascii="Cambria" w:eastAsia="Times New Roman" w:hAnsi="Cambria" w:cs="Calibri"/>
                <w:b/>
                <w:bCs/>
                <w:color w:val="000000"/>
                <w:sz w:val="16"/>
                <w:szCs w:val="16"/>
                <w:lang w:eastAsia="el-GR"/>
              </w:rPr>
              <w:t xml:space="preserve"> (ΣΥΜΠΕΡΙΛΑΜΒΑΝΟΜΕΝΟΥ ΦΠΑ)</w:t>
            </w:r>
          </w:p>
        </w:tc>
      </w:tr>
      <w:tr w:rsidR="00EC7C40" w:rsidRPr="00F532A8" w:rsidTr="00EC7C40">
        <w:trPr>
          <w:gridAfter w:val="4"/>
          <w:wAfter w:w="6236" w:type="dxa"/>
          <w:trHeight w:val="300"/>
        </w:trPr>
        <w:tc>
          <w:tcPr>
            <w:tcW w:w="1736" w:type="dxa"/>
            <w:gridSpan w:val="2"/>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Α'</w:t>
            </w:r>
          </w:p>
        </w:tc>
        <w:tc>
          <w:tcPr>
            <w:tcW w:w="1882" w:type="dxa"/>
            <w:gridSpan w:val="2"/>
            <w:tcBorders>
              <w:top w:val="single" w:sz="12" w:space="0" w:color="auto"/>
              <w:left w:val="nil"/>
              <w:bottom w:val="single" w:sz="4"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Pr>
                <w:rFonts w:ascii="Cambria" w:eastAsia="Times New Roman" w:hAnsi="Cambria" w:cs="Calibri"/>
                <w:i/>
                <w:iCs/>
                <w:color w:val="000000"/>
                <w:sz w:val="18"/>
                <w:szCs w:val="18"/>
                <w:lang w:eastAsia="el-GR"/>
              </w:rPr>
              <w:t>1</w:t>
            </w:r>
          </w:p>
        </w:tc>
        <w:tc>
          <w:tcPr>
            <w:tcW w:w="2462" w:type="dxa"/>
            <w:gridSpan w:val="2"/>
            <w:tcBorders>
              <w:top w:val="single" w:sz="12" w:space="0" w:color="auto"/>
              <w:left w:val="nil"/>
              <w:bottom w:val="single" w:sz="4"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1447" w:type="dxa"/>
            <w:gridSpan w:val="2"/>
            <w:tcBorders>
              <w:top w:val="single" w:sz="12" w:space="0" w:color="auto"/>
              <w:left w:val="nil"/>
              <w:bottom w:val="single" w:sz="4"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2895" w:type="dxa"/>
            <w:gridSpan w:val="3"/>
            <w:tcBorders>
              <w:top w:val="single" w:sz="12" w:space="0" w:color="auto"/>
              <w:left w:val="nil"/>
              <w:bottom w:val="single" w:sz="4" w:space="0" w:color="auto"/>
              <w:right w:val="single" w:sz="8" w:space="0" w:color="auto"/>
            </w:tcBorders>
            <w:shd w:val="clear" w:color="auto" w:fill="auto"/>
            <w:noWrap/>
            <w:vAlign w:val="center"/>
            <w:hideMark/>
          </w:tcPr>
          <w:p w:rsidR="00EC7C40" w:rsidRPr="00F532A8" w:rsidRDefault="00EC7C40" w:rsidP="00CD4B4F">
            <w:pPr>
              <w:jc w:val="both"/>
              <w:rPr>
                <w:rFonts w:ascii="Cambria" w:eastAsia="Times New Roman" w:hAnsi="Cambria" w:cs="Calibri"/>
                <w:color w:val="000000"/>
                <w:sz w:val="18"/>
                <w:szCs w:val="18"/>
                <w:lang w:eastAsia="el-GR"/>
              </w:rPr>
            </w:pPr>
            <w:r w:rsidRPr="00F532A8">
              <w:rPr>
                <w:rFonts w:ascii="Cambria" w:eastAsia="Times New Roman" w:hAnsi="Cambria" w:cs="Calibri"/>
                <w:color w:val="000000"/>
                <w:sz w:val="18"/>
                <w:szCs w:val="18"/>
                <w:lang w:eastAsia="el-GR"/>
              </w:rPr>
              <w:t> </w:t>
            </w:r>
          </w:p>
        </w:tc>
      </w:tr>
      <w:tr w:rsidR="00EC7C40" w:rsidRPr="00F532A8" w:rsidTr="00EC7C40">
        <w:trPr>
          <w:gridAfter w:val="4"/>
          <w:wAfter w:w="6236" w:type="dxa"/>
          <w:trHeight w:val="300"/>
        </w:trPr>
        <w:tc>
          <w:tcPr>
            <w:tcW w:w="1736" w:type="dxa"/>
            <w:gridSpan w:val="2"/>
            <w:tcBorders>
              <w:top w:val="nil"/>
              <w:left w:val="single" w:sz="8" w:space="0" w:color="auto"/>
              <w:bottom w:val="single" w:sz="4"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Pr>
                <w:rFonts w:ascii="Cambria" w:eastAsia="Times New Roman" w:hAnsi="Cambria" w:cs="Calibri"/>
                <w:i/>
                <w:iCs/>
                <w:color w:val="000000"/>
                <w:sz w:val="18"/>
                <w:szCs w:val="18"/>
                <w:lang w:eastAsia="el-GR"/>
              </w:rPr>
              <w:t xml:space="preserve">Α.1 και </w:t>
            </w:r>
            <w:r w:rsidRPr="00F532A8">
              <w:rPr>
                <w:rFonts w:ascii="Cambria" w:eastAsia="Times New Roman" w:hAnsi="Cambria" w:cs="Calibri"/>
                <w:i/>
                <w:iCs/>
                <w:color w:val="000000"/>
                <w:sz w:val="18"/>
                <w:szCs w:val="18"/>
                <w:lang w:eastAsia="el-GR"/>
              </w:rPr>
              <w:t>Β'</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7</w:t>
            </w:r>
          </w:p>
        </w:tc>
        <w:tc>
          <w:tcPr>
            <w:tcW w:w="2462" w:type="dxa"/>
            <w:gridSpan w:val="2"/>
            <w:tcBorders>
              <w:top w:val="nil"/>
              <w:left w:val="nil"/>
              <w:bottom w:val="single" w:sz="4"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1447" w:type="dxa"/>
            <w:gridSpan w:val="2"/>
            <w:tcBorders>
              <w:top w:val="nil"/>
              <w:left w:val="nil"/>
              <w:bottom w:val="single" w:sz="4"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2895" w:type="dxa"/>
            <w:gridSpan w:val="3"/>
            <w:tcBorders>
              <w:top w:val="nil"/>
              <w:left w:val="nil"/>
              <w:bottom w:val="single" w:sz="4" w:space="0" w:color="auto"/>
              <w:right w:val="single" w:sz="8" w:space="0" w:color="auto"/>
            </w:tcBorders>
            <w:shd w:val="clear" w:color="auto" w:fill="auto"/>
            <w:noWrap/>
            <w:vAlign w:val="center"/>
            <w:hideMark/>
          </w:tcPr>
          <w:p w:rsidR="00EC7C40" w:rsidRPr="00F532A8" w:rsidRDefault="00EC7C40" w:rsidP="00CD4B4F">
            <w:pPr>
              <w:jc w:val="both"/>
              <w:rPr>
                <w:rFonts w:ascii="Cambria" w:eastAsia="Times New Roman" w:hAnsi="Cambria" w:cs="Calibri"/>
                <w:color w:val="000000"/>
                <w:sz w:val="18"/>
                <w:szCs w:val="18"/>
                <w:lang w:eastAsia="el-GR"/>
              </w:rPr>
            </w:pPr>
            <w:r w:rsidRPr="00F532A8">
              <w:rPr>
                <w:rFonts w:ascii="Cambria" w:eastAsia="Times New Roman" w:hAnsi="Cambria" w:cs="Calibri"/>
                <w:color w:val="000000"/>
                <w:sz w:val="18"/>
                <w:szCs w:val="18"/>
                <w:lang w:eastAsia="el-GR"/>
              </w:rPr>
              <w:t> </w:t>
            </w:r>
          </w:p>
        </w:tc>
      </w:tr>
      <w:tr w:rsidR="00EC7C40" w:rsidRPr="00F532A8" w:rsidTr="00EC7C40">
        <w:trPr>
          <w:gridAfter w:val="4"/>
          <w:wAfter w:w="6236" w:type="dxa"/>
          <w:trHeight w:val="300"/>
        </w:trPr>
        <w:tc>
          <w:tcPr>
            <w:tcW w:w="1736" w:type="dxa"/>
            <w:gridSpan w:val="2"/>
            <w:tcBorders>
              <w:top w:val="nil"/>
              <w:left w:val="single" w:sz="8" w:space="0" w:color="auto"/>
              <w:bottom w:val="single" w:sz="4"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proofErr w:type="spellStart"/>
            <w:r w:rsidRPr="00F532A8">
              <w:rPr>
                <w:rFonts w:ascii="Cambria" w:eastAsia="Times New Roman" w:hAnsi="Cambria" w:cs="Calibri"/>
                <w:i/>
                <w:iCs/>
                <w:color w:val="000000"/>
                <w:sz w:val="18"/>
                <w:szCs w:val="18"/>
                <w:lang w:eastAsia="el-GR"/>
              </w:rPr>
              <w:t>Γ'</w:t>
            </w:r>
            <w:r>
              <w:rPr>
                <w:rFonts w:ascii="Cambria" w:eastAsia="Times New Roman" w:hAnsi="Cambria" w:cs="Calibri"/>
                <w:i/>
                <w:iCs/>
                <w:color w:val="000000"/>
                <w:sz w:val="18"/>
                <w:szCs w:val="18"/>
                <w:lang w:eastAsia="el-GR"/>
              </w:rPr>
              <w:t>έως</w:t>
            </w:r>
            <w:proofErr w:type="spellEnd"/>
            <w:r>
              <w:rPr>
                <w:rFonts w:ascii="Cambria" w:eastAsia="Times New Roman" w:hAnsi="Cambria" w:cs="Calibri"/>
                <w:i/>
                <w:iCs/>
                <w:color w:val="000000"/>
                <w:sz w:val="18"/>
                <w:szCs w:val="18"/>
                <w:lang w:eastAsia="el-GR"/>
              </w:rPr>
              <w:t xml:space="preserve"> και Ε.1</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Pr>
                <w:rFonts w:ascii="Cambria" w:eastAsia="Times New Roman" w:hAnsi="Cambria" w:cs="Calibri"/>
                <w:i/>
                <w:iCs/>
                <w:color w:val="000000"/>
                <w:sz w:val="18"/>
                <w:szCs w:val="18"/>
                <w:lang w:eastAsia="el-GR"/>
              </w:rPr>
              <w:t>171</w:t>
            </w:r>
          </w:p>
        </w:tc>
        <w:tc>
          <w:tcPr>
            <w:tcW w:w="2462" w:type="dxa"/>
            <w:gridSpan w:val="2"/>
            <w:tcBorders>
              <w:top w:val="nil"/>
              <w:left w:val="nil"/>
              <w:bottom w:val="single" w:sz="4"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1447" w:type="dxa"/>
            <w:gridSpan w:val="2"/>
            <w:tcBorders>
              <w:top w:val="nil"/>
              <w:left w:val="nil"/>
              <w:bottom w:val="single" w:sz="4"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2895" w:type="dxa"/>
            <w:gridSpan w:val="3"/>
            <w:tcBorders>
              <w:top w:val="nil"/>
              <w:left w:val="nil"/>
              <w:bottom w:val="single" w:sz="4" w:space="0" w:color="auto"/>
              <w:right w:val="single" w:sz="8" w:space="0" w:color="auto"/>
            </w:tcBorders>
            <w:shd w:val="clear" w:color="auto" w:fill="auto"/>
            <w:noWrap/>
            <w:vAlign w:val="center"/>
            <w:hideMark/>
          </w:tcPr>
          <w:p w:rsidR="00EC7C40" w:rsidRPr="00F532A8" w:rsidRDefault="00EC7C40" w:rsidP="00CD4B4F">
            <w:pPr>
              <w:jc w:val="both"/>
              <w:rPr>
                <w:rFonts w:ascii="Cambria" w:eastAsia="Times New Roman" w:hAnsi="Cambria" w:cs="Calibri"/>
                <w:color w:val="000000"/>
                <w:sz w:val="18"/>
                <w:szCs w:val="18"/>
                <w:lang w:eastAsia="el-GR"/>
              </w:rPr>
            </w:pPr>
            <w:r w:rsidRPr="00F532A8">
              <w:rPr>
                <w:rFonts w:ascii="Cambria" w:eastAsia="Times New Roman" w:hAnsi="Cambria" w:cs="Calibri"/>
                <w:color w:val="000000"/>
                <w:sz w:val="18"/>
                <w:szCs w:val="18"/>
                <w:lang w:eastAsia="el-GR"/>
              </w:rPr>
              <w:t> </w:t>
            </w:r>
          </w:p>
        </w:tc>
      </w:tr>
      <w:tr w:rsidR="00EC7C40" w:rsidRPr="00F532A8" w:rsidTr="00EC7C40">
        <w:trPr>
          <w:gridAfter w:val="4"/>
          <w:wAfter w:w="6236" w:type="dxa"/>
          <w:trHeight w:val="315"/>
        </w:trPr>
        <w:tc>
          <w:tcPr>
            <w:tcW w:w="1736" w:type="dxa"/>
            <w:gridSpan w:val="2"/>
            <w:tcBorders>
              <w:top w:val="nil"/>
              <w:left w:val="single" w:sz="8" w:space="0" w:color="auto"/>
              <w:bottom w:val="single" w:sz="8"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Pr>
                <w:rFonts w:ascii="Cambria" w:eastAsia="Times New Roman" w:hAnsi="Cambria" w:cs="Calibri"/>
                <w:i/>
                <w:iCs/>
                <w:color w:val="000000"/>
                <w:sz w:val="18"/>
                <w:szCs w:val="18"/>
                <w:lang w:eastAsia="el-GR"/>
              </w:rPr>
              <w:t>ΣΤ’</w:t>
            </w:r>
          </w:p>
        </w:tc>
        <w:tc>
          <w:tcPr>
            <w:tcW w:w="1882" w:type="dxa"/>
            <w:gridSpan w:val="2"/>
            <w:tcBorders>
              <w:top w:val="nil"/>
              <w:left w:val="nil"/>
              <w:bottom w:val="single" w:sz="8"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Pr>
                <w:rFonts w:ascii="Cambria" w:eastAsia="Times New Roman" w:hAnsi="Cambria" w:cs="Calibri"/>
                <w:i/>
                <w:iCs/>
                <w:color w:val="000000"/>
                <w:sz w:val="18"/>
                <w:szCs w:val="18"/>
                <w:lang w:eastAsia="el-GR"/>
              </w:rPr>
              <w:t>10</w:t>
            </w:r>
          </w:p>
        </w:tc>
        <w:tc>
          <w:tcPr>
            <w:tcW w:w="2462" w:type="dxa"/>
            <w:gridSpan w:val="2"/>
            <w:tcBorders>
              <w:top w:val="nil"/>
              <w:left w:val="nil"/>
              <w:bottom w:val="single" w:sz="12"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p>
        </w:tc>
        <w:tc>
          <w:tcPr>
            <w:tcW w:w="1447" w:type="dxa"/>
            <w:gridSpan w:val="2"/>
            <w:tcBorders>
              <w:top w:val="nil"/>
              <w:left w:val="nil"/>
              <w:bottom w:val="nil"/>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p>
        </w:tc>
        <w:tc>
          <w:tcPr>
            <w:tcW w:w="2895" w:type="dxa"/>
            <w:gridSpan w:val="3"/>
            <w:tcBorders>
              <w:top w:val="nil"/>
              <w:left w:val="nil"/>
              <w:bottom w:val="nil"/>
              <w:right w:val="single" w:sz="8" w:space="0" w:color="auto"/>
            </w:tcBorders>
            <w:shd w:val="clear" w:color="auto" w:fill="auto"/>
            <w:noWrap/>
            <w:vAlign w:val="center"/>
            <w:hideMark/>
          </w:tcPr>
          <w:p w:rsidR="00EC7C40" w:rsidRPr="00F532A8" w:rsidRDefault="00EC7C40" w:rsidP="00CD4B4F">
            <w:pPr>
              <w:jc w:val="both"/>
              <w:rPr>
                <w:rFonts w:ascii="Cambria" w:eastAsia="Times New Roman" w:hAnsi="Cambria" w:cs="Calibri"/>
                <w:color w:val="000000"/>
                <w:sz w:val="18"/>
                <w:szCs w:val="18"/>
                <w:lang w:eastAsia="el-GR"/>
              </w:rPr>
            </w:pPr>
          </w:p>
        </w:tc>
      </w:tr>
      <w:tr w:rsidR="00EC7C40" w:rsidRPr="00F532A8" w:rsidTr="00EC7C40">
        <w:trPr>
          <w:gridAfter w:val="4"/>
          <w:wAfter w:w="6236" w:type="dxa"/>
          <w:trHeight w:val="315"/>
        </w:trPr>
        <w:tc>
          <w:tcPr>
            <w:tcW w:w="1736" w:type="dxa"/>
            <w:gridSpan w:val="2"/>
            <w:tcBorders>
              <w:top w:val="nil"/>
              <w:left w:val="single" w:sz="8" w:space="0" w:color="auto"/>
              <w:bottom w:val="single" w:sz="8"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Pr>
                <w:rFonts w:ascii="Cambria" w:eastAsia="Times New Roman" w:hAnsi="Cambria" w:cs="Calibri"/>
                <w:i/>
                <w:iCs/>
                <w:color w:val="000000"/>
                <w:sz w:val="18"/>
                <w:szCs w:val="18"/>
                <w:lang w:eastAsia="el-GR"/>
              </w:rPr>
              <w:t>ΣΤ 1</w:t>
            </w:r>
          </w:p>
        </w:tc>
        <w:tc>
          <w:tcPr>
            <w:tcW w:w="1882" w:type="dxa"/>
            <w:gridSpan w:val="2"/>
            <w:tcBorders>
              <w:top w:val="nil"/>
              <w:left w:val="nil"/>
              <w:bottom w:val="single" w:sz="8"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Pr>
                <w:rFonts w:ascii="Cambria" w:eastAsia="Times New Roman" w:hAnsi="Cambria" w:cs="Calibri"/>
                <w:i/>
                <w:iCs/>
                <w:color w:val="000000"/>
                <w:sz w:val="18"/>
                <w:szCs w:val="18"/>
                <w:lang w:eastAsia="el-GR"/>
              </w:rPr>
              <w:t>20</w:t>
            </w:r>
          </w:p>
        </w:tc>
        <w:tc>
          <w:tcPr>
            <w:tcW w:w="2462" w:type="dxa"/>
            <w:gridSpan w:val="2"/>
            <w:tcBorders>
              <w:top w:val="nil"/>
              <w:left w:val="nil"/>
              <w:bottom w:val="single" w:sz="12"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1447" w:type="dxa"/>
            <w:gridSpan w:val="2"/>
            <w:tcBorders>
              <w:top w:val="nil"/>
              <w:left w:val="nil"/>
              <w:bottom w:val="nil"/>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2895" w:type="dxa"/>
            <w:gridSpan w:val="3"/>
            <w:tcBorders>
              <w:top w:val="nil"/>
              <w:left w:val="nil"/>
              <w:bottom w:val="nil"/>
              <w:right w:val="single" w:sz="8" w:space="0" w:color="auto"/>
            </w:tcBorders>
            <w:shd w:val="clear" w:color="auto" w:fill="auto"/>
            <w:noWrap/>
            <w:vAlign w:val="center"/>
            <w:hideMark/>
          </w:tcPr>
          <w:p w:rsidR="00EC7C40" w:rsidRPr="00F532A8" w:rsidRDefault="00EC7C40" w:rsidP="00CD4B4F">
            <w:pPr>
              <w:jc w:val="both"/>
              <w:rPr>
                <w:rFonts w:ascii="Cambria" w:eastAsia="Times New Roman" w:hAnsi="Cambria" w:cs="Calibri"/>
                <w:color w:val="000000"/>
                <w:sz w:val="18"/>
                <w:szCs w:val="18"/>
                <w:lang w:eastAsia="el-GR"/>
              </w:rPr>
            </w:pPr>
            <w:r w:rsidRPr="00F532A8">
              <w:rPr>
                <w:rFonts w:ascii="Cambria" w:eastAsia="Times New Roman" w:hAnsi="Cambria" w:cs="Calibri"/>
                <w:color w:val="000000"/>
                <w:sz w:val="18"/>
                <w:szCs w:val="18"/>
                <w:lang w:eastAsia="el-GR"/>
              </w:rPr>
              <w:t> </w:t>
            </w:r>
          </w:p>
        </w:tc>
      </w:tr>
      <w:tr w:rsidR="00EC7C40" w:rsidRPr="00F532A8" w:rsidTr="00EC7C40">
        <w:trPr>
          <w:gridAfter w:val="4"/>
          <w:wAfter w:w="6236" w:type="dxa"/>
          <w:trHeight w:val="315"/>
        </w:trPr>
        <w:tc>
          <w:tcPr>
            <w:tcW w:w="3618" w:type="dxa"/>
            <w:gridSpan w:val="4"/>
            <w:tcBorders>
              <w:top w:val="single" w:sz="8" w:space="0" w:color="auto"/>
              <w:left w:val="nil"/>
              <w:bottom w:val="nil"/>
              <w:right w:val="double" w:sz="4" w:space="0" w:color="E5B8B7" w:themeColor="accent2" w:themeTint="66"/>
            </w:tcBorders>
            <w:shd w:val="clear" w:color="auto" w:fill="auto"/>
            <w:noWrap/>
            <w:vAlign w:val="center"/>
            <w:hideMark/>
          </w:tcPr>
          <w:p w:rsidR="00EC7C40" w:rsidRPr="00F532A8" w:rsidRDefault="00EC7C40" w:rsidP="00CD4B4F">
            <w:pPr>
              <w:jc w:val="both"/>
              <w:rPr>
                <w:rFonts w:ascii="Cambria" w:eastAsia="Times New Roman" w:hAnsi="Cambria" w:cs="Calibri"/>
                <w:b/>
                <w:bCs/>
                <w:i/>
                <w:iCs/>
                <w:color w:val="000000"/>
                <w:sz w:val="20"/>
                <w:szCs w:val="20"/>
                <w:lang w:eastAsia="el-GR"/>
              </w:rPr>
            </w:pPr>
            <w:r w:rsidRPr="00583774">
              <w:rPr>
                <w:rFonts w:ascii="Cambria" w:eastAsia="Times New Roman" w:hAnsi="Cambria" w:cs="Calibri"/>
                <w:b/>
                <w:bCs/>
                <w:i/>
                <w:iCs/>
                <w:color w:val="000000"/>
                <w:sz w:val="18"/>
                <w:szCs w:val="18"/>
                <w:lang w:eastAsia="el-GR"/>
              </w:rPr>
              <w:t>ΣΥΝΟΛΙΚΗ ΠΡΟΣΦΕΡΟΜΕΝΗ ΤΙΜΗ σε €</w:t>
            </w:r>
            <w:r w:rsidRPr="00F532A8">
              <w:rPr>
                <w:rFonts w:ascii="Cambria" w:eastAsia="Times New Roman" w:hAnsi="Cambria" w:cs="Calibri"/>
                <w:b/>
                <w:bCs/>
                <w:i/>
                <w:iCs/>
                <w:color w:val="000000"/>
                <w:sz w:val="20"/>
                <w:szCs w:val="20"/>
                <w:lang w:eastAsia="el-GR"/>
              </w:rPr>
              <w:t xml:space="preserve"> :</w:t>
            </w:r>
          </w:p>
        </w:tc>
        <w:tc>
          <w:tcPr>
            <w:tcW w:w="2462" w:type="dxa"/>
            <w:gridSpan w:val="2"/>
            <w:tcBorders>
              <w:top w:val="single" w:sz="12" w:space="0" w:color="auto"/>
              <w:left w:val="double" w:sz="4" w:space="0" w:color="E5B8B7" w:themeColor="accent2" w:themeTint="66"/>
              <w:bottom w:val="single" w:sz="12" w:space="0" w:color="auto"/>
              <w:right w:val="single" w:sz="12" w:space="0" w:color="auto"/>
            </w:tcBorders>
            <w:shd w:val="clear" w:color="auto" w:fill="99FFCC"/>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1447" w:type="dxa"/>
            <w:gridSpan w:val="2"/>
            <w:tcBorders>
              <w:top w:val="single" w:sz="8" w:space="0" w:color="auto"/>
              <w:left w:val="single" w:sz="12" w:space="0" w:color="auto"/>
              <w:bottom w:val="single" w:sz="8" w:space="0" w:color="auto"/>
              <w:right w:val="single" w:sz="4" w:space="0" w:color="auto"/>
            </w:tcBorders>
            <w:shd w:val="clear" w:color="auto" w:fill="auto"/>
            <w:noWrap/>
            <w:vAlign w:val="center"/>
            <w:hideMark/>
          </w:tcPr>
          <w:p w:rsidR="00EC7C40" w:rsidRPr="00F532A8" w:rsidRDefault="00EC7C40" w:rsidP="00CD4B4F">
            <w:pPr>
              <w:jc w:val="both"/>
              <w:rPr>
                <w:rFonts w:ascii="Cambria" w:eastAsia="Times New Roman" w:hAnsi="Cambria" w:cs="Calibri"/>
                <w:i/>
                <w:iCs/>
                <w:color w:val="000000"/>
                <w:sz w:val="18"/>
                <w:szCs w:val="18"/>
                <w:lang w:eastAsia="el-GR"/>
              </w:rPr>
            </w:pPr>
            <w:r w:rsidRPr="00F532A8">
              <w:rPr>
                <w:rFonts w:ascii="Cambria" w:eastAsia="Times New Roman" w:hAnsi="Cambria" w:cs="Calibri"/>
                <w:i/>
                <w:iCs/>
                <w:color w:val="000000"/>
                <w:sz w:val="18"/>
                <w:szCs w:val="18"/>
                <w:lang w:eastAsia="el-GR"/>
              </w:rPr>
              <w:t> </w:t>
            </w:r>
          </w:p>
        </w:tc>
        <w:tc>
          <w:tcPr>
            <w:tcW w:w="2895" w:type="dxa"/>
            <w:gridSpan w:val="3"/>
            <w:tcBorders>
              <w:top w:val="single" w:sz="8" w:space="0" w:color="auto"/>
              <w:left w:val="nil"/>
              <w:bottom w:val="single" w:sz="8" w:space="0" w:color="auto"/>
              <w:right w:val="single" w:sz="8" w:space="0" w:color="auto"/>
            </w:tcBorders>
            <w:shd w:val="clear" w:color="auto" w:fill="auto"/>
            <w:noWrap/>
            <w:vAlign w:val="center"/>
            <w:hideMark/>
          </w:tcPr>
          <w:p w:rsidR="00EC7C40" w:rsidRPr="00F532A8" w:rsidRDefault="00EC7C40" w:rsidP="00CD4B4F">
            <w:pPr>
              <w:jc w:val="both"/>
              <w:rPr>
                <w:rFonts w:ascii="Cambria" w:eastAsia="Times New Roman" w:hAnsi="Cambria" w:cs="Calibri"/>
                <w:color w:val="000000"/>
                <w:sz w:val="18"/>
                <w:szCs w:val="18"/>
                <w:lang w:eastAsia="el-GR"/>
              </w:rPr>
            </w:pPr>
            <w:r w:rsidRPr="00F532A8">
              <w:rPr>
                <w:rFonts w:ascii="Cambria" w:eastAsia="Times New Roman" w:hAnsi="Cambria" w:cs="Calibri"/>
                <w:color w:val="000000"/>
                <w:sz w:val="18"/>
                <w:szCs w:val="18"/>
                <w:lang w:eastAsia="el-GR"/>
              </w:rPr>
              <w:t> </w:t>
            </w:r>
          </w:p>
        </w:tc>
      </w:tr>
      <w:tr w:rsidR="00EC7C40" w:rsidRPr="00F532A8" w:rsidTr="00EC7C40">
        <w:trPr>
          <w:gridAfter w:val="4"/>
          <w:wAfter w:w="6236" w:type="dxa"/>
          <w:trHeight w:val="300"/>
        </w:trPr>
        <w:tc>
          <w:tcPr>
            <w:tcW w:w="1736" w:type="dxa"/>
            <w:gridSpan w:val="2"/>
            <w:tcBorders>
              <w:top w:val="nil"/>
              <w:left w:val="nil"/>
              <w:bottom w:val="nil"/>
              <w:right w:val="nil"/>
            </w:tcBorders>
            <w:shd w:val="clear" w:color="auto" w:fill="auto"/>
            <w:noWrap/>
            <w:vAlign w:val="center"/>
            <w:hideMark/>
          </w:tcPr>
          <w:p w:rsidR="00EC7C40" w:rsidRPr="00F532A8" w:rsidRDefault="00EC7C40" w:rsidP="00CD4B4F">
            <w:pPr>
              <w:jc w:val="both"/>
              <w:rPr>
                <w:rFonts w:ascii="Cambria" w:eastAsia="Times New Roman" w:hAnsi="Cambria" w:cs="Calibri"/>
                <w:color w:val="000000"/>
                <w:sz w:val="18"/>
                <w:szCs w:val="18"/>
                <w:lang w:eastAsia="el-GR"/>
              </w:rPr>
            </w:pPr>
          </w:p>
        </w:tc>
        <w:tc>
          <w:tcPr>
            <w:tcW w:w="1882" w:type="dxa"/>
            <w:gridSpan w:val="2"/>
            <w:tcBorders>
              <w:top w:val="nil"/>
              <w:left w:val="nil"/>
              <w:bottom w:val="nil"/>
              <w:right w:val="nil"/>
            </w:tcBorders>
            <w:shd w:val="clear" w:color="auto" w:fill="auto"/>
            <w:noWrap/>
            <w:vAlign w:val="center"/>
            <w:hideMark/>
          </w:tcPr>
          <w:p w:rsidR="00EC7C40" w:rsidRPr="00F532A8" w:rsidRDefault="00EC7C40" w:rsidP="00CD4B4F">
            <w:pPr>
              <w:jc w:val="both"/>
              <w:rPr>
                <w:rFonts w:eastAsia="Times New Roman"/>
                <w:sz w:val="20"/>
                <w:szCs w:val="20"/>
                <w:lang w:eastAsia="el-GR"/>
              </w:rPr>
            </w:pPr>
          </w:p>
        </w:tc>
        <w:tc>
          <w:tcPr>
            <w:tcW w:w="2462" w:type="dxa"/>
            <w:gridSpan w:val="2"/>
            <w:tcBorders>
              <w:top w:val="single" w:sz="12" w:space="0" w:color="auto"/>
              <w:left w:val="nil"/>
              <w:bottom w:val="nil"/>
              <w:right w:val="nil"/>
            </w:tcBorders>
            <w:shd w:val="clear" w:color="auto" w:fill="auto"/>
            <w:noWrap/>
            <w:vAlign w:val="center"/>
            <w:hideMark/>
          </w:tcPr>
          <w:p w:rsidR="00EC7C40" w:rsidRPr="00F532A8" w:rsidRDefault="00EC7C40" w:rsidP="00CD4B4F">
            <w:pPr>
              <w:jc w:val="both"/>
              <w:rPr>
                <w:rFonts w:eastAsia="Times New Roman"/>
                <w:sz w:val="20"/>
                <w:szCs w:val="20"/>
                <w:lang w:eastAsia="el-GR"/>
              </w:rPr>
            </w:pPr>
          </w:p>
        </w:tc>
        <w:tc>
          <w:tcPr>
            <w:tcW w:w="1447" w:type="dxa"/>
            <w:gridSpan w:val="2"/>
            <w:tcBorders>
              <w:top w:val="nil"/>
              <w:left w:val="nil"/>
              <w:bottom w:val="nil"/>
              <w:right w:val="nil"/>
            </w:tcBorders>
            <w:shd w:val="clear" w:color="auto" w:fill="auto"/>
            <w:noWrap/>
            <w:vAlign w:val="center"/>
            <w:hideMark/>
          </w:tcPr>
          <w:p w:rsidR="00EC7C40" w:rsidRPr="00F532A8" w:rsidRDefault="00EC7C40" w:rsidP="00CD4B4F">
            <w:pPr>
              <w:jc w:val="both"/>
              <w:rPr>
                <w:rFonts w:eastAsia="Times New Roman"/>
                <w:sz w:val="20"/>
                <w:szCs w:val="20"/>
                <w:lang w:eastAsia="el-GR"/>
              </w:rPr>
            </w:pPr>
          </w:p>
        </w:tc>
        <w:tc>
          <w:tcPr>
            <w:tcW w:w="2895" w:type="dxa"/>
            <w:gridSpan w:val="3"/>
            <w:tcBorders>
              <w:top w:val="nil"/>
              <w:left w:val="nil"/>
              <w:bottom w:val="nil"/>
              <w:right w:val="nil"/>
            </w:tcBorders>
            <w:shd w:val="clear" w:color="auto" w:fill="auto"/>
            <w:noWrap/>
            <w:vAlign w:val="center"/>
            <w:hideMark/>
          </w:tcPr>
          <w:p w:rsidR="00EC7C40" w:rsidRPr="00F532A8" w:rsidRDefault="00EC7C40" w:rsidP="00CD4B4F">
            <w:pPr>
              <w:jc w:val="both"/>
              <w:rPr>
                <w:rFonts w:eastAsia="Times New Roman"/>
                <w:sz w:val="20"/>
                <w:szCs w:val="20"/>
                <w:lang w:eastAsia="el-GR"/>
              </w:rPr>
            </w:pPr>
          </w:p>
        </w:tc>
      </w:tr>
    </w:tbl>
    <w:p w:rsidR="00FC7A87" w:rsidRPr="00F70D4B" w:rsidRDefault="00FC7A87" w:rsidP="00CD4B4F">
      <w:pPr>
        <w:tabs>
          <w:tab w:val="left" w:pos="0"/>
          <w:tab w:val="right" w:pos="8953"/>
        </w:tabs>
        <w:spacing w:after="120" w:line="240" w:lineRule="atLeast"/>
        <w:jc w:val="both"/>
        <w:rPr>
          <w:rFonts w:cs="Times New Roman"/>
          <w:i/>
          <w:iCs/>
          <w:sz w:val="20"/>
          <w:szCs w:val="20"/>
        </w:rPr>
      </w:pPr>
      <w:r w:rsidRPr="00F70D4B">
        <w:rPr>
          <w:rFonts w:cs="Times New Roman"/>
          <w:i/>
          <w:iCs/>
          <w:sz w:val="20"/>
          <w:szCs w:val="20"/>
        </w:rPr>
        <w:t>1) Ο χρόνος Ισχύος της προσφοράς είναι : …..     …………………………………… (αριθμητικώς και ολογράφως) ημέρες</w:t>
      </w:r>
    </w:p>
    <w:p w:rsidR="00FC7A87" w:rsidRPr="00F70D4B" w:rsidRDefault="00FC7A87" w:rsidP="00CD4B4F">
      <w:pPr>
        <w:tabs>
          <w:tab w:val="left" w:pos="0"/>
          <w:tab w:val="right" w:pos="8953"/>
        </w:tabs>
        <w:spacing w:after="120" w:line="240" w:lineRule="atLeast"/>
        <w:jc w:val="both"/>
        <w:rPr>
          <w:rFonts w:cs="Times New Roman"/>
          <w:i/>
          <w:iCs/>
          <w:sz w:val="20"/>
          <w:szCs w:val="20"/>
        </w:rPr>
      </w:pPr>
      <w:r w:rsidRPr="00F70D4B">
        <w:rPr>
          <w:rFonts w:cs="Times New Roman"/>
          <w:i/>
          <w:iCs/>
          <w:sz w:val="20"/>
          <w:szCs w:val="20"/>
        </w:rPr>
        <w:t>2) Το συνολικό προσφ</w:t>
      </w:r>
      <w:r w:rsidR="00EC7C40" w:rsidRPr="00F70D4B">
        <w:rPr>
          <w:rFonts w:cs="Times New Roman"/>
          <w:i/>
          <w:iCs/>
          <w:sz w:val="20"/>
          <w:szCs w:val="20"/>
        </w:rPr>
        <w:t xml:space="preserve">ερόμενο μηνιαίο </w:t>
      </w:r>
      <w:r w:rsidRPr="00F70D4B">
        <w:rPr>
          <w:rFonts w:cs="Times New Roman"/>
          <w:i/>
          <w:iCs/>
          <w:sz w:val="20"/>
          <w:szCs w:val="20"/>
        </w:rPr>
        <w:t xml:space="preserve">τίμημα προ ΦΠΑ δε δύναται να υπερβεί το ποσό των </w:t>
      </w:r>
      <w:r w:rsidR="00203CEA" w:rsidRPr="00F70D4B">
        <w:rPr>
          <w:rFonts w:cs="Times New Roman"/>
          <w:i/>
          <w:iCs/>
          <w:sz w:val="20"/>
          <w:szCs w:val="20"/>
        </w:rPr>
        <w:t>2.307,55</w:t>
      </w:r>
      <w:r w:rsidRPr="00F70D4B">
        <w:rPr>
          <w:rFonts w:cs="Times New Roman"/>
          <w:i/>
          <w:iCs/>
          <w:sz w:val="20"/>
          <w:szCs w:val="20"/>
        </w:rPr>
        <w:t xml:space="preserve"> €, (όπως αυτό προκύπτει βάσει του συνολικού διαθέσιμου προϋπολογισμού των </w:t>
      </w:r>
      <w:r w:rsidR="00203CEA" w:rsidRPr="00F70D4B">
        <w:rPr>
          <w:rFonts w:cs="Times New Roman"/>
          <w:i/>
          <w:iCs/>
          <w:sz w:val="20"/>
          <w:szCs w:val="20"/>
        </w:rPr>
        <w:t>60.000 € προ ΦΠΑ για 26</w:t>
      </w:r>
      <w:r w:rsidRPr="00F70D4B">
        <w:rPr>
          <w:rFonts w:cs="Times New Roman"/>
          <w:i/>
          <w:iCs/>
          <w:sz w:val="20"/>
          <w:szCs w:val="20"/>
        </w:rPr>
        <w:t xml:space="preserve"> μήνες).</w:t>
      </w:r>
    </w:p>
    <w:p w:rsidR="00203CEA" w:rsidRPr="00F70D4B" w:rsidRDefault="00203CEA" w:rsidP="00CD4B4F">
      <w:pPr>
        <w:spacing w:line="360" w:lineRule="auto"/>
        <w:jc w:val="both"/>
        <w:rPr>
          <w:rFonts w:cs="Times New Roman"/>
          <w:b/>
          <w:i/>
          <w:sz w:val="20"/>
          <w:szCs w:val="20"/>
          <w:u w:val="single"/>
        </w:rPr>
      </w:pPr>
    </w:p>
    <w:p w:rsidR="00203CEA" w:rsidRPr="00F70D4B" w:rsidRDefault="00203CEA" w:rsidP="00CD4B4F">
      <w:pPr>
        <w:spacing w:line="360" w:lineRule="auto"/>
        <w:jc w:val="both"/>
        <w:rPr>
          <w:rFonts w:cs="Times New Roman"/>
          <w:b/>
          <w:i/>
          <w:sz w:val="20"/>
          <w:szCs w:val="20"/>
          <w:u w:val="single"/>
        </w:rPr>
      </w:pPr>
    </w:p>
    <w:p w:rsidR="00203CEA" w:rsidRPr="00F70D4B" w:rsidRDefault="00203CEA" w:rsidP="00CD4B4F">
      <w:pPr>
        <w:spacing w:line="360" w:lineRule="auto"/>
        <w:jc w:val="both"/>
        <w:rPr>
          <w:rFonts w:cs="Times New Roman"/>
          <w:sz w:val="20"/>
          <w:szCs w:val="20"/>
        </w:rPr>
      </w:pPr>
      <w:r w:rsidRPr="00F70D4B">
        <w:rPr>
          <w:rFonts w:cs="Times New Roman"/>
          <w:b/>
          <w:i/>
          <w:sz w:val="20"/>
          <w:szCs w:val="20"/>
          <w:u w:val="single"/>
        </w:rPr>
        <w:t>ΟΔΗΓΙΕΣ</w:t>
      </w:r>
      <w:r w:rsidRPr="00F70D4B">
        <w:rPr>
          <w:rFonts w:cs="Times New Roman"/>
          <w:b/>
          <w:i/>
          <w:sz w:val="20"/>
          <w:szCs w:val="20"/>
        </w:rPr>
        <w:t xml:space="preserve"> </w:t>
      </w:r>
      <w:r w:rsidRPr="00F70D4B">
        <w:rPr>
          <w:rFonts w:cs="Times New Roman"/>
          <w:sz w:val="20"/>
          <w:szCs w:val="20"/>
        </w:rPr>
        <w:t xml:space="preserve"> (Ειδικές απαιτήσεις οικονομικής προσφοράς)</w:t>
      </w:r>
    </w:p>
    <w:p w:rsidR="00203CEA" w:rsidRPr="00F70D4B" w:rsidRDefault="00203CEA" w:rsidP="00CD4B4F">
      <w:pPr>
        <w:spacing w:line="360" w:lineRule="auto"/>
        <w:jc w:val="both"/>
        <w:rPr>
          <w:rFonts w:cs="Times New Roman"/>
          <w:sz w:val="20"/>
          <w:szCs w:val="20"/>
        </w:rPr>
      </w:pPr>
    </w:p>
    <w:p w:rsidR="00203CEA" w:rsidRPr="00F70D4B" w:rsidRDefault="00203CEA" w:rsidP="00CD4B4F">
      <w:pPr>
        <w:pStyle w:val="af8"/>
        <w:numPr>
          <w:ilvl w:val="0"/>
          <w:numId w:val="28"/>
        </w:numPr>
        <w:spacing w:after="0" w:line="360" w:lineRule="auto"/>
        <w:jc w:val="both"/>
        <w:rPr>
          <w:rFonts w:ascii="Times New Roman" w:eastAsiaTheme="majorEastAsia" w:hAnsi="Times New Roman"/>
          <w:b/>
          <w:i/>
          <w:iCs/>
          <w:color w:val="17365D" w:themeColor="text2" w:themeShade="BF"/>
          <w:spacing w:val="5"/>
          <w:kern w:val="28"/>
          <w:sz w:val="20"/>
          <w:szCs w:val="20"/>
          <w:lang w:eastAsia="ar-SA"/>
        </w:rPr>
      </w:pPr>
      <w:r w:rsidRPr="00F70D4B">
        <w:rPr>
          <w:rFonts w:ascii="Times New Roman" w:hAnsi="Times New Roman"/>
          <w:i/>
          <w:sz w:val="20"/>
          <w:szCs w:val="20"/>
        </w:rPr>
        <w:t xml:space="preserve"> </w:t>
      </w:r>
      <w:r w:rsidRPr="00F70D4B">
        <w:rPr>
          <w:rFonts w:ascii="Times New Roman" w:hAnsi="Times New Roman"/>
          <w:sz w:val="20"/>
          <w:szCs w:val="20"/>
        </w:rPr>
        <w:t>Ο παραπάνω πίνακας συμπληρώνεται (χωρίς να τροποποιηθεί η μορφή του) από τους οικονομικούς φορείς, σύμφωνα με την σχετική Νομοθεσία. Η αναγραφή της τιμής σε Ευρώ (€) μπορεί να γίνεται μέχρι δύο δεκαδικά ψηφία.</w:t>
      </w:r>
    </w:p>
    <w:p w:rsidR="00203CEA" w:rsidRPr="00F70D4B" w:rsidRDefault="00203CEA" w:rsidP="00CD4B4F">
      <w:pPr>
        <w:pStyle w:val="af8"/>
        <w:numPr>
          <w:ilvl w:val="0"/>
          <w:numId w:val="28"/>
        </w:numPr>
        <w:spacing w:after="0" w:line="360" w:lineRule="auto"/>
        <w:jc w:val="both"/>
        <w:rPr>
          <w:rFonts w:ascii="Times New Roman" w:eastAsiaTheme="majorEastAsia" w:hAnsi="Times New Roman"/>
          <w:b/>
          <w:iCs/>
          <w:color w:val="17365D" w:themeColor="text2" w:themeShade="BF"/>
          <w:spacing w:val="5"/>
          <w:kern w:val="28"/>
          <w:sz w:val="20"/>
          <w:szCs w:val="20"/>
          <w:lang w:eastAsia="ar-SA"/>
        </w:rPr>
      </w:pPr>
      <w:r w:rsidRPr="00F70D4B">
        <w:rPr>
          <w:rFonts w:ascii="Times New Roman" w:hAnsi="Times New Roman"/>
          <w:i/>
          <w:sz w:val="20"/>
          <w:szCs w:val="20"/>
        </w:rPr>
        <w:t xml:space="preserve"> </w:t>
      </w:r>
      <w:r w:rsidRPr="00F70D4B">
        <w:rPr>
          <w:rFonts w:ascii="Times New Roman" w:hAnsi="Times New Roman"/>
          <w:sz w:val="20"/>
          <w:szCs w:val="20"/>
        </w:rPr>
        <w:t xml:space="preserve">Οι προσφέροντες υποχρεούνται να αναλύουν το τίμημα της προσφοράς τους ως εξής : </w:t>
      </w:r>
    </w:p>
    <w:p w:rsidR="00203CEA" w:rsidRPr="00F70D4B" w:rsidRDefault="00203CEA" w:rsidP="00CD4B4F">
      <w:pPr>
        <w:pStyle w:val="af8"/>
        <w:numPr>
          <w:ilvl w:val="0"/>
          <w:numId w:val="27"/>
        </w:numPr>
        <w:spacing w:after="0" w:line="360" w:lineRule="auto"/>
        <w:jc w:val="both"/>
        <w:rPr>
          <w:rFonts w:ascii="Times New Roman" w:eastAsiaTheme="majorEastAsia" w:hAnsi="Times New Roman"/>
          <w:iCs/>
          <w:color w:val="17365D" w:themeColor="text2" w:themeShade="BF"/>
          <w:spacing w:val="5"/>
          <w:kern w:val="28"/>
          <w:sz w:val="20"/>
          <w:szCs w:val="20"/>
          <w:lang w:eastAsia="ar-SA"/>
        </w:rPr>
      </w:pPr>
      <w:r w:rsidRPr="00F70D4B">
        <w:rPr>
          <w:rFonts w:ascii="Times New Roman" w:eastAsiaTheme="majorEastAsia" w:hAnsi="Times New Roman"/>
          <w:iCs/>
          <w:color w:val="17365D" w:themeColor="text2" w:themeShade="BF"/>
          <w:spacing w:val="5"/>
          <w:kern w:val="28"/>
          <w:sz w:val="20"/>
          <w:szCs w:val="20"/>
          <w:lang w:eastAsia="ar-SA"/>
        </w:rPr>
        <w:t xml:space="preserve">Συνολική τιμή όλων των παρεχόμενων υπηρεσιών </w:t>
      </w:r>
      <w:r w:rsidRPr="00F70D4B">
        <w:rPr>
          <w:rFonts w:ascii="Times New Roman" w:eastAsiaTheme="majorEastAsia" w:hAnsi="Times New Roman"/>
          <w:iCs/>
          <w:color w:val="17365D" w:themeColor="text2" w:themeShade="BF"/>
          <w:spacing w:val="5"/>
          <w:kern w:val="28"/>
          <w:sz w:val="20"/>
          <w:szCs w:val="20"/>
          <w:u w:val="single"/>
          <w:lang w:eastAsia="ar-SA"/>
        </w:rPr>
        <w:t>άνευ</w:t>
      </w:r>
      <w:r w:rsidRPr="00F70D4B">
        <w:rPr>
          <w:rFonts w:ascii="Times New Roman" w:eastAsiaTheme="majorEastAsia" w:hAnsi="Times New Roman"/>
          <w:iCs/>
          <w:color w:val="17365D" w:themeColor="text2" w:themeShade="BF"/>
          <w:spacing w:val="5"/>
          <w:kern w:val="28"/>
          <w:sz w:val="20"/>
          <w:szCs w:val="20"/>
          <w:lang w:eastAsia="ar-SA"/>
        </w:rPr>
        <w:t xml:space="preserve"> Φ.Π.Α. συμπεριλαμβανομένων των υπέρ τρίτων και κάθε είδους κρατήσεων</w:t>
      </w:r>
    </w:p>
    <w:p w:rsidR="00203CEA" w:rsidRPr="00F70D4B" w:rsidRDefault="00203CEA" w:rsidP="00CD4B4F">
      <w:pPr>
        <w:pStyle w:val="af8"/>
        <w:numPr>
          <w:ilvl w:val="0"/>
          <w:numId w:val="27"/>
        </w:numPr>
        <w:spacing w:after="0" w:line="360" w:lineRule="auto"/>
        <w:jc w:val="both"/>
        <w:rPr>
          <w:rFonts w:ascii="Times New Roman" w:eastAsiaTheme="majorEastAsia" w:hAnsi="Times New Roman"/>
          <w:iCs/>
          <w:color w:val="17365D" w:themeColor="text2" w:themeShade="BF"/>
          <w:spacing w:val="5"/>
          <w:kern w:val="28"/>
          <w:sz w:val="20"/>
          <w:szCs w:val="20"/>
          <w:lang w:eastAsia="ar-SA"/>
        </w:rPr>
      </w:pPr>
      <w:r w:rsidRPr="00F70D4B">
        <w:rPr>
          <w:rFonts w:ascii="Times New Roman" w:eastAsiaTheme="majorEastAsia" w:hAnsi="Times New Roman"/>
          <w:iCs/>
          <w:color w:val="17365D" w:themeColor="text2" w:themeShade="BF"/>
          <w:spacing w:val="5"/>
          <w:kern w:val="28"/>
          <w:sz w:val="20"/>
          <w:szCs w:val="20"/>
          <w:lang w:eastAsia="ar-SA"/>
        </w:rPr>
        <w:t>Ποσοστό του αναλογούντος Φ.Π.Α. επί τοις εκατό, της ανωτέρω τιμής.</w:t>
      </w:r>
    </w:p>
    <w:p w:rsidR="00203CEA" w:rsidRPr="00F70D4B" w:rsidRDefault="00203CEA" w:rsidP="00CD4B4F">
      <w:pPr>
        <w:pStyle w:val="af8"/>
        <w:numPr>
          <w:ilvl w:val="0"/>
          <w:numId w:val="27"/>
        </w:numPr>
        <w:spacing w:after="0" w:line="360" w:lineRule="auto"/>
        <w:jc w:val="both"/>
        <w:rPr>
          <w:rFonts w:ascii="Times New Roman" w:eastAsiaTheme="majorEastAsia" w:hAnsi="Times New Roman"/>
          <w:iCs/>
          <w:color w:val="17365D" w:themeColor="text2" w:themeShade="BF"/>
          <w:spacing w:val="5"/>
          <w:kern w:val="28"/>
          <w:sz w:val="20"/>
          <w:szCs w:val="20"/>
          <w:lang w:eastAsia="ar-SA"/>
        </w:rPr>
      </w:pPr>
      <w:r w:rsidRPr="00F70D4B">
        <w:rPr>
          <w:rFonts w:ascii="Times New Roman" w:eastAsiaTheme="majorEastAsia" w:hAnsi="Times New Roman"/>
          <w:iCs/>
          <w:color w:val="17365D" w:themeColor="text2" w:themeShade="BF"/>
          <w:spacing w:val="5"/>
          <w:kern w:val="28"/>
          <w:sz w:val="20"/>
          <w:szCs w:val="20"/>
          <w:lang w:eastAsia="ar-SA"/>
        </w:rPr>
        <w:t xml:space="preserve">Συνολική τιμή όλων των παρεχόμενων υπηρεσιών </w:t>
      </w:r>
      <w:r w:rsidRPr="00F70D4B">
        <w:rPr>
          <w:rFonts w:ascii="Times New Roman" w:eastAsiaTheme="majorEastAsia" w:hAnsi="Times New Roman"/>
          <w:iCs/>
          <w:color w:val="17365D" w:themeColor="text2" w:themeShade="BF"/>
          <w:spacing w:val="5"/>
          <w:kern w:val="28"/>
          <w:sz w:val="20"/>
          <w:szCs w:val="20"/>
          <w:u w:val="single"/>
          <w:lang w:eastAsia="ar-SA"/>
        </w:rPr>
        <w:t>με</w:t>
      </w:r>
      <w:r w:rsidRPr="00F70D4B">
        <w:rPr>
          <w:rFonts w:ascii="Times New Roman" w:eastAsiaTheme="majorEastAsia" w:hAnsi="Times New Roman"/>
          <w:iCs/>
          <w:color w:val="17365D" w:themeColor="text2" w:themeShade="BF"/>
          <w:spacing w:val="5"/>
          <w:kern w:val="28"/>
          <w:sz w:val="20"/>
          <w:szCs w:val="20"/>
          <w:lang w:eastAsia="ar-SA"/>
        </w:rPr>
        <w:t xml:space="preserve"> Φ.Π.Α. συμπεριλαμβανομένων των υπέρ τρίτων και κάθε είδους κρατήσεων</w:t>
      </w:r>
    </w:p>
    <w:p w:rsidR="00203CEA" w:rsidRPr="00F70D4B" w:rsidRDefault="00203CEA" w:rsidP="00CD4B4F">
      <w:pPr>
        <w:pStyle w:val="af8"/>
        <w:numPr>
          <w:ilvl w:val="0"/>
          <w:numId w:val="28"/>
        </w:numPr>
        <w:spacing w:after="0" w:line="360" w:lineRule="auto"/>
        <w:jc w:val="both"/>
        <w:rPr>
          <w:rFonts w:ascii="Times New Roman" w:eastAsiaTheme="majorEastAsia" w:hAnsi="Times New Roman"/>
          <w:iCs/>
          <w:color w:val="17365D" w:themeColor="text2" w:themeShade="BF"/>
          <w:spacing w:val="5"/>
          <w:kern w:val="28"/>
          <w:sz w:val="20"/>
          <w:szCs w:val="20"/>
          <w:lang w:eastAsia="ar-SA"/>
        </w:rPr>
      </w:pPr>
      <w:r w:rsidRPr="00F70D4B">
        <w:rPr>
          <w:rFonts w:ascii="Times New Roman" w:eastAsiaTheme="majorEastAsia" w:hAnsi="Times New Roman"/>
          <w:iCs/>
          <w:color w:val="17365D" w:themeColor="text2" w:themeShade="BF"/>
          <w:spacing w:val="5"/>
          <w:kern w:val="28"/>
          <w:sz w:val="20"/>
          <w:szCs w:val="20"/>
          <w:lang w:eastAsia="ar-SA"/>
        </w:rPr>
        <w:t>Οποιαδήποτε διευκρινιστική ανάλυση υπολογισμού του κόστους κρίνεται αναγκαία, αυτή μπορεί να συμπεριληφθεί στο τέλος εκάστου πίνακα.</w:t>
      </w:r>
    </w:p>
    <w:p w:rsidR="00203CEA" w:rsidRPr="00F70D4B" w:rsidRDefault="00203CEA" w:rsidP="00CD4B4F">
      <w:pPr>
        <w:pStyle w:val="af8"/>
        <w:numPr>
          <w:ilvl w:val="0"/>
          <w:numId w:val="28"/>
        </w:numPr>
        <w:spacing w:after="0" w:line="360" w:lineRule="auto"/>
        <w:jc w:val="both"/>
        <w:rPr>
          <w:rFonts w:ascii="Times New Roman" w:eastAsiaTheme="majorEastAsia" w:hAnsi="Times New Roman"/>
          <w:iCs/>
          <w:color w:val="17365D" w:themeColor="text2" w:themeShade="BF"/>
          <w:spacing w:val="5"/>
          <w:kern w:val="28"/>
          <w:sz w:val="20"/>
          <w:szCs w:val="20"/>
          <w:lang w:eastAsia="ar-SA"/>
        </w:rPr>
      </w:pPr>
      <w:r w:rsidRPr="00F70D4B">
        <w:rPr>
          <w:rFonts w:ascii="Times New Roman" w:eastAsiaTheme="majorEastAsia" w:hAnsi="Times New Roman"/>
          <w:iCs/>
          <w:color w:val="17365D" w:themeColor="text2" w:themeShade="BF"/>
          <w:spacing w:val="5"/>
          <w:kern w:val="28"/>
          <w:sz w:val="20"/>
          <w:szCs w:val="20"/>
          <w:lang w:eastAsia="ar-SA"/>
        </w:rPr>
        <w:t>Η σύγκριση των προσφορών για την επιλογή του μειοδότη, θα γίνει αποκλειστικά στο σύνολο της προσφερθείσας τιμής, χωρίς Φ.Π.Α.  όπως αυτή θα αναγραφεί στον Ανακεφαλαιωτικό Πίνακα Οικονομικής Προσφοράς του Παραρτήματος Γ’ και κριτήριο κατακύρωσης θα είναι η πλέον συμφέρουσα από οικονομική άποψη προσφορά βάσει τιμής άνευ (μη συμπεριλαμβανομένου) Φ.Π.Α.</w:t>
      </w:r>
    </w:p>
    <w:p w:rsidR="00203CEA" w:rsidRPr="00F70D4B" w:rsidRDefault="00203CEA" w:rsidP="00CD4B4F">
      <w:pPr>
        <w:pStyle w:val="af8"/>
        <w:numPr>
          <w:ilvl w:val="0"/>
          <w:numId w:val="28"/>
        </w:numPr>
        <w:spacing w:after="0" w:line="360" w:lineRule="auto"/>
        <w:jc w:val="both"/>
        <w:rPr>
          <w:rFonts w:ascii="Times New Roman" w:eastAsiaTheme="majorEastAsia" w:hAnsi="Times New Roman"/>
          <w:iCs/>
          <w:color w:val="17365D" w:themeColor="text2" w:themeShade="BF"/>
          <w:spacing w:val="5"/>
          <w:kern w:val="28"/>
          <w:sz w:val="20"/>
          <w:szCs w:val="20"/>
          <w:lang w:eastAsia="ar-SA"/>
        </w:rPr>
      </w:pPr>
      <w:r w:rsidRPr="00F70D4B">
        <w:rPr>
          <w:rFonts w:ascii="Times New Roman" w:eastAsiaTheme="majorEastAsia" w:hAnsi="Times New Roman"/>
          <w:iCs/>
          <w:color w:val="17365D" w:themeColor="text2" w:themeShade="BF"/>
          <w:spacing w:val="5"/>
          <w:kern w:val="28"/>
          <w:sz w:val="20"/>
          <w:szCs w:val="20"/>
          <w:lang w:eastAsia="ar-SA"/>
        </w:rPr>
        <w:t>Προσφορά που δίνει τιμή σε συνάλλαγμα ή σε ρήτρα συναλλάγματος απορρίπτεται ως απαράδεκτη.</w:t>
      </w:r>
    </w:p>
    <w:p w:rsidR="00203CEA" w:rsidRPr="00F70D4B" w:rsidRDefault="00203CEA" w:rsidP="00CD4B4F">
      <w:pPr>
        <w:pStyle w:val="af8"/>
        <w:numPr>
          <w:ilvl w:val="0"/>
          <w:numId w:val="28"/>
        </w:numPr>
        <w:spacing w:after="0" w:line="360" w:lineRule="auto"/>
        <w:jc w:val="both"/>
        <w:rPr>
          <w:rFonts w:ascii="Times New Roman" w:eastAsiaTheme="majorEastAsia" w:hAnsi="Times New Roman"/>
          <w:iCs/>
          <w:color w:val="17365D" w:themeColor="text2" w:themeShade="BF"/>
          <w:spacing w:val="5"/>
          <w:kern w:val="28"/>
          <w:sz w:val="20"/>
          <w:szCs w:val="20"/>
          <w:lang w:eastAsia="ar-SA"/>
        </w:rPr>
      </w:pPr>
      <w:r w:rsidRPr="00F70D4B">
        <w:rPr>
          <w:rFonts w:ascii="Times New Roman" w:eastAsiaTheme="majorEastAsia" w:hAnsi="Times New Roman"/>
          <w:iCs/>
          <w:color w:val="17365D" w:themeColor="text2" w:themeShade="BF"/>
          <w:spacing w:val="5"/>
          <w:kern w:val="28"/>
          <w:sz w:val="20"/>
          <w:szCs w:val="20"/>
          <w:lang w:eastAsia="ar-SA"/>
        </w:rPr>
        <w:t>Προσφορά που θέτει όρο αναπροσαρμογής τιμής απορρίπτεται ως απαράδεκτη, ενώ θα πρέπει να υπάρχει ρητή δήλωση αποδοχής όλων των όρων της διακήρυξης καθώς και της ισχύουσας Νομοθεσίας.</w:t>
      </w:r>
    </w:p>
    <w:p w:rsidR="00203CEA" w:rsidRPr="00F70D4B" w:rsidRDefault="00203CEA" w:rsidP="00CD4B4F">
      <w:pPr>
        <w:pStyle w:val="af8"/>
        <w:numPr>
          <w:ilvl w:val="0"/>
          <w:numId w:val="28"/>
        </w:numPr>
        <w:spacing w:after="0" w:line="360" w:lineRule="auto"/>
        <w:jc w:val="both"/>
        <w:rPr>
          <w:rFonts w:ascii="Times New Roman" w:eastAsiaTheme="majorEastAsia" w:hAnsi="Times New Roman"/>
          <w:iCs/>
          <w:color w:val="17365D" w:themeColor="text2" w:themeShade="BF"/>
          <w:spacing w:val="5"/>
          <w:kern w:val="28"/>
          <w:sz w:val="20"/>
          <w:szCs w:val="20"/>
          <w:lang w:eastAsia="ar-SA"/>
        </w:rPr>
      </w:pPr>
      <w:r w:rsidRPr="00F70D4B">
        <w:rPr>
          <w:rFonts w:ascii="Times New Roman" w:eastAsiaTheme="majorEastAsia" w:hAnsi="Times New Roman"/>
          <w:iCs/>
          <w:color w:val="17365D" w:themeColor="text2" w:themeShade="BF"/>
          <w:spacing w:val="5"/>
          <w:kern w:val="28"/>
          <w:sz w:val="20"/>
          <w:szCs w:val="20"/>
          <w:lang w:eastAsia="ar-SA"/>
        </w:rPr>
        <w:t>Εφόσον από την προσφορά δεν προκύπτει με σαφήνεια η προσφερόμενη τιμή ή δεν δίδεται ενιαία τιμή, η προσφορά απορρίπτεται ως απαράδεκτη.</w:t>
      </w:r>
    </w:p>
    <w:p w:rsidR="00203CEA" w:rsidRPr="00F70D4B" w:rsidRDefault="00203CEA" w:rsidP="00CD4B4F">
      <w:pPr>
        <w:pStyle w:val="af8"/>
        <w:numPr>
          <w:ilvl w:val="0"/>
          <w:numId w:val="28"/>
        </w:numPr>
        <w:spacing w:after="0" w:line="360" w:lineRule="auto"/>
        <w:jc w:val="both"/>
        <w:rPr>
          <w:rFonts w:ascii="Times New Roman" w:eastAsiaTheme="majorEastAsia" w:hAnsi="Times New Roman"/>
          <w:iCs/>
          <w:color w:val="17365D" w:themeColor="text2" w:themeShade="BF"/>
          <w:spacing w:val="5"/>
          <w:kern w:val="28"/>
          <w:sz w:val="20"/>
          <w:szCs w:val="20"/>
          <w:lang w:eastAsia="ar-SA"/>
        </w:rPr>
      </w:pPr>
      <w:r w:rsidRPr="00F70D4B">
        <w:rPr>
          <w:rFonts w:ascii="Times New Roman" w:eastAsiaTheme="majorEastAsia" w:hAnsi="Times New Roman"/>
          <w:iCs/>
          <w:color w:val="17365D" w:themeColor="text2" w:themeShade="BF"/>
          <w:spacing w:val="5"/>
          <w:kern w:val="28"/>
          <w:sz w:val="20"/>
          <w:szCs w:val="20"/>
          <w:lang w:eastAsia="ar-SA"/>
        </w:rPr>
        <w:lastRenderedPageBreak/>
        <w:t>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αναθέτουσα αρχή.</w:t>
      </w:r>
    </w:p>
    <w:p w:rsidR="00203CEA" w:rsidRPr="00F70D4B" w:rsidRDefault="00203CEA" w:rsidP="00CD4B4F">
      <w:pPr>
        <w:pStyle w:val="af8"/>
        <w:numPr>
          <w:ilvl w:val="0"/>
          <w:numId w:val="28"/>
        </w:numPr>
        <w:spacing w:after="0" w:line="360" w:lineRule="auto"/>
        <w:jc w:val="both"/>
        <w:rPr>
          <w:rFonts w:ascii="Times New Roman" w:eastAsiaTheme="majorEastAsia" w:hAnsi="Times New Roman"/>
          <w:iCs/>
          <w:color w:val="17365D" w:themeColor="text2" w:themeShade="BF"/>
          <w:spacing w:val="5"/>
          <w:kern w:val="28"/>
          <w:sz w:val="20"/>
          <w:szCs w:val="20"/>
          <w:lang w:eastAsia="ar-SA"/>
        </w:rPr>
      </w:pPr>
      <w:r w:rsidRPr="00F70D4B">
        <w:rPr>
          <w:rFonts w:ascii="Times New Roman" w:eastAsiaTheme="majorEastAsia" w:hAnsi="Times New Roman"/>
          <w:iCs/>
          <w:color w:val="17365D" w:themeColor="text2" w:themeShade="BF"/>
          <w:spacing w:val="5"/>
          <w:kern w:val="28"/>
          <w:sz w:val="20"/>
          <w:szCs w:val="20"/>
          <w:lang w:eastAsia="ar-SA"/>
        </w:rPr>
        <w:t xml:space="preserve">Θα πρέπει να αναγράφεται ο Χρόνος Ισχύος της Προσφοράς με έναρξη από την επομένη της ημερομηνίας διενέργειας του διαγωνισμού. Προσφορά που ορίζει μικρότερο </w:t>
      </w:r>
      <w:r w:rsidR="00EC7C40" w:rsidRPr="00F70D4B">
        <w:rPr>
          <w:rFonts w:ascii="Times New Roman" w:eastAsiaTheme="majorEastAsia" w:hAnsi="Times New Roman"/>
          <w:iCs/>
          <w:color w:val="17365D" w:themeColor="text2" w:themeShade="BF"/>
          <w:spacing w:val="5"/>
          <w:kern w:val="28"/>
          <w:sz w:val="20"/>
          <w:szCs w:val="20"/>
          <w:lang w:eastAsia="ar-SA"/>
        </w:rPr>
        <w:t>χρόνο ισχύος από τον ζητούμενο</w:t>
      </w:r>
      <w:r w:rsidRPr="00F70D4B">
        <w:rPr>
          <w:rFonts w:ascii="Times New Roman" w:eastAsiaTheme="majorEastAsia" w:hAnsi="Times New Roman"/>
          <w:iCs/>
          <w:color w:val="17365D" w:themeColor="text2" w:themeShade="BF"/>
          <w:spacing w:val="5"/>
          <w:kern w:val="28"/>
          <w:sz w:val="20"/>
          <w:szCs w:val="20"/>
          <w:lang w:eastAsia="ar-SA"/>
        </w:rPr>
        <w:t>, θα απορρίπτεται ως απαράδεκτη.</w:t>
      </w:r>
    </w:p>
    <w:p w:rsidR="00203CEA" w:rsidRPr="00F70D4B" w:rsidRDefault="00203CEA" w:rsidP="00CD4B4F">
      <w:pPr>
        <w:pStyle w:val="af8"/>
        <w:numPr>
          <w:ilvl w:val="0"/>
          <w:numId w:val="28"/>
        </w:numPr>
        <w:spacing w:after="0" w:line="360" w:lineRule="auto"/>
        <w:jc w:val="both"/>
        <w:rPr>
          <w:rFonts w:ascii="Times New Roman" w:eastAsiaTheme="majorEastAsia" w:hAnsi="Times New Roman"/>
          <w:iCs/>
          <w:color w:val="17365D" w:themeColor="text2" w:themeShade="BF"/>
          <w:spacing w:val="5"/>
          <w:kern w:val="28"/>
          <w:sz w:val="20"/>
          <w:szCs w:val="20"/>
          <w:lang w:eastAsia="ar-SA"/>
        </w:rPr>
      </w:pPr>
      <w:r w:rsidRPr="00F70D4B">
        <w:rPr>
          <w:rFonts w:ascii="Times New Roman" w:eastAsiaTheme="majorEastAsia" w:hAnsi="Times New Roman"/>
          <w:iCs/>
          <w:color w:val="17365D" w:themeColor="text2" w:themeShade="BF"/>
          <w:spacing w:val="5"/>
          <w:kern w:val="28"/>
          <w:sz w:val="20"/>
          <w:szCs w:val="20"/>
          <w:lang w:eastAsia="ar-SA"/>
        </w:rPr>
        <w:t>Ο ανάδοχος βαρύνεται και με τις νόμιμες υπέρ τρίτων κρατήσεις.</w:t>
      </w:r>
    </w:p>
    <w:p w:rsidR="00203CEA" w:rsidRPr="00F70D4B" w:rsidRDefault="00203CEA" w:rsidP="00CD4B4F">
      <w:pPr>
        <w:jc w:val="both"/>
        <w:rPr>
          <w:sz w:val="20"/>
          <w:szCs w:val="20"/>
        </w:rPr>
      </w:pPr>
    </w:p>
    <w:p w:rsidR="00805DD8" w:rsidRDefault="00805DD8" w:rsidP="00CD4B4F">
      <w:pPr>
        <w:jc w:val="both"/>
        <w:rPr>
          <w:rFonts w:asciiTheme="minorHAnsi" w:eastAsiaTheme="majorEastAsia" w:hAnsiTheme="minorHAnsi" w:cs="Arial"/>
          <w:b/>
          <w:iCs/>
          <w:color w:val="17365D" w:themeColor="text2" w:themeShade="BF"/>
          <w:spacing w:val="5"/>
          <w:kern w:val="28"/>
          <w:sz w:val="20"/>
          <w:szCs w:val="20"/>
          <w:lang w:eastAsia="ar-SA"/>
        </w:rPr>
      </w:pPr>
    </w:p>
    <w:p w:rsidR="001F0F31" w:rsidRDefault="001F0F31" w:rsidP="00CD4B4F">
      <w:pPr>
        <w:jc w:val="both"/>
        <w:rPr>
          <w:rFonts w:asciiTheme="minorHAnsi" w:eastAsiaTheme="majorEastAsia" w:hAnsiTheme="minorHAnsi" w:cs="Arial"/>
          <w:b/>
          <w:iCs/>
          <w:color w:val="17365D" w:themeColor="text2" w:themeShade="BF"/>
          <w:spacing w:val="5"/>
          <w:kern w:val="28"/>
          <w:sz w:val="20"/>
          <w:szCs w:val="20"/>
          <w:lang w:eastAsia="ar-SA"/>
        </w:rPr>
      </w:pPr>
    </w:p>
    <w:p w:rsidR="001F0F31" w:rsidRPr="00805DD8" w:rsidRDefault="001F0F31" w:rsidP="00CD4B4F">
      <w:pPr>
        <w:jc w:val="both"/>
        <w:rPr>
          <w:rFonts w:asciiTheme="minorHAnsi" w:eastAsiaTheme="majorEastAsia" w:hAnsiTheme="minorHAnsi" w:cs="Arial"/>
          <w:b/>
          <w:iCs/>
          <w:color w:val="17365D" w:themeColor="text2" w:themeShade="BF"/>
          <w:spacing w:val="5"/>
          <w:kern w:val="28"/>
          <w:sz w:val="20"/>
          <w:szCs w:val="20"/>
          <w:lang w:eastAsia="ar-SA"/>
        </w:rPr>
      </w:pPr>
    </w:p>
    <w:p w:rsidR="002D6401" w:rsidRDefault="002D6401" w:rsidP="00CD4B4F">
      <w:pPr>
        <w:pStyle w:val="Standard"/>
        <w:suppressAutoHyphens w:val="0"/>
        <w:overflowPunct w:val="0"/>
        <w:spacing w:after="0" w:line="240" w:lineRule="auto"/>
        <w:ind w:firstLine="0"/>
      </w:pPr>
    </w:p>
    <w:p w:rsidR="00D2493E" w:rsidRDefault="00D2493E" w:rsidP="00CD4B4F">
      <w:pPr>
        <w:pStyle w:val="Standard"/>
        <w:suppressAutoHyphens w:val="0"/>
        <w:overflowPunct w:val="0"/>
        <w:spacing w:after="0" w:line="240" w:lineRule="auto"/>
        <w:ind w:firstLine="0"/>
      </w:pPr>
    </w:p>
    <w:p w:rsidR="00D2493E" w:rsidRDefault="00D2493E" w:rsidP="00CD4B4F">
      <w:pPr>
        <w:pStyle w:val="Standard"/>
        <w:suppressAutoHyphens w:val="0"/>
        <w:overflowPunct w:val="0"/>
        <w:spacing w:after="0" w:line="240" w:lineRule="auto"/>
        <w:ind w:firstLine="0"/>
      </w:pPr>
    </w:p>
    <w:p w:rsidR="00D2493E" w:rsidRDefault="00D2493E" w:rsidP="00CD4B4F">
      <w:pPr>
        <w:pStyle w:val="Standard"/>
        <w:suppressAutoHyphens w:val="0"/>
        <w:overflowPunct w:val="0"/>
        <w:spacing w:after="0" w:line="240" w:lineRule="auto"/>
        <w:ind w:firstLine="0"/>
      </w:pPr>
    </w:p>
    <w:p w:rsidR="002D6401" w:rsidRDefault="002D6401" w:rsidP="00CD4B4F">
      <w:pPr>
        <w:pStyle w:val="Standard"/>
        <w:suppressAutoHyphens w:val="0"/>
        <w:overflowPunct w:val="0"/>
        <w:spacing w:after="0" w:line="240" w:lineRule="auto"/>
        <w:ind w:hanging="709"/>
      </w:pPr>
    </w:p>
    <w:p w:rsidR="001A0286" w:rsidRDefault="001A0286" w:rsidP="00CD4B4F">
      <w:pPr>
        <w:pStyle w:val="Standard"/>
        <w:suppressAutoHyphens w:val="0"/>
        <w:overflowPunct w:val="0"/>
        <w:spacing w:after="120" w:line="240" w:lineRule="auto"/>
        <w:ind w:hanging="709"/>
      </w:pPr>
      <w:r>
        <w:rPr>
          <w:b/>
        </w:rPr>
        <w:t>Ο Νόμιμος Εκπρόσωπος :</w:t>
      </w:r>
      <w:r>
        <w:t xml:space="preserve"> ………………</w:t>
      </w:r>
      <w:r w:rsidR="00C91E81">
        <w:t>…..</w:t>
      </w:r>
      <w:r>
        <w:t>………………</w:t>
      </w:r>
    </w:p>
    <w:p w:rsidR="00C91E81" w:rsidRDefault="002C5D79" w:rsidP="00CD4B4F">
      <w:pPr>
        <w:pStyle w:val="Standard"/>
        <w:suppressAutoHyphens w:val="0"/>
        <w:overflowPunct w:val="0"/>
        <w:spacing w:after="0" w:line="240" w:lineRule="auto"/>
        <w:ind w:hanging="709"/>
        <w:rPr>
          <w:bCs/>
          <w:shd w:val="clear" w:color="auto" w:fill="FFFFFF"/>
        </w:rPr>
      </w:pPr>
      <w:r w:rsidRPr="002C5D79">
        <w:rPr>
          <w:noProof/>
          <w:lang w:eastAsia="el-GR"/>
        </w:rPr>
        <w:pict>
          <v:shapetype id="_x0000_t202" coordsize="21600,21600" o:spt="202" path="m,l,21600r21600,l21600,xe">
            <v:stroke joinstyle="miter"/>
            <v:path gradientshapeok="t" o:connecttype="rect"/>
          </v:shapetype>
          <v:shape id="Text Box 2" o:spid="_x0000_s1026" type="#_x0000_t202" style="position:absolute;left:0;text-align:left;margin-left:265.45pt;margin-top:7.55pt;width:198.9pt;height:59.9pt;z-index:251657728;visibility:visible;mso-wrap-distance-left:9.05pt;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dPdw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" stroked="f">
            <v:textbox style="mso-next-textbox:#Text Box 2" inset="0,0,0,0">
              <w:txbxContent>
                <w:tbl>
                  <w:tblPr>
                    <w:tblW w:w="0" w:type="auto"/>
                    <w:tblLayout w:type="fixed"/>
                    <w:tblLook w:val="0000"/>
                  </w:tblPr>
                  <w:tblGrid>
                    <w:gridCol w:w="4077"/>
                  </w:tblGrid>
                  <w:tr w:rsidR="009A3887" w:rsidTr="00A83F4D">
                    <w:trPr>
                      <w:trHeight w:val="1124"/>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9A3887" w:rsidRDefault="009A3887">
                        <w:pPr>
                          <w:pStyle w:val="Standard"/>
                          <w:suppressAutoHyphens w:val="0"/>
                          <w:overflowPunct w:val="0"/>
                          <w:spacing w:after="0" w:line="240" w:lineRule="auto"/>
                          <w:ind w:firstLine="0"/>
                          <w:jc w:val="center"/>
                          <w:rPr>
                            <w:b/>
                            <w:bCs/>
                            <w:shd w:val="clear" w:color="auto" w:fill="FFFFFF"/>
                          </w:rPr>
                        </w:pPr>
                      </w:p>
                      <w:p w:rsidR="009A3887" w:rsidRDefault="009A3887">
                        <w:pPr>
                          <w:pStyle w:val="Standard"/>
                          <w:suppressAutoHyphens w:val="0"/>
                          <w:overflowPunct w:val="0"/>
                          <w:spacing w:after="0" w:line="240" w:lineRule="auto"/>
                          <w:ind w:firstLine="0"/>
                          <w:jc w:val="center"/>
                          <w:rPr>
                            <w:b/>
                            <w:bCs/>
                            <w:shd w:val="clear" w:color="auto" w:fill="FFFFFF"/>
                          </w:rPr>
                        </w:pPr>
                        <w:r>
                          <w:rPr>
                            <w:b/>
                            <w:bCs/>
                            <w:shd w:val="clear" w:color="auto" w:fill="FFFFFF"/>
                          </w:rPr>
                          <w:t xml:space="preserve">                                       </w:t>
                        </w:r>
                      </w:p>
                      <w:p w:rsidR="009A3887" w:rsidRDefault="009A3887">
                        <w:pPr>
                          <w:pStyle w:val="Standard"/>
                          <w:suppressAutoHyphens w:val="0"/>
                          <w:overflowPunct w:val="0"/>
                          <w:spacing w:after="0" w:line="240" w:lineRule="auto"/>
                          <w:ind w:firstLine="0"/>
                          <w:jc w:val="center"/>
                          <w:rPr>
                            <w:bCs/>
                            <w:shd w:val="clear" w:color="auto" w:fill="FFFFFF"/>
                          </w:rPr>
                        </w:pPr>
                      </w:p>
                      <w:p w:rsidR="009A3887" w:rsidRDefault="009A3887">
                        <w:pPr>
                          <w:pStyle w:val="Standard"/>
                          <w:suppressAutoHyphens w:val="0"/>
                          <w:overflowPunct w:val="0"/>
                          <w:spacing w:after="0" w:line="240" w:lineRule="auto"/>
                          <w:ind w:firstLine="0"/>
                          <w:jc w:val="center"/>
                        </w:pPr>
                        <w:r>
                          <w:rPr>
                            <w:bCs/>
                            <w:shd w:val="clear" w:color="auto" w:fill="FFFFFF"/>
                          </w:rPr>
                          <w:t>(Υπογραφή – Σφραγίδα)</w:t>
                        </w:r>
                      </w:p>
                    </w:tc>
                  </w:tr>
                </w:tbl>
                <w:p w:rsidR="009A3887" w:rsidRDefault="009A3887"/>
              </w:txbxContent>
            </v:textbox>
            <w10:wrap type="square"/>
          </v:shape>
        </w:pict>
      </w:r>
      <w:r w:rsidR="001A0286">
        <w:rPr>
          <w:b/>
          <w:bCs/>
          <w:shd w:val="clear" w:color="auto" w:fill="FFFFFF"/>
        </w:rPr>
        <w:t xml:space="preserve">Ημερομηνία                       : </w:t>
      </w:r>
      <w:r w:rsidR="001A0286">
        <w:rPr>
          <w:bCs/>
          <w:shd w:val="clear" w:color="auto" w:fill="FFFFFF"/>
        </w:rPr>
        <w:t>………….…</w:t>
      </w:r>
      <w:r w:rsidR="00A83F4D">
        <w:rPr>
          <w:bCs/>
          <w:shd w:val="clear" w:color="auto" w:fill="FFFFFF"/>
        </w:rPr>
        <w:t>.</w:t>
      </w:r>
      <w:r w:rsidR="00C91E81">
        <w:rPr>
          <w:bCs/>
          <w:shd w:val="clear" w:color="auto" w:fill="FFFFFF"/>
        </w:rPr>
        <w:t>…..</w:t>
      </w:r>
      <w:r w:rsidR="001A0286">
        <w:rPr>
          <w:bCs/>
          <w:shd w:val="clear" w:color="auto" w:fill="FFFFFF"/>
        </w:rPr>
        <w:t>……………….</w:t>
      </w:r>
    </w:p>
    <w:p w:rsidR="002D6401" w:rsidRDefault="002D6401" w:rsidP="00CD4B4F">
      <w:pPr>
        <w:pStyle w:val="Standard"/>
        <w:suppressAutoHyphens w:val="0"/>
        <w:overflowPunct w:val="0"/>
        <w:spacing w:after="0" w:line="240" w:lineRule="auto"/>
        <w:ind w:hanging="709"/>
        <w:rPr>
          <w:bCs/>
          <w:shd w:val="clear" w:color="auto" w:fill="FFFFFF"/>
        </w:rPr>
      </w:pPr>
    </w:p>
    <w:p w:rsidR="00C91E81" w:rsidRDefault="00C91E81" w:rsidP="00CD4B4F">
      <w:pPr>
        <w:pStyle w:val="Standard"/>
        <w:suppressAutoHyphens w:val="0"/>
        <w:overflowPunct w:val="0"/>
        <w:spacing w:after="0" w:line="240" w:lineRule="auto"/>
        <w:ind w:hanging="426"/>
        <w:rPr>
          <w:bCs/>
          <w:shd w:val="clear" w:color="auto" w:fill="FFFFFF"/>
        </w:rPr>
      </w:pPr>
    </w:p>
    <w:p w:rsidR="002D6401" w:rsidRDefault="002D6401" w:rsidP="00CD4B4F">
      <w:pPr>
        <w:pStyle w:val="Standard"/>
        <w:suppressAutoHyphens w:val="0"/>
        <w:overflowPunct w:val="0"/>
        <w:spacing w:after="0" w:line="240" w:lineRule="auto"/>
        <w:ind w:hanging="426"/>
        <w:rPr>
          <w:bCs/>
          <w:shd w:val="clear" w:color="auto" w:fill="FFFFFF"/>
        </w:rPr>
      </w:pPr>
    </w:p>
    <w:p w:rsidR="00696587" w:rsidRDefault="00696587"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950EE8">
      <w:pPr>
        <w:pStyle w:val="Standard"/>
        <w:suppressAutoHyphens w:val="0"/>
        <w:overflowPunct w:val="0"/>
        <w:spacing w:after="0" w:line="240" w:lineRule="auto"/>
        <w:ind w:firstLine="0"/>
        <w:rPr>
          <w:b/>
          <w:sz w:val="28"/>
          <w:szCs w:val="28"/>
          <w:u w:val="single"/>
          <w:lang w:eastAsia="el-GR"/>
        </w:rPr>
      </w:pPr>
    </w:p>
    <w:p w:rsidR="001F0F31" w:rsidRDefault="001F0F31" w:rsidP="00950EE8">
      <w:pPr>
        <w:pStyle w:val="Standard"/>
        <w:suppressAutoHyphens w:val="0"/>
        <w:overflowPunct w:val="0"/>
        <w:spacing w:after="0" w:line="240" w:lineRule="auto"/>
        <w:ind w:firstLine="0"/>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1F0F31" w:rsidRDefault="001F0F31" w:rsidP="00CD4B4F">
      <w:pPr>
        <w:pStyle w:val="Standard"/>
        <w:suppressAutoHyphens w:val="0"/>
        <w:overflowPunct w:val="0"/>
        <w:spacing w:after="0" w:line="240" w:lineRule="auto"/>
        <w:ind w:hanging="426"/>
        <w:rPr>
          <w:b/>
          <w:sz w:val="28"/>
          <w:szCs w:val="28"/>
          <w:u w:val="single"/>
          <w:lang w:eastAsia="el-GR"/>
        </w:rPr>
      </w:pPr>
    </w:p>
    <w:p w:rsidR="002C4A59" w:rsidRPr="00DA2507" w:rsidRDefault="002C4A59" w:rsidP="00C1589D">
      <w:pPr>
        <w:pStyle w:val="1"/>
        <w:jc w:val="center"/>
        <w:rPr>
          <w:sz w:val="22"/>
        </w:rPr>
      </w:pPr>
      <w:bookmarkStart w:id="2" w:name="_Toc19626187"/>
      <w:r>
        <w:rPr>
          <w:sz w:val="22"/>
        </w:rPr>
        <w:t>ΠΑΡΑΡΤΗΜΑ Δ</w:t>
      </w:r>
      <w:r w:rsidRPr="00DA2507">
        <w:rPr>
          <w:sz w:val="22"/>
        </w:rPr>
        <w:t>΄:</w:t>
      </w:r>
      <w:bookmarkEnd w:id="2"/>
    </w:p>
    <w:p w:rsidR="003729C2" w:rsidRPr="000542C4" w:rsidRDefault="003729C2" w:rsidP="00CD4B4F">
      <w:pPr>
        <w:autoSpaceDE w:val="0"/>
        <w:autoSpaceDN w:val="0"/>
        <w:adjustRightInd w:val="0"/>
        <w:jc w:val="both"/>
        <w:rPr>
          <w:b/>
          <w:color w:val="000000"/>
          <w:sz w:val="20"/>
          <w:szCs w:val="20"/>
        </w:rPr>
      </w:pPr>
      <w:r w:rsidRPr="000542C4">
        <w:rPr>
          <w:b/>
          <w:color w:val="000000"/>
          <w:sz w:val="20"/>
          <w:szCs w:val="20"/>
        </w:rPr>
        <w:t>ΥΠΟΔΕΙΓΜΑ ΕΓΓΥΗΤΙΚΗΣ ΕΠΙΣΤΟΛΗΣ ΚΑΛΗΣ ΕΚΤΕΛΕΣΗΣ</w:t>
      </w:r>
    </w:p>
    <w:p w:rsidR="003729C2" w:rsidRPr="000542C4" w:rsidRDefault="003729C2" w:rsidP="00CD4B4F">
      <w:pPr>
        <w:autoSpaceDE w:val="0"/>
        <w:autoSpaceDN w:val="0"/>
        <w:adjustRightInd w:val="0"/>
        <w:jc w:val="both"/>
        <w:rPr>
          <w:color w:val="000000"/>
        </w:rPr>
      </w:pPr>
    </w:p>
    <w:p w:rsidR="003729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Εκδότης (Πλήρης επωνυμία Πιστωτικού Ιδρύματος …………………………….</w:t>
      </w:r>
      <w:r>
        <w:rPr>
          <w:color w:val="000000"/>
          <w:sz w:val="20"/>
          <w:szCs w:val="20"/>
        </w:rPr>
        <w:t>)</w:t>
      </w:r>
    </w:p>
    <w:p w:rsidR="003729C2" w:rsidRPr="00705BC2" w:rsidRDefault="003729C2" w:rsidP="00CD4B4F">
      <w:pPr>
        <w:autoSpaceDE w:val="0"/>
        <w:autoSpaceDN w:val="0"/>
        <w:adjustRightInd w:val="0"/>
        <w:spacing w:before="120"/>
        <w:jc w:val="both"/>
        <w:rPr>
          <w:color w:val="000000"/>
          <w:sz w:val="20"/>
          <w:szCs w:val="20"/>
        </w:rPr>
      </w:pPr>
      <w:r w:rsidRPr="00705BC2">
        <w:rPr>
          <w:color w:val="000000"/>
          <w:sz w:val="20"/>
          <w:szCs w:val="20"/>
        </w:rPr>
        <w:t>Ημερομηνία έκδοσης ……………………………..</w:t>
      </w:r>
    </w:p>
    <w:tbl>
      <w:tblPr>
        <w:tblW w:w="0" w:type="auto"/>
        <w:tblInd w:w="108" w:type="dxa"/>
        <w:tblLook w:val="04A0"/>
      </w:tblPr>
      <w:tblGrid>
        <w:gridCol w:w="833"/>
        <w:gridCol w:w="8801"/>
      </w:tblGrid>
      <w:tr w:rsidR="003729C2" w:rsidRPr="0023498A" w:rsidTr="009F7A8D">
        <w:tc>
          <w:tcPr>
            <w:tcW w:w="693" w:type="dxa"/>
          </w:tcPr>
          <w:p w:rsidR="003729C2" w:rsidRPr="00D93FAA" w:rsidRDefault="003729C2" w:rsidP="00CD4B4F">
            <w:pPr>
              <w:autoSpaceDE w:val="0"/>
              <w:autoSpaceDN w:val="0"/>
              <w:adjustRightInd w:val="0"/>
              <w:contextualSpacing/>
              <w:jc w:val="both"/>
              <w:rPr>
                <w:b/>
                <w:color w:val="000000"/>
                <w:szCs w:val="20"/>
                <w:lang w:val="en-US"/>
              </w:rPr>
            </w:pPr>
            <w:r w:rsidRPr="00D93FAA">
              <w:rPr>
                <w:b/>
                <w:color w:val="000000"/>
                <w:szCs w:val="20"/>
              </w:rPr>
              <w:t>Προς:</w:t>
            </w:r>
          </w:p>
        </w:tc>
        <w:tc>
          <w:tcPr>
            <w:tcW w:w="9478" w:type="dxa"/>
          </w:tcPr>
          <w:p w:rsidR="003729C2" w:rsidRPr="00D93FAA" w:rsidRDefault="003729C2" w:rsidP="00CD4B4F">
            <w:pPr>
              <w:autoSpaceDE w:val="0"/>
              <w:autoSpaceDN w:val="0"/>
              <w:adjustRightInd w:val="0"/>
              <w:contextualSpacing/>
              <w:jc w:val="both"/>
              <w:rPr>
                <w:color w:val="000000"/>
                <w:szCs w:val="20"/>
              </w:rPr>
            </w:pPr>
            <w:r w:rsidRPr="00D93FAA">
              <w:rPr>
                <w:color w:val="000000"/>
              </w:rPr>
              <w:t>Ανεξάρτητη Αρχή Δημοσίων Εσόδων</w:t>
            </w:r>
          </w:p>
          <w:p w:rsidR="003729C2" w:rsidRPr="00D93FAA" w:rsidRDefault="003729C2" w:rsidP="00CD4B4F">
            <w:pPr>
              <w:autoSpaceDE w:val="0"/>
              <w:autoSpaceDN w:val="0"/>
              <w:adjustRightInd w:val="0"/>
              <w:contextualSpacing/>
              <w:jc w:val="both"/>
              <w:rPr>
                <w:color w:val="00000A"/>
                <w:szCs w:val="20"/>
              </w:rPr>
            </w:pPr>
            <w:r w:rsidRPr="00D93FAA">
              <w:rPr>
                <w:color w:val="000000"/>
              </w:rPr>
              <w:t>Γενική Διεύθυνση Οικονομικών Υπηρεσιών</w:t>
            </w:r>
          </w:p>
          <w:p w:rsidR="003729C2" w:rsidRPr="00D93FAA" w:rsidRDefault="003729C2" w:rsidP="00CD4B4F">
            <w:pPr>
              <w:autoSpaceDE w:val="0"/>
              <w:autoSpaceDN w:val="0"/>
              <w:adjustRightInd w:val="0"/>
              <w:contextualSpacing/>
              <w:jc w:val="both"/>
              <w:rPr>
                <w:color w:val="000000"/>
              </w:rPr>
            </w:pPr>
            <w:r w:rsidRPr="00D93FAA">
              <w:rPr>
                <w:color w:val="000000"/>
              </w:rPr>
              <w:t>Διεύθυνση Προμηθειών, Διαχείρισης Υλικού &amp; Κτιριακών Υποδομών</w:t>
            </w:r>
          </w:p>
          <w:p w:rsidR="003729C2" w:rsidRPr="00D93FAA" w:rsidRDefault="003729C2" w:rsidP="00CD4B4F">
            <w:pPr>
              <w:autoSpaceDE w:val="0"/>
              <w:autoSpaceDN w:val="0"/>
              <w:adjustRightInd w:val="0"/>
              <w:contextualSpacing/>
              <w:jc w:val="both"/>
              <w:rPr>
                <w:color w:val="000000"/>
              </w:rPr>
            </w:pPr>
            <w:proofErr w:type="spellStart"/>
            <w:r w:rsidRPr="00D93FAA">
              <w:rPr>
                <w:color w:val="000000"/>
                <w:lang w:val="en-US"/>
              </w:rPr>
              <w:t>Τμήμα</w:t>
            </w:r>
            <w:proofErr w:type="spellEnd"/>
            <w:r w:rsidRPr="00D93FAA">
              <w:rPr>
                <w:color w:val="000000"/>
                <w:lang w:val="en-US"/>
              </w:rPr>
              <w:t xml:space="preserve"> </w:t>
            </w:r>
            <w:proofErr w:type="spellStart"/>
            <w:r w:rsidRPr="00D93FAA">
              <w:rPr>
                <w:color w:val="000000"/>
                <w:lang w:val="en-US"/>
              </w:rPr>
              <w:t>Προμηθείων</w:t>
            </w:r>
            <w:proofErr w:type="spellEnd"/>
          </w:p>
          <w:p w:rsidR="003729C2" w:rsidRPr="00D93FAA" w:rsidRDefault="003729C2" w:rsidP="00CD4B4F">
            <w:pPr>
              <w:autoSpaceDE w:val="0"/>
              <w:autoSpaceDN w:val="0"/>
              <w:adjustRightInd w:val="0"/>
              <w:contextualSpacing/>
              <w:jc w:val="both"/>
              <w:rPr>
                <w:color w:val="000000"/>
              </w:rPr>
            </w:pPr>
            <w:r w:rsidRPr="00D93FAA">
              <w:rPr>
                <w:color w:val="000000"/>
              </w:rPr>
              <w:t xml:space="preserve">Ερμού 23-25, </w:t>
            </w:r>
            <w:r w:rsidRPr="00D93FAA">
              <w:rPr>
                <w:szCs w:val="20"/>
              </w:rPr>
              <w:t>105 63. Αθήνα</w:t>
            </w:r>
          </w:p>
        </w:tc>
      </w:tr>
    </w:tbl>
    <w:p w:rsidR="003729C2" w:rsidRDefault="003729C2" w:rsidP="00CD4B4F">
      <w:pPr>
        <w:autoSpaceDE w:val="0"/>
        <w:autoSpaceDN w:val="0"/>
        <w:adjustRightInd w:val="0"/>
        <w:spacing w:line="259" w:lineRule="auto"/>
        <w:contextualSpacing/>
        <w:jc w:val="both"/>
        <w:rPr>
          <w:color w:val="000000"/>
          <w:sz w:val="20"/>
          <w:szCs w:val="20"/>
        </w:rPr>
      </w:pPr>
    </w:p>
    <w:p w:rsidR="003729C2" w:rsidRPr="00705B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 xml:space="preserve">Εγγύηση μας υπ’ </w:t>
      </w:r>
      <w:proofErr w:type="spellStart"/>
      <w:r w:rsidRPr="00705BC2">
        <w:rPr>
          <w:color w:val="000000"/>
          <w:sz w:val="20"/>
          <w:szCs w:val="20"/>
        </w:rPr>
        <w:t>αριθμ</w:t>
      </w:r>
      <w:proofErr w:type="spellEnd"/>
      <w:r w:rsidRPr="00705BC2">
        <w:rPr>
          <w:color w:val="000000"/>
          <w:sz w:val="20"/>
          <w:szCs w:val="20"/>
        </w:rPr>
        <w:t>. ……………….. ποσού ………………….……. ευρώ.</w:t>
      </w:r>
    </w:p>
    <w:p w:rsidR="003729C2" w:rsidRPr="00705B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705BC2">
        <w:rPr>
          <w:color w:val="000000"/>
          <w:sz w:val="20"/>
          <w:szCs w:val="20"/>
        </w:rPr>
        <w:t>διζήσεως</w:t>
      </w:r>
      <w:proofErr w:type="spellEnd"/>
      <w:r w:rsidRPr="00705BC2">
        <w:rPr>
          <w:color w:val="000000"/>
          <w:sz w:val="20"/>
          <w:szCs w:val="20"/>
        </w:rPr>
        <w:t xml:space="preserve"> μέχρι του ποσού των ευρώ</w:t>
      </w:r>
      <w:r>
        <w:rPr>
          <w:color w:val="000000"/>
          <w:sz w:val="20"/>
          <w:szCs w:val="20"/>
        </w:rPr>
        <w:t xml:space="preserve"> </w:t>
      </w:r>
      <w:r w:rsidRPr="00705BC2">
        <w:rPr>
          <w:color w:val="000000"/>
          <w:sz w:val="20"/>
          <w:szCs w:val="20"/>
        </w:rPr>
        <w:t>………………………………………………………………………..</w:t>
      </w:r>
    </w:p>
    <w:p w:rsidR="003729C2" w:rsidRPr="00705B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υπέρ του:</w:t>
      </w:r>
    </w:p>
    <w:p w:rsidR="003729C2" w:rsidRPr="00705B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w:t>
      </w:r>
      <w:r w:rsidRPr="007123F3">
        <w:rPr>
          <w:color w:val="000000"/>
          <w:sz w:val="20"/>
          <w:szCs w:val="20"/>
        </w:rPr>
        <w:t>i</w:t>
      </w:r>
      <w:r w:rsidRPr="00705BC2">
        <w:rPr>
          <w:color w:val="000000"/>
          <w:sz w:val="20"/>
          <w:szCs w:val="20"/>
        </w:rPr>
        <w:t xml:space="preserve">) [σε περίπτωση φυσικού προσώπου]: (ονοματεπώνυμο, πατρώνυμο) </w:t>
      </w:r>
      <w:r>
        <w:rPr>
          <w:color w:val="000000"/>
          <w:sz w:val="20"/>
          <w:szCs w:val="20"/>
        </w:rPr>
        <w:t>......, ΑΦΜ: .</w:t>
      </w:r>
      <w:r w:rsidRPr="00705BC2">
        <w:rPr>
          <w:color w:val="000000"/>
          <w:sz w:val="20"/>
          <w:szCs w:val="20"/>
        </w:rPr>
        <w:t>......</w:t>
      </w:r>
      <w:r>
        <w:rPr>
          <w:color w:val="000000"/>
          <w:sz w:val="20"/>
          <w:szCs w:val="20"/>
        </w:rPr>
        <w:t>,</w:t>
      </w:r>
      <w:r w:rsidRPr="00705BC2">
        <w:rPr>
          <w:color w:val="000000"/>
          <w:sz w:val="20"/>
          <w:szCs w:val="20"/>
        </w:rPr>
        <w:t xml:space="preserve"> (διεύ</w:t>
      </w:r>
      <w:r>
        <w:rPr>
          <w:color w:val="000000"/>
          <w:sz w:val="20"/>
          <w:szCs w:val="20"/>
        </w:rPr>
        <w:t>θυνση) ..……………</w:t>
      </w:r>
      <w:r w:rsidRPr="00705BC2">
        <w:rPr>
          <w:color w:val="000000"/>
          <w:sz w:val="20"/>
          <w:szCs w:val="20"/>
        </w:rPr>
        <w:t>………….., ή</w:t>
      </w:r>
    </w:p>
    <w:p w:rsidR="003729C2" w:rsidRPr="00705B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w:t>
      </w:r>
      <w:r w:rsidRPr="007123F3">
        <w:rPr>
          <w:color w:val="000000"/>
          <w:sz w:val="20"/>
          <w:szCs w:val="20"/>
        </w:rPr>
        <w:t>ii</w:t>
      </w:r>
      <w:r w:rsidRPr="00705BC2">
        <w:rPr>
          <w:color w:val="000000"/>
          <w:sz w:val="20"/>
          <w:szCs w:val="20"/>
        </w:rPr>
        <w:t>) [σε περίπτωση νομικού προ</w:t>
      </w:r>
      <w:r>
        <w:rPr>
          <w:color w:val="000000"/>
          <w:sz w:val="20"/>
          <w:szCs w:val="20"/>
        </w:rPr>
        <w:t xml:space="preserve">σώπου]: (πλήρη επωνυμία).........., ΑΦΜ:............. </w:t>
      </w:r>
      <w:r w:rsidRPr="00705BC2">
        <w:rPr>
          <w:color w:val="000000"/>
          <w:sz w:val="20"/>
          <w:szCs w:val="20"/>
        </w:rPr>
        <w:t>(διεύθυνση)</w:t>
      </w:r>
      <w:r>
        <w:rPr>
          <w:color w:val="000000"/>
          <w:sz w:val="20"/>
          <w:szCs w:val="20"/>
        </w:rPr>
        <w:t>.......................………</w:t>
      </w:r>
      <w:r w:rsidRPr="00705BC2">
        <w:rPr>
          <w:color w:val="000000"/>
          <w:sz w:val="20"/>
          <w:szCs w:val="20"/>
        </w:rPr>
        <w:t>………….. ή</w:t>
      </w:r>
    </w:p>
    <w:p w:rsidR="003729C2" w:rsidRPr="00705B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w:t>
      </w:r>
      <w:r w:rsidRPr="007123F3">
        <w:rPr>
          <w:color w:val="000000"/>
          <w:sz w:val="20"/>
          <w:szCs w:val="20"/>
        </w:rPr>
        <w:t>iii</w:t>
      </w:r>
      <w:r w:rsidRPr="00705BC2">
        <w:rPr>
          <w:color w:val="000000"/>
          <w:sz w:val="20"/>
          <w:szCs w:val="20"/>
        </w:rPr>
        <w:t>) [σε περίπτωση ένωσης ή κοινοπραξίας:] των φυσικών / νομικών προσώπων</w:t>
      </w:r>
    </w:p>
    <w:p w:rsidR="003729C2" w:rsidRPr="00705B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α) (πλήρη επωνυμία) ........................, ΑΦΜ: ...................... (διεύθυνση) ...................</w:t>
      </w:r>
    </w:p>
    <w:p w:rsidR="003729C2" w:rsidRPr="00705B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β) (πλήρη επωνυμία) ........................, ΑΦΜ: ...................... (διεύθυνση) ...................</w:t>
      </w:r>
    </w:p>
    <w:p w:rsidR="003729C2" w:rsidRPr="00705B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γ) (πλήρη επωνυμία) ........................, ΑΦΜ: ...................... (διεύθυνση) .................</w:t>
      </w:r>
      <w:r w:rsidRPr="00965EA0">
        <w:rPr>
          <w:rStyle w:val="a9"/>
          <w:sz w:val="20"/>
          <w:szCs w:val="20"/>
        </w:rPr>
        <w:t xml:space="preserve"> </w:t>
      </w:r>
    </w:p>
    <w:p w:rsidR="003729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της υπ </w:t>
      </w:r>
      <w:proofErr w:type="spellStart"/>
      <w:r w:rsidRPr="00705BC2">
        <w:rPr>
          <w:color w:val="000000"/>
          <w:sz w:val="20"/>
          <w:szCs w:val="20"/>
        </w:rPr>
        <w:t>αριθ</w:t>
      </w:r>
      <w:proofErr w:type="spellEnd"/>
      <w:r w:rsidRPr="00705BC2">
        <w:rPr>
          <w:color w:val="000000"/>
          <w:sz w:val="20"/>
          <w:szCs w:val="20"/>
        </w:rPr>
        <w:t xml:space="preserve"> ..... σύμβασης </w:t>
      </w:r>
      <w:r w:rsidRPr="005460B8">
        <w:rPr>
          <w:color w:val="000000"/>
          <w:sz w:val="20"/>
          <w:szCs w:val="20"/>
        </w:rPr>
        <w:t>“</w:t>
      </w:r>
      <w:r w:rsidR="00143D35">
        <w:rPr>
          <w:color w:val="000000"/>
          <w:sz w:val="20"/>
          <w:szCs w:val="20"/>
        </w:rPr>
        <w:t>………………………..</w:t>
      </w:r>
      <w:r w:rsidR="00143D35" w:rsidRPr="00705BC2">
        <w:rPr>
          <w:color w:val="000000"/>
          <w:sz w:val="20"/>
          <w:szCs w:val="20"/>
        </w:rPr>
        <w:t xml:space="preserve"> </w:t>
      </w:r>
      <w:r w:rsidRPr="00705BC2">
        <w:rPr>
          <w:color w:val="000000"/>
          <w:sz w:val="20"/>
          <w:szCs w:val="20"/>
        </w:rPr>
        <w:t>”, σύμφωνα με την (αριθμό/</w:t>
      </w:r>
      <w:proofErr w:type="spellStart"/>
      <w:r w:rsidRPr="00705BC2">
        <w:rPr>
          <w:color w:val="000000"/>
          <w:sz w:val="20"/>
          <w:szCs w:val="20"/>
        </w:rPr>
        <w:t>ημερομηνία</w:t>
      </w:r>
      <w:proofErr w:type="spellEnd"/>
      <w:r w:rsidRPr="00705BC2">
        <w:rPr>
          <w:color w:val="000000"/>
          <w:sz w:val="20"/>
          <w:szCs w:val="20"/>
        </w:rPr>
        <w:t>) ........................ Διακήρυξη</w:t>
      </w:r>
      <w:r>
        <w:rPr>
          <w:color w:val="000000"/>
          <w:sz w:val="20"/>
          <w:szCs w:val="20"/>
        </w:rPr>
        <w:t>........................... της</w:t>
      </w:r>
      <w:r w:rsidRPr="005460B8">
        <w:rPr>
          <w:sz w:val="20"/>
          <w:szCs w:val="20"/>
        </w:rPr>
        <w:t xml:space="preserve"> </w:t>
      </w:r>
      <w:r w:rsidRPr="00FE6F31">
        <w:rPr>
          <w:sz w:val="20"/>
          <w:szCs w:val="20"/>
        </w:rPr>
        <w:t>Ανεξάρτητη</w:t>
      </w:r>
      <w:r>
        <w:rPr>
          <w:sz w:val="20"/>
          <w:szCs w:val="20"/>
        </w:rPr>
        <w:t>ς</w:t>
      </w:r>
      <w:r w:rsidRPr="00FE6F31">
        <w:rPr>
          <w:sz w:val="20"/>
          <w:szCs w:val="20"/>
        </w:rPr>
        <w:t xml:space="preserve"> Αρχή</w:t>
      </w:r>
      <w:r>
        <w:rPr>
          <w:sz w:val="20"/>
          <w:szCs w:val="20"/>
        </w:rPr>
        <w:t>ς</w:t>
      </w:r>
      <w:r w:rsidRPr="00FE6F31">
        <w:rPr>
          <w:sz w:val="20"/>
          <w:szCs w:val="20"/>
        </w:rPr>
        <w:t xml:space="preserve"> Δημοσίων Εσόδων</w:t>
      </w:r>
      <w:r w:rsidRPr="006259A4">
        <w:rPr>
          <w:sz w:val="20"/>
          <w:szCs w:val="20"/>
        </w:rPr>
        <w:t>”</w:t>
      </w:r>
      <w:r>
        <w:rPr>
          <w:sz w:val="20"/>
          <w:szCs w:val="20"/>
        </w:rPr>
        <w:t>, με καταληκτική ημερομηνία υποβολής προσφορών την …../…./2019</w:t>
      </w:r>
      <w:r w:rsidRPr="006259A4">
        <w:rPr>
          <w:sz w:val="20"/>
          <w:szCs w:val="20"/>
        </w:rPr>
        <w:t>.</w:t>
      </w:r>
    </w:p>
    <w:p w:rsidR="003729C2" w:rsidRPr="00705B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Pr>
          <w:color w:val="000000"/>
          <w:sz w:val="20"/>
          <w:szCs w:val="20"/>
        </w:rPr>
        <w:t xml:space="preserve">  </w:t>
      </w:r>
      <w:r w:rsidRPr="00705BC2">
        <w:rPr>
          <w:color w:val="000000"/>
          <w:sz w:val="20"/>
          <w:szCs w:val="20"/>
        </w:rPr>
        <w:t>από την απλή έγγραφη ειδοποίησή σας.</w:t>
      </w:r>
    </w:p>
    <w:p w:rsidR="003729C2" w:rsidRPr="00705B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Η παρούσα ισχύει μέχρι και την ............... (αν προβλέπεται ορισμένος χρόνος στα έγγραφα της σύμβασης)</w:t>
      </w:r>
    </w:p>
    <w:p w:rsidR="003729C2" w:rsidRPr="00705B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ή</w:t>
      </w:r>
    </w:p>
    <w:p w:rsidR="003729C2" w:rsidRPr="00705B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3729C2" w:rsidRPr="00705B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Σε περίπτωση κατάπτωσης της εγγύησης, το ποσό της κατάπτωσης υπόκειται στο εκάστοτε ισχύον πάγιο τέλος χαρτοσήμου.</w:t>
      </w:r>
    </w:p>
    <w:p w:rsidR="003729C2" w:rsidRPr="00705BC2" w:rsidRDefault="003729C2" w:rsidP="00CD4B4F">
      <w:pPr>
        <w:autoSpaceDE w:val="0"/>
        <w:autoSpaceDN w:val="0"/>
        <w:adjustRightInd w:val="0"/>
        <w:spacing w:line="259" w:lineRule="auto"/>
        <w:contextualSpacing/>
        <w:jc w:val="both"/>
        <w:rPr>
          <w:color w:val="000000"/>
          <w:sz w:val="20"/>
          <w:szCs w:val="20"/>
        </w:rPr>
      </w:pPr>
      <w:r w:rsidRPr="00705BC2">
        <w:rPr>
          <w:color w:val="000000"/>
          <w:sz w:val="20"/>
          <w:szCs w:val="20"/>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3729C2" w:rsidRPr="00705BC2" w:rsidRDefault="003729C2" w:rsidP="00CD4B4F">
      <w:pPr>
        <w:autoSpaceDE w:val="0"/>
        <w:autoSpaceDN w:val="0"/>
        <w:adjustRightInd w:val="0"/>
        <w:jc w:val="both"/>
        <w:rPr>
          <w:color w:val="000000"/>
        </w:rPr>
      </w:pPr>
    </w:p>
    <w:p w:rsidR="003729C2" w:rsidRDefault="003729C2" w:rsidP="00CD4B4F">
      <w:pPr>
        <w:autoSpaceDE w:val="0"/>
        <w:autoSpaceDN w:val="0"/>
        <w:adjustRightInd w:val="0"/>
        <w:jc w:val="both"/>
        <w:rPr>
          <w:color w:val="000000"/>
          <w:sz w:val="20"/>
        </w:rPr>
      </w:pPr>
    </w:p>
    <w:p w:rsidR="003729C2" w:rsidRDefault="003729C2" w:rsidP="00CD4B4F">
      <w:pPr>
        <w:autoSpaceDE w:val="0"/>
        <w:autoSpaceDN w:val="0"/>
        <w:adjustRightInd w:val="0"/>
        <w:jc w:val="both"/>
        <w:rPr>
          <w:color w:val="000000"/>
          <w:sz w:val="20"/>
        </w:rPr>
      </w:pPr>
    </w:p>
    <w:p w:rsidR="003729C2" w:rsidRDefault="003729C2" w:rsidP="00CD4B4F">
      <w:pPr>
        <w:autoSpaceDE w:val="0"/>
        <w:autoSpaceDN w:val="0"/>
        <w:adjustRightInd w:val="0"/>
        <w:jc w:val="both"/>
        <w:rPr>
          <w:color w:val="000000"/>
          <w:sz w:val="20"/>
        </w:rPr>
      </w:pPr>
    </w:p>
    <w:p w:rsidR="003729C2" w:rsidRDefault="003729C2" w:rsidP="00CD4B4F">
      <w:pPr>
        <w:autoSpaceDE w:val="0"/>
        <w:autoSpaceDN w:val="0"/>
        <w:adjustRightInd w:val="0"/>
        <w:jc w:val="both"/>
        <w:rPr>
          <w:color w:val="000000"/>
          <w:sz w:val="20"/>
        </w:rPr>
      </w:pPr>
    </w:p>
    <w:p w:rsidR="003729C2" w:rsidRPr="001B68FA" w:rsidRDefault="003729C2" w:rsidP="00CD4B4F">
      <w:pPr>
        <w:autoSpaceDE w:val="0"/>
        <w:autoSpaceDN w:val="0"/>
        <w:adjustRightInd w:val="0"/>
        <w:jc w:val="both"/>
        <w:rPr>
          <w:color w:val="000000"/>
          <w:sz w:val="20"/>
        </w:rPr>
      </w:pPr>
      <w:r w:rsidRPr="001B68FA">
        <w:rPr>
          <w:color w:val="000000"/>
          <w:sz w:val="20"/>
        </w:rPr>
        <w:t>(Εξουσιοδοτημένη Υπογραφή)</w:t>
      </w:r>
    </w:p>
    <w:p w:rsidR="003729C2" w:rsidRDefault="003729C2" w:rsidP="00CD4B4F">
      <w:pPr>
        <w:jc w:val="both"/>
      </w:pPr>
    </w:p>
    <w:p w:rsidR="002C4A59" w:rsidRDefault="002C4A59" w:rsidP="00CD4B4F">
      <w:pPr>
        <w:tabs>
          <w:tab w:val="left" w:pos="930"/>
        </w:tabs>
        <w:jc w:val="both"/>
      </w:pPr>
    </w:p>
    <w:p w:rsidR="002C4A59" w:rsidRDefault="002C4A59" w:rsidP="00CD4B4F">
      <w:pPr>
        <w:tabs>
          <w:tab w:val="left" w:pos="930"/>
        </w:tabs>
        <w:jc w:val="both"/>
      </w:pPr>
    </w:p>
    <w:p w:rsidR="002C4A59" w:rsidRDefault="002C4A59" w:rsidP="00CD4B4F">
      <w:pPr>
        <w:pStyle w:val="a0"/>
        <w:jc w:val="both"/>
        <w:rPr>
          <w:lang w:eastAsia="el-GR" w:bidi="ar-SA"/>
        </w:rPr>
      </w:pPr>
    </w:p>
    <w:p w:rsidR="00143D35" w:rsidRPr="002C4A59" w:rsidRDefault="00143D35" w:rsidP="00CD4B4F">
      <w:pPr>
        <w:pStyle w:val="a0"/>
        <w:jc w:val="both"/>
        <w:rPr>
          <w:lang w:eastAsia="el-GR" w:bidi="ar-SA"/>
        </w:rPr>
      </w:pPr>
    </w:p>
    <w:p w:rsidR="00CA4191" w:rsidRDefault="00CA4191" w:rsidP="00830DA2">
      <w:pPr>
        <w:pStyle w:val="Standard"/>
        <w:suppressAutoHyphens w:val="0"/>
        <w:overflowPunct w:val="0"/>
        <w:spacing w:after="0" w:line="240" w:lineRule="auto"/>
        <w:ind w:firstLine="0"/>
        <w:rPr>
          <w:b/>
        </w:rPr>
      </w:pPr>
    </w:p>
    <w:p w:rsidR="00CA4191" w:rsidRDefault="00CA4191" w:rsidP="008F468D">
      <w:pPr>
        <w:pStyle w:val="Standard"/>
        <w:suppressAutoHyphens w:val="0"/>
        <w:overflowPunct w:val="0"/>
        <w:spacing w:after="0" w:line="240" w:lineRule="auto"/>
        <w:ind w:left="3600" w:firstLine="0"/>
        <w:rPr>
          <w:b/>
        </w:rPr>
      </w:pPr>
    </w:p>
    <w:p w:rsidR="004A139F" w:rsidRDefault="008F468D" w:rsidP="008F468D">
      <w:pPr>
        <w:pStyle w:val="Standard"/>
        <w:suppressAutoHyphens w:val="0"/>
        <w:overflowPunct w:val="0"/>
        <w:spacing w:after="0" w:line="240" w:lineRule="auto"/>
        <w:ind w:left="3600" w:firstLine="0"/>
        <w:rPr>
          <w:b/>
          <w:lang w:val="en-US"/>
        </w:rPr>
      </w:pPr>
      <w:r>
        <w:rPr>
          <w:b/>
        </w:rPr>
        <w:t xml:space="preserve">      </w:t>
      </w:r>
      <w:r w:rsidR="002C4A59" w:rsidRPr="00ED2715">
        <w:rPr>
          <w:b/>
        </w:rPr>
        <w:t>ΠΑΡΑΡΤΗΜΑ ΣΤ’</w:t>
      </w:r>
    </w:p>
    <w:p w:rsidR="00ED2715" w:rsidRPr="00ED2715" w:rsidRDefault="00ED2715" w:rsidP="008F468D">
      <w:pPr>
        <w:pStyle w:val="Standard"/>
        <w:suppressAutoHyphens w:val="0"/>
        <w:overflowPunct w:val="0"/>
        <w:spacing w:after="0" w:line="240" w:lineRule="auto"/>
        <w:ind w:left="3600" w:firstLine="0"/>
        <w:jc w:val="center"/>
        <w:rPr>
          <w:b/>
          <w:sz w:val="28"/>
          <w:szCs w:val="28"/>
          <w:u w:val="single"/>
          <w:lang w:val="en-US" w:eastAsia="el-GR"/>
        </w:rPr>
      </w:pPr>
    </w:p>
    <w:p w:rsidR="00646AD6" w:rsidRPr="00217336" w:rsidRDefault="00646AD6" w:rsidP="008F468D">
      <w:pPr>
        <w:pStyle w:val="1"/>
        <w:jc w:val="center"/>
        <w:rPr>
          <w:sz w:val="22"/>
        </w:rPr>
      </w:pPr>
      <w:bookmarkStart w:id="3" w:name="_Toc19626189"/>
      <w:r w:rsidRPr="00217336">
        <w:rPr>
          <w:sz w:val="22"/>
          <w:lang w:eastAsia="el-GR"/>
        </w:rPr>
        <w:t>ΤΥΠΟΠΟΙΗΜΕΝΟ ΕΝΤΥΠΟ ΥΠΕΥΘΥΝΗΣ ΔΗΛΩΣΗΣ (TEΥΔ)</w:t>
      </w:r>
      <w:bookmarkEnd w:id="3"/>
    </w:p>
    <w:p w:rsidR="00646AD6" w:rsidRPr="00217336" w:rsidRDefault="00646AD6" w:rsidP="008F468D">
      <w:pPr>
        <w:widowControl/>
        <w:spacing w:after="200" w:line="276" w:lineRule="auto"/>
        <w:ind w:firstLine="397"/>
        <w:jc w:val="center"/>
        <w:textAlignment w:val="auto"/>
        <w:rPr>
          <w:rFonts w:ascii="Calibri" w:eastAsia="Times New Roman" w:hAnsi="Calibri" w:cs="Calibri"/>
          <w:b/>
          <w:bCs/>
          <w:sz w:val="22"/>
          <w:szCs w:val="22"/>
          <w:lang w:bidi="ar-SA"/>
        </w:rPr>
      </w:pPr>
      <w:r>
        <w:rPr>
          <w:rFonts w:ascii="Calibri" w:eastAsia="Times New Roman" w:hAnsi="Calibri" w:cs="Calibri"/>
          <w:b/>
          <w:bCs/>
          <w:lang w:bidi="ar-SA"/>
        </w:rPr>
        <w:t>[</w:t>
      </w:r>
      <w:r w:rsidRPr="00217336">
        <w:rPr>
          <w:rFonts w:ascii="Calibri" w:eastAsia="Times New Roman" w:hAnsi="Calibri" w:cs="Calibri"/>
          <w:b/>
          <w:bCs/>
          <w:sz w:val="22"/>
          <w:szCs w:val="22"/>
          <w:lang w:bidi="ar-SA"/>
        </w:rPr>
        <w:t>άρθρ</w:t>
      </w:r>
      <w:r w:rsidR="00030DBA" w:rsidRPr="00217336">
        <w:rPr>
          <w:rFonts w:ascii="Calibri" w:eastAsia="Times New Roman" w:hAnsi="Calibri" w:cs="Calibri"/>
          <w:b/>
          <w:bCs/>
          <w:sz w:val="22"/>
          <w:szCs w:val="22"/>
          <w:lang w:bidi="ar-SA"/>
        </w:rPr>
        <w:t>ων</w:t>
      </w:r>
      <w:r w:rsidRPr="00217336">
        <w:rPr>
          <w:rFonts w:ascii="Calibri" w:eastAsia="Times New Roman" w:hAnsi="Calibri" w:cs="Calibri"/>
          <w:b/>
          <w:bCs/>
          <w:sz w:val="22"/>
          <w:szCs w:val="22"/>
          <w:lang w:bidi="ar-SA"/>
        </w:rPr>
        <w:t xml:space="preserve"> 79 παρ. 4 </w:t>
      </w:r>
      <w:r w:rsidR="00030DBA" w:rsidRPr="00217336">
        <w:rPr>
          <w:rFonts w:ascii="Calibri" w:eastAsia="Times New Roman" w:hAnsi="Calibri" w:cs="Calibri"/>
          <w:b/>
          <w:bCs/>
          <w:sz w:val="22"/>
          <w:szCs w:val="22"/>
          <w:lang w:bidi="ar-SA"/>
        </w:rPr>
        <w:t xml:space="preserve">και 79Α </w:t>
      </w:r>
      <w:r w:rsidRPr="00217336">
        <w:rPr>
          <w:rFonts w:ascii="Calibri" w:eastAsia="Times New Roman" w:hAnsi="Calibri" w:cs="Calibri"/>
          <w:b/>
          <w:bCs/>
          <w:sz w:val="22"/>
          <w:szCs w:val="22"/>
          <w:lang w:bidi="ar-SA"/>
        </w:rPr>
        <w:t>ν. 4412/2016 (Α 147)]</w:t>
      </w:r>
    </w:p>
    <w:p w:rsidR="00145957" w:rsidRPr="00217336" w:rsidRDefault="00145957" w:rsidP="008F468D">
      <w:pPr>
        <w:widowControl/>
        <w:spacing w:after="200" w:line="276" w:lineRule="auto"/>
        <w:jc w:val="center"/>
        <w:textAlignment w:val="auto"/>
        <w:rPr>
          <w:rFonts w:ascii="Calibri" w:eastAsia="Calibri" w:hAnsi="Calibri" w:cs="Calibri"/>
          <w:b/>
          <w:bCs/>
          <w:color w:val="00000A"/>
          <w:sz w:val="22"/>
          <w:szCs w:val="22"/>
          <w:u w:val="single"/>
          <w:lang w:bidi="ar-SA"/>
        </w:rPr>
      </w:pPr>
      <w:r w:rsidRPr="00217336">
        <w:rPr>
          <w:rFonts w:ascii="Calibri" w:eastAsia="Calibri" w:hAnsi="Calibri" w:cs="Calibri"/>
          <w:b/>
          <w:bCs/>
          <w:color w:val="00000A"/>
          <w:sz w:val="22"/>
          <w:szCs w:val="22"/>
          <w:u w:val="single"/>
          <w:lang w:bidi="ar-SA"/>
        </w:rPr>
        <w:t>για διαδικασίες σύναψης δημόσιας σύμβασης κάτω των ορίων των οδηγιών</w:t>
      </w:r>
    </w:p>
    <w:p w:rsidR="002703B1" w:rsidRPr="00145957" w:rsidRDefault="002703B1" w:rsidP="00507650">
      <w:pPr>
        <w:widowControl/>
        <w:spacing w:after="200" w:line="276" w:lineRule="auto"/>
        <w:jc w:val="center"/>
        <w:textAlignment w:val="auto"/>
        <w:rPr>
          <w:rFonts w:ascii="Calibri" w:eastAsia="Times New Roman" w:hAnsi="Calibri" w:cs="Calibri"/>
          <w:sz w:val="22"/>
          <w:szCs w:val="22"/>
          <w:lang w:bidi="ar-SA"/>
        </w:rPr>
      </w:pPr>
    </w:p>
    <w:p w:rsidR="00145957" w:rsidRPr="004C2821" w:rsidRDefault="00145957" w:rsidP="00CD4B4F">
      <w:pPr>
        <w:widowControl/>
        <w:spacing w:after="200" w:line="276" w:lineRule="auto"/>
        <w:jc w:val="both"/>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t xml:space="preserve">Μέρος Ι: </w:t>
      </w:r>
      <w:r w:rsidR="002703B1" w:rsidRPr="004C2821">
        <w:rPr>
          <w:rFonts w:ascii="Calibri" w:eastAsia="Times New Roman" w:hAnsi="Calibri" w:cs="Calibri"/>
          <w:b/>
          <w:bCs/>
          <w:sz w:val="28"/>
          <w:szCs w:val="28"/>
          <w:u w:val="single"/>
          <w:lang w:bidi="ar-SA"/>
        </w:rPr>
        <w:t xml:space="preserve"> </w:t>
      </w:r>
      <w:r w:rsidRPr="004C2821">
        <w:rPr>
          <w:rFonts w:ascii="Calibri" w:eastAsia="Times New Roman" w:hAnsi="Calibri" w:cs="Calibri"/>
          <w:b/>
          <w:bCs/>
          <w:sz w:val="28"/>
          <w:szCs w:val="28"/>
          <w:u w:val="single"/>
          <w:lang w:bidi="ar-SA"/>
        </w:rPr>
        <w:t>Πληροφορίες σχετικά με την αναθέτουσα αρχή/αναθέτοντα φορέα</w:t>
      </w:r>
      <w:r w:rsidRPr="004C2821">
        <w:rPr>
          <w:rFonts w:ascii="Calibri" w:eastAsia="Times New Roman" w:hAnsi="Calibri" w:cs="Calibri"/>
          <w:b/>
          <w:bCs/>
          <w:sz w:val="28"/>
          <w:szCs w:val="28"/>
          <w:u w:val="single"/>
          <w:vertAlign w:val="superscript"/>
          <w:lang w:bidi="ar-SA"/>
        </w:rPr>
        <w:endnoteReference w:id="1"/>
      </w:r>
      <w:r w:rsidRPr="004C2821">
        <w:rPr>
          <w:rFonts w:ascii="Calibri" w:eastAsia="Times New Roman" w:hAnsi="Calibri" w:cs="Calibri"/>
          <w:b/>
          <w:bCs/>
          <w:sz w:val="28"/>
          <w:szCs w:val="28"/>
          <w:u w:val="single"/>
          <w:lang w:bidi="ar-SA"/>
        </w:rPr>
        <w:t xml:space="preserve">  και τη διαδικασία ανάθεσης</w:t>
      </w:r>
    </w:p>
    <w:p w:rsidR="00145957" w:rsidRPr="00145957" w:rsidRDefault="00145957" w:rsidP="00CD4B4F">
      <w:pPr>
        <w:widowControl/>
        <w:pBdr>
          <w:top w:val="single" w:sz="1" w:space="1" w:color="000000"/>
          <w:left w:val="single" w:sz="1" w:space="1" w:color="000000"/>
          <w:bottom w:val="single" w:sz="1" w:space="1" w:color="000000"/>
          <w:right w:val="single" w:sz="1" w:space="0" w:color="000000"/>
        </w:pBdr>
        <w:shd w:val="clear" w:color="auto" w:fill="CCCCCC"/>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5" w:type="dxa"/>
        <w:tblLayout w:type="fixed"/>
        <w:tblCellMar>
          <w:top w:w="55" w:type="dxa"/>
          <w:left w:w="55" w:type="dxa"/>
          <w:bottom w:w="55" w:type="dxa"/>
          <w:right w:w="55" w:type="dxa"/>
        </w:tblCellMar>
        <w:tblLook w:val="0000"/>
      </w:tblPr>
      <w:tblGrid>
        <w:gridCol w:w="9498"/>
      </w:tblGrid>
      <w:tr w:rsidR="00145957" w:rsidRPr="00145957" w:rsidTr="003038CF">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Α: Ονομασία, διεύθυνση και στοιχεία επικοινωνίας της αναθέτουσας αρχής (αα)/ αναθέτοντα φορέα (αφ)</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Ονομασία: </w:t>
            </w:r>
            <w:r w:rsidR="00DC0CC1">
              <w:rPr>
                <w:rFonts w:ascii="Calibri" w:eastAsia="Times New Roman" w:hAnsi="Calibri" w:cs="Calibri"/>
                <w:sz w:val="22"/>
                <w:szCs w:val="22"/>
                <w:lang w:bidi="ar-SA"/>
              </w:rPr>
              <w:t>ΑΝΕΞΑΡΤΗΤΗ ΑΡΧΗ Δ</w:t>
            </w:r>
            <w:r w:rsidR="00235891">
              <w:rPr>
                <w:rFonts w:ascii="Calibri" w:eastAsia="Times New Roman" w:hAnsi="Calibri" w:cs="Calibri"/>
                <w:sz w:val="22"/>
                <w:szCs w:val="22"/>
                <w:lang w:bidi="ar-SA"/>
              </w:rPr>
              <w:t>ΗΜΟΣΙΩΝ ΕΣΟΔΩΝ</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Κωδικός  Αναθέτουσας Αρχής / Αναθέτοντα Φορέα ΚΗΜΔΗΣ : </w:t>
            </w:r>
            <w:r w:rsidR="003C74B1">
              <w:rPr>
                <w:rFonts w:ascii="Calibri" w:eastAsia="Times New Roman" w:hAnsi="Calibri" w:cs="Calibri"/>
                <w:sz w:val="22"/>
                <w:szCs w:val="22"/>
                <w:lang w:bidi="ar-SA"/>
              </w:rPr>
              <w:t>100029495</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Ταχυδρομική διεύθυνση / Πόλη / </w:t>
            </w:r>
            <w:proofErr w:type="spellStart"/>
            <w:r w:rsidRPr="00145957">
              <w:rPr>
                <w:rFonts w:ascii="Calibri" w:eastAsia="Times New Roman" w:hAnsi="Calibri" w:cs="Calibri"/>
                <w:sz w:val="22"/>
                <w:szCs w:val="22"/>
                <w:lang w:bidi="ar-SA"/>
              </w:rPr>
              <w:t>Ταχ</w:t>
            </w:r>
            <w:proofErr w:type="spellEnd"/>
            <w:r w:rsidRPr="00145957">
              <w:rPr>
                <w:rFonts w:ascii="Calibri" w:eastAsia="Times New Roman" w:hAnsi="Calibri" w:cs="Calibri"/>
                <w:sz w:val="22"/>
                <w:szCs w:val="22"/>
                <w:lang w:bidi="ar-SA"/>
              </w:rPr>
              <w:t xml:space="preserve">. Κωδικός: </w:t>
            </w:r>
            <w:r w:rsidR="00D96298">
              <w:rPr>
                <w:rFonts w:ascii="Calibri" w:eastAsia="Times New Roman" w:hAnsi="Calibri" w:cs="Calibri"/>
                <w:sz w:val="22"/>
                <w:szCs w:val="22"/>
                <w:lang w:bidi="ar-SA"/>
              </w:rPr>
              <w:t>ΕΡΜΟΥ 23-25, 105 63,</w:t>
            </w:r>
            <w:r w:rsidR="00806651">
              <w:rPr>
                <w:rFonts w:ascii="Calibri" w:eastAsia="Times New Roman" w:hAnsi="Calibri" w:cs="Calibri"/>
                <w:sz w:val="22"/>
                <w:szCs w:val="22"/>
                <w:lang w:bidi="ar-SA"/>
              </w:rPr>
              <w:t xml:space="preserve"> ΑΘΗΝΑ</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Αρμόδιος για πληροφορίες: </w:t>
            </w:r>
            <w:r w:rsidR="00203CEA">
              <w:rPr>
                <w:rFonts w:ascii="Calibri" w:eastAsia="Times New Roman" w:hAnsi="Calibri" w:cs="Calibri"/>
                <w:sz w:val="22"/>
                <w:szCs w:val="22"/>
                <w:lang w:bidi="ar-SA"/>
              </w:rPr>
              <w:t xml:space="preserve">Κοραλία </w:t>
            </w:r>
            <w:proofErr w:type="spellStart"/>
            <w:r w:rsidR="00203CEA">
              <w:rPr>
                <w:rFonts w:ascii="Calibri" w:eastAsia="Times New Roman" w:hAnsi="Calibri" w:cs="Calibri"/>
                <w:sz w:val="22"/>
                <w:szCs w:val="22"/>
                <w:lang w:bidi="ar-SA"/>
              </w:rPr>
              <w:t>Χαϊτόγλου</w:t>
            </w:r>
            <w:proofErr w:type="spellEnd"/>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Τηλέφωνο: </w:t>
            </w:r>
            <w:r w:rsidR="003038CF">
              <w:rPr>
                <w:rFonts w:ascii="Calibri" w:eastAsia="Times New Roman" w:hAnsi="Calibri" w:cs="Calibri"/>
                <w:sz w:val="22"/>
                <w:szCs w:val="22"/>
                <w:lang w:bidi="ar-SA"/>
              </w:rPr>
              <w:t>213</w:t>
            </w:r>
            <w:r w:rsidR="00203CEA">
              <w:rPr>
                <w:rFonts w:ascii="Calibri" w:eastAsia="Times New Roman" w:hAnsi="Calibri" w:cs="Calibri"/>
                <w:sz w:val="22"/>
                <w:szCs w:val="22"/>
                <w:lang w:bidi="ar-SA"/>
              </w:rPr>
              <w:t>1624289</w:t>
            </w:r>
          </w:p>
          <w:p w:rsidR="00145957" w:rsidRPr="00EA1668"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w:t>
            </w:r>
            <w:proofErr w:type="spellStart"/>
            <w:r w:rsidRPr="00145957">
              <w:rPr>
                <w:rFonts w:ascii="Calibri" w:eastAsia="Times New Roman" w:hAnsi="Calibri" w:cs="Calibri"/>
                <w:sz w:val="22"/>
                <w:szCs w:val="22"/>
                <w:lang w:bidi="ar-SA"/>
              </w:rPr>
              <w:t>Ηλ</w:t>
            </w:r>
            <w:proofErr w:type="spellEnd"/>
            <w:r w:rsidRPr="00145957">
              <w:rPr>
                <w:rFonts w:ascii="Calibri" w:eastAsia="Times New Roman" w:hAnsi="Calibri" w:cs="Calibri"/>
                <w:sz w:val="22"/>
                <w:szCs w:val="22"/>
                <w:lang w:bidi="ar-SA"/>
              </w:rPr>
              <w:t xml:space="preserve">. ταχυδρομείο: </w:t>
            </w:r>
            <w:proofErr w:type="spellStart"/>
            <w:r w:rsidR="00203CEA">
              <w:rPr>
                <w:rStyle w:val="-0"/>
                <w:lang w:val="en-US"/>
              </w:rPr>
              <w:t>aadeprocurement</w:t>
            </w:r>
            <w:proofErr w:type="spellEnd"/>
            <w:r w:rsidR="00EA1668" w:rsidRPr="00EA1668">
              <w:rPr>
                <w:rStyle w:val="-0"/>
              </w:rPr>
              <w:t>@</w:t>
            </w:r>
            <w:proofErr w:type="spellStart"/>
            <w:r w:rsidR="00EA1668" w:rsidRPr="00EA1668">
              <w:rPr>
                <w:rStyle w:val="-0"/>
              </w:rPr>
              <w:t>aade.gr</w:t>
            </w:r>
            <w:proofErr w:type="spellEnd"/>
          </w:p>
          <w:p w:rsidR="00145957" w:rsidRPr="003038CF"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Διεύθυνση στο Διαδίκτυο (διεύθυνση δικτυακού τόπου) (</w:t>
            </w:r>
            <w:r w:rsidRPr="00145957">
              <w:rPr>
                <w:rFonts w:ascii="Calibri" w:eastAsia="Times New Roman" w:hAnsi="Calibri" w:cs="Calibri"/>
                <w:i/>
                <w:sz w:val="22"/>
                <w:szCs w:val="22"/>
                <w:lang w:bidi="ar-SA"/>
              </w:rPr>
              <w:t>εάν υπάρχει</w:t>
            </w:r>
            <w:r w:rsidRPr="00145957">
              <w:rPr>
                <w:rFonts w:ascii="Calibri" w:eastAsia="Times New Roman" w:hAnsi="Calibri" w:cs="Calibri"/>
                <w:sz w:val="22"/>
                <w:szCs w:val="22"/>
                <w:lang w:bidi="ar-SA"/>
              </w:rPr>
              <w:t xml:space="preserve">): </w:t>
            </w:r>
            <w:hyperlink r:id="rId8" w:history="1">
              <w:r w:rsidR="00EA1668" w:rsidRPr="002A403F">
                <w:rPr>
                  <w:rStyle w:val="-0"/>
                  <w:rFonts w:ascii="Calibri" w:eastAsia="Times New Roman" w:hAnsi="Calibri" w:cs="Calibri"/>
                  <w:sz w:val="22"/>
                  <w:szCs w:val="22"/>
                  <w:lang w:val="en-US" w:bidi="ar-SA"/>
                </w:rPr>
                <w:t>www</w:t>
              </w:r>
              <w:r w:rsidR="00EA1668" w:rsidRPr="002A403F">
                <w:rPr>
                  <w:rStyle w:val="-0"/>
                  <w:rFonts w:ascii="Calibri" w:eastAsia="Times New Roman" w:hAnsi="Calibri" w:cs="Calibri"/>
                  <w:sz w:val="22"/>
                  <w:szCs w:val="22"/>
                  <w:lang w:bidi="ar-SA"/>
                </w:rPr>
                <w:t>.</w:t>
              </w:r>
              <w:proofErr w:type="spellStart"/>
              <w:r w:rsidR="00EA1668" w:rsidRPr="002A403F">
                <w:rPr>
                  <w:rStyle w:val="-0"/>
                  <w:rFonts w:ascii="Calibri" w:eastAsia="Times New Roman" w:hAnsi="Calibri" w:cs="Calibri"/>
                  <w:sz w:val="22"/>
                  <w:szCs w:val="22"/>
                  <w:lang w:val="en-US" w:bidi="ar-SA"/>
                </w:rPr>
                <w:t>aade</w:t>
              </w:r>
              <w:proofErr w:type="spellEnd"/>
              <w:r w:rsidR="00EA1668" w:rsidRPr="002A403F">
                <w:rPr>
                  <w:rStyle w:val="-0"/>
                  <w:rFonts w:ascii="Calibri" w:eastAsia="Times New Roman" w:hAnsi="Calibri" w:cs="Calibri"/>
                  <w:sz w:val="22"/>
                  <w:szCs w:val="22"/>
                  <w:lang w:bidi="ar-SA"/>
                </w:rPr>
                <w:t>.</w:t>
              </w:r>
              <w:proofErr w:type="spellStart"/>
              <w:r w:rsidR="00EA1668" w:rsidRPr="002A403F">
                <w:rPr>
                  <w:rStyle w:val="-0"/>
                  <w:rFonts w:ascii="Calibri" w:eastAsia="Times New Roman" w:hAnsi="Calibri" w:cs="Calibri"/>
                  <w:sz w:val="22"/>
                  <w:szCs w:val="22"/>
                  <w:lang w:val="en-US" w:bidi="ar-SA"/>
                </w:rPr>
                <w:t>gr</w:t>
              </w:r>
              <w:proofErr w:type="spellEnd"/>
            </w:hyperlink>
            <w:r w:rsidR="003038CF" w:rsidRPr="003038CF">
              <w:rPr>
                <w:rFonts w:ascii="Calibri" w:eastAsia="Times New Roman" w:hAnsi="Calibri" w:cs="Calibri"/>
                <w:sz w:val="22"/>
                <w:szCs w:val="22"/>
                <w:lang w:bidi="ar-SA"/>
              </w:rPr>
              <w:t xml:space="preserve"> </w:t>
            </w:r>
          </w:p>
        </w:tc>
      </w:tr>
      <w:tr w:rsidR="00145957" w:rsidRPr="00145957" w:rsidTr="003038CF">
        <w:tc>
          <w:tcPr>
            <w:tcW w:w="9498" w:type="dxa"/>
            <w:tcBorders>
              <w:left w:val="single" w:sz="1" w:space="0" w:color="000000"/>
              <w:bottom w:val="single" w:sz="1" w:space="0" w:color="000000"/>
              <w:right w:val="single" w:sz="1" w:space="0" w:color="000000"/>
            </w:tcBorders>
            <w:shd w:val="clear" w:color="auto" w:fill="B2B2B2"/>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Β: Πληροφορίες σχετικά με τη διαδικασία σύναψης σύμβασης</w:t>
            </w:r>
          </w:p>
          <w:p w:rsidR="003038CF" w:rsidRPr="006A6920" w:rsidRDefault="00145957" w:rsidP="00CD4B4F">
            <w:pPr>
              <w:widowControl/>
              <w:spacing w:line="276" w:lineRule="auto"/>
              <w:jc w:val="both"/>
              <w:textAlignment w:val="auto"/>
              <w:rPr>
                <w:rFonts w:ascii="Calibri" w:hAnsi="Calibri" w:cs="Calibri"/>
                <w:sz w:val="22"/>
                <w:szCs w:val="22"/>
              </w:rPr>
            </w:pPr>
            <w:r w:rsidRPr="00145957">
              <w:rPr>
                <w:rFonts w:ascii="Calibri" w:eastAsia="Times New Roman" w:hAnsi="Calibri" w:cs="Calibri"/>
                <w:sz w:val="22"/>
                <w:szCs w:val="22"/>
                <w:lang w:bidi="ar-SA"/>
              </w:rPr>
              <w:t>-</w:t>
            </w:r>
            <w:r w:rsidR="003038CF">
              <w:rPr>
                <w:rFonts w:ascii="Calibri" w:eastAsia="Times New Roman" w:hAnsi="Calibri" w:cs="Calibri"/>
                <w:sz w:val="22"/>
                <w:szCs w:val="22"/>
                <w:lang w:bidi="ar-SA"/>
              </w:rPr>
              <w:t xml:space="preserve"> </w:t>
            </w:r>
            <w:r w:rsidRPr="00145957">
              <w:rPr>
                <w:rFonts w:ascii="Calibri" w:eastAsia="Times New Roman" w:hAnsi="Calibri" w:cs="Calibri"/>
                <w:sz w:val="22"/>
                <w:szCs w:val="22"/>
                <w:lang w:bidi="ar-SA"/>
              </w:rPr>
              <w:t xml:space="preserve">Τίτλος ή σύντομη περιγραφή της δημόσιας σύμβασης (συμπεριλαμβανομένου του σχετικού </w:t>
            </w:r>
            <w:r w:rsidRPr="00145957">
              <w:rPr>
                <w:rFonts w:ascii="Calibri" w:eastAsia="Times New Roman" w:hAnsi="Calibri" w:cs="Calibri"/>
                <w:sz w:val="22"/>
                <w:szCs w:val="22"/>
                <w:lang w:val="en-US" w:bidi="ar-SA"/>
              </w:rPr>
              <w:t>CPV</w:t>
            </w:r>
            <w:r w:rsidRPr="00145957">
              <w:rPr>
                <w:rFonts w:ascii="Calibri" w:eastAsia="Times New Roman" w:hAnsi="Calibri" w:cs="Calibri"/>
                <w:sz w:val="22"/>
                <w:szCs w:val="22"/>
                <w:lang w:bidi="ar-SA"/>
              </w:rPr>
              <w:t xml:space="preserve">): </w:t>
            </w:r>
            <w:r w:rsidR="003038CF" w:rsidRPr="006A6920">
              <w:rPr>
                <w:rFonts w:ascii="Calibri" w:eastAsia="Times New Roman" w:hAnsi="Calibri" w:cs="Calibri"/>
                <w:sz w:val="22"/>
                <w:szCs w:val="22"/>
                <w:lang w:bidi="ar-SA"/>
              </w:rPr>
              <w:t>«</w:t>
            </w:r>
            <w:r w:rsidR="003038CF" w:rsidRPr="006A6920">
              <w:rPr>
                <w:rFonts w:ascii="Calibri" w:hAnsi="Calibri" w:cs="Calibri"/>
                <w:sz w:val="22"/>
                <w:szCs w:val="22"/>
              </w:rPr>
              <w:t xml:space="preserve">Ανάθεση Υπηρεσιών </w:t>
            </w:r>
            <w:r w:rsidR="00405995">
              <w:rPr>
                <w:rFonts w:ascii="Calibri" w:hAnsi="Calibri" w:cs="Calibri"/>
                <w:sz w:val="22"/>
                <w:szCs w:val="22"/>
              </w:rPr>
              <w:t>Κινητής τηλεφωνίας  για την κάλυψη της ανάγκης των Υπηρεσιών της Α.Α.Δ.Ε. για το χρονικό διάστημα από 01/01/2020-28/02/2022</w:t>
            </w:r>
            <w:r w:rsidR="003038CF" w:rsidRPr="006A6920">
              <w:rPr>
                <w:rFonts w:ascii="Calibri" w:hAnsi="Calibri" w:cs="Calibri"/>
                <w:sz w:val="22"/>
                <w:szCs w:val="22"/>
              </w:rPr>
              <w:t>».</w:t>
            </w:r>
          </w:p>
          <w:p w:rsidR="00145957" w:rsidRPr="00203CEA" w:rsidRDefault="003038CF" w:rsidP="00CD4B4F">
            <w:pPr>
              <w:widowControl/>
              <w:spacing w:line="276" w:lineRule="auto"/>
              <w:jc w:val="both"/>
              <w:textAlignment w:val="auto"/>
              <w:rPr>
                <w:rFonts w:ascii="Calibri" w:eastAsia="Times New Roman" w:hAnsi="Calibri" w:cs="Calibri"/>
                <w:sz w:val="22"/>
                <w:szCs w:val="22"/>
                <w:lang w:bidi="ar-SA"/>
              </w:rPr>
            </w:pPr>
            <w:r w:rsidRPr="006A6920">
              <w:rPr>
                <w:rFonts w:ascii="Calibri" w:hAnsi="Calibri" w:cs="Calibri"/>
                <w:sz w:val="22"/>
                <w:szCs w:val="22"/>
                <w:lang w:val="en-US"/>
              </w:rPr>
              <w:t>CPV</w:t>
            </w:r>
            <w:r w:rsidRPr="006A6920">
              <w:rPr>
                <w:rFonts w:ascii="Calibri" w:hAnsi="Calibri" w:cs="Calibri"/>
                <w:sz w:val="22"/>
                <w:szCs w:val="22"/>
              </w:rPr>
              <w:t xml:space="preserve"> : </w:t>
            </w:r>
            <w:r w:rsidR="00203CEA" w:rsidRPr="004029AD">
              <w:rPr>
                <w:rFonts w:ascii="Calibri" w:hAnsi="Calibri" w:cs="Calibri"/>
                <w:bCs/>
                <w:sz w:val="22"/>
                <w:szCs w:val="22"/>
              </w:rPr>
              <w:t>64212000-5</w:t>
            </w:r>
            <w:r w:rsidRPr="006A6920">
              <w:rPr>
                <w:rFonts w:ascii="Calibri" w:hAnsi="Calibri" w:cs="Calibri"/>
                <w:bCs/>
                <w:sz w:val="22"/>
                <w:szCs w:val="22"/>
              </w:rPr>
              <w:t xml:space="preserve">: </w:t>
            </w:r>
            <w:r w:rsidRPr="006A6920">
              <w:rPr>
                <w:rFonts w:ascii="Calibri" w:hAnsi="Calibri" w:cs="Calibri"/>
                <w:sz w:val="22"/>
                <w:szCs w:val="22"/>
              </w:rPr>
              <w:t xml:space="preserve">Υπηρεσίες </w:t>
            </w:r>
            <w:r w:rsidR="00203CEA">
              <w:rPr>
                <w:rFonts w:ascii="Calibri" w:hAnsi="Calibri" w:cs="Calibri"/>
                <w:sz w:val="22"/>
                <w:szCs w:val="22"/>
              </w:rPr>
              <w:t>κινητής τηλεφωνίας</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Κωδικός στο ΚΗΜΔΗΣ: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Η σύμβαση αναφέρεται σε έργα, προμήθειες, ή υπηρεσίες : </w:t>
            </w:r>
            <w:r w:rsidR="003038CF">
              <w:rPr>
                <w:rFonts w:ascii="Calibri" w:eastAsia="Times New Roman" w:hAnsi="Calibri" w:cs="Calibri"/>
                <w:sz w:val="22"/>
                <w:szCs w:val="22"/>
                <w:lang w:bidi="ar-SA"/>
              </w:rPr>
              <w:t>ΥΠΗΡΕΣΙΕΣ</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Εφόσον υφίστανται, ένδειξη ύπαρξης σχετικών τμημάτων : </w:t>
            </w:r>
            <w:r w:rsidR="003038CF">
              <w:rPr>
                <w:rFonts w:ascii="Calibri" w:eastAsia="Times New Roman" w:hAnsi="Calibri" w:cs="Calibri"/>
                <w:sz w:val="22"/>
                <w:szCs w:val="22"/>
                <w:lang w:bidi="ar-SA"/>
              </w:rPr>
              <w:t>-</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Αριθμός αναφοράς που αποδίδεται στον φάκελο από την αναθέτουσα αρχή (</w:t>
            </w:r>
            <w:r w:rsidRPr="00145957">
              <w:rPr>
                <w:rFonts w:ascii="Calibri" w:eastAsia="Times New Roman" w:hAnsi="Calibri" w:cs="Calibri"/>
                <w:i/>
                <w:sz w:val="22"/>
                <w:szCs w:val="22"/>
                <w:lang w:bidi="ar-SA"/>
              </w:rPr>
              <w:t>εάν υπάρχει</w:t>
            </w:r>
            <w:r w:rsidRPr="00145957">
              <w:rPr>
                <w:rFonts w:ascii="Calibri" w:eastAsia="Times New Roman" w:hAnsi="Calibri" w:cs="Calibri"/>
                <w:sz w:val="22"/>
                <w:szCs w:val="22"/>
                <w:lang w:bidi="ar-SA"/>
              </w:rPr>
              <w:t xml:space="preserve">): </w:t>
            </w:r>
          </w:p>
        </w:tc>
      </w:tr>
    </w:tbl>
    <w:p w:rsidR="00145957" w:rsidRPr="00BE4CC6" w:rsidRDefault="00145957" w:rsidP="00CD4B4F">
      <w:pPr>
        <w:widowControl/>
        <w:spacing w:after="200" w:line="276" w:lineRule="auto"/>
        <w:ind w:firstLine="397"/>
        <w:jc w:val="both"/>
        <w:textAlignment w:val="auto"/>
        <w:rPr>
          <w:rFonts w:ascii="Calibri" w:eastAsia="Times New Roman" w:hAnsi="Calibri" w:cs="Calibri"/>
          <w:sz w:val="22"/>
          <w:szCs w:val="22"/>
          <w:lang w:bidi="ar-SA"/>
        </w:rPr>
      </w:pPr>
    </w:p>
    <w:p w:rsidR="00145957" w:rsidRPr="00145957" w:rsidRDefault="00145957" w:rsidP="00CD4B4F">
      <w:pPr>
        <w:widowControl/>
        <w:shd w:val="clear" w:color="auto" w:fill="B2B2B2"/>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ΟΛΕΣ ΟΙ ΥΠΟΛΟΙΠΕΣ ΠΛΗΡΟΦΟΡΙΕΣ ΣΕ ΚΑΘΕ ΕΝΟΤΗΤΑ ΤΟΥ ΤΕΥΔ ΘΑ ΠΡΕΠΕΙ ΝΑ ΣΥΜΠΛΗΡΩΘΟΥΝ ΑΠΟ ΤΟΝ ΟΙΚΟΝΟΜΙΚΟ ΦΟΡΕΑ</w:t>
      </w:r>
    </w:p>
    <w:p w:rsidR="00145957" w:rsidRPr="00BE4CC6" w:rsidRDefault="00145957" w:rsidP="00507650">
      <w:pPr>
        <w:pageBreakBefore/>
        <w:widowControl/>
        <w:spacing w:after="200" w:line="276" w:lineRule="auto"/>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lastRenderedPageBreak/>
        <w:t xml:space="preserve">Μέρος II: </w:t>
      </w:r>
      <w:r w:rsidR="002703B1" w:rsidRPr="004C2821">
        <w:rPr>
          <w:rFonts w:ascii="Calibri" w:eastAsia="Times New Roman" w:hAnsi="Calibri" w:cs="Calibri"/>
          <w:b/>
          <w:bCs/>
          <w:sz w:val="28"/>
          <w:szCs w:val="28"/>
          <w:u w:val="single"/>
          <w:lang w:bidi="ar-SA"/>
        </w:rPr>
        <w:t xml:space="preserve"> </w:t>
      </w:r>
      <w:r w:rsidRPr="004C2821">
        <w:rPr>
          <w:rFonts w:ascii="Calibri" w:eastAsia="Times New Roman" w:hAnsi="Calibri" w:cs="Calibri"/>
          <w:b/>
          <w:bCs/>
          <w:sz w:val="28"/>
          <w:szCs w:val="28"/>
          <w:u w:val="single"/>
          <w:lang w:bidi="ar-SA"/>
        </w:rPr>
        <w:t>Πληροφορίες σχετικά με τον οικονομικό φορέα</w:t>
      </w:r>
    </w:p>
    <w:p w:rsidR="00EF7AE4" w:rsidRPr="00BE4CC6" w:rsidRDefault="00EF7AE4" w:rsidP="00CD4B4F">
      <w:pPr>
        <w:widowControl/>
        <w:spacing w:after="200" w:line="276" w:lineRule="auto"/>
        <w:jc w:val="both"/>
        <w:textAlignment w:val="auto"/>
        <w:rPr>
          <w:rFonts w:ascii="Calibri" w:eastAsia="Times New Roman" w:hAnsi="Calibri" w:cs="Calibri"/>
          <w:b/>
          <w:bCs/>
          <w:sz w:val="22"/>
          <w:szCs w:val="22"/>
          <w:lang w:bidi="ar-SA"/>
        </w:rPr>
      </w:pPr>
    </w:p>
    <w:p w:rsidR="00AC4792" w:rsidRPr="00AC4792" w:rsidRDefault="00145957" w:rsidP="00CD4B4F">
      <w:pPr>
        <w:widowControl/>
        <w:spacing w:after="200" w:line="276" w:lineRule="auto"/>
        <w:jc w:val="both"/>
        <w:textAlignment w:val="auto"/>
        <w:rPr>
          <w:rFonts w:ascii="Calibri" w:eastAsia="Times New Roman" w:hAnsi="Calibri" w:cs="Calibri"/>
          <w:b/>
          <w:bCs/>
          <w:sz w:val="22"/>
          <w:szCs w:val="22"/>
          <w:lang w:bidi="ar-SA"/>
        </w:rPr>
      </w:pPr>
      <w:r w:rsidRPr="00145957">
        <w:rPr>
          <w:rFonts w:ascii="Calibri" w:eastAsia="Times New Roman" w:hAnsi="Calibri" w:cs="Calibri"/>
          <w:b/>
          <w:bCs/>
          <w:sz w:val="22"/>
          <w:szCs w:val="22"/>
          <w:lang w:bidi="ar-SA"/>
        </w:rPr>
        <w:t>Α: Πληροφορίες σχετικά με τον οικονομικό φορέα</w:t>
      </w:r>
    </w:p>
    <w:tbl>
      <w:tblPr>
        <w:tblW w:w="9498" w:type="dxa"/>
        <w:tblInd w:w="108" w:type="dxa"/>
        <w:tblLayout w:type="fixed"/>
        <w:tblLook w:val="0000"/>
      </w:tblPr>
      <w:tblGrid>
        <w:gridCol w:w="4479"/>
        <w:gridCol w:w="5019"/>
      </w:tblGrid>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before="12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Στοιχεία αναγνώρισης: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Πλήρης Επωνυμία: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Αριθμός φορολογικού μητρώου (ΑΦΜ):</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Ταχυδρομική διεύθυνση: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rPr>
          <w:trHeight w:val="1533"/>
        </w:trPr>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hd w:val="clear" w:color="auto" w:fill="FFFFFF"/>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Αρμόδιος ή αρμόδιοι</w:t>
            </w:r>
            <w:r w:rsidRPr="00145957">
              <w:rPr>
                <w:rFonts w:ascii="Calibri" w:eastAsia="Times New Roman" w:hAnsi="Calibri" w:cs="Calibri"/>
                <w:sz w:val="22"/>
                <w:szCs w:val="22"/>
                <w:vertAlign w:val="superscript"/>
                <w:lang w:bidi="ar-SA"/>
              </w:rPr>
              <w:endnoteReference w:id="2"/>
            </w:r>
            <w:r w:rsidRPr="00145957">
              <w:rPr>
                <w:rFonts w:ascii="Calibri" w:eastAsia="Times New Roman" w:hAnsi="Calibri" w:cs="Calibri"/>
                <w:sz w:val="22"/>
                <w:szCs w:val="22"/>
                <w:lang w:bidi="ar-SA"/>
              </w:rPr>
              <w:t xml:space="preserve">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Τηλέφωνο:</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roofErr w:type="spellStart"/>
            <w:r w:rsidRPr="00145957">
              <w:rPr>
                <w:rFonts w:ascii="Calibri" w:eastAsia="Times New Roman" w:hAnsi="Calibri" w:cs="Calibri"/>
                <w:sz w:val="22"/>
                <w:szCs w:val="22"/>
                <w:lang w:bidi="ar-SA"/>
              </w:rPr>
              <w:t>Ηλ</w:t>
            </w:r>
            <w:proofErr w:type="spellEnd"/>
            <w:r w:rsidRPr="00145957">
              <w:rPr>
                <w:rFonts w:ascii="Calibri" w:eastAsia="Times New Roman" w:hAnsi="Calibri" w:cs="Calibri"/>
                <w:sz w:val="22"/>
                <w:szCs w:val="22"/>
                <w:lang w:bidi="ar-SA"/>
              </w:rPr>
              <w:t>. ταχυδρομείο:</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Διεύθυνση στο Διαδίκτυο (διεύθυνση δικτυακού τόπου) (</w:t>
            </w:r>
            <w:r w:rsidRPr="00145957">
              <w:rPr>
                <w:rFonts w:ascii="Calibri" w:eastAsia="Times New Roman" w:hAnsi="Calibri" w:cs="Calibri"/>
                <w:i/>
                <w:sz w:val="22"/>
                <w:szCs w:val="22"/>
                <w:lang w:bidi="ar-SA"/>
              </w:rPr>
              <w:t>εάν υπάρχει</w:t>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Γενικές πληροφορίες: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είναι πολύ μικρή, μικρή ή μεσαία επιχείρηση</w:t>
            </w:r>
            <w:r w:rsidRPr="00145957">
              <w:rPr>
                <w:rFonts w:ascii="Calibri" w:eastAsia="Times New Roman" w:hAnsi="Calibri" w:cs="Calibri"/>
                <w:sz w:val="22"/>
                <w:szCs w:val="22"/>
                <w:vertAlign w:val="superscript"/>
                <w:lang w:bidi="ar-SA"/>
              </w:rPr>
              <w:endnoteReference w:id="3"/>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p>
        </w:tc>
      </w:tr>
      <w:tr w:rsidR="00145957" w:rsidRPr="00145957" w:rsidTr="003038CF">
        <w:tc>
          <w:tcPr>
            <w:tcW w:w="4479" w:type="dxa"/>
            <w:tcBorders>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019" w:type="dxa"/>
            <w:tcBorders>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 [] Άνευ αντικειμένου</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Εάν το πιστοποιητικό εγγραφής ή η πιστοποίηση διατίθεται ηλεκτρονικά, αναφέρετε:</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Αναφέρετε τα δικαιολογητικά στα οποία βασίζεται η εγγραφή ή η πιστοποίηση και, κατά περίπτωση, την κατάταξη στον επίσημο κατάλογο</w:t>
            </w:r>
            <w:r w:rsidRPr="00145957">
              <w:rPr>
                <w:rFonts w:ascii="Calibri" w:eastAsia="Times New Roman" w:hAnsi="Calibri" w:cs="Calibri"/>
                <w:sz w:val="22"/>
                <w:szCs w:val="22"/>
                <w:vertAlign w:val="superscript"/>
                <w:lang w:bidi="ar-SA"/>
              </w:rPr>
              <w:endnoteReference w:id="4"/>
            </w:r>
            <w:r w:rsidRPr="00145957">
              <w:rPr>
                <w:rFonts w:ascii="Calibri" w:eastAsia="Times New Roman" w:hAnsi="Calibri" w:cs="Calibri"/>
                <w:sz w:val="22"/>
                <w:szCs w:val="22"/>
                <w:lang w:bidi="ar-SA"/>
              </w:rPr>
              <w:t>:</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 Η εγγραφή ή η πιστοποίηση καλύπτει όλα τα απαιτούμενα κριτήρια επιλογής;</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όχι:</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u w:val="single"/>
                <w:lang w:bidi="ar-SA"/>
              </w:rPr>
              <w:lastRenderedPageBreak/>
              <w:t>Επιπροσθέτως, συμπληρώστε τις πληροφορίες που λείπουν στο μέρος IV, ενότητες Α, Β, Γ, ή Δ κατά περίπτωση</w:t>
            </w:r>
            <w:r w:rsidRPr="00145957">
              <w:rPr>
                <w:rFonts w:ascii="Calibri" w:eastAsia="Times New Roman" w:hAnsi="Calibri" w:cs="Calibri"/>
                <w:sz w:val="22"/>
                <w:szCs w:val="22"/>
                <w:lang w:bidi="ar-SA"/>
              </w:rPr>
              <w:t xml:space="preserve"> </w:t>
            </w:r>
            <w:r w:rsidRPr="00145957">
              <w:rPr>
                <w:rFonts w:ascii="Calibri" w:eastAsia="Times New Roman" w:hAnsi="Calibri" w:cs="Calibri"/>
                <w:b/>
                <w:i/>
                <w:sz w:val="22"/>
                <w:szCs w:val="22"/>
                <w:lang w:bidi="ar-SA"/>
              </w:rPr>
              <w:t>ΜΟΝΟ εφόσον αυτό απαιτείται στη σχετική διακήρυξη ή στα έγγραφα της σύμβασης:</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 Ο οικονομικός φορέας θα είναι σε θέση να προσκομίσει </w:t>
            </w:r>
            <w:r w:rsidRPr="00145957">
              <w:rPr>
                <w:rFonts w:ascii="Calibri" w:eastAsia="Times New Roman" w:hAnsi="Calibri" w:cs="Calibri"/>
                <w:b/>
                <w:sz w:val="22"/>
                <w:szCs w:val="22"/>
                <w:lang w:bidi="ar-SA"/>
              </w:rPr>
              <w:t>βεβαίωση</w:t>
            </w:r>
            <w:r w:rsidRPr="00145957">
              <w:rPr>
                <w:rFonts w:ascii="Calibri" w:eastAsia="Times New Roman" w:hAnsi="Calibri" w:cs="Calibri"/>
                <w:sz w:val="22"/>
                <w:szCs w:val="22"/>
                <w:lang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η σχετική τεκμηρίωση διατίθεται ηλεκτρονικά, αναφέρετε: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β) (διαδικτυακή διεύθυνση, αρχή ή φορέας έκδοσης, επακριβή στοιχεία αναφοράς των εγγράφων):[……][……][……][……]</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 [] Ναι [] Όχι</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 [] Ναι [] Όχι</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w:t>
            </w:r>
          </w:p>
        </w:tc>
      </w:tr>
      <w:tr w:rsidR="00145957" w:rsidRPr="00145957" w:rsidTr="003038CF">
        <w:tc>
          <w:tcPr>
            <w:tcW w:w="4479" w:type="dxa"/>
            <w:tcBorders>
              <w:left w:val="single" w:sz="4" w:space="0" w:color="000000"/>
              <w:bottom w:val="single" w:sz="4" w:space="0" w:color="000000"/>
            </w:tcBorders>
            <w:shd w:val="clear" w:color="auto" w:fill="auto"/>
          </w:tcPr>
          <w:p w:rsidR="00145957" w:rsidRPr="00145957" w:rsidRDefault="00145957" w:rsidP="00CD4B4F">
            <w:pPr>
              <w:widowControl/>
              <w:spacing w:before="12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lastRenderedPageBreak/>
              <w:t>Τρόπος συμμετοχής:</w:t>
            </w:r>
          </w:p>
        </w:tc>
        <w:tc>
          <w:tcPr>
            <w:tcW w:w="5019" w:type="dxa"/>
            <w:tcBorders>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συμμετέχει στη διαδικασία σύναψης δημόσιας σύμβασης από κοινού με άλλους</w:t>
            </w:r>
            <w:r w:rsidRPr="00145957">
              <w:rPr>
                <w:rFonts w:ascii="Calibri" w:eastAsia="Times New Roman" w:hAnsi="Calibri" w:cs="Calibri"/>
                <w:sz w:val="22"/>
                <w:szCs w:val="22"/>
                <w:vertAlign w:val="superscript"/>
                <w:lang w:bidi="ar-SA"/>
              </w:rPr>
              <w:endnoteReference w:id="5"/>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tc>
      </w:tr>
      <w:tr w:rsidR="00145957" w:rsidRPr="00145957" w:rsidTr="003038CF">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Εάν ναι</w:t>
            </w:r>
            <w:r w:rsidRPr="00145957">
              <w:rPr>
                <w:rFonts w:ascii="Calibri" w:eastAsia="Times New Roman" w:hAnsi="Calibri" w:cs="Calibri"/>
                <w:i/>
                <w:sz w:val="22"/>
                <w:szCs w:val="22"/>
                <w:lang w:bidi="ar-SA"/>
              </w:rPr>
              <w:t>, μεριμνήστε για την υποβολή χωριστού εντύπου ΤΕΥΔ από τους άλλους εμπλεκόμενους οικονομικούς φορείς.</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Α</w:t>
            </w:r>
            <w:r w:rsidRPr="00145957">
              <w:rPr>
                <w:rFonts w:ascii="Calibri" w:eastAsia="Times New Roman" w:hAnsi="Calibri" w:cs="Calibri"/>
                <w:color w:val="000000"/>
                <w:sz w:val="22"/>
                <w:szCs w:val="22"/>
                <w:lang w:bidi="ar-SA"/>
              </w:rPr>
              <w:t>ναφέρετε τον ρόλο του οικονομικού φορέα στην ένωση ή κοινοπραξία   (επικεφαλής, υπεύθυνος για συγκεκριμένα καθήκοντα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β) Προσδιορίστε τους άλλους οικονομικούς φορείς που συμμετ</w:t>
            </w:r>
            <w:r w:rsidRPr="00145957">
              <w:rPr>
                <w:rFonts w:ascii="Calibri" w:eastAsia="Times New Roman" w:hAnsi="Calibri" w:cs="Calibri"/>
                <w:sz w:val="22"/>
                <w:szCs w:val="22"/>
                <w:lang w:bidi="ar-SA"/>
              </w:rPr>
              <w:t>έχουν από κοινού στη διαδικασία σύναψης δημόσιας σύμβασης:</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Κατά περίπτωση, επωνυμία της συμμετέχουσας ένωσης ή κοινοπραξίας.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w:t>
            </w:r>
          </w:p>
        </w:tc>
      </w:tr>
    </w:tbl>
    <w:p w:rsidR="00145957" w:rsidRPr="00145957" w:rsidRDefault="00145957" w:rsidP="00CD4B4F">
      <w:pPr>
        <w:widowControl/>
        <w:spacing w:after="200" w:line="276" w:lineRule="auto"/>
        <w:ind w:firstLine="397"/>
        <w:jc w:val="both"/>
        <w:textAlignment w:val="auto"/>
        <w:rPr>
          <w:rFonts w:ascii="Calibri" w:eastAsia="Times New Roman" w:hAnsi="Calibri" w:cs="Calibri"/>
          <w:sz w:val="22"/>
          <w:szCs w:val="22"/>
          <w:lang w:bidi="ar-SA"/>
        </w:rPr>
      </w:pPr>
    </w:p>
    <w:p w:rsidR="00145957" w:rsidRPr="00BE4CC6" w:rsidRDefault="00145957" w:rsidP="00CD4B4F">
      <w:pPr>
        <w:pageBreakBefore/>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Β: Πληροφορίες σχετικά με τους νόμιμους εκπροσώπους του οικονομικού φορέα</w:t>
      </w:r>
    </w:p>
    <w:p w:rsidR="00145957" w:rsidRPr="00145957" w:rsidRDefault="00145957" w:rsidP="00CD4B4F">
      <w:pPr>
        <w:widowControl/>
        <w:pBdr>
          <w:top w:val="single" w:sz="1" w:space="1" w:color="000000"/>
          <w:left w:val="single" w:sz="1" w:space="1" w:color="000000"/>
          <w:bottom w:val="single" w:sz="1" w:space="1" w:color="000000"/>
          <w:right w:val="single" w:sz="1" w:space="1" w:color="000000"/>
        </w:pBdr>
        <w:shd w:val="clear" w:color="auto" w:fill="FFFFFF"/>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498" w:type="dxa"/>
        <w:tblInd w:w="108" w:type="dxa"/>
        <w:tblLayout w:type="fixed"/>
        <w:tblLook w:val="0000"/>
      </w:tblPr>
      <w:tblGrid>
        <w:gridCol w:w="4479"/>
        <w:gridCol w:w="5019"/>
      </w:tblGrid>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Εκπροσώπηση, εάν υπάρχει:</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Ονοματεπώνυμο</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συνοδευόμενο από την ημερομηνία και τον τόπο γέννησης εφόσον απαιτείται:</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Θέση/Ενεργών υπό την ιδιότητα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Ταχυδρομική διεύθυνση: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Τηλέφωνο:</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roofErr w:type="spellStart"/>
            <w:r w:rsidRPr="00145957">
              <w:rPr>
                <w:rFonts w:ascii="Calibri" w:eastAsia="Times New Roman" w:hAnsi="Calibri" w:cs="Calibri"/>
                <w:sz w:val="22"/>
                <w:szCs w:val="22"/>
                <w:lang w:bidi="ar-SA"/>
              </w:rPr>
              <w:t>Ηλ</w:t>
            </w:r>
            <w:proofErr w:type="spellEnd"/>
            <w:r w:rsidRPr="00145957">
              <w:rPr>
                <w:rFonts w:ascii="Calibri" w:eastAsia="Times New Roman" w:hAnsi="Calibri" w:cs="Calibri"/>
                <w:sz w:val="22"/>
                <w:szCs w:val="22"/>
                <w:lang w:bidi="ar-SA"/>
              </w:rPr>
              <w:t>. ταχυδρομείο:</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Εάν χρειάζεται, δώστε λεπτομερή στοιχεία σχετικά με την εκπροσώπηση (τις μορφές της, την έκταση, τον σκοπό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145957" w:rsidP="00CD4B4F">
      <w:pPr>
        <w:keepNext/>
        <w:widowControl/>
        <w:spacing w:before="120" w:after="360" w:line="276" w:lineRule="auto"/>
        <w:ind w:left="850"/>
        <w:jc w:val="both"/>
        <w:textAlignment w:val="auto"/>
        <w:rPr>
          <w:rFonts w:ascii="Calibri" w:eastAsia="Times New Roman" w:hAnsi="Calibri" w:cs="Calibri"/>
          <w:b/>
          <w:smallCaps/>
          <w:sz w:val="28"/>
          <w:szCs w:val="22"/>
          <w:lang w:bidi="ar-SA"/>
        </w:rPr>
      </w:pPr>
    </w:p>
    <w:p w:rsidR="00145957" w:rsidRPr="00145957" w:rsidRDefault="00145957" w:rsidP="00CD4B4F">
      <w:pPr>
        <w:widowControl/>
        <w:spacing w:after="200" w:line="276" w:lineRule="auto"/>
        <w:jc w:val="both"/>
        <w:textAlignment w:val="auto"/>
        <w:rPr>
          <w:rFonts w:ascii="Calibri" w:eastAsia="Times New Roman" w:hAnsi="Calibri" w:cs="Calibri"/>
          <w:sz w:val="22"/>
          <w:szCs w:val="22"/>
          <w:lang w:bidi="ar-SA"/>
        </w:rPr>
      </w:pPr>
    </w:p>
    <w:p w:rsidR="00145957" w:rsidRPr="00145957" w:rsidRDefault="00145957" w:rsidP="00CD4B4F">
      <w:pPr>
        <w:pageBreakBefore/>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 xml:space="preserve">Δ: Πληροφορίες σχετικά με υπεργολάβους στην ικανότητα των οποίων </w:t>
      </w:r>
      <w:r w:rsidRPr="00145957">
        <w:rPr>
          <w:rFonts w:ascii="Calibri" w:eastAsia="Times New Roman" w:hAnsi="Calibri" w:cs="Calibri"/>
          <w:b/>
          <w:bCs/>
          <w:sz w:val="22"/>
          <w:szCs w:val="22"/>
          <w:u w:val="single"/>
          <w:lang w:bidi="ar-SA"/>
        </w:rPr>
        <w:t>δεν στηρίζεται</w:t>
      </w:r>
      <w:r w:rsidRPr="00145957">
        <w:rPr>
          <w:rFonts w:ascii="Calibri" w:eastAsia="Times New Roman" w:hAnsi="Calibri" w:cs="Calibri"/>
          <w:b/>
          <w:bCs/>
          <w:sz w:val="22"/>
          <w:szCs w:val="22"/>
          <w:lang w:bidi="ar-SA"/>
        </w:rPr>
        <w:t xml:space="preserve"> ο οικονομικός φορέας</w:t>
      </w:r>
      <w:r w:rsidRPr="00145957">
        <w:rPr>
          <w:rFonts w:ascii="Calibri" w:eastAsia="Times New Roman" w:hAnsi="Calibri" w:cs="Calibri"/>
          <w:sz w:val="22"/>
          <w:szCs w:val="22"/>
          <w:lang w:bidi="ar-SA"/>
        </w:rPr>
        <w:t xml:space="preserve"> </w:t>
      </w:r>
    </w:p>
    <w:p w:rsidR="00145957" w:rsidRPr="00145957" w:rsidRDefault="00145957" w:rsidP="00CD4B4F">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781" w:type="dxa"/>
        <w:tblInd w:w="-34" w:type="dxa"/>
        <w:tblLayout w:type="fixed"/>
        <w:tblLook w:val="0000"/>
      </w:tblPr>
      <w:tblGrid>
        <w:gridCol w:w="4621"/>
        <w:gridCol w:w="5160"/>
      </w:tblGrid>
      <w:tr w:rsidR="00145957" w:rsidRPr="00145957" w:rsidTr="00502AD8">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Υπεργολαβική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502AD8">
        <w:tc>
          <w:tcPr>
            <w:tcW w:w="4621"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[]Ναι []Όχι</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w:t>
            </w:r>
            <w:r w:rsidRPr="00145957">
              <w:rPr>
                <w:rFonts w:ascii="Calibri" w:eastAsia="Times New Roman" w:hAnsi="Calibri" w:cs="Calibri"/>
                <w:b/>
                <w:sz w:val="22"/>
                <w:szCs w:val="22"/>
                <w:lang w:bidi="ar-SA"/>
              </w:rPr>
              <w:t xml:space="preserve">ναι </w:t>
            </w:r>
            <w:r w:rsidRPr="00145957">
              <w:rPr>
                <w:rFonts w:ascii="Calibri" w:eastAsia="Times New Roman" w:hAnsi="Calibri" w:cs="Calibri"/>
                <w:sz w:val="22"/>
                <w:szCs w:val="22"/>
                <w:lang w:bidi="ar-SA"/>
              </w:rPr>
              <w:t xml:space="preserve">παραθέστε κατάλογο των προτεινόμενων υπεργολάβων και το ποσοστό της σύμβασης που θα αναλάβουν: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145957" w:rsidP="00CD4B4F">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textAlignment w:val="auto"/>
        <w:rPr>
          <w:rFonts w:ascii="Calibri" w:eastAsia="Times New Roman" w:hAnsi="Calibri" w:cs="Calibri"/>
          <w:b/>
          <w:sz w:val="22"/>
          <w:szCs w:val="22"/>
          <w:lang w:bidi="ar-SA"/>
        </w:rPr>
      </w:pPr>
      <w:r w:rsidRPr="00145957">
        <w:rPr>
          <w:rFonts w:ascii="Calibri" w:eastAsia="Times New Roman" w:hAnsi="Calibri" w:cs="Calibri"/>
          <w:b/>
          <w:i/>
          <w:sz w:val="22"/>
          <w:szCs w:val="22"/>
          <w:lang w:bidi="ar-SA"/>
        </w:rPr>
        <w:t>Εάν</w:t>
      </w:r>
      <w:r w:rsidRPr="00145957">
        <w:rPr>
          <w:rFonts w:ascii="Calibri" w:eastAsia="Times New Roman" w:hAnsi="Calibri" w:cs="Calibri"/>
          <w:b/>
          <w:i/>
          <w:sz w:val="22"/>
          <w:szCs w:val="22"/>
          <w:u w:val="single"/>
          <w:lang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45957">
        <w:rPr>
          <w:rFonts w:ascii="Calibri" w:eastAsia="Times New Roman" w:hAnsi="Calibri" w:cs="Calibri"/>
          <w:i/>
          <w:sz w:val="22"/>
          <w:szCs w:val="22"/>
          <w:lang w:bidi="ar-SA"/>
        </w:rPr>
        <w:t xml:space="preserve">επιπλέον των πληροφοριών </w:t>
      </w:r>
      <w:r w:rsidRPr="00145957">
        <w:rPr>
          <w:rFonts w:ascii="Calibri" w:eastAsia="Times New Roman" w:hAnsi="Calibri" w:cs="Calibri"/>
          <w:b/>
          <w:i/>
          <w:sz w:val="22"/>
          <w:szCs w:val="22"/>
          <w:lang w:bidi="ar-SA"/>
        </w:rPr>
        <w:t xml:space="preserve">που προβλέπονται στην παρούσα ενότητα, </w:t>
      </w:r>
      <w:r w:rsidRPr="00145957">
        <w:rPr>
          <w:rFonts w:ascii="Calibri" w:eastAsia="Times New Roman" w:hAnsi="Calibri" w:cs="Calibri"/>
          <w:b/>
          <w:i/>
          <w:sz w:val="22"/>
          <w:szCs w:val="22"/>
          <w:u w:val="single"/>
          <w:lang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45957" w:rsidRPr="004C2821" w:rsidRDefault="00145957" w:rsidP="00507650">
      <w:pPr>
        <w:pageBreakBefore/>
        <w:widowControl/>
        <w:spacing w:after="200" w:line="276" w:lineRule="auto"/>
        <w:ind w:firstLine="397"/>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lastRenderedPageBreak/>
        <w:t>Μέρος III: Λόγοι αποκλεισμού</w:t>
      </w:r>
    </w:p>
    <w:p w:rsidR="00145957" w:rsidRPr="00145957" w:rsidRDefault="00145957" w:rsidP="00CD4B4F">
      <w:pPr>
        <w:widowControl/>
        <w:spacing w:after="200" w:line="276" w:lineRule="auto"/>
        <w:ind w:firstLine="397"/>
        <w:jc w:val="both"/>
        <w:textAlignment w:val="auto"/>
        <w:rPr>
          <w:rFonts w:ascii="Calibri" w:eastAsia="Times New Roman" w:hAnsi="Calibri" w:cs="Calibri"/>
          <w:sz w:val="22"/>
          <w:szCs w:val="22"/>
          <w:lang w:bidi="ar-SA"/>
        </w:rPr>
      </w:pPr>
      <w:r w:rsidRPr="00145957">
        <w:rPr>
          <w:rFonts w:ascii="Calibri" w:eastAsia="Times New Roman" w:hAnsi="Calibri" w:cs="Calibri"/>
          <w:b/>
          <w:bCs/>
          <w:color w:val="000000"/>
          <w:sz w:val="22"/>
          <w:szCs w:val="22"/>
          <w:lang w:bidi="ar-SA"/>
        </w:rPr>
        <w:t>Α: Λόγοι αποκλεισμού που σχετίζονται με ποινικές καταδίκες</w:t>
      </w:r>
      <w:r w:rsidRPr="00145957">
        <w:rPr>
          <w:rFonts w:ascii="Calibri" w:eastAsia="Times New Roman" w:hAnsi="Calibri" w:cs="Calibri"/>
          <w:color w:val="000000"/>
          <w:sz w:val="22"/>
          <w:szCs w:val="22"/>
          <w:vertAlign w:val="superscript"/>
          <w:lang w:bidi="ar-SA"/>
        </w:rPr>
        <w:endnoteReference w:id="6"/>
      </w:r>
    </w:p>
    <w:p w:rsidR="00145957" w:rsidRPr="00145957" w:rsidRDefault="00145957" w:rsidP="00CD4B4F">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Στο άρθρο 73 παρ. 1 ορίζονται οι ακόλουθοι λόγοι αποκλεισμού:</w:t>
      </w:r>
    </w:p>
    <w:p w:rsidR="00145957" w:rsidRPr="00145957" w:rsidRDefault="00145957" w:rsidP="00CD4B4F">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 xml:space="preserve">συμμετοχή σε </w:t>
      </w:r>
      <w:r w:rsidRPr="00145957">
        <w:rPr>
          <w:rFonts w:ascii="Calibri" w:eastAsia="Times New Roman" w:hAnsi="Calibri" w:cs="Calibri"/>
          <w:b/>
          <w:color w:val="000000"/>
          <w:sz w:val="22"/>
          <w:szCs w:val="22"/>
          <w:lang w:bidi="ar-SA"/>
        </w:rPr>
        <w:t>εγκληματική οργάνωση</w:t>
      </w:r>
      <w:r w:rsidRPr="00145957">
        <w:rPr>
          <w:rFonts w:ascii="Calibri" w:eastAsia="Times New Roman" w:hAnsi="Calibri" w:cs="Calibri"/>
          <w:color w:val="000000"/>
          <w:sz w:val="22"/>
          <w:szCs w:val="22"/>
          <w:vertAlign w:val="superscript"/>
          <w:lang w:bidi="ar-SA"/>
        </w:rPr>
        <w:endnoteReference w:id="7"/>
      </w:r>
      <w:r w:rsidRPr="00145957">
        <w:rPr>
          <w:rFonts w:ascii="Calibri" w:eastAsia="Times New Roman" w:hAnsi="Calibri" w:cs="Calibri"/>
          <w:color w:val="000000"/>
          <w:sz w:val="22"/>
          <w:szCs w:val="22"/>
          <w:lang w:bidi="ar-SA"/>
        </w:rPr>
        <w:t>·</w:t>
      </w:r>
    </w:p>
    <w:p w:rsidR="00145957" w:rsidRPr="00145957" w:rsidRDefault="00145957" w:rsidP="00CD4B4F">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δωροδοκία</w:t>
      </w:r>
      <w:r w:rsidRPr="00145957">
        <w:rPr>
          <w:rFonts w:ascii="Calibri" w:eastAsia="Times New Roman" w:hAnsi="Calibri" w:cs="Calibri"/>
          <w:color w:val="000000"/>
          <w:sz w:val="22"/>
          <w:szCs w:val="22"/>
          <w:vertAlign w:val="superscript"/>
          <w:lang w:bidi="ar-SA"/>
        </w:rPr>
        <w:endnoteReference w:id="8"/>
      </w:r>
      <w:r w:rsidRPr="00145957">
        <w:rPr>
          <w:rFonts w:ascii="Calibri" w:eastAsia="Times New Roman" w:hAnsi="Calibri" w:cs="Calibri"/>
          <w:color w:val="000000"/>
          <w:sz w:val="22"/>
          <w:szCs w:val="22"/>
          <w:vertAlign w:val="superscript"/>
          <w:lang w:bidi="ar-SA"/>
        </w:rPr>
        <w:t>,</w:t>
      </w:r>
      <w:r w:rsidRPr="00145957">
        <w:rPr>
          <w:rFonts w:ascii="Calibri" w:eastAsia="Times New Roman" w:hAnsi="Calibri" w:cs="Calibri"/>
          <w:color w:val="000000"/>
          <w:sz w:val="22"/>
          <w:szCs w:val="22"/>
          <w:vertAlign w:val="superscript"/>
          <w:lang w:bidi="ar-SA"/>
        </w:rPr>
        <w:endnoteReference w:id="9"/>
      </w:r>
      <w:r w:rsidRPr="00145957">
        <w:rPr>
          <w:rFonts w:ascii="Calibri" w:eastAsia="Times New Roman" w:hAnsi="Calibri" w:cs="Calibri"/>
          <w:color w:val="000000"/>
          <w:sz w:val="22"/>
          <w:szCs w:val="22"/>
          <w:lang w:bidi="ar-SA"/>
        </w:rPr>
        <w:t>·</w:t>
      </w:r>
    </w:p>
    <w:p w:rsidR="00145957" w:rsidRPr="00145957" w:rsidRDefault="00145957" w:rsidP="00CD4B4F">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απάτη</w:t>
      </w:r>
      <w:r w:rsidRPr="00145957">
        <w:rPr>
          <w:rFonts w:ascii="Calibri" w:eastAsia="Times New Roman" w:hAnsi="Calibri" w:cs="Calibri"/>
          <w:color w:val="000000"/>
          <w:sz w:val="22"/>
          <w:szCs w:val="22"/>
          <w:vertAlign w:val="superscript"/>
          <w:lang w:bidi="ar-SA"/>
        </w:rPr>
        <w:endnoteReference w:id="10"/>
      </w:r>
      <w:r w:rsidRPr="00145957">
        <w:rPr>
          <w:rFonts w:ascii="Calibri" w:eastAsia="Times New Roman" w:hAnsi="Calibri" w:cs="Calibri"/>
          <w:color w:val="000000"/>
          <w:sz w:val="22"/>
          <w:szCs w:val="22"/>
          <w:lang w:bidi="ar-SA"/>
        </w:rPr>
        <w:t>·</w:t>
      </w:r>
    </w:p>
    <w:p w:rsidR="00145957" w:rsidRPr="00145957" w:rsidRDefault="00145957" w:rsidP="00CD4B4F">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τρομοκρατικά εγκλήματα ή εγκλήματα συνδεόμενα με τρομοκρατικές δραστηριότητες</w:t>
      </w:r>
      <w:r w:rsidRPr="00145957">
        <w:rPr>
          <w:rFonts w:ascii="Calibri" w:eastAsia="Times New Roman" w:hAnsi="Calibri" w:cs="Calibri"/>
          <w:color w:val="000000"/>
          <w:sz w:val="22"/>
          <w:szCs w:val="22"/>
          <w:vertAlign w:val="superscript"/>
          <w:lang w:bidi="ar-SA"/>
        </w:rPr>
        <w:endnoteReference w:id="11"/>
      </w:r>
      <w:r w:rsidRPr="00145957">
        <w:rPr>
          <w:rFonts w:ascii="Calibri" w:eastAsia="Times New Roman" w:hAnsi="Calibri" w:cs="Calibri"/>
          <w:color w:val="000000"/>
          <w:sz w:val="22"/>
          <w:szCs w:val="22"/>
          <w:lang w:bidi="ar-SA"/>
        </w:rPr>
        <w:t>·</w:t>
      </w:r>
    </w:p>
    <w:p w:rsidR="00145957" w:rsidRPr="00145957" w:rsidRDefault="00145957" w:rsidP="00CD4B4F">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νομιμοποίηση εσόδων από παράνομες δραστηριότητες ή χρηματοδότηση της τρομοκρατίας</w:t>
      </w:r>
      <w:r w:rsidRPr="00145957">
        <w:rPr>
          <w:rFonts w:ascii="Calibri" w:eastAsia="Times New Roman" w:hAnsi="Calibri" w:cs="Calibri"/>
          <w:color w:val="000000"/>
          <w:sz w:val="22"/>
          <w:szCs w:val="22"/>
          <w:vertAlign w:val="superscript"/>
          <w:lang w:bidi="ar-SA"/>
        </w:rPr>
        <w:endnoteReference w:id="12"/>
      </w:r>
      <w:r w:rsidRPr="00145957">
        <w:rPr>
          <w:rFonts w:ascii="Calibri" w:eastAsia="Times New Roman" w:hAnsi="Calibri" w:cs="Calibri"/>
          <w:color w:val="000000"/>
          <w:sz w:val="22"/>
          <w:szCs w:val="22"/>
          <w:lang w:bidi="ar-SA"/>
        </w:rPr>
        <w:t>·</w:t>
      </w:r>
    </w:p>
    <w:p w:rsidR="00145957" w:rsidRPr="00145957" w:rsidRDefault="00145957" w:rsidP="00CD4B4F">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παιδική εργασία και άλλες μορφές εμπορίας ανθρώπων</w:t>
      </w:r>
      <w:r w:rsidRPr="00145957">
        <w:rPr>
          <w:rFonts w:ascii="Calibri" w:eastAsia="Times New Roman" w:hAnsi="Calibri" w:cs="Calibri"/>
          <w:color w:val="000000"/>
          <w:sz w:val="22"/>
          <w:szCs w:val="22"/>
          <w:vertAlign w:val="superscript"/>
          <w:lang w:bidi="ar-SA"/>
        </w:rPr>
        <w:endnoteReference w:id="13"/>
      </w:r>
      <w:r w:rsidRPr="00145957">
        <w:rPr>
          <w:rFonts w:ascii="Calibri" w:eastAsia="Times New Roman" w:hAnsi="Calibri" w:cs="Calibri"/>
          <w:color w:val="000000"/>
          <w:sz w:val="22"/>
          <w:szCs w:val="22"/>
          <w:lang w:bidi="ar-SA"/>
        </w:rPr>
        <w:t>.</w:t>
      </w:r>
    </w:p>
    <w:tbl>
      <w:tblPr>
        <w:tblW w:w="9498" w:type="dxa"/>
        <w:tblInd w:w="108" w:type="dxa"/>
        <w:tblLayout w:type="fixed"/>
        <w:tblLook w:val="0000"/>
      </w:tblPr>
      <w:tblGrid>
        <w:gridCol w:w="4479"/>
        <w:gridCol w:w="5019"/>
      </w:tblGrid>
      <w:tr w:rsidR="00145957" w:rsidRPr="00145957" w:rsidTr="00BF3A20">
        <w:trPr>
          <w:trHeight w:val="855"/>
        </w:trPr>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Λόγοι που σχετίζονται με ποινικές καταδίκες: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145957" w:rsidRPr="00145957" w:rsidTr="00BF3A20">
        <w:tc>
          <w:tcPr>
            <w:tcW w:w="4479" w:type="dxa"/>
            <w:tcBorders>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Υπάρχει αμετάκλητη καταδικαστική </w:t>
            </w:r>
            <w:r w:rsidRPr="00145957">
              <w:rPr>
                <w:rFonts w:ascii="Calibri" w:eastAsia="Times New Roman" w:hAnsi="Calibri" w:cs="Calibri"/>
                <w:b/>
                <w:sz w:val="22"/>
                <w:szCs w:val="22"/>
                <w:lang w:bidi="ar-SA"/>
              </w:rPr>
              <w:t>απόφαση εις βάρος του οικονομικού φορέα</w:t>
            </w:r>
            <w:r w:rsidRPr="00145957">
              <w:rPr>
                <w:rFonts w:ascii="Calibri" w:eastAsia="Times New Roman" w:hAnsi="Calibri" w:cs="Calibri"/>
                <w:sz w:val="22"/>
                <w:szCs w:val="22"/>
                <w:lang w:bidi="ar-SA"/>
              </w:rPr>
              <w:t xml:space="preserve"> ή </w:t>
            </w:r>
            <w:r w:rsidRPr="00145957">
              <w:rPr>
                <w:rFonts w:ascii="Calibri" w:eastAsia="Times New Roman" w:hAnsi="Calibri" w:cs="Calibri"/>
                <w:b/>
                <w:sz w:val="22"/>
                <w:szCs w:val="22"/>
                <w:lang w:bidi="ar-SA"/>
              </w:rPr>
              <w:t>οποιουδήποτε</w:t>
            </w:r>
            <w:r w:rsidRPr="00145957">
              <w:rPr>
                <w:rFonts w:ascii="Calibri" w:eastAsia="Times New Roman" w:hAnsi="Calibri" w:cs="Calibri"/>
                <w:sz w:val="22"/>
                <w:szCs w:val="22"/>
                <w:lang w:bidi="ar-SA"/>
              </w:rPr>
              <w:t xml:space="preserve"> προσώπου</w:t>
            </w:r>
            <w:r w:rsidRPr="00145957">
              <w:rPr>
                <w:rFonts w:ascii="Calibri" w:eastAsia="Times New Roman" w:hAnsi="Calibri" w:cs="Calibri"/>
                <w:sz w:val="22"/>
                <w:szCs w:val="22"/>
                <w:vertAlign w:val="superscript"/>
                <w:lang w:bidi="ar-SA"/>
              </w:rPr>
              <w:endnoteReference w:id="14"/>
            </w:r>
            <w:r w:rsidRPr="00145957">
              <w:rPr>
                <w:rFonts w:ascii="Calibri" w:eastAsia="Times New Roman" w:hAnsi="Calibri" w:cs="Calibri"/>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19" w:type="dxa"/>
            <w:tcBorders>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5957" w:rsidRPr="00145957" w:rsidRDefault="00145957" w:rsidP="00CD4B4F">
            <w:pPr>
              <w:widowControl/>
              <w:spacing w:line="276" w:lineRule="auto"/>
              <w:jc w:val="both"/>
              <w:textAlignment w:val="auto"/>
              <w:rPr>
                <w:rFonts w:ascii="Calibri" w:eastAsia="Times New Roman" w:hAnsi="Calibri" w:cs="Calibri"/>
                <w:b/>
                <w:sz w:val="22"/>
                <w:szCs w:val="22"/>
                <w:lang w:bidi="ar-SA"/>
              </w:rPr>
            </w:pPr>
            <w:r w:rsidRPr="00145957">
              <w:rPr>
                <w:rFonts w:ascii="Calibri" w:eastAsia="Times New Roman" w:hAnsi="Calibri" w:cs="Calibri"/>
                <w:i/>
                <w:sz w:val="22"/>
                <w:szCs w:val="22"/>
                <w:lang w:bidi="ar-SA"/>
              </w:rPr>
              <w:t>[……][……][……][……]</w:t>
            </w:r>
            <w:r w:rsidRPr="00145957">
              <w:rPr>
                <w:rFonts w:ascii="Calibri" w:eastAsia="Times New Roman" w:hAnsi="Calibri" w:cs="Calibri"/>
                <w:sz w:val="22"/>
                <w:szCs w:val="22"/>
                <w:vertAlign w:val="superscript"/>
                <w:lang w:bidi="ar-SA"/>
              </w:rPr>
              <w:endnoteReference w:id="15"/>
            </w:r>
          </w:p>
        </w:tc>
      </w:tr>
      <w:tr w:rsidR="00145957" w:rsidRPr="00145957" w:rsidTr="00BF3A20">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αναφέρετε</w:t>
            </w:r>
            <w:r w:rsidRPr="00145957">
              <w:rPr>
                <w:rFonts w:ascii="Calibri" w:eastAsia="Times New Roman" w:hAnsi="Calibri" w:cs="Calibri"/>
                <w:sz w:val="22"/>
                <w:szCs w:val="22"/>
                <w:vertAlign w:val="superscript"/>
                <w:lang w:bidi="ar-SA"/>
              </w:rPr>
              <w:endnoteReference w:id="16"/>
            </w:r>
            <w:r w:rsidRPr="00145957">
              <w:rPr>
                <w:rFonts w:ascii="Calibri" w:eastAsia="Times New Roman" w:hAnsi="Calibri" w:cs="Calibri"/>
                <w:sz w:val="22"/>
                <w:szCs w:val="22"/>
                <w:lang w:bidi="ar-SA"/>
              </w:rPr>
              <w:t>:</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Προσδιορίστε ποιος έχει καταδικαστεί [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 xml:space="preserve">γ) </w:t>
            </w:r>
            <w:r w:rsidRPr="00145957">
              <w:rPr>
                <w:rFonts w:ascii="Calibri" w:eastAsia="Times New Roman" w:hAnsi="Calibri" w:cs="Calibri"/>
                <w:b/>
                <w:bCs/>
                <w:sz w:val="22"/>
                <w:szCs w:val="22"/>
                <w:lang w:bidi="ar-SA"/>
              </w:rPr>
              <w:t>Εάν ορίζεται απευθείας στην καταδικαστική απόφαση: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α) Ημερομηνία:[   ],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σημείο-(-α): [   ],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λόγος(-οι):[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Διάρκεια της περιόδου αποκλεισμού [……] και σχετικό(-ά) σημείο(-α) [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lastRenderedPageBreak/>
              <w:t>[……][……][……][……]</w:t>
            </w:r>
            <w:r w:rsidRPr="00145957">
              <w:rPr>
                <w:rFonts w:ascii="Calibri" w:eastAsia="Times New Roman" w:hAnsi="Calibri" w:cs="Calibri"/>
                <w:sz w:val="22"/>
                <w:szCs w:val="22"/>
                <w:vertAlign w:val="superscript"/>
                <w:lang w:bidi="ar-SA"/>
              </w:rPr>
              <w:endnoteReference w:id="17"/>
            </w:r>
          </w:p>
        </w:tc>
      </w:tr>
      <w:tr w:rsidR="00145957" w:rsidRPr="00145957" w:rsidTr="00BF3A20">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45957">
              <w:rPr>
                <w:rFonts w:eastAsia="Calibri" w:cs="Calibri"/>
                <w:sz w:val="22"/>
                <w:szCs w:val="22"/>
                <w:lang w:bidi="ar-SA"/>
              </w:rPr>
              <w:t>αυτοκάθαρση»)</w:t>
            </w:r>
            <w:r w:rsidRPr="00145957">
              <w:rPr>
                <w:rFonts w:eastAsia="Calibri" w:cs="Calibri"/>
                <w:sz w:val="22"/>
                <w:szCs w:val="22"/>
                <w:vertAlign w:val="superscript"/>
                <w:lang w:bidi="ar-SA"/>
              </w:rPr>
              <w:endnoteReference w:id="18"/>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tc>
      </w:tr>
      <w:tr w:rsidR="00145957" w:rsidRPr="00145957" w:rsidTr="00BF3A20">
        <w:tc>
          <w:tcPr>
            <w:tcW w:w="4479"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xml:space="preserve"> περιγράψτε τα μέτρα που λήφθηκαν</w:t>
            </w:r>
            <w:r w:rsidRPr="00145957">
              <w:rPr>
                <w:rFonts w:ascii="Calibri" w:eastAsia="Times New Roman" w:hAnsi="Calibri" w:cs="Calibri"/>
                <w:sz w:val="22"/>
                <w:szCs w:val="22"/>
                <w:vertAlign w:val="superscript"/>
                <w:lang w:bidi="ar-SA"/>
              </w:rPr>
              <w:endnoteReference w:id="19"/>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145957" w:rsidP="00CD4B4F">
      <w:pPr>
        <w:keepNext/>
        <w:widowControl/>
        <w:spacing w:before="120" w:after="360" w:line="276" w:lineRule="auto"/>
        <w:ind w:firstLine="397"/>
        <w:jc w:val="both"/>
        <w:textAlignment w:val="auto"/>
        <w:rPr>
          <w:rFonts w:ascii="Calibri" w:eastAsia="Times New Roman" w:hAnsi="Calibri" w:cs="Calibri"/>
          <w:b/>
          <w:smallCaps/>
          <w:sz w:val="28"/>
          <w:szCs w:val="22"/>
          <w:lang w:bidi="ar-SA"/>
        </w:rPr>
      </w:pPr>
    </w:p>
    <w:p w:rsidR="00145957" w:rsidRPr="00145957" w:rsidRDefault="00145957" w:rsidP="00CD4B4F">
      <w:pPr>
        <w:pageBreakBefore/>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634"/>
      </w:tblGrid>
      <w:tr w:rsidR="00145957" w:rsidRPr="00145957" w:rsidTr="00BF3A20">
        <w:tc>
          <w:tcPr>
            <w:tcW w:w="4475"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Πληρωμή φόρων ή εισφορών κοινωνικής ασφάλισης:</w:t>
            </w:r>
          </w:p>
        </w:tc>
        <w:tc>
          <w:tcPr>
            <w:tcW w:w="4881" w:type="dxa"/>
            <w:gridSpan w:val="2"/>
            <w:tcBorders>
              <w:top w:val="single" w:sz="4" w:space="0" w:color="000000"/>
              <w:left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BF3A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1) Ο οικονομικός φορέας έχει εκπληρώσει όλες </w:t>
            </w:r>
            <w:r w:rsidRPr="00145957">
              <w:rPr>
                <w:rFonts w:ascii="Calibri" w:eastAsia="Times New Roman" w:hAnsi="Calibri" w:cs="Calibri"/>
                <w:b/>
                <w:sz w:val="22"/>
                <w:szCs w:val="22"/>
                <w:lang w:bidi="ar-SA"/>
              </w:rPr>
              <w:t>τις υποχρεώσεις του όσον αφορά την πληρωμή φόρων ή εισφορών κοινωνικής ασφάλισης</w:t>
            </w:r>
            <w:r w:rsidRPr="00145957">
              <w:rPr>
                <w:rFonts w:ascii="Calibri" w:eastAsia="Times New Roman" w:hAnsi="Calibri" w:cs="Calibri"/>
                <w:sz w:val="22"/>
                <w:szCs w:val="22"/>
                <w:vertAlign w:val="superscript"/>
                <w:lang w:bidi="ar-SA"/>
              </w:rPr>
              <w:endnoteReference w:id="20"/>
            </w:r>
            <w:r w:rsidRPr="00145957">
              <w:rPr>
                <w:rFonts w:ascii="Calibri" w:eastAsia="Times New Roman" w:hAnsi="Calibri" w:cs="Calibri"/>
                <w:b/>
                <w:sz w:val="22"/>
                <w:szCs w:val="22"/>
                <w:lang w:bidi="ar-SA"/>
              </w:rPr>
              <w:t>,</w:t>
            </w:r>
            <w:r w:rsidRPr="00145957">
              <w:rPr>
                <w:rFonts w:ascii="Calibri" w:eastAsia="Times New Roman" w:hAnsi="Calibri" w:cs="Calibri"/>
                <w:sz w:val="22"/>
                <w:szCs w:val="22"/>
                <w:lang w:bidi="ar-SA"/>
              </w:rPr>
              <w:t xml:space="preserve"> στην Ελλάδα και στη χώρα στην οποία είναι τυχόν εγκατεστημένος ;</w:t>
            </w:r>
          </w:p>
        </w:tc>
        <w:tc>
          <w:tcPr>
            <w:tcW w:w="4881" w:type="dxa"/>
            <w:gridSpan w:val="2"/>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tc>
      </w:tr>
      <w:tr w:rsidR="00145957" w:rsidRPr="00145957" w:rsidTr="00555B42">
        <w:tblPrEx>
          <w:tblCellMar>
            <w:left w:w="108" w:type="dxa"/>
            <w:right w:w="108" w:type="dxa"/>
          </w:tblCellMar>
        </w:tblPrEx>
        <w:trPr>
          <w:trHeight w:val="666"/>
        </w:trPr>
        <w:tc>
          <w:tcPr>
            <w:tcW w:w="4475" w:type="dxa"/>
            <w:vMerge w:val="restart"/>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p>
          <w:p w:rsidR="00B9255A" w:rsidRDefault="00B9255A" w:rsidP="00CD4B4F">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όχι αναφέρετε: </w:t>
            </w:r>
          </w:p>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Χώρα ή κράτος μέλος για το οποίο πρόκειται:</w:t>
            </w:r>
          </w:p>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β) </w:t>
            </w:r>
            <w:r w:rsidR="00F65372">
              <w:rPr>
                <w:rFonts w:ascii="Calibri" w:eastAsia="Times New Roman" w:hAnsi="Calibri" w:cs="Calibri"/>
                <w:sz w:val="22"/>
                <w:szCs w:val="22"/>
                <w:lang w:bidi="ar-SA"/>
              </w:rPr>
              <w:t xml:space="preserve"> </w:t>
            </w:r>
            <w:r w:rsidRPr="00145957">
              <w:rPr>
                <w:rFonts w:ascii="Calibri" w:eastAsia="Times New Roman" w:hAnsi="Calibri" w:cs="Calibri"/>
                <w:sz w:val="22"/>
                <w:szCs w:val="22"/>
                <w:lang w:bidi="ar-SA"/>
              </w:rPr>
              <w:t>Ποιο είναι το σχετικό ποσό;</w:t>
            </w:r>
          </w:p>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w:t>
            </w:r>
            <w:r w:rsidR="00F65372">
              <w:rPr>
                <w:rFonts w:ascii="Calibri" w:eastAsia="Times New Roman" w:hAnsi="Calibri" w:cs="Calibri"/>
                <w:sz w:val="22"/>
                <w:szCs w:val="22"/>
                <w:lang w:bidi="ar-SA"/>
              </w:rPr>
              <w:t xml:space="preserve"> </w:t>
            </w:r>
            <w:r w:rsidRPr="00145957">
              <w:rPr>
                <w:rFonts w:ascii="Calibri" w:eastAsia="Times New Roman" w:hAnsi="Calibri" w:cs="Calibri"/>
                <w:sz w:val="22"/>
                <w:szCs w:val="22"/>
                <w:lang w:bidi="ar-SA"/>
              </w:rPr>
              <w:t>Πως διαπιστώθηκε η αθέτηση των υποχρεώσεων;</w:t>
            </w:r>
          </w:p>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1) Μέσω δικαστικής ή διοικητικής απόφασης;</w:t>
            </w:r>
          </w:p>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 xml:space="preserve">- </w:t>
            </w:r>
            <w:r w:rsidRPr="00145957">
              <w:rPr>
                <w:rFonts w:ascii="Calibri" w:eastAsia="Times New Roman" w:hAnsi="Calibri" w:cs="Calibri"/>
                <w:sz w:val="22"/>
                <w:szCs w:val="22"/>
                <w:lang w:bidi="ar-SA"/>
              </w:rPr>
              <w:t>Η εν λόγω απόφαση είναι τελεσίδικη και δεσμευτική;</w:t>
            </w:r>
          </w:p>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Αναφέρατε την ημερομηνία καταδίκης ή έκδοσης απόφασης</w:t>
            </w:r>
          </w:p>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Σε περίπτωση καταδικαστικής απόφασης, εφόσον ορίζεται απευθείας σε αυτήν, τη διάρκεια της περιόδου αποκλεισμού:</w:t>
            </w:r>
          </w:p>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2) Με άλλα μέσα; </w:t>
            </w:r>
            <w:r w:rsidR="00F65372" w:rsidRPr="00145957">
              <w:rPr>
                <w:rFonts w:ascii="Calibri" w:eastAsia="Times New Roman" w:hAnsi="Calibri" w:cs="Calibri"/>
                <w:sz w:val="22"/>
                <w:szCs w:val="22"/>
                <w:lang w:bidi="ar-SA"/>
              </w:rPr>
              <w:t>Διευκρινίστε</w:t>
            </w:r>
            <w:r w:rsidRPr="00145957">
              <w:rPr>
                <w:rFonts w:ascii="Calibri" w:eastAsia="Times New Roman" w:hAnsi="Calibri" w:cs="Calibri"/>
                <w:sz w:val="22"/>
                <w:szCs w:val="22"/>
                <w:lang w:bidi="ar-SA"/>
              </w:rPr>
              <w:t>:</w:t>
            </w:r>
          </w:p>
          <w:p w:rsidR="00145957" w:rsidRPr="00145957" w:rsidRDefault="00145957" w:rsidP="00CD4B4F">
            <w:pPr>
              <w:widowControl/>
              <w:snapToGrid w:val="0"/>
              <w:spacing w:line="276" w:lineRule="auto"/>
              <w:jc w:val="both"/>
              <w:textAlignment w:val="auto"/>
              <w:rPr>
                <w:rFonts w:ascii="Calibri" w:eastAsia="Times New Roman" w:hAnsi="Calibri" w:cs="Calibri"/>
                <w:b/>
                <w:bCs/>
                <w:sz w:val="22"/>
                <w:szCs w:val="22"/>
                <w:lang w:bidi="ar-SA"/>
              </w:rPr>
            </w:pPr>
            <w:r w:rsidRPr="00145957">
              <w:rPr>
                <w:rFonts w:ascii="Calibri" w:eastAsia="Times New Roman" w:hAnsi="Calibri" w:cs="Calibri"/>
                <w:sz w:val="22"/>
                <w:szCs w:val="22"/>
                <w:lang w:bidi="ar-S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45957">
              <w:rPr>
                <w:rFonts w:ascii="Calibri" w:eastAsia="Times New Roman" w:hAnsi="Calibri" w:cs="Calibri"/>
                <w:sz w:val="22"/>
                <w:szCs w:val="22"/>
                <w:vertAlign w:val="superscript"/>
                <w:lang w:bidi="ar-SA"/>
              </w:rPr>
              <w:endnoteReference w:id="21"/>
            </w:r>
          </w:p>
        </w:tc>
        <w:tc>
          <w:tcPr>
            <w:tcW w:w="2247"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ΦΟΡΟΙ</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ΕΙΣΦΟΡΕΣ ΚΟΙΝΩΝΙΚΗΣ ΑΣΦΑΛΙΣΗΣ</w:t>
            </w:r>
          </w:p>
        </w:tc>
      </w:tr>
      <w:tr w:rsidR="00145957" w:rsidRPr="00145957" w:rsidTr="00BF3A2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p>
        </w:tc>
        <w:tc>
          <w:tcPr>
            <w:tcW w:w="2247" w:type="dxa"/>
            <w:tcBorders>
              <w:left w:val="single" w:sz="4" w:space="0" w:color="000000"/>
              <w:bottom w:val="single" w:sz="4" w:space="0" w:color="000000"/>
            </w:tcBorders>
            <w:shd w:val="clear" w:color="auto" w:fill="auto"/>
          </w:tcPr>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γ.1) [] Ναι [] Όχι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γ.2)[……]·</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δ) [] Ναι [] Όχι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1"/>
                <w:szCs w:val="21"/>
                <w:lang w:bidi="ar-SA"/>
              </w:rPr>
              <w:t xml:space="preserve">Εάν ναι, να </w:t>
            </w:r>
            <w:proofErr w:type="spellStart"/>
            <w:r w:rsidR="00C716A0">
              <w:rPr>
                <w:rFonts w:ascii="Calibri" w:eastAsia="Times New Roman" w:hAnsi="Calibri" w:cs="Calibri"/>
                <w:sz w:val="21"/>
                <w:szCs w:val="21"/>
                <w:lang w:bidi="ar-SA"/>
              </w:rPr>
              <w:t>α</w:t>
            </w:r>
            <w:r w:rsidRPr="00145957">
              <w:rPr>
                <w:rFonts w:ascii="Calibri" w:eastAsia="Times New Roman" w:hAnsi="Calibri" w:cs="Calibri"/>
                <w:sz w:val="21"/>
                <w:szCs w:val="21"/>
                <w:lang w:bidi="ar-SA"/>
              </w:rPr>
              <w:t>ναφερ</w:t>
            </w:r>
            <w:proofErr w:type="spellEnd"/>
            <w:r w:rsidR="00C716A0">
              <w:rPr>
                <w:rFonts w:ascii="Calibri" w:eastAsia="Times New Roman" w:hAnsi="Calibri" w:cs="Calibri"/>
                <w:sz w:val="21"/>
                <w:szCs w:val="21"/>
                <w:lang w:bidi="ar-SA"/>
              </w:rPr>
              <w:t>-</w:t>
            </w:r>
            <w:proofErr w:type="spellStart"/>
            <w:r w:rsidRPr="00145957">
              <w:rPr>
                <w:rFonts w:ascii="Calibri" w:eastAsia="Times New Roman" w:hAnsi="Calibri" w:cs="Calibri"/>
                <w:sz w:val="21"/>
                <w:szCs w:val="21"/>
                <w:lang w:bidi="ar-SA"/>
              </w:rPr>
              <w:t>θούν</w:t>
            </w:r>
            <w:proofErr w:type="spellEnd"/>
            <w:r w:rsidRPr="00145957">
              <w:rPr>
                <w:rFonts w:ascii="Calibri" w:eastAsia="Times New Roman" w:hAnsi="Calibri" w:cs="Calibri"/>
                <w:sz w:val="21"/>
                <w:szCs w:val="21"/>
                <w:lang w:bidi="ar-SA"/>
              </w:rPr>
              <w:t xml:space="preserve"> λεπτομερείς πληροφορίες</w:t>
            </w:r>
            <w:r w:rsidR="00C716A0">
              <w:rPr>
                <w:rFonts w:ascii="Calibri" w:eastAsia="Times New Roman" w:hAnsi="Calibri" w:cs="Calibri"/>
                <w:sz w:val="21"/>
                <w:szCs w:val="21"/>
                <w:lang w:bidi="ar-SA"/>
              </w:rPr>
              <w:t xml:space="preserve">  </w:t>
            </w:r>
            <w:r w:rsidRPr="00145957">
              <w:rPr>
                <w:rFonts w:ascii="Calibri" w:eastAsia="Times New Roman" w:hAnsi="Calibri" w:cs="Calibri"/>
                <w:sz w:val="22"/>
                <w:szCs w:val="22"/>
                <w:lang w:bidi="ar-SA"/>
              </w:rPr>
              <w:t>[……]</w:t>
            </w:r>
          </w:p>
        </w:tc>
        <w:tc>
          <w:tcPr>
            <w:tcW w:w="2634" w:type="dxa"/>
            <w:tcBorders>
              <w:left w:val="single" w:sz="4" w:space="0" w:color="000000"/>
              <w:bottom w:val="single" w:sz="4" w:space="0" w:color="000000"/>
              <w:right w:val="single" w:sz="4" w:space="0" w:color="000000"/>
            </w:tcBorders>
            <w:shd w:val="clear" w:color="auto" w:fill="auto"/>
          </w:tcPr>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γ.1) [] Ναι [] Όχι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γ.2)[……]·</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δ) [] Ναι [] Όχι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Εάν ναι, να αναφερθούν λεπτομερείς πληροφορίες</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145957" w:rsidRPr="00145957" w:rsidTr="00BF3A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881" w:type="dxa"/>
            <w:gridSpan w:val="2"/>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i/>
                <w:sz w:val="22"/>
                <w:szCs w:val="22"/>
                <w:lang w:bidi="ar-SA"/>
              </w:rPr>
            </w:pPr>
            <w:r w:rsidRPr="00145957">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r w:rsidRPr="00145957">
              <w:rPr>
                <w:rFonts w:ascii="Calibri" w:eastAsia="Times New Roman" w:hAnsi="Calibri" w:cs="Calibri"/>
                <w:sz w:val="22"/>
                <w:szCs w:val="22"/>
                <w:vertAlign w:val="superscript"/>
                <w:lang w:bidi="ar-SA"/>
              </w:rPr>
              <w:endnoteReference w:id="22"/>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w:t>
            </w:r>
          </w:p>
        </w:tc>
      </w:tr>
    </w:tbl>
    <w:p w:rsidR="00145957" w:rsidRPr="00145957" w:rsidRDefault="00145957" w:rsidP="00CD4B4F">
      <w:pPr>
        <w:keepNext/>
        <w:widowControl/>
        <w:spacing w:before="120" w:after="360" w:line="276" w:lineRule="auto"/>
        <w:jc w:val="both"/>
        <w:textAlignment w:val="auto"/>
        <w:rPr>
          <w:rFonts w:ascii="Calibri" w:eastAsia="Times New Roman" w:hAnsi="Calibri" w:cs="Calibri"/>
          <w:b/>
          <w:smallCaps/>
          <w:sz w:val="28"/>
          <w:szCs w:val="22"/>
          <w:lang w:bidi="ar-SA"/>
        </w:rPr>
      </w:pPr>
    </w:p>
    <w:p w:rsidR="00145957" w:rsidRPr="00145957" w:rsidRDefault="00145957" w:rsidP="00CD4B4F">
      <w:pPr>
        <w:pageBreakBefore/>
        <w:widowControl/>
        <w:spacing w:after="200" w:line="276" w:lineRule="auto"/>
        <w:ind w:firstLine="397"/>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lastRenderedPageBreak/>
        <w:t>Γ: Λόγοι που σχετίζονται με αφερεγγυότητα, σύγκρουση συμφερόντων ή επαγγελματικό παράπτωμα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79"/>
        <w:gridCol w:w="4877"/>
      </w:tblGrid>
      <w:tr w:rsidR="00145957" w:rsidRPr="00145957" w:rsidTr="00BF3A20">
        <w:tc>
          <w:tcPr>
            <w:tcW w:w="4479" w:type="dxa"/>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Πληροφορίες σχετικά με πιθανή αφερεγγυότητα, σύγκρουση συμφερόντων ή επαγγελματικό παράπτωμα</w:t>
            </w:r>
          </w:p>
        </w:tc>
        <w:tc>
          <w:tcPr>
            <w:tcW w:w="4877" w:type="dxa"/>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145957" w:rsidRPr="00145957" w:rsidTr="00BF3A20">
        <w:tc>
          <w:tcPr>
            <w:tcW w:w="4479" w:type="dxa"/>
            <w:vMerge w:val="restart"/>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έχει,</w:t>
            </w:r>
            <w:r w:rsidRPr="00145957">
              <w:rPr>
                <w:rFonts w:ascii="Calibri" w:eastAsia="Times New Roman" w:hAnsi="Calibri" w:cs="Calibri"/>
                <w:b/>
                <w:sz w:val="22"/>
                <w:szCs w:val="22"/>
                <w:lang w:bidi="ar-SA"/>
              </w:rPr>
              <w:t xml:space="preserve"> εν γνώσει του</w:t>
            </w:r>
            <w:r w:rsidRPr="00145957">
              <w:rPr>
                <w:rFonts w:ascii="Calibri" w:eastAsia="Times New Roman" w:hAnsi="Calibri" w:cs="Calibri"/>
                <w:sz w:val="22"/>
                <w:szCs w:val="22"/>
                <w:lang w:bidi="ar-SA"/>
              </w:rPr>
              <w:t xml:space="preserve">, αθετήσει </w:t>
            </w:r>
            <w:r w:rsidRPr="00145957">
              <w:rPr>
                <w:rFonts w:ascii="Calibri" w:eastAsia="Times New Roman" w:hAnsi="Calibri" w:cs="Calibri"/>
                <w:b/>
                <w:sz w:val="22"/>
                <w:szCs w:val="22"/>
                <w:lang w:bidi="ar-SA"/>
              </w:rPr>
              <w:t xml:space="preserve">τις υποχρεώσεις του </w:t>
            </w:r>
            <w:r w:rsidRPr="00145957">
              <w:rPr>
                <w:rFonts w:ascii="Calibri" w:eastAsia="Times New Roman" w:hAnsi="Calibri" w:cs="Calibri"/>
                <w:sz w:val="22"/>
                <w:szCs w:val="22"/>
                <w:lang w:bidi="ar-SA"/>
              </w:rPr>
              <w:t xml:space="preserve">στους τομείς του </w:t>
            </w:r>
            <w:r w:rsidRPr="00145957">
              <w:rPr>
                <w:rFonts w:ascii="Calibri" w:eastAsia="Times New Roman" w:hAnsi="Calibri" w:cs="Calibri"/>
                <w:b/>
                <w:sz w:val="22"/>
                <w:szCs w:val="22"/>
                <w:lang w:bidi="ar-SA"/>
              </w:rPr>
              <w:t>περιβαλλοντικού, κοινωνικού και εργατικού δικαίου</w:t>
            </w:r>
            <w:r w:rsidRPr="00145957">
              <w:rPr>
                <w:rFonts w:ascii="Calibri" w:eastAsia="Times New Roman" w:hAnsi="Calibri" w:cs="Calibri"/>
                <w:sz w:val="22"/>
                <w:szCs w:val="22"/>
                <w:vertAlign w:val="superscript"/>
                <w:lang w:bidi="ar-SA"/>
              </w:rPr>
              <w:endnoteReference w:id="23"/>
            </w:r>
            <w:r w:rsidRPr="00145957">
              <w:rPr>
                <w:rFonts w:ascii="Calibri" w:eastAsia="Times New Roman" w:hAnsi="Calibri" w:cs="Calibri"/>
                <w:b/>
                <w:sz w:val="22"/>
                <w:szCs w:val="22"/>
                <w:lang w:bidi="ar-SA"/>
              </w:rPr>
              <w:t>;</w:t>
            </w:r>
          </w:p>
        </w:tc>
        <w:tc>
          <w:tcPr>
            <w:tcW w:w="4877" w:type="dxa"/>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tc>
      </w:tr>
      <w:tr w:rsidR="00145957" w:rsidRPr="00145957" w:rsidTr="00BF3A20">
        <w:trPr>
          <w:trHeight w:val="405"/>
        </w:trPr>
        <w:tc>
          <w:tcPr>
            <w:tcW w:w="4479" w:type="dxa"/>
            <w:vMerge/>
            <w:shd w:val="clear" w:color="auto" w:fill="auto"/>
          </w:tcPr>
          <w:p w:rsidR="00145957" w:rsidRPr="00145957" w:rsidRDefault="00145957" w:rsidP="00CD4B4F">
            <w:pPr>
              <w:widowControl/>
              <w:snapToGrid w:val="0"/>
              <w:spacing w:line="276" w:lineRule="auto"/>
              <w:ind w:firstLine="397"/>
              <w:jc w:val="both"/>
              <w:textAlignment w:val="auto"/>
              <w:rPr>
                <w:rFonts w:ascii="Calibri" w:eastAsia="Times New Roman" w:hAnsi="Calibri" w:cs="Calibri"/>
                <w:sz w:val="22"/>
                <w:szCs w:val="22"/>
                <w:lang w:bidi="ar-SA"/>
              </w:rPr>
            </w:pPr>
          </w:p>
        </w:tc>
        <w:tc>
          <w:tcPr>
            <w:tcW w:w="4877" w:type="dxa"/>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το έχει πράξει,</w:t>
            </w:r>
            <w:r w:rsidRPr="00145957">
              <w:rPr>
                <w:rFonts w:ascii="Calibri" w:eastAsia="Times New Roman" w:hAnsi="Calibri" w:cs="Calibri"/>
                <w:sz w:val="22"/>
                <w:szCs w:val="22"/>
                <w:lang w:bidi="ar-SA"/>
              </w:rPr>
              <w:t xml:space="preserve"> περιγράψτε τα μέτρα που λήφθηκαν: […….............]</w:t>
            </w:r>
          </w:p>
        </w:tc>
      </w:tr>
      <w:tr w:rsidR="00145957" w:rsidRPr="00145957" w:rsidTr="00BF3A20">
        <w:trPr>
          <w:trHeight w:val="257"/>
        </w:trPr>
        <w:tc>
          <w:tcPr>
            <w:tcW w:w="4479" w:type="dxa"/>
            <w:vMerge/>
            <w:shd w:val="clear" w:color="auto" w:fill="auto"/>
          </w:tcPr>
          <w:p w:rsidR="00145957" w:rsidRPr="00145957" w:rsidRDefault="00145957" w:rsidP="00CD4B4F">
            <w:pPr>
              <w:widowControl/>
              <w:snapToGrid w:val="0"/>
              <w:spacing w:line="276" w:lineRule="auto"/>
              <w:jc w:val="both"/>
              <w:textAlignment w:val="auto"/>
              <w:rPr>
                <w:rFonts w:ascii="Calibri" w:eastAsia="Times New Roman" w:hAnsi="Calibri" w:cs="Calibri"/>
                <w:sz w:val="22"/>
                <w:szCs w:val="22"/>
                <w:lang w:bidi="ar-SA"/>
              </w:rPr>
            </w:pPr>
          </w:p>
        </w:tc>
        <w:tc>
          <w:tcPr>
            <w:tcW w:w="4877" w:type="dxa"/>
            <w:shd w:val="clear" w:color="auto" w:fill="auto"/>
          </w:tcPr>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xml:space="preserve">, έχει λάβει ο οικονομικός φορέας μέτρα αυτοκάθαρσης;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το έχει πράξει,</w:t>
            </w:r>
            <w:r w:rsidRPr="00145957">
              <w:rPr>
                <w:rFonts w:ascii="Calibri" w:eastAsia="Times New Roman" w:hAnsi="Calibri" w:cs="Calibri"/>
                <w:sz w:val="22"/>
                <w:szCs w:val="22"/>
                <w:lang w:bidi="ar-SA"/>
              </w:rPr>
              <w:t xml:space="preserve"> περιγράψτε τα μέτρα που λήφθηκαν: </w:t>
            </w:r>
          </w:p>
          <w:p w:rsidR="00145957" w:rsidRPr="00145957" w:rsidRDefault="00145957" w:rsidP="00CD4B4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145957" w:rsidP="00CD4B4F">
      <w:pPr>
        <w:keepNext/>
        <w:widowControl/>
        <w:spacing w:before="120" w:after="360" w:line="276" w:lineRule="auto"/>
        <w:jc w:val="both"/>
        <w:textAlignment w:val="auto"/>
        <w:rPr>
          <w:rFonts w:ascii="Calibri" w:eastAsia="Times New Roman" w:hAnsi="Calibri" w:cs="Calibri"/>
          <w:b/>
          <w:sz w:val="22"/>
          <w:szCs w:val="22"/>
          <w:lang w:bidi="ar-SA"/>
        </w:rPr>
      </w:pPr>
    </w:p>
    <w:p w:rsidR="00145957" w:rsidRPr="00145957" w:rsidRDefault="00145957" w:rsidP="00CD4B4F">
      <w:pPr>
        <w:widowControl/>
        <w:spacing w:after="200" w:line="276" w:lineRule="auto"/>
        <w:jc w:val="both"/>
        <w:textAlignment w:val="auto"/>
        <w:rPr>
          <w:rFonts w:ascii="Calibri" w:eastAsia="Times New Roman" w:hAnsi="Calibri" w:cs="Calibri"/>
          <w:b/>
          <w:bCs/>
          <w:sz w:val="22"/>
          <w:szCs w:val="22"/>
          <w:lang w:bidi="ar-SA"/>
        </w:rPr>
      </w:pPr>
    </w:p>
    <w:p w:rsidR="00145957" w:rsidRPr="004C2821" w:rsidRDefault="00145957" w:rsidP="00507650">
      <w:pPr>
        <w:pageBreakBefore/>
        <w:widowControl/>
        <w:spacing w:after="200" w:line="276" w:lineRule="auto"/>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lastRenderedPageBreak/>
        <w:t>Μέρος IV: Κριτήρια επιλογής</w:t>
      </w:r>
    </w:p>
    <w:p w:rsidR="000D7A05" w:rsidRDefault="00145957" w:rsidP="00CD4B4F">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Όσον αφορά τα κριτήρια επιλογής (</w:t>
      </w:r>
      <w:r w:rsidRPr="007C1457">
        <w:rPr>
          <w:rFonts w:ascii="Calibri" w:eastAsia="Times New Roman" w:hAnsi="Calibri" w:cs="Calibri"/>
          <w:sz w:val="22"/>
          <w:szCs w:val="22"/>
          <w:lang w:bidi="ar-SA"/>
        </w:rPr>
        <w:t xml:space="preserve">ενότητες Α έως </w:t>
      </w:r>
      <w:r w:rsidR="00030DBA" w:rsidRPr="007C1457">
        <w:rPr>
          <w:rFonts w:ascii="Calibri" w:eastAsia="Times New Roman" w:hAnsi="Calibri" w:cs="Calibri"/>
          <w:sz w:val="22"/>
          <w:szCs w:val="22"/>
          <w:lang w:bidi="ar-SA"/>
        </w:rPr>
        <w:t>Γ</w:t>
      </w:r>
      <w:r w:rsidRPr="007C1457">
        <w:rPr>
          <w:rFonts w:ascii="Calibri" w:eastAsia="Times New Roman" w:hAnsi="Calibri" w:cs="Calibri"/>
          <w:sz w:val="22"/>
          <w:szCs w:val="22"/>
          <w:lang w:bidi="ar-SA"/>
        </w:rPr>
        <w:t xml:space="preserve"> του</w:t>
      </w:r>
      <w:r w:rsidRPr="00145957">
        <w:rPr>
          <w:rFonts w:ascii="Calibri" w:eastAsia="Times New Roman" w:hAnsi="Calibri" w:cs="Calibri"/>
          <w:sz w:val="22"/>
          <w:szCs w:val="22"/>
          <w:lang w:bidi="ar-SA"/>
        </w:rPr>
        <w:t xml:space="preserve"> παρόντος μέρους), ο οικονομικός φορέας δηλώνει ότι: </w:t>
      </w:r>
    </w:p>
    <w:p w:rsidR="009C0C9C" w:rsidRPr="00BE4CC6" w:rsidRDefault="009C0C9C" w:rsidP="00CD4B4F">
      <w:pPr>
        <w:jc w:val="both"/>
        <w:rPr>
          <w:b/>
          <w:bCs/>
        </w:rPr>
      </w:pPr>
      <w:r>
        <w:rPr>
          <w:b/>
          <w:bCs/>
        </w:rPr>
        <w:t>Α: Καταλληλότητα</w:t>
      </w:r>
    </w:p>
    <w:p w:rsidR="006D4162" w:rsidRPr="00BE4CC6" w:rsidRDefault="006D4162" w:rsidP="00CD4B4F">
      <w:pPr>
        <w:jc w:val="both"/>
        <w:rPr>
          <w:b/>
          <w:bCs/>
        </w:rPr>
      </w:pPr>
    </w:p>
    <w:p w:rsidR="006D4162" w:rsidRPr="00BE4CC6" w:rsidRDefault="006D4162" w:rsidP="00CD4B4F">
      <w:pPr>
        <w:jc w:val="both"/>
      </w:pPr>
    </w:p>
    <w:p w:rsidR="009C0C9C" w:rsidRDefault="009C0C9C" w:rsidP="00CD4B4F">
      <w:pPr>
        <w:pBdr>
          <w:top w:val="single" w:sz="4" w:space="1" w:color="000000"/>
          <w:left w:val="single" w:sz="4" w:space="4" w:color="000000"/>
          <w:bottom w:val="single" w:sz="4" w:space="1" w:color="000000"/>
          <w:right w:val="single" w:sz="4" w:space="4" w:color="000000"/>
        </w:pBdr>
        <w:shd w:val="clear" w:color="auto" w:fill="BFBFBF"/>
        <w:jc w:val="both"/>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9C0C9C" w:rsidRDefault="009C0C9C" w:rsidP="00CD4B4F">
      <w:pPr>
        <w:widowControl/>
        <w:spacing w:after="200" w:line="276" w:lineRule="auto"/>
        <w:jc w:val="both"/>
        <w:textAlignment w:val="auto"/>
        <w:rPr>
          <w:rFonts w:ascii="Calibri" w:eastAsia="Times New Roman" w:hAnsi="Calibri" w:cs="Calibri"/>
          <w:sz w:val="22"/>
          <w:szCs w:val="22"/>
          <w:lang w:bidi="ar-SA"/>
        </w:rPr>
      </w:pPr>
    </w:p>
    <w:p w:rsidR="009C0C9C" w:rsidRPr="006D4162" w:rsidRDefault="009C0C9C" w:rsidP="00CD4B4F">
      <w:pPr>
        <w:widowControl/>
        <w:spacing w:after="200" w:line="276" w:lineRule="auto"/>
        <w:jc w:val="both"/>
        <w:textAlignment w:val="auto"/>
        <w:rPr>
          <w:rFonts w:ascii="Calibri" w:eastAsia="Times New Roman" w:hAnsi="Calibri" w:cs="Calibri"/>
          <w:sz w:val="22"/>
          <w:szCs w:val="22"/>
          <w:lang w:bidi="ar-SA"/>
        </w:rPr>
      </w:pPr>
    </w:p>
    <w:tbl>
      <w:tblPr>
        <w:tblpPr w:leftFromText="180" w:rightFromText="180" w:vertAnchor="text" w:horzAnchor="margin" w:tblpY="32"/>
        <w:tblW w:w="9747" w:type="dxa"/>
        <w:tblLayout w:type="fixed"/>
        <w:tblLook w:val="0000"/>
      </w:tblPr>
      <w:tblGrid>
        <w:gridCol w:w="4479"/>
        <w:gridCol w:w="5268"/>
      </w:tblGrid>
      <w:tr w:rsidR="006D4162" w:rsidTr="006D4162">
        <w:tc>
          <w:tcPr>
            <w:tcW w:w="4479" w:type="dxa"/>
            <w:tcBorders>
              <w:top w:val="single" w:sz="4" w:space="0" w:color="000000"/>
              <w:left w:val="single" w:sz="4" w:space="0" w:color="000000"/>
              <w:bottom w:val="single" w:sz="4" w:space="0" w:color="000000"/>
            </w:tcBorders>
            <w:shd w:val="clear" w:color="auto" w:fill="auto"/>
          </w:tcPr>
          <w:p w:rsidR="006D4162" w:rsidRDefault="006D4162" w:rsidP="00CD4B4F">
            <w:pPr>
              <w:jc w:val="both"/>
            </w:pPr>
            <w:r>
              <w:rPr>
                <w:b/>
                <w:i/>
              </w:rPr>
              <w:t>Καταλληλότητα</w:t>
            </w:r>
          </w:p>
        </w:tc>
        <w:tc>
          <w:tcPr>
            <w:tcW w:w="5268" w:type="dxa"/>
            <w:tcBorders>
              <w:top w:val="single" w:sz="4" w:space="0" w:color="000000"/>
              <w:left w:val="single" w:sz="4" w:space="0" w:color="000000"/>
              <w:bottom w:val="single" w:sz="4" w:space="0" w:color="000000"/>
              <w:right w:val="single" w:sz="4" w:space="0" w:color="000000"/>
            </w:tcBorders>
            <w:shd w:val="clear" w:color="auto" w:fill="auto"/>
          </w:tcPr>
          <w:p w:rsidR="006D4162" w:rsidRDefault="006D4162" w:rsidP="00CD4B4F">
            <w:pPr>
              <w:jc w:val="both"/>
            </w:pPr>
            <w:r>
              <w:rPr>
                <w:b/>
                <w:i/>
              </w:rPr>
              <w:t>Απάντηση</w:t>
            </w:r>
          </w:p>
        </w:tc>
      </w:tr>
      <w:tr w:rsidR="006D4162" w:rsidTr="006D4162">
        <w:trPr>
          <w:trHeight w:val="3365"/>
        </w:trPr>
        <w:tc>
          <w:tcPr>
            <w:tcW w:w="4479" w:type="dxa"/>
            <w:tcBorders>
              <w:top w:val="single" w:sz="4" w:space="0" w:color="000000"/>
              <w:left w:val="single" w:sz="4" w:space="0" w:color="000000"/>
              <w:bottom w:val="single" w:sz="4" w:space="0" w:color="000000"/>
            </w:tcBorders>
            <w:shd w:val="clear" w:color="auto" w:fill="auto"/>
          </w:tcPr>
          <w:p w:rsidR="006D4162" w:rsidRDefault="006D4162" w:rsidP="00CD4B4F">
            <w:pPr>
              <w:jc w:val="both"/>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7"/>
                <w:sz w:val="20"/>
                <w:szCs w:val="20"/>
              </w:rPr>
              <w:endnoteReference w:id="24"/>
            </w:r>
            <w:r>
              <w:rPr>
                <w:sz w:val="20"/>
                <w:szCs w:val="20"/>
              </w:rPr>
              <w:t>;</w:t>
            </w:r>
            <w:r>
              <w:rPr>
                <w:sz w:val="21"/>
                <w:szCs w:val="21"/>
              </w:rPr>
              <w:t xml:space="preserve"> του:</w:t>
            </w:r>
          </w:p>
          <w:p w:rsidR="006D4162" w:rsidRDefault="006D4162" w:rsidP="00CD4B4F">
            <w:pPr>
              <w:jc w:val="both"/>
            </w:pPr>
            <w:r>
              <w:rPr>
                <w:i/>
                <w:sz w:val="21"/>
                <w:szCs w:val="21"/>
              </w:rPr>
              <w:t>Εάν η σχετική τεκμηρίωση διατίθεται ηλεκτρονικά, αναφέρετε:</w:t>
            </w:r>
          </w:p>
        </w:tc>
        <w:tc>
          <w:tcPr>
            <w:tcW w:w="5268" w:type="dxa"/>
            <w:tcBorders>
              <w:top w:val="single" w:sz="4" w:space="0" w:color="000000"/>
              <w:left w:val="single" w:sz="4" w:space="0" w:color="000000"/>
              <w:bottom w:val="single" w:sz="4" w:space="0" w:color="000000"/>
              <w:right w:val="single" w:sz="4" w:space="0" w:color="000000"/>
            </w:tcBorders>
            <w:shd w:val="clear" w:color="auto" w:fill="auto"/>
          </w:tcPr>
          <w:p w:rsidR="006D4162" w:rsidRDefault="006D4162" w:rsidP="00CD4B4F">
            <w:pPr>
              <w:jc w:val="both"/>
            </w:pPr>
            <w:r>
              <w:t>[…]</w:t>
            </w:r>
          </w:p>
          <w:p w:rsidR="006D4162" w:rsidRDefault="006D4162" w:rsidP="00CD4B4F">
            <w:pPr>
              <w:jc w:val="both"/>
              <w:rPr>
                <w:i/>
                <w:sz w:val="21"/>
                <w:szCs w:val="21"/>
              </w:rPr>
            </w:pPr>
          </w:p>
          <w:p w:rsidR="006D4162" w:rsidRDefault="006D4162" w:rsidP="00CD4B4F">
            <w:pPr>
              <w:jc w:val="both"/>
              <w:rPr>
                <w:i/>
                <w:sz w:val="21"/>
                <w:szCs w:val="21"/>
              </w:rPr>
            </w:pPr>
          </w:p>
          <w:p w:rsidR="006D4162" w:rsidRDefault="006D4162" w:rsidP="00CD4B4F">
            <w:pPr>
              <w:jc w:val="both"/>
              <w:rPr>
                <w:i/>
                <w:sz w:val="21"/>
                <w:szCs w:val="21"/>
              </w:rPr>
            </w:pPr>
          </w:p>
          <w:p w:rsidR="006D4162" w:rsidRDefault="006D4162" w:rsidP="00CD4B4F">
            <w:pPr>
              <w:jc w:val="both"/>
            </w:pPr>
            <w:r>
              <w:rPr>
                <w:i/>
                <w:sz w:val="21"/>
                <w:szCs w:val="21"/>
              </w:rPr>
              <w:t xml:space="preserve">(διαδικτυακή διεύθυνση, αρχή ή φορέας έκδοσης, επακριβή στοιχεία αναφοράς των εγγράφων): </w:t>
            </w:r>
          </w:p>
          <w:p w:rsidR="006D4162" w:rsidRDefault="006D4162" w:rsidP="00CD4B4F">
            <w:pPr>
              <w:jc w:val="both"/>
            </w:pPr>
            <w:r>
              <w:rPr>
                <w:i/>
                <w:sz w:val="21"/>
                <w:szCs w:val="21"/>
              </w:rPr>
              <w:t>[……][……][……]</w:t>
            </w:r>
          </w:p>
        </w:tc>
      </w:tr>
    </w:tbl>
    <w:p w:rsidR="006D4162" w:rsidRDefault="006D4162" w:rsidP="00CD4B4F">
      <w:pPr>
        <w:widowControl/>
        <w:spacing w:after="200" w:line="276" w:lineRule="auto"/>
        <w:jc w:val="both"/>
        <w:textAlignment w:val="auto"/>
        <w:rPr>
          <w:rFonts w:ascii="Calibri" w:eastAsia="Times New Roman" w:hAnsi="Calibri" w:cs="Calibri"/>
          <w:sz w:val="22"/>
          <w:szCs w:val="22"/>
          <w:lang w:val="en-US" w:bidi="ar-SA"/>
        </w:rPr>
      </w:pPr>
    </w:p>
    <w:p w:rsidR="006D4162" w:rsidRDefault="006D4162" w:rsidP="00CD4B4F">
      <w:pPr>
        <w:widowControl/>
        <w:spacing w:after="200" w:line="276" w:lineRule="auto"/>
        <w:jc w:val="both"/>
        <w:textAlignment w:val="auto"/>
        <w:rPr>
          <w:rFonts w:ascii="Calibri" w:eastAsia="Times New Roman" w:hAnsi="Calibri" w:cs="Calibri"/>
          <w:sz w:val="22"/>
          <w:szCs w:val="22"/>
          <w:lang w:val="en-US" w:bidi="ar-SA"/>
        </w:rPr>
      </w:pPr>
    </w:p>
    <w:p w:rsidR="006D4162" w:rsidRDefault="006D4162" w:rsidP="00CD4B4F">
      <w:pPr>
        <w:widowControl/>
        <w:spacing w:after="200" w:line="276" w:lineRule="auto"/>
        <w:jc w:val="both"/>
        <w:textAlignment w:val="auto"/>
        <w:rPr>
          <w:rFonts w:ascii="Calibri" w:eastAsia="Times New Roman" w:hAnsi="Calibri" w:cs="Calibri"/>
          <w:sz w:val="22"/>
          <w:szCs w:val="22"/>
          <w:lang w:val="en-US" w:bidi="ar-SA"/>
        </w:rPr>
      </w:pPr>
    </w:p>
    <w:p w:rsidR="006D4162" w:rsidRDefault="006D4162" w:rsidP="00CD4B4F">
      <w:pPr>
        <w:widowControl/>
        <w:spacing w:after="200" w:line="276" w:lineRule="auto"/>
        <w:jc w:val="both"/>
        <w:textAlignment w:val="auto"/>
        <w:rPr>
          <w:rFonts w:ascii="Calibri" w:eastAsia="Times New Roman" w:hAnsi="Calibri" w:cs="Calibri"/>
          <w:sz w:val="22"/>
          <w:szCs w:val="22"/>
          <w:lang w:val="en-US" w:bidi="ar-SA"/>
        </w:rPr>
      </w:pPr>
    </w:p>
    <w:p w:rsidR="006D4162" w:rsidRPr="006D4162" w:rsidRDefault="006D4162" w:rsidP="00CD4B4F">
      <w:pPr>
        <w:widowControl/>
        <w:spacing w:after="200" w:line="276" w:lineRule="auto"/>
        <w:jc w:val="both"/>
        <w:textAlignment w:val="auto"/>
        <w:rPr>
          <w:rFonts w:ascii="Calibri" w:eastAsia="Times New Roman" w:hAnsi="Calibri" w:cs="Calibri"/>
          <w:sz w:val="22"/>
          <w:szCs w:val="22"/>
          <w:lang w:val="en-US" w:bidi="ar-SA"/>
        </w:rPr>
      </w:pPr>
    </w:p>
    <w:p w:rsidR="00145957" w:rsidRPr="00145957" w:rsidRDefault="00145957" w:rsidP="00CD4B4F">
      <w:pPr>
        <w:widowControl/>
        <w:spacing w:after="200" w:line="276" w:lineRule="auto"/>
        <w:jc w:val="both"/>
        <w:textAlignment w:val="auto"/>
        <w:rPr>
          <w:rFonts w:ascii="Calibri" w:eastAsia="Times New Roman" w:hAnsi="Calibri" w:cs="Calibri"/>
          <w:sz w:val="22"/>
          <w:szCs w:val="22"/>
          <w:lang w:bidi="ar-SA"/>
        </w:rPr>
      </w:pPr>
    </w:p>
    <w:p w:rsidR="00145957" w:rsidRPr="004C2821" w:rsidRDefault="00145957" w:rsidP="00507650">
      <w:pPr>
        <w:keepNext/>
        <w:pageBreakBefore/>
        <w:widowControl/>
        <w:spacing w:before="120" w:after="360" w:line="276" w:lineRule="auto"/>
        <w:jc w:val="center"/>
        <w:textAlignment w:val="auto"/>
        <w:rPr>
          <w:rFonts w:ascii="Calibri" w:eastAsia="Times New Roman" w:hAnsi="Calibri" w:cs="Calibri"/>
          <w:b/>
          <w:sz w:val="28"/>
          <w:szCs w:val="28"/>
          <w:lang w:bidi="ar-SA"/>
        </w:rPr>
      </w:pPr>
      <w:r w:rsidRPr="004C2821">
        <w:rPr>
          <w:rFonts w:ascii="Calibri" w:eastAsia="Times New Roman" w:hAnsi="Calibri" w:cs="Calibri"/>
          <w:b/>
          <w:bCs/>
          <w:sz w:val="28"/>
          <w:szCs w:val="28"/>
          <w:lang w:bidi="ar-SA"/>
        </w:rPr>
        <w:lastRenderedPageBreak/>
        <w:t>Μέρος VI: Τελικές δηλώσεις</w:t>
      </w:r>
    </w:p>
    <w:p w:rsidR="00145957" w:rsidRPr="00145957" w:rsidRDefault="00145957" w:rsidP="00CD4B4F">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45957" w:rsidRPr="00145957" w:rsidRDefault="00145957" w:rsidP="00CD4B4F">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Ο κάτωθι υπογεγραμμένος, δηλώνω επισήμως ότι είμαι</w:t>
      </w:r>
      <w:r w:rsidR="001552A7">
        <w:rPr>
          <w:rFonts w:ascii="Calibri" w:eastAsia="Times New Roman" w:hAnsi="Calibri" w:cs="Calibri"/>
          <w:i/>
          <w:sz w:val="22"/>
          <w:szCs w:val="22"/>
          <w:lang w:bidi="ar-SA"/>
        </w:rPr>
        <w:t xml:space="preserve"> </w:t>
      </w:r>
      <w:r w:rsidRPr="00145957">
        <w:rPr>
          <w:rFonts w:ascii="Calibri" w:eastAsia="Times New Roman" w:hAnsi="Calibri" w:cs="Calibri"/>
          <w:i/>
          <w:sz w:val="22"/>
          <w:szCs w:val="22"/>
          <w:lang w:bidi="ar-SA"/>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145957">
        <w:rPr>
          <w:rFonts w:ascii="Calibri" w:eastAsia="Times New Roman" w:hAnsi="Calibri" w:cs="Calibri"/>
          <w:sz w:val="22"/>
          <w:szCs w:val="22"/>
          <w:vertAlign w:val="superscript"/>
          <w:lang w:bidi="ar-SA"/>
        </w:rPr>
        <w:endnoteReference w:id="25"/>
      </w:r>
      <w:r w:rsidRPr="00145957">
        <w:rPr>
          <w:rFonts w:ascii="Calibri" w:eastAsia="Times New Roman" w:hAnsi="Calibri" w:cs="Calibri"/>
          <w:i/>
          <w:sz w:val="22"/>
          <w:szCs w:val="22"/>
          <w:lang w:bidi="ar-SA"/>
        </w:rPr>
        <w:t>, εκτός εάν :</w:t>
      </w:r>
    </w:p>
    <w:p w:rsidR="00145957" w:rsidRPr="00145957" w:rsidRDefault="00145957" w:rsidP="00CD4B4F">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45957">
        <w:rPr>
          <w:rFonts w:ascii="Calibri" w:eastAsia="Times New Roman" w:hAnsi="Calibri" w:cs="Calibri"/>
          <w:sz w:val="22"/>
          <w:szCs w:val="22"/>
          <w:vertAlign w:val="superscript"/>
          <w:lang w:bidi="ar-SA"/>
        </w:rPr>
        <w:endnoteReference w:id="26"/>
      </w:r>
      <w:r w:rsidRPr="00145957">
        <w:rPr>
          <w:rFonts w:ascii="Calibri" w:eastAsia="Times New Roman" w:hAnsi="Calibri" w:cs="Calibri"/>
          <w:i/>
          <w:sz w:val="22"/>
          <w:szCs w:val="22"/>
          <w:lang w:bidi="ar-SA"/>
        </w:rPr>
        <w:t>.</w:t>
      </w:r>
    </w:p>
    <w:p w:rsidR="00145957" w:rsidRPr="00145957" w:rsidRDefault="00145957" w:rsidP="00CD4B4F">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β) η αναθέτουσα αρχή ή ο αναθέτων φορέας έχουν ήδη στην κατοχή τους τα σχετικά έγγραφα.</w:t>
      </w:r>
    </w:p>
    <w:p w:rsidR="00145957" w:rsidRPr="00145957" w:rsidRDefault="00145957" w:rsidP="00CD4B4F">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502AD8" w:rsidRPr="00145957">
        <w:rPr>
          <w:rFonts w:ascii="Calibri" w:eastAsia="Times New Roman" w:hAnsi="Calibri" w:cs="Calibri"/>
          <w:i/>
          <w:sz w:val="22"/>
          <w:szCs w:val="22"/>
          <w:lang w:bidi="ar-SA"/>
        </w:rPr>
        <w:t>Δήλωσης</w:t>
      </w:r>
      <w:r w:rsidRPr="00145957">
        <w:rPr>
          <w:rFonts w:ascii="Calibri" w:eastAsia="Times New Roman" w:hAnsi="Calibri" w:cs="Calibri"/>
          <w:i/>
          <w:sz w:val="22"/>
          <w:szCs w:val="22"/>
          <w:lang w:bidi="ar-SA"/>
        </w:rPr>
        <w:t xml:space="preserve"> για τους σκοπούς τ... </w:t>
      </w:r>
      <w:r w:rsidRPr="00145957">
        <w:rPr>
          <w:rFonts w:ascii="Calibri" w:eastAsia="Times New Roman" w:hAnsi="Calibri" w:cs="Calibri"/>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45957">
        <w:rPr>
          <w:rFonts w:ascii="Calibri" w:eastAsia="Times New Roman" w:hAnsi="Calibri" w:cs="Calibri"/>
          <w:i/>
          <w:sz w:val="22"/>
          <w:szCs w:val="22"/>
          <w:lang w:bidi="ar-SA"/>
        </w:rPr>
        <w:t>.</w:t>
      </w:r>
    </w:p>
    <w:p w:rsidR="00145957" w:rsidRPr="00145957" w:rsidRDefault="00145957" w:rsidP="00CD4B4F">
      <w:pPr>
        <w:widowControl/>
        <w:spacing w:after="200" w:line="276" w:lineRule="auto"/>
        <w:jc w:val="both"/>
        <w:textAlignment w:val="auto"/>
        <w:rPr>
          <w:rFonts w:ascii="Calibri" w:eastAsia="Times New Roman" w:hAnsi="Calibri" w:cs="Calibri"/>
          <w:i/>
          <w:sz w:val="22"/>
          <w:szCs w:val="22"/>
          <w:lang w:bidi="ar-SA"/>
        </w:rPr>
      </w:pPr>
    </w:p>
    <w:p w:rsidR="00145957" w:rsidRPr="00145957" w:rsidRDefault="00145957" w:rsidP="00CD4B4F">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 xml:space="preserve">Ημερομηνία, τόπος και, όπου ζητείται ή είναι απαραίτητο, υπογραφή(-ές): [……]   </w:t>
      </w:r>
    </w:p>
    <w:p w:rsidR="00930B5A" w:rsidRDefault="00930B5A" w:rsidP="00CD4B4F">
      <w:pPr>
        <w:tabs>
          <w:tab w:val="left" w:pos="930"/>
        </w:tabs>
        <w:jc w:val="both"/>
      </w:pPr>
    </w:p>
    <w:p w:rsidR="00930B5A" w:rsidRDefault="00930B5A" w:rsidP="00CD4B4F">
      <w:pPr>
        <w:tabs>
          <w:tab w:val="left" w:pos="930"/>
        </w:tabs>
        <w:jc w:val="both"/>
      </w:pPr>
    </w:p>
    <w:p w:rsidR="00930B5A" w:rsidRDefault="00930B5A" w:rsidP="00CD4B4F">
      <w:pPr>
        <w:tabs>
          <w:tab w:val="left" w:pos="930"/>
        </w:tabs>
        <w:jc w:val="both"/>
      </w:pPr>
    </w:p>
    <w:p w:rsidR="00930B5A" w:rsidRDefault="00930B5A" w:rsidP="00CD4B4F">
      <w:pPr>
        <w:tabs>
          <w:tab w:val="left" w:pos="930"/>
        </w:tabs>
        <w:jc w:val="both"/>
      </w:pPr>
    </w:p>
    <w:p w:rsidR="00930B5A" w:rsidRDefault="00930B5A" w:rsidP="00CD4B4F">
      <w:pPr>
        <w:tabs>
          <w:tab w:val="left" w:pos="930"/>
        </w:tabs>
        <w:jc w:val="both"/>
      </w:pPr>
    </w:p>
    <w:p w:rsidR="00930B5A" w:rsidRDefault="00930B5A" w:rsidP="00CD4B4F">
      <w:pPr>
        <w:tabs>
          <w:tab w:val="left" w:pos="930"/>
        </w:tabs>
        <w:jc w:val="both"/>
      </w:pPr>
    </w:p>
    <w:p w:rsidR="00930B5A" w:rsidRDefault="00930B5A" w:rsidP="00CD4B4F">
      <w:pPr>
        <w:tabs>
          <w:tab w:val="left" w:pos="930"/>
        </w:tabs>
        <w:jc w:val="both"/>
      </w:pPr>
    </w:p>
    <w:p w:rsidR="008728C3" w:rsidRDefault="008728C3" w:rsidP="00CD4B4F">
      <w:pPr>
        <w:tabs>
          <w:tab w:val="left" w:pos="930"/>
        </w:tabs>
        <w:jc w:val="both"/>
      </w:pPr>
    </w:p>
    <w:p w:rsidR="008728C3" w:rsidRDefault="008728C3" w:rsidP="00CD4B4F">
      <w:pPr>
        <w:tabs>
          <w:tab w:val="left" w:pos="930"/>
        </w:tabs>
        <w:jc w:val="both"/>
      </w:pPr>
    </w:p>
    <w:p w:rsidR="008728C3" w:rsidRDefault="008728C3" w:rsidP="00CD4B4F">
      <w:pPr>
        <w:tabs>
          <w:tab w:val="left" w:pos="930"/>
        </w:tabs>
        <w:jc w:val="both"/>
      </w:pPr>
    </w:p>
    <w:p w:rsidR="008728C3" w:rsidRDefault="008728C3" w:rsidP="00CD4B4F">
      <w:pPr>
        <w:tabs>
          <w:tab w:val="left" w:pos="930"/>
        </w:tabs>
        <w:jc w:val="both"/>
      </w:pPr>
    </w:p>
    <w:p w:rsidR="001A0286" w:rsidRPr="00F51FD6" w:rsidRDefault="001A0286" w:rsidP="00CD4B4F">
      <w:pPr>
        <w:tabs>
          <w:tab w:val="left" w:pos="930"/>
        </w:tabs>
        <w:jc w:val="both"/>
      </w:pPr>
    </w:p>
    <w:sectPr w:rsidR="001A0286" w:rsidRPr="00F51FD6" w:rsidSect="00C12F64">
      <w:headerReference w:type="default" r:id="rId9"/>
      <w:footerReference w:type="default" r:id="rId10"/>
      <w:pgSz w:w="11906" w:h="16838"/>
      <w:pgMar w:top="868" w:right="849" w:bottom="993" w:left="1531" w:header="81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45A" w:rsidRDefault="0001745A">
      <w:r>
        <w:separator/>
      </w:r>
    </w:p>
  </w:endnote>
  <w:endnote w:type="continuationSeparator" w:id="0">
    <w:p w:rsidR="0001745A" w:rsidRDefault="0001745A">
      <w:r>
        <w:continuationSeparator/>
      </w:r>
    </w:p>
  </w:endnote>
  <w:endnote w:id="1">
    <w:p w:rsidR="009A3887" w:rsidRPr="006A6920" w:rsidRDefault="009A3887" w:rsidP="001552A7">
      <w:pPr>
        <w:jc w:val="both"/>
        <w:rPr>
          <w:rFonts w:ascii="Calibri" w:hAnsi="Calibri" w:cs="Calibri"/>
          <w:sz w:val="20"/>
          <w:szCs w:val="20"/>
        </w:rPr>
      </w:pPr>
      <w:r w:rsidRPr="006A6920">
        <w:rPr>
          <w:rStyle w:val="a6"/>
          <w:rFonts w:ascii="Calibri" w:hAnsi="Calibri" w:cs="Calibri"/>
          <w:sz w:val="20"/>
          <w:szCs w:val="20"/>
        </w:rPr>
        <w:endnoteRef/>
      </w:r>
      <w:r w:rsidRPr="006A6920">
        <w:rPr>
          <w:rFonts w:ascii="Calibri" w:hAnsi="Calibri" w:cs="Calibri"/>
          <w:sz w:val="20"/>
          <w:szCs w:val="20"/>
        </w:rPr>
        <w:t xml:space="preserve">  Σε περίπτωση που η αναθέτουσα αρχή /αναθέτων φορέας είναι περισσότερες (οι) της (του) μίας (ενός) θα αναφέρεται το σύνολο αυτών</w:t>
      </w:r>
    </w:p>
    <w:p w:rsidR="009A3887" w:rsidRPr="006A6920" w:rsidRDefault="009A3887" w:rsidP="001552A7">
      <w:pPr>
        <w:jc w:val="both"/>
        <w:rPr>
          <w:rFonts w:ascii="Calibri" w:hAnsi="Calibri" w:cs="Calibri"/>
          <w:sz w:val="20"/>
          <w:szCs w:val="20"/>
        </w:rPr>
      </w:pPr>
    </w:p>
  </w:endnote>
  <w:endnote w:id="2">
    <w:p w:rsidR="009A3887" w:rsidRPr="006A6920" w:rsidRDefault="009A3887" w:rsidP="001552A7">
      <w:pPr>
        <w:pStyle w:val="af3"/>
        <w:tabs>
          <w:tab w:val="left" w:pos="284"/>
        </w:tabs>
        <w:ind w:firstLine="0"/>
      </w:pPr>
      <w:r w:rsidRPr="006A6920">
        <w:rPr>
          <w:rStyle w:val="a6"/>
        </w:rPr>
        <w:endnoteRef/>
      </w:r>
      <w:r w:rsidRPr="006A6920">
        <w:tab/>
      </w:r>
      <w:r w:rsidRPr="006A6920">
        <w:t>Επαναλάβετε τα στοιχεία των αρμοδίων, όνομα και επώνυμο, όσες φορές χρειάζεται.</w:t>
      </w:r>
    </w:p>
  </w:endnote>
  <w:endnote w:id="3">
    <w:p w:rsidR="009A3887" w:rsidRDefault="009A3887" w:rsidP="00145957">
      <w:pPr>
        <w:pStyle w:val="af3"/>
        <w:tabs>
          <w:tab w:val="left" w:pos="284"/>
        </w:tabs>
        <w:ind w:firstLine="0"/>
      </w:pPr>
      <w:r>
        <w:rPr>
          <w:rStyle w:val="a6"/>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A3887" w:rsidRDefault="009A3887" w:rsidP="00145957">
      <w:pPr>
        <w:pStyle w:val="af3"/>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9A3887" w:rsidRDefault="009A3887" w:rsidP="00145957">
      <w:pPr>
        <w:pStyle w:val="af3"/>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9A3887" w:rsidRDefault="009A3887" w:rsidP="00145957">
      <w:pPr>
        <w:pStyle w:val="af3"/>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9A3887" w:rsidRDefault="009A3887" w:rsidP="00145957">
      <w:pPr>
        <w:pStyle w:val="af3"/>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9A3887" w:rsidRDefault="009A3887" w:rsidP="00145957">
      <w:pPr>
        <w:pStyle w:val="af3"/>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9A3887" w:rsidRDefault="009A3887" w:rsidP="00145957">
      <w:pPr>
        <w:pStyle w:val="af3"/>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A3887" w:rsidRDefault="009A3887" w:rsidP="00145957">
      <w:pPr>
        <w:pStyle w:val="af3"/>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A3887" w:rsidRDefault="009A3887" w:rsidP="00145957">
      <w:pPr>
        <w:pStyle w:val="af3"/>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9">
    <w:p w:rsidR="009A3887" w:rsidRDefault="009A3887" w:rsidP="00145957">
      <w:pPr>
        <w:pStyle w:val="af3"/>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9A3887" w:rsidRDefault="009A3887" w:rsidP="00145957">
      <w:pPr>
        <w:pStyle w:val="af3"/>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οικονομικών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rsidR="009A3887" w:rsidRDefault="009A3887" w:rsidP="00145957">
      <w:pPr>
        <w:pStyle w:val="af3"/>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A3887" w:rsidRDefault="009A3887" w:rsidP="00145957">
      <w:pPr>
        <w:pStyle w:val="af3"/>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3">
    <w:p w:rsidR="009A3887" w:rsidRDefault="009A3887" w:rsidP="00145957">
      <w:pPr>
        <w:pStyle w:val="af3"/>
        <w:tabs>
          <w:tab w:val="left" w:pos="284"/>
        </w:tabs>
        <w:ind w:firstLine="0"/>
      </w:pPr>
      <w:r>
        <w:rPr>
          <w:rStyle w:val="a6"/>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4">
    <w:p w:rsidR="009A3887" w:rsidRDefault="009A3887" w:rsidP="00145957">
      <w:pPr>
        <w:pStyle w:val="af3"/>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A3887" w:rsidRDefault="009A3887" w:rsidP="00145957">
      <w:pPr>
        <w:pStyle w:val="af3"/>
        <w:tabs>
          <w:tab w:val="left" w:pos="284"/>
        </w:tabs>
        <w:ind w:firstLine="0"/>
      </w:pPr>
      <w:r>
        <w:rPr>
          <w:rStyle w:val="a6"/>
        </w:rPr>
        <w:endnoteRef/>
      </w:r>
      <w:r>
        <w:tab/>
      </w:r>
      <w:r>
        <w:t>Επαναλάβετε όσες φορές χρειάζεται.</w:t>
      </w:r>
    </w:p>
  </w:endnote>
  <w:endnote w:id="16">
    <w:p w:rsidR="009A3887" w:rsidRDefault="009A3887" w:rsidP="00145957">
      <w:pPr>
        <w:pStyle w:val="af3"/>
        <w:tabs>
          <w:tab w:val="left" w:pos="284"/>
        </w:tabs>
        <w:ind w:firstLine="0"/>
      </w:pPr>
      <w:r>
        <w:rPr>
          <w:rStyle w:val="a6"/>
        </w:rPr>
        <w:endnoteRef/>
      </w:r>
      <w:r>
        <w:tab/>
      </w:r>
      <w:r>
        <w:t>Επαναλάβετε όσες φορές χρειάζεται.</w:t>
      </w:r>
    </w:p>
  </w:endnote>
  <w:endnote w:id="17">
    <w:p w:rsidR="009A3887" w:rsidRDefault="009A3887" w:rsidP="00145957">
      <w:pPr>
        <w:pStyle w:val="af3"/>
        <w:tabs>
          <w:tab w:val="left" w:pos="284"/>
        </w:tabs>
        <w:ind w:firstLine="0"/>
      </w:pPr>
      <w:r>
        <w:rPr>
          <w:rStyle w:val="a6"/>
        </w:rPr>
        <w:endnoteRef/>
      </w:r>
      <w:r>
        <w:tab/>
      </w:r>
      <w:r>
        <w:t>Επαναλάβετε όσες φορές χρειάζεται.</w:t>
      </w:r>
    </w:p>
  </w:endnote>
  <w:endnote w:id="18">
    <w:p w:rsidR="009A3887" w:rsidRDefault="009A3887" w:rsidP="00145957">
      <w:pPr>
        <w:pStyle w:val="af3"/>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A3887" w:rsidRDefault="009A3887" w:rsidP="00145957">
      <w:pPr>
        <w:pStyle w:val="af3"/>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rsidR="009A3887" w:rsidRDefault="009A3887" w:rsidP="00145957">
      <w:pPr>
        <w:pStyle w:val="af3"/>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A3887" w:rsidRDefault="009A3887" w:rsidP="00145957">
      <w:pPr>
        <w:pStyle w:val="af3"/>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A3887" w:rsidRDefault="009A3887" w:rsidP="00145957">
      <w:pPr>
        <w:pStyle w:val="af3"/>
        <w:tabs>
          <w:tab w:val="left" w:pos="284"/>
        </w:tabs>
        <w:ind w:firstLine="0"/>
      </w:pPr>
      <w:r>
        <w:rPr>
          <w:rStyle w:val="a6"/>
        </w:rPr>
        <w:endnoteRef/>
      </w:r>
      <w:r>
        <w:tab/>
      </w:r>
      <w:r>
        <w:t>Επαναλάβετε όσες φορές χρειάζεται.</w:t>
      </w:r>
    </w:p>
  </w:endnote>
  <w:endnote w:id="23">
    <w:p w:rsidR="009A3887" w:rsidRDefault="009A3887" w:rsidP="00145957">
      <w:pPr>
        <w:pStyle w:val="af3"/>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A3887" w:rsidRPr="00522809" w:rsidRDefault="009A3887" w:rsidP="006D4162">
      <w:pPr>
        <w:pStyle w:val="af3"/>
        <w:tabs>
          <w:tab w:val="left" w:pos="284"/>
        </w:tabs>
        <w:spacing w:after="0" w:line="240" w:lineRule="auto"/>
        <w:ind w:firstLine="0"/>
        <w:contextualSpacing/>
        <w:rPr>
          <w:rFonts w:asciiTheme="minorHAnsi" w:hAnsiTheme="minorHAnsi" w:cstheme="minorHAnsi"/>
          <w:sz w:val="18"/>
          <w:szCs w:val="18"/>
        </w:rPr>
      </w:pPr>
      <w:r w:rsidRPr="00522809">
        <w:rPr>
          <w:rStyle w:val="a6"/>
          <w:rFonts w:asciiTheme="minorHAnsi" w:hAnsiTheme="minorHAnsi" w:cstheme="minorHAnsi"/>
          <w:sz w:val="18"/>
          <w:szCs w:val="18"/>
        </w:rPr>
        <w:endnoteRef/>
      </w:r>
      <w:r w:rsidRPr="00522809">
        <w:rPr>
          <w:rFonts w:asciiTheme="minorHAnsi" w:hAnsiTheme="minorHAnsi" w:cstheme="minorHAnsi"/>
          <w:sz w:val="18"/>
          <w:szCs w:val="18"/>
        </w:rPr>
        <w:tab/>
      </w:r>
      <w:r w:rsidRPr="00522809">
        <w:rPr>
          <w:rFonts w:asciiTheme="minorHAnsi" w:hAnsiTheme="minorHAnsi" w:cstheme="minorHAnsi"/>
          <w:sz w:val="18"/>
          <w:szCs w:val="18"/>
        </w:rPr>
        <w:t xml:space="preserve">Όπως περιγράφεται στο Παράρτημα </w:t>
      </w:r>
      <w:r w:rsidRPr="00522809">
        <w:rPr>
          <w:rFonts w:asciiTheme="minorHAnsi" w:hAnsiTheme="minorHAnsi" w:cstheme="minorHAnsi"/>
          <w:sz w:val="18"/>
          <w:szCs w:val="18"/>
          <w:lang w:val="en-US"/>
        </w:rPr>
        <w:t>XI</w:t>
      </w:r>
      <w:r w:rsidRPr="00522809">
        <w:rPr>
          <w:rFonts w:asciiTheme="minorHAnsi" w:hAnsiTheme="minorHAnsi" w:cstheme="minorHAnsi"/>
          <w:sz w:val="18"/>
          <w:szCs w:val="18"/>
        </w:rPr>
        <w:t xml:space="preserve"> του Προσαρτήματος Α, </w:t>
      </w:r>
      <w:r w:rsidRPr="00522809">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25">
    <w:p w:rsidR="009A3887" w:rsidRDefault="009A3887" w:rsidP="00145957">
      <w:pPr>
        <w:pStyle w:val="af3"/>
        <w:tabs>
          <w:tab w:val="left" w:pos="284"/>
        </w:tabs>
        <w:ind w:firstLine="0"/>
      </w:pPr>
      <w:r>
        <w:rPr>
          <w:rStyle w:val="a6"/>
        </w:rPr>
        <w:endnoteRef/>
      </w:r>
      <w:r>
        <w:tab/>
      </w:r>
      <w:proofErr w:type="spellStart"/>
      <w:r>
        <w:t>Πρβλ</w:t>
      </w:r>
      <w:proofErr w:type="spellEnd"/>
      <w:r>
        <w:t xml:space="preserve"> και άρθρο 1 ν. 4250/2014</w:t>
      </w:r>
    </w:p>
  </w:endnote>
  <w:endnote w:id="26">
    <w:p w:rsidR="009A3887" w:rsidRDefault="009A3887" w:rsidP="00145957">
      <w:pPr>
        <w:pStyle w:val="af3"/>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9A3887" w:rsidRDefault="009A3887" w:rsidP="00145957">
      <w:pPr>
        <w:pStyle w:val="af3"/>
        <w:tabs>
          <w:tab w:val="left" w:pos="284"/>
        </w:tabs>
        <w:ind w:firstLine="0"/>
      </w:pPr>
    </w:p>
    <w:p w:rsidR="009A3887" w:rsidRDefault="009A3887" w:rsidP="00145957">
      <w:pPr>
        <w:pStyle w:val="af3"/>
        <w:tabs>
          <w:tab w:val="left" w:pos="284"/>
        </w:tabs>
        <w:ind w:firstLine="0"/>
      </w:pPr>
    </w:p>
    <w:p w:rsidR="009A3887" w:rsidRDefault="009A3887" w:rsidP="00145957">
      <w:pPr>
        <w:pStyle w:val="af3"/>
        <w:tabs>
          <w:tab w:val="left" w:pos="284"/>
        </w:tabs>
        <w:ind w:firstLine="0"/>
      </w:pPr>
    </w:p>
    <w:p w:rsidR="009A3887" w:rsidRDefault="009A3887" w:rsidP="00145957">
      <w:pPr>
        <w:pStyle w:val="af3"/>
        <w:tabs>
          <w:tab w:val="left" w:pos="284"/>
        </w:tabs>
        <w:ind w:firstLine="0"/>
      </w:pPr>
    </w:p>
    <w:p w:rsidR="009A3887" w:rsidRDefault="009A3887" w:rsidP="00145957">
      <w:pPr>
        <w:pStyle w:val="af3"/>
        <w:tabs>
          <w:tab w:val="left" w:pos="284"/>
        </w:tabs>
        <w:ind w:firstLine="0"/>
      </w:pPr>
    </w:p>
    <w:p w:rsidR="009A3887" w:rsidRDefault="009A3887" w:rsidP="00145957">
      <w:pPr>
        <w:pStyle w:val="af3"/>
        <w:tabs>
          <w:tab w:val="left" w:pos="284"/>
        </w:tabs>
        <w:ind w:firstLine="0"/>
      </w:pPr>
    </w:p>
    <w:p w:rsidR="009A3887" w:rsidRPr="00A07540" w:rsidRDefault="009A3887" w:rsidP="00A07540">
      <w:pPr>
        <w:pStyle w:val="af3"/>
        <w:tabs>
          <w:tab w:val="left" w:pos="284"/>
        </w:tabs>
        <w:ind w:firstLine="0"/>
        <w:rPr>
          <w:sz w:val="2"/>
          <w:szCs w:val="2"/>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F">
    <w:altName w:val="Times New Roman"/>
    <w:charset w:val="00"/>
    <w:family w:val="auto"/>
    <w:pitch w:val="variable"/>
    <w:sig w:usb0="00000000" w:usb1="00000000" w:usb2="00000000" w:usb3="00000000" w:csb0="00000000" w:csb1="00000000"/>
  </w:font>
  <w:font w:name="Candara">
    <w:panose1 w:val="020E0502030303020204"/>
    <w:charset w:val="A1"/>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A1"/>
    <w:family w:val="swiss"/>
    <w:pitch w:val="variable"/>
    <w:sig w:usb0="00000000" w:usb1="500078FF" w:usb2="00000021" w:usb3="00000000" w:csb0="000001BF" w:csb1="00000000"/>
  </w:font>
  <w:font w:name="√Ò·ÏÏ·ÙÔÛÂÈÒ‹200">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87" w:rsidRPr="00C27BE5" w:rsidRDefault="009A3887">
    <w:pPr>
      <w:pStyle w:val="af"/>
      <w:pBdr>
        <w:top w:val="double" w:sz="12" w:space="1" w:color="622423"/>
        <w:left w:val="none" w:sz="0" w:space="0" w:color="000000"/>
        <w:bottom w:val="none" w:sz="0" w:space="0" w:color="000000"/>
        <w:right w:val="none" w:sz="0" w:space="0" w:color="000000"/>
      </w:pBdr>
      <w:ind w:firstLine="0"/>
      <w:rPr>
        <w:rFonts w:eastAsia="F"/>
        <w:sz w:val="20"/>
        <w:szCs w:val="20"/>
      </w:rPr>
    </w:pPr>
    <w:r>
      <w:rPr>
        <w:rFonts w:eastAsia="Calibri"/>
        <w:sz w:val="20"/>
        <w:szCs w:val="20"/>
      </w:rPr>
      <w:t xml:space="preserve">                                                 </w:t>
    </w:r>
    <w:r>
      <w:rPr>
        <w:rFonts w:eastAsia="F"/>
        <w:sz w:val="20"/>
        <w:szCs w:val="20"/>
      </w:rPr>
      <w:t>ΑΝΕΞΑΡΤΗΤΗ ΑΡΧΗ ΔΗΜΟΣΙΩΝ ΕΣΟΔΩΝ</w:t>
    </w:r>
    <w:r>
      <w:rPr>
        <w:rFonts w:eastAsia="F"/>
        <w:sz w:val="20"/>
        <w:szCs w:val="20"/>
      </w:rPr>
      <w:tab/>
      <w:t>Σελίδα</w:t>
    </w:r>
    <w:r>
      <w:rPr>
        <w:rFonts w:ascii="Cambria" w:eastAsia="F" w:hAnsi="Cambria" w:cs="Cambria"/>
      </w:rPr>
      <w:t xml:space="preserve"> </w:t>
    </w:r>
    <w:r w:rsidR="002C5D79">
      <w:rPr>
        <w:rFonts w:eastAsia="F" w:cs="F"/>
      </w:rPr>
      <w:fldChar w:fldCharType="begin"/>
    </w:r>
    <w:r>
      <w:rPr>
        <w:rFonts w:eastAsia="F" w:cs="F"/>
      </w:rPr>
      <w:instrText xml:space="preserve"> PAGE </w:instrText>
    </w:r>
    <w:r w:rsidR="002C5D79">
      <w:rPr>
        <w:rFonts w:eastAsia="F" w:cs="F"/>
      </w:rPr>
      <w:fldChar w:fldCharType="separate"/>
    </w:r>
    <w:r w:rsidR="00830DA2">
      <w:rPr>
        <w:rFonts w:eastAsia="F" w:cs="F"/>
        <w:noProof/>
      </w:rPr>
      <w:t>16</w:t>
    </w:r>
    <w:r w:rsidR="002C5D79">
      <w:rPr>
        <w:rFonts w:eastAsia="F" w:cs="F"/>
      </w:rPr>
      <w:fldChar w:fldCharType="end"/>
    </w:r>
  </w:p>
  <w:p w:rsidR="009A3887" w:rsidRDefault="009A388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45A" w:rsidRDefault="0001745A">
      <w:r>
        <w:separator/>
      </w:r>
    </w:p>
  </w:footnote>
  <w:footnote w:type="continuationSeparator" w:id="0">
    <w:p w:rsidR="0001745A" w:rsidRDefault="00017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87" w:rsidRDefault="009A3887">
    <w:pPr>
      <w:pStyle w:val="ae"/>
      <w:ind w:left="-1531"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numFmt w:val="bullet"/>
      <w:lvlText w:val="-"/>
      <w:lvlJc w:val="left"/>
      <w:pPr>
        <w:tabs>
          <w:tab w:val="num" w:pos="0"/>
        </w:tabs>
        <w:ind w:left="720" w:hanging="360"/>
      </w:pPr>
      <w:rPr>
        <w:rFonts w:ascii="Calibri" w:hAnsi="Calibri" w:cs="Calibri"/>
        <w:b/>
        <w:color w:val="92D050"/>
        <w:spacing w:val="5"/>
        <w:shd w:val="clear" w:color="auto" w:fill="FFFFFF"/>
        <w:lang w:eastAsia="ar-SA"/>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5">
    <w:nsid w:val="00000006"/>
    <w:multiLevelType w:val="multilevel"/>
    <w:tmpl w:val="00000006"/>
    <w:name w:val="WW8Num6"/>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6">
    <w:nsid w:val="00000007"/>
    <w:multiLevelType w:val="multilevel"/>
    <w:tmpl w:val="00000007"/>
    <w:name w:val="WW8Num7"/>
    <w:lvl w:ilvl="0">
      <w:numFmt w:val="bullet"/>
      <w:lvlText w:val=""/>
      <w:lvlJc w:val="left"/>
      <w:pPr>
        <w:tabs>
          <w:tab w:val="num" w:pos="0"/>
        </w:tabs>
        <w:ind w:left="720" w:hanging="360"/>
      </w:pPr>
      <w:rPr>
        <w:rFonts w:ascii="Symbol" w:hAnsi="Symbol" w:cs="Symbol"/>
        <w:color w:val="000000"/>
        <w:sz w:val="22"/>
        <w:szCs w:val="22"/>
        <w:lang w:bidi="ar-SA"/>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color w:val="000000"/>
        <w:sz w:val="22"/>
        <w:szCs w:val="22"/>
        <w:lang w:bidi="ar-SA"/>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color w:val="000000"/>
        <w:sz w:val="22"/>
        <w:szCs w:val="22"/>
        <w:lang w:bidi="ar-SA"/>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7">
    <w:nsid w:val="00000008"/>
    <w:multiLevelType w:val="multilevel"/>
    <w:tmpl w:val="00000008"/>
    <w:name w:val="WW8Num8"/>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8">
    <w:nsid w:val="00000009"/>
    <w:multiLevelType w:val="multilevel"/>
    <w:tmpl w:val="00000009"/>
    <w:name w:val="WW8Num9"/>
    <w:lvl w:ilvl="0">
      <w:numFmt w:val="bullet"/>
      <w:lvlText w:val=""/>
      <w:lvlJc w:val="left"/>
      <w:pPr>
        <w:tabs>
          <w:tab w:val="num" w:pos="0"/>
        </w:tabs>
        <w:ind w:left="1117" w:hanging="360"/>
      </w:pPr>
      <w:rPr>
        <w:rFonts w:ascii="Symbol" w:hAnsi="Symbol" w:cs="Symbol"/>
      </w:rPr>
    </w:lvl>
    <w:lvl w:ilvl="1">
      <w:numFmt w:val="bullet"/>
      <w:lvlText w:val="o"/>
      <w:lvlJc w:val="left"/>
      <w:pPr>
        <w:tabs>
          <w:tab w:val="num" w:pos="0"/>
        </w:tabs>
        <w:ind w:left="1837" w:hanging="360"/>
      </w:pPr>
      <w:rPr>
        <w:rFonts w:ascii="Courier New" w:hAnsi="Courier New" w:cs="Courier New"/>
      </w:rPr>
    </w:lvl>
    <w:lvl w:ilvl="2">
      <w:numFmt w:val="bullet"/>
      <w:lvlText w:val=""/>
      <w:lvlJc w:val="left"/>
      <w:pPr>
        <w:tabs>
          <w:tab w:val="num" w:pos="0"/>
        </w:tabs>
        <w:ind w:left="2557" w:hanging="360"/>
      </w:pPr>
      <w:rPr>
        <w:rFonts w:ascii="Wingdings" w:hAnsi="Wingdings" w:cs="Wingdings"/>
      </w:rPr>
    </w:lvl>
    <w:lvl w:ilvl="3">
      <w:numFmt w:val="bullet"/>
      <w:lvlText w:val=""/>
      <w:lvlJc w:val="left"/>
      <w:pPr>
        <w:tabs>
          <w:tab w:val="num" w:pos="0"/>
        </w:tabs>
        <w:ind w:left="3277" w:hanging="360"/>
      </w:pPr>
      <w:rPr>
        <w:rFonts w:ascii="Symbol" w:hAnsi="Symbol" w:cs="Symbol"/>
      </w:rPr>
    </w:lvl>
    <w:lvl w:ilvl="4">
      <w:numFmt w:val="bullet"/>
      <w:lvlText w:val="o"/>
      <w:lvlJc w:val="left"/>
      <w:pPr>
        <w:tabs>
          <w:tab w:val="num" w:pos="0"/>
        </w:tabs>
        <w:ind w:left="3997" w:hanging="360"/>
      </w:pPr>
      <w:rPr>
        <w:rFonts w:ascii="Courier New" w:hAnsi="Courier New" w:cs="Courier New"/>
      </w:rPr>
    </w:lvl>
    <w:lvl w:ilvl="5">
      <w:numFmt w:val="bullet"/>
      <w:lvlText w:val=""/>
      <w:lvlJc w:val="left"/>
      <w:pPr>
        <w:tabs>
          <w:tab w:val="num" w:pos="0"/>
        </w:tabs>
        <w:ind w:left="4717" w:hanging="360"/>
      </w:pPr>
      <w:rPr>
        <w:rFonts w:ascii="Wingdings" w:hAnsi="Wingdings" w:cs="Wingdings"/>
      </w:rPr>
    </w:lvl>
    <w:lvl w:ilvl="6">
      <w:numFmt w:val="bullet"/>
      <w:lvlText w:val=""/>
      <w:lvlJc w:val="left"/>
      <w:pPr>
        <w:tabs>
          <w:tab w:val="num" w:pos="0"/>
        </w:tabs>
        <w:ind w:left="5437" w:hanging="360"/>
      </w:pPr>
      <w:rPr>
        <w:rFonts w:ascii="Symbol" w:hAnsi="Symbol" w:cs="Symbol"/>
      </w:rPr>
    </w:lvl>
    <w:lvl w:ilvl="7">
      <w:numFmt w:val="bullet"/>
      <w:lvlText w:val="o"/>
      <w:lvlJc w:val="left"/>
      <w:pPr>
        <w:tabs>
          <w:tab w:val="num" w:pos="0"/>
        </w:tabs>
        <w:ind w:left="6157" w:hanging="360"/>
      </w:pPr>
      <w:rPr>
        <w:rFonts w:ascii="Courier New" w:hAnsi="Courier New" w:cs="Courier New"/>
      </w:rPr>
    </w:lvl>
    <w:lvl w:ilvl="8">
      <w:numFmt w:val="bullet"/>
      <w:lvlText w:val=""/>
      <w:lvlJc w:val="left"/>
      <w:pPr>
        <w:tabs>
          <w:tab w:val="num" w:pos="0"/>
        </w:tabs>
        <w:ind w:left="6877" w:hanging="360"/>
      </w:pPr>
      <w:rPr>
        <w:rFonts w:ascii="Wingdings" w:hAnsi="Wingdings" w:cs="Wingdings"/>
      </w:rPr>
    </w:lvl>
  </w:abstractNum>
  <w:abstractNum w:abstractNumId="9">
    <w:nsid w:val="0000000A"/>
    <w:multiLevelType w:val="multilevel"/>
    <w:tmpl w:val="0000000A"/>
    <w:name w:val="WW8Num10"/>
    <w:lvl w:ilvl="0">
      <w:numFmt w:val="bullet"/>
      <w:lvlText w:val=""/>
      <w:lvlJc w:val="left"/>
      <w:pPr>
        <w:tabs>
          <w:tab w:val="num" w:pos="0"/>
        </w:tabs>
        <w:ind w:left="720" w:hanging="360"/>
      </w:pPr>
      <w:rPr>
        <w:rFonts w:ascii="Symbol" w:hAnsi="Symbol" w:cs="Symbol"/>
        <w:shd w:val="clear" w:color="auto" w:fill="FFFFFF"/>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shd w:val="clear" w:color="auto" w:fill="FFFFFF"/>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shd w:val="clear" w:color="auto" w:fill="FFFFFF"/>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0">
    <w:nsid w:val="0000000B"/>
    <w:multiLevelType w:val="multilevel"/>
    <w:tmpl w:val="0000000B"/>
    <w:name w:val="WW8Num11"/>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1">
    <w:nsid w:val="0000000C"/>
    <w:multiLevelType w:val="multilevel"/>
    <w:tmpl w:val="0000000C"/>
    <w:name w:val="WW8Num12"/>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2">
    <w:nsid w:val="0000000D"/>
    <w:multiLevelType w:val="multilevel"/>
    <w:tmpl w:val="0000000D"/>
    <w:name w:val="WW8Num13"/>
    <w:lvl w:ilvl="0">
      <w:start w:val="1"/>
      <w:numFmt w:val="upperRoman"/>
      <w:lvlText w:val="%1)"/>
      <w:lvlJc w:val="left"/>
      <w:pPr>
        <w:tabs>
          <w:tab w:val="num" w:pos="0"/>
        </w:tabs>
        <w:ind w:left="360" w:hanging="360"/>
      </w:pPr>
      <w:rPr>
        <w:bCs/>
        <w:sz w:val="24"/>
        <w:szCs w:val="24"/>
        <w:lang w:eastAsia="ar-SA"/>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rPr>
        <w:b/>
        <w:bCs/>
        <w:spacing w:val="8"/>
        <w:sz w:val="24"/>
        <w:szCs w:val="24"/>
        <w:lang w:eastAsia="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2B03D51"/>
    <w:multiLevelType w:val="multilevel"/>
    <w:tmpl w:val="1688E484"/>
    <w:lvl w:ilvl="0">
      <w:start w:val="24"/>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032E1FE0"/>
    <w:multiLevelType w:val="hybridMultilevel"/>
    <w:tmpl w:val="2312CFD0"/>
    <w:lvl w:ilvl="0" w:tplc="0B52AB7E">
      <w:start w:val="1"/>
      <w:numFmt w:val="decimal"/>
      <w:lvlText w:val="%1."/>
      <w:lvlJc w:val="left"/>
      <w:pPr>
        <w:tabs>
          <w:tab w:val="num" w:pos="360"/>
        </w:tabs>
        <w:ind w:left="360" w:hanging="360"/>
      </w:pPr>
      <w:rPr>
        <w:rFonts w:cs="Times New Roman"/>
        <w:b/>
      </w:rPr>
    </w:lvl>
    <w:lvl w:ilvl="1" w:tplc="4F5E34F2" w:tentative="1">
      <w:start w:val="1"/>
      <w:numFmt w:val="lowerLetter"/>
      <w:lvlText w:val="%2."/>
      <w:lvlJc w:val="left"/>
      <w:pPr>
        <w:tabs>
          <w:tab w:val="num" w:pos="1440"/>
        </w:tabs>
        <w:ind w:left="1440" w:hanging="360"/>
      </w:pPr>
      <w:rPr>
        <w:rFonts w:cs="Times New Roman"/>
      </w:rPr>
    </w:lvl>
    <w:lvl w:ilvl="2" w:tplc="8ABAA826" w:tentative="1">
      <w:start w:val="1"/>
      <w:numFmt w:val="lowerRoman"/>
      <w:lvlText w:val="%3."/>
      <w:lvlJc w:val="right"/>
      <w:pPr>
        <w:tabs>
          <w:tab w:val="num" w:pos="2160"/>
        </w:tabs>
        <w:ind w:left="2160" w:hanging="180"/>
      </w:pPr>
      <w:rPr>
        <w:rFonts w:cs="Times New Roman"/>
      </w:rPr>
    </w:lvl>
    <w:lvl w:ilvl="3" w:tplc="39A87236" w:tentative="1">
      <w:start w:val="1"/>
      <w:numFmt w:val="decimal"/>
      <w:lvlText w:val="%4."/>
      <w:lvlJc w:val="left"/>
      <w:pPr>
        <w:tabs>
          <w:tab w:val="num" w:pos="2880"/>
        </w:tabs>
        <w:ind w:left="2880" w:hanging="360"/>
      </w:pPr>
      <w:rPr>
        <w:rFonts w:cs="Times New Roman"/>
      </w:rPr>
    </w:lvl>
    <w:lvl w:ilvl="4" w:tplc="ECB22A64" w:tentative="1">
      <w:start w:val="1"/>
      <w:numFmt w:val="lowerLetter"/>
      <w:lvlText w:val="%5."/>
      <w:lvlJc w:val="left"/>
      <w:pPr>
        <w:tabs>
          <w:tab w:val="num" w:pos="3600"/>
        </w:tabs>
        <w:ind w:left="3600" w:hanging="360"/>
      </w:pPr>
      <w:rPr>
        <w:rFonts w:cs="Times New Roman"/>
      </w:rPr>
    </w:lvl>
    <w:lvl w:ilvl="5" w:tplc="ADC86488" w:tentative="1">
      <w:start w:val="1"/>
      <w:numFmt w:val="lowerRoman"/>
      <w:lvlText w:val="%6."/>
      <w:lvlJc w:val="right"/>
      <w:pPr>
        <w:tabs>
          <w:tab w:val="num" w:pos="4320"/>
        </w:tabs>
        <w:ind w:left="4320" w:hanging="180"/>
      </w:pPr>
      <w:rPr>
        <w:rFonts w:cs="Times New Roman"/>
      </w:rPr>
    </w:lvl>
    <w:lvl w:ilvl="6" w:tplc="37C842E4" w:tentative="1">
      <w:start w:val="1"/>
      <w:numFmt w:val="decimal"/>
      <w:lvlText w:val="%7."/>
      <w:lvlJc w:val="left"/>
      <w:pPr>
        <w:tabs>
          <w:tab w:val="num" w:pos="5040"/>
        </w:tabs>
        <w:ind w:left="5040" w:hanging="360"/>
      </w:pPr>
      <w:rPr>
        <w:rFonts w:cs="Times New Roman"/>
      </w:rPr>
    </w:lvl>
    <w:lvl w:ilvl="7" w:tplc="A05EB134" w:tentative="1">
      <w:start w:val="1"/>
      <w:numFmt w:val="lowerLetter"/>
      <w:lvlText w:val="%8."/>
      <w:lvlJc w:val="left"/>
      <w:pPr>
        <w:tabs>
          <w:tab w:val="num" w:pos="5760"/>
        </w:tabs>
        <w:ind w:left="5760" w:hanging="360"/>
      </w:pPr>
      <w:rPr>
        <w:rFonts w:cs="Times New Roman"/>
      </w:rPr>
    </w:lvl>
    <w:lvl w:ilvl="8" w:tplc="943439E2" w:tentative="1">
      <w:start w:val="1"/>
      <w:numFmt w:val="lowerRoman"/>
      <w:lvlText w:val="%9."/>
      <w:lvlJc w:val="right"/>
      <w:pPr>
        <w:tabs>
          <w:tab w:val="num" w:pos="6480"/>
        </w:tabs>
        <w:ind w:left="6480" w:hanging="180"/>
      </w:pPr>
      <w:rPr>
        <w:rFonts w:cs="Times New Roman"/>
      </w:rPr>
    </w:lvl>
  </w:abstractNum>
  <w:abstractNum w:abstractNumId="16">
    <w:nsid w:val="04393AFC"/>
    <w:multiLevelType w:val="hybridMultilevel"/>
    <w:tmpl w:val="E87214F8"/>
    <w:name w:val="WW8Num33"/>
    <w:lvl w:ilvl="0" w:tplc="55B8FF1E">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5A651AE"/>
    <w:multiLevelType w:val="hybridMultilevel"/>
    <w:tmpl w:val="3DDA6704"/>
    <w:lvl w:ilvl="0" w:tplc="487AF970">
      <w:start w:val="1"/>
      <w:numFmt w:val="decimal"/>
      <w:lvlText w:val="%1.)"/>
      <w:lvlJc w:val="left"/>
      <w:pPr>
        <w:ind w:left="502" w:hanging="360"/>
      </w:pPr>
      <w:rPr>
        <w:rFonts w:hint="default"/>
        <w:b/>
      </w:rPr>
    </w:lvl>
    <w:lvl w:ilvl="1" w:tplc="E7A42DEC" w:tentative="1">
      <w:start w:val="1"/>
      <w:numFmt w:val="lowerLetter"/>
      <w:lvlText w:val="%2."/>
      <w:lvlJc w:val="left"/>
      <w:pPr>
        <w:ind w:left="1080" w:hanging="360"/>
      </w:pPr>
    </w:lvl>
    <w:lvl w:ilvl="2" w:tplc="249035BA" w:tentative="1">
      <w:start w:val="1"/>
      <w:numFmt w:val="lowerRoman"/>
      <w:lvlText w:val="%3."/>
      <w:lvlJc w:val="right"/>
      <w:pPr>
        <w:ind w:left="1800" w:hanging="180"/>
      </w:pPr>
    </w:lvl>
    <w:lvl w:ilvl="3" w:tplc="ACE6A270" w:tentative="1">
      <w:start w:val="1"/>
      <w:numFmt w:val="decimal"/>
      <w:lvlText w:val="%4."/>
      <w:lvlJc w:val="left"/>
      <w:pPr>
        <w:ind w:left="2520" w:hanging="360"/>
      </w:pPr>
    </w:lvl>
    <w:lvl w:ilvl="4" w:tplc="18E2FEB4" w:tentative="1">
      <w:start w:val="1"/>
      <w:numFmt w:val="lowerLetter"/>
      <w:lvlText w:val="%5."/>
      <w:lvlJc w:val="left"/>
      <w:pPr>
        <w:ind w:left="3240" w:hanging="360"/>
      </w:pPr>
    </w:lvl>
    <w:lvl w:ilvl="5" w:tplc="081C7EC0" w:tentative="1">
      <w:start w:val="1"/>
      <w:numFmt w:val="lowerRoman"/>
      <w:lvlText w:val="%6."/>
      <w:lvlJc w:val="right"/>
      <w:pPr>
        <w:ind w:left="3960" w:hanging="180"/>
      </w:pPr>
    </w:lvl>
    <w:lvl w:ilvl="6" w:tplc="13701264" w:tentative="1">
      <w:start w:val="1"/>
      <w:numFmt w:val="decimal"/>
      <w:lvlText w:val="%7."/>
      <w:lvlJc w:val="left"/>
      <w:pPr>
        <w:ind w:left="4680" w:hanging="360"/>
      </w:pPr>
    </w:lvl>
    <w:lvl w:ilvl="7" w:tplc="DC4ABA8A" w:tentative="1">
      <w:start w:val="1"/>
      <w:numFmt w:val="lowerLetter"/>
      <w:lvlText w:val="%8."/>
      <w:lvlJc w:val="left"/>
      <w:pPr>
        <w:ind w:left="5400" w:hanging="360"/>
      </w:pPr>
    </w:lvl>
    <w:lvl w:ilvl="8" w:tplc="D3669FE6" w:tentative="1">
      <w:start w:val="1"/>
      <w:numFmt w:val="lowerRoman"/>
      <w:lvlText w:val="%9."/>
      <w:lvlJc w:val="right"/>
      <w:pPr>
        <w:ind w:left="6120" w:hanging="180"/>
      </w:pPr>
    </w:lvl>
  </w:abstractNum>
  <w:abstractNum w:abstractNumId="18">
    <w:nsid w:val="08625106"/>
    <w:multiLevelType w:val="singleLevel"/>
    <w:tmpl w:val="04080001"/>
    <w:lvl w:ilvl="0">
      <w:start w:val="1"/>
      <w:numFmt w:val="bullet"/>
      <w:lvlText w:val=""/>
      <w:lvlJc w:val="left"/>
      <w:pPr>
        <w:ind w:left="799" w:hanging="360"/>
      </w:pPr>
      <w:rPr>
        <w:rFonts w:ascii="Symbol" w:hAnsi="Symbol" w:hint="default"/>
        <w:color w:val="000000" w:themeColor="text1"/>
      </w:rPr>
    </w:lvl>
  </w:abstractNum>
  <w:abstractNum w:abstractNumId="19">
    <w:nsid w:val="0B224B9F"/>
    <w:multiLevelType w:val="hybridMultilevel"/>
    <w:tmpl w:val="5D7E0A00"/>
    <w:lvl w:ilvl="0" w:tplc="3CACFFDC">
      <w:numFmt w:val="bullet"/>
      <w:lvlText w:val="-"/>
      <w:lvlJc w:val="left"/>
      <w:pPr>
        <w:ind w:left="720" w:hanging="360"/>
      </w:pPr>
      <w:rPr>
        <w:rFonts w:ascii="Bookman Old Style" w:eastAsiaTheme="minorHAnsi" w:hAnsi="Bookman Old Styl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0C26458D"/>
    <w:multiLevelType w:val="singleLevel"/>
    <w:tmpl w:val="04080001"/>
    <w:lvl w:ilvl="0">
      <w:start w:val="1"/>
      <w:numFmt w:val="bullet"/>
      <w:lvlText w:val=""/>
      <w:lvlJc w:val="left"/>
      <w:pPr>
        <w:ind w:left="799" w:hanging="360"/>
      </w:pPr>
      <w:rPr>
        <w:rFonts w:ascii="Symbol" w:hAnsi="Symbol" w:hint="default"/>
        <w:color w:val="000000" w:themeColor="text1"/>
      </w:rPr>
    </w:lvl>
  </w:abstractNum>
  <w:abstractNum w:abstractNumId="21">
    <w:nsid w:val="0D45378E"/>
    <w:multiLevelType w:val="hybridMultilevel"/>
    <w:tmpl w:val="F30EEC9C"/>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111A552A"/>
    <w:multiLevelType w:val="hybridMultilevel"/>
    <w:tmpl w:val="EE5E205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14E84D4F"/>
    <w:multiLevelType w:val="hybridMultilevel"/>
    <w:tmpl w:val="4E64A31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14EC599B"/>
    <w:multiLevelType w:val="hybridMultilevel"/>
    <w:tmpl w:val="E44A7CEC"/>
    <w:lvl w:ilvl="0" w:tplc="9B6E3814">
      <w:start w:val="1"/>
      <w:numFmt w:val="decimal"/>
      <w:lvlText w:val="%1)"/>
      <w:lvlJc w:val="left"/>
      <w:pPr>
        <w:ind w:left="677" w:hanging="360"/>
      </w:pPr>
      <w:rPr>
        <w:rFonts w:ascii="Cambria" w:eastAsiaTheme="minorHAnsi" w:hAnsi="Cambria" w:cs="Tahoma" w:hint="default"/>
        <w:b w:val="0"/>
        <w:color w:val="auto"/>
      </w:rPr>
    </w:lvl>
    <w:lvl w:ilvl="1" w:tplc="04080019" w:tentative="1">
      <w:start w:val="1"/>
      <w:numFmt w:val="lowerLetter"/>
      <w:lvlText w:val="%2."/>
      <w:lvlJc w:val="left"/>
      <w:pPr>
        <w:ind w:left="1397" w:hanging="360"/>
      </w:pPr>
    </w:lvl>
    <w:lvl w:ilvl="2" w:tplc="0408001B" w:tentative="1">
      <w:start w:val="1"/>
      <w:numFmt w:val="lowerRoman"/>
      <w:lvlText w:val="%3."/>
      <w:lvlJc w:val="right"/>
      <w:pPr>
        <w:ind w:left="2117" w:hanging="180"/>
      </w:pPr>
    </w:lvl>
    <w:lvl w:ilvl="3" w:tplc="0408000F" w:tentative="1">
      <w:start w:val="1"/>
      <w:numFmt w:val="decimal"/>
      <w:lvlText w:val="%4."/>
      <w:lvlJc w:val="left"/>
      <w:pPr>
        <w:ind w:left="2837" w:hanging="360"/>
      </w:pPr>
    </w:lvl>
    <w:lvl w:ilvl="4" w:tplc="04080019" w:tentative="1">
      <w:start w:val="1"/>
      <w:numFmt w:val="lowerLetter"/>
      <w:lvlText w:val="%5."/>
      <w:lvlJc w:val="left"/>
      <w:pPr>
        <w:ind w:left="3557" w:hanging="360"/>
      </w:pPr>
    </w:lvl>
    <w:lvl w:ilvl="5" w:tplc="0408001B" w:tentative="1">
      <w:start w:val="1"/>
      <w:numFmt w:val="lowerRoman"/>
      <w:lvlText w:val="%6."/>
      <w:lvlJc w:val="right"/>
      <w:pPr>
        <w:ind w:left="4277" w:hanging="180"/>
      </w:pPr>
    </w:lvl>
    <w:lvl w:ilvl="6" w:tplc="0408000F" w:tentative="1">
      <w:start w:val="1"/>
      <w:numFmt w:val="decimal"/>
      <w:lvlText w:val="%7."/>
      <w:lvlJc w:val="left"/>
      <w:pPr>
        <w:ind w:left="4997" w:hanging="360"/>
      </w:pPr>
    </w:lvl>
    <w:lvl w:ilvl="7" w:tplc="04080019" w:tentative="1">
      <w:start w:val="1"/>
      <w:numFmt w:val="lowerLetter"/>
      <w:lvlText w:val="%8."/>
      <w:lvlJc w:val="left"/>
      <w:pPr>
        <w:ind w:left="5717" w:hanging="360"/>
      </w:pPr>
    </w:lvl>
    <w:lvl w:ilvl="8" w:tplc="0408001B" w:tentative="1">
      <w:start w:val="1"/>
      <w:numFmt w:val="lowerRoman"/>
      <w:lvlText w:val="%9."/>
      <w:lvlJc w:val="right"/>
      <w:pPr>
        <w:ind w:left="6437" w:hanging="180"/>
      </w:pPr>
    </w:lvl>
  </w:abstractNum>
  <w:abstractNum w:abstractNumId="25">
    <w:nsid w:val="18274322"/>
    <w:multiLevelType w:val="hybridMultilevel"/>
    <w:tmpl w:val="8CF41164"/>
    <w:lvl w:ilvl="0" w:tplc="05CE15EE">
      <w:start w:val="1"/>
      <w:numFmt w:val="decimal"/>
      <w:lvlText w:val="%1)"/>
      <w:lvlJc w:val="left"/>
      <w:pPr>
        <w:ind w:left="677" w:hanging="360"/>
      </w:pPr>
      <w:rPr>
        <w:rFonts w:ascii="Cambria" w:eastAsia="SimSun" w:hAnsi="Cambria" w:cs="Tahoma" w:hint="default"/>
        <w:b w:val="0"/>
        <w:color w:val="auto"/>
      </w:rPr>
    </w:lvl>
    <w:lvl w:ilvl="1" w:tplc="04080019" w:tentative="1">
      <w:start w:val="1"/>
      <w:numFmt w:val="lowerLetter"/>
      <w:lvlText w:val="%2."/>
      <w:lvlJc w:val="left"/>
      <w:pPr>
        <w:ind w:left="1397" w:hanging="360"/>
      </w:pPr>
    </w:lvl>
    <w:lvl w:ilvl="2" w:tplc="0408001B" w:tentative="1">
      <w:start w:val="1"/>
      <w:numFmt w:val="lowerRoman"/>
      <w:lvlText w:val="%3."/>
      <w:lvlJc w:val="right"/>
      <w:pPr>
        <w:ind w:left="2117" w:hanging="180"/>
      </w:pPr>
    </w:lvl>
    <w:lvl w:ilvl="3" w:tplc="0408000F" w:tentative="1">
      <w:start w:val="1"/>
      <w:numFmt w:val="decimal"/>
      <w:lvlText w:val="%4."/>
      <w:lvlJc w:val="left"/>
      <w:pPr>
        <w:ind w:left="2837" w:hanging="360"/>
      </w:pPr>
    </w:lvl>
    <w:lvl w:ilvl="4" w:tplc="04080019" w:tentative="1">
      <w:start w:val="1"/>
      <w:numFmt w:val="lowerLetter"/>
      <w:lvlText w:val="%5."/>
      <w:lvlJc w:val="left"/>
      <w:pPr>
        <w:ind w:left="3557" w:hanging="360"/>
      </w:pPr>
    </w:lvl>
    <w:lvl w:ilvl="5" w:tplc="0408001B" w:tentative="1">
      <w:start w:val="1"/>
      <w:numFmt w:val="lowerRoman"/>
      <w:lvlText w:val="%6."/>
      <w:lvlJc w:val="right"/>
      <w:pPr>
        <w:ind w:left="4277" w:hanging="180"/>
      </w:pPr>
    </w:lvl>
    <w:lvl w:ilvl="6" w:tplc="0408000F" w:tentative="1">
      <w:start w:val="1"/>
      <w:numFmt w:val="decimal"/>
      <w:lvlText w:val="%7."/>
      <w:lvlJc w:val="left"/>
      <w:pPr>
        <w:ind w:left="4997" w:hanging="360"/>
      </w:pPr>
    </w:lvl>
    <w:lvl w:ilvl="7" w:tplc="04080019" w:tentative="1">
      <w:start w:val="1"/>
      <w:numFmt w:val="lowerLetter"/>
      <w:lvlText w:val="%8."/>
      <w:lvlJc w:val="left"/>
      <w:pPr>
        <w:ind w:left="5717" w:hanging="360"/>
      </w:pPr>
    </w:lvl>
    <w:lvl w:ilvl="8" w:tplc="0408001B" w:tentative="1">
      <w:start w:val="1"/>
      <w:numFmt w:val="lowerRoman"/>
      <w:lvlText w:val="%9."/>
      <w:lvlJc w:val="right"/>
      <w:pPr>
        <w:ind w:left="6437" w:hanging="180"/>
      </w:pPr>
    </w:lvl>
  </w:abstractNum>
  <w:abstractNum w:abstractNumId="26">
    <w:nsid w:val="19267752"/>
    <w:multiLevelType w:val="hybridMultilevel"/>
    <w:tmpl w:val="7876A272"/>
    <w:lvl w:ilvl="0" w:tplc="7B7E15E0">
      <w:start w:val="1"/>
      <w:numFmt w:val="decimal"/>
      <w:lvlText w:val="%1."/>
      <w:lvlJc w:val="left"/>
      <w:pPr>
        <w:ind w:left="1211" w:hanging="360"/>
      </w:pPr>
      <w:rPr>
        <w:rFonts w:hint="default"/>
        <w:color w:val="000000" w:themeColor="text1"/>
      </w:rPr>
    </w:lvl>
    <w:lvl w:ilvl="1" w:tplc="04080019" w:tentative="1">
      <w:start w:val="1"/>
      <w:numFmt w:val="lowerLetter"/>
      <w:lvlText w:val="%2."/>
      <w:lvlJc w:val="left"/>
      <w:pPr>
        <w:ind w:left="1852" w:hanging="360"/>
      </w:pPr>
    </w:lvl>
    <w:lvl w:ilvl="2" w:tplc="0408001B" w:tentative="1">
      <w:start w:val="1"/>
      <w:numFmt w:val="lowerRoman"/>
      <w:lvlText w:val="%3."/>
      <w:lvlJc w:val="right"/>
      <w:pPr>
        <w:ind w:left="2572" w:hanging="180"/>
      </w:pPr>
    </w:lvl>
    <w:lvl w:ilvl="3" w:tplc="0408000F" w:tentative="1">
      <w:start w:val="1"/>
      <w:numFmt w:val="decimal"/>
      <w:lvlText w:val="%4."/>
      <w:lvlJc w:val="left"/>
      <w:pPr>
        <w:ind w:left="3292" w:hanging="360"/>
      </w:pPr>
    </w:lvl>
    <w:lvl w:ilvl="4" w:tplc="04080019" w:tentative="1">
      <w:start w:val="1"/>
      <w:numFmt w:val="lowerLetter"/>
      <w:lvlText w:val="%5."/>
      <w:lvlJc w:val="left"/>
      <w:pPr>
        <w:ind w:left="4012" w:hanging="360"/>
      </w:pPr>
    </w:lvl>
    <w:lvl w:ilvl="5" w:tplc="0408001B" w:tentative="1">
      <w:start w:val="1"/>
      <w:numFmt w:val="lowerRoman"/>
      <w:lvlText w:val="%6."/>
      <w:lvlJc w:val="right"/>
      <w:pPr>
        <w:ind w:left="4732" w:hanging="180"/>
      </w:pPr>
    </w:lvl>
    <w:lvl w:ilvl="6" w:tplc="0408000F" w:tentative="1">
      <w:start w:val="1"/>
      <w:numFmt w:val="decimal"/>
      <w:lvlText w:val="%7."/>
      <w:lvlJc w:val="left"/>
      <w:pPr>
        <w:ind w:left="5452" w:hanging="360"/>
      </w:pPr>
    </w:lvl>
    <w:lvl w:ilvl="7" w:tplc="04080019" w:tentative="1">
      <w:start w:val="1"/>
      <w:numFmt w:val="lowerLetter"/>
      <w:lvlText w:val="%8."/>
      <w:lvlJc w:val="left"/>
      <w:pPr>
        <w:ind w:left="6172" w:hanging="360"/>
      </w:pPr>
    </w:lvl>
    <w:lvl w:ilvl="8" w:tplc="0408001B" w:tentative="1">
      <w:start w:val="1"/>
      <w:numFmt w:val="lowerRoman"/>
      <w:lvlText w:val="%9."/>
      <w:lvlJc w:val="right"/>
      <w:pPr>
        <w:ind w:left="6892" w:hanging="180"/>
      </w:pPr>
    </w:lvl>
  </w:abstractNum>
  <w:abstractNum w:abstractNumId="27">
    <w:nsid w:val="1B3449C2"/>
    <w:multiLevelType w:val="hybridMultilevel"/>
    <w:tmpl w:val="D728C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1CB74704"/>
    <w:multiLevelType w:val="hybridMultilevel"/>
    <w:tmpl w:val="0FD4AFB0"/>
    <w:lvl w:ilvl="0" w:tplc="91A84414">
      <w:start w:val="1"/>
      <w:numFmt w:val="decimal"/>
      <w:lvlText w:val="%1)"/>
      <w:lvlJc w:val="left"/>
      <w:pPr>
        <w:ind w:left="677" w:hanging="360"/>
      </w:pPr>
      <w:rPr>
        <w:rFonts w:ascii="Cambria" w:eastAsia="SimSun" w:hAnsi="Cambria" w:cs="Tahoma" w:hint="default"/>
        <w:b w:val="0"/>
        <w:color w:val="auto"/>
      </w:rPr>
    </w:lvl>
    <w:lvl w:ilvl="1" w:tplc="04080019" w:tentative="1">
      <w:start w:val="1"/>
      <w:numFmt w:val="lowerLetter"/>
      <w:lvlText w:val="%2."/>
      <w:lvlJc w:val="left"/>
      <w:pPr>
        <w:ind w:left="1397" w:hanging="360"/>
      </w:pPr>
    </w:lvl>
    <w:lvl w:ilvl="2" w:tplc="0408001B" w:tentative="1">
      <w:start w:val="1"/>
      <w:numFmt w:val="lowerRoman"/>
      <w:lvlText w:val="%3."/>
      <w:lvlJc w:val="right"/>
      <w:pPr>
        <w:ind w:left="2117" w:hanging="180"/>
      </w:pPr>
    </w:lvl>
    <w:lvl w:ilvl="3" w:tplc="0408000F" w:tentative="1">
      <w:start w:val="1"/>
      <w:numFmt w:val="decimal"/>
      <w:lvlText w:val="%4."/>
      <w:lvlJc w:val="left"/>
      <w:pPr>
        <w:ind w:left="2837" w:hanging="360"/>
      </w:pPr>
    </w:lvl>
    <w:lvl w:ilvl="4" w:tplc="04080019" w:tentative="1">
      <w:start w:val="1"/>
      <w:numFmt w:val="lowerLetter"/>
      <w:lvlText w:val="%5."/>
      <w:lvlJc w:val="left"/>
      <w:pPr>
        <w:ind w:left="3557" w:hanging="360"/>
      </w:pPr>
    </w:lvl>
    <w:lvl w:ilvl="5" w:tplc="0408001B" w:tentative="1">
      <w:start w:val="1"/>
      <w:numFmt w:val="lowerRoman"/>
      <w:lvlText w:val="%6."/>
      <w:lvlJc w:val="right"/>
      <w:pPr>
        <w:ind w:left="4277" w:hanging="180"/>
      </w:pPr>
    </w:lvl>
    <w:lvl w:ilvl="6" w:tplc="0408000F" w:tentative="1">
      <w:start w:val="1"/>
      <w:numFmt w:val="decimal"/>
      <w:lvlText w:val="%7."/>
      <w:lvlJc w:val="left"/>
      <w:pPr>
        <w:ind w:left="4997" w:hanging="360"/>
      </w:pPr>
    </w:lvl>
    <w:lvl w:ilvl="7" w:tplc="04080019" w:tentative="1">
      <w:start w:val="1"/>
      <w:numFmt w:val="lowerLetter"/>
      <w:lvlText w:val="%8."/>
      <w:lvlJc w:val="left"/>
      <w:pPr>
        <w:ind w:left="5717" w:hanging="360"/>
      </w:pPr>
    </w:lvl>
    <w:lvl w:ilvl="8" w:tplc="0408001B" w:tentative="1">
      <w:start w:val="1"/>
      <w:numFmt w:val="lowerRoman"/>
      <w:lvlText w:val="%9."/>
      <w:lvlJc w:val="right"/>
      <w:pPr>
        <w:ind w:left="6437" w:hanging="180"/>
      </w:pPr>
    </w:lvl>
  </w:abstractNum>
  <w:abstractNum w:abstractNumId="29">
    <w:nsid w:val="1D2A7CCE"/>
    <w:multiLevelType w:val="hybridMultilevel"/>
    <w:tmpl w:val="8A4C17F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6CE63AA"/>
    <w:multiLevelType w:val="multilevel"/>
    <w:tmpl w:val="5CDA8886"/>
    <w:lvl w:ilvl="0">
      <w:start w:val="1"/>
      <w:numFmt w:val="decimal"/>
      <w:lvlText w:val="%1."/>
      <w:lvlJc w:val="left"/>
      <w:pPr>
        <w:ind w:left="360" w:hanging="360"/>
      </w:pPr>
      <w:rPr>
        <w:rFonts w:hint="default"/>
      </w:rPr>
    </w:lvl>
    <w:lvl w:ilvl="1">
      <w:start w:val="1"/>
      <w:numFmt w:val="decimal"/>
      <w:lvlText w:val="%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32">
    <w:nsid w:val="2B756CED"/>
    <w:multiLevelType w:val="hybridMultilevel"/>
    <w:tmpl w:val="1FA8B90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2D7A6DC4"/>
    <w:multiLevelType w:val="hybridMultilevel"/>
    <w:tmpl w:val="E332B39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2E8B3877"/>
    <w:multiLevelType w:val="hybridMultilevel"/>
    <w:tmpl w:val="E332B39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32482C6C"/>
    <w:multiLevelType w:val="hybridMultilevel"/>
    <w:tmpl w:val="922E75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34A257C2"/>
    <w:multiLevelType w:val="multilevel"/>
    <w:tmpl w:val="D1C611F4"/>
    <w:lvl w:ilvl="0">
      <w:start w:val="1"/>
      <w:numFmt w:val="decimal"/>
      <w:lvlText w:val="%1."/>
      <w:lvlJc w:val="left"/>
      <w:pPr>
        <w:ind w:left="360" w:hanging="360"/>
      </w:pPr>
      <w:rPr>
        <w:rFonts w:hint="default"/>
        <w:b/>
        <w:i/>
      </w:rPr>
    </w:lvl>
    <w:lvl w:ilvl="1">
      <w:start w:val="1"/>
      <w:numFmt w:val="decimal"/>
      <w:lvlText w:val="%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37">
    <w:nsid w:val="366E55F3"/>
    <w:multiLevelType w:val="hybridMultilevel"/>
    <w:tmpl w:val="00E0FEC0"/>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8">
    <w:nsid w:val="3C3758B1"/>
    <w:multiLevelType w:val="multilevel"/>
    <w:tmpl w:val="DE02AE20"/>
    <w:lvl w:ilvl="0">
      <w:start w:val="1"/>
      <w:numFmt w:val="decimal"/>
      <w:lvlText w:val="%1"/>
      <w:lvlJc w:val="left"/>
      <w:pPr>
        <w:ind w:left="360" w:hanging="360"/>
      </w:pPr>
      <w:rPr>
        <w:rFonts w:hint="default"/>
      </w:rPr>
    </w:lvl>
    <w:lvl w:ilvl="1">
      <w:start w:val="1"/>
      <w:numFmt w:val="decimal"/>
      <w:lvlText w:val="%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39">
    <w:nsid w:val="3D8F642D"/>
    <w:multiLevelType w:val="hybridMultilevel"/>
    <w:tmpl w:val="26B662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43B94071"/>
    <w:multiLevelType w:val="hybridMultilevel"/>
    <w:tmpl w:val="C2AE193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442807D1"/>
    <w:multiLevelType w:val="multilevel"/>
    <w:tmpl w:val="EAAC7EB6"/>
    <w:lvl w:ilvl="0">
      <w:start w:val="1"/>
      <w:numFmt w:val="decimal"/>
      <w:lvlText w:val="%1."/>
      <w:lvlJc w:val="left"/>
      <w:pPr>
        <w:ind w:left="420" w:hanging="420"/>
      </w:pPr>
      <w:rPr>
        <w:rFonts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74D1F34"/>
    <w:multiLevelType w:val="hybridMultilevel"/>
    <w:tmpl w:val="8D160E4C"/>
    <w:lvl w:ilvl="0" w:tplc="0408000B">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43">
    <w:nsid w:val="4CE82CCB"/>
    <w:multiLevelType w:val="hybridMultilevel"/>
    <w:tmpl w:val="2A66E62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56F94FD0"/>
    <w:multiLevelType w:val="hybridMultilevel"/>
    <w:tmpl w:val="FF4CC0DE"/>
    <w:lvl w:ilvl="0" w:tplc="394EC2A6">
      <w:start w:val="3"/>
      <w:numFmt w:val="decimal"/>
      <w:lvlText w:val="%1)"/>
      <w:lvlJc w:val="left"/>
      <w:pPr>
        <w:ind w:left="677" w:hanging="360"/>
      </w:pPr>
      <w:rPr>
        <w:rFonts w:hint="default"/>
      </w:rPr>
    </w:lvl>
    <w:lvl w:ilvl="1" w:tplc="04080019" w:tentative="1">
      <w:start w:val="1"/>
      <w:numFmt w:val="lowerLetter"/>
      <w:lvlText w:val="%2."/>
      <w:lvlJc w:val="left"/>
      <w:pPr>
        <w:ind w:left="1397" w:hanging="360"/>
      </w:pPr>
    </w:lvl>
    <w:lvl w:ilvl="2" w:tplc="0408001B" w:tentative="1">
      <w:start w:val="1"/>
      <w:numFmt w:val="lowerRoman"/>
      <w:lvlText w:val="%3."/>
      <w:lvlJc w:val="right"/>
      <w:pPr>
        <w:ind w:left="2117" w:hanging="180"/>
      </w:pPr>
    </w:lvl>
    <w:lvl w:ilvl="3" w:tplc="0408000F" w:tentative="1">
      <w:start w:val="1"/>
      <w:numFmt w:val="decimal"/>
      <w:lvlText w:val="%4."/>
      <w:lvlJc w:val="left"/>
      <w:pPr>
        <w:ind w:left="2837" w:hanging="360"/>
      </w:pPr>
    </w:lvl>
    <w:lvl w:ilvl="4" w:tplc="04080019" w:tentative="1">
      <w:start w:val="1"/>
      <w:numFmt w:val="lowerLetter"/>
      <w:lvlText w:val="%5."/>
      <w:lvlJc w:val="left"/>
      <w:pPr>
        <w:ind w:left="3557" w:hanging="360"/>
      </w:pPr>
    </w:lvl>
    <w:lvl w:ilvl="5" w:tplc="0408001B" w:tentative="1">
      <w:start w:val="1"/>
      <w:numFmt w:val="lowerRoman"/>
      <w:lvlText w:val="%6."/>
      <w:lvlJc w:val="right"/>
      <w:pPr>
        <w:ind w:left="4277" w:hanging="180"/>
      </w:pPr>
    </w:lvl>
    <w:lvl w:ilvl="6" w:tplc="0408000F" w:tentative="1">
      <w:start w:val="1"/>
      <w:numFmt w:val="decimal"/>
      <w:lvlText w:val="%7."/>
      <w:lvlJc w:val="left"/>
      <w:pPr>
        <w:ind w:left="4997" w:hanging="360"/>
      </w:pPr>
    </w:lvl>
    <w:lvl w:ilvl="7" w:tplc="04080019" w:tentative="1">
      <w:start w:val="1"/>
      <w:numFmt w:val="lowerLetter"/>
      <w:lvlText w:val="%8."/>
      <w:lvlJc w:val="left"/>
      <w:pPr>
        <w:ind w:left="5717" w:hanging="360"/>
      </w:pPr>
    </w:lvl>
    <w:lvl w:ilvl="8" w:tplc="0408001B" w:tentative="1">
      <w:start w:val="1"/>
      <w:numFmt w:val="lowerRoman"/>
      <w:lvlText w:val="%9."/>
      <w:lvlJc w:val="right"/>
      <w:pPr>
        <w:ind w:left="6437" w:hanging="180"/>
      </w:pPr>
    </w:lvl>
  </w:abstractNum>
  <w:abstractNum w:abstractNumId="45">
    <w:nsid w:val="5EDE2424"/>
    <w:multiLevelType w:val="hybridMultilevel"/>
    <w:tmpl w:val="F1CE2F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67777C3B"/>
    <w:multiLevelType w:val="hybridMultilevel"/>
    <w:tmpl w:val="60586540"/>
    <w:lvl w:ilvl="0" w:tplc="717E76C2">
      <w:start w:val="2"/>
      <w:numFmt w:val="bullet"/>
      <w:lvlText w:val="-"/>
      <w:lvlJc w:val="left"/>
      <w:pPr>
        <w:ind w:left="720" w:hanging="360"/>
      </w:pPr>
      <w:rPr>
        <w:rFonts w:ascii="Cambria" w:eastAsiaTheme="minorHAnsi" w:hAnsi="Cambri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EF56F05"/>
    <w:multiLevelType w:val="hybridMultilevel"/>
    <w:tmpl w:val="9C7A7502"/>
    <w:lvl w:ilvl="0" w:tplc="ED2C62B0">
      <w:start w:val="1"/>
      <w:numFmt w:val="upperRoman"/>
      <w:lvlText w:val="%1."/>
      <w:lvlJc w:val="right"/>
      <w:pPr>
        <w:ind w:left="720" w:hanging="360"/>
      </w:pPr>
      <w:rPr>
        <w:rFonts w:hint="default"/>
      </w:rPr>
    </w:lvl>
    <w:lvl w:ilvl="1" w:tplc="71CC2E5A">
      <w:start w:val="1"/>
      <w:numFmt w:val="lowerLetter"/>
      <w:lvlText w:val="%2."/>
      <w:lvlJc w:val="left"/>
      <w:pPr>
        <w:ind w:left="1440" w:hanging="360"/>
      </w:pPr>
    </w:lvl>
    <w:lvl w:ilvl="2" w:tplc="87DCA6EA" w:tentative="1">
      <w:start w:val="1"/>
      <w:numFmt w:val="lowerRoman"/>
      <w:lvlText w:val="%3."/>
      <w:lvlJc w:val="right"/>
      <w:pPr>
        <w:ind w:left="2160" w:hanging="180"/>
      </w:pPr>
    </w:lvl>
    <w:lvl w:ilvl="3" w:tplc="D50A72C2" w:tentative="1">
      <w:start w:val="1"/>
      <w:numFmt w:val="decimal"/>
      <w:lvlText w:val="%4."/>
      <w:lvlJc w:val="left"/>
      <w:pPr>
        <w:ind w:left="2880" w:hanging="360"/>
      </w:pPr>
    </w:lvl>
    <w:lvl w:ilvl="4" w:tplc="EA0A2A24" w:tentative="1">
      <w:start w:val="1"/>
      <w:numFmt w:val="lowerLetter"/>
      <w:lvlText w:val="%5."/>
      <w:lvlJc w:val="left"/>
      <w:pPr>
        <w:ind w:left="3600" w:hanging="360"/>
      </w:pPr>
    </w:lvl>
    <w:lvl w:ilvl="5" w:tplc="25F0E176" w:tentative="1">
      <w:start w:val="1"/>
      <w:numFmt w:val="lowerRoman"/>
      <w:lvlText w:val="%6."/>
      <w:lvlJc w:val="right"/>
      <w:pPr>
        <w:ind w:left="4320" w:hanging="180"/>
      </w:pPr>
    </w:lvl>
    <w:lvl w:ilvl="6" w:tplc="0DF0F5BA" w:tentative="1">
      <w:start w:val="1"/>
      <w:numFmt w:val="decimal"/>
      <w:lvlText w:val="%7."/>
      <w:lvlJc w:val="left"/>
      <w:pPr>
        <w:ind w:left="5040" w:hanging="360"/>
      </w:pPr>
    </w:lvl>
    <w:lvl w:ilvl="7" w:tplc="77600398" w:tentative="1">
      <w:start w:val="1"/>
      <w:numFmt w:val="lowerLetter"/>
      <w:lvlText w:val="%8."/>
      <w:lvlJc w:val="left"/>
      <w:pPr>
        <w:ind w:left="5760" w:hanging="360"/>
      </w:pPr>
    </w:lvl>
    <w:lvl w:ilvl="8" w:tplc="3E40B190" w:tentative="1">
      <w:start w:val="1"/>
      <w:numFmt w:val="lowerRoman"/>
      <w:lvlText w:val="%9."/>
      <w:lvlJc w:val="right"/>
      <w:pPr>
        <w:ind w:left="6480" w:hanging="180"/>
      </w:pPr>
    </w:lvl>
  </w:abstractNum>
  <w:abstractNum w:abstractNumId="48">
    <w:nsid w:val="6FFC5F0B"/>
    <w:multiLevelType w:val="hybridMultilevel"/>
    <w:tmpl w:val="EE222B1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3303684"/>
    <w:multiLevelType w:val="hybridMultilevel"/>
    <w:tmpl w:val="4C40BB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73C10A56"/>
    <w:multiLevelType w:val="hybridMultilevel"/>
    <w:tmpl w:val="25942A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758D6561"/>
    <w:multiLevelType w:val="multilevel"/>
    <w:tmpl w:val="DE02AE20"/>
    <w:lvl w:ilvl="0">
      <w:start w:val="1"/>
      <w:numFmt w:val="decimal"/>
      <w:lvlText w:val="%1"/>
      <w:lvlJc w:val="left"/>
      <w:pPr>
        <w:ind w:left="360" w:hanging="360"/>
      </w:pPr>
      <w:rPr>
        <w:rFonts w:hint="default"/>
      </w:rPr>
    </w:lvl>
    <w:lvl w:ilvl="1">
      <w:start w:val="1"/>
      <w:numFmt w:val="decimal"/>
      <w:lvlText w:val="%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52">
    <w:nsid w:val="7D667D31"/>
    <w:multiLevelType w:val="hybridMultilevel"/>
    <w:tmpl w:val="64905264"/>
    <w:lvl w:ilvl="0" w:tplc="2566219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3"/>
  </w:num>
  <w:num w:numId="5">
    <w:abstractNumId w:val="49"/>
  </w:num>
  <w:num w:numId="6">
    <w:abstractNumId w:val="22"/>
  </w:num>
  <w:num w:numId="7">
    <w:abstractNumId w:val="43"/>
  </w:num>
  <w:num w:numId="8">
    <w:abstractNumId w:val="40"/>
  </w:num>
  <w:num w:numId="9">
    <w:abstractNumId w:val="15"/>
  </w:num>
  <w:num w:numId="10">
    <w:abstractNumId w:val="50"/>
  </w:num>
  <w:num w:numId="11">
    <w:abstractNumId w:val="32"/>
  </w:num>
  <w:num w:numId="12">
    <w:abstractNumId w:val="21"/>
  </w:num>
  <w:num w:numId="13">
    <w:abstractNumId w:val="39"/>
  </w:num>
  <w:num w:numId="14">
    <w:abstractNumId w:val="47"/>
  </w:num>
  <w:num w:numId="15">
    <w:abstractNumId w:val="17"/>
  </w:num>
  <w:num w:numId="16">
    <w:abstractNumId w:val="14"/>
  </w:num>
  <w:num w:numId="17">
    <w:abstractNumId w:val="37"/>
  </w:num>
  <w:num w:numId="18">
    <w:abstractNumId w:val="0"/>
  </w:num>
  <w:num w:numId="19">
    <w:abstractNumId w:val="29"/>
  </w:num>
  <w:num w:numId="20">
    <w:abstractNumId w:val="34"/>
  </w:num>
  <w:num w:numId="21">
    <w:abstractNumId w:val="19"/>
  </w:num>
  <w:num w:numId="22">
    <w:abstractNumId w:val="46"/>
  </w:num>
  <w:num w:numId="23">
    <w:abstractNumId w:val="24"/>
  </w:num>
  <w:num w:numId="24">
    <w:abstractNumId w:val="38"/>
  </w:num>
  <w:num w:numId="25">
    <w:abstractNumId w:val="28"/>
  </w:num>
  <w:num w:numId="26">
    <w:abstractNumId w:val="51"/>
  </w:num>
  <w:num w:numId="27">
    <w:abstractNumId w:val="35"/>
  </w:num>
  <w:num w:numId="28">
    <w:abstractNumId w:val="36"/>
  </w:num>
  <w:num w:numId="29">
    <w:abstractNumId w:val="31"/>
  </w:num>
  <w:num w:numId="30">
    <w:abstractNumId w:val="33"/>
  </w:num>
  <w:num w:numId="31">
    <w:abstractNumId w:val="42"/>
  </w:num>
  <w:num w:numId="32">
    <w:abstractNumId w:val="20"/>
  </w:num>
  <w:num w:numId="33">
    <w:abstractNumId w:val="18"/>
  </w:num>
  <w:num w:numId="34">
    <w:abstractNumId w:val="26"/>
  </w:num>
  <w:num w:numId="35">
    <w:abstractNumId w:val="52"/>
  </w:num>
  <w:num w:numId="36">
    <w:abstractNumId w:val="16"/>
  </w:num>
  <w:num w:numId="37">
    <w:abstractNumId w:val="45"/>
  </w:num>
  <w:num w:numId="38">
    <w:abstractNumId w:val="48"/>
  </w:num>
  <w:num w:numId="39">
    <w:abstractNumId w:val="41"/>
  </w:num>
  <w:num w:numId="40">
    <w:abstractNumId w:val="30"/>
  </w:num>
  <w:num w:numId="41">
    <w:abstractNumId w:val="27"/>
  </w:num>
  <w:num w:numId="42">
    <w:abstractNumId w:val="44"/>
  </w:num>
  <w:num w:numId="43">
    <w:abstractNumId w:val="2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pos w:val="sectEnd"/>
    <w:endnote w:id="-1"/>
    <w:endnote w:id="0"/>
  </w:endnotePr>
  <w:compat/>
  <w:rsids>
    <w:rsidRoot w:val="006D398C"/>
    <w:rsid w:val="00010D37"/>
    <w:rsid w:val="0001387B"/>
    <w:rsid w:val="00015782"/>
    <w:rsid w:val="0001745A"/>
    <w:rsid w:val="0002086B"/>
    <w:rsid w:val="0002174C"/>
    <w:rsid w:val="00021D97"/>
    <w:rsid w:val="000220CB"/>
    <w:rsid w:val="00022C57"/>
    <w:rsid w:val="00025409"/>
    <w:rsid w:val="00030C7A"/>
    <w:rsid w:val="00030DBA"/>
    <w:rsid w:val="00031B10"/>
    <w:rsid w:val="00033C50"/>
    <w:rsid w:val="00033D02"/>
    <w:rsid w:val="00034555"/>
    <w:rsid w:val="00035C05"/>
    <w:rsid w:val="00043C0B"/>
    <w:rsid w:val="000444CD"/>
    <w:rsid w:val="00044E18"/>
    <w:rsid w:val="00045512"/>
    <w:rsid w:val="00045941"/>
    <w:rsid w:val="00046571"/>
    <w:rsid w:val="000501EE"/>
    <w:rsid w:val="0005190E"/>
    <w:rsid w:val="00053684"/>
    <w:rsid w:val="00055F8A"/>
    <w:rsid w:val="00060A13"/>
    <w:rsid w:val="00065ED2"/>
    <w:rsid w:val="00066FC6"/>
    <w:rsid w:val="000730D6"/>
    <w:rsid w:val="00075904"/>
    <w:rsid w:val="00076114"/>
    <w:rsid w:val="00082D8E"/>
    <w:rsid w:val="000857F3"/>
    <w:rsid w:val="00094A0A"/>
    <w:rsid w:val="00094CF6"/>
    <w:rsid w:val="00094E60"/>
    <w:rsid w:val="00096E4A"/>
    <w:rsid w:val="0009714D"/>
    <w:rsid w:val="00097817"/>
    <w:rsid w:val="000A3378"/>
    <w:rsid w:val="000A3D23"/>
    <w:rsid w:val="000A40B1"/>
    <w:rsid w:val="000A4F56"/>
    <w:rsid w:val="000A571B"/>
    <w:rsid w:val="000A59A7"/>
    <w:rsid w:val="000A63A6"/>
    <w:rsid w:val="000B08C9"/>
    <w:rsid w:val="000B2119"/>
    <w:rsid w:val="000C0547"/>
    <w:rsid w:val="000C28ED"/>
    <w:rsid w:val="000C2B1F"/>
    <w:rsid w:val="000C448E"/>
    <w:rsid w:val="000C5879"/>
    <w:rsid w:val="000C5BDE"/>
    <w:rsid w:val="000C63E4"/>
    <w:rsid w:val="000D3A0C"/>
    <w:rsid w:val="000D6E0E"/>
    <w:rsid w:val="000D7A05"/>
    <w:rsid w:val="000E4FA0"/>
    <w:rsid w:val="000E769F"/>
    <w:rsid w:val="000F0005"/>
    <w:rsid w:val="000F0AF2"/>
    <w:rsid w:val="00101101"/>
    <w:rsid w:val="00103169"/>
    <w:rsid w:val="001034EF"/>
    <w:rsid w:val="00103C04"/>
    <w:rsid w:val="00103D22"/>
    <w:rsid w:val="001060EE"/>
    <w:rsid w:val="00107A0B"/>
    <w:rsid w:val="00110075"/>
    <w:rsid w:val="001127D1"/>
    <w:rsid w:val="001176A3"/>
    <w:rsid w:val="00117F3E"/>
    <w:rsid w:val="00120BB6"/>
    <w:rsid w:val="00120CB2"/>
    <w:rsid w:val="00121550"/>
    <w:rsid w:val="00123A25"/>
    <w:rsid w:val="00127444"/>
    <w:rsid w:val="0013343D"/>
    <w:rsid w:val="00133AB5"/>
    <w:rsid w:val="0013654F"/>
    <w:rsid w:val="001365C1"/>
    <w:rsid w:val="00141CB9"/>
    <w:rsid w:val="00143663"/>
    <w:rsid w:val="0014381C"/>
    <w:rsid w:val="00143D35"/>
    <w:rsid w:val="00145957"/>
    <w:rsid w:val="0015154E"/>
    <w:rsid w:val="0015268D"/>
    <w:rsid w:val="00152D9E"/>
    <w:rsid w:val="001533EF"/>
    <w:rsid w:val="00154B1E"/>
    <w:rsid w:val="001552A7"/>
    <w:rsid w:val="00156DA8"/>
    <w:rsid w:val="00161139"/>
    <w:rsid w:val="00163559"/>
    <w:rsid w:val="00163B68"/>
    <w:rsid w:val="00164CBD"/>
    <w:rsid w:val="00165BDB"/>
    <w:rsid w:val="00165FA7"/>
    <w:rsid w:val="00166C9A"/>
    <w:rsid w:val="001748BA"/>
    <w:rsid w:val="001752AA"/>
    <w:rsid w:val="00175CD0"/>
    <w:rsid w:val="00176632"/>
    <w:rsid w:val="0017701F"/>
    <w:rsid w:val="00177330"/>
    <w:rsid w:val="00177C82"/>
    <w:rsid w:val="00182492"/>
    <w:rsid w:val="00183EB1"/>
    <w:rsid w:val="00185E7B"/>
    <w:rsid w:val="00187462"/>
    <w:rsid w:val="00187D76"/>
    <w:rsid w:val="00191796"/>
    <w:rsid w:val="001919F5"/>
    <w:rsid w:val="00191B36"/>
    <w:rsid w:val="00191DDE"/>
    <w:rsid w:val="0019459E"/>
    <w:rsid w:val="001979B1"/>
    <w:rsid w:val="001A0286"/>
    <w:rsid w:val="001A192E"/>
    <w:rsid w:val="001A3D8C"/>
    <w:rsid w:val="001A67B4"/>
    <w:rsid w:val="001B27DE"/>
    <w:rsid w:val="001B320F"/>
    <w:rsid w:val="001B4258"/>
    <w:rsid w:val="001B53E5"/>
    <w:rsid w:val="001B62E2"/>
    <w:rsid w:val="001C211C"/>
    <w:rsid w:val="001C362C"/>
    <w:rsid w:val="001C3750"/>
    <w:rsid w:val="001C4184"/>
    <w:rsid w:val="001C587B"/>
    <w:rsid w:val="001D01FF"/>
    <w:rsid w:val="001D0BBD"/>
    <w:rsid w:val="001D4E20"/>
    <w:rsid w:val="001E0166"/>
    <w:rsid w:val="001E47B2"/>
    <w:rsid w:val="001E5011"/>
    <w:rsid w:val="001E5F52"/>
    <w:rsid w:val="001E6304"/>
    <w:rsid w:val="001E69B8"/>
    <w:rsid w:val="001F0F31"/>
    <w:rsid w:val="001F14EF"/>
    <w:rsid w:val="001F41FF"/>
    <w:rsid w:val="001F5BD3"/>
    <w:rsid w:val="001F5D85"/>
    <w:rsid w:val="001F7200"/>
    <w:rsid w:val="002000DC"/>
    <w:rsid w:val="002010BE"/>
    <w:rsid w:val="002022FB"/>
    <w:rsid w:val="002026F8"/>
    <w:rsid w:val="00202AB2"/>
    <w:rsid w:val="00203CEA"/>
    <w:rsid w:val="002041E3"/>
    <w:rsid w:val="00212C6F"/>
    <w:rsid w:val="00213E59"/>
    <w:rsid w:val="00215F8E"/>
    <w:rsid w:val="00216D57"/>
    <w:rsid w:val="00217336"/>
    <w:rsid w:val="002225BA"/>
    <w:rsid w:val="00222C7C"/>
    <w:rsid w:val="0022575F"/>
    <w:rsid w:val="00227711"/>
    <w:rsid w:val="002278F5"/>
    <w:rsid w:val="0023305F"/>
    <w:rsid w:val="00235891"/>
    <w:rsid w:val="00235C89"/>
    <w:rsid w:val="0024014E"/>
    <w:rsid w:val="0024270C"/>
    <w:rsid w:val="0024278D"/>
    <w:rsid w:val="0024362B"/>
    <w:rsid w:val="002436E7"/>
    <w:rsid w:val="0024508F"/>
    <w:rsid w:val="00253318"/>
    <w:rsid w:val="00253381"/>
    <w:rsid w:val="00253994"/>
    <w:rsid w:val="00254D19"/>
    <w:rsid w:val="00255195"/>
    <w:rsid w:val="00256CC3"/>
    <w:rsid w:val="00257536"/>
    <w:rsid w:val="00257EDC"/>
    <w:rsid w:val="00263C7F"/>
    <w:rsid w:val="00264B46"/>
    <w:rsid w:val="002655C7"/>
    <w:rsid w:val="00267F50"/>
    <w:rsid w:val="002703B1"/>
    <w:rsid w:val="002708E9"/>
    <w:rsid w:val="00272A83"/>
    <w:rsid w:val="00275766"/>
    <w:rsid w:val="00275B10"/>
    <w:rsid w:val="00280C1D"/>
    <w:rsid w:val="00282517"/>
    <w:rsid w:val="0028362A"/>
    <w:rsid w:val="002839E3"/>
    <w:rsid w:val="00291533"/>
    <w:rsid w:val="00292E63"/>
    <w:rsid w:val="00293A3F"/>
    <w:rsid w:val="002956E6"/>
    <w:rsid w:val="002A042F"/>
    <w:rsid w:val="002A12F3"/>
    <w:rsid w:val="002A2E49"/>
    <w:rsid w:val="002A2EF4"/>
    <w:rsid w:val="002A506A"/>
    <w:rsid w:val="002A703D"/>
    <w:rsid w:val="002A7710"/>
    <w:rsid w:val="002B1B17"/>
    <w:rsid w:val="002B237C"/>
    <w:rsid w:val="002B255B"/>
    <w:rsid w:val="002C10D4"/>
    <w:rsid w:val="002C2898"/>
    <w:rsid w:val="002C2E83"/>
    <w:rsid w:val="002C4A59"/>
    <w:rsid w:val="002C52AF"/>
    <w:rsid w:val="002C5D79"/>
    <w:rsid w:val="002C70AA"/>
    <w:rsid w:val="002D1D30"/>
    <w:rsid w:val="002D32CD"/>
    <w:rsid w:val="002D3B21"/>
    <w:rsid w:val="002D6401"/>
    <w:rsid w:val="002D7FBD"/>
    <w:rsid w:val="002E2AC6"/>
    <w:rsid w:val="002E3E27"/>
    <w:rsid w:val="002E4E98"/>
    <w:rsid w:val="002E58C0"/>
    <w:rsid w:val="002E60B4"/>
    <w:rsid w:val="002E6A66"/>
    <w:rsid w:val="002F0936"/>
    <w:rsid w:val="002F0C44"/>
    <w:rsid w:val="002F534F"/>
    <w:rsid w:val="002F6DD7"/>
    <w:rsid w:val="003038CF"/>
    <w:rsid w:val="00304393"/>
    <w:rsid w:val="00306289"/>
    <w:rsid w:val="003075E0"/>
    <w:rsid w:val="00307873"/>
    <w:rsid w:val="003106EC"/>
    <w:rsid w:val="00311803"/>
    <w:rsid w:val="00311AF2"/>
    <w:rsid w:val="00311B87"/>
    <w:rsid w:val="00314DA9"/>
    <w:rsid w:val="00317B3C"/>
    <w:rsid w:val="0032116D"/>
    <w:rsid w:val="00326235"/>
    <w:rsid w:val="003319D9"/>
    <w:rsid w:val="003322B6"/>
    <w:rsid w:val="0033243F"/>
    <w:rsid w:val="0033285F"/>
    <w:rsid w:val="00334696"/>
    <w:rsid w:val="00335D54"/>
    <w:rsid w:val="00344604"/>
    <w:rsid w:val="00346395"/>
    <w:rsid w:val="00346469"/>
    <w:rsid w:val="0034739F"/>
    <w:rsid w:val="00347FEE"/>
    <w:rsid w:val="0035128F"/>
    <w:rsid w:val="0035361F"/>
    <w:rsid w:val="00354AD8"/>
    <w:rsid w:val="00356605"/>
    <w:rsid w:val="0035723A"/>
    <w:rsid w:val="0036281F"/>
    <w:rsid w:val="0036796A"/>
    <w:rsid w:val="003729C2"/>
    <w:rsid w:val="00373ADC"/>
    <w:rsid w:val="00374667"/>
    <w:rsid w:val="00374FDD"/>
    <w:rsid w:val="00377E7D"/>
    <w:rsid w:val="0038268F"/>
    <w:rsid w:val="00386EA3"/>
    <w:rsid w:val="00391689"/>
    <w:rsid w:val="00393E6D"/>
    <w:rsid w:val="00393FF9"/>
    <w:rsid w:val="0039708C"/>
    <w:rsid w:val="00397EBC"/>
    <w:rsid w:val="003A3618"/>
    <w:rsid w:val="003A7C1C"/>
    <w:rsid w:val="003B060E"/>
    <w:rsid w:val="003B1777"/>
    <w:rsid w:val="003B1955"/>
    <w:rsid w:val="003B3F4C"/>
    <w:rsid w:val="003B4B3C"/>
    <w:rsid w:val="003B69E6"/>
    <w:rsid w:val="003C09DD"/>
    <w:rsid w:val="003C1A9F"/>
    <w:rsid w:val="003C2821"/>
    <w:rsid w:val="003C68C8"/>
    <w:rsid w:val="003C74B1"/>
    <w:rsid w:val="003D22C2"/>
    <w:rsid w:val="003D3B19"/>
    <w:rsid w:val="003D3B55"/>
    <w:rsid w:val="003D40C2"/>
    <w:rsid w:val="003D58C7"/>
    <w:rsid w:val="003D592D"/>
    <w:rsid w:val="003D5BBB"/>
    <w:rsid w:val="003D6672"/>
    <w:rsid w:val="003E19C7"/>
    <w:rsid w:val="003E37A8"/>
    <w:rsid w:val="003E3C43"/>
    <w:rsid w:val="003E5609"/>
    <w:rsid w:val="003E7963"/>
    <w:rsid w:val="003E7ED6"/>
    <w:rsid w:val="003F1BF2"/>
    <w:rsid w:val="003F1FEA"/>
    <w:rsid w:val="003F3A02"/>
    <w:rsid w:val="003F4A6A"/>
    <w:rsid w:val="00400F3C"/>
    <w:rsid w:val="0040157E"/>
    <w:rsid w:val="00401648"/>
    <w:rsid w:val="00402123"/>
    <w:rsid w:val="004029AD"/>
    <w:rsid w:val="00402BF9"/>
    <w:rsid w:val="00403660"/>
    <w:rsid w:val="00405329"/>
    <w:rsid w:val="00405995"/>
    <w:rsid w:val="00405EF3"/>
    <w:rsid w:val="00413198"/>
    <w:rsid w:val="0042091B"/>
    <w:rsid w:val="004234C2"/>
    <w:rsid w:val="00424A55"/>
    <w:rsid w:val="00425FE3"/>
    <w:rsid w:val="00426CAF"/>
    <w:rsid w:val="00431A24"/>
    <w:rsid w:val="00432F3B"/>
    <w:rsid w:val="004342F9"/>
    <w:rsid w:val="00434B5D"/>
    <w:rsid w:val="00436DE0"/>
    <w:rsid w:val="00442A23"/>
    <w:rsid w:val="00443224"/>
    <w:rsid w:val="004449B4"/>
    <w:rsid w:val="004455AB"/>
    <w:rsid w:val="00451675"/>
    <w:rsid w:val="00453699"/>
    <w:rsid w:val="00455A34"/>
    <w:rsid w:val="0045689A"/>
    <w:rsid w:val="00456FAA"/>
    <w:rsid w:val="004577EA"/>
    <w:rsid w:val="0046024F"/>
    <w:rsid w:val="0046361D"/>
    <w:rsid w:val="004673B6"/>
    <w:rsid w:val="0046763F"/>
    <w:rsid w:val="00470A1A"/>
    <w:rsid w:val="00472818"/>
    <w:rsid w:val="00482ED2"/>
    <w:rsid w:val="00484993"/>
    <w:rsid w:val="004859E9"/>
    <w:rsid w:val="0048689D"/>
    <w:rsid w:val="00490C55"/>
    <w:rsid w:val="00491060"/>
    <w:rsid w:val="004931FF"/>
    <w:rsid w:val="0049352E"/>
    <w:rsid w:val="0049365A"/>
    <w:rsid w:val="0049436D"/>
    <w:rsid w:val="00494715"/>
    <w:rsid w:val="004A139F"/>
    <w:rsid w:val="004A68AB"/>
    <w:rsid w:val="004A6AFC"/>
    <w:rsid w:val="004B0FED"/>
    <w:rsid w:val="004B135B"/>
    <w:rsid w:val="004B47EB"/>
    <w:rsid w:val="004B612A"/>
    <w:rsid w:val="004B6A9F"/>
    <w:rsid w:val="004C111C"/>
    <w:rsid w:val="004C2821"/>
    <w:rsid w:val="004C3D02"/>
    <w:rsid w:val="004C74B0"/>
    <w:rsid w:val="004D0C72"/>
    <w:rsid w:val="004D529F"/>
    <w:rsid w:val="004D6305"/>
    <w:rsid w:val="004D70C4"/>
    <w:rsid w:val="004E4A94"/>
    <w:rsid w:val="004F087F"/>
    <w:rsid w:val="004F159C"/>
    <w:rsid w:val="004F204D"/>
    <w:rsid w:val="004F2C85"/>
    <w:rsid w:val="004F6161"/>
    <w:rsid w:val="004F79AD"/>
    <w:rsid w:val="00500813"/>
    <w:rsid w:val="0050214F"/>
    <w:rsid w:val="00502576"/>
    <w:rsid w:val="00502AD8"/>
    <w:rsid w:val="00502BCE"/>
    <w:rsid w:val="0050320B"/>
    <w:rsid w:val="00507650"/>
    <w:rsid w:val="0051117C"/>
    <w:rsid w:val="00512A01"/>
    <w:rsid w:val="005130DB"/>
    <w:rsid w:val="0051337E"/>
    <w:rsid w:val="00516169"/>
    <w:rsid w:val="00525455"/>
    <w:rsid w:val="00526184"/>
    <w:rsid w:val="00527248"/>
    <w:rsid w:val="0053084D"/>
    <w:rsid w:val="00530BD2"/>
    <w:rsid w:val="005312E1"/>
    <w:rsid w:val="00531393"/>
    <w:rsid w:val="00532A88"/>
    <w:rsid w:val="00541C4A"/>
    <w:rsid w:val="0054369B"/>
    <w:rsid w:val="0055046A"/>
    <w:rsid w:val="0055063F"/>
    <w:rsid w:val="005512EE"/>
    <w:rsid w:val="00552774"/>
    <w:rsid w:val="00552D1D"/>
    <w:rsid w:val="00553244"/>
    <w:rsid w:val="00553561"/>
    <w:rsid w:val="0055398B"/>
    <w:rsid w:val="00555B42"/>
    <w:rsid w:val="00556D0D"/>
    <w:rsid w:val="00561F32"/>
    <w:rsid w:val="0056247C"/>
    <w:rsid w:val="00566422"/>
    <w:rsid w:val="005664AA"/>
    <w:rsid w:val="00572743"/>
    <w:rsid w:val="00572BF2"/>
    <w:rsid w:val="005752F1"/>
    <w:rsid w:val="00575C2D"/>
    <w:rsid w:val="0057683E"/>
    <w:rsid w:val="00577ADF"/>
    <w:rsid w:val="00580055"/>
    <w:rsid w:val="00580FF9"/>
    <w:rsid w:val="0058248F"/>
    <w:rsid w:val="0059050D"/>
    <w:rsid w:val="00593E4A"/>
    <w:rsid w:val="00594B82"/>
    <w:rsid w:val="00597AD8"/>
    <w:rsid w:val="005A3821"/>
    <w:rsid w:val="005A4C0C"/>
    <w:rsid w:val="005A5E1A"/>
    <w:rsid w:val="005A61DE"/>
    <w:rsid w:val="005A67D9"/>
    <w:rsid w:val="005B229C"/>
    <w:rsid w:val="005B2F3D"/>
    <w:rsid w:val="005C043F"/>
    <w:rsid w:val="005C0668"/>
    <w:rsid w:val="005C0715"/>
    <w:rsid w:val="005C0FC1"/>
    <w:rsid w:val="005C209E"/>
    <w:rsid w:val="005C284A"/>
    <w:rsid w:val="005C7AB8"/>
    <w:rsid w:val="005D067B"/>
    <w:rsid w:val="005D0EC9"/>
    <w:rsid w:val="005D2B73"/>
    <w:rsid w:val="005D3CBD"/>
    <w:rsid w:val="005D7F82"/>
    <w:rsid w:val="005E11E2"/>
    <w:rsid w:val="005E2993"/>
    <w:rsid w:val="005E4577"/>
    <w:rsid w:val="005E4C13"/>
    <w:rsid w:val="005E592F"/>
    <w:rsid w:val="005E6572"/>
    <w:rsid w:val="005E6BF6"/>
    <w:rsid w:val="005F1251"/>
    <w:rsid w:val="005F1564"/>
    <w:rsid w:val="005F303D"/>
    <w:rsid w:val="005F38D6"/>
    <w:rsid w:val="005F52BF"/>
    <w:rsid w:val="00600135"/>
    <w:rsid w:val="006006F9"/>
    <w:rsid w:val="00601249"/>
    <w:rsid w:val="0060366A"/>
    <w:rsid w:val="0060463B"/>
    <w:rsid w:val="0060566C"/>
    <w:rsid w:val="0060597F"/>
    <w:rsid w:val="00606851"/>
    <w:rsid w:val="00606967"/>
    <w:rsid w:val="00607235"/>
    <w:rsid w:val="00611C1C"/>
    <w:rsid w:val="006137DF"/>
    <w:rsid w:val="0061395B"/>
    <w:rsid w:val="00613A3B"/>
    <w:rsid w:val="00613A9A"/>
    <w:rsid w:val="00615A89"/>
    <w:rsid w:val="00615EA1"/>
    <w:rsid w:val="006160F5"/>
    <w:rsid w:val="0062083C"/>
    <w:rsid w:val="00621E62"/>
    <w:rsid w:val="006221F5"/>
    <w:rsid w:val="006230AE"/>
    <w:rsid w:val="00627FA7"/>
    <w:rsid w:val="00631636"/>
    <w:rsid w:val="0063314A"/>
    <w:rsid w:val="0063598A"/>
    <w:rsid w:val="006370B0"/>
    <w:rsid w:val="0064013A"/>
    <w:rsid w:val="006432E5"/>
    <w:rsid w:val="006459E4"/>
    <w:rsid w:val="00646029"/>
    <w:rsid w:val="00646AD6"/>
    <w:rsid w:val="006513AE"/>
    <w:rsid w:val="00653C4B"/>
    <w:rsid w:val="00654C10"/>
    <w:rsid w:val="00660531"/>
    <w:rsid w:val="00661D77"/>
    <w:rsid w:val="006623DA"/>
    <w:rsid w:val="00663422"/>
    <w:rsid w:val="00663D26"/>
    <w:rsid w:val="00664047"/>
    <w:rsid w:val="00667010"/>
    <w:rsid w:val="006742CE"/>
    <w:rsid w:val="006759A5"/>
    <w:rsid w:val="00675F33"/>
    <w:rsid w:val="00677602"/>
    <w:rsid w:val="0068465C"/>
    <w:rsid w:val="00684724"/>
    <w:rsid w:val="00686C07"/>
    <w:rsid w:val="00687F0E"/>
    <w:rsid w:val="006910EE"/>
    <w:rsid w:val="0069292C"/>
    <w:rsid w:val="0069349F"/>
    <w:rsid w:val="006934A0"/>
    <w:rsid w:val="00694C3B"/>
    <w:rsid w:val="00694CAE"/>
    <w:rsid w:val="00696587"/>
    <w:rsid w:val="006A6920"/>
    <w:rsid w:val="006A7493"/>
    <w:rsid w:val="006B3F99"/>
    <w:rsid w:val="006C019E"/>
    <w:rsid w:val="006C1D2C"/>
    <w:rsid w:val="006C552D"/>
    <w:rsid w:val="006C7C40"/>
    <w:rsid w:val="006D1CA6"/>
    <w:rsid w:val="006D2729"/>
    <w:rsid w:val="006D398C"/>
    <w:rsid w:val="006D4162"/>
    <w:rsid w:val="006E3D00"/>
    <w:rsid w:val="006E7374"/>
    <w:rsid w:val="006F3952"/>
    <w:rsid w:val="006F3FB2"/>
    <w:rsid w:val="006F6CAA"/>
    <w:rsid w:val="00704D3D"/>
    <w:rsid w:val="00706596"/>
    <w:rsid w:val="00711BC8"/>
    <w:rsid w:val="00712FE7"/>
    <w:rsid w:val="00715177"/>
    <w:rsid w:val="00717B33"/>
    <w:rsid w:val="00720E79"/>
    <w:rsid w:val="007219BC"/>
    <w:rsid w:val="00724631"/>
    <w:rsid w:val="00725A27"/>
    <w:rsid w:val="0073197C"/>
    <w:rsid w:val="0074321F"/>
    <w:rsid w:val="00744A9B"/>
    <w:rsid w:val="00750693"/>
    <w:rsid w:val="0075099A"/>
    <w:rsid w:val="007526F9"/>
    <w:rsid w:val="0075300C"/>
    <w:rsid w:val="00754B47"/>
    <w:rsid w:val="0076447D"/>
    <w:rsid w:val="00765CF8"/>
    <w:rsid w:val="007679D7"/>
    <w:rsid w:val="00776C0C"/>
    <w:rsid w:val="00776C8C"/>
    <w:rsid w:val="0078539E"/>
    <w:rsid w:val="007863F0"/>
    <w:rsid w:val="007868FF"/>
    <w:rsid w:val="007876BC"/>
    <w:rsid w:val="007877EA"/>
    <w:rsid w:val="007900BF"/>
    <w:rsid w:val="00790FE0"/>
    <w:rsid w:val="007962C7"/>
    <w:rsid w:val="00796824"/>
    <w:rsid w:val="007A0DE7"/>
    <w:rsid w:val="007A32E9"/>
    <w:rsid w:val="007A4043"/>
    <w:rsid w:val="007A423E"/>
    <w:rsid w:val="007A51BB"/>
    <w:rsid w:val="007A704A"/>
    <w:rsid w:val="007B2630"/>
    <w:rsid w:val="007B4287"/>
    <w:rsid w:val="007B5FC4"/>
    <w:rsid w:val="007B7EE9"/>
    <w:rsid w:val="007C1457"/>
    <w:rsid w:val="007C5E41"/>
    <w:rsid w:val="007D20C8"/>
    <w:rsid w:val="007D3093"/>
    <w:rsid w:val="007D5DB6"/>
    <w:rsid w:val="007D634B"/>
    <w:rsid w:val="007D7CC6"/>
    <w:rsid w:val="007E579B"/>
    <w:rsid w:val="007E61A9"/>
    <w:rsid w:val="007F1162"/>
    <w:rsid w:val="007F228A"/>
    <w:rsid w:val="007F42AB"/>
    <w:rsid w:val="007F7340"/>
    <w:rsid w:val="00801F13"/>
    <w:rsid w:val="00804A5A"/>
    <w:rsid w:val="00805DD8"/>
    <w:rsid w:val="00806651"/>
    <w:rsid w:val="00810E3A"/>
    <w:rsid w:val="00812418"/>
    <w:rsid w:val="00812448"/>
    <w:rsid w:val="00813461"/>
    <w:rsid w:val="008144AB"/>
    <w:rsid w:val="00815CD2"/>
    <w:rsid w:val="008177F0"/>
    <w:rsid w:val="0082172F"/>
    <w:rsid w:val="008217F8"/>
    <w:rsid w:val="00824348"/>
    <w:rsid w:val="00825785"/>
    <w:rsid w:val="008268AD"/>
    <w:rsid w:val="00827570"/>
    <w:rsid w:val="00830990"/>
    <w:rsid w:val="00830DA2"/>
    <w:rsid w:val="008317A5"/>
    <w:rsid w:val="008363F4"/>
    <w:rsid w:val="00836FBA"/>
    <w:rsid w:val="00840814"/>
    <w:rsid w:val="008423B9"/>
    <w:rsid w:val="00843971"/>
    <w:rsid w:val="00844112"/>
    <w:rsid w:val="0084576B"/>
    <w:rsid w:val="00845D79"/>
    <w:rsid w:val="00847BFA"/>
    <w:rsid w:val="008517C8"/>
    <w:rsid w:val="00851985"/>
    <w:rsid w:val="008533CB"/>
    <w:rsid w:val="008626A6"/>
    <w:rsid w:val="0087174E"/>
    <w:rsid w:val="008728C3"/>
    <w:rsid w:val="00872F39"/>
    <w:rsid w:val="0088109F"/>
    <w:rsid w:val="0088260C"/>
    <w:rsid w:val="00884C41"/>
    <w:rsid w:val="00884D15"/>
    <w:rsid w:val="0088636B"/>
    <w:rsid w:val="008904D2"/>
    <w:rsid w:val="008958D0"/>
    <w:rsid w:val="00896E29"/>
    <w:rsid w:val="00897F04"/>
    <w:rsid w:val="008A0469"/>
    <w:rsid w:val="008A241E"/>
    <w:rsid w:val="008A7960"/>
    <w:rsid w:val="008B021B"/>
    <w:rsid w:val="008B1051"/>
    <w:rsid w:val="008B54C2"/>
    <w:rsid w:val="008C248D"/>
    <w:rsid w:val="008C361F"/>
    <w:rsid w:val="008C3793"/>
    <w:rsid w:val="008C3EF7"/>
    <w:rsid w:val="008C4F11"/>
    <w:rsid w:val="008C6E48"/>
    <w:rsid w:val="008C75D3"/>
    <w:rsid w:val="008C7C99"/>
    <w:rsid w:val="008D123E"/>
    <w:rsid w:val="008D1514"/>
    <w:rsid w:val="008D3FCA"/>
    <w:rsid w:val="008D477C"/>
    <w:rsid w:val="008D7752"/>
    <w:rsid w:val="008E26A9"/>
    <w:rsid w:val="008E41A8"/>
    <w:rsid w:val="008E61C8"/>
    <w:rsid w:val="008F468D"/>
    <w:rsid w:val="008F5E4A"/>
    <w:rsid w:val="008F731E"/>
    <w:rsid w:val="009029F6"/>
    <w:rsid w:val="009048DD"/>
    <w:rsid w:val="00906929"/>
    <w:rsid w:val="00907DA2"/>
    <w:rsid w:val="00910BFB"/>
    <w:rsid w:val="009136B6"/>
    <w:rsid w:val="00915E3D"/>
    <w:rsid w:val="00921137"/>
    <w:rsid w:val="00921A0E"/>
    <w:rsid w:val="0092201D"/>
    <w:rsid w:val="009227A9"/>
    <w:rsid w:val="00922AD5"/>
    <w:rsid w:val="00924964"/>
    <w:rsid w:val="00925192"/>
    <w:rsid w:val="00926840"/>
    <w:rsid w:val="00930011"/>
    <w:rsid w:val="00930B5A"/>
    <w:rsid w:val="009310B2"/>
    <w:rsid w:val="00932806"/>
    <w:rsid w:val="00933F1D"/>
    <w:rsid w:val="0093408D"/>
    <w:rsid w:val="00934836"/>
    <w:rsid w:val="00936976"/>
    <w:rsid w:val="00950EE8"/>
    <w:rsid w:val="009559F2"/>
    <w:rsid w:val="0096179B"/>
    <w:rsid w:val="0096220B"/>
    <w:rsid w:val="00963413"/>
    <w:rsid w:val="00967E2A"/>
    <w:rsid w:val="00970B6A"/>
    <w:rsid w:val="00973AF6"/>
    <w:rsid w:val="0097510A"/>
    <w:rsid w:val="009832B0"/>
    <w:rsid w:val="00983603"/>
    <w:rsid w:val="00987971"/>
    <w:rsid w:val="0099097D"/>
    <w:rsid w:val="00991459"/>
    <w:rsid w:val="00992270"/>
    <w:rsid w:val="0099520C"/>
    <w:rsid w:val="009979E6"/>
    <w:rsid w:val="009A0778"/>
    <w:rsid w:val="009A1AAB"/>
    <w:rsid w:val="009A2796"/>
    <w:rsid w:val="009A291C"/>
    <w:rsid w:val="009A3887"/>
    <w:rsid w:val="009A70B1"/>
    <w:rsid w:val="009A7F7C"/>
    <w:rsid w:val="009B06A5"/>
    <w:rsid w:val="009C0C9C"/>
    <w:rsid w:val="009C785E"/>
    <w:rsid w:val="009D0148"/>
    <w:rsid w:val="009D2026"/>
    <w:rsid w:val="009D6A3D"/>
    <w:rsid w:val="009D6E6D"/>
    <w:rsid w:val="009D7AAA"/>
    <w:rsid w:val="009E00E5"/>
    <w:rsid w:val="009E47B7"/>
    <w:rsid w:val="009E4BBC"/>
    <w:rsid w:val="009E5B2F"/>
    <w:rsid w:val="009E7E60"/>
    <w:rsid w:val="009E7FD6"/>
    <w:rsid w:val="009F1877"/>
    <w:rsid w:val="009F4514"/>
    <w:rsid w:val="009F65B0"/>
    <w:rsid w:val="009F7A8D"/>
    <w:rsid w:val="00A01805"/>
    <w:rsid w:val="00A01923"/>
    <w:rsid w:val="00A02A7C"/>
    <w:rsid w:val="00A02FB5"/>
    <w:rsid w:val="00A03522"/>
    <w:rsid w:val="00A03E1A"/>
    <w:rsid w:val="00A03F8F"/>
    <w:rsid w:val="00A04B7E"/>
    <w:rsid w:val="00A05575"/>
    <w:rsid w:val="00A06303"/>
    <w:rsid w:val="00A07540"/>
    <w:rsid w:val="00A10E1D"/>
    <w:rsid w:val="00A11498"/>
    <w:rsid w:val="00A11923"/>
    <w:rsid w:val="00A12961"/>
    <w:rsid w:val="00A12D80"/>
    <w:rsid w:val="00A162B7"/>
    <w:rsid w:val="00A24B93"/>
    <w:rsid w:val="00A25F53"/>
    <w:rsid w:val="00A304E2"/>
    <w:rsid w:val="00A320AB"/>
    <w:rsid w:val="00A33307"/>
    <w:rsid w:val="00A336DD"/>
    <w:rsid w:val="00A34CAA"/>
    <w:rsid w:val="00A35D90"/>
    <w:rsid w:val="00A37D78"/>
    <w:rsid w:val="00A4020D"/>
    <w:rsid w:val="00A40E05"/>
    <w:rsid w:val="00A43166"/>
    <w:rsid w:val="00A445B1"/>
    <w:rsid w:val="00A5064F"/>
    <w:rsid w:val="00A52C0C"/>
    <w:rsid w:val="00A53754"/>
    <w:rsid w:val="00A55A02"/>
    <w:rsid w:val="00A57046"/>
    <w:rsid w:val="00A57452"/>
    <w:rsid w:val="00A70694"/>
    <w:rsid w:val="00A739C7"/>
    <w:rsid w:val="00A77EF5"/>
    <w:rsid w:val="00A801B2"/>
    <w:rsid w:val="00A81B1A"/>
    <w:rsid w:val="00A82C2E"/>
    <w:rsid w:val="00A82FCF"/>
    <w:rsid w:val="00A833A2"/>
    <w:rsid w:val="00A83F4D"/>
    <w:rsid w:val="00A86BB2"/>
    <w:rsid w:val="00A90286"/>
    <w:rsid w:val="00A9117D"/>
    <w:rsid w:val="00A91C58"/>
    <w:rsid w:val="00A936B4"/>
    <w:rsid w:val="00A93DD1"/>
    <w:rsid w:val="00A97994"/>
    <w:rsid w:val="00AA054B"/>
    <w:rsid w:val="00AA21E2"/>
    <w:rsid w:val="00AA577C"/>
    <w:rsid w:val="00AB30E2"/>
    <w:rsid w:val="00AC082E"/>
    <w:rsid w:val="00AC091A"/>
    <w:rsid w:val="00AC33C7"/>
    <w:rsid w:val="00AC4792"/>
    <w:rsid w:val="00AC6FFD"/>
    <w:rsid w:val="00AD0F55"/>
    <w:rsid w:val="00AD3028"/>
    <w:rsid w:val="00AD3F67"/>
    <w:rsid w:val="00AD47EF"/>
    <w:rsid w:val="00AD7BED"/>
    <w:rsid w:val="00AE4910"/>
    <w:rsid w:val="00AE5358"/>
    <w:rsid w:val="00AE60CA"/>
    <w:rsid w:val="00AE6E60"/>
    <w:rsid w:val="00AF04DD"/>
    <w:rsid w:val="00AF0E14"/>
    <w:rsid w:val="00AF24B2"/>
    <w:rsid w:val="00AF516E"/>
    <w:rsid w:val="00AF5CDD"/>
    <w:rsid w:val="00B00719"/>
    <w:rsid w:val="00B03622"/>
    <w:rsid w:val="00B07FDC"/>
    <w:rsid w:val="00B1085D"/>
    <w:rsid w:val="00B121EF"/>
    <w:rsid w:val="00B12381"/>
    <w:rsid w:val="00B1284E"/>
    <w:rsid w:val="00B142E5"/>
    <w:rsid w:val="00B15DCB"/>
    <w:rsid w:val="00B179F7"/>
    <w:rsid w:val="00B17D5E"/>
    <w:rsid w:val="00B22059"/>
    <w:rsid w:val="00B223FC"/>
    <w:rsid w:val="00B23ABD"/>
    <w:rsid w:val="00B24F89"/>
    <w:rsid w:val="00B25517"/>
    <w:rsid w:val="00B267D8"/>
    <w:rsid w:val="00B26EA7"/>
    <w:rsid w:val="00B279BF"/>
    <w:rsid w:val="00B31D27"/>
    <w:rsid w:val="00B31D4F"/>
    <w:rsid w:val="00B35746"/>
    <w:rsid w:val="00B35E0E"/>
    <w:rsid w:val="00B36833"/>
    <w:rsid w:val="00B401EC"/>
    <w:rsid w:val="00B422EC"/>
    <w:rsid w:val="00B4259D"/>
    <w:rsid w:val="00B43358"/>
    <w:rsid w:val="00B43B92"/>
    <w:rsid w:val="00B4683B"/>
    <w:rsid w:val="00B47249"/>
    <w:rsid w:val="00B47580"/>
    <w:rsid w:val="00B52925"/>
    <w:rsid w:val="00B538A6"/>
    <w:rsid w:val="00B56F57"/>
    <w:rsid w:val="00B62721"/>
    <w:rsid w:val="00B63691"/>
    <w:rsid w:val="00B63AE3"/>
    <w:rsid w:val="00B66AD3"/>
    <w:rsid w:val="00B720E4"/>
    <w:rsid w:val="00B738DE"/>
    <w:rsid w:val="00B73C89"/>
    <w:rsid w:val="00B84C87"/>
    <w:rsid w:val="00B9255A"/>
    <w:rsid w:val="00B930DA"/>
    <w:rsid w:val="00B93414"/>
    <w:rsid w:val="00B9762C"/>
    <w:rsid w:val="00B97FBF"/>
    <w:rsid w:val="00BA244C"/>
    <w:rsid w:val="00BA2842"/>
    <w:rsid w:val="00BA4A89"/>
    <w:rsid w:val="00BA5F1A"/>
    <w:rsid w:val="00BA626A"/>
    <w:rsid w:val="00BA68FE"/>
    <w:rsid w:val="00BA7F6E"/>
    <w:rsid w:val="00BB4892"/>
    <w:rsid w:val="00BB5883"/>
    <w:rsid w:val="00BB7A4A"/>
    <w:rsid w:val="00BB7D7F"/>
    <w:rsid w:val="00BC0769"/>
    <w:rsid w:val="00BC0BCA"/>
    <w:rsid w:val="00BC2DD6"/>
    <w:rsid w:val="00BC431A"/>
    <w:rsid w:val="00BC543D"/>
    <w:rsid w:val="00BD00D5"/>
    <w:rsid w:val="00BD589F"/>
    <w:rsid w:val="00BD6844"/>
    <w:rsid w:val="00BD6BD5"/>
    <w:rsid w:val="00BE0F4B"/>
    <w:rsid w:val="00BE0FFF"/>
    <w:rsid w:val="00BE2242"/>
    <w:rsid w:val="00BE2C5F"/>
    <w:rsid w:val="00BE33AC"/>
    <w:rsid w:val="00BE4CC6"/>
    <w:rsid w:val="00BE5045"/>
    <w:rsid w:val="00BE7BBE"/>
    <w:rsid w:val="00BF0B4A"/>
    <w:rsid w:val="00BF3164"/>
    <w:rsid w:val="00BF3905"/>
    <w:rsid w:val="00BF3A20"/>
    <w:rsid w:val="00BF7348"/>
    <w:rsid w:val="00C0025E"/>
    <w:rsid w:val="00C01B50"/>
    <w:rsid w:val="00C105D2"/>
    <w:rsid w:val="00C11751"/>
    <w:rsid w:val="00C12C5C"/>
    <w:rsid w:val="00C12F64"/>
    <w:rsid w:val="00C1589D"/>
    <w:rsid w:val="00C20AD6"/>
    <w:rsid w:val="00C217C5"/>
    <w:rsid w:val="00C22529"/>
    <w:rsid w:val="00C22BB4"/>
    <w:rsid w:val="00C255A1"/>
    <w:rsid w:val="00C26CEC"/>
    <w:rsid w:val="00C27BE5"/>
    <w:rsid w:val="00C30539"/>
    <w:rsid w:val="00C34A88"/>
    <w:rsid w:val="00C37139"/>
    <w:rsid w:val="00C445C9"/>
    <w:rsid w:val="00C450DF"/>
    <w:rsid w:val="00C47391"/>
    <w:rsid w:val="00C50391"/>
    <w:rsid w:val="00C51A46"/>
    <w:rsid w:val="00C5271F"/>
    <w:rsid w:val="00C5315E"/>
    <w:rsid w:val="00C54FC3"/>
    <w:rsid w:val="00C55BE0"/>
    <w:rsid w:val="00C56FE7"/>
    <w:rsid w:val="00C572C0"/>
    <w:rsid w:val="00C617C8"/>
    <w:rsid w:val="00C6532B"/>
    <w:rsid w:val="00C70AB5"/>
    <w:rsid w:val="00C716A0"/>
    <w:rsid w:val="00C72A84"/>
    <w:rsid w:val="00C7311B"/>
    <w:rsid w:val="00C76F22"/>
    <w:rsid w:val="00C80332"/>
    <w:rsid w:val="00C809AD"/>
    <w:rsid w:val="00C8133A"/>
    <w:rsid w:val="00C823B6"/>
    <w:rsid w:val="00C84B65"/>
    <w:rsid w:val="00C85F0D"/>
    <w:rsid w:val="00C86DFE"/>
    <w:rsid w:val="00C90ECF"/>
    <w:rsid w:val="00C91523"/>
    <w:rsid w:val="00C91E76"/>
    <w:rsid w:val="00C91E81"/>
    <w:rsid w:val="00C92B81"/>
    <w:rsid w:val="00C9386A"/>
    <w:rsid w:val="00C9595C"/>
    <w:rsid w:val="00C96C45"/>
    <w:rsid w:val="00C9711A"/>
    <w:rsid w:val="00CA252C"/>
    <w:rsid w:val="00CA4191"/>
    <w:rsid w:val="00CA58BD"/>
    <w:rsid w:val="00CA600C"/>
    <w:rsid w:val="00CB2CD7"/>
    <w:rsid w:val="00CB6241"/>
    <w:rsid w:val="00CC14F7"/>
    <w:rsid w:val="00CC2379"/>
    <w:rsid w:val="00CC4360"/>
    <w:rsid w:val="00CC481A"/>
    <w:rsid w:val="00CD0C1B"/>
    <w:rsid w:val="00CD4B4F"/>
    <w:rsid w:val="00CD5F21"/>
    <w:rsid w:val="00CE1CAE"/>
    <w:rsid w:val="00CE339F"/>
    <w:rsid w:val="00CE3DE2"/>
    <w:rsid w:val="00CE47C6"/>
    <w:rsid w:val="00CE48B1"/>
    <w:rsid w:val="00CE60B6"/>
    <w:rsid w:val="00CE6F78"/>
    <w:rsid w:val="00CF4894"/>
    <w:rsid w:val="00CF63B6"/>
    <w:rsid w:val="00D00E8C"/>
    <w:rsid w:val="00D01DD6"/>
    <w:rsid w:val="00D01F41"/>
    <w:rsid w:val="00D03F5E"/>
    <w:rsid w:val="00D055E0"/>
    <w:rsid w:val="00D13310"/>
    <w:rsid w:val="00D13865"/>
    <w:rsid w:val="00D13EA5"/>
    <w:rsid w:val="00D208CC"/>
    <w:rsid w:val="00D217F2"/>
    <w:rsid w:val="00D23645"/>
    <w:rsid w:val="00D2493E"/>
    <w:rsid w:val="00D25665"/>
    <w:rsid w:val="00D257BC"/>
    <w:rsid w:val="00D32660"/>
    <w:rsid w:val="00D3416B"/>
    <w:rsid w:val="00D379ED"/>
    <w:rsid w:val="00D37BA3"/>
    <w:rsid w:val="00D50069"/>
    <w:rsid w:val="00D52DD2"/>
    <w:rsid w:val="00D532D1"/>
    <w:rsid w:val="00D5710F"/>
    <w:rsid w:val="00D61430"/>
    <w:rsid w:val="00D62BFD"/>
    <w:rsid w:val="00D66ABE"/>
    <w:rsid w:val="00D70D78"/>
    <w:rsid w:val="00D76C2D"/>
    <w:rsid w:val="00D84A04"/>
    <w:rsid w:val="00D84DF9"/>
    <w:rsid w:val="00D85F92"/>
    <w:rsid w:val="00D9070D"/>
    <w:rsid w:val="00D916B4"/>
    <w:rsid w:val="00D91F24"/>
    <w:rsid w:val="00D929A8"/>
    <w:rsid w:val="00D9301B"/>
    <w:rsid w:val="00D96298"/>
    <w:rsid w:val="00D972F5"/>
    <w:rsid w:val="00D97B23"/>
    <w:rsid w:val="00DA2507"/>
    <w:rsid w:val="00DA276B"/>
    <w:rsid w:val="00DA2A26"/>
    <w:rsid w:val="00DA2B5A"/>
    <w:rsid w:val="00DA6AB2"/>
    <w:rsid w:val="00DB1EF2"/>
    <w:rsid w:val="00DB63C8"/>
    <w:rsid w:val="00DC0CC1"/>
    <w:rsid w:val="00DC1253"/>
    <w:rsid w:val="00DC2C3D"/>
    <w:rsid w:val="00DC6488"/>
    <w:rsid w:val="00DC68D5"/>
    <w:rsid w:val="00DD2839"/>
    <w:rsid w:val="00DD3EA1"/>
    <w:rsid w:val="00DD3FB3"/>
    <w:rsid w:val="00DD4279"/>
    <w:rsid w:val="00DD7DE5"/>
    <w:rsid w:val="00DE1181"/>
    <w:rsid w:val="00DE5393"/>
    <w:rsid w:val="00DF257D"/>
    <w:rsid w:val="00DF4AA0"/>
    <w:rsid w:val="00DF5AE2"/>
    <w:rsid w:val="00DF6AB2"/>
    <w:rsid w:val="00DF79CC"/>
    <w:rsid w:val="00E00A11"/>
    <w:rsid w:val="00E00E99"/>
    <w:rsid w:val="00E01136"/>
    <w:rsid w:val="00E04C4A"/>
    <w:rsid w:val="00E073E3"/>
    <w:rsid w:val="00E10E6F"/>
    <w:rsid w:val="00E122E9"/>
    <w:rsid w:val="00E12E0D"/>
    <w:rsid w:val="00E1371D"/>
    <w:rsid w:val="00E16F66"/>
    <w:rsid w:val="00E17BB8"/>
    <w:rsid w:val="00E2097F"/>
    <w:rsid w:val="00E21CBD"/>
    <w:rsid w:val="00E229DF"/>
    <w:rsid w:val="00E2344C"/>
    <w:rsid w:val="00E25230"/>
    <w:rsid w:val="00E35A6D"/>
    <w:rsid w:val="00E35C50"/>
    <w:rsid w:val="00E42A38"/>
    <w:rsid w:val="00E43F68"/>
    <w:rsid w:val="00E447B2"/>
    <w:rsid w:val="00E462F3"/>
    <w:rsid w:val="00E46B4D"/>
    <w:rsid w:val="00E53368"/>
    <w:rsid w:val="00E6087C"/>
    <w:rsid w:val="00E620BF"/>
    <w:rsid w:val="00E63CFB"/>
    <w:rsid w:val="00E6482B"/>
    <w:rsid w:val="00E666F7"/>
    <w:rsid w:val="00E66D1E"/>
    <w:rsid w:val="00E70C6F"/>
    <w:rsid w:val="00E711D4"/>
    <w:rsid w:val="00E712E0"/>
    <w:rsid w:val="00E731F6"/>
    <w:rsid w:val="00E749F9"/>
    <w:rsid w:val="00E7596E"/>
    <w:rsid w:val="00E813ED"/>
    <w:rsid w:val="00E82C4C"/>
    <w:rsid w:val="00E83C99"/>
    <w:rsid w:val="00E83F0E"/>
    <w:rsid w:val="00E85F3D"/>
    <w:rsid w:val="00E95F36"/>
    <w:rsid w:val="00E96C8A"/>
    <w:rsid w:val="00EA0B45"/>
    <w:rsid w:val="00EA1668"/>
    <w:rsid w:val="00EA25A8"/>
    <w:rsid w:val="00EB03CD"/>
    <w:rsid w:val="00EC04C6"/>
    <w:rsid w:val="00EC29A1"/>
    <w:rsid w:val="00EC2D7B"/>
    <w:rsid w:val="00EC3781"/>
    <w:rsid w:val="00EC4F09"/>
    <w:rsid w:val="00EC6220"/>
    <w:rsid w:val="00EC74A9"/>
    <w:rsid w:val="00EC7C40"/>
    <w:rsid w:val="00ED05AF"/>
    <w:rsid w:val="00ED0652"/>
    <w:rsid w:val="00ED09F2"/>
    <w:rsid w:val="00ED1F49"/>
    <w:rsid w:val="00ED1F65"/>
    <w:rsid w:val="00ED2715"/>
    <w:rsid w:val="00ED2719"/>
    <w:rsid w:val="00ED3A43"/>
    <w:rsid w:val="00ED6ED9"/>
    <w:rsid w:val="00EE2773"/>
    <w:rsid w:val="00EE3502"/>
    <w:rsid w:val="00EE4A75"/>
    <w:rsid w:val="00EE7124"/>
    <w:rsid w:val="00EF10C7"/>
    <w:rsid w:val="00EF19B9"/>
    <w:rsid w:val="00EF2644"/>
    <w:rsid w:val="00EF2A06"/>
    <w:rsid w:val="00EF70D9"/>
    <w:rsid w:val="00EF7AE4"/>
    <w:rsid w:val="00F05C0B"/>
    <w:rsid w:val="00F06210"/>
    <w:rsid w:val="00F07A14"/>
    <w:rsid w:val="00F07F74"/>
    <w:rsid w:val="00F1163C"/>
    <w:rsid w:val="00F123CC"/>
    <w:rsid w:val="00F13E68"/>
    <w:rsid w:val="00F1449E"/>
    <w:rsid w:val="00F15FB9"/>
    <w:rsid w:val="00F16CE3"/>
    <w:rsid w:val="00F17163"/>
    <w:rsid w:val="00F17BE9"/>
    <w:rsid w:val="00F20117"/>
    <w:rsid w:val="00F2309A"/>
    <w:rsid w:val="00F230E7"/>
    <w:rsid w:val="00F232B8"/>
    <w:rsid w:val="00F23C2A"/>
    <w:rsid w:val="00F24612"/>
    <w:rsid w:val="00F26023"/>
    <w:rsid w:val="00F27FD0"/>
    <w:rsid w:val="00F31D6B"/>
    <w:rsid w:val="00F33426"/>
    <w:rsid w:val="00F34BEE"/>
    <w:rsid w:val="00F360F8"/>
    <w:rsid w:val="00F361CE"/>
    <w:rsid w:val="00F36CE7"/>
    <w:rsid w:val="00F37852"/>
    <w:rsid w:val="00F379F3"/>
    <w:rsid w:val="00F42512"/>
    <w:rsid w:val="00F4471A"/>
    <w:rsid w:val="00F50AE8"/>
    <w:rsid w:val="00F5189D"/>
    <w:rsid w:val="00F51FD6"/>
    <w:rsid w:val="00F52BEF"/>
    <w:rsid w:val="00F5505E"/>
    <w:rsid w:val="00F65372"/>
    <w:rsid w:val="00F665B9"/>
    <w:rsid w:val="00F70D4B"/>
    <w:rsid w:val="00F71430"/>
    <w:rsid w:val="00F715FD"/>
    <w:rsid w:val="00F72DA7"/>
    <w:rsid w:val="00F765A7"/>
    <w:rsid w:val="00F767E1"/>
    <w:rsid w:val="00F81285"/>
    <w:rsid w:val="00F81706"/>
    <w:rsid w:val="00F85815"/>
    <w:rsid w:val="00F8705A"/>
    <w:rsid w:val="00F87F6B"/>
    <w:rsid w:val="00F905C2"/>
    <w:rsid w:val="00F91D88"/>
    <w:rsid w:val="00F9438C"/>
    <w:rsid w:val="00F94CF5"/>
    <w:rsid w:val="00F951B8"/>
    <w:rsid w:val="00F965A4"/>
    <w:rsid w:val="00F96F57"/>
    <w:rsid w:val="00FA7BDA"/>
    <w:rsid w:val="00FB118E"/>
    <w:rsid w:val="00FB5322"/>
    <w:rsid w:val="00FB687D"/>
    <w:rsid w:val="00FB7885"/>
    <w:rsid w:val="00FC1E2F"/>
    <w:rsid w:val="00FC5F53"/>
    <w:rsid w:val="00FC7A87"/>
    <w:rsid w:val="00FD273D"/>
    <w:rsid w:val="00FD6673"/>
    <w:rsid w:val="00FE37B8"/>
    <w:rsid w:val="00FE3E40"/>
    <w:rsid w:val="00FE57A3"/>
    <w:rsid w:val="00FF1C90"/>
    <w:rsid w:val="00FF3A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C2E"/>
    <w:pPr>
      <w:widowControl w:val="0"/>
      <w:suppressAutoHyphens/>
      <w:textAlignment w:val="baseline"/>
    </w:pPr>
    <w:rPr>
      <w:rFonts w:eastAsia="SimSun" w:cs="Mangal"/>
      <w:kern w:val="1"/>
      <w:sz w:val="24"/>
      <w:szCs w:val="24"/>
      <w:lang w:eastAsia="zh-CN" w:bidi="hi-IN"/>
    </w:rPr>
  </w:style>
  <w:style w:type="paragraph" w:styleId="1">
    <w:name w:val="heading 1"/>
    <w:basedOn w:val="Textbody"/>
    <w:next w:val="a0"/>
    <w:uiPriority w:val="9"/>
    <w:qFormat/>
    <w:rsid w:val="00A82C2E"/>
    <w:pPr>
      <w:numPr>
        <w:numId w:val="1"/>
      </w:numPr>
      <w:outlineLvl w:val="0"/>
    </w:pPr>
    <w:rPr>
      <w:b/>
      <w:sz w:val="28"/>
    </w:rPr>
  </w:style>
  <w:style w:type="paragraph" w:styleId="2">
    <w:name w:val="heading 2"/>
    <w:basedOn w:val="Textbody"/>
    <w:next w:val="a0"/>
    <w:uiPriority w:val="9"/>
    <w:qFormat/>
    <w:rsid w:val="00A82C2E"/>
    <w:pPr>
      <w:numPr>
        <w:ilvl w:val="1"/>
        <w:numId w:val="1"/>
      </w:numPr>
      <w:outlineLvl w:val="1"/>
    </w:pPr>
    <w:rPr>
      <w:b/>
      <w:sz w:val="24"/>
    </w:rPr>
  </w:style>
  <w:style w:type="paragraph" w:styleId="3">
    <w:name w:val="heading 3"/>
    <w:basedOn w:val="Textbody"/>
    <w:next w:val="a0"/>
    <w:uiPriority w:val="9"/>
    <w:qFormat/>
    <w:rsid w:val="00A82C2E"/>
    <w:pPr>
      <w:numPr>
        <w:ilvl w:val="2"/>
        <w:numId w:val="1"/>
      </w:numPr>
      <w:outlineLvl w:val="2"/>
    </w:pPr>
    <w:rPr>
      <w:b/>
    </w:rPr>
  </w:style>
  <w:style w:type="paragraph" w:styleId="4">
    <w:name w:val="heading 4"/>
    <w:basedOn w:val="Standard"/>
    <w:next w:val="a0"/>
    <w:qFormat/>
    <w:rsid w:val="00A82C2E"/>
    <w:pPr>
      <w:keepNext/>
      <w:numPr>
        <w:ilvl w:val="3"/>
        <w:numId w:val="1"/>
      </w:numPr>
      <w:spacing w:after="0" w:line="240" w:lineRule="auto"/>
      <w:jc w:val="center"/>
      <w:outlineLvl w:val="3"/>
    </w:pPr>
    <w:rPr>
      <w:rFonts w:ascii="Arial" w:eastAsia="Arial" w:hAnsi="Arial" w:cs="Arial"/>
      <w:b/>
      <w:sz w:val="28"/>
      <w:szCs w:val="20"/>
    </w:rPr>
  </w:style>
  <w:style w:type="paragraph" w:styleId="5">
    <w:name w:val="heading 5"/>
    <w:basedOn w:val="Standard"/>
    <w:next w:val="a0"/>
    <w:qFormat/>
    <w:rsid w:val="00A82C2E"/>
    <w:pPr>
      <w:keepNext/>
      <w:numPr>
        <w:ilvl w:val="4"/>
        <w:numId w:val="1"/>
      </w:numPr>
      <w:spacing w:after="0" w:line="240" w:lineRule="auto"/>
      <w:outlineLvl w:val="4"/>
    </w:pPr>
    <w:rPr>
      <w:rFonts w:ascii="Arial" w:eastAsia="Arial" w:hAnsi="Arial" w:cs="Arial"/>
      <w:b/>
      <w:szCs w:val="20"/>
    </w:rPr>
  </w:style>
  <w:style w:type="paragraph" w:styleId="6">
    <w:name w:val="heading 6"/>
    <w:basedOn w:val="Standard"/>
    <w:next w:val="a0"/>
    <w:qFormat/>
    <w:rsid w:val="00A82C2E"/>
    <w:pPr>
      <w:keepNext/>
      <w:numPr>
        <w:ilvl w:val="5"/>
        <w:numId w:val="1"/>
      </w:numPr>
      <w:spacing w:after="0" w:line="240" w:lineRule="auto"/>
      <w:jc w:val="center"/>
      <w:outlineLvl w:val="5"/>
    </w:pPr>
    <w:rPr>
      <w:rFonts w:ascii="Times New Roman" w:hAnsi="Times New Roman" w:cs="Times New Roman"/>
      <w:b/>
      <w:szCs w:val="20"/>
    </w:rPr>
  </w:style>
  <w:style w:type="paragraph" w:styleId="7">
    <w:name w:val="heading 7"/>
    <w:basedOn w:val="Standard"/>
    <w:next w:val="a0"/>
    <w:qFormat/>
    <w:rsid w:val="00A82C2E"/>
    <w:pPr>
      <w:keepNext/>
      <w:numPr>
        <w:ilvl w:val="6"/>
        <w:numId w:val="1"/>
      </w:numPr>
      <w:spacing w:after="0" w:line="240" w:lineRule="auto"/>
      <w:jc w:val="center"/>
      <w:outlineLvl w:val="6"/>
    </w:pPr>
    <w:rPr>
      <w:rFonts w:ascii="Times New Roman" w:hAnsi="Times New Roman" w:cs="Times New Roman"/>
      <w:b/>
      <w:bCs/>
      <w:sz w:val="20"/>
      <w:szCs w:val="20"/>
    </w:rPr>
  </w:style>
  <w:style w:type="paragraph" w:styleId="8">
    <w:name w:val="heading 8"/>
    <w:basedOn w:val="Standard"/>
    <w:next w:val="a0"/>
    <w:qFormat/>
    <w:rsid w:val="00A82C2E"/>
    <w:pPr>
      <w:keepNext/>
      <w:keepLines/>
      <w:numPr>
        <w:ilvl w:val="7"/>
        <w:numId w:val="1"/>
      </w:numPr>
      <w:spacing w:before="200" w:after="0"/>
      <w:outlineLvl w:val="7"/>
    </w:pPr>
    <w:rPr>
      <w:rFonts w:ascii="Cambria" w:eastAsia="F" w:hAnsi="Cambria" w:cs="F"/>
      <w:color w:val="404040"/>
      <w:sz w:val="20"/>
      <w:szCs w:val="20"/>
    </w:rPr>
  </w:style>
  <w:style w:type="paragraph" w:styleId="9">
    <w:name w:val="heading 9"/>
    <w:basedOn w:val="Standard"/>
    <w:next w:val="a0"/>
    <w:qFormat/>
    <w:rsid w:val="00A82C2E"/>
    <w:pPr>
      <w:keepNext/>
      <w:numPr>
        <w:ilvl w:val="8"/>
        <w:numId w:val="1"/>
      </w:numPr>
      <w:spacing w:after="0" w:line="240" w:lineRule="auto"/>
      <w:jc w:val="center"/>
      <w:outlineLvl w:val="8"/>
    </w:pPr>
    <w:rPr>
      <w:rFonts w:ascii="Arial" w:eastAsia="Arial" w:hAnsi="Arial" w:cs="Arial"/>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extbody">
    <w:name w:val="Text body"/>
    <w:basedOn w:val="Standard"/>
    <w:rsid w:val="00A82C2E"/>
    <w:pPr>
      <w:spacing w:after="120" w:line="288" w:lineRule="auto"/>
    </w:pPr>
  </w:style>
  <w:style w:type="paragraph" w:customStyle="1" w:styleId="Standard">
    <w:name w:val="Standard"/>
    <w:rsid w:val="00A82C2E"/>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paragraph" w:styleId="a0">
    <w:name w:val="Body Text"/>
    <w:basedOn w:val="a"/>
    <w:link w:val="Char"/>
    <w:uiPriority w:val="99"/>
    <w:rsid w:val="00A82C2E"/>
    <w:pPr>
      <w:spacing w:after="140" w:line="288" w:lineRule="auto"/>
    </w:pPr>
  </w:style>
  <w:style w:type="character" w:customStyle="1" w:styleId="Char">
    <w:name w:val="Σώμα κειμένου Char"/>
    <w:basedOn w:val="a1"/>
    <w:link w:val="a0"/>
    <w:uiPriority w:val="99"/>
    <w:rsid w:val="00B25517"/>
    <w:rPr>
      <w:rFonts w:eastAsia="SimSun" w:cs="Mangal"/>
      <w:kern w:val="1"/>
      <w:sz w:val="24"/>
      <w:szCs w:val="24"/>
      <w:lang w:eastAsia="zh-CN" w:bidi="hi-IN"/>
    </w:rPr>
  </w:style>
  <w:style w:type="character" w:customStyle="1" w:styleId="WW8Num1z0">
    <w:name w:val="WW8Num1z0"/>
    <w:rsid w:val="00A82C2E"/>
  </w:style>
  <w:style w:type="character" w:customStyle="1" w:styleId="WW8Num1z1">
    <w:name w:val="WW8Num1z1"/>
    <w:rsid w:val="00A82C2E"/>
  </w:style>
  <w:style w:type="character" w:customStyle="1" w:styleId="WW8Num1z2">
    <w:name w:val="WW8Num1z2"/>
    <w:rsid w:val="00A82C2E"/>
  </w:style>
  <w:style w:type="character" w:customStyle="1" w:styleId="WW8Num1z3">
    <w:name w:val="WW8Num1z3"/>
    <w:rsid w:val="00A82C2E"/>
  </w:style>
  <w:style w:type="character" w:customStyle="1" w:styleId="WW8Num1z4">
    <w:name w:val="WW8Num1z4"/>
    <w:rsid w:val="00A82C2E"/>
  </w:style>
  <w:style w:type="character" w:customStyle="1" w:styleId="WW8Num1z5">
    <w:name w:val="WW8Num1z5"/>
    <w:rsid w:val="00A82C2E"/>
  </w:style>
  <w:style w:type="character" w:customStyle="1" w:styleId="WW8Num1z6">
    <w:name w:val="WW8Num1z6"/>
    <w:rsid w:val="00A82C2E"/>
  </w:style>
  <w:style w:type="character" w:customStyle="1" w:styleId="WW8Num1z7">
    <w:name w:val="WW8Num1z7"/>
    <w:rsid w:val="00A82C2E"/>
  </w:style>
  <w:style w:type="character" w:customStyle="1" w:styleId="WW8Num1z8">
    <w:name w:val="WW8Num1z8"/>
    <w:rsid w:val="00A82C2E"/>
  </w:style>
  <w:style w:type="character" w:customStyle="1" w:styleId="WW8Num2z0">
    <w:name w:val="WW8Num2z0"/>
    <w:rsid w:val="00A82C2E"/>
    <w:rPr>
      <w:rFonts w:cs="Wingdings"/>
    </w:rPr>
  </w:style>
  <w:style w:type="character" w:customStyle="1" w:styleId="WW8Num2z1">
    <w:name w:val="WW8Num2z1"/>
    <w:rsid w:val="00A82C2E"/>
    <w:rPr>
      <w:rFonts w:cs="Courier New"/>
    </w:rPr>
  </w:style>
  <w:style w:type="character" w:customStyle="1" w:styleId="WW8Num2z2">
    <w:name w:val="WW8Num2z2"/>
    <w:rsid w:val="00A82C2E"/>
  </w:style>
  <w:style w:type="character" w:customStyle="1" w:styleId="WW8Num2z3">
    <w:name w:val="WW8Num2z3"/>
    <w:rsid w:val="00A82C2E"/>
    <w:rPr>
      <w:rFonts w:cs="Symbol"/>
    </w:rPr>
  </w:style>
  <w:style w:type="character" w:customStyle="1" w:styleId="WW8Num2z4">
    <w:name w:val="WW8Num2z4"/>
    <w:rsid w:val="00A82C2E"/>
  </w:style>
  <w:style w:type="character" w:customStyle="1" w:styleId="WW8Num2z5">
    <w:name w:val="WW8Num2z5"/>
    <w:rsid w:val="00A82C2E"/>
  </w:style>
  <w:style w:type="character" w:customStyle="1" w:styleId="WW8Num2z6">
    <w:name w:val="WW8Num2z6"/>
    <w:rsid w:val="00A82C2E"/>
  </w:style>
  <w:style w:type="character" w:customStyle="1" w:styleId="WW8Num2z7">
    <w:name w:val="WW8Num2z7"/>
    <w:rsid w:val="00A82C2E"/>
    <w:rPr>
      <w:b/>
      <w:bCs/>
      <w:spacing w:val="40"/>
      <w:sz w:val="28"/>
      <w:szCs w:val="28"/>
    </w:rPr>
  </w:style>
  <w:style w:type="character" w:customStyle="1" w:styleId="WW8Num2z8">
    <w:name w:val="WW8Num2z8"/>
    <w:rsid w:val="00A82C2E"/>
  </w:style>
  <w:style w:type="character" w:customStyle="1" w:styleId="WW8Num3z0">
    <w:name w:val="WW8Num3z0"/>
    <w:rsid w:val="00A82C2E"/>
    <w:rPr>
      <w:rFonts w:ascii="Calibri" w:hAnsi="Calibri" w:cs="Calibri"/>
      <w:b/>
      <w:color w:val="92D050"/>
      <w:spacing w:val="5"/>
      <w:shd w:val="clear" w:color="auto" w:fill="FFFFFF"/>
      <w:lang w:eastAsia="ar-SA"/>
    </w:rPr>
  </w:style>
  <w:style w:type="character" w:customStyle="1" w:styleId="WW8Num3z1">
    <w:name w:val="WW8Num3z1"/>
    <w:rsid w:val="00A82C2E"/>
    <w:rPr>
      <w:rFonts w:ascii="Courier New" w:hAnsi="Courier New" w:cs="Courier New"/>
    </w:rPr>
  </w:style>
  <w:style w:type="character" w:customStyle="1" w:styleId="WW8Num3z2">
    <w:name w:val="WW8Num3z2"/>
    <w:rsid w:val="00A82C2E"/>
    <w:rPr>
      <w:rFonts w:ascii="Wingdings" w:hAnsi="Wingdings" w:cs="Wingdings"/>
    </w:rPr>
  </w:style>
  <w:style w:type="character" w:customStyle="1" w:styleId="WW8Num3z3">
    <w:name w:val="WW8Num3z3"/>
    <w:rsid w:val="00A82C2E"/>
    <w:rPr>
      <w:rFonts w:ascii="Symbol" w:hAnsi="Symbol" w:cs="Symbol"/>
    </w:rPr>
  </w:style>
  <w:style w:type="character" w:customStyle="1" w:styleId="WW8Num4z0">
    <w:name w:val="WW8Num4z0"/>
    <w:rsid w:val="00A82C2E"/>
    <w:rPr>
      <w:rFonts w:ascii="Symbol" w:hAnsi="Symbol" w:cs="Symbol"/>
      <w:color w:val="000000"/>
      <w:lang w:eastAsia="el-GR"/>
    </w:rPr>
  </w:style>
  <w:style w:type="character" w:customStyle="1" w:styleId="WW8Num4z1">
    <w:name w:val="WW8Num4z1"/>
    <w:rsid w:val="00A82C2E"/>
    <w:rPr>
      <w:rFonts w:ascii="Courier New" w:hAnsi="Courier New" w:cs="Courier New"/>
    </w:rPr>
  </w:style>
  <w:style w:type="character" w:customStyle="1" w:styleId="WW8Num4z2">
    <w:name w:val="WW8Num4z2"/>
    <w:rsid w:val="00A82C2E"/>
    <w:rPr>
      <w:rFonts w:ascii="Wingdings" w:hAnsi="Wingdings" w:cs="Wingdings"/>
    </w:rPr>
  </w:style>
  <w:style w:type="character" w:customStyle="1" w:styleId="WW8Num5z0">
    <w:name w:val="WW8Num5z0"/>
    <w:rsid w:val="00A82C2E"/>
    <w:rPr>
      <w:rFonts w:ascii="Symbol" w:hAnsi="Symbol" w:cs="Symbol"/>
    </w:rPr>
  </w:style>
  <w:style w:type="character" w:customStyle="1" w:styleId="WW8Num5z1">
    <w:name w:val="WW8Num5z1"/>
    <w:rsid w:val="00A82C2E"/>
    <w:rPr>
      <w:rFonts w:ascii="OpenSymbol" w:hAnsi="OpenSymbol" w:cs="OpenSymbol"/>
    </w:rPr>
  </w:style>
  <w:style w:type="character" w:customStyle="1" w:styleId="WW8Num6z0">
    <w:name w:val="WW8Num6z0"/>
    <w:rsid w:val="00A82C2E"/>
    <w:rPr>
      <w:rFonts w:ascii="Symbol" w:hAnsi="Symbol" w:cs="Symbol"/>
    </w:rPr>
  </w:style>
  <w:style w:type="character" w:customStyle="1" w:styleId="WW8Num6z1">
    <w:name w:val="WW8Num6z1"/>
    <w:rsid w:val="00A82C2E"/>
    <w:rPr>
      <w:rFonts w:ascii="OpenSymbol" w:hAnsi="OpenSymbol" w:cs="OpenSymbol"/>
    </w:rPr>
  </w:style>
  <w:style w:type="character" w:customStyle="1" w:styleId="WW8Num7z0">
    <w:name w:val="WW8Num7z0"/>
    <w:rsid w:val="00A82C2E"/>
    <w:rPr>
      <w:rFonts w:ascii="Symbol" w:eastAsia="Times New Roman" w:hAnsi="Symbol" w:cs="Symbol"/>
      <w:color w:val="000000"/>
      <w:sz w:val="22"/>
      <w:szCs w:val="22"/>
      <w:lang w:bidi="ar-SA"/>
    </w:rPr>
  </w:style>
  <w:style w:type="character" w:customStyle="1" w:styleId="WW8Num7z1">
    <w:name w:val="WW8Num7z1"/>
    <w:rsid w:val="00A82C2E"/>
    <w:rPr>
      <w:rFonts w:ascii="OpenSymbol" w:hAnsi="OpenSymbol" w:cs="OpenSymbol"/>
    </w:rPr>
  </w:style>
  <w:style w:type="character" w:customStyle="1" w:styleId="WW8Num8z0">
    <w:name w:val="WW8Num8z0"/>
    <w:rsid w:val="00A82C2E"/>
    <w:rPr>
      <w:rFonts w:ascii="Symbol" w:hAnsi="Symbol" w:cs="Symbol"/>
    </w:rPr>
  </w:style>
  <w:style w:type="character" w:customStyle="1" w:styleId="WW8Num8z1">
    <w:name w:val="WW8Num8z1"/>
    <w:rsid w:val="00A82C2E"/>
    <w:rPr>
      <w:rFonts w:ascii="OpenSymbol" w:hAnsi="OpenSymbol" w:cs="OpenSymbol"/>
    </w:rPr>
  </w:style>
  <w:style w:type="character" w:customStyle="1" w:styleId="WW8Num9z0">
    <w:name w:val="WW8Num9z0"/>
    <w:rsid w:val="00A82C2E"/>
    <w:rPr>
      <w:rFonts w:ascii="Symbol" w:hAnsi="Symbol" w:cs="Symbol"/>
    </w:rPr>
  </w:style>
  <w:style w:type="character" w:customStyle="1" w:styleId="WW8Num9z1">
    <w:name w:val="WW8Num9z1"/>
    <w:rsid w:val="00A82C2E"/>
    <w:rPr>
      <w:rFonts w:ascii="Courier New" w:hAnsi="Courier New" w:cs="Courier New"/>
    </w:rPr>
  </w:style>
  <w:style w:type="character" w:customStyle="1" w:styleId="WW8Num9z2">
    <w:name w:val="WW8Num9z2"/>
    <w:rsid w:val="00A82C2E"/>
    <w:rPr>
      <w:rFonts w:ascii="Wingdings" w:hAnsi="Wingdings" w:cs="Wingdings"/>
    </w:rPr>
  </w:style>
  <w:style w:type="character" w:customStyle="1" w:styleId="WW8Num10z0">
    <w:name w:val="WW8Num10z0"/>
    <w:rsid w:val="00A82C2E"/>
    <w:rPr>
      <w:rFonts w:ascii="Symbol" w:hAnsi="Symbol" w:cs="Symbol"/>
      <w:shd w:val="clear" w:color="auto" w:fill="FFFFFF"/>
    </w:rPr>
  </w:style>
  <w:style w:type="character" w:customStyle="1" w:styleId="WW8Num10z1">
    <w:name w:val="WW8Num10z1"/>
    <w:rsid w:val="00A82C2E"/>
    <w:rPr>
      <w:rFonts w:ascii="OpenSymbol" w:hAnsi="OpenSymbol" w:cs="OpenSymbol"/>
    </w:rPr>
  </w:style>
  <w:style w:type="character" w:customStyle="1" w:styleId="WW8Num11z0">
    <w:name w:val="WW8Num11z0"/>
    <w:rsid w:val="00A82C2E"/>
    <w:rPr>
      <w:rFonts w:ascii="Symbol" w:hAnsi="Symbol" w:cs="Symbol"/>
    </w:rPr>
  </w:style>
  <w:style w:type="character" w:customStyle="1" w:styleId="WW8Num11z1">
    <w:name w:val="WW8Num11z1"/>
    <w:rsid w:val="00A82C2E"/>
    <w:rPr>
      <w:rFonts w:ascii="OpenSymbol" w:hAnsi="OpenSymbol" w:cs="OpenSymbol"/>
    </w:rPr>
  </w:style>
  <w:style w:type="character" w:customStyle="1" w:styleId="WW8Num12z0">
    <w:name w:val="WW8Num12z0"/>
    <w:rsid w:val="00A82C2E"/>
    <w:rPr>
      <w:rFonts w:ascii="Symbol" w:hAnsi="Symbol" w:cs="Symbol"/>
    </w:rPr>
  </w:style>
  <w:style w:type="character" w:customStyle="1" w:styleId="WW8Num12z1">
    <w:name w:val="WW8Num12z1"/>
    <w:rsid w:val="00A82C2E"/>
    <w:rPr>
      <w:rFonts w:ascii="OpenSymbol" w:hAnsi="OpenSymbol" w:cs="OpenSymbol"/>
    </w:rPr>
  </w:style>
  <w:style w:type="character" w:customStyle="1" w:styleId="WW8Num13z0">
    <w:name w:val="WW8Num13z0"/>
    <w:rsid w:val="00A82C2E"/>
    <w:rPr>
      <w:bCs/>
      <w:sz w:val="24"/>
      <w:szCs w:val="24"/>
      <w:lang w:eastAsia="ar-SA"/>
    </w:rPr>
  </w:style>
  <w:style w:type="character" w:customStyle="1" w:styleId="WW8Num13z1">
    <w:name w:val="WW8Num13z1"/>
    <w:rsid w:val="00A82C2E"/>
  </w:style>
  <w:style w:type="character" w:customStyle="1" w:styleId="WW8Num13z2">
    <w:name w:val="WW8Num13z2"/>
    <w:rsid w:val="00A82C2E"/>
  </w:style>
  <w:style w:type="character" w:customStyle="1" w:styleId="WW8Num13z3">
    <w:name w:val="WW8Num13z3"/>
    <w:rsid w:val="00A82C2E"/>
  </w:style>
  <w:style w:type="character" w:customStyle="1" w:styleId="WW8Num13z4">
    <w:name w:val="WW8Num13z4"/>
    <w:rsid w:val="00A82C2E"/>
  </w:style>
  <w:style w:type="character" w:customStyle="1" w:styleId="WW8Num13z5">
    <w:name w:val="WW8Num13z5"/>
    <w:rsid w:val="00A82C2E"/>
  </w:style>
  <w:style w:type="character" w:customStyle="1" w:styleId="WW8Num13z6">
    <w:name w:val="WW8Num13z6"/>
    <w:rsid w:val="00A82C2E"/>
  </w:style>
  <w:style w:type="character" w:customStyle="1" w:styleId="WW8Num13z7">
    <w:name w:val="WW8Num13z7"/>
    <w:rsid w:val="00A82C2E"/>
  </w:style>
  <w:style w:type="character" w:customStyle="1" w:styleId="WW8Num13z8">
    <w:name w:val="WW8Num13z8"/>
    <w:rsid w:val="00A82C2E"/>
  </w:style>
  <w:style w:type="character" w:customStyle="1" w:styleId="WW8Num14z0">
    <w:name w:val="WW8Num14z0"/>
    <w:rsid w:val="00A82C2E"/>
    <w:rPr>
      <w:b/>
      <w:bCs/>
      <w:spacing w:val="8"/>
      <w:sz w:val="24"/>
      <w:szCs w:val="24"/>
      <w:lang w:eastAsia="ar-SA"/>
    </w:rPr>
  </w:style>
  <w:style w:type="character" w:customStyle="1" w:styleId="WW8Num14z1">
    <w:name w:val="WW8Num14z1"/>
    <w:rsid w:val="00A82C2E"/>
  </w:style>
  <w:style w:type="character" w:customStyle="1" w:styleId="WW8Num14z2">
    <w:name w:val="WW8Num14z2"/>
    <w:rsid w:val="00A82C2E"/>
  </w:style>
  <w:style w:type="character" w:customStyle="1" w:styleId="WW8Num14z3">
    <w:name w:val="WW8Num14z3"/>
    <w:rsid w:val="00A82C2E"/>
  </w:style>
  <w:style w:type="character" w:customStyle="1" w:styleId="WW8Num14z4">
    <w:name w:val="WW8Num14z4"/>
    <w:rsid w:val="00A82C2E"/>
  </w:style>
  <w:style w:type="character" w:customStyle="1" w:styleId="WW8Num14z5">
    <w:name w:val="WW8Num14z5"/>
    <w:rsid w:val="00A82C2E"/>
  </w:style>
  <w:style w:type="character" w:customStyle="1" w:styleId="WW8Num14z6">
    <w:name w:val="WW8Num14z6"/>
    <w:rsid w:val="00A82C2E"/>
  </w:style>
  <w:style w:type="character" w:customStyle="1" w:styleId="WW8Num14z7">
    <w:name w:val="WW8Num14z7"/>
    <w:rsid w:val="00A82C2E"/>
  </w:style>
  <w:style w:type="character" w:customStyle="1" w:styleId="WW8Num14z8">
    <w:name w:val="WW8Num14z8"/>
    <w:rsid w:val="00A82C2E"/>
  </w:style>
  <w:style w:type="character" w:customStyle="1" w:styleId="WW8Num15z0">
    <w:name w:val="WW8Num15z0"/>
    <w:rsid w:val="00A82C2E"/>
    <w:rPr>
      <w:rFonts w:ascii="Symbol" w:eastAsia="Times New Roman" w:hAnsi="Symbol" w:cs="OpenSymbol"/>
      <w:color w:val="auto"/>
      <w:shd w:val="clear" w:color="auto" w:fill="FFFFFF"/>
    </w:rPr>
  </w:style>
  <w:style w:type="character" w:customStyle="1" w:styleId="WW8Num3z4">
    <w:name w:val="WW8Num3z4"/>
    <w:rsid w:val="00A82C2E"/>
  </w:style>
  <w:style w:type="character" w:customStyle="1" w:styleId="WW8Num3z5">
    <w:name w:val="WW8Num3z5"/>
    <w:rsid w:val="00A82C2E"/>
  </w:style>
  <w:style w:type="character" w:customStyle="1" w:styleId="WW8Num3z6">
    <w:name w:val="WW8Num3z6"/>
    <w:rsid w:val="00A82C2E"/>
  </w:style>
  <w:style w:type="character" w:customStyle="1" w:styleId="WW8Num3z7">
    <w:name w:val="WW8Num3z7"/>
    <w:rsid w:val="00A82C2E"/>
    <w:rPr>
      <w:b/>
      <w:bCs/>
      <w:spacing w:val="40"/>
      <w:sz w:val="28"/>
      <w:szCs w:val="28"/>
    </w:rPr>
  </w:style>
  <w:style w:type="character" w:customStyle="1" w:styleId="WW8Num3z8">
    <w:name w:val="WW8Num3z8"/>
    <w:rsid w:val="00A82C2E"/>
  </w:style>
  <w:style w:type="character" w:customStyle="1" w:styleId="WW8Num4z3">
    <w:name w:val="WW8Num4z3"/>
    <w:rsid w:val="00A82C2E"/>
    <w:rPr>
      <w:rFonts w:ascii="Symbol" w:hAnsi="Symbol" w:cs="Symbol"/>
    </w:rPr>
  </w:style>
  <w:style w:type="character" w:customStyle="1" w:styleId="WW8Num5z2">
    <w:name w:val="WW8Num5z2"/>
    <w:rsid w:val="00A82C2E"/>
    <w:rPr>
      <w:rFonts w:ascii="Wingdings" w:hAnsi="Wingdings" w:cs="Wingdings"/>
    </w:rPr>
  </w:style>
  <w:style w:type="character" w:customStyle="1" w:styleId="WW8Num10z2">
    <w:name w:val="WW8Num10z2"/>
    <w:rsid w:val="00A82C2E"/>
    <w:rPr>
      <w:rFonts w:ascii="Wingdings" w:hAnsi="Wingdings" w:cs="Wingdings"/>
    </w:rPr>
  </w:style>
  <w:style w:type="character" w:customStyle="1" w:styleId="WW8Num15z1">
    <w:name w:val="WW8Num15z1"/>
    <w:rsid w:val="00A82C2E"/>
  </w:style>
  <w:style w:type="character" w:customStyle="1" w:styleId="WW8Num15z2">
    <w:name w:val="WW8Num15z2"/>
    <w:rsid w:val="00A82C2E"/>
  </w:style>
  <w:style w:type="character" w:customStyle="1" w:styleId="WW8Num15z3">
    <w:name w:val="WW8Num15z3"/>
    <w:rsid w:val="00A82C2E"/>
  </w:style>
  <w:style w:type="character" w:customStyle="1" w:styleId="WW8Num15z4">
    <w:name w:val="WW8Num15z4"/>
    <w:rsid w:val="00A82C2E"/>
  </w:style>
  <w:style w:type="character" w:customStyle="1" w:styleId="WW8Num15z5">
    <w:name w:val="WW8Num15z5"/>
    <w:rsid w:val="00A82C2E"/>
  </w:style>
  <w:style w:type="character" w:customStyle="1" w:styleId="WW8Num15z6">
    <w:name w:val="WW8Num15z6"/>
    <w:rsid w:val="00A82C2E"/>
  </w:style>
  <w:style w:type="character" w:customStyle="1" w:styleId="WW8Num15z7">
    <w:name w:val="WW8Num15z7"/>
    <w:rsid w:val="00A82C2E"/>
  </w:style>
  <w:style w:type="character" w:customStyle="1" w:styleId="WW8Num15z8">
    <w:name w:val="WW8Num15z8"/>
    <w:rsid w:val="00A82C2E"/>
  </w:style>
  <w:style w:type="character" w:customStyle="1" w:styleId="WW8Num16z0">
    <w:name w:val="WW8Num16z0"/>
    <w:rsid w:val="00A82C2E"/>
    <w:rPr>
      <w:rFonts w:ascii="Symbol" w:eastAsia="Times New Roman" w:hAnsi="Symbol" w:cs="OpenSymbol"/>
      <w:color w:val="auto"/>
      <w:shd w:val="clear" w:color="auto" w:fill="FFFFFF"/>
    </w:rPr>
  </w:style>
  <w:style w:type="character" w:customStyle="1" w:styleId="WW8Num17z0">
    <w:name w:val="WW8Num17z0"/>
    <w:rsid w:val="00A82C2E"/>
    <w:rPr>
      <w:rFonts w:ascii="Symbol" w:hAnsi="Symbol" w:cs="OpenSymbol"/>
      <w:color w:val="92D050"/>
      <w:shd w:val="clear" w:color="auto" w:fill="FFFFFF"/>
    </w:rPr>
  </w:style>
  <w:style w:type="character" w:customStyle="1" w:styleId="10">
    <w:name w:val="Προεπιλεγμένη γραμματοσειρά1"/>
    <w:rsid w:val="00A82C2E"/>
  </w:style>
  <w:style w:type="character" w:customStyle="1" w:styleId="WW8Num6z2">
    <w:name w:val="WW8Num6z2"/>
    <w:rsid w:val="00A82C2E"/>
  </w:style>
  <w:style w:type="character" w:customStyle="1" w:styleId="WW8Num6z3">
    <w:name w:val="WW8Num6z3"/>
    <w:rsid w:val="00A82C2E"/>
  </w:style>
  <w:style w:type="character" w:customStyle="1" w:styleId="WW8Num6z4">
    <w:name w:val="WW8Num6z4"/>
    <w:rsid w:val="00A82C2E"/>
  </w:style>
  <w:style w:type="character" w:customStyle="1" w:styleId="WW8Num6z5">
    <w:name w:val="WW8Num6z5"/>
    <w:rsid w:val="00A82C2E"/>
  </w:style>
  <w:style w:type="character" w:customStyle="1" w:styleId="WW8Num6z6">
    <w:name w:val="WW8Num6z6"/>
    <w:rsid w:val="00A82C2E"/>
  </w:style>
  <w:style w:type="character" w:customStyle="1" w:styleId="WW8Num6z7">
    <w:name w:val="WW8Num6z7"/>
    <w:rsid w:val="00A82C2E"/>
  </w:style>
  <w:style w:type="character" w:customStyle="1" w:styleId="WW8Num6z8">
    <w:name w:val="WW8Num6z8"/>
    <w:rsid w:val="00A82C2E"/>
  </w:style>
  <w:style w:type="character" w:customStyle="1" w:styleId="WW8Num11z2">
    <w:name w:val="WW8Num11z2"/>
    <w:rsid w:val="00A82C2E"/>
    <w:rPr>
      <w:rFonts w:ascii="Wingdings" w:hAnsi="Wingdings" w:cs="Wingdings"/>
    </w:rPr>
  </w:style>
  <w:style w:type="character" w:customStyle="1" w:styleId="WW8Num16z1">
    <w:name w:val="WW8Num16z1"/>
    <w:rsid w:val="00A82C2E"/>
  </w:style>
  <w:style w:type="character" w:customStyle="1" w:styleId="WW8Num16z2">
    <w:name w:val="WW8Num16z2"/>
    <w:rsid w:val="00A82C2E"/>
  </w:style>
  <w:style w:type="character" w:customStyle="1" w:styleId="WW8Num16z3">
    <w:name w:val="WW8Num16z3"/>
    <w:rsid w:val="00A82C2E"/>
  </w:style>
  <w:style w:type="character" w:customStyle="1" w:styleId="WW8Num16z4">
    <w:name w:val="WW8Num16z4"/>
    <w:rsid w:val="00A82C2E"/>
  </w:style>
  <w:style w:type="character" w:customStyle="1" w:styleId="WW8Num16z5">
    <w:name w:val="WW8Num16z5"/>
    <w:rsid w:val="00A82C2E"/>
  </w:style>
  <w:style w:type="character" w:customStyle="1" w:styleId="WW8Num16z6">
    <w:name w:val="WW8Num16z6"/>
    <w:rsid w:val="00A82C2E"/>
  </w:style>
  <w:style w:type="character" w:customStyle="1" w:styleId="WW8Num16z7">
    <w:name w:val="WW8Num16z7"/>
    <w:rsid w:val="00A82C2E"/>
  </w:style>
  <w:style w:type="character" w:customStyle="1" w:styleId="WW8Num16z8">
    <w:name w:val="WW8Num16z8"/>
    <w:rsid w:val="00A82C2E"/>
  </w:style>
  <w:style w:type="character" w:customStyle="1" w:styleId="WW8Num17z1">
    <w:name w:val="WW8Num17z1"/>
    <w:rsid w:val="00A82C2E"/>
  </w:style>
  <w:style w:type="character" w:customStyle="1" w:styleId="WW8Num17z2">
    <w:name w:val="WW8Num17z2"/>
    <w:rsid w:val="00A82C2E"/>
  </w:style>
  <w:style w:type="character" w:customStyle="1" w:styleId="WW8Num17z3">
    <w:name w:val="WW8Num17z3"/>
    <w:rsid w:val="00A82C2E"/>
  </w:style>
  <w:style w:type="character" w:customStyle="1" w:styleId="WW8Num17z4">
    <w:name w:val="WW8Num17z4"/>
    <w:rsid w:val="00A82C2E"/>
  </w:style>
  <w:style w:type="character" w:customStyle="1" w:styleId="WW8Num17z5">
    <w:name w:val="WW8Num17z5"/>
    <w:rsid w:val="00A82C2E"/>
  </w:style>
  <w:style w:type="character" w:customStyle="1" w:styleId="WW8Num17z6">
    <w:name w:val="WW8Num17z6"/>
    <w:rsid w:val="00A82C2E"/>
  </w:style>
  <w:style w:type="character" w:customStyle="1" w:styleId="WW8Num17z7">
    <w:name w:val="WW8Num17z7"/>
    <w:rsid w:val="00A82C2E"/>
  </w:style>
  <w:style w:type="character" w:customStyle="1" w:styleId="WW8Num17z8">
    <w:name w:val="WW8Num17z8"/>
    <w:rsid w:val="00A82C2E"/>
  </w:style>
  <w:style w:type="character" w:customStyle="1" w:styleId="WW8Num18z0">
    <w:name w:val="WW8Num18z0"/>
    <w:rsid w:val="00A82C2E"/>
    <w:rPr>
      <w:rFonts w:ascii="Symbol" w:eastAsia="Times New Roman" w:hAnsi="Symbol" w:cs="OpenSymbol"/>
      <w:shd w:val="clear" w:color="auto" w:fill="FFFFFF"/>
    </w:rPr>
  </w:style>
  <w:style w:type="character" w:customStyle="1" w:styleId="WW8Num19z0">
    <w:name w:val="WW8Num19z0"/>
    <w:rsid w:val="00A82C2E"/>
    <w:rPr>
      <w:rFonts w:ascii="Symbol" w:hAnsi="Symbol" w:cs="OpenSymbol"/>
      <w:color w:val="92D050"/>
      <w:shd w:val="clear" w:color="auto" w:fill="FFFFFF"/>
    </w:rPr>
  </w:style>
  <w:style w:type="character" w:customStyle="1" w:styleId="WW8Num8z2">
    <w:name w:val="WW8Num8z2"/>
    <w:rsid w:val="00A82C2E"/>
  </w:style>
  <w:style w:type="character" w:customStyle="1" w:styleId="WW8Num8z3">
    <w:name w:val="WW8Num8z3"/>
    <w:rsid w:val="00A82C2E"/>
  </w:style>
  <w:style w:type="character" w:customStyle="1" w:styleId="WW8Num8z4">
    <w:name w:val="WW8Num8z4"/>
    <w:rsid w:val="00A82C2E"/>
  </w:style>
  <w:style w:type="character" w:customStyle="1" w:styleId="WW8Num8z5">
    <w:name w:val="WW8Num8z5"/>
    <w:rsid w:val="00A82C2E"/>
  </w:style>
  <w:style w:type="character" w:customStyle="1" w:styleId="WW8Num8z6">
    <w:name w:val="WW8Num8z6"/>
    <w:rsid w:val="00A82C2E"/>
  </w:style>
  <w:style w:type="character" w:customStyle="1" w:styleId="WW8Num8z7">
    <w:name w:val="WW8Num8z7"/>
    <w:rsid w:val="00A82C2E"/>
  </w:style>
  <w:style w:type="character" w:customStyle="1" w:styleId="WW8Num8z8">
    <w:name w:val="WW8Num8z8"/>
    <w:rsid w:val="00A82C2E"/>
  </w:style>
  <w:style w:type="character" w:customStyle="1" w:styleId="WW8Num11z3">
    <w:name w:val="WW8Num11z3"/>
    <w:rsid w:val="00A82C2E"/>
  </w:style>
  <w:style w:type="character" w:customStyle="1" w:styleId="WW8Num11z4">
    <w:name w:val="WW8Num11z4"/>
    <w:rsid w:val="00A82C2E"/>
  </w:style>
  <w:style w:type="character" w:customStyle="1" w:styleId="WW8Num11z5">
    <w:name w:val="WW8Num11z5"/>
    <w:rsid w:val="00A82C2E"/>
  </w:style>
  <w:style w:type="character" w:customStyle="1" w:styleId="WW8Num11z6">
    <w:name w:val="WW8Num11z6"/>
    <w:rsid w:val="00A82C2E"/>
  </w:style>
  <w:style w:type="character" w:customStyle="1" w:styleId="WW8Num11z7">
    <w:name w:val="WW8Num11z7"/>
    <w:rsid w:val="00A82C2E"/>
  </w:style>
  <w:style w:type="character" w:customStyle="1" w:styleId="WW8Num11z8">
    <w:name w:val="WW8Num11z8"/>
    <w:rsid w:val="00A82C2E"/>
  </w:style>
  <w:style w:type="character" w:customStyle="1" w:styleId="WW8Num12z2">
    <w:name w:val="WW8Num12z2"/>
    <w:rsid w:val="00A82C2E"/>
  </w:style>
  <w:style w:type="character" w:customStyle="1" w:styleId="WW8Num12z3">
    <w:name w:val="WW8Num12z3"/>
    <w:rsid w:val="00A82C2E"/>
    <w:rPr>
      <w:rFonts w:cs="Symbol"/>
    </w:rPr>
  </w:style>
  <w:style w:type="character" w:customStyle="1" w:styleId="WW8Num12z4">
    <w:name w:val="WW8Num12z4"/>
    <w:rsid w:val="00A82C2E"/>
  </w:style>
  <w:style w:type="character" w:customStyle="1" w:styleId="WW8Num12z5">
    <w:name w:val="WW8Num12z5"/>
    <w:rsid w:val="00A82C2E"/>
  </w:style>
  <w:style w:type="character" w:customStyle="1" w:styleId="WW8Num12z6">
    <w:name w:val="WW8Num12z6"/>
    <w:rsid w:val="00A82C2E"/>
  </w:style>
  <w:style w:type="character" w:customStyle="1" w:styleId="WW8Num12z7">
    <w:name w:val="WW8Num12z7"/>
    <w:rsid w:val="00A82C2E"/>
    <w:rPr>
      <w:b/>
      <w:bCs/>
      <w:spacing w:val="40"/>
      <w:sz w:val="28"/>
      <w:szCs w:val="28"/>
    </w:rPr>
  </w:style>
  <w:style w:type="character" w:customStyle="1" w:styleId="WW8Num12z8">
    <w:name w:val="WW8Num12z8"/>
    <w:rsid w:val="00A82C2E"/>
  </w:style>
  <w:style w:type="character" w:customStyle="1" w:styleId="WW8Num18z1">
    <w:name w:val="WW8Num18z1"/>
    <w:rsid w:val="00A82C2E"/>
  </w:style>
  <w:style w:type="character" w:customStyle="1" w:styleId="WW8Num18z2">
    <w:name w:val="WW8Num18z2"/>
    <w:rsid w:val="00A82C2E"/>
  </w:style>
  <w:style w:type="character" w:customStyle="1" w:styleId="WW8Num18z3">
    <w:name w:val="WW8Num18z3"/>
    <w:rsid w:val="00A82C2E"/>
  </w:style>
  <w:style w:type="character" w:customStyle="1" w:styleId="WW8Num18z4">
    <w:name w:val="WW8Num18z4"/>
    <w:rsid w:val="00A82C2E"/>
  </w:style>
  <w:style w:type="character" w:customStyle="1" w:styleId="WW8Num18z5">
    <w:name w:val="WW8Num18z5"/>
    <w:rsid w:val="00A82C2E"/>
  </w:style>
  <w:style w:type="character" w:customStyle="1" w:styleId="WW8Num18z6">
    <w:name w:val="WW8Num18z6"/>
    <w:rsid w:val="00A82C2E"/>
  </w:style>
  <w:style w:type="character" w:customStyle="1" w:styleId="WW8Num18z7">
    <w:name w:val="WW8Num18z7"/>
    <w:rsid w:val="00A82C2E"/>
  </w:style>
  <w:style w:type="character" w:customStyle="1" w:styleId="WW8Num18z8">
    <w:name w:val="WW8Num18z8"/>
    <w:rsid w:val="00A82C2E"/>
  </w:style>
  <w:style w:type="character" w:customStyle="1" w:styleId="WW8Num19z1">
    <w:name w:val="WW8Num19z1"/>
    <w:rsid w:val="00A82C2E"/>
    <w:rPr>
      <w:rFonts w:ascii="Courier New" w:hAnsi="Courier New" w:cs="Courier New"/>
    </w:rPr>
  </w:style>
  <w:style w:type="character" w:customStyle="1" w:styleId="WW8Num19z2">
    <w:name w:val="WW8Num19z2"/>
    <w:rsid w:val="00A82C2E"/>
    <w:rPr>
      <w:rFonts w:ascii="Wingdings" w:hAnsi="Wingdings" w:cs="Wingdings"/>
    </w:rPr>
  </w:style>
  <w:style w:type="character" w:customStyle="1" w:styleId="WW8Num19z3">
    <w:name w:val="WW8Num19z3"/>
    <w:rsid w:val="00A82C2E"/>
    <w:rPr>
      <w:rFonts w:ascii="Symbol" w:hAnsi="Symbol" w:cs="Symbol"/>
    </w:rPr>
  </w:style>
  <w:style w:type="character" w:customStyle="1" w:styleId="WW8Num20z0">
    <w:name w:val="WW8Num20z0"/>
    <w:rsid w:val="00A82C2E"/>
    <w:rPr>
      <w:rFonts w:ascii="Symbol" w:hAnsi="Symbol" w:cs="Symbol"/>
      <w:color w:val="000000"/>
    </w:rPr>
  </w:style>
  <w:style w:type="character" w:customStyle="1" w:styleId="WW8Num20z1">
    <w:name w:val="WW8Num20z1"/>
    <w:rsid w:val="00A82C2E"/>
    <w:rPr>
      <w:rFonts w:ascii="Courier New" w:hAnsi="Courier New" w:cs="Courier New"/>
    </w:rPr>
  </w:style>
  <w:style w:type="character" w:customStyle="1" w:styleId="WW8Num20z2">
    <w:name w:val="WW8Num20z2"/>
    <w:rsid w:val="00A82C2E"/>
    <w:rPr>
      <w:rFonts w:ascii="Wingdings" w:hAnsi="Wingdings" w:cs="Wingdings"/>
    </w:rPr>
  </w:style>
  <w:style w:type="character" w:customStyle="1" w:styleId="WW8Num21z0">
    <w:name w:val="WW8Num21z0"/>
    <w:rsid w:val="00A82C2E"/>
    <w:rPr>
      <w:rFonts w:eastAsia="SimSun"/>
      <w:b/>
    </w:rPr>
  </w:style>
  <w:style w:type="character" w:customStyle="1" w:styleId="WW8Num21z1">
    <w:name w:val="WW8Num21z1"/>
    <w:rsid w:val="00A82C2E"/>
  </w:style>
  <w:style w:type="character" w:customStyle="1" w:styleId="WW8Num21z2">
    <w:name w:val="WW8Num21z2"/>
    <w:rsid w:val="00A82C2E"/>
  </w:style>
  <w:style w:type="character" w:customStyle="1" w:styleId="WW8Num21z3">
    <w:name w:val="WW8Num21z3"/>
    <w:rsid w:val="00A82C2E"/>
  </w:style>
  <w:style w:type="character" w:customStyle="1" w:styleId="WW8Num21z4">
    <w:name w:val="WW8Num21z4"/>
    <w:rsid w:val="00A82C2E"/>
  </w:style>
  <w:style w:type="character" w:customStyle="1" w:styleId="WW8Num21z5">
    <w:name w:val="WW8Num21z5"/>
    <w:rsid w:val="00A82C2E"/>
  </w:style>
  <w:style w:type="character" w:customStyle="1" w:styleId="WW8Num21z6">
    <w:name w:val="WW8Num21z6"/>
    <w:rsid w:val="00A82C2E"/>
  </w:style>
  <w:style w:type="character" w:customStyle="1" w:styleId="WW8Num21z7">
    <w:name w:val="WW8Num21z7"/>
    <w:rsid w:val="00A82C2E"/>
  </w:style>
  <w:style w:type="character" w:customStyle="1" w:styleId="WW8Num21z8">
    <w:name w:val="WW8Num21z8"/>
    <w:rsid w:val="00A82C2E"/>
  </w:style>
  <w:style w:type="character" w:customStyle="1" w:styleId="WW8Num22z0">
    <w:name w:val="WW8Num22z0"/>
    <w:rsid w:val="00A82C2E"/>
    <w:rPr>
      <w:rFonts w:ascii="Symbol" w:hAnsi="Symbol" w:cs="Symbol"/>
    </w:rPr>
  </w:style>
  <w:style w:type="character" w:customStyle="1" w:styleId="WW8Num22z1">
    <w:name w:val="WW8Num22z1"/>
    <w:rsid w:val="00A82C2E"/>
    <w:rPr>
      <w:rFonts w:ascii="OpenSymbol" w:hAnsi="OpenSymbol" w:cs="OpenSymbol"/>
    </w:rPr>
  </w:style>
  <w:style w:type="character" w:customStyle="1" w:styleId="WW8Num23z0">
    <w:name w:val="WW8Num23z0"/>
    <w:rsid w:val="00A82C2E"/>
    <w:rPr>
      <w:rFonts w:ascii="Symbol" w:hAnsi="Symbol" w:cs="Symbol"/>
    </w:rPr>
  </w:style>
  <w:style w:type="character" w:customStyle="1" w:styleId="WW8Num23z1">
    <w:name w:val="WW8Num23z1"/>
    <w:rsid w:val="00A82C2E"/>
    <w:rPr>
      <w:rFonts w:ascii="OpenSymbol" w:hAnsi="OpenSymbol" w:cs="OpenSymbol"/>
    </w:rPr>
  </w:style>
  <w:style w:type="character" w:customStyle="1" w:styleId="WW8Num24z0">
    <w:name w:val="WW8Num24z0"/>
    <w:rsid w:val="00A82C2E"/>
    <w:rPr>
      <w:rFonts w:ascii="Symbol" w:hAnsi="Symbol" w:cs="Symbol"/>
    </w:rPr>
  </w:style>
  <w:style w:type="character" w:customStyle="1" w:styleId="WW8Num24z1">
    <w:name w:val="WW8Num24z1"/>
    <w:rsid w:val="00A82C2E"/>
    <w:rPr>
      <w:rFonts w:ascii="OpenSymbol" w:hAnsi="OpenSymbol" w:cs="OpenSymbol"/>
    </w:rPr>
  </w:style>
  <w:style w:type="character" w:customStyle="1" w:styleId="WW8Num25z0">
    <w:name w:val="WW8Num25z0"/>
    <w:rsid w:val="00A82C2E"/>
    <w:rPr>
      <w:rFonts w:ascii="Symbol" w:hAnsi="Symbol" w:cs="Symbol"/>
    </w:rPr>
  </w:style>
  <w:style w:type="character" w:customStyle="1" w:styleId="WW8Num25z1">
    <w:name w:val="WW8Num25z1"/>
    <w:rsid w:val="00A82C2E"/>
    <w:rPr>
      <w:rFonts w:ascii="OpenSymbol" w:hAnsi="OpenSymbol" w:cs="OpenSymbol"/>
    </w:rPr>
  </w:style>
  <w:style w:type="character" w:customStyle="1" w:styleId="WW8Num26z0">
    <w:name w:val="WW8Num26z0"/>
    <w:rsid w:val="00A82C2E"/>
    <w:rPr>
      <w:rFonts w:ascii="Symbol" w:hAnsi="Symbol" w:cs="Symbol"/>
    </w:rPr>
  </w:style>
  <w:style w:type="character" w:customStyle="1" w:styleId="WW8Num26z1">
    <w:name w:val="WW8Num26z1"/>
    <w:rsid w:val="00A82C2E"/>
    <w:rPr>
      <w:rFonts w:ascii="Courier New" w:hAnsi="Courier New" w:cs="Courier New"/>
    </w:rPr>
  </w:style>
  <w:style w:type="character" w:customStyle="1" w:styleId="WW8Num26z2">
    <w:name w:val="WW8Num26z2"/>
    <w:rsid w:val="00A82C2E"/>
    <w:rPr>
      <w:rFonts w:ascii="Wingdings" w:hAnsi="Wingdings" w:cs="Wingdings"/>
    </w:rPr>
  </w:style>
  <w:style w:type="character" w:customStyle="1" w:styleId="WW8Num27z0">
    <w:name w:val="WW8Num27z0"/>
    <w:rsid w:val="00A82C2E"/>
    <w:rPr>
      <w:rFonts w:ascii="Symbol" w:hAnsi="Symbol" w:cs="Symbol"/>
      <w:shd w:val="clear" w:color="auto" w:fill="FFFFFF"/>
    </w:rPr>
  </w:style>
  <w:style w:type="character" w:customStyle="1" w:styleId="WW8Num27z1">
    <w:name w:val="WW8Num27z1"/>
    <w:rsid w:val="00A82C2E"/>
    <w:rPr>
      <w:rFonts w:ascii="OpenSymbol" w:hAnsi="OpenSymbol" w:cs="OpenSymbol"/>
    </w:rPr>
  </w:style>
  <w:style w:type="character" w:customStyle="1" w:styleId="WW8Num28z0">
    <w:name w:val="WW8Num28z0"/>
    <w:rsid w:val="00A82C2E"/>
    <w:rPr>
      <w:rFonts w:ascii="Symbol" w:hAnsi="Symbol" w:cs="Symbol"/>
    </w:rPr>
  </w:style>
  <w:style w:type="character" w:customStyle="1" w:styleId="WW8Num28z1">
    <w:name w:val="WW8Num28z1"/>
    <w:rsid w:val="00A82C2E"/>
    <w:rPr>
      <w:rFonts w:ascii="OpenSymbol" w:hAnsi="OpenSymbol" w:cs="OpenSymbol"/>
    </w:rPr>
  </w:style>
  <w:style w:type="character" w:customStyle="1" w:styleId="WW8Num29z0">
    <w:name w:val="WW8Num29z0"/>
    <w:rsid w:val="00A82C2E"/>
    <w:rPr>
      <w:rFonts w:ascii="Symbol" w:hAnsi="Symbol" w:cs="Symbol"/>
    </w:rPr>
  </w:style>
  <w:style w:type="character" w:customStyle="1" w:styleId="WW8Num29z1">
    <w:name w:val="WW8Num29z1"/>
    <w:rsid w:val="00A82C2E"/>
    <w:rPr>
      <w:rFonts w:ascii="OpenSymbol" w:hAnsi="OpenSymbol" w:cs="OpenSymbol"/>
    </w:rPr>
  </w:style>
  <w:style w:type="character" w:customStyle="1" w:styleId="WW8Num30z0">
    <w:name w:val="WW8Num30z0"/>
    <w:rsid w:val="00A82C2E"/>
    <w:rPr>
      <w:rFonts w:ascii="Symbol" w:hAnsi="Symbol" w:cs="Symbol"/>
    </w:rPr>
  </w:style>
  <w:style w:type="character" w:customStyle="1" w:styleId="WW8Num30z1">
    <w:name w:val="WW8Num30z1"/>
    <w:rsid w:val="00A82C2E"/>
    <w:rPr>
      <w:rFonts w:ascii="OpenSymbol" w:hAnsi="OpenSymbol" w:cs="OpenSymbol"/>
    </w:rPr>
  </w:style>
  <w:style w:type="character" w:customStyle="1" w:styleId="WW8Num31z0">
    <w:name w:val="WW8Num31z0"/>
    <w:rsid w:val="00A82C2E"/>
    <w:rPr>
      <w:bCs/>
      <w:sz w:val="24"/>
      <w:szCs w:val="24"/>
    </w:rPr>
  </w:style>
  <w:style w:type="character" w:customStyle="1" w:styleId="WW8Num31z1">
    <w:name w:val="WW8Num31z1"/>
    <w:rsid w:val="00A82C2E"/>
  </w:style>
  <w:style w:type="character" w:customStyle="1" w:styleId="WW8Num31z2">
    <w:name w:val="WW8Num31z2"/>
    <w:rsid w:val="00A82C2E"/>
  </w:style>
  <w:style w:type="character" w:customStyle="1" w:styleId="WW8Num31z3">
    <w:name w:val="WW8Num31z3"/>
    <w:rsid w:val="00A82C2E"/>
  </w:style>
  <w:style w:type="character" w:customStyle="1" w:styleId="WW8Num31z4">
    <w:name w:val="WW8Num31z4"/>
    <w:rsid w:val="00A82C2E"/>
  </w:style>
  <w:style w:type="character" w:customStyle="1" w:styleId="WW8Num31z5">
    <w:name w:val="WW8Num31z5"/>
    <w:rsid w:val="00A82C2E"/>
  </w:style>
  <w:style w:type="character" w:customStyle="1" w:styleId="WW8Num31z6">
    <w:name w:val="WW8Num31z6"/>
    <w:rsid w:val="00A82C2E"/>
  </w:style>
  <w:style w:type="character" w:customStyle="1" w:styleId="WW8Num31z7">
    <w:name w:val="WW8Num31z7"/>
    <w:rsid w:val="00A82C2E"/>
  </w:style>
  <w:style w:type="character" w:customStyle="1" w:styleId="WW8Num31z8">
    <w:name w:val="WW8Num31z8"/>
    <w:rsid w:val="00A82C2E"/>
  </w:style>
  <w:style w:type="character" w:customStyle="1" w:styleId="WW8Num32z0">
    <w:name w:val="WW8Num32z0"/>
    <w:rsid w:val="00A82C2E"/>
    <w:rPr>
      <w:b/>
      <w:bCs/>
      <w:spacing w:val="8"/>
      <w:sz w:val="24"/>
      <w:szCs w:val="24"/>
    </w:rPr>
  </w:style>
  <w:style w:type="character" w:customStyle="1" w:styleId="WW8Num32z1">
    <w:name w:val="WW8Num32z1"/>
    <w:rsid w:val="00A82C2E"/>
  </w:style>
  <w:style w:type="character" w:customStyle="1" w:styleId="WW8Num32z2">
    <w:name w:val="WW8Num32z2"/>
    <w:rsid w:val="00A82C2E"/>
  </w:style>
  <w:style w:type="character" w:customStyle="1" w:styleId="WW8Num32z3">
    <w:name w:val="WW8Num32z3"/>
    <w:rsid w:val="00A82C2E"/>
  </w:style>
  <w:style w:type="character" w:customStyle="1" w:styleId="WW8Num32z4">
    <w:name w:val="WW8Num32z4"/>
    <w:rsid w:val="00A82C2E"/>
  </w:style>
  <w:style w:type="character" w:customStyle="1" w:styleId="WW8Num32z5">
    <w:name w:val="WW8Num32z5"/>
    <w:rsid w:val="00A82C2E"/>
  </w:style>
  <w:style w:type="character" w:customStyle="1" w:styleId="WW8Num32z6">
    <w:name w:val="WW8Num32z6"/>
    <w:rsid w:val="00A82C2E"/>
  </w:style>
  <w:style w:type="character" w:customStyle="1" w:styleId="WW8Num32z7">
    <w:name w:val="WW8Num32z7"/>
    <w:rsid w:val="00A82C2E"/>
  </w:style>
  <w:style w:type="character" w:customStyle="1" w:styleId="WW8Num32z8">
    <w:name w:val="WW8Num32z8"/>
    <w:rsid w:val="00A82C2E"/>
  </w:style>
  <w:style w:type="character" w:customStyle="1" w:styleId="WW8Num7z2">
    <w:name w:val="WW8Num7z2"/>
    <w:rsid w:val="00A82C2E"/>
  </w:style>
  <w:style w:type="character" w:customStyle="1" w:styleId="WW8Num7z3">
    <w:name w:val="WW8Num7z3"/>
    <w:rsid w:val="00A82C2E"/>
  </w:style>
  <w:style w:type="character" w:customStyle="1" w:styleId="WW8Num7z4">
    <w:name w:val="WW8Num7z4"/>
    <w:rsid w:val="00A82C2E"/>
  </w:style>
  <w:style w:type="character" w:customStyle="1" w:styleId="WW8Num7z5">
    <w:name w:val="WW8Num7z5"/>
    <w:rsid w:val="00A82C2E"/>
  </w:style>
  <w:style w:type="character" w:customStyle="1" w:styleId="WW8Num7z6">
    <w:name w:val="WW8Num7z6"/>
    <w:rsid w:val="00A82C2E"/>
  </w:style>
  <w:style w:type="character" w:customStyle="1" w:styleId="WW8Num7z7">
    <w:name w:val="WW8Num7z7"/>
    <w:rsid w:val="00A82C2E"/>
  </w:style>
  <w:style w:type="character" w:customStyle="1" w:styleId="WW8Num7z8">
    <w:name w:val="WW8Num7z8"/>
    <w:rsid w:val="00A82C2E"/>
  </w:style>
  <w:style w:type="character" w:customStyle="1" w:styleId="WW8Num9z3">
    <w:name w:val="WW8Num9z3"/>
    <w:rsid w:val="00A82C2E"/>
  </w:style>
  <w:style w:type="character" w:customStyle="1" w:styleId="WW8Num9z4">
    <w:name w:val="WW8Num9z4"/>
    <w:rsid w:val="00A82C2E"/>
  </w:style>
  <w:style w:type="character" w:customStyle="1" w:styleId="WW8Num9z5">
    <w:name w:val="WW8Num9z5"/>
    <w:rsid w:val="00A82C2E"/>
  </w:style>
  <w:style w:type="character" w:customStyle="1" w:styleId="WW8Num9z6">
    <w:name w:val="WW8Num9z6"/>
    <w:rsid w:val="00A82C2E"/>
  </w:style>
  <w:style w:type="character" w:customStyle="1" w:styleId="WW8Num9z7">
    <w:name w:val="WW8Num9z7"/>
    <w:rsid w:val="00A82C2E"/>
  </w:style>
  <w:style w:type="character" w:customStyle="1" w:styleId="WW8Num9z8">
    <w:name w:val="WW8Num9z8"/>
    <w:rsid w:val="00A82C2E"/>
  </w:style>
  <w:style w:type="character" w:customStyle="1" w:styleId="WW8Num19z4">
    <w:name w:val="WW8Num19z4"/>
    <w:rsid w:val="00A82C2E"/>
  </w:style>
  <w:style w:type="character" w:customStyle="1" w:styleId="WW8Num19z5">
    <w:name w:val="WW8Num19z5"/>
    <w:rsid w:val="00A82C2E"/>
  </w:style>
  <w:style w:type="character" w:customStyle="1" w:styleId="WW8Num19z6">
    <w:name w:val="WW8Num19z6"/>
    <w:rsid w:val="00A82C2E"/>
  </w:style>
  <w:style w:type="character" w:customStyle="1" w:styleId="WW8Num19z7">
    <w:name w:val="WW8Num19z7"/>
    <w:rsid w:val="00A82C2E"/>
  </w:style>
  <w:style w:type="character" w:customStyle="1" w:styleId="WW8Num19z8">
    <w:name w:val="WW8Num19z8"/>
    <w:rsid w:val="00A82C2E"/>
  </w:style>
  <w:style w:type="character" w:customStyle="1" w:styleId="WW8Num20z3">
    <w:name w:val="WW8Num20z3"/>
    <w:rsid w:val="00A82C2E"/>
  </w:style>
  <w:style w:type="character" w:customStyle="1" w:styleId="WW8Num20z4">
    <w:name w:val="WW8Num20z4"/>
    <w:rsid w:val="00A82C2E"/>
  </w:style>
  <w:style w:type="character" w:customStyle="1" w:styleId="WW8Num20z5">
    <w:name w:val="WW8Num20z5"/>
    <w:rsid w:val="00A82C2E"/>
  </w:style>
  <w:style w:type="character" w:customStyle="1" w:styleId="WW8Num20z6">
    <w:name w:val="WW8Num20z6"/>
    <w:rsid w:val="00A82C2E"/>
  </w:style>
  <w:style w:type="character" w:customStyle="1" w:styleId="WW8Num20z7">
    <w:name w:val="WW8Num20z7"/>
    <w:rsid w:val="00A82C2E"/>
  </w:style>
  <w:style w:type="character" w:customStyle="1" w:styleId="WW8Num20z8">
    <w:name w:val="WW8Num20z8"/>
    <w:rsid w:val="00A82C2E"/>
  </w:style>
  <w:style w:type="character" w:customStyle="1" w:styleId="WW8Num22z2">
    <w:name w:val="WW8Num22z2"/>
    <w:rsid w:val="00A82C2E"/>
  </w:style>
  <w:style w:type="character" w:customStyle="1" w:styleId="WW8Num22z3">
    <w:name w:val="WW8Num22z3"/>
    <w:rsid w:val="00A82C2E"/>
    <w:rPr>
      <w:rFonts w:cs="Symbol"/>
    </w:rPr>
  </w:style>
  <w:style w:type="character" w:customStyle="1" w:styleId="WW8Num22z4">
    <w:name w:val="WW8Num22z4"/>
    <w:rsid w:val="00A82C2E"/>
  </w:style>
  <w:style w:type="character" w:customStyle="1" w:styleId="WW8Num22z5">
    <w:name w:val="WW8Num22z5"/>
    <w:rsid w:val="00A82C2E"/>
  </w:style>
  <w:style w:type="character" w:customStyle="1" w:styleId="WW8Num22z6">
    <w:name w:val="WW8Num22z6"/>
    <w:rsid w:val="00A82C2E"/>
  </w:style>
  <w:style w:type="character" w:customStyle="1" w:styleId="WW8Num22z7">
    <w:name w:val="WW8Num22z7"/>
    <w:rsid w:val="00A82C2E"/>
    <w:rPr>
      <w:b/>
      <w:bCs/>
      <w:spacing w:val="40"/>
      <w:sz w:val="28"/>
      <w:szCs w:val="28"/>
    </w:rPr>
  </w:style>
  <w:style w:type="character" w:customStyle="1" w:styleId="WW8Num22z8">
    <w:name w:val="WW8Num22z8"/>
    <w:rsid w:val="00A82C2E"/>
  </w:style>
  <w:style w:type="character" w:customStyle="1" w:styleId="WW8Num23z2">
    <w:name w:val="WW8Num23z2"/>
    <w:rsid w:val="00A82C2E"/>
  </w:style>
  <w:style w:type="character" w:customStyle="1" w:styleId="WW8Num23z3">
    <w:name w:val="WW8Num23z3"/>
    <w:rsid w:val="00A82C2E"/>
  </w:style>
  <w:style w:type="character" w:customStyle="1" w:styleId="WW8Num23z4">
    <w:name w:val="WW8Num23z4"/>
    <w:rsid w:val="00A82C2E"/>
  </w:style>
  <w:style w:type="character" w:customStyle="1" w:styleId="WW8Num23z5">
    <w:name w:val="WW8Num23z5"/>
    <w:rsid w:val="00A82C2E"/>
  </w:style>
  <w:style w:type="character" w:customStyle="1" w:styleId="WW8Num23z6">
    <w:name w:val="WW8Num23z6"/>
    <w:rsid w:val="00A82C2E"/>
  </w:style>
  <w:style w:type="character" w:customStyle="1" w:styleId="WW8Num23z7">
    <w:name w:val="WW8Num23z7"/>
    <w:rsid w:val="00A82C2E"/>
  </w:style>
  <w:style w:type="character" w:customStyle="1" w:styleId="WW8Num23z8">
    <w:name w:val="WW8Num23z8"/>
    <w:rsid w:val="00A82C2E"/>
  </w:style>
  <w:style w:type="character" w:customStyle="1" w:styleId="WW8Num25z2">
    <w:name w:val="WW8Num25z2"/>
    <w:rsid w:val="00A82C2E"/>
  </w:style>
  <w:style w:type="character" w:customStyle="1" w:styleId="WW8Num25z3">
    <w:name w:val="WW8Num25z3"/>
    <w:rsid w:val="00A82C2E"/>
  </w:style>
  <w:style w:type="character" w:customStyle="1" w:styleId="WW8Num25z4">
    <w:name w:val="WW8Num25z4"/>
    <w:rsid w:val="00A82C2E"/>
  </w:style>
  <w:style w:type="character" w:customStyle="1" w:styleId="WW8Num25z5">
    <w:name w:val="WW8Num25z5"/>
    <w:rsid w:val="00A82C2E"/>
  </w:style>
  <w:style w:type="character" w:customStyle="1" w:styleId="WW8Num25z6">
    <w:name w:val="WW8Num25z6"/>
    <w:rsid w:val="00A82C2E"/>
  </w:style>
  <w:style w:type="character" w:customStyle="1" w:styleId="WW8Num25z7">
    <w:name w:val="WW8Num25z7"/>
    <w:rsid w:val="00A82C2E"/>
  </w:style>
  <w:style w:type="character" w:customStyle="1" w:styleId="WW8Num25z8">
    <w:name w:val="WW8Num25z8"/>
    <w:rsid w:val="00A82C2E"/>
  </w:style>
  <w:style w:type="character" w:customStyle="1" w:styleId="WW8Num28z2">
    <w:name w:val="WW8Num28z2"/>
    <w:rsid w:val="00A82C2E"/>
  </w:style>
  <w:style w:type="character" w:customStyle="1" w:styleId="WW8Num28z3">
    <w:name w:val="WW8Num28z3"/>
    <w:rsid w:val="00A82C2E"/>
  </w:style>
  <w:style w:type="character" w:customStyle="1" w:styleId="WW8Num28z4">
    <w:name w:val="WW8Num28z4"/>
    <w:rsid w:val="00A82C2E"/>
  </w:style>
  <w:style w:type="character" w:customStyle="1" w:styleId="WW8Num28z5">
    <w:name w:val="WW8Num28z5"/>
    <w:rsid w:val="00A82C2E"/>
  </w:style>
  <w:style w:type="character" w:customStyle="1" w:styleId="WW8Num28z6">
    <w:name w:val="WW8Num28z6"/>
    <w:rsid w:val="00A82C2E"/>
  </w:style>
  <w:style w:type="character" w:customStyle="1" w:styleId="WW8Num28z7">
    <w:name w:val="WW8Num28z7"/>
    <w:rsid w:val="00A82C2E"/>
  </w:style>
  <w:style w:type="character" w:customStyle="1" w:styleId="WW8Num28z8">
    <w:name w:val="WW8Num28z8"/>
    <w:rsid w:val="00A82C2E"/>
  </w:style>
  <w:style w:type="character" w:customStyle="1" w:styleId="WW-DefaultParagraphFont">
    <w:name w:val="WW-Default Paragraph Font"/>
    <w:rsid w:val="00A82C2E"/>
  </w:style>
  <w:style w:type="character" w:customStyle="1" w:styleId="WW8Num5z3">
    <w:name w:val="WW8Num5z3"/>
    <w:rsid w:val="00A82C2E"/>
  </w:style>
  <w:style w:type="character" w:customStyle="1" w:styleId="WW8Num5z4">
    <w:name w:val="WW8Num5z4"/>
    <w:rsid w:val="00A82C2E"/>
  </w:style>
  <w:style w:type="character" w:customStyle="1" w:styleId="WW8Num5z5">
    <w:name w:val="WW8Num5z5"/>
    <w:rsid w:val="00A82C2E"/>
  </w:style>
  <w:style w:type="character" w:customStyle="1" w:styleId="WW8Num5z6">
    <w:name w:val="WW8Num5z6"/>
    <w:rsid w:val="00A82C2E"/>
  </w:style>
  <w:style w:type="character" w:customStyle="1" w:styleId="WW8Num5z7">
    <w:name w:val="WW8Num5z7"/>
    <w:rsid w:val="00A82C2E"/>
  </w:style>
  <w:style w:type="character" w:customStyle="1" w:styleId="WW8Num5z8">
    <w:name w:val="WW8Num5z8"/>
    <w:rsid w:val="00A82C2E"/>
  </w:style>
  <w:style w:type="character" w:customStyle="1" w:styleId="WW8Num10z3">
    <w:name w:val="WW8Num10z3"/>
    <w:rsid w:val="00A82C2E"/>
  </w:style>
  <w:style w:type="character" w:customStyle="1" w:styleId="WW8Num10z4">
    <w:name w:val="WW8Num10z4"/>
    <w:rsid w:val="00A82C2E"/>
  </w:style>
  <w:style w:type="character" w:customStyle="1" w:styleId="WW8Num10z5">
    <w:name w:val="WW8Num10z5"/>
    <w:rsid w:val="00A82C2E"/>
  </w:style>
  <w:style w:type="character" w:customStyle="1" w:styleId="WW8Num10z6">
    <w:name w:val="WW8Num10z6"/>
    <w:rsid w:val="00A82C2E"/>
  </w:style>
  <w:style w:type="character" w:customStyle="1" w:styleId="WW8Num10z7">
    <w:name w:val="WW8Num10z7"/>
    <w:rsid w:val="00A82C2E"/>
  </w:style>
  <w:style w:type="character" w:customStyle="1" w:styleId="WW8Num10z8">
    <w:name w:val="WW8Num10z8"/>
    <w:rsid w:val="00A82C2E"/>
  </w:style>
  <w:style w:type="character" w:customStyle="1" w:styleId="30">
    <w:name w:val="Προεπιλεγμένη γραμματοσειρά3"/>
    <w:rsid w:val="00A82C2E"/>
  </w:style>
  <w:style w:type="character" w:customStyle="1" w:styleId="WW8Num4z4">
    <w:name w:val="WW8Num4z4"/>
    <w:rsid w:val="00A82C2E"/>
  </w:style>
  <w:style w:type="character" w:customStyle="1" w:styleId="WW8Num4z5">
    <w:name w:val="WW8Num4z5"/>
    <w:rsid w:val="00A82C2E"/>
  </w:style>
  <w:style w:type="character" w:customStyle="1" w:styleId="WW8Num4z6">
    <w:name w:val="WW8Num4z6"/>
    <w:rsid w:val="00A82C2E"/>
  </w:style>
  <w:style w:type="character" w:customStyle="1" w:styleId="WW8Num4z7">
    <w:name w:val="WW8Num4z7"/>
    <w:rsid w:val="00A82C2E"/>
  </w:style>
  <w:style w:type="character" w:customStyle="1" w:styleId="WW8Num4z8">
    <w:name w:val="WW8Num4z8"/>
    <w:rsid w:val="00A82C2E"/>
  </w:style>
  <w:style w:type="character" w:customStyle="1" w:styleId="20">
    <w:name w:val="Προεπιλεγμένη γραμματοσειρά2"/>
    <w:rsid w:val="00A82C2E"/>
  </w:style>
  <w:style w:type="character" w:customStyle="1" w:styleId="11">
    <w:name w:val="Προεπιλεγμένη γραμματοσειρά1"/>
    <w:rsid w:val="00A82C2E"/>
  </w:style>
  <w:style w:type="character" w:customStyle="1" w:styleId="Internetlink">
    <w:name w:val="Internet link"/>
    <w:rsid w:val="00A82C2E"/>
    <w:rPr>
      <w:color w:val="0000FF"/>
      <w:u w:val="single"/>
    </w:rPr>
  </w:style>
  <w:style w:type="character" w:customStyle="1" w:styleId="Char0">
    <w:name w:val="Κεφαλίδα Char"/>
    <w:uiPriority w:val="99"/>
    <w:rsid w:val="00A82C2E"/>
    <w:rPr>
      <w:rFonts w:ascii="Calibri" w:eastAsia="Times New Roman" w:hAnsi="Calibri" w:cs="Times New Roman"/>
    </w:rPr>
  </w:style>
  <w:style w:type="character" w:customStyle="1" w:styleId="Char1">
    <w:name w:val="Κεφαλίδα Char1"/>
    <w:rsid w:val="00A82C2E"/>
    <w:rPr>
      <w:rFonts w:ascii="Calibri" w:eastAsia="Calibri" w:hAnsi="Calibri" w:cs="Times New Roman"/>
    </w:rPr>
  </w:style>
  <w:style w:type="character" w:customStyle="1" w:styleId="Char2">
    <w:name w:val="Κείμενο πλαισίου Char"/>
    <w:uiPriority w:val="99"/>
    <w:rsid w:val="00A82C2E"/>
    <w:rPr>
      <w:rFonts w:ascii="Tahoma" w:eastAsia="Times New Roman" w:hAnsi="Tahoma" w:cs="Tahoma"/>
      <w:sz w:val="16"/>
      <w:szCs w:val="16"/>
    </w:rPr>
  </w:style>
  <w:style w:type="character" w:customStyle="1" w:styleId="1Char">
    <w:name w:val="Επικεφαλίδα 1 Char"/>
    <w:rsid w:val="00A82C2E"/>
    <w:rPr>
      <w:rFonts w:ascii="Candara" w:eastAsia="Times New Roman" w:hAnsi="Candara" w:cs="Candara"/>
      <w:b/>
      <w:bCs/>
      <w:sz w:val="26"/>
      <w:szCs w:val="22"/>
    </w:rPr>
  </w:style>
  <w:style w:type="character" w:customStyle="1" w:styleId="Char3">
    <w:name w:val="Υποσέλιδο Char"/>
    <w:rsid w:val="00A82C2E"/>
    <w:rPr>
      <w:rFonts w:eastAsia="Times New Roman"/>
      <w:sz w:val="22"/>
      <w:szCs w:val="22"/>
    </w:rPr>
  </w:style>
  <w:style w:type="character" w:customStyle="1" w:styleId="2Char">
    <w:name w:val="Επικεφαλίδα 2 Char"/>
    <w:uiPriority w:val="9"/>
    <w:rsid w:val="00A82C2E"/>
    <w:rPr>
      <w:rFonts w:ascii="Candara" w:eastAsia="Candara" w:hAnsi="Candara" w:cs="Candara"/>
      <w:b/>
      <w:bCs/>
      <w:color w:val="000000"/>
      <w:sz w:val="24"/>
      <w:szCs w:val="26"/>
    </w:rPr>
  </w:style>
  <w:style w:type="character" w:customStyle="1" w:styleId="3Char">
    <w:name w:val="Επικεφαλίδα 3 Char"/>
    <w:uiPriority w:val="9"/>
    <w:rsid w:val="00A82C2E"/>
    <w:rPr>
      <w:rFonts w:ascii="Candara" w:eastAsia="Candara" w:hAnsi="Candara" w:cs="Candara"/>
      <w:b/>
      <w:bCs/>
      <w:i/>
      <w:sz w:val="22"/>
      <w:szCs w:val="22"/>
    </w:rPr>
  </w:style>
  <w:style w:type="character" w:customStyle="1" w:styleId="ListLabel1">
    <w:name w:val="ListLabel 1"/>
    <w:rsid w:val="00A82C2E"/>
    <w:rPr>
      <w:rFonts w:cs="Courier New"/>
    </w:rPr>
  </w:style>
  <w:style w:type="character" w:customStyle="1" w:styleId="BulletSymbols">
    <w:name w:val="Bullet Symbols"/>
    <w:rsid w:val="00A82C2E"/>
    <w:rPr>
      <w:rFonts w:ascii="OpenSymbol" w:eastAsia="OpenSymbol" w:hAnsi="OpenSymbol" w:cs="OpenSymbol"/>
    </w:rPr>
  </w:style>
  <w:style w:type="character" w:customStyle="1" w:styleId="FontStyle40">
    <w:name w:val="Font Style40"/>
    <w:rsid w:val="00A82C2E"/>
    <w:rPr>
      <w:rFonts w:ascii="Arial" w:eastAsia="Arial" w:hAnsi="Arial" w:cs="Arial"/>
      <w:b/>
      <w:bCs/>
      <w:sz w:val="20"/>
      <w:szCs w:val="20"/>
    </w:rPr>
  </w:style>
  <w:style w:type="character" w:customStyle="1" w:styleId="ListLabel2">
    <w:name w:val="ListLabel 2"/>
    <w:rsid w:val="00A82C2E"/>
    <w:rPr>
      <w:rFonts w:cs="Wingdings 2"/>
    </w:rPr>
  </w:style>
  <w:style w:type="character" w:customStyle="1" w:styleId="ListLabel3">
    <w:name w:val="ListLabel 3"/>
    <w:rsid w:val="00A82C2E"/>
    <w:rPr>
      <w:rFonts w:cs="Symbol"/>
    </w:rPr>
  </w:style>
  <w:style w:type="character" w:customStyle="1" w:styleId="ListLabel4">
    <w:name w:val="ListLabel 4"/>
    <w:rsid w:val="00A82C2E"/>
    <w:rPr>
      <w:rFonts w:cs="OpenSymbol"/>
    </w:rPr>
  </w:style>
  <w:style w:type="character" w:customStyle="1" w:styleId="ListLabel5">
    <w:name w:val="ListLabel 5"/>
    <w:rsid w:val="00A82C2E"/>
    <w:rPr>
      <w:rFonts w:cs="Symbol"/>
    </w:rPr>
  </w:style>
  <w:style w:type="character" w:customStyle="1" w:styleId="ListLabel6">
    <w:name w:val="ListLabel 6"/>
    <w:rsid w:val="00A82C2E"/>
    <w:rPr>
      <w:rFonts w:cs="OpenSymbol"/>
    </w:rPr>
  </w:style>
  <w:style w:type="character" w:customStyle="1" w:styleId="ListLabel7">
    <w:name w:val="ListLabel 7"/>
    <w:rsid w:val="00A82C2E"/>
    <w:rPr>
      <w:rFonts w:cs="Symbol"/>
    </w:rPr>
  </w:style>
  <w:style w:type="character" w:customStyle="1" w:styleId="ListLabel8">
    <w:name w:val="ListLabel 8"/>
    <w:rsid w:val="00A82C2E"/>
    <w:rPr>
      <w:rFonts w:cs="OpenSymbol"/>
    </w:rPr>
  </w:style>
  <w:style w:type="character" w:customStyle="1" w:styleId="ListLabel9">
    <w:name w:val="ListLabel 9"/>
    <w:rsid w:val="00A82C2E"/>
    <w:rPr>
      <w:rFonts w:cs="Symbol"/>
    </w:rPr>
  </w:style>
  <w:style w:type="character" w:customStyle="1" w:styleId="ListLabel10">
    <w:name w:val="ListLabel 10"/>
    <w:rsid w:val="00A82C2E"/>
    <w:rPr>
      <w:rFonts w:cs="OpenSymbol"/>
    </w:rPr>
  </w:style>
  <w:style w:type="character" w:customStyle="1" w:styleId="ListLabel11">
    <w:name w:val="ListLabel 11"/>
    <w:rsid w:val="00A82C2E"/>
    <w:rPr>
      <w:rFonts w:cs="Symbol"/>
    </w:rPr>
  </w:style>
  <w:style w:type="character" w:customStyle="1" w:styleId="ListLabel12">
    <w:name w:val="ListLabel 12"/>
    <w:rsid w:val="00A82C2E"/>
    <w:rPr>
      <w:rFonts w:cs="OpenSymbol"/>
    </w:rPr>
  </w:style>
  <w:style w:type="character" w:customStyle="1" w:styleId="ListLabel13">
    <w:name w:val="ListLabel 13"/>
    <w:rsid w:val="00A82C2E"/>
    <w:rPr>
      <w:rFonts w:cs="Symbol"/>
    </w:rPr>
  </w:style>
  <w:style w:type="character" w:customStyle="1" w:styleId="ListLabel14">
    <w:name w:val="ListLabel 14"/>
    <w:rsid w:val="00A82C2E"/>
    <w:rPr>
      <w:rFonts w:cs="OpenSymbol"/>
    </w:rPr>
  </w:style>
  <w:style w:type="character" w:customStyle="1" w:styleId="ListLabel15">
    <w:name w:val="ListLabel 15"/>
    <w:rsid w:val="00A82C2E"/>
    <w:rPr>
      <w:rFonts w:cs="Symbol"/>
    </w:rPr>
  </w:style>
  <w:style w:type="character" w:customStyle="1" w:styleId="ListLabel16">
    <w:name w:val="ListLabel 16"/>
    <w:rsid w:val="00A82C2E"/>
    <w:rPr>
      <w:rFonts w:cs="OpenSymbol"/>
    </w:rPr>
  </w:style>
  <w:style w:type="character" w:customStyle="1" w:styleId="ListLabel17">
    <w:name w:val="ListLabel 17"/>
    <w:rsid w:val="00A82C2E"/>
    <w:rPr>
      <w:rFonts w:cs="Symbol"/>
    </w:rPr>
  </w:style>
  <w:style w:type="character" w:customStyle="1" w:styleId="ListLabel18">
    <w:name w:val="ListLabel 18"/>
    <w:rsid w:val="00A82C2E"/>
    <w:rPr>
      <w:rFonts w:cs="OpenSymbol"/>
    </w:rPr>
  </w:style>
  <w:style w:type="character" w:customStyle="1" w:styleId="ListLabel19">
    <w:name w:val="ListLabel 19"/>
    <w:rsid w:val="00A82C2E"/>
    <w:rPr>
      <w:rFonts w:cs="Symbol"/>
    </w:rPr>
  </w:style>
  <w:style w:type="character" w:customStyle="1" w:styleId="ListLabel20">
    <w:name w:val="ListLabel 20"/>
    <w:rsid w:val="00A82C2E"/>
    <w:rPr>
      <w:rFonts w:cs="OpenSymbol"/>
    </w:rPr>
  </w:style>
  <w:style w:type="character" w:customStyle="1" w:styleId="ListLabel21">
    <w:name w:val="ListLabel 21"/>
    <w:rsid w:val="00A82C2E"/>
    <w:rPr>
      <w:rFonts w:cs="Symbol"/>
    </w:rPr>
  </w:style>
  <w:style w:type="character" w:customStyle="1" w:styleId="ListLabel22">
    <w:name w:val="ListLabel 22"/>
    <w:rsid w:val="00A82C2E"/>
    <w:rPr>
      <w:rFonts w:cs="OpenSymbol"/>
    </w:rPr>
  </w:style>
  <w:style w:type="character" w:customStyle="1" w:styleId="ListLabel23">
    <w:name w:val="ListLabel 23"/>
    <w:rsid w:val="00A82C2E"/>
    <w:rPr>
      <w:rFonts w:cs="Symbol"/>
    </w:rPr>
  </w:style>
  <w:style w:type="character" w:customStyle="1" w:styleId="ListLabel24">
    <w:name w:val="ListLabel 24"/>
    <w:rsid w:val="00A82C2E"/>
    <w:rPr>
      <w:rFonts w:cs="OpenSymbol"/>
    </w:rPr>
  </w:style>
  <w:style w:type="character" w:customStyle="1" w:styleId="8Char">
    <w:name w:val="Επικεφαλίδα 8 Char"/>
    <w:rsid w:val="00A82C2E"/>
    <w:rPr>
      <w:rFonts w:ascii="Cambria" w:eastAsia="F" w:hAnsi="Cambria" w:cs="F"/>
      <w:color w:val="404040"/>
      <w:sz w:val="20"/>
      <w:szCs w:val="20"/>
      <w:lang w:bidi="ar-SA"/>
    </w:rPr>
  </w:style>
  <w:style w:type="character" w:customStyle="1" w:styleId="4Char">
    <w:name w:val="Επικεφαλίδα 4 Char"/>
    <w:rsid w:val="00A82C2E"/>
    <w:rPr>
      <w:rFonts w:ascii="Arial" w:eastAsia="Times New Roman" w:hAnsi="Arial" w:cs="Arial"/>
      <w:b/>
      <w:sz w:val="28"/>
      <w:szCs w:val="20"/>
      <w:lang w:bidi="ar-SA"/>
    </w:rPr>
  </w:style>
  <w:style w:type="character" w:customStyle="1" w:styleId="5Char">
    <w:name w:val="Επικεφαλίδα 5 Char"/>
    <w:rsid w:val="00A82C2E"/>
    <w:rPr>
      <w:rFonts w:ascii="Arial" w:eastAsia="Times New Roman" w:hAnsi="Arial" w:cs="Arial"/>
      <w:b/>
      <w:sz w:val="22"/>
      <w:szCs w:val="20"/>
      <w:lang w:bidi="ar-SA"/>
    </w:rPr>
  </w:style>
  <w:style w:type="character" w:customStyle="1" w:styleId="6Char">
    <w:name w:val="Επικεφαλίδα 6 Char"/>
    <w:rsid w:val="00A82C2E"/>
    <w:rPr>
      <w:rFonts w:eastAsia="Times New Roman" w:cs="Times New Roman"/>
      <w:b/>
      <w:sz w:val="22"/>
      <w:szCs w:val="20"/>
      <w:lang w:bidi="ar-SA"/>
    </w:rPr>
  </w:style>
  <w:style w:type="character" w:customStyle="1" w:styleId="7Char">
    <w:name w:val="Επικεφαλίδα 7 Char"/>
    <w:rsid w:val="00A82C2E"/>
    <w:rPr>
      <w:rFonts w:eastAsia="Times New Roman" w:cs="Times New Roman"/>
      <w:b/>
      <w:bCs/>
      <w:sz w:val="20"/>
      <w:szCs w:val="20"/>
      <w:lang w:bidi="ar-SA"/>
    </w:rPr>
  </w:style>
  <w:style w:type="character" w:customStyle="1" w:styleId="9Char">
    <w:name w:val="Επικεφαλίδα 9 Char"/>
    <w:rsid w:val="00A82C2E"/>
    <w:rPr>
      <w:rFonts w:ascii="Arial" w:eastAsia="Times New Roman" w:hAnsi="Arial" w:cs="Arial"/>
      <w:bCs/>
      <w:szCs w:val="20"/>
      <w:lang w:bidi="ar-SA"/>
    </w:rPr>
  </w:style>
  <w:style w:type="character" w:customStyle="1" w:styleId="FootnoteSymbol">
    <w:name w:val="Footnote Symbol"/>
    <w:rsid w:val="00A82C2E"/>
    <w:rPr>
      <w:rFonts w:cs="Times New Roman"/>
      <w:vertAlign w:val="superscript"/>
    </w:rPr>
  </w:style>
  <w:style w:type="character" w:styleId="-">
    <w:name w:val="FollowedHyperlink"/>
    <w:rsid w:val="00A82C2E"/>
    <w:rPr>
      <w:color w:val="800080"/>
      <w:u w:val="single"/>
    </w:rPr>
  </w:style>
  <w:style w:type="character" w:styleId="a4">
    <w:name w:val="Emphasis"/>
    <w:qFormat/>
    <w:rsid w:val="00A82C2E"/>
    <w:rPr>
      <w:i/>
      <w:iCs/>
    </w:rPr>
  </w:style>
  <w:style w:type="character" w:customStyle="1" w:styleId="ListLabel25">
    <w:name w:val="ListLabel 25"/>
    <w:rsid w:val="00A82C2E"/>
    <w:rPr>
      <w:rFonts w:cs="Symbol"/>
    </w:rPr>
  </w:style>
  <w:style w:type="character" w:customStyle="1" w:styleId="ListLabel26">
    <w:name w:val="ListLabel 26"/>
    <w:rsid w:val="00A82C2E"/>
    <w:rPr>
      <w:rFonts w:cs="OpenSymbol"/>
    </w:rPr>
  </w:style>
  <w:style w:type="character" w:customStyle="1" w:styleId="ListLabel27">
    <w:name w:val="ListLabel 27"/>
    <w:rsid w:val="00A82C2E"/>
    <w:rPr>
      <w:rFonts w:cs="Wingdings"/>
    </w:rPr>
  </w:style>
  <w:style w:type="character" w:customStyle="1" w:styleId="ListLabel28">
    <w:name w:val="ListLabel 28"/>
    <w:rsid w:val="00A82C2E"/>
    <w:rPr>
      <w:rFonts w:cs="Courier New"/>
    </w:rPr>
  </w:style>
  <w:style w:type="character" w:customStyle="1" w:styleId="ListLabel29">
    <w:name w:val="ListLabel 29"/>
    <w:rsid w:val="00A82C2E"/>
    <w:rPr>
      <w:rFonts w:eastAsia="Times New Roman" w:cs="Cambria"/>
    </w:rPr>
  </w:style>
  <w:style w:type="character" w:customStyle="1" w:styleId="ListLabel30">
    <w:name w:val="ListLabel 30"/>
    <w:rsid w:val="00A82C2E"/>
    <w:rPr>
      <w:rFonts w:cs="Angsana New"/>
      <w:b/>
      <w:color w:val="000000"/>
      <w:kern w:val="1"/>
      <w:szCs w:val="22"/>
      <w:shd w:val="clear" w:color="auto" w:fill="FFFFFF"/>
      <w:lang w:val="el-GR"/>
    </w:rPr>
  </w:style>
  <w:style w:type="character" w:customStyle="1" w:styleId="ListLabel31">
    <w:name w:val="ListLabel 31"/>
    <w:rsid w:val="00A82C2E"/>
    <w:rPr>
      <w:rFonts w:eastAsia="Times New Roman" w:cs="Calibri"/>
      <w:b/>
    </w:rPr>
  </w:style>
  <w:style w:type="character" w:customStyle="1" w:styleId="ListLabel32">
    <w:name w:val="ListLabel 32"/>
    <w:rsid w:val="00A82C2E"/>
    <w:rPr>
      <w:b/>
    </w:rPr>
  </w:style>
  <w:style w:type="character" w:styleId="-0">
    <w:name w:val="Hyperlink"/>
    <w:uiPriority w:val="99"/>
    <w:rsid w:val="00A82C2E"/>
    <w:rPr>
      <w:color w:val="0563C1"/>
      <w:u w:val="single"/>
    </w:rPr>
  </w:style>
  <w:style w:type="character" w:customStyle="1" w:styleId="CommentReference1">
    <w:name w:val="Comment Reference1"/>
    <w:rsid w:val="00A82C2E"/>
    <w:rPr>
      <w:sz w:val="16"/>
      <w:szCs w:val="16"/>
    </w:rPr>
  </w:style>
  <w:style w:type="character" w:customStyle="1" w:styleId="CommentTextChar">
    <w:name w:val="Comment Text Char"/>
    <w:rsid w:val="00A82C2E"/>
    <w:rPr>
      <w:sz w:val="20"/>
      <w:szCs w:val="18"/>
    </w:rPr>
  </w:style>
  <w:style w:type="character" w:customStyle="1" w:styleId="CommentSubjectChar">
    <w:name w:val="Comment Subject Char"/>
    <w:rsid w:val="00A82C2E"/>
    <w:rPr>
      <w:b/>
      <w:bCs/>
      <w:sz w:val="20"/>
      <w:szCs w:val="18"/>
    </w:rPr>
  </w:style>
  <w:style w:type="character" w:customStyle="1" w:styleId="a5">
    <w:name w:val="Κουκκίδες"/>
    <w:rsid w:val="00A82C2E"/>
    <w:rPr>
      <w:rFonts w:ascii="OpenSymbol" w:eastAsia="OpenSymbol" w:hAnsi="OpenSymbol" w:cs="OpenSymbol"/>
    </w:rPr>
  </w:style>
  <w:style w:type="character" w:customStyle="1" w:styleId="a6">
    <w:name w:val="Χαρακτήρες σημείωσης τέλους"/>
    <w:rsid w:val="00A82C2E"/>
    <w:rPr>
      <w:vertAlign w:val="superscript"/>
    </w:rPr>
  </w:style>
  <w:style w:type="character" w:customStyle="1" w:styleId="EndnoteTextChar">
    <w:name w:val="Endnote Text Char"/>
    <w:rsid w:val="00A82C2E"/>
    <w:rPr>
      <w:rFonts w:ascii="Calibri" w:hAnsi="Calibri" w:cs="Calibri"/>
      <w:kern w:val="1"/>
      <w:lang w:eastAsia="zh-CN"/>
    </w:rPr>
  </w:style>
  <w:style w:type="character" w:customStyle="1" w:styleId="DeltaViewInsertion">
    <w:name w:val="DeltaView Insertion"/>
    <w:rsid w:val="00A82C2E"/>
    <w:rPr>
      <w:b/>
      <w:i/>
      <w:spacing w:val="0"/>
      <w:lang w:val="el-GR"/>
    </w:rPr>
  </w:style>
  <w:style w:type="character" w:customStyle="1" w:styleId="a7">
    <w:name w:val="Σύμβολο υποσημείωσης"/>
    <w:rsid w:val="00A82C2E"/>
    <w:rPr>
      <w:vertAlign w:val="superscript"/>
    </w:rPr>
  </w:style>
  <w:style w:type="character" w:customStyle="1" w:styleId="EndnoteCharacters">
    <w:name w:val="Endnote Characters"/>
    <w:rsid w:val="00A82C2E"/>
  </w:style>
  <w:style w:type="character" w:styleId="a8">
    <w:name w:val="endnote reference"/>
    <w:uiPriority w:val="99"/>
    <w:rsid w:val="00A82C2E"/>
    <w:rPr>
      <w:vertAlign w:val="superscript"/>
    </w:rPr>
  </w:style>
  <w:style w:type="character" w:customStyle="1" w:styleId="FootnoteCharacters">
    <w:name w:val="Footnote Characters"/>
    <w:rsid w:val="00A82C2E"/>
    <w:rPr>
      <w:vertAlign w:val="superscript"/>
    </w:rPr>
  </w:style>
  <w:style w:type="character" w:customStyle="1" w:styleId="WW-FootnoteCharacters">
    <w:name w:val="WW-Footnote Characters"/>
    <w:rsid w:val="00A82C2E"/>
  </w:style>
  <w:style w:type="character" w:styleId="a9">
    <w:name w:val="footnote reference"/>
    <w:uiPriority w:val="99"/>
    <w:rsid w:val="00A82C2E"/>
    <w:rPr>
      <w:vertAlign w:val="superscript"/>
    </w:rPr>
  </w:style>
  <w:style w:type="paragraph" w:customStyle="1" w:styleId="Heading">
    <w:name w:val="Heading"/>
    <w:basedOn w:val="Standard"/>
    <w:next w:val="Textbody"/>
    <w:rsid w:val="00A82C2E"/>
    <w:pPr>
      <w:keepNext/>
      <w:spacing w:before="240" w:after="120"/>
    </w:pPr>
    <w:rPr>
      <w:rFonts w:ascii="Arial" w:eastAsia="Microsoft YaHei" w:hAnsi="Arial" w:cs="Mangal"/>
      <w:sz w:val="28"/>
      <w:szCs w:val="28"/>
    </w:rPr>
  </w:style>
  <w:style w:type="paragraph" w:styleId="aa">
    <w:name w:val="List"/>
    <w:basedOn w:val="Textbody"/>
    <w:rsid w:val="00A82C2E"/>
    <w:rPr>
      <w:rFonts w:cs="Mangal"/>
      <w:sz w:val="24"/>
    </w:rPr>
  </w:style>
  <w:style w:type="paragraph" w:styleId="ab">
    <w:name w:val="caption"/>
    <w:basedOn w:val="a"/>
    <w:qFormat/>
    <w:rsid w:val="00A82C2E"/>
    <w:pPr>
      <w:suppressLineNumbers/>
      <w:spacing w:before="120" w:after="120"/>
    </w:pPr>
    <w:rPr>
      <w:i/>
      <w:iCs/>
    </w:rPr>
  </w:style>
  <w:style w:type="paragraph" w:customStyle="1" w:styleId="Index">
    <w:name w:val="Index"/>
    <w:basedOn w:val="Standard"/>
    <w:rsid w:val="00A82C2E"/>
    <w:pPr>
      <w:suppressLineNumbers/>
    </w:pPr>
    <w:rPr>
      <w:rFonts w:cs="Mangal"/>
      <w:sz w:val="24"/>
    </w:rPr>
  </w:style>
  <w:style w:type="paragraph" w:customStyle="1" w:styleId="ac">
    <w:name w:val="Επικεφαλίδα"/>
    <w:basedOn w:val="a"/>
    <w:next w:val="a0"/>
    <w:rsid w:val="00A82C2E"/>
    <w:pPr>
      <w:keepNext/>
      <w:spacing w:before="240" w:after="120"/>
    </w:pPr>
    <w:rPr>
      <w:rFonts w:ascii="Liberation Sans" w:eastAsia="Microsoft YaHei" w:hAnsi="Liberation Sans"/>
      <w:sz w:val="28"/>
      <w:szCs w:val="28"/>
    </w:rPr>
  </w:style>
  <w:style w:type="paragraph" w:customStyle="1" w:styleId="ad">
    <w:name w:val="Ευρετήριο"/>
    <w:basedOn w:val="a"/>
    <w:rsid w:val="00A82C2E"/>
    <w:pPr>
      <w:suppressLineNumbers/>
    </w:pPr>
  </w:style>
  <w:style w:type="paragraph" w:customStyle="1" w:styleId="WW-Caption">
    <w:name w:val="WW-Caption"/>
    <w:basedOn w:val="Standard"/>
    <w:rsid w:val="00A82C2E"/>
    <w:pPr>
      <w:suppressLineNumbers/>
      <w:spacing w:before="120" w:after="120"/>
    </w:pPr>
    <w:rPr>
      <w:rFonts w:cs="Mangal"/>
      <w:i/>
      <w:iCs/>
      <w:sz w:val="24"/>
      <w:szCs w:val="24"/>
    </w:rPr>
  </w:style>
  <w:style w:type="paragraph" w:customStyle="1" w:styleId="40">
    <w:name w:val="Λεζάντα4"/>
    <w:basedOn w:val="Standard"/>
    <w:rsid w:val="00A82C2E"/>
    <w:pPr>
      <w:suppressLineNumbers/>
      <w:spacing w:before="120" w:after="120"/>
    </w:pPr>
    <w:rPr>
      <w:rFonts w:cs="Mangal"/>
      <w:i/>
      <w:iCs/>
      <w:sz w:val="24"/>
      <w:szCs w:val="24"/>
    </w:rPr>
  </w:style>
  <w:style w:type="paragraph" w:customStyle="1" w:styleId="31">
    <w:name w:val="Λεζάντα3"/>
    <w:basedOn w:val="Standard"/>
    <w:rsid w:val="00A82C2E"/>
    <w:pPr>
      <w:suppressLineNumbers/>
      <w:spacing w:before="120" w:after="120"/>
    </w:pPr>
    <w:rPr>
      <w:rFonts w:cs="Mangal"/>
      <w:i/>
      <w:iCs/>
      <w:sz w:val="24"/>
      <w:szCs w:val="24"/>
    </w:rPr>
  </w:style>
  <w:style w:type="paragraph" w:customStyle="1" w:styleId="21">
    <w:name w:val="Λεζάντα2"/>
    <w:basedOn w:val="Standard"/>
    <w:rsid w:val="00A82C2E"/>
    <w:pPr>
      <w:suppressLineNumbers/>
      <w:spacing w:before="120" w:after="120"/>
    </w:pPr>
    <w:rPr>
      <w:rFonts w:cs="Mangal"/>
      <w:i/>
      <w:iCs/>
      <w:sz w:val="24"/>
      <w:szCs w:val="24"/>
    </w:rPr>
  </w:style>
  <w:style w:type="paragraph" w:customStyle="1" w:styleId="12">
    <w:name w:val="Λεζάντα1"/>
    <w:basedOn w:val="Standard"/>
    <w:rsid w:val="00A82C2E"/>
    <w:pPr>
      <w:suppressLineNumbers/>
      <w:spacing w:before="120" w:after="120"/>
    </w:pPr>
    <w:rPr>
      <w:rFonts w:cs="Mangal"/>
      <w:i/>
      <w:iCs/>
      <w:sz w:val="24"/>
      <w:szCs w:val="24"/>
    </w:rPr>
  </w:style>
  <w:style w:type="paragraph" w:styleId="ae">
    <w:name w:val="header"/>
    <w:basedOn w:val="Standard"/>
    <w:uiPriority w:val="99"/>
    <w:rsid w:val="00A82C2E"/>
    <w:pPr>
      <w:suppressLineNumbers/>
      <w:spacing w:after="0" w:line="100" w:lineRule="atLeast"/>
      <w:ind w:firstLine="284"/>
    </w:pPr>
    <w:rPr>
      <w:rFonts w:eastAsia="Calibri"/>
      <w:sz w:val="20"/>
      <w:szCs w:val="20"/>
    </w:rPr>
  </w:style>
  <w:style w:type="paragraph" w:customStyle="1" w:styleId="13">
    <w:name w:val="Τμήμα κειμένου1"/>
    <w:basedOn w:val="Standard"/>
    <w:rsid w:val="00A82C2E"/>
    <w:pPr>
      <w:spacing w:after="0" w:line="100" w:lineRule="atLeast"/>
      <w:ind w:left="-568" w:right="-355" w:firstLine="284"/>
    </w:pPr>
    <w:rPr>
      <w:rFonts w:ascii="Arial" w:eastAsia="Arial" w:hAnsi="Arial" w:cs="Arial"/>
      <w:b/>
      <w:sz w:val="24"/>
      <w:szCs w:val="20"/>
    </w:rPr>
  </w:style>
  <w:style w:type="paragraph" w:customStyle="1" w:styleId="14">
    <w:name w:val="Χωρίς διάστιχο1"/>
    <w:rsid w:val="00A82C2E"/>
    <w:pPr>
      <w:suppressAutoHyphens/>
      <w:textAlignment w:val="baseline"/>
    </w:pPr>
    <w:rPr>
      <w:rFonts w:ascii="Calibri" w:eastAsia="Arial" w:hAnsi="Calibri" w:cs="Calibri"/>
      <w:color w:val="00000A"/>
      <w:kern w:val="1"/>
      <w:sz w:val="22"/>
      <w:szCs w:val="22"/>
      <w:lang w:eastAsia="zh-CN"/>
    </w:rPr>
  </w:style>
  <w:style w:type="paragraph" w:customStyle="1" w:styleId="GRHelvA">
    <w:name w:val="GR Helv Aπλό"/>
    <w:basedOn w:val="Standard"/>
    <w:rsid w:val="00A82C2E"/>
    <w:pPr>
      <w:spacing w:after="0" w:line="100" w:lineRule="atLeast"/>
      <w:ind w:firstLine="284"/>
    </w:pPr>
    <w:rPr>
      <w:rFonts w:ascii="√Ò·ÏÏ·ÙÔÛÂÈÒ‹200" w:eastAsia="√Ò·ÏÏ·ÙÔÛÂÈÒ‹200" w:hAnsi="√Ò·ÏÏ·ÙÔÛÂÈÒ‹200" w:cs="√Ò·ÏÏ·ÙÔÛÂÈÒ‹200"/>
      <w:sz w:val="24"/>
      <w:szCs w:val="20"/>
    </w:rPr>
  </w:style>
  <w:style w:type="paragraph" w:customStyle="1" w:styleId="15">
    <w:name w:val="Κείμενο πλαισίου1"/>
    <w:basedOn w:val="Standard"/>
    <w:rsid w:val="00A82C2E"/>
    <w:pPr>
      <w:spacing w:after="0" w:line="100" w:lineRule="atLeast"/>
    </w:pPr>
    <w:rPr>
      <w:rFonts w:ascii="Tahoma" w:eastAsia="Tahoma" w:hAnsi="Tahoma" w:cs="Tahoma"/>
      <w:sz w:val="16"/>
      <w:szCs w:val="16"/>
    </w:rPr>
  </w:style>
  <w:style w:type="paragraph" w:customStyle="1" w:styleId="16">
    <w:name w:val="Παράγραφος λίστας1"/>
    <w:basedOn w:val="Standard"/>
    <w:rsid w:val="00A82C2E"/>
    <w:pPr>
      <w:spacing w:after="0"/>
      <w:ind w:left="720" w:firstLine="0"/>
      <w:jc w:val="left"/>
    </w:pPr>
    <w:rPr>
      <w:rFonts w:eastAsia="Calibri"/>
    </w:rPr>
  </w:style>
  <w:style w:type="paragraph" w:styleId="af">
    <w:name w:val="footer"/>
    <w:basedOn w:val="Standard"/>
    <w:rsid w:val="00A82C2E"/>
    <w:pPr>
      <w:suppressLineNumbers/>
      <w:spacing w:after="0" w:line="100" w:lineRule="atLeast"/>
    </w:pPr>
    <w:rPr>
      <w:sz w:val="16"/>
    </w:rPr>
  </w:style>
  <w:style w:type="paragraph" w:customStyle="1" w:styleId="Web1">
    <w:name w:val="Κανονικό (Web)1"/>
    <w:basedOn w:val="Standard"/>
    <w:rsid w:val="00A82C2E"/>
    <w:pPr>
      <w:spacing w:before="28" w:after="28" w:line="100" w:lineRule="atLeast"/>
      <w:ind w:firstLine="0"/>
      <w:jc w:val="left"/>
    </w:pPr>
    <w:rPr>
      <w:rFonts w:ascii="Times New Roman" w:hAnsi="Times New Roman" w:cs="Times New Roman"/>
      <w:sz w:val="24"/>
      <w:szCs w:val="24"/>
    </w:rPr>
  </w:style>
  <w:style w:type="paragraph" w:customStyle="1" w:styleId="TableContents">
    <w:name w:val="Table Contents"/>
    <w:basedOn w:val="Standard"/>
    <w:rsid w:val="00A82C2E"/>
    <w:pPr>
      <w:suppressLineNumbers/>
    </w:pPr>
  </w:style>
  <w:style w:type="paragraph" w:customStyle="1" w:styleId="TableHeading">
    <w:name w:val="Table Heading"/>
    <w:basedOn w:val="TableContents"/>
    <w:rsid w:val="00A82C2E"/>
    <w:pPr>
      <w:jc w:val="center"/>
    </w:pPr>
    <w:rPr>
      <w:b/>
      <w:bCs/>
    </w:rPr>
  </w:style>
  <w:style w:type="paragraph" w:customStyle="1" w:styleId="Default">
    <w:name w:val="Default"/>
    <w:rsid w:val="00A82C2E"/>
    <w:pPr>
      <w:suppressAutoHyphens/>
      <w:textAlignment w:val="baseline"/>
    </w:pPr>
    <w:rPr>
      <w:rFonts w:ascii="Arial" w:eastAsia="Arial" w:hAnsi="Arial" w:cs="Arial"/>
      <w:color w:val="000000"/>
      <w:kern w:val="1"/>
      <w:sz w:val="24"/>
      <w:szCs w:val="24"/>
      <w:lang w:eastAsia="zh-CN"/>
    </w:rPr>
  </w:style>
  <w:style w:type="paragraph" w:customStyle="1" w:styleId="Textbodyindent">
    <w:name w:val="Text body indent"/>
    <w:basedOn w:val="Standard"/>
    <w:rsid w:val="00A82C2E"/>
    <w:pPr>
      <w:spacing w:after="120"/>
      <w:ind w:left="283" w:firstLine="0"/>
    </w:pPr>
    <w:rPr>
      <w:rFonts w:ascii="Arial" w:eastAsia="Arial" w:hAnsi="Arial" w:cs="Times New Roman"/>
      <w:sz w:val="24"/>
      <w:szCs w:val="20"/>
    </w:rPr>
  </w:style>
  <w:style w:type="paragraph" w:customStyle="1" w:styleId="fooot">
    <w:name w:val="fooot"/>
    <w:basedOn w:val="Standard"/>
    <w:rsid w:val="00A82C2E"/>
    <w:pPr>
      <w:overflowPunct w:val="0"/>
      <w:spacing w:after="0" w:line="240" w:lineRule="auto"/>
      <w:ind w:left="426" w:hanging="426"/>
    </w:pPr>
    <w:rPr>
      <w:sz w:val="18"/>
      <w:szCs w:val="18"/>
      <w:lang w:val="en-IE"/>
    </w:rPr>
  </w:style>
  <w:style w:type="paragraph" w:customStyle="1" w:styleId="para-1">
    <w:name w:val="para-1"/>
    <w:basedOn w:val="Standard"/>
    <w:rsid w:val="00A82C2E"/>
    <w:pPr>
      <w:suppressAutoHyphens w:val="0"/>
      <w:overflowPunct w:val="0"/>
      <w:spacing w:after="0" w:line="240" w:lineRule="auto"/>
      <w:ind w:left="1021" w:hanging="1021"/>
    </w:pPr>
    <w:rPr>
      <w:rFonts w:ascii="Arial" w:eastAsia="Arial" w:hAnsi="Arial" w:cs="Times New Roman"/>
      <w:spacing w:val="5"/>
      <w:szCs w:val="20"/>
    </w:rPr>
  </w:style>
  <w:style w:type="paragraph" w:customStyle="1" w:styleId="Framecontents">
    <w:name w:val="Frame contents"/>
    <w:basedOn w:val="Standard"/>
    <w:rsid w:val="00A82C2E"/>
  </w:style>
  <w:style w:type="paragraph" w:customStyle="1" w:styleId="CommentText1">
    <w:name w:val="Comment Text1"/>
    <w:basedOn w:val="a"/>
    <w:rsid w:val="00A82C2E"/>
    <w:rPr>
      <w:sz w:val="20"/>
      <w:szCs w:val="18"/>
    </w:rPr>
  </w:style>
  <w:style w:type="paragraph" w:customStyle="1" w:styleId="CommentSubject1">
    <w:name w:val="Comment Subject1"/>
    <w:basedOn w:val="CommentText1"/>
    <w:next w:val="CommentText1"/>
    <w:rsid w:val="00A82C2E"/>
    <w:rPr>
      <w:b/>
      <w:bCs/>
    </w:rPr>
  </w:style>
  <w:style w:type="paragraph" w:customStyle="1" w:styleId="western">
    <w:name w:val="western"/>
    <w:basedOn w:val="a"/>
    <w:rsid w:val="00A82C2E"/>
    <w:pPr>
      <w:widowControl/>
      <w:suppressAutoHyphens w:val="0"/>
      <w:spacing w:before="100" w:after="238"/>
      <w:jc w:val="both"/>
      <w:textAlignment w:val="auto"/>
    </w:pPr>
    <w:rPr>
      <w:rFonts w:ascii="Calibri" w:eastAsia="Times New Roman" w:hAnsi="Calibri" w:cs="Times New Roman"/>
      <w:color w:val="000000"/>
      <w:sz w:val="22"/>
      <w:szCs w:val="22"/>
      <w:lang w:bidi="ar-SA"/>
    </w:rPr>
  </w:style>
  <w:style w:type="paragraph" w:customStyle="1" w:styleId="af0">
    <w:name w:val="Περιεχόμενα πίνακα"/>
    <w:basedOn w:val="a"/>
    <w:rsid w:val="00A82C2E"/>
    <w:pPr>
      <w:suppressLineNumbers/>
    </w:pPr>
  </w:style>
  <w:style w:type="paragraph" w:customStyle="1" w:styleId="af1">
    <w:name w:val="Επικεφαλίδα πίνακα"/>
    <w:basedOn w:val="af0"/>
    <w:rsid w:val="00A82C2E"/>
    <w:pPr>
      <w:jc w:val="center"/>
    </w:pPr>
    <w:rPr>
      <w:b/>
      <w:bCs/>
    </w:rPr>
  </w:style>
  <w:style w:type="paragraph" w:customStyle="1" w:styleId="af2">
    <w:name w:val="Περιεχόμενα πλαισίου"/>
    <w:basedOn w:val="a"/>
    <w:rsid w:val="00A82C2E"/>
  </w:style>
  <w:style w:type="paragraph" w:styleId="af3">
    <w:name w:val="endnote text"/>
    <w:basedOn w:val="a"/>
    <w:link w:val="Char4"/>
    <w:rsid w:val="00A82C2E"/>
    <w:pPr>
      <w:widowControl/>
      <w:spacing w:after="200" w:line="276" w:lineRule="auto"/>
      <w:ind w:firstLine="397"/>
      <w:jc w:val="both"/>
      <w:textAlignment w:val="auto"/>
    </w:pPr>
    <w:rPr>
      <w:rFonts w:ascii="Calibri" w:eastAsia="Times New Roman" w:hAnsi="Calibri" w:cs="Calibri"/>
      <w:sz w:val="20"/>
      <w:szCs w:val="20"/>
      <w:lang w:bidi="ar-SA"/>
    </w:rPr>
  </w:style>
  <w:style w:type="character" w:customStyle="1" w:styleId="Char4">
    <w:name w:val="Κείμενο σημείωσης τέλους Char"/>
    <w:basedOn w:val="a1"/>
    <w:link w:val="af3"/>
    <w:uiPriority w:val="99"/>
    <w:rsid w:val="00B25517"/>
    <w:rPr>
      <w:rFonts w:ascii="Calibri" w:hAnsi="Calibri" w:cs="Calibri"/>
      <w:kern w:val="1"/>
      <w:lang w:eastAsia="zh-CN"/>
    </w:rPr>
  </w:style>
  <w:style w:type="paragraph" w:customStyle="1" w:styleId="FrameContents0">
    <w:name w:val="Frame Contents"/>
    <w:basedOn w:val="a"/>
    <w:rsid w:val="00A82C2E"/>
  </w:style>
  <w:style w:type="paragraph" w:customStyle="1" w:styleId="normalwithoutspacing">
    <w:name w:val="normal_without_spacing"/>
    <w:basedOn w:val="a"/>
    <w:rsid w:val="00B62721"/>
    <w:pPr>
      <w:widowControl/>
      <w:spacing w:after="60"/>
      <w:jc w:val="both"/>
      <w:textAlignment w:val="auto"/>
    </w:pPr>
    <w:rPr>
      <w:rFonts w:ascii="Calibri" w:eastAsia="Times New Roman" w:hAnsi="Calibri" w:cs="Calibri"/>
      <w:kern w:val="0"/>
      <w:sz w:val="22"/>
      <w:lang w:bidi="ar-SA"/>
    </w:rPr>
  </w:style>
  <w:style w:type="paragraph" w:styleId="af4">
    <w:name w:val="footnote text"/>
    <w:aliases w:val="Footnote Text Char Char,Fußnotentext Char Char1 Char,Fußnotentext Char1 Char1 Char Char,Fußnotentext Char Char Char Char Char Char,Fußnotentext Char1 Char Char Char Char1 Char,Footnote text,o,Fußnotentextf"/>
    <w:basedOn w:val="a"/>
    <w:link w:val="Char5"/>
    <w:uiPriority w:val="99"/>
    <w:unhideWhenUsed/>
    <w:rsid w:val="009D6A3D"/>
    <w:rPr>
      <w:sz w:val="20"/>
      <w:szCs w:val="18"/>
    </w:rPr>
  </w:style>
  <w:style w:type="character" w:customStyle="1" w:styleId="Char5">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link w:val="af4"/>
    <w:uiPriority w:val="99"/>
    <w:rsid w:val="009D6A3D"/>
    <w:rPr>
      <w:rFonts w:eastAsia="SimSun" w:cs="Mangal"/>
      <w:kern w:val="1"/>
      <w:szCs w:val="18"/>
      <w:lang w:eastAsia="zh-CN" w:bidi="hi-IN"/>
    </w:rPr>
  </w:style>
  <w:style w:type="character" w:customStyle="1" w:styleId="af5">
    <w:name w:val="Χαρακτήρες υποσημείωσης"/>
    <w:rsid w:val="009D6A3D"/>
    <w:rPr>
      <w:rFonts w:cs="Times New Roman"/>
      <w:vertAlign w:val="superscript"/>
    </w:rPr>
  </w:style>
  <w:style w:type="paragraph" w:customStyle="1" w:styleId="foothanging">
    <w:name w:val="foot_hanging"/>
    <w:basedOn w:val="af4"/>
    <w:rsid w:val="009D6A3D"/>
    <w:pPr>
      <w:widowControl/>
      <w:ind w:left="426" w:hanging="426"/>
      <w:jc w:val="both"/>
      <w:textAlignment w:val="auto"/>
    </w:pPr>
    <w:rPr>
      <w:rFonts w:ascii="Calibri" w:eastAsia="Times New Roman" w:hAnsi="Calibri" w:cs="Calibri"/>
      <w:kern w:val="0"/>
      <w:sz w:val="18"/>
      <w:lang w:val="en-IE" w:bidi="ar-SA"/>
    </w:rPr>
  </w:style>
  <w:style w:type="character" w:customStyle="1" w:styleId="Char6">
    <w:name w:val="Κείμενο σχολίου Char"/>
    <w:link w:val="af6"/>
    <w:uiPriority w:val="99"/>
    <w:rsid w:val="00B03622"/>
    <w:rPr>
      <w:rFonts w:ascii="Calibri" w:hAnsi="Calibri" w:cs="Calibri"/>
      <w:lang w:val="en-GB"/>
    </w:rPr>
  </w:style>
  <w:style w:type="paragraph" w:styleId="af6">
    <w:name w:val="annotation text"/>
    <w:basedOn w:val="a"/>
    <w:link w:val="Char6"/>
    <w:uiPriority w:val="99"/>
    <w:unhideWhenUsed/>
    <w:rsid w:val="00B25517"/>
    <w:pPr>
      <w:widowControl/>
      <w:suppressAutoHyphens w:val="0"/>
      <w:spacing w:after="160"/>
      <w:textAlignment w:val="auto"/>
    </w:pPr>
    <w:rPr>
      <w:rFonts w:ascii="Calibri" w:eastAsia="Times New Roman" w:hAnsi="Calibri" w:cs="Calibri"/>
      <w:kern w:val="0"/>
      <w:sz w:val="20"/>
      <w:szCs w:val="20"/>
      <w:lang w:val="en-GB" w:eastAsia="el-GR" w:bidi="ar-SA"/>
    </w:rPr>
  </w:style>
  <w:style w:type="paragraph" w:styleId="af7">
    <w:name w:val="Balloon Text"/>
    <w:basedOn w:val="a"/>
    <w:link w:val="Char10"/>
    <w:uiPriority w:val="99"/>
    <w:semiHidden/>
    <w:unhideWhenUsed/>
    <w:rsid w:val="005E4C13"/>
    <w:rPr>
      <w:rFonts w:ascii="Tahoma" w:hAnsi="Tahoma"/>
      <w:sz w:val="16"/>
      <w:szCs w:val="14"/>
    </w:rPr>
  </w:style>
  <w:style w:type="character" w:customStyle="1" w:styleId="Char10">
    <w:name w:val="Κείμενο πλαισίου Char1"/>
    <w:link w:val="af7"/>
    <w:uiPriority w:val="99"/>
    <w:semiHidden/>
    <w:rsid w:val="005E4C13"/>
    <w:rPr>
      <w:rFonts w:ascii="Tahoma" w:eastAsia="SimSun" w:hAnsi="Tahoma" w:cs="Mangal"/>
      <w:kern w:val="1"/>
      <w:sz w:val="16"/>
      <w:szCs w:val="14"/>
      <w:lang w:eastAsia="zh-CN" w:bidi="hi-IN"/>
    </w:rPr>
  </w:style>
  <w:style w:type="character" w:customStyle="1" w:styleId="BodyTextIndent3Char">
    <w:name w:val="Body Text Indent 3 Char"/>
    <w:rsid w:val="00402123"/>
    <w:rPr>
      <w:rFonts w:ascii="Calibri" w:hAnsi="Calibri" w:cs="Calibri"/>
      <w:sz w:val="16"/>
      <w:szCs w:val="16"/>
      <w:lang w:val="en-GB"/>
    </w:rPr>
  </w:style>
  <w:style w:type="paragraph" w:styleId="af8">
    <w:name w:val="List Paragraph"/>
    <w:basedOn w:val="a"/>
    <w:link w:val="Char7"/>
    <w:uiPriority w:val="34"/>
    <w:qFormat/>
    <w:rsid w:val="007B2630"/>
    <w:pPr>
      <w:widowControl/>
      <w:suppressAutoHyphens w:val="0"/>
      <w:spacing w:after="160" w:line="259" w:lineRule="auto"/>
      <w:ind w:left="720"/>
      <w:contextualSpacing/>
      <w:textAlignment w:val="auto"/>
    </w:pPr>
    <w:rPr>
      <w:rFonts w:ascii="Calibri" w:eastAsia="Calibri" w:hAnsi="Calibri" w:cs="Times New Roman"/>
      <w:kern w:val="0"/>
      <w:sz w:val="22"/>
      <w:szCs w:val="22"/>
      <w:lang w:eastAsia="en-US" w:bidi="ar-SA"/>
    </w:rPr>
  </w:style>
  <w:style w:type="character" w:customStyle="1" w:styleId="Char7">
    <w:name w:val="Παράγραφος λίστας Char"/>
    <w:basedOn w:val="a1"/>
    <w:link w:val="af8"/>
    <w:uiPriority w:val="34"/>
    <w:locked/>
    <w:rsid w:val="007B2630"/>
    <w:rPr>
      <w:rFonts w:ascii="Calibri" w:eastAsia="Calibri" w:hAnsi="Calibri"/>
      <w:sz w:val="22"/>
      <w:szCs w:val="22"/>
      <w:lang w:eastAsia="en-US"/>
    </w:rPr>
  </w:style>
  <w:style w:type="table" w:styleId="af9">
    <w:name w:val="Table Grid"/>
    <w:basedOn w:val="a2"/>
    <w:uiPriority w:val="39"/>
    <w:rsid w:val="00BA68F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ymvasiparagraphs">
    <w:name w:val="Symvasi_paragraphs"/>
    <w:basedOn w:val="a"/>
    <w:next w:val="a"/>
    <w:uiPriority w:val="99"/>
    <w:rsid w:val="00BA68FE"/>
    <w:pPr>
      <w:widowControl/>
      <w:tabs>
        <w:tab w:val="num" w:pos="565"/>
        <w:tab w:val="left" w:pos="900"/>
      </w:tabs>
      <w:suppressAutoHyphens w:val="0"/>
      <w:spacing w:after="120"/>
      <w:ind w:left="565" w:hanging="565"/>
      <w:jc w:val="both"/>
      <w:textAlignment w:val="auto"/>
    </w:pPr>
    <w:rPr>
      <w:rFonts w:ascii="Tahoma" w:eastAsia="Times New Roman" w:hAnsi="Tahoma" w:cs="Tahoma"/>
      <w:kern w:val="0"/>
      <w:sz w:val="22"/>
      <w:lang w:eastAsia="el-GR" w:bidi="ar-SA"/>
    </w:rPr>
  </w:style>
  <w:style w:type="character" w:customStyle="1" w:styleId="17">
    <w:name w:val="Παραπομπή σημείωσης τέλους1"/>
    <w:rsid w:val="004D0C72"/>
    <w:rPr>
      <w:vertAlign w:val="superscript"/>
    </w:rPr>
  </w:style>
  <w:style w:type="character" w:customStyle="1" w:styleId="Char11">
    <w:name w:val="Κείμενο σχολίου Char1"/>
    <w:basedOn w:val="a1"/>
    <w:link w:val="af6"/>
    <w:uiPriority w:val="99"/>
    <w:semiHidden/>
    <w:rsid w:val="00B25517"/>
    <w:rPr>
      <w:rFonts w:eastAsia="SimSun" w:cs="Mangal"/>
      <w:kern w:val="1"/>
      <w:szCs w:val="18"/>
      <w:lang w:eastAsia="zh-CN" w:bidi="hi-IN"/>
    </w:rPr>
  </w:style>
  <w:style w:type="paragraph" w:styleId="afa">
    <w:name w:val="annotation subject"/>
    <w:basedOn w:val="af6"/>
    <w:next w:val="af6"/>
    <w:link w:val="Char8"/>
    <w:uiPriority w:val="99"/>
    <w:semiHidden/>
    <w:unhideWhenUsed/>
    <w:rsid w:val="00B25517"/>
    <w:rPr>
      <w:b/>
      <w:bCs/>
    </w:rPr>
  </w:style>
  <w:style w:type="character" w:customStyle="1" w:styleId="Char8">
    <w:name w:val="Θέμα σχολίου Char"/>
    <w:basedOn w:val="Char11"/>
    <w:link w:val="afa"/>
    <w:uiPriority w:val="99"/>
    <w:semiHidden/>
    <w:rsid w:val="00B25517"/>
    <w:rPr>
      <w:rFonts w:ascii="Calibri" w:hAnsi="Calibri" w:cs="Calibri"/>
      <w:b/>
      <w:bCs/>
      <w:lang w:val="en-GB"/>
    </w:rPr>
  </w:style>
  <w:style w:type="paragraph" w:styleId="afb">
    <w:name w:val="No Spacing"/>
    <w:uiPriority w:val="1"/>
    <w:qFormat/>
    <w:rsid w:val="00B25517"/>
    <w:rPr>
      <w:rFonts w:ascii="Calibri" w:eastAsia="Calibri" w:hAnsi="Calibri"/>
      <w:sz w:val="22"/>
      <w:szCs w:val="22"/>
      <w:lang w:eastAsia="en-US"/>
    </w:rPr>
  </w:style>
  <w:style w:type="paragraph" w:styleId="afc">
    <w:name w:val="Quote"/>
    <w:basedOn w:val="a"/>
    <w:next w:val="a"/>
    <w:link w:val="Char9"/>
    <w:uiPriority w:val="29"/>
    <w:qFormat/>
    <w:rsid w:val="00B25517"/>
    <w:pPr>
      <w:widowControl/>
      <w:suppressAutoHyphens w:val="0"/>
      <w:spacing w:after="160" w:line="259" w:lineRule="auto"/>
      <w:textAlignment w:val="auto"/>
    </w:pPr>
    <w:rPr>
      <w:rFonts w:ascii="Calibri" w:eastAsia="Calibri" w:hAnsi="Calibri" w:cs="Times New Roman"/>
      <w:i/>
      <w:iCs/>
      <w:color w:val="000000" w:themeColor="text1"/>
      <w:kern w:val="0"/>
      <w:sz w:val="22"/>
      <w:szCs w:val="22"/>
      <w:lang w:eastAsia="en-US" w:bidi="ar-SA"/>
    </w:rPr>
  </w:style>
  <w:style w:type="character" w:customStyle="1" w:styleId="Char9">
    <w:name w:val="Απόσπασμα Char"/>
    <w:basedOn w:val="a1"/>
    <w:link w:val="afc"/>
    <w:uiPriority w:val="29"/>
    <w:rsid w:val="00B25517"/>
    <w:rPr>
      <w:rFonts w:ascii="Calibri" w:eastAsia="Calibri" w:hAnsi="Calibri"/>
      <w:i/>
      <w:iCs/>
      <w:color w:val="000000" w:themeColor="text1"/>
      <w:sz w:val="22"/>
      <w:szCs w:val="22"/>
      <w:lang w:eastAsia="en-US"/>
    </w:rPr>
  </w:style>
  <w:style w:type="paragraph" w:styleId="afd">
    <w:name w:val="TOC Heading"/>
    <w:basedOn w:val="1"/>
    <w:next w:val="a"/>
    <w:uiPriority w:val="39"/>
    <w:unhideWhenUsed/>
    <w:qFormat/>
    <w:rsid w:val="00B25517"/>
    <w:pPr>
      <w:keepNext/>
      <w:keepLines/>
      <w:numPr>
        <w:numId w:val="0"/>
      </w:numPr>
      <w:suppressAutoHyphens w:val="0"/>
      <w:spacing w:before="480" w:after="0" w:line="276" w:lineRule="auto"/>
      <w:jc w:val="left"/>
      <w:textAlignment w:val="auto"/>
      <w:outlineLvl w:val="9"/>
    </w:pPr>
    <w:rPr>
      <w:rFonts w:ascii="Cambria" w:eastAsiaTheme="majorEastAsia" w:hAnsi="Cambria" w:cstheme="majorBidi"/>
      <w:bCs/>
      <w:color w:val="365F91" w:themeColor="accent1" w:themeShade="BF"/>
      <w:kern w:val="0"/>
      <w:sz w:val="24"/>
      <w:szCs w:val="28"/>
      <w:lang w:eastAsia="en-US"/>
    </w:rPr>
  </w:style>
  <w:style w:type="paragraph" w:styleId="18">
    <w:name w:val="toc 1"/>
    <w:basedOn w:val="a"/>
    <w:next w:val="a"/>
    <w:autoRedefine/>
    <w:uiPriority w:val="39"/>
    <w:unhideWhenUsed/>
    <w:qFormat/>
    <w:rsid w:val="00F87F6B"/>
    <w:pPr>
      <w:widowControl/>
      <w:tabs>
        <w:tab w:val="right" w:leader="dot" w:pos="8296"/>
      </w:tabs>
      <w:suppressAutoHyphens w:val="0"/>
      <w:spacing w:after="100" w:line="259" w:lineRule="auto"/>
      <w:textAlignment w:val="auto"/>
    </w:pPr>
    <w:rPr>
      <w:rFonts w:ascii="Calibri" w:eastAsia="Calibri" w:hAnsi="Calibri" w:cstheme="minorHAnsi"/>
      <w:iCs/>
      <w:noProof/>
      <w:kern w:val="0"/>
      <w:sz w:val="20"/>
      <w:szCs w:val="20"/>
      <w:lang w:eastAsia="ar-SA" w:bidi="ar-SA"/>
    </w:rPr>
  </w:style>
  <w:style w:type="paragraph" w:styleId="22">
    <w:name w:val="toc 2"/>
    <w:basedOn w:val="a"/>
    <w:next w:val="a"/>
    <w:autoRedefine/>
    <w:uiPriority w:val="39"/>
    <w:unhideWhenUsed/>
    <w:qFormat/>
    <w:rsid w:val="00B25517"/>
    <w:pPr>
      <w:widowControl/>
      <w:suppressAutoHyphens w:val="0"/>
      <w:spacing w:after="100" w:line="276" w:lineRule="auto"/>
      <w:ind w:left="220"/>
      <w:textAlignment w:val="auto"/>
    </w:pPr>
    <w:rPr>
      <w:rFonts w:asciiTheme="minorHAnsi" w:eastAsiaTheme="minorEastAsia" w:hAnsiTheme="minorHAnsi" w:cstheme="minorBidi"/>
      <w:kern w:val="0"/>
      <w:sz w:val="22"/>
      <w:szCs w:val="22"/>
      <w:lang w:eastAsia="en-US" w:bidi="ar-SA"/>
    </w:rPr>
  </w:style>
  <w:style w:type="paragraph" w:styleId="32">
    <w:name w:val="toc 3"/>
    <w:basedOn w:val="a"/>
    <w:next w:val="a"/>
    <w:autoRedefine/>
    <w:uiPriority w:val="39"/>
    <w:unhideWhenUsed/>
    <w:qFormat/>
    <w:rsid w:val="00F87F6B"/>
    <w:pPr>
      <w:widowControl/>
      <w:tabs>
        <w:tab w:val="right" w:leader="dot" w:pos="9516"/>
      </w:tabs>
      <w:suppressAutoHyphens w:val="0"/>
      <w:spacing w:after="100" w:line="276" w:lineRule="auto"/>
      <w:textAlignment w:val="auto"/>
    </w:pPr>
    <w:rPr>
      <w:rFonts w:asciiTheme="minorHAnsi" w:eastAsiaTheme="minorEastAsia" w:hAnsiTheme="minorHAnsi" w:cs="Cambria"/>
      <w:noProof/>
      <w:spacing w:val="5"/>
      <w:kern w:val="0"/>
      <w:sz w:val="20"/>
      <w:szCs w:val="22"/>
      <w:lang w:eastAsia="el-GR" w:bidi="ar-SA"/>
    </w:rPr>
  </w:style>
  <w:style w:type="paragraph" w:styleId="afe">
    <w:name w:val="Intense Quote"/>
    <w:basedOn w:val="a"/>
    <w:next w:val="a"/>
    <w:link w:val="Chara"/>
    <w:uiPriority w:val="30"/>
    <w:qFormat/>
    <w:rsid w:val="00B25517"/>
    <w:pPr>
      <w:widowControl/>
      <w:pBdr>
        <w:bottom w:val="single" w:sz="4" w:space="4" w:color="4F81BD" w:themeColor="accent1"/>
      </w:pBdr>
      <w:suppressAutoHyphens w:val="0"/>
      <w:spacing w:before="200" w:after="280" w:line="259" w:lineRule="auto"/>
      <w:ind w:left="936" w:right="936"/>
      <w:textAlignment w:val="auto"/>
    </w:pPr>
    <w:rPr>
      <w:rFonts w:ascii="Calibri" w:eastAsia="Calibri" w:hAnsi="Calibri" w:cs="Times New Roman"/>
      <w:b/>
      <w:bCs/>
      <w:i/>
      <w:iCs/>
      <w:color w:val="4F81BD" w:themeColor="accent1"/>
      <w:kern w:val="0"/>
      <w:sz w:val="22"/>
      <w:szCs w:val="22"/>
      <w:lang w:eastAsia="en-US" w:bidi="ar-SA"/>
    </w:rPr>
  </w:style>
  <w:style w:type="character" w:customStyle="1" w:styleId="Chara">
    <w:name w:val="Έντονο εισαγωγικό Char"/>
    <w:basedOn w:val="a1"/>
    <w:link w:val="afe"/>
    <w:uiPriority w:val="30"/>
    <w:rsid w:val="00B25517"/>
    <w:rPr>
      <w:rFonts w:ascii="Calibri" w:eastAsia="Calibri" w:hAnsi="Calibri"/>
      <w:b/>
      <w:bCs/>
      <w:i/>
      <w:iCs/>
      <w:color w:val="4F81BD" w:themeColor="accent1"/>
      <w:sz w:val="22"/>
      <w:szCs w:val="22"/>
      <w:lang w:eastAsia="en-US"/>
    </w:rPr>
  </w:style>
  <w:style w:type="paragraph" w:styleId="aff">
    <w:name w:val="Title"/>
    <w:basedOn w:val="a"/>
    <w:next w:val="a"/>
    <w:link w:val="Charb"/>
    <w:qFormat/>
    <w:rsid w:val="00B25517"/>
    <w:pPr>
      <w:widowControl/>
      <w:pBdr>
        <w:bottom w:val="single" w:sz="8" w:space="4" w:color="4F81BD" w:themeColor="accent1"/>
      </w:pBdr>
      <w:suppressAutoHyphens w:val="0"/>
      <w:spacing w:after="300"/>
      <w:contextualSpacing/>
      <w:textAlignment w:val="auto"/>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Charb">
    <w:name w:val="Τίτλος Char"/>
    <w:basedOn w:val="a1"/>
    <w:link w:val="aff"/>
    <w:rsid w:val="00B25517"/>
    <w:rPr>
      <w:rFonts w:asciiTheme="majorHAnsi" w:eastAsiaTheme="majorEastAsia" w:hAnsiTheme="majorHAnsi" w:cstheme="majorBidi"/>
      <w:color w:val="17365D" w:themeColor="text2" w:themeShade="BF"/>
      <w:spacing w:val="5"/>
      <w:kern w:val="28"/>
      <w:sz w:val="52"/>
      <w:szCs w:val="52"/>
      <w:lang w:eastAsia="en-US"/>
    </w:rPr>
  </w:style>
  <w:style w:type="character" w:styleId="aff0">
    <w:name w:val="Intense Emphasis"/>
    <w:basedOn w:val="a1"/>
    <w:uiPriority w:val="21"/>
    <w:qFormat/>
    <w:rsid w:val="00B25517"/>
    <w:rPr>
      <w:b/>
      <w:bCs/>
      <w:i/>
      <w:iCs/>
      <w:color w:val="4F81BD" w:themeColor="accent1"/>
    </w:rPr>
  </w:style>
  <w:style w:type="character" w:styleId="aff1">
    <w:name w:val="Subtle Reference"/>
    <w:basedOn w:val="a1"/>
    <w:uiPriority w:val="31"/>
    <w:qFormat/>
    <w:rsid w:val="00B25517"/>
    <w:rPr>
      <w:smallCaps/>
      <w:color w:val="31849B" w:themeColor="accent5" w:themeShade="BF"/>
      <w:u w:val="single"/>
    </w:rPr>
  </w:style>
  <w:style w:type="character" w:styleId="aff2">
    <w:name w:val="Subtle Emphasis"/>
    <w:basedOn w:val="a1"/>
    <w:uiPriority w:val="19"/>
    <w:qFormat/>
    <w:rsid w:val="00B25517"/>
    <w:rPr>
      <w:i/>
      <w:iCs/>
      <w:color w:val="808080" w:themeColor="text1" w:themeTint="7F"/>
    </w:rPr>
  </w:style>
  <w:style w:type="character" w:styleId="aff3">
    <w:name w:val="Intense Reference"/>
    <w:basedOn w:val="a1"/>
    <w:uiPriority w:val="32"/>
    <w:qFormat/>
    <w:rsid w:val="00B25517"/>
    <w:rPr>
      <w:b/>
      <w:bCs/>
      <w:smallCaps/>
      <w:color w:val="C0504D" w:themeColor="accent2"/>
      <w:spacing w:val="5"/>
      <w:u w:val="single"/>
    </w:rPr>
  </w:style>
  <w:style w:type="character" w:customStyle="1" w:styleId="3Char0">
    <w:name w:val="Σώμα κείμενου 3 Char"/>
    <w:basedOn w:val="a1"/>
    <w:link w:val="33"/>
    <w:uiPriority w:val="99"/>
    <w:semiHidden/>
    <w:rsid w:val="00B25517"/>
    <w:rPr>
      <w:rFonts w:asciiTheme="minorHAnsi" w:eastAsiaTheme="minorHAnsi" w:hAnsiTheme="minorHAnsi" w:cstheme="minorBidi"/>
      <w:sz w:val="16"/>
      <w:szCs w:val="16"/>
      <w:lang w:eastAsia="en-US"/>
    </w:rPr>
  </w:style>
  <w:style w:type="paragraph" w:styleId="33">
    <w:name w:val="Body Text 3"/>
    <w:basedOn w:val="a"/>
    <w:link w:val="3Char0"/>
    <w:uiPriority w:val="99"/>
    <w:semiHidden/>
    <w:unhideWhenUsed/>
    <w:rsid w:val="00B25517"/>
    <w:pPr>
      <w:widowControl/>
      <w:suppressAutoHyphens w:val="0"/>
      <w:spacing w:after="120" w:line="276" w:lineRule="auto"/>
      <w:textAlignment w:val="auto"/>
    </w:pPr>
    <w:rPr>
      <w:rFonts w:asciiTheme="minorHAnsi" w:eastAsiaTheme="minorHAnsi" w:hAnsiTheme="minorHAnsi" w:cstheme="minorBidi"/>
      <w:kern w:val="0"/>
      <w:sz w:val="16"/>
      <w:szCs w:val="16"/>
      <w:lang w:eastAsia="en-US" w:bidi="ar-SA"/>
    </w:rPr>
  </w:style>
  <w:style w:type="paragraph" w:customStyle="1" w:styleId="19">
    <w:name w:val="Στυλ1"/>
    <w:basedOn w:val="a"/>
    <w:autoRedefine/>
    <w:uiPriority w:val="99"/>
    <w:rsid w:val="00B25517"/>
    <w:pPr>
      <w:widowControl/>
      <w:suppressAutoHyphens w:val="0"/>
      <w:spacing w:after="120"/>
      <w:jc w:val="both"/>
      <w:textAlignment w:val="auto"/>
    </w:pPr>
    <w:rPr>
      <w:rFonts w:ascii="Tahoma" w:eastAsia="Times New Roman" w:hAnsi="Tahoma" w:cs="Tahoma"/>
      <w:bCs/>
      <w:kern w:val="0"/>
      <w:sz w:val="22"/>
      <w:szCs w:val="22"/>
      <w:lang w:eastAsia="el-GR" w:bidi="ar-SA"/>
    </w:rPr>
  </w:style>
  <w:style w:type="table" w:customStyle="1" w:styleId="1a">
    <w:name w:val="Πλέγμα πίνακα1"/>
    <w:basedOn w:val="a2"/>
    <w:next w:val="af9"/>
    <w:uiPriority w:val="59"/>
    <w:rsid w:val="00B2551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Σώμα κείμενου με εσοχή Char"/>
    <w:basedOn w:val="a1"/>
    <w:link w:val="aff4"/>
    <w:uiPriority w:val="99"/>
    <w:semiHidden/>
    <w:rsid w:val="00B25517"/>
    <w:rPr>
      <w:rFonts w:ascii="Calibri" w:eastAsia="Calibri" w:hAnsi="Calibri"/>
      <w:sz w:val="22"/>
      <w:szCs w:val="22"/>
      <w:lang w:eastAsia="en-US"/>
    </w:rPr>
  </w:style>
  <w:style w:type="paragraph" w:styleId="aff4">
    <w:name w:val="Body Text Indent"/>
    <w:basedOn w:val="a"/>
    <w:link w:val="Charc"/>
    <w:uiPriority w:val="99"/>
    <w:semiHidden/>
    <w:unhideWhenUsed/>
    <w:rsid w:val="00B25517"/>
    <w:pPr>
      <w:widowControl/>
      <w:suppressAutoHyphens w:val="0"/>
      <w:spacing w:after="120" w:line="259" w:lineRule="auto"/>
      <w:ind w:left="283"/>
      <w:textAlignment w:val="auto"/>
    </w:pPr>
    <w:rPr>
      <w:rFonts w:ascii="Calibri" w:eastAsia="Calibri" w:hAnsi="Calibri" w:cs="Times New Roman"/>
      <w:kern w:val="0"/>
      <w:sz w:val="22"/>
      <w:szCs w:val="22"/>
      <w:lang w:eastAsia="en-US" w:bidi="ar-SA"/>
    </w:rPr>
  </w:style>
  <w:style w:type="character" w:styleId="aff5">
    <w:name w:val="Strong"/>
    <w:uiPriority w:val="22"/>
    <w:qFormat/>
    <w:rsid w:val="00B25517"/>
    <w:rPr>
      <w:b/>
      <w:bCs/>
    </w:rPr>
  </w:style>
  <w:style w:type="character" w:customStyle="1" w:styleId="FooterChar1">
    <w:name w:val="Footer Char1"/>
    <w:basedOn w:val="a1"/>
    <w:rsid w:val="00B25517"/>
    <w:rPr>
      <w:rFonts w:ascii="Calibri" w:eastAsia="MS Mincho" w:hAnsi="Calibri" w:cs="Calibri"/>
      <w:sz w:val="22"/>
      <w:szCs w:val="24"/>
      <w:lang w:val="en-US" w:eastAsia="ja-JP"/>
    </w:rPr>
  </w:style>
  <w:style w:type="paragraph" w:styleId="-HTML">
    <w:name w:val="HTML Preformatted"/>
    <w:basedOn w:val="a"/>
    <w:link w:val="-HTMLChar"/>
    <w:uiPriority w:val="99"/>
    <w:unhideWhenUsed/>
    <w:rsid w:val="00ED27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eastAsia="el-GR" w:bidi="ar-SA"/>
    </w:rPr>
  </w:style>
  <w:style w:type="character" w:customStyle="1" w:styleId="-HTMLChar">
    <w:name w:val="Προ-διαμορφωμένο HTML Char"/>
    <w:basedOn w:val="a1"/>
    <w:link w:val="-HTML"/>
    <w:uiPriority w:val="99"/>
    <w:rsid w:val="00ED2715"/>
    <w:rPr>
      <w:rFonts w:ascii="Courier New" w:hAnsi="Courier New" w:cs="Courier New"/>
    </w:rPr>
  </w:style>
  <w:style w:type="character" w:customStyle="1" w:styleId="WW-FootnoteReference14">
    <w:name w:val="WW-Footnote Reference14"/>
    <w:rsid w:val="00B9762C"/>
    <w:rPr>
      <w:vertAlign w:val="superscript"/>
    </w:rPr>
  </w:style>
  <w:style w:type="character" w:customStyle="1" w:styleId="FootnoteReference2">
    <w:name w:val="Footnote Reference2"/>
    <w:rsid w:val="00CB2CD7"/>
    <w:rPr>
      <w:vertAlign w:val="superscript"/>
    </w:rPr>
  </w:style>
  <w:style w:type="character" w:customStyle="1" w:styleId="WW-EndnoteReference17">
    <w:name w:val="WW-Endnote Reference17"/>
    <w:rsid w:val="0099097D"/>
    <w:rPr>
      <w:vertAlign w:val="superscript"/>
    </w:rPr>
  </w:style>
  <w:style w:type="paragraph" w:styleId="Web">
    <w:name w:val="Normal (Web)"/>
    <w:basedOn w:val="a"/>
    <w:uiPriority w:val="99"/>
    <w:unhideWhenUsed/>
    <w:rsid w:val="00660531"/>
    <w:pPr>
      <w:widowControl/>
      <w:suppressAutoHyphens w:val="0"/>
      <w:spacing w:before="100" w:beforeAutospacing="1" w:after="100" w:afterAutospacing="1"/>
      <w:textAlignment w:val="auto"/>
    </w:pPr>
    <w:rPr>
      <w:rFonts w:eastAsia="Times New Roman" w:cs="Times New Roman"/>
      <w:kern w:val="0"/>
      <w:lang w:eastAsia="el-GR" w:bidi="ar-SA"/>
    </w:rPr>
  </w:style>
</w:styles>
</file>

<file path=word/webSettings.xml><?xml version="1.0" encoding="utf-8"?>
<w:webSettings xmlns:r="http://schemas.openxmlformats.org/officeDocument/2006/relationships" xmlns:w="http://schemas.openxmlformats.org/wordprocessingml/2006/main">
  <w:divs>
    <w:div w:id="42222112">
      <w:bodyDiv w:val="1"/>
      <w:marLeft w:val="0"/>
      <w:marRight w:val="0"/>
      <w:marTop w:val="0"/>
      <w:marBottom w:val="0"/>
      <w:divBdr>
        <w:top w:val="none" w:sz="0" w:space="0" w:color="auto"/>
        <w:left w:val="none" w:sz="0" w:space="0" w:color="auto"/>
        <w:bottom w:val="none" w:sz="0" w:space="0" w:color="auto"/>
        <w:right w:val="none" w:sz="0" w:space="0" w:color="auto"/>
      </w:divBdr>
    </w:div>
    <w:div w:id="514731260">
      <w:bodyDiv w:val="1"/>
      <w:marLeft w:val="0"/>
      <w:marRight w:val="0"/>
      <w:marTop w:val="0"/>
      <w:marBottom w:val="0"/>
      <w:divBdr>
        <w:top w:val="none" w:sz="0" w:space="0" w:color="auto"/>
        <w:left w:val="none" w:sz="0" w:space="0" w:color="auto"/>
        <w:bottom w:val="none" w:sz="0" w:space="0" w:color="auto"/>
        <w:right w:val="none" w:sz="0" w:space="0" w:color="auto"/>
      </w:divBdr>
    </w:div>
    <w:div w:id="848451724">
      <w:bodyDiv w:val="1"/>
      <w:marLeft w:val="0"/>
      <w:marRight w:val="0"/>
      <w:marTop w:val="0"/>
      <w:marBottom w:val="0"/>
      <w:divBdr>
        <w:top w:val="none" w:sz="0" w:space="0" w:color="auto"/>
        <w:left w:val="none" w:sz="0" w:space="0" w:color="auto"/>
        <w:bottom w:val="none" w:sz="0" w:space="0" w:color="auto"/>
        <w:right w:val="none" w:sz="0" w:space="0" w:color="auto"/>
      </w:divBdr>
    </w:div>
    <w:div w:id="986203049">
      <w:bodyDiv w:val="1"/>
      <w:marLeft w:val="0"/>
      <w:marRight w:val="0"/>
      <w:marTop w:val="0"/>
      <w:marBottom w:val="0"/>
      <w:divBdr>
        <w:top w:val="none" w:sz="0" w:space="0" w:color="auto"/>
        <w:left w:val="none" w:sz="0" w:space="0" w:color="auto"/>
        <w:bottom w:val="none" w:sz="0" w:space="0" w:color="auto"/>
        <w:right w:val="none" w:sz="0" w:space="0" w:color="auto"/>
      </w:divBdr>
    </w:div>
    <w:div w:id="1397051898">
      <w:bodyDiv w:val="1"/>
      <w:marLeft w:val="0"/>
      <w:marRight w:val="0"/>
      <w:marTop w:val="0"/>
      <w:marBottom w:val="0"/>
      <w:divBdr>
        <w:top w:val="none" w:sz="0" w:space="0" w:color="auto"/>
        <w:left w:val="none" w:sz="0" w:space="0" w:color="auto"/>
        <w:bottom w:val="none" w:sz="0" w:space="0" w:color="auto"/>
        <w:right w:val="none" w:sz="0" w:space="0" w:color="auto"/>
      </w:divBdr>
    </w:div>
    <w:div w:id="14076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d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A14E8-9B74-4235-875E-9B9A7816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3413</Words>
  <Characters>18436</Characters>
  <Application>Microsoft Office Word</Application>
  <DocSecurity>0</DocSecurity>
  <Lines>153</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vector>
  </TitlesOfParts>
  <Company>Hewlett-Packard Company</Company>
  <LinksUpToDate>false</LinksUpToDate>
  <CharactersWithSpaces>21806</CharactersWithSpaces>
  <SharedDoc>false</SharedDoc>
  <HLinks>
    <vt:vector size="204" baseType="variant">
      <vt:variant>
        <vt:i4>7733370</vt:i4>
      </vt:variant>
      <vt:variant>
        <vt:i4>99</vt:i4>
      </vt:variant>
      <vt:variant>
        <vt:i4>0</vt:i4>
      </vt:variant>
      <vt:variant>
        <vt:i4>5</vt:i4>
      </vt:variant>
      <vt:variant>
        <vt:lpwstr>http://www.eaadhsy.gr/</vt:lpwstr>
      </vt:variant>
      <vt:variant>
        <vt:lpwstr/>
      </vt:variant>
      <vt:variant>
        <vt:i4>589923</vt:i4>
      </vt:variant>
      <vt:variant>
        <vt:i4>96</vt:i4>
      </vt:variant>
      <vt:variant>
        <vt:i4>0</vt:i4>
      </vt:variant>
      <vt:variant>
        <vt:i4>5</vt:i4>
      </vt:variant>
      <vt:variant>
        <vt:lpwstr>mailto:f.kroustali@eaadhsy.gr</vt:lpwstr>
      </vt:variant>
      <vt:variant>
        <vt:lpwstr/>
      </vt:variant>
      <vt:variant>
        <vt:i4>1704048</vt:i4>
      </vt:variant>
      <vt:variant>
        <vt:i4>93</vt:i4>
      </vt:variant>
      <vt:variant>
        <vt:i4>0</vt:i4>
      </vt:variant>
      <vt:variant>
        <vt:i4>5</vt:i4>
      </vt:variant>
      <vt:variant>
        <vt:lpwstr>mailto:d.emmanouilidou@eaadhsy.gr</vt:lpwstr>
      </vt:variant>
      <vt:variant>
        <vt:lpwstr/>
      </vt:variant>
      <vt:variant>
        <vt:i4>458868</vt:i4>
      </vt:variant>
      <vt:variant>
        <vt:i4>90</vt:i4>
      </vt:variant>
      <vt:variant>
        <vt:i4>0</vt:i4>
      </vt:variant>
      <vt:variant>
        <vt:i4>5</vt:i4>
      </vt:variant>
      <vt:variant>
        <vt:lpwstr>mailto:a.nikas@eaadhsy.gr</vt:lpwstr>
      </vt:variant>
      <vt:variant>
        <vt:lpwstr/>
      </vt:variant>
      <vt:variant>
        <vt:i4>7012392</vt:i4>
      </vt:variant>
      <vt:variant>
        <vt:i4>87</vt:i4>
      </vt:variant>
      <vt:variant>
        <vt:i4>0</vt:i4>
      </vt:variant>
      <vt:variant>
        <vt:i4>5</vt:i4>
      </vt:variant>
      <vt:variant>
        <vt:lpwstr/>
      </vt:variant>
      <vt:variant>
        <vt:lpwstr>sdfootnote1sym</vt:lpwstr>
      </vt:variant>
      <vt:variant>
        <vt:i4>7733370</vt:i4>
      </vt:variant>
      <vt:variant>
        <vt:i4>84</vt:i4>
      </vt:variant>
      <vt:variant>
        <vt:i4>0</vt:i4>
      </vt:variant>
      <vt:variant>
        <vt:i4>5</vt:i4>
      </vt:variant>
      <vt:variant>
        <vt:lpwstr>http://www.eaadhsy.gr/</vt:lpwstr>
      </vt:variant>
      <vt:variant>
        <vt:lpwstr/>
      </vt:variant>
      <vt:variant>
        <vt:i4>2228331</vt:i4>
      </vt:variant>
      <vt:variant>
        <vt:i4>81</vt:i4>
      </vt:variant>
      <vt:variant>
        <vt:i4>0</vt:i4>
      </vt:variant>
      <vt:variant>
        <vt:i4>5</vt:i4>
      </vt:variant>
      <vt:variant>
        <vt:lpwstr>http://et.diavgeia.gov.gr/</vt:lpwstr>
      </vt:variant>
      <vt:variant>
        <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7733370</vt:i4>
      </vt:variant>
      <vt:variant>
        <vt:i4>63</vt:i4>
      </vt:variant>
      <vt:variant>
        <vt:i4>0</vt:i4>
      </vt:variant>
      <vt:variant>
        <vt:i4>5</vt:i4>
      </vt:variant>
      <vt:variant>
        <vt:lpwstr>http://www.eaadhsy.gr/</vt:lpwstr>
      </vt:variant>
      <vt:variant>
        <vt:lpwstr/>
      </vt:variant>
      <vt:variant>
        <vt:i4>7733370</vt:i4>
      </vt:variant>
      <vt:variant>
        <vt:i4>60</vt:i4>
      </vt:variant>
      <vt:variant>
        <vt:i4>0</vt:i4>
      </vt:variant>
      <vt:variant>
        <vt:i4>5</vt:i4>
      </vt:variant>
      <vt:variant>
        <vt:lpwstr>http://www.eaadhsy.gr/</vt:lpwstr>
      </vt:variant>
      <vt:variant>
        <vt:lpwstr/>
      </vt:variant>
      <vt:variant>
        <vt:i4>3211270</vt:i4>
      </vt:variant>
      <vt:variant>
        <vt:i4>57</vt:i4>
      </vt:variant>
      <vt:variant>
        <vt:i4>0</vt:i4>
      </vt:variant>
      <vt:variant>
        <vt:i4>5</vt:i4>
      </vt:variant>
      <vt:variant>
        <vt:lpwstr>http://www.eaadhsy.gr/n4412/n4412fulltextlinks.html</vt:lpwstr>
      </vt:variant>
      <vt:variant>
        <vt:lpwstr>art79_4</vt:lpwstr>
      </vt:variant>
      <vt:variant>
        <vt:i4>1704048</vt:i4>
      </vt:variant>
      <vt:variant>
        <vt:i4>54</vt:i4>
      </vt:variant>
      <vt:variant>
        <vt:i4>0</vt:i4>
      </vt:variant>
      <vt:variant>
        <vt:i4>5</vt:i4>
      </vt:variant>
      <vt:variant>
        <vt:lpwstr>mailto:d.emmanouilidou@eaadhsy.gr</vt:lpwstr>
      </vt:variant>
      <vt:variant>
        <vt:lpwstr/>
      </vt:variant>
      <vt:variant>
        <vt:i4>589923</vt:i4>
      </vt:variant>
      <vt:variant>
        <vt:i4>51</vt:i4>
      </vt:variant>
      <vt:variant>
        <vt:i4>0</vt:i4>
      </vt:variant>
      <vt:variant>
        <vt:i4>5</vt:i4>
      </vt:variant>
      <vt:variant>
        <vt:lpwstr>mailto:f.kroustali@eaadhsy.gr</vt:lpwstr>
      </vt:variant>
      <vt:variant>
        <vt:lpwstr/>
      </vt:variant>
      <vt:variant>
        <vt:i4>458868</vt:i4>
      </vt:variant>
      <vt:variant>
        <vt:i4>48</vt:i4>
      </vt:variant>
      <vt:variant>
        <vt:i4>0</vt:i4>
      </vt:variant>
      <vt:variant>
        <vt:i4>5</vt:i4>
      </vt:variant>
      <vt:variant>
        <vt:lpwstr>mailto:a.nikas@eaadhsy.gr</vt:lpwstr>
      </vt:variant>
      <vt:variant>
        <vt:lpwstr/>
      </vt:variant>
      <vt:variant>
        <vt:i4>7733370</vt:i4>
      </vt:variant>
      <vt:variant>
        <vt:i4>45</vt:i4>
      </vt:variant>
      <vt:variant>
        <vt:i4>0</vt:i4>
      </vt:variant>
      <vt:variant>
        <vt:i4>5</vt:i4>
      </vt:variant>
      <vt:variant>
        <vt:lpwstr>http://www.eaadhsy.gr/</vt:lpwstr>
      </vt:variant>
      <vt:variant>
        <vt:lpwstr/>
      </vt:variant>
      <vt:variant>
        <vt:i4>1703951</vt:i4>
      </vt:variant>
      <vt:variant>
        <vt:i4>42</vt:i4>
      </vt:variant>
      <vt:variant>
        <vt:i4>0</vt:i4>
      </vt:variant>
      <vt:variant>
        <vt:i4>5</vt:i4>
      </vt:variant>
      <vt:variant>
        <vt:lpwstr>http://www.hsppa.gr/</vt:lpwstr>
      </vt:variant>
      <vt:variant>
        <vt:lpwstr/>
      </vt:variant>
      <vt:variant>
        <vt:i4>1703951</vt:i4>
      </vt:variant>
      <vt:variant>
        <vt:i4>39</vt:i4>
      </vt:variant>
      <vt:variant>
        <vt:i4>0</vt:i4>
      </vt:variant>
      <vt:variant>
        <vt:i4>5</vt:i4>
      </vt:variant>
      <vt:variant>
        <vt:lpwstr>http://www.hsppa.gr/</vt:lpwstr>
      </vt:variant>
      <vt:variant>
        <vt:lpwstr/>
      </vt:variant>
      <vt:variant>
        <vt:i4>1703951</vt:i4>
      </vt:variant>
      <vt:variant>
        <vt:i4>36</vt:i4>
      </vt:variant>
      <vt:variant>
        <vt:i4>0</vt:i4>
      </vt:variant>
      <vt:variant>
        <vt:i4>5</vt:i4>
      </vt:variant>
      <vt:variant>
        <vt:lpwstr>http://www.hsppa.gr/</vt:lpwstr>
      </vt:variant>
      <vt:variant>
        <vt:lpwstr/>
      </vt:variant>
      <vt:variant>
        <vt:i4>1703951</vt:i4>
      </vt:variant>
      <vt:variant>
        <vt:i4>33</vt:i4>
      </vt:variant>
      <vt:variant>
        <vt:i4>0</vt:i4>
      </vt:variant>
      <vt:variant>
        <vt:i4>5</vt:i4>
      </vt:variant>
      <vt:variant>
        <vt:lpwstr>http://www.hsppa.gr/</vt:lpwstr>
      </vt:variant>
      <vt:variant>
        <vt:lpwstr/>
      </vt:variant>
      <vt:variant>
        <vt:i4>1703951</vt:i4>
      </vt:variant>
      <vt:variant>
        <vt:i4>30</vt:i4>
      </vt:variant>
      <vt:variant>
        <vt:i4>0</vt:i4>
      </vt:variant>
      <vt:variant>
        <vt:i4>5</vt:i4>
      </vt:variant>
      <vt:variant>
        <vt:lpwstr>http://www.hsppa.gr/</vt:lpwstr>
      </vt:variant>
      <vt:variant>
        <vt:lpwstr/>
      </vt:variant>
      <vt:variant>
        <vt:i4>327716</vt:i4>
      </vt:variant>
      <vt:variant>
        <vt:i4>27</vt:i4>
      </vt:variant>
      <vt:variant>
        <vt:i4>0</vt:i4>
      </vt:variant>
      <vt:variant>
        <vt:i4>5</vt:i4>
      </vt:variant>
      <vt:variant>
        <vt:lpwstr>mailto:eaadhsy@eaadhsy.gr</vt:lpwstr>
      </vt:variant>
      <vt:variant>
        <vt:lpwstr/>
      </vt:variant>
      <vt:variant>
        <vt:i4>1703951</vt:i4>
      </vt:variant>
      <vt:variant>
        <vt:i4>24</vt:i4>
      </vt:variant>
      <vt:variant>
        <vt:i4>0</vt:i4>
      </vt:variant>
      <vt:variant>
        <vt:i4>5</vt:i4>
      </vt:variant>
      <vt:variant>
        <vt:lpwstr>http://www.hsppa.gr/</vt:lpwstr>
      </vt:variant>
      <vt:variant>
        <vt:lpwstr/>
      </vt:variant>
      <vt:variant>
        <vt:i4>1703951</vt:i4>
      </vt:variant>
      <vt:variant>
        <vt:i4>21</vt:i4>
      </vt:variant>
      <vt:variant>
        <vt:i4>0</vt:i4>
      </vt:variant>
      <vt:variant>
        <vt:i4>5</vt:i4>
      </vt:variant>
      <vt:variant>
        <vt:lpwstr>http://www.hsppa.gr/</vt:lpwstr>
      </vt:variant>
      <vt:variant>
        <vt:lpwstr/>
      </vt:variant>
      <vt:variant>
        <vt:i4>1703951</vt:i4>
      </vt:variant>
      <vt:variant>
        <vt:i4>18</vt:i4>
      </vt:variant>
      <vt:variant>
        <vt:i4>0</vt:i4>
      </vt:variant>
      <vt:variant>
        <vt:i4>5</vt:i4>
      </vt:variant>
      <vt:variant>
        <vt:lpwstr>http://www.hsppa.gr/</vt:lpwstr>
      </vt:variant>
      <vt:variant>
        <vt:lpwstr/>
      </vt:variant>
      <vt:variant>
        <vt:i4>1703951</vt:i4>
      </vt:variant>
      <vt:variant>
        <vt:i4>15</vt:i4>
      </vt:variant>
      <vt:variant>
        <vt:i4>0</vt:i4>
      </vt:variant>
      <vt:variant>
        <vt:i4>5</vt:i4>
      </vt:variant>
      <vt:variant>
        <vt:lpwstr>http://www.hsppa.gr/</vt:lpwstr>
      </vt:variant>
      <vt:variant>
        <vt:lpwstr/>
      </vt:variant>
      <vt:variant>
        <vt:i4>1703951</vt:i4>
      </vt:variant>
      <vt:variant>
        <vt:i4>12</vt:i4>
      </vt:variant>
      <vt:variant>
        <vt:i4>0</vt:i4>
      </vt:variant>
      <vt:variant>
        <vt:i4>5</vt:i4>
      </vt:variant>
      <vt:variant>
        <vt:lpwstr>http://www.hsppa.gr/</vt:lpwstr>
      </vt:variant>
      <vt:variant>
        <vt:lpwstr/>
      </vt:variant>
      <vt:variant>
        <vt:i4>6815826</vt:i4>
      </vt:variant>
      <vt:variant>
        <vt:i4>9</vt:i4>
      </vt:variant>
      <vt:variant>
        <vt:i4>0</vt:i4>
      </vt:variant>
      <vt:variant>
        <vt:i4>5</vt:i4>
      </vt:variant>
      <vt:variant>
        <vt:lpwstr>mailto:x@eaadhsy.gr</vt:lpwstr>
      </vt:variant>
      <vt:variant>
        <vt:lpwstr/>
      </vt:variant>
      <vt:variant>
        <vt:i4>6815826</vt:i4>
      </vt:variant>
      <vt:variant>
        <vt:i4>6</vt:i4>
      </vt:variant>
      <vt:variant>
        <vt:i4>0</vt:i4>
      </vt:variant>
      <vt:variant>
        <vt:i4>5</vt:i4>
      </vt:variant>
      <vt:variant>
        <vt:lpwstr>mailto:x@eaadhsy.gr</vt:lpwstr>
      </vt:variant>
      <vt:variant>
        <vt:lpwstr/>
      </vt:variant>
      <vt:variant>
        <vt:i4>6815826</vt:i4>
      </vt:variant>
      <vt:variant>
        <vt:i4>3</vt:i4>
      </vt:variant>
      <vt:variant>
        <vt:i4>0</vt:i4>
      </vt:variant>
      <vt:variant>
        <vt:i4>5</vt:i4>
      </vt:variant>
      <vt:variant>
        <vt:lpwstr>mailto:x@eaadhsy.gr</vt:lpwstr>
      </vt:variant>
      <vt:variant>
        <vt:lpwstr/>
      </vt:variant>
      <vt:variant>
        <vt:i4>6815826</vt:i4>
      </vt:variant>
      <vt:variant>
        <vt:i4>0</vt:i4>
      </vt:variant>
      <vt:variant>
        <vt:i4>0</vt:i4>
      </vt:variant>
      <vt:variant>
        <vt:i4>5</vt:i4>
      </vt:variant>
      <vt:variant>
        <vt:lpwstr>mailto:x@eaadhsy.gr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dc:title>
  <dc:creator>Θάνος Καϊμακάμης</dc:creator>
  <cp:lastModifiedBy>k.chaitoglou</cp:lastModifiedBy>
  <cp:revision>6</cp:revision>
  <cp:lastPrinted>2019-09-26T10:22:00Z</cp:lastPrinted>
  <dcterms:created xsi:type="dcterms:W3CDTF">2019-10-11T08:11:00Z</dcterms:created>
  <dcterms:modified xsi:type="dcterms:W3CDTF">2019-10-11T08:17:00Z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