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85" w:rsidRPr="00422254" w:rsidRDefault="00374F85" w:rsidP="00374F85">
      <w:pPr>
        <w:pStyle w:val="1"/>
        <w:rPr>
          <w:rFonts w:ascii="Franklin Gothic Medium" w:hAnsi="Franklin Gothic Medium" w:cs="Arial"/>
          <w:sz w:val="22"/>
          <w:szCs w:val="22"/>
          <w:lang w:eastAsia="zh-CN"/>
        </w:rPr>
      </w:pPr>
      <w:bookmarkStart w:id="0" w:name="_Toc77249164"/>
      <w:bookmarkStart w:id="1" w:name="_Ref45266374"/>
      <w:bookmarkStart w:id="2" w:name="_Toc67324008"/>
      <w:bookmarkStart w:id="3" w:name="_Toc68693965"/>
      <w:bookmarkStart w:id="4" w:name="_Toc83984058"/>
      <w:r w:rsidRPr="00422254">
        <w:rPr>
          <w:rFonts w:ascii="Franklin Gothic Medium" w:hAnsi="Franklin Gothic Medium" w:cs="Arial"/>
          <w:sz w:val="22"/>
          <w:szCs w:val="22"/>
          <w:lang w:eastAsia="zh-CN"/>
        </w:rPr>
        <w:t xml:space="preserve">ΠΑΡΑΡΤΗΜΑ  ΙΙ - </w:t>
      </w:r>
      <w:bookmarkEnd w:id="0"/>
      <w:r w:rsidRPr="00422254">
        <w:rPr>
          <w:rFonts w:ascii="Franklin Gothic Medium" w:hAnsi="Franklin Gothic Medium" w:cs="Arial"/>
          <w:sz w:val="22"/>
          <w:szCs w:val="22"/>
          <w:lang w:eastAsia="zh-CN"/>
        </w:rPr>
        <w:t>ΠΙΝΑΚΕΣ ΣΥΜΜΟΡΦΩΣΗΣ</w:t>
      </w:r>
      <w:bookmarkEnd w:id="1"/>
      <w:bookmarkEnd w:id="2"/>
      <w:bookmarkEnd w:id="3"/>
      <w:bookmarkEnd w:id="4"/>
    </w:p>
    <w:p w:rsidR="00374F85" w:rsidRPr="00422254" w:rsidRDefault="00374F85" w:rsidP="00374F85">
      <w:pPr>
        <w:rPr>
          <w:rFonts w:ascii="Franklin Gothic Medium" w:hAnsi="Franklin Gothic Medium"/>
        </w:rPr>
      </w:pPr>
      <w:r w:rsidRPr="00422254">
        <w:rPr>
          <w:rFonts w:ascii="Franklin Gothic Medium" w:hAnsi="Franklin Gothic Medium"/>
        </w:rPr>
        <w:t>Ο υποψήφιος Ανάδοχος συμπληρώνει τους παρακάτω πίνακες συμμόρφωσης με την απόλυτη ευθύνη της ακρίβειας των δεδομένων.</w:t>
      </w:r>
    </w:p>
    <w:p w:rsidR="00374F85" w:rsidRPr="00422254" w:rsidRDefault="00374F85" w:rsidP="00374F85">
      <w:pPr>
        <w:outlineLvl w:val="0"/>
        <w:rPr>
          <w:rFonts w:ascii="Franklin Gothic Medium" w:hAnsi="Franklin Gothic Medium"/>
          <w:b/>
          <w:bCs/>
        </w:rPr>
      </w:pPr>
      <w:r w:rsidRPr="00422254">
        <w:rPr>
          <w:rFonts w:ascii="Franklin Gothic Medium" w:eastAsia="Times New Roman" w:hAnsi="Franklin Gothic Medium" w:cs="Tahoma"/>
          <w:b/>
          <w:bCs/>
          <w:lang w:eastAsia="el-GR"/>
        </w:rPr>
        <w:t>Γενικές</w:t>
      </w:r>
      <w:r w:rsidRPr="00422254">
        <w:rPr>
          <w:rFonts w:ascii="Franklin Gothic Medium" w:eastAsia="Times New Roman" w:hAnsi="Franklin Gothic Medium" w:cs="Tahoma"/>
          <w:b/>
          <w:bCs/>
          <w:lang w:val="en-US" w:eastAsia="el-GR"/>
        </w:rPr>
        <w:t xml:space="preserve"> </w:t>
      </w:r>
      <w:r w:rsidRPr="00422254">
        <w:rPr>
          <w:rFonts w:ascii="Franklin Gothic Medium" w:hAnsi="Franklin Gothic Medium"/>
          <w:b/>
          <w:bCs/>
        </w:rPr>
        <w:t>Απαιτήσεις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3089"/>
        <w:gridCol w:w="1560"/>
        <w:gridCol w:w="1275"/>
        <w:gridCol w:w="1701"/>
        <w:gridCol w:w="1276"/>
      </w:tblGrid>
      <w:tr w:rsidR="00374F85" w:rsidRPr="00422254" w:rsidTr="00CD3B26">
        <w:trPr>
          <w:tblHeader/>
        </w:trPr>
        <w:tc>
          <w:tcPr>
            <w:tcW w:w="880" w:type="dxa"/>
            <w:shd w:val="clear" w:color="auto" w:fill="auto"/>
            <w:vAlign w:val="center"/>
          </w:tcPr>
          <w:p w:rsidR="00374F85" w:rsidRPr="00422254" w:rsidRDefault="00374F85" w:rsidP="00CD3B26">
            <w:pPr>
              <w:ind w:left="34"/>
              <w:jc w:val="center"/>
              <w:rPr>
                <w:rFonts w:ascii="Franklin Gothic Medium" w:hAnsi="Franklin Gothic Medium"/>
                <w:lang w:eastAsia="el-GR"/>
              </w:rPr>
            </w:pPr>
            <w:r w:rsidRPr="00422254">
              <w:rPr>
                <w:rFonts w:ascii="Franklin Gothic Medium" w:hAnsi="Franklin Gothic Medium"/>
                <w:lang w:eastAsia="el-GR"/>
              </w:rPr>
              <w:t>Α/Α</w:t>
            </w:r>
          </w:p>
        </w:tc>
        <w:tc>
          <w:tcPr>
            <w:tcW w:w="3089" w:type="dxa"/>
            <w:shd w:val="clear" w:color="auto" w:fill="auto"/>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ΠΡΟΔΙΑΓΡΑΦΗ</w:t>
            </w:r>
          </w:p>
        </w:tc>
        <w:tc>
          <w:tcPr>
            <w:tcW w:w="1560" w:type="dxa"/>
            <w:shd w:val="clear" w:color="auto" w:fill="auto"/>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ΑΠΑΙΤΗΣΗ</w:t>
            </w:r>
          </w:p>
        </w:tc>
        <w:tc>
          <w:tcPr>
            <w:tcW w:w="1275" w:type="dxa"/>
            <w:shd w:val="clear" w:color="auto" w:fill="auto"/>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ΑΠΑΝΤΗΣΗ</w:t>
            </w:r>
          </w:p>
        </w:tc>
        <w:tc>
          <w:tcPr>
            <w:tcW w:w="1701" w:type="dxa"/>
            <w:shd w:val="clear" w:color="auto" w:fill="auto"/>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ΠΑΡΑΠΟΜΠΗ</w:t>
            </w:r>
          </w:p>
        </w:tc>
        <w:tc>
          <w:tcPr>
            <w:tcW w:w="1276" w:type="dxa"/>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ΣΥΣΧΕΤΙΖΟΜΕΝΟ ΚΡΙΤΗΡΙΟ ΑΝΑΘΕΣΗΣ</w:t>
            </w:r>
          </w:p>
        </w:tc>
      </w:tr>
      <w:tr w:rsidR="00374F85" w:rsidRPr="00422254" w:rsidTr="00CD3B26">
        <w:tc>
          <w:tcPr>
            <w:tcW w:w="880" w:type="dxa"/>
            <w:vAlign w:val="center"/>
          </w:tcPr>
          <w:p w:rsidR="00374F85" w:rsidRPr="00422254" w:rsidRDefault="00374F85" w:rsidP="00374F85">
            <w:pPr>
              <w:pStyle w:val="a2"/>
              <w:numPr>
                <w:ilvl w:val="0"/>
                <w:numId w:val="41"/>
              </w:numPr>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cs="Calibri"/>
              </w:rPr>
              <w:t>Δημιουργία υπολογιστικού περιβάλλοντος και ολοκληρωμένου πληροφοριακού συστήματος για πρόσληψη, αποθήκευση και ανάλυση δεδομέ</w:t>
            </w:r>
            <w:r w:rsidRPr="00422254">
              <w:rPr>
                <w:rFonts w:ascii="Franklin Gothic Medium" w:hAnsi="Franklin Gothic Medium" w:cs="Calibri"/>
              </w:rPr>
              <w:softHyphen/>
              <w:t>νων προερχόμενων από τα συστήματα εισροών-εκροών καυσίμων με σκοπό τη δημιουργία ιστο</w:t>
            </w:r>
            <w:r w:rsidRPr="00422254">
              <w:rPr>
                <w:rFonts w:ascii="Franklin Gothic Medium" w:hAnsi="Franklin Gothic Medium" w:cs="Calibri"/>
              </w:rPr>
              <w:softHyphen/>
              <w:t>ρικών εμπλουτισμένων αναφορών και παράλ</w:t>
            </w:r>
            <w:r w:rsidRPr="00422254">
              <w:rPr>
                <w:rFonts w:ascii="Franklin Gothic Medium" w:hAnsi="Franklin Gothic Medium" w:cs="Calibri"/>
              </w:rPr>
              <w:softHyphen/>
              <w:t>λη</w:t>
            </w:r>
            <w:r w:rsidRPr="00422254">
              <w:rPr>
                <w:rFonts w:ascii="Franklin Gothic Medium" w:hAnsi="Franklin Gothic Medium" w:cs="Calibri"/>
              </w:rPr>
              <w:softHyphen/>
              <w:t>λα την δυνατότητα εκτέλεσης πολύπλοκων συν</w:t>
            </w:r>
            <w:r w:rsidRPr="00422254">
              <w:rPr>
                <w:rFonts w:ascii="Franklin Gothic Medium" w:hAnsi="Franklin Gothic Medium" w:cs="Calibri"/>
              </w:rPr>
              <w:softHyphen/>
              <w:t>δυ</w:t>
            </w:r>
            <w:r w:rsidRPr="00422254">
              <w:rPr>
                <w:rFonts w:ascii="Franklin Gothic Medium" w:hAnsi="Franklin Gothic Medium" w:cs="Calibri"/>
              </w:rPr>
              <w:softHyphen/>
              <w:t>α</w:t>
            </w:r>
            <w:r w:rsidRPr="00422254">
              <w:rPr>
                <w:rFonts w:ascii="Franklin Gothic Medium" w:hAnsi="Franklin Gothic Medium" w:cs="Calibri"/>
              </w:rPr>
              <w:softHyphen/>
              <w:t>στι</w:t>
            </w:r>
            <w:r w:rsidRPr="00422254">
              <w:rPr>
                <w:rFonts w:ascii="Franklin Gothic Medium" w:hAnsi="Franklin Gothic Medium" w:cs="Calibri"/>
              </w:rPr>
              <w:softHyphen/>
              <w:t>κών σεναρίων με τη χρήση μηχανικής μά</w:t>
            </w:r>
            <w:r w:rsidRPr="00422254">
              <w:rPr>
                <w:rFonts w:ascii="Franklin Gothic Medium" w:hAnsi="Franklin Gothic Medium" w:cs="Calibri"/>
              </w:rPr>
              <w:softHyphen/>
              <w:t>θη</w:t>
            </w:r>
            <w:r w:rsidRPr="00422254">
              <w:rPr>
                <w:rFonts w:ascii="Franklin Gothic Medium" w:hAnsi="Franklin Gothic Medium" w:cs="Calibri"/>
              </w:rPr>
              <w:softHyphen/>
              <w:t xml:space="preserve">σης και τεχνικών ανάλυσης κινδύνου για την παρακολούθηση και διεξαγωγή </w:t>
            </w:r>
            <w:proofErr w:type="spellStart"/>
            <w:r w:rsidRPr="00422254">
              <w:rPr>
                <w:rFonts w:ascii="Franklin Gothic Medium" w:hAnsi="Franklin Gothic Medium" w:cs="Calibri"/>
              </w:rPr>
              <w:t>στοχευμένων</w:t>
            </w:r>
            <w:proofErr w:type="spellEnd"/>
            <w:r w:rsidRPr="00422254">
              <w:rPr>
                <w:rFonts w:ascii="Franklin Gothic Medium" w:hAnsi="Franklin Gothic Medium" w:cs="Calibri"/>
              </w:rPr>
              <w:t xml:space="preserve"> ελέγ</w:t>
            </w:r>
            <w:r w:rsidRPr="00422254">
              <w:rPr>
                <w:rFonts w:ascii="Franklin Gothic Medium" w:hAnsi="Franklin Gothic Medium" w:cs="Calibri"/>
              </w:rPr>
              <w:softHyphen/>
              <w:t>χων σε πραγματικό χρόνο, από όλες τις εμπλε</w:t>
            </w:r>
            <w:r w:rsidRPr="00422254">
              <w:rPr>
                <w:rFonts w:ascii="Franklin Gothic Medium" w:hAnsi="Franklin Gothic Medium" w:cs="Calibri"/>
              </w:rPr>
              <w:softHyphen/>
              <w:t>κόμενες για την πάταξη του λαθρεμπορίου, της φοροδιαφυγής και της νοθείας, Ελεγκτικές Υπηρεσίες.</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Α1</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Να γίνει λεπτομερής αναφορά στη συνολική προσέγγιση της λύσης και τη μεθοδολογία, σύμ</w:t>
            </w:r>
            <w:r w:rsidRPr="00422254">
              <w:rPr>
                <w:rFonts w:ascii="Franklin Gothic Medium" w:hAnsi="Franklin Gothic Medium"/>
                <w:color w:val="000000"/>
                <w:lang w:eastAsia="el-GR"/>
              </w:rPr>
              <w:softHyphen/>
              <w:t>φωνα με την οποία θα γίνει η ανάλυση, ο σχεδια</w:t>
            </w:r>
            <w:r w:rsidRPr="00422254">
              <w:rPr>
                <w:rFonts w:ascii="Franklin Gothic Medium" w:hAnsi="Franklin Gothic Medium"/>
                <w:color w:val="000000"/>
                <w:lang w:eastAsia="el-GR"/>
              </w:rPr>
              <w:softHyphen/>
              <w:t>σμός και η ανάπτυξη των υποσυστημάτων/εφαρμογών ή η προ</w:t>
            </w:r>
            <w:r w:rsidRPr="00422254">
              <w:rPr>
                <w:rFonts w:ascii="Franklin Gothic Medium" w:hAnsi="Franklin Gothic Medium"/>
                <w:color w:val="000000"/>
                <w:lang w:eastAsia="el-GR"/>
              </w:rPr>
              <w:softHyphen/>
              <w:t>σαρ</w:t>
            </w:r>
            <w:r w:rsidRPr="00422254">
              <w:rPr>
                <w:rFonts w:ascii="Franklin Gothic Medium" w:hAnsi="Franklin Gothic Medium"/>
                <w:color w:val="000000"/>
                <w:lang w:eastAsia="el-GR"/>
              </w:rPr>
              <w:softHyphen/>
              <w:t>μογή και παραμετροποίηση τυχόν έτοι</w:t>
            </w:r>
            <w:r w:rsidRPr="00422254">
              <w:rPr>
                <w:rFonts w:ascii="Franklin Gothic Medium" w:hAnsi="Franklin Gothic Medium"/>
                <w:color w:val="000000"/>
                <w:lang w:eastAsia="el-GR"/>
              </w:rPr>
              <w:softHyphen/>
              <w:t>μου προσφερόμενου λογισμικού, τεκμηριώ</w:t>
            </w:r>
            <w:r w:rsidRPr="00422254">
              <w:rPr>
                <w:rFonts w:ascii="Franklin Gothic Medium" w:hAnsi="Franklin Gothic Medium"/>
                <w:color w:val="000000"/>
                <w:lang w:eastAsia="el-GR"/>
              </w:rPr>
              <w:softHyphen/>
              <w:t>νο</w:t>
            </w:r>
            <w:r w:rsidRPr="00422254">
              <w:rPr>
                <w:rFonts w:ascii="Franklin Gothic Medium" w:hAnsi="Franklin Gothic Medium"/>
                <w:color w:val="000000"/>
                <w:lang w:eastAsia="el-GR"/>
              </w:rPr>
              <w:softHyphen/>
              <w:t xml:space="preserve">ντας </w:t>
            </w:r>
            <w:r w:rsidRPr="00422254">
              <w:rPr>
                <w:rFonts w:ascii="Franklin Gothic Medium" w:hAnsi="Franklin Gothic Medium"/>
                <w:color w:val="000000"/>
                <w:lang w:eastAsia="el-GR"/>
              </w:rPr>
              <w:lastRenderedPageBreak/>
              <w:t>τις δυνατότητες και τα ιδιαίτερα χαρακτηριστικά της προτεινόμενης λύσης που εξασφαλίζουν τη συμ</w:t>
            </w:r>
            <w:r w:rsidRPr="00422254">
              <w:rPr>
                <w:rFonts w:ascii="Franklin Gothic Medium" w:hAnsi="Franklin Gothic Medium"/>
                <w:color w:val="000000"/>
                <w:lang w:eastAsia="el-GR"/>
              </w:rPr>
              <w:softHyphen/>
              <w:t>μόρφωσή της με τους επιχειρησιακούς στό</w:t>
            </w:r>
            <w:r w:rsidRPr="00422254">
              <w:rPr>
                <w:rFonts w:ascii="Franklin Gothic Medium" w:hAnsi="Franklin Gothic Medium"/>
                <w:color w:val="000000"/>
                <w:lang w:eastAsia="el-GR"/>
              </w:rPr>
              <w:softHyphen/>
              <w:t>χους του Έργου και τις γενικές αρχές σχεδια</w:t>
            </w:r>
            <w:r w:rsidRPr="00422254">
              <w:rPr>
                <w:rFonts w:ascii="Franklin Gothic Medium" w:hAnsi="Franklin Gothic Medium"/>
                <w:color w:val="000000"/>
                <w:lang w:eastAsia="el-GR"/>
              </w:rPr>
              <w:softHyphen/>
              <w:t>σμού όπως αυτές διατυπώνονται στην παρούσα διακή</w:t>
            </w:r>
            <w:r w:rsidRPr="00422254">
              <w:rPr>
                <w:rFonts w:ascii="Franklin Gothic Medium" w:hAnsi="Franklin Gothic Medium"/>
                <w:color w:val="000000"/>
                <w:lang w:eastAsia="el-GR"/>
              </w:rPr>
              <w:softHyphen/>
              <w:t>ρυξη στις παραγράφους §</w:t>
            </w:r>
            <w:fldSimple w:instr=" REF _Ref66394683 \w \h  \* MERGEFORMAT ">
              <w:r w:rsidRPr="00422254">
                <w:rPr>
                  <w:rFonts w:ascii="Franklin Gothic Medium" w:hAnsi="Franklin Gothic Medium"/>
                  <w:color w:val="000000"/>
                  <w:lang w:eastAsia="el-GR"/>
                </w:rPr>
                <w:t>8.4.2</w:t>
              </w:r>
            </w:fldSimple>
            <w:r w:rsidRPr="00422254">
              <w:rPr>
                <w:rFonts w:ascii="Franklin Gothic Medium" w:hAnsi="Franklin Gothic Medium"/>
              </w:rPr>
              <w:t xml:space="preserve">  και </w:t>
            </w:r>
            <w:r w:rsidRPr="00422254">
              <w:rPr>
                <w:rFonts w:ascii="Franklin Gothic Medium" w:hAnsi="Franklin Gothic Medium"/>
                <w:color w:val="000000"/>
                <w:lang w:eastAsia="el-GR"/>
              </w:rPr>
              <w:t>§</w:t>
            </w:r>
            <w:fldSimple w:instr=" REF _Ref63082495 \r \h  \* MERGEFORMAT ">
              <w:r w:rsidRPr="00422254">
                <w:rPr>
                  <w:rFonts w:ascii="Franklin Gothic Medium" w:hAnsi="Franklin Gothic Medium"/>
                  <w:color w:val="000000"/>
                  <w:lang w:eastAsia="el-GR"/>
                </w:rPr>
                <w:t>8.4.3</w:t>
              </w:r>
            </w:fldSimple>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lastRenderedPageBreak/>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A1</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Πλήρης συμμόρφωση με τις Απαιτήσεις Αρχιτε</w:t>
            </w:r>
            <w:r w:rsidRPr="00422254">
              <w:rPr>
                <w:rFonts w:ascii="Franklin Gothic Medium" w:hAnsi="Franklin Gothic Medium"/>
                <w:color w:val="000000"/>
                <w:lang w:eastAsia="el-GR"/>
              </w:rPr>
              <w:softHyphen/>
              <w:t>κτο</w:t>
            </w:r>
            <w:r w:rsidRPr="00422254">
              <w:rPr>
                <w:rFonts w:ascii="Franklin Gothic Medium" w:hAnsi="Franklin Gothic Medium"/>
                <w:color w:val="000000"/>
                <w:lang w:eastAsia="el-GR"/>
              </w:rPr>
              <w:softHyphen/>
              <w:t>νικής Συστήματος §</w:t>
            </w:r>
            <w:fldSimple w:instr=" REF _Ref54820521 \r \h  \* MERGEFORMAT ">
              <w:r w:rsidRPr="00422254">
                <w:rPr>
                  <w:rFonts w:ascii="Franklin Gothic Medium" w:hAnsi="Franklin Gothic Medium"/>
                  <w:color w:val="000000"/>
                  <w:lang w:eastAsia="el-GR"/>
                </w:rPr>
                <w:t>8.4.4</w:t>
              </w:r>
            </w:fldSimple>
            <w:r w:rsidRPr="00422254">
              <w:rPr>
                <w:rFonts w:ascii="Franklin Gothic Medium" w:hAnsi="Franklin Gothic Medium"/>
                <w:color w:val="000000"/>
                <w:lang w:eastAsia="el-GR"/>
              </w:rPr>
              <w:t>- §</w:t>
            </w:r>
            <w:fldSimple w:instr=" REF _Ref54820576 \r \h  \* MERGEFORMAT ">
              <w:r w:rsidRPr="00422254">
                <w:rPr>
                  <w:rFonts w:ascii="Franklin Gothic Medium" w:hAnsi="Franklin Gothic Medium"/>
                  <w:color w:val="000000"/>
                  <w:lang w:eastAsia="el-GR"/>
                </w:rPr>
                <w:t>8.4.5</w:t>
              </w:r>
            </w:fldSimple>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Η συνολική προτεινόμενη λύση θα παρουσι</w:t>
            </w:r>
            <w:r w:rsidRPr="00422254">
              <w:rPr>
                <w:rFonts w:ascii="Franklin Gothic Medium" w:hAnsi="Franklin Gothic Medium"/>
                <w:color w:val="000000"/>
                <w:lang w:eastAsia="el-GR"/>
              </w:rPr>
              <w:softHyphen/>
              <w:t>άζε</w:t>
            </w:r>
            <w:r w:rsidRPr="00422254">
              <w:rPr>
                <w:rFonts w:ascii="Franklin Gothic Medium" w:hAnsi="Franklin Gothic Medium"/>
                <w:color w:val="000000"/>
                <w:lang w:eastAsia="el-GR"/>
              </w:rPr>
              <w:softHyphen/>
              <w:t>ται σε αναλυτικό διάγραμμα συνοδευόμενο από την αντίστοιχη περιγραφή.</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Να αναφερθούν τα πλεονεκτήματα του προτει</w:t>
            </w:r>
            <w:r w:rsidRPr="00422254">
              <w:rPr>
                <w:rFonts w:ascii="Franklin Gothic Medium" w:hAnsi="Franklin Gothic Medium"/>
                <w:color w:val="000000"/>
                <w:lang w:eastAsia="el-GR"/>
              </w:rPr>
              <w:softHyphen/>
              <w:t>νό</w:t>
            </w:r>
            <w:r w:rsidRPr="00422254">
              <w:rPr>
                <w:rFonts w:ascii="Franklin Gothic Medium" w:hAnsi="Franklin Gothic Medium"/>
                <w:color w:val="000000"/>
                <w:lang w:eastAsia="el-GR"/>
              </w:rPr>
              <w:softHyphen/>
              <w:t>μενου τρόπου υλοποίησης και οι προϋπο</w:t>
            </w:r>
            <w:r w:rsidRPr="00422254">
              <w:rPr>
                <w:rFonts w:ascii="Franklin Gothic Medium" w:hAnsi="Franklin Gothic Medium"/>
                <w:color w:val="000000"/>
                <w:lang w:eastAsia="el-GR"/>
              </w:rPr>
              <w:softHyphen/>
              <w:t>θέ</w:t>
            </w:r>
            <w:r w:rsidRPr="00422254">
              <w:rPr>
                <w:rFonts w:ascii="Franklin Gothic Medium" w:hAnsi="Franklin Gothic Medium"/>
                <w:color w:val="000000"/>
                <w:lang w:eastAsia="el-GR"/>
              </w:rPr>
              <w:softHyphen/>
              <w:t>σεις αποδοτικής λειτουργίας.</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color w:val="000000"/>
                <w:lang w:eastAsia="el-GR"/>
              </w:rPr>
            </w:pPr>
            <w:r w:rsidRPr="00422254">
              <w:rPr>
                <w:rFonts w:ascii="Franklin Gothic Medium" w:hAnsi="Franklin Gothic Medium"/>
                <w:color w:val="000000"/>
                <w:lang w:eastAsia="el-GR"/>
              </w:rPr>
              <w:t>Κατάλογος λογισμικού εφαρμογών που προσφέ</w:t>
            </w:r>
            <w:r w:rsidRPr="00422254">
              <w:rPr>
                <w:rFonts w:ascii="Franklin Gothic Medium" w:hAnsi="Franklin Gothic Medium"/>
                <w:color w:val="000000"/>
                <w:lang w:eastAsia="el-GR"/>
              </w:rPr>
              <w:softHyphen/>
              <w:t>ρονται, καθώς και οι αντίστοιχες ποσότητες.</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color w:val="000000"/>
                <w:lang w:eastAsia="el-GR"/>
              </w:rPr>
            </w:pPr>
            <w:r w:rsidRPr="00422254">
              <w:rPr>
                <w:rFonts w:ascii="Franklin Gothic Medium" w:hAnsi="Franklin Gothic Medium"/>
                <w:color w:val="000000"/>
                <w:lang w:eastAsia="el-GR"/>
              </w:rPr>
              <w:t xml:space="preserve">Κατάλογος των </w:t>
            </w:r>
            <w:r w:rsidRPr="00422254">
              <w:rPr>
                <w:rFonts w:ascii="Franklin Gothic Medium" w:hAnsi="Franklin Gothic Medium"/>
                <w:color w:val="000000"/>
                <w:lang w:val="en-US" w:eastAsia="el-GR"/>
              </w:rPr>
              <w:t>services</w:t>
            </w:r>
            <w:r w:rsidRPr="00422254">
              <w:rPr>
                <w:rFonts w:ascii="Franklin Gothic Medium" w:hAnsi="Franklin Gothic Medium"/>
                <w:color w:val="000000"/>
                <w:lang w:eastAsia="el-GR"/>
              </w:rPr>
              <w:t xml:space="preserve"> του </w:t>
            </w:r>
            <w:proofErr w:type="spellStart"/>
            <w:r w:rsidRPr="00422254">
              <w:rPr>
                <w:rFonts w:ascii="Franklin Gothic Medium" w:hAnsi="Franklin Gothic Medium"/>
                <w:color w:val="000000"/>
                <w:lang w:eastAsia="el-GR"/>
              </w:rPr>
              <w:t>παρόχου</w:t>
            </w:r>
            <w:proofErr w:type="spellEnd"/>
            <w:r w:rsidRPr="00422254">
              <w:rPr>
                <w:rFonts w:ascii="Franklin Gothic Medium" w:hAnsi="Franklin Gothic Medium"/>
                <w:color w:val="000000"/>
                <w:lang w:eastAsia="el-GR"/>
              </w:rPr>
              <w:t xml:space="preserve"> υπολογιστικού νέφους που προβλέπονται στην αρχιτεκτονική λύση που προτείνει ο Ανάδοχος και πλήρη περιγραφή της ανάγκης που καλύπτει κάθε ένα.</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 xml:space="preserve">Να αναφερθούν τα τεχνικά χαρακτηριστικά όλων των δομικών στοιχείων της αρχιτεκτονικής που </w:t>
            </w:r>
            <w:r w:rsidRPr="00422254">
              <w:rPr>
                <w:rFonts w:ascii="Franklin Gothic Medium" w:hAnsi="Franklin Gothic Medium"/>
                <w:color w:val="000000"/>
                <w:lang w:eastAsia="el-GR"/>
              </w:rPr>
              <w:lastRenderedPageBreak/>
              <w:t>προτείνεται για την οργάνωση και ανάλυση των δεδομένων, σύμφωνα με ότι απαιτείται στις §</w:t>
            </w:r>
            <w:fldSimple w:instr=" REF _Ref54820521 \r \h  \* MERGEFORMAT ">
              <w:r w:rsidRPr="00422254">
                <w:rPr>
                  <w:rFonts w:ascii="Franklin Gothic Medium" w:hAnsi="Franklin Gothic Medium"/>
                  <w:color w:val="000000"/>
                  <w:lang w:eastAsia="el-GR"/>
                </w:rPr>
                <w:t>8.4.4</w:t>
              </w:r>
            </w:fldSimple>
            <w:r w:rsidRPr="00422254">
              <w:rPr>
                <w:rFonts w:ascii="Franklin Gothic Medium" w:hAnsi="Franklin Gothic Medium"/>
                <w:color w:val="000000"/>
                <w:lang w:eastAsia="el-GR"/>
              </w:rPr>
              <w:t>- §</w:t>
            </w:r>
            <w:fldSimple w:instr=" REF _Ref54820576 \r \h  \* MERGEFORMAT ">
              <w:r w:rsidRPr="00422254">
                <w:rPr>
                  <w:rFonts w:ascii="Franklin Gothic Medium" w:hAnsi="Franklin Gothic Medium"/>
                  <w:color w:val="000000"/>
                  <w:lang w:eastAsia="el-GR"/>
                </w:rPr>
                <w:t>8.4.5</w:t>
              </w:r>
            </w:fldSimple>
            <w:r w:rsidRPr="00422254">
              <w:rPr>
                <w:rFonts w:ascii="Franklin Gothic Medium" w:hAnsi="Franklin Gothic Medium"/>
                <w:color w:val="000000"/>
                <w:lang w:eastAsia="el-GR"/>
              </w:rPr>
              <w:t>.</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lastRenderedPageBreak/>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lang w:eastAsia="el-GR"/>
              </w:rPr>
              <w:t xml:space="preserve">Να αναφερθούν τα λειτουργικά χαρακτηριστικά για το σύνολο των υποσυστημάτων, εφαρμογών και υπηρεσιών που θα παρέχονται. </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A1</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color w:val="000000"/>
                <w:lang w:eastAsia="el-GR"/>
              </w:rPr>
            </w:pPr>
            <w:r w:rsidRPr="00422254">
              <w:rPr>
                <w:rFonts w:ascii="Franklin Gothic Medium" w:hAnsi="Franklin Gothic Medium"/>
                <w:color w:val="000000"/>
                <w:lang w:eastAsia="el-GR"/>
              </w:rPr>
              <w:t>Να αναφερθούν αναλυτικά οι διαφορετικοί τύποι και η μεθοδολογία δοκιμών (</w:t>
            </w:r>
            <w:r w:rsidRPr="00422254">
              <w:rPr>
                <w:rFonts w:ascii="Franklin Gothic Medium" w:hAnsi="Franklin Gothic Medium"/>
                <w:color w:val="000000"/>
                <w:lang w:val="en-US" w:eastAsia="el-GR"/>
              </w:rPr>
              <w:t>testing</w:t>
            </w:r>
            <w:r w:rsidRPr="00422254">
              <w:rPr>
                <w:rFonts w:ascii="Franklin Gothic Medium" w:hAnsi="Franklin Gothic Medium"/>
                <w:color w:val="000000"/>
                <w:lang w:eastAsia="el-GR"/>
              </w:rPr>
              <w:t>) που θα ακολουθηθεί, σύμφωνα και με τις απαιτήσεις του ενδεικτικού χρονοδιαγράμματος του Έργου της §</w:t>
            </w:r>
            <w:fldSimple w:instr=" REF _Ref55562919 \w \h  \* MERGEFORMAT ">
              <w:r w:rsidRPr="00422254">
                <w:rPr>
                  <w:rFonts w:ascii="Franklin Gothic Medium" w:hAnsi="Franklin Gothic Medium"/>
                  <w:color w:val="000000"/>
                  <w:lang w:eastAsia="el-GR"/>
                </w:rPr>
                <w:t>8.6</w:t>
              </w:r>
            </w:fldSimple>
            <w:r w:rsidRPr="00422254">
              <w:rPr>
                <w:rFonts w:ascii="Franklin Gothic Medium" w:hAnsi="Franklin Gothic Medium"/>
                <w:color w:val="000000"/>
                <w:lang w:eastAsia="el-GR"/>
              </w:rPr>
              <w:t xml:space="preserve"> (Φάσεις Δ και Ε). </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B1</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Το σύνολο του λογισμικού θα παραδοθεί σε πλήρη λειτουργικότητα. Ο Ανάδοχος σε κάθε περίπτωση εγγυάται την ομαλή εκκίνηση και λειτουργία των εφαρμογών λογισμικού και την απόλυτη συμβατότητα μεταξύ τους για την εξυπηρέτηση των αναγκών του Έργου.</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spacing w:line="240" w:lineRule="auto"/>
              <w:rPr>
                <w:rFonts w:ascii="Franklin Gothic Medium" w:hAnsi="Franklin Gothic Medium"/>
              </w:rPr>
            </w:pPr>
            <w:r w:rsidRPr="00422254">
              <w:rPr>
                <w:rFonts w:ascii="Franklin Gothic Medium" w:hAnsi="Franklin Gothic Medium"/>
              </w:rPr>
              <w:t>Για κάθε στοιχείο λογισμικού να περιγράφεται:</w:t>
            </w:r>
          </w:p>
          <w:p w:rsidR="00374F85" w:rsidRPr="00422254" w:rsidRDefault="00374F85" w:rsidP="00CD3B26">
            <w:pPr>
              <w:rPr>
                <w:rFonts w:ascii="Franklin Gothic Medium" w:hAnsi="Franklin Gothic Medium"/>
              </w:rPr>
            </w:pPr>
            <w:r w:rsidRPr="00422254">
              <w:rPr>
                <w:rFonts w:ascii="Franklin Gothic Medium" w:hAnsi="Franklin Gothic Medium"/>
              </w:rPr>
              <w:t>-Ο ρόλος του</w:t>
            </w:r>
          </w:p>
          <w:p w:rsidR="00374F85" w:rsidRPr="00422254" w:rsidRDefault="00374F85" w:rsidP="00CD3B26">
            <w:pPr>
              <w:rPr>
                <w:rFonts w:ascii="Franklin Gothic Medium" w:hAnsi="Franklin Gothic Medium"/>
              </w:rPr>
            </w:pPr>
            <w:r w:rsidRPr="00422254">
              <w:rPr>
                <w:rFonts w:ascii="Franklin Gothic Medium" w:hAnsi="Franklin Gothic Medium"/>
              </w:rPr>
              <w:t>-Τα δεδομένα που διαχειρίζεται</w:t>
            </w:r>
          </w:p>
          <w:p w:rsidR="00374F85" w:rsidRPr="00422254" w:rsidRDefault="00374F85" w:rsidP="00CD3B26">
            <w:pPr>
              <w:rPr>
                <w:rFonts w:ascii="Franklin Gothic Medium" w:hAnsi="Franklin Gothic Medium"/>
              </w:rPr>
            </w:pPr>
            <w:r w:rsidRPr="00422254">
              <w:rPr>
                <w:rFonts w:ascii="Franklin Gothic Medium" w:hAnsi="Franklin Gothic Medium"/>
              </w:rPr>
              <w:t xml:space="preserve">-Η διασύνδεση / </w:t>
            </w:r>
            <w:proofErr w:type="spellStart"/>
            <w:r w:rsidRPr="00422254">
              <w:rPr>
                <w:rFonts w:ascii="Franklin Gothic Medium" w:hAnsi="Franklin Gothic Medium"/>
              </w:rPr>
              <w:t>διαλειτουργικότητα</w:t>
            </w:r>
            <w:proofErr w:type="spellEnd"/>
            <w:r w:rsidRPr="00422254">
              <w:rPr>
                <w:rFonts w:ascii="Franklin Gothic Medium" w:hAnsi="Franklin Gothic Medium"/>
              </w:rPr>
              <w:t xml:space="preserve"> με τα άλλα στοιχεία λογισμικού της προτεινόμε</w:t>
            </w:r>
            <w:r w:rsidRPr="00422254">
              <w:rPr>
                <w:rFonts w:ascii="Franklin Gothic Medium" w:hAnsi="Franklin Gothic Medium"/>
              </w:rPr>
              <w:softHyphen/>
              <w:t>νης λύσης</w:t>
            </w:r>
          </w:p>
          <w:p w:rsidR="00374F85" w:rsidRPr="00422254" w:rsidRDefault="00374F85" w:rsidP="00CD3B26">
            <w:pPr>
              <w:rPr>
                <w:rFonts w:ascii="Franklin Gothic Medium" w:hAnsi="Franklin Gothic Medium"/>
                <w:lang w:eastAsia="el-GR"/>
              </w:rPr>
            </w:pPr>
            <w:r w:rsidRPr="00422254">
              <w:rPr>
                <w:rFonts w:ascii="Franklin Gothic Medium" w:hAnsi="Franklin Gothic Medium"/>
              </w:rPr>
              <w:lastRenderedPageBreak/>
              <w:t xml:space="preserve">-Οι δυνατότητες </w:t>
            </w:r>
            <w:proofErr w:type="spellStart"/>
            <w:r w:rsidRPr="00422254">
              <w:rPr>
                <w:rFonts w:ascii="Franklin Gothic Medium" w:hAnsi="Franklin Gothic Medium"/>
              </w:rPr>
              <w:t>διαλειτουργικότητας</w:t>
            </w:r>
            <w:proofErr w:type="spellEnd"/>
            <w:r w:rsidRPr="00422254">
              <w:rPr>
                <w:rFonts w:ascii="Franklin Gothic Medium" w:hAnsi="Franklin Gothic Medium"/>
              </w:rPr>
              <w:t xml:space="preserve"> με τρίτα συστήματα λογισμικού βάσει των προσφερόμενων τυποποιημένων </w:t>
            </w:r>
            <w:proofErr w:type="spellStart"/>
            <w:r w:rsidRPr="00422254">
              <w:rPr>
                <w:rFonts w:ascii="Franklin Gothic Medium" w:hAnsi="Franklin Gothic Medium"/>
              </w:rPr>
              <w:t>διεπαφών</w:t>
            </w:r>
            <w:proofErr w:type="spellEnd"/>
            <w:r w:rsidRPr="00422254">
              <w:rPr>
                <w:rFonts w:ascii="Franklin Gothic Medium" w:hAnsi="Franklin Gothic Medium"/>
              </w:rPr>
              <w:t xml:space="preserve"> (ενδεικτικά </w:t>
            </w:r>
            <w:proofErr w:type="spellStart"/>
            <w:r w:rsidRPr="00422254">
              <w:rPr>
                <w:rFonts w:ascii="Franklin Gothic Medium" w:hAnsi="Franklin Gothic Medium"/>
              </w:rPr>
              <w:t>APIs</w:t>
            </w:r>
            <w:proofErr w:type="spellEnd"/>
            <w:r w:rsidRPr="00422254">
              <w:rPr>
                <w:rFonts w:ascii="Franklin Gothic Medium" w:hAnsi="Franklin Gothic Medium"/>
              </w:rPr>
              <w:t>)</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lastRenderedPageBreak/>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Ο υποψήφιος Ανάδοχος θα πρέπει να παρα</w:t>
            </w:r>
            <w:r w:rsidRPr="00422254">
              <w:rPr>
                <w:rFonts w:ascii="Franklin Gothic Medium" w:hAnsi="Franklin Gothic Medium"/>
                <w:lang w:eastAsia="el-GR"/>
              </w:rPr>
              <w:softHyphen/>
              <w:t>δώσει το σύνολο του προσφερόμενου λογισμι</w:t>
            </w:r>
            <w:r w:rsidRPr="00422254">
              <w:rPr>
                <w:rFonts w:ascii="Franklin Gothic Medium" w:hAnsi="Franklin Gothic Medium"/>
                <w:lang w:eastAsia="el-GR"/>
              </w:rPr>
              <w:softHyphen/>
              <w:t>κού πλήρως εγκατεστημένο και παραμε</w:t>
            </w:r>
            <w:r w:rsidRPr="00422254">
              <w:rPr>
                <w:rFonts w:ascii="Franklin Gothic Medium" w:hAnsi="Franklin Gothic Medium"/>
                <w:lang w:eastAsia="el-GR"/>
              </w:rPr>
              <w:softHyphen/>
              <w:t>τρο</w:t>
            </w:r>
            <w:r w:rsidRPr="00422254">
              <w:rPr>
                <w:rFonts w:ascii="Franklin Gothic Medium" w:hAnsi="Franklin Gothic Medium"/>
                <w:lang w:eastAsia="el-GR"/>
              </w:rPr>
              <w:softHyphen/>
              <w:t>ποιη</w:t>
            </w:r>
            <w:r w:rsidRPr="00422254">
              <w:rPr>
                <w:rFonts w:ascii="Franklin Gothic Medium" w:hAnsi="Franklin Gothic Medium"/>
                <w:lang w:eastAsia="el-GR"/>
              </w:rPr>
              <w:softHyphen/>
              <w:t>μένο σύμφωνα με τις ανάγκες του Έργου και της Αναθέτουσας Αρχής, παρέχοντας τον κατάλληλο βαθμό υπηρεσιών ανάλυσης, σχεδιασμού, εγκα</w:t>
            </w:r>
            <w:r w:rsidRPr="00422254">
              <w:rPr>
                <w:rFonts w:ascii="Franklin Gothic Medium" w:hAnsi="Franklin Gothic Medium"/>
                <w:lang w:eastAsia="el-GR"/>
              </w:rPr>
              <w:softHyphen/>
              <w:t>τά</w:t>
            </w:r>
            <w:r w:rsidRPr="00422254">
              <w:rPr>
                <w:rFonts w:ascii="Franklin Gothic Medium" w:hAnsi="Franklin Gothic Medium"/>
                <w:lang w:eastAsia="el-GR"/>
              </w:rPr>
              <w:softHyphen/>
              <w:t>στασης /παραμετροποίησης, υλοποίησης έργου (</w:t>
            </w:r>
            <w:proofErr w:type="spellStart"/>
            <w:r w:rsidRPr="00422254">
              <w:rPr>
                <w:rFonts w:ascii="Franklin Gothic Medium" w:hAnsi="Franklin Gothic Medium"/>
                <w:lang w:eastAsia="el-GR"/>
              </w:rPr>
              <w:t>project</w:t>
            </w:r>
            <w:proofErr w:type="spellEnd"/>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management</w:t>
            </w:r>
            <w:proofErr w:type="spellEnd"/>
            <w:r w:rsidRPr="00422254">
              <w:rPr>
                <w:rFonts w:ascii="Franklin Gothic Medium" w:hAnsi="Franklin Gothic Medium"/>
                <w:lang w:eastAsia="el-GR"/>
              </w:rPr>
              <w:t>) και ελέγχου ποιό</w:t>
            </w:r>
            <w:r w:rsidRPr="00422254">
              <w:rPr>
                <w:rFonts w:ascii="Franklin Gothic Medium" w:hAnsi="Franklin Gothic Medium"/>
                <w:lang w:eastAsia="el-GR"/>
              </w:rPr>
              <w:softHyphen/>
              <w:t>τητας (</w:t>
            </w:r>
            <w:proofErr w:type="spellStart"/>
            <w:r w:rsidRPr="00422254">
              <w:rPr>
                <w:rFonts w:ascii="Franklin Gothic Medium" w:hAnsi="Franklin Gothic Medium"/>
                <w:lang w:eastAsia="el-GR"/>
              </w:rPr>
              <w:t>quality</w:t>
            </w:r>
            <w:proofErr w:type="spellEnd"/>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assurance</w:t>
            </w:r>
            <w:proofErr w:type="spellEnd"/>
            <w:r w:rsidRPr="00422254">
              <w:rPr>
                <w:rFonts w:ascii="Franklin Gothic Medium" w:hAnsi="Franklin Gothic Medium"/>
                <w:lang w:eastAsia="el-GR"/>
              </w:rPr>
              <w:t>).</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p w:rsidR="00374F85" w:rsidRPr="00422254" w:rsidRDefault="00374F85" w:rsidP="00CD3B26">
            <w:pPr>
              <w:rPr>
                <w:rFonts w:ascii="Franklin Gothic Medium" w:hAnsi="Franklin Gothic Medium"/>
              </w:rPr>
            </w:pPr>
          </w:p>
          <w:p w:rsidR="00374F85" w:rsidRPr="00422254" w:rsidRDefault="00374F85" w:rsidP="00CD3B26">
            <w:pPr>
              <w:rPr>
                <w:rFonts w:ascii="Franklin Gothic Medium" w:hAnsi="Franklin Gothic Medium"/>
              </w:rPr>
            </w:pPr>
          </w:p>
          <w:p w:rsidR="00374F85" w:rsidRPr="00422254" w:rsidRDefault="00374F85" w:rsidP="00CD3B26">
            <w:pPr>
              <w:rPr>
                <w:rFonts w:ascii="Franklin Gothic Medium" w:hAnsi="Franklin Gothic Medium"/>
              </w:rPr>
            </w:pPr>
          </w:p>
          <w:p w:rsidR="00374F85" w:rsidRPr="00422254" w:rsidRDefault="00374F85" w:rsidP="00CD3B26">
            <w:pPr>
              <w:jc w:val="cente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Ο Ανάδοχος θα πρέπει να παραδώσει εγχειρίδια χρήσης για όλα τα επιμέρους στοιχεία του λογισμικού σε ηλεκτρονική μορφή.</w:t>
            </w:r>
          </w:p>
        </w:tc>
        <w:tc>
          <w:tcPr>
            <w:tcW w:w="1560" w:type="dxa"/>
            <w:vAlign w:val="center"/>
          </w:tcPr>
          <w:p w:rsidR="00374F85" w:rsidRPr="00422254" w:rsidRDefault="00374F85" w:rsidP="00CD3B26">
            <w:pPr>
              <w:jc w:val="center"/>
              <w:rPr>
                <w:rFonts w:ascii="Franklin Gothic Medium" w:hAnsi="Franklin Gothic Medium"/>
              </w:rPr>
            </w:pPr>
            <w:r w:rsidRPr="00422254">
              <w:rPr>
                <w:rFonts w:ascii="Franklin Gothic Medium" w:eastAsia="Arial Unicode MS" w:hAnsi="Franklin Gothic Medium"/>
                <w:b/>
                <w:bCs/>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Για την Παραλαβή του Έργου απαιτείται όλη η τεκμηρίωση να δοθεί υποχρεωτικά σε ηλεκτρονική μορφή.</w:t>
            </w:r>
          </w:p>
        </w:tc>
        <w:tc>
          <w:tcPr>
            <w:tcW w:w="1560" w:type="dxa"/>
            <w:vAlign w:val="center"/>
          </w:tcPr>
          <w:p w:rsidR="00374F85" w:rsidRPr="00422254" w:rsidRDefault="00374F85" w:rsidP="00CD3B26">
            <w:pPr>
              <w:jc w:val="center"/>
              <w:rPr>
                <w:rFonts w:ascii="Franklin Gothic Medium" w:hAnsi="Franklin Gothic Medium"/>
              </w:rPr>
            </w:pPr>
            <w:r w:rsidRPr="00422254">
              <w:rPr>
                <w:rFonts w:ascii="Franklin Gothic Medium" w:eastAsia="Arial Unicode MS" w:hAnsi="Franklin Gothic Medium"/>
                <w:b/>
                <w:bCs/>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Ο Ανάδοχος θα πρέπει να προσφέρει όλα τα αναγκαία συμπληρωματικά στοιχεία λογισμικού για να τεθεί το όλο σύστημα σε παραγωγική λειτουργία όπου απαιτούνται (</w:t>
            </w:r>
            <w:r w:rsidRPr="00422254">
              <w:rPr>
                <w:rFonts w:ascii="Franklin Gothic Medium" w:hAnsi="Franklin Gothic Medium"/>
              </w:rPr>
              <w:t>ενδεικτικά</w:t>
            </w:r>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custom</w:t>
            </w:r>
            <w:proofErr w:type="spellEnd"/>
            <w:r w:rsidRPr="00422254">
              <w:rPr>
                <w:rFonts w:ascii="Franklin Gothic Medium" w:hAnsi="Franklin Gothic Medium"/>
                <w:lang w:eastAsia="el-GR"/>
              </w:rPr>
              <w:t xml:space="preserve"> εφαρμογές, πρόσθετα </w:t>
            </w:r>
            <w:proofErr w:type="spellStart"/>
            <w:r w:rsidRPr="00422254">
              <w:rPr>
                <w:rFonts w:ascii="Franklin Gothic Medium" w:hAnsi="Franklin Gothic Medium"/>
                <w:lang w:eastAsia="el-GR"/>
              </w:rPr>
              <w:t>plug</w:t>
            </w:r>
            <w:proofErr w:type="spellEnd"/>
            <w:r w:rsidRPr="00422254">
              <w:rPr>
                <w:rFonts w:ascii="Franklin Gothic Medium" w:hAnsi="Franklin Gothic Medium"/>
                <w:lang w:eastAsia="el-GR"/>
              </w:rPr>
              <w:t>-</w:t>
            </w:r>
            <w:proofErr w:type="spellStart"/>
            <w:r w:rsidRPr="00422254">
              <w:rPr>
                <w:rFonts w:ascii="Franklin Gothic Medium" w:hAnsi="Franklin Gothic Medium"/>
                <w:lang w:eastAsia="el-GR"/>
              </w:rPr>
              <w:t>ins</w:t>
            </w:r>
            <w:proofErr w:type="spellEnd"/>
            <w:r w:rsidRPr="00422254">
              <w:rPr>
                <w:rFonts w:ascii="Franklin Gothic Medium" w:hAnsi="Franklin Gothic Medium"/>
                <w:lang w:eastAsia="el-GR"/>
              </w:rPr>
              <w:t xml:space="preserve"> ή </w:t>
            </w:r>
            <w:proofErr w:type="spellStart"/>
            <w:r w:rsidRPr="00422254">
              <w:rPr>
                <w:rFonts w:ascii="Franklin Gothic Medium" w:hAnsi="Franklin Gothic Medium"/>
                <w:lang w:eastAsia="el-GR"/>
              </w:rPr>
              <w:t>modules</w:t>
            </w:r>
            <w:proofErr w:type="spellEnd"/>
            <w:r w:rsidRPr="00422254">
              <w:rPr>
                <w:rFonts w:ascii="Franklin Gothic Medium" w:hAnsi="Franklin Gothic Medium"/>
                <w:lang w:eastAsia="el-GR"/>
              </w:rPr>
              <w:t xml:space="preserve"> τρίτων ή άλλων κατασκευαστών κ.λπ.). </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 xml:space="preserve">Χαρακτηριστικά </w:t>
            </w:r>
            <w:proofErr w:type="spellStart"/>
            <w:r w:rsidRPr="00422254">
              <w:rPr>
                <w:rFonts w:ascii="Franklin Gothic Medium" w:hAnsi="Franklin Gothic Medium"/>
                <w:lang w:eastAsia="el-GR"/>
              </w:rPr>
              <w:t>auditing</w:t>
            </w:r>
            <w:proofErr w:type="spellEnd"/>
            <w:r w:rsidRPr="00422254">
              <w:rPr>
                <w:rFonts w:ascii="Franklin Gothic Medium" w:hAnsi="Franklin Gothic Medium"/>
                <w:lang w:eastAsia="el-GR"/>
              </w:rPr>
              <w:t xml:space="preserve">: Όλα τα συστατικά μέρη του συστήματος θα πρέπει να δίνουν τη δυνατότητα (είτε το κάθε ένα μεμονωμένα ή συνολικά μέσω μίας </w:t>
            </w:r>
            <w:proofErr w:type="spellStart"/>
            <w:r w:rsidRPr="00422254">
              <w:rPr>
                <w:rFonts w:ascii="Franklin Gothic Medium" w:hAnsi="Franklin Gothic Medium"/>
                <w:lang w:eastAsia="el-GR"/>
              </w:rPr>
              <w:t>διεπαφής</w:t>
            </w:r>
            <w:proofErr w:type="spellEnd"/>
            <w:r w:rsidRPr="00422254">
              <w:rPr>
                <w:rFonts w:ascii="Franklin Gothic Medium" w:hAnsi="Franklin Gothic Medium"/>
                <w:lang w:eastAsia="el-GR"/>
              </w:rPr>
              <w:t xml:space="preserve"> ελέγχου) σε εξουσιοδοτημένους (</w:t>
            </w:r>
            <w:proofErr w:type="spellStart"/>
            <w:r w:rsidRPr="00422254">
              <w:rPr>
                <w:rFonts w:ascii="Franklin Gothic Medium" w:hAnsi="Franklin Gothic Medium"/>
                <w:lang w:eastAsia="el-GR"/>
              </w:rPr>
              <w:t>authorized</w:t>
            </w:r>
            <w:proofErr w:type="spellEnd"/>
            <w:r w:rsidRPr="00422254">
              <w:rPr>
                <w:rFonts w:ascii="Franklin Gothic Medium" w:hAnsi="Franklin Gothic Medium"/>
                <w:lang w:eastAsia="el-GR"/>
              </w:rPr>
              <w:t xml:space="preserve">) χρήστες / διαχειριστές μέσω </w:t>
            </w:r>
            <w:proofErr w:type="spellStart"/>
            <w:r w:rsidRPr="00422254">
              <w:rPr>
                <w:rFonts w:ascii="Franklin Gothic Medium" w:hAnsi="Franklin Gothic Medium"/>
                <w:lang w:eastAsia="el-GR"/>
              </w:rPr>
              <w:t>διεπαφής</w:t>
            </w:r>
            <w:proofErr w:type="spellEnd"/>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ών</w:t>
            </w:r>
            <w:proofErr w:type="spellEnd"/>
            <w:r w:rsidRPr="00422254">
              <w:rPr>
                <w:rFonts w:ascii="Franklin Gothic Medium" w:hAnsi="Franklin Gothic Medium"/>
                <w:lang w:eastAsia="el-GR"/>
              </w:rPr>
              <w:t>:</w:t>
            </w:r>
          </w:p>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 xml:space="preserve">Να βλέπουν / δημιουργούν αναφορές, οι οποίες να αποτυπώνουν στοιχεία ημερομηνίας και ώρας που έκαναν οι χρήστες της υποδομής </w:t>
            </w:r>
            <w:proofErr w:type="spellStart"/>
            <w:r w:rsidRPr="00422254">
              <w:rPr>
                <w:rFonts w:ascii="Franklin Gothic Medium" w:hAnsi="Franklin Gothic Medium"/>
                <w:lang w:eastAsia="el-GR"/>
              </w:rPr>
              <w:t>login</w:t>
            </w:r>
            <w:proofErr w:type="spellEnd"/>
            <w:r w:rsidRPr="00422254">
              <w:rPr>
                <w:rFonts w:ascii="Franklin Gothic Medium" w:hAnsi="Franklin Gothic Medium"/>
                <w:lang w:eastAsia="el-GR"/>
              </w:rPr>
              <w:t xml:space="preserve"> / </w:t>
            </w:r>
            <w:proofErr w:type="spellStart"/>
            <w:r w:rsidRPr="00422254">
              <w:rPr>
                <w:rFonts w:ascii="Franklin Gothic Medium" w:hAnsi="Franklin Gothic Medium"/>
                <w:lang w:eastAsia="el-GR"/>
              </w:rPr>
              <w:t>logout</w:t>
            </w:r>
            <w:proofErr w:type="spellEnd"/>
            <w:r w:rsidRPr="00422254">
              <w:rPr>
                <w:rFonts w:ascii="Franklin Gothic Medium" w:hAnsi="Franklin Gothic Medium"/>
                <w:lang w:eastAsia="el-GR"/>
              </w:rPr>
              <w:t xml:space="preserve"> – και ανά δεδομένο χρονικό διάστημα.</w:t>
            </w:r>
          </w:p>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Να βλέπουν / δημιουργούν αναφορές, οι οποίες να αποτυπώνουν είτε ανά είδος ενέργειας ή ανά εφαρμογή λογισμικού, τη δραστηριότητα των εξουσιοδοτημένων σε αυτά χρηστών (συμπερι</w:t>
            </w:r>
            <w:r w:rsidRPr="00422254">
              <w:rPr>
                <w:rFonts w:ascii="Franklin Gothic Medium" w:hAnsi="Franklin Gothic Medium"/>
                <w:lang w:eastAsia="el-GR"/>
              </w:rPr>
              <w:softHyphen/>
              <w:t>λαμ</w:t>
            </w:r>
            <w:r w:rsidRPr="00422254">
              <w:rPr>
                <w:rFonts w:ascii="Franklin Gothic Medium" w:hAnsi="Franklin Gothic Medium"/>
                <w:lang w:eastAsia="el-GR"/>
              </w:rPr>
              <w:softHyphen/>
              <w:t>βανο</w:t>
            </w:r>
            <w:r w:rsidRPr="00422254">
              <w:rPr>
                <w:rFonts w:ascii="Franklin Gothic Medium" w:hAnsi="Franklin Gothic Medium"/>
                <w:lang w:eastAsia="el-GR"/>
              </w:rPr>
              <w:softHyphen/>
              <w:t xml:space="preserve">μένων τρίτων συστημάτων μέσω </w:t>
            </w:r>
            <w:proofErr w:type="spellStart"/>
            <w:r w:rsidRPr="00422254">
              <w:rPr>
                <w:rFonts w:ascii="Franklin Gothic Medium" w:hAnsi="Franklin Gothic Medium"/>
                <w:lang w:eastAsia="el-GR"/>
              </w:rPr>
              <w:t>διαλειτουργικότητας</w:t>
            </w:r>
            <w:proofErr w:type="spellEnd"/>
            <w:r w:rsidRPr="00422254">
              <w:rPr>
                <w:rFonts w:ascii="Franklin Gothic Medium" w:hAnsi="Franklin Gothic Medium"/>
                <w:lang w:eastAsia="el-GR"/>
              </w:rPr>
              <w:t>) – και ανά δεδομένο χρονικό διάστημα.</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vAlign w:val="center"/>
          </w:tcPr>
          <w:p w:rsidR="00374F85" w:rsidRPr="00422254" w:rsidRDefault="00374F85" w:rsidP="00CD3B26">
            <w:pPr>
              <w:pStyle w:val="a2"/>
              <w:rPr>
                <w:rFonts w:ascii="Franklin Gothic Medium" w:hAnsi="Franklin Gothic Medium"/>
              </w:rPr>
            </w:pPr>
          </w:p>
        </w:tc>
        <w:tc>
          <w:tcPr>
            <w:tcW w:w="3089" w:type="dxa"/>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rPr>
              <w:t xml:space="preserve">Ο πηγαίος κώδικα όλων των υλοποιήσεων (υποσυστημάτων, εφαρμογών, </w:t>
            </w:r>
            <w:proofErr w:type="spellStart"/>
            <w:r w:rsidRPr="00422254">
              <w:rPr>
                <w:rFonts w:ascii="Franklin Gothic Medium" w:hAnsi="Franklin Gothic Medium"/>
              </w:rPr>
              <w:t>διεπαφών</w:t>
            </w:r>
            <w:proofErr w:type="spellEnd"/>
            <w:r w:rsidRPr="00422254">
              <w:rPr>
                <w:rFonts w:ascii="Franklin Gothic Medium" w:hAnsi="Franklin Gothic Medium"/>
              </w:rPr>
              <w:t>, κτλ.) του Έργου θα πρέπει να είναι διαθέσιμος από τον Ανάδοχο και να παραδοθεί στην Αρχή με την ολοκλήρωση της υλοποίησης του Έργου</w:t>
            </w:r>
          </w:p>
        </w:tc>
        <w:tc>
          <w:tcPr>
            <w:tcW w:w="1560" w:type="dxa"/>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Pr>
          <w:p w:rsidR="00374F85" w:rsidRPr="00422254" w:rsidRDefault="00374F85" w:rsidP="00CD3B26">
            <w:pPr>
              <w:jc w:val="center"/>
              <w:rPr>
                <w:rFonts w:ascii="Franklin Gothic Medium" w:hAnsi="Franklin Gothic Medium"/>
              </w:rPr>
            </w:pPr>
          </w:p>
        </w:tc>
        <w:tc>
          <w:tcPr>
            <w:tcW w:w="1701" w:type="dxa"/>
          </w:tcPr>
          <w:p w:rsidR="00374F85" w:rsidRPr="00422254" w:rsidRDefault="00374F85" w:rsidP="00CD3B26">
            <w:pPr>
              <w:rPr>
                <w:rFonts w:ascii="Franklin Gothic Medium" w:hAnsi="Franklin Gothic Medium"/>
              </w:rPr>
            </w:pPr>
          </w:p>
        </w:tc>
        <w:tc>
          <w:tcPr>
            <w:tcW w:w="1276" w:type="dxa"/>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pStyle w:val="a2"/>
              <w:rPr>
                <w:rFonts w:ascii="Franklin Gothic Medium" w:hAnsi="Franklin Gothic Medium"/>
              </w:rPr>
            </w:pPr>
          </w:p>
        </w:tc>
        <w:tc>
          <w:tcPr>
            <w:tcW w:w="3089"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rPr>
                <w:rFonts w:ascii="Franklin Gothic Medium" w:hAnsi="Franklin Gothic Medium"/>
                <w:lang w:val="en-US" w:eastAsia="el-GR"/>
              </w:rPr>
            </w:pPr>
            <w:r w:rsidRPr="00422254">
              <w:rPr>
                <w:rFonts w:ascii="Franklin Gothic Medium" w:hAnsi="Franklin Gothic Medium"/>
                <w:lang w:eastAsia="el-GR"/>
              </w:rPr>
              <w:t>Υποστήριξη</w:t>
            </w:r>
            <w:r w:rsidRPr="00422254">
              <w:rPr>
                <w:rFonts w:ascii="Franklin Gothic Medium" w:hAnsi="Franklin Gothic Medium"/>
                <w:lang w:val="en-US" w:eastAsia="el-GR"/>
              </w:rPr>
              <w:t xml:space="preserve"> Secure (SSL) Web Servers.</w:t>
            </w:r>
          </w:p>
        </w:tc>
        <w:tc>
          <w:tcPr>
            <w:tcW w:w="156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jc w:val="center"/>
              <w:rPr>
                <w:rFonts w:ascii="Franklin Gothic Medium" w:hAnsi="Franklin Gothic Medium"/>
              </w:rPr>
            </w:pPr>
          </w:p>
        </w:tc>
        <w:tc>
          <w:tcPr>
            <w:tcW w:w="1701"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hAnsi="Franklin Gothic Medium"/>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r w:rsidR="00374F85" w:rsidRPr="00422254" w:rsidTr="00CD3B26">
        <w:tc>
          <w:tcPr>
            <w:tcW w:w="88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pStyle w:val="a2"/>
              <w:rPr>
                <w:rFonts w:ascii="Franklin Gothic Medium" w:hAnsi="Franklin Gothic Medium"/>
              </w:rPr>
            </w:pPr>
          </w:p>
        </w:tc>
        <w:tc>
          <w:tcPr>
            <w:tcW w:w="3089"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Ανάπτυξη κατάλληλων API</w:t>
            </w:r>
            <w:r w:rsidRPr="00422254">
              <w:rPr>
                <w:rFonts w:ascii="Franklin Gothic Medium" w:hAnsi="Franklin Gothic Medium"/>
                <w:lang w:val="en-US" w:eastAsia="el-GR"/>
              </w:rPr>
              <w:t>s</w:t>
            </w:r>
            <w:r w:rsidRPr="00422254">
              <w:rPr>
                <w:rFonts w:ascii="Franklin Gothic Medium" w:hAnsi="Franklin Gothic Medium"/>
                <w:lang w:eastAsia="el-GR"/>
              </w:rPr>
              <w:t xml:space="preserve"> για διασύνδεση με τα πληροφοριακά συστήματα των εμπλεκόμενων Αρχών, όπως ορίζεται στην §</w:t>
            </w:r>
            <w:fldSimple w:instr=" REF _Ref66283531 \w \h  \* MERGEFORMAT ">
              <w:r w:rsidRPr="00422254">
                <w:rPr>
                  <w:rFonts w:ascii="Franklin Gothic Medium" w:hAnsi="Franklin Gothic Medium"/>
                  <w:lang w:eastAsia="el-GR"/>
                </w:rPr>
                <w:t>8.3.2</w:t>
              </w:r>
            </w:fldSimple>
            <w:r w:rsidRPr="00422254">
              <w:rPr>
                <w:rFonts w:ascii="Franklin Gothic Medium" w:hAnsi="Franklin Gothic Medium"/>
                <w:lang w:eastAsia="el-GR"/>
              </w:rPr>
              <w:t xml:space="preserve"> και §</w:t>
            </w:r>
            <w:fldSimple w:instr=" REF _Ref66394946 \w \h  \* MERGEFORMAT ">
              <w:r w:rsidRPr="00422254">
                <w:rPr>
                  <w:rFonts w:ascii="Franklin Gothic Medium" w:hAnsi="Franklin Gothic Medium"/>
                  <w:lang w:eastAsia="el-GR"/>
                </w:rPr>
                <w:t>8.4.9</w:t>
              </w:r>
            </w:fldSimple>
            <w:r w:rsidRPr="00422254">
              <w:rPr>
                <w:rFonts w:ascii="Franklin Gothic Medium" w:hAnsi="Franklin Gothic Medium"/>
                <w:lang w:eastAsia="el-GR"/>
              </w:rPr>
              <w:t>.</w:t>
            </w:r>
          </w:p>
        </w:tc>
        <w:tc>
          <w:tcPr>
            <w:tcW w:w="156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jc w:val="center"/>
              <w:rPr>
                <w:rFonts w:ascii="Franklin Gothic Medium" w:hAnsi="Franklin Gothic Medium"/>
              </w:rPr>
            </w:pPr>
          </w:p>
        </w:tc>
        <w:tc>
          <w:tcPr>
            <w:tcW w:w="1701"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hAnsi="Franklin Gothic Medium"/>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A3</w:t>
            </w:r>
          </w:p>
        </w:tc>
      </w:tr>
      <w:tr w:rsidR="00374F85" w:rsidRPr="00422254" w:rsidTr="00CD3B26">
        <w:tc>
          <w:tcPr>
            <w:tcW w:w="88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pStyle w:val="a2"/>
              <w:rPr>
                <w:rFonts w:ascii="Franklin Gothic Medium" w:hAnsi="Franklin Gothic Medium"/>
              </w:rPr>
            </w:pPr>
          </w:p>
        </w:tc>
        <w:tc>
          <w:tcPr>
            <w:tcW w:w="3089"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Το προσφερόμενο σύστημα απαιτείται να παρέ</w:t>
            </w:r>
            <w:r w:rsidRPr="00422254">
              <w:rPr>
                <w:rFonts w:ascii="Franklin Gothic Medium" w:hAnsi="Franklin Gothic Medium"/>
                <w:lang w:eastAsia="el-GR"/>
              </w:rPr>
              <w:softHyphen/>
              <w:t>χει αδιάλειπτη λειτουργία στις προσφερό</w:t>
            </w:r>
            <w:r w:rsidRPr="00422254">
              <w:rPr>
                <w:rFonts w:ascii="Franklin Gothic Medium" w:hAnsi="Franklin Gothic Medium"/>
                <w:lang w:eastAsia="el-GR"/>
              </w:rPr>
              <w:softHyphen/>
              <w:t>μενες υπηρεσίες.</w:t>
            </w:r>
          </w:p>
        </w:tc>
        <w:tc>
          <w:tcPr>
            <w:tcW w:w="156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jc w:val="center"/>
              <w:rPr>
                <w:rFonts w:ascii="Franklin Gothic Medium" w:hAnsi="Franklin Gothic Medium"/>
              </w:rPr>
            </w:pPr>
          </w:p>
        </w:tc>
        <w:tc>
          <w:tcPr>
            <w:tcW w:w="1701"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hAnsi="Franklin Gothic Medium"/>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A1</w:t>
            </w:r>
          </w:p>
        </w:tc>
      </w:tr>
      <w:tr w:rsidR="00374F85" w:rsidRPr="00422254" w:rsidTr="00CD3B26">
        <w:tc>
          <w:tcPr>
            <w:tcW w:w="88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pStyle w:val="a2"/>
              <w:rPr>
                <w:rFonts w:ascii="Franklin Gothic Medium" w:hAnsi="Franklin Gothic Medium"/>
              </w:rPr>
            </w:pPr>
          </w:p>
        </w:tc>
        <w:tc>
          <w:tcPr>
            <w:tcW w:w="3089"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 xml:space="preserve">Δυνατότητα ταυτόχρονης πρόσβασης χρηστών με χρόνους απόκρισης εφαρμογής &lt;=3 </w:t>
            </w:r>
            <w:proofErr w:type="spellStart"/>
            <w:r w:rsidRPr="00422254">
              <w:rPr>
                <w:rFonts w:ascii="Franklin Gothic Medium" w:hAnsi="Franklin Gothic Medium"/>
                <w:lang w:eastAsia="el-GR"/>
              </w:rPr>
              <w:t>sec</w:t>
            </w:r>
            <w:proofErr w:type="spellEnd"/>
            <w:r w:rsidRPr="00422254">
              <w:rPr>
                <w:rFonts w:ascii="Franklin Gothic Medium" w:hAnsi="Franklin Gothic Medium"/>
                <w:lang w:eastAsia="el-GR"/>
              </w:rPr>
              <w:t>.</w:t>
            </w:r>
          </w:p>
        </w:tc>
        <w:tc>
          <w:tcPr>
            <w:tcW w:w="156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rPr>
              <w:t>&gt;=</w:t>
            </w:r>
            <w:r w:rsidRPr="00422254">
              <w:rPr>
                <w:rFonts w:ascii="Franklin Gothic Medium" w:hAnsi="Franklin Gothic Medium"/>
                <w:b/>
                <w:lang w:val="en-US"/>
              </w:rPr>
              <w:t>100</w:t>
            </w:r>
          </w:p>
        </w:tc>
        <w:tc>
          <w:tcPr>
            <w:tcW w:w="1275"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jc w:val="center"/>
              <w:rPr>
                <w:rFonts w:ascii="Franklin Gothic Medium" w:hAnsi="Franklin Gothic Medium"/>
              </w:rPr>
            </w:pPr>
          </w:p>
        </w:tc>
        <w:tc>
          <w:tcPr>
            <w:tcW w:w="1701"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hAnsi="Franklin Gothic Medium"/>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A1</w:t>
            </w:r>
          </w:p>
        </w:tc>
      </w:tr>
      <w:tr w:rsidR="00374F85" w:rsidRPr="00422254" w:rsidTr="00CD3B26">
        <w:trPr>
          <w:trHeight w:val="70"/>
        </w:trPr>
        <w:tc>
          <w:tcPr>
            <w:tcW w:w="88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pStyle w:val="a2"/>
              <w:rPr>
                <w:rFonts w:ascii="Franklin Gothic Medium" w:hAnsi="Franklin Gothic Medium"/>
              </w:rPr>
            </w:pPr>
          </w:p>
        </w:tc>
        <w:tc>
          <w:tcPr>
            <w:tcW w:w="3089"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 xml:space="preserve">Οι προσφερόμενες άδειες λογισμικού θα πρέπει να καλύπτουν τις απαιτήσεις σε πλήθος ανά ρόλο χρηστών (εσωτερικών). </w:t>
            </w:r>
          </w:p>
        </w:tc>
        <w:tc>
          <w:tcPr>
            <w:tcW w:w="1560"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rPr>
            </w:pPr>
            <w:r w:rsidRPr="00422254">
              <w:rPr>
                <w:rFonts w:ascii="Franklin Gothic Medium" w:hAnsi="Franklin Gothic Medium"/>
                <w:b/>
              </w:rPr>
              <w:t>ΝΑΙ</w:t>
            </w:r>
          </w:p>
        </w:tc>
        <w:tc>
          <w:tcPr>
            <w:tcW w:w="1275"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jc w:val="center"/>
              <w:rPr>
                <w:rFonts w:ascii="Franklin Gothic Medium" w:hAnsi="Franklin Gothic Medium"/>
              </w:rPr>
            </w:pPr>
          </w:p>
        </w:tc>
        <w:tc>
          <w:tcPr>
            <w:tcW w:w="1701"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hAnsi="Franklin Gothic Medium"/>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A2</w:t>
            </w:r>
          </w:p>
        </w:tc>
      </w:tr>
    </w:tbl>
    <w:p w:rsidR="00374F85" w:rsidRPr="00422254" w:rsidRDefault="00374F85" w:rsidP="00374F85">
      <w:pPr>
        <w:rPr>
          <w:rFonts w:ascii="Franklin Gothic Medium" w:hAnsi="Franklin Gothic Medium"/>
          <w:b/>
          <w:bCs/>
        </w:rPr>
      </w:pPr>
    </w:p>
    <w:p w:rsidR="00374F85" w:rsidRPr="00422254" w:rsidRDefault="00374F85" w:rsidP="00374F85">
      <w:pPr>
        <w:outlineLvl w:val="0"/>
        <w:rPr>
          <w:rFonts w:ascii="Franklin Gothic Medium" w:eastAsia="Times New Roman" w:hAnsi="Franklin Gothic Medium" w:cs="Tahoma"/>
          <w:b/>
          <w:bCs/>
          <w:lang w:eastAsia="el-GR"/>
        </w:rPr>
      </w:pPr>
      <w:r w:rsidRPr="00422254">
        <w:rPr>
          <w:rFonts w:ascii="Franklin Gothic Medium" w:eastAsia="Times New Roman" w:hAnsi="Franklin Gothic Medium" w:cs="Tahoma"/>
          <w:b/>
          <w:bCs/>
          <w:lang w:eastAsia="el-GR"/>
        </w:rPr>
        <w:t>Αρχιτεκτονική-Περιβάλλον φιλοξενίας του συστήματος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948"/>
        <w:gridCol w:w="1560"/>
        <w:gridCol w:w="1275"/>
        <w:gridCol w:w="1701"/>
        <w:gridCol w:w="1276"/>
      </w:tblGrid>
      <w:tr w:rsidR="00374F85" w:rsidRPr="00422254" w:rsidTr="00CD3B26">
        <w:trPr>
          <w:trHeight w:val="321"/>
          <w:tblHeader/>
        </w:trPr>
        <w:tc>
          <w:tcPr>
            <w:tcW w:w="1021" w:type="dxa"/>
            <w:tcBorders>
              <w:bottom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A/A</w:t>
            </w:r>
          </w:p>
        </w:tc>
        <w:tc>
          <w:tcPr>
            <w:tcW w:w="2948" w:type="dxa"/>
            <w:tcBorders>
              <w:bottom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1560" w:type="dxa"/>
            <w:tcBorders>
              <w:bottom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1275" w:type="dxa"/>
            <w:tcBorders>
              <w:bottom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1701" w:type="dxa"/>
            <w:tcBorders>
              <w:bottom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276" w:type="dxa"/>
            <w:tcBorders>
              <w:bottom w:val="single" w:sz="4" w:space="0" w:color="auto"/>
            </w:tcBorders>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ΣΥΣΧΕΤΙΖΟΜΕΝΟ ΚΡΙΤΗΡΙΟ ΑΝΑΘΕΣΗΣ</w:t>
            </w:r>
          </w:p>
        </w:tc>
      </w:tr>
      <w:tr w:rsidR="00374F85" w:rsidRPr="00422254" w:rsidTr="00CD3B26">
        <w:trPr>
          <w:trHeight w:val="409"/>
        </w:trPr>
        <w:tc>
          <w:tcPr>
            <w:tcW w:w="8505" w:type="dxa"/>
            <w:gridSpan w:val="5"/>
            <w:tcBorders>
              <w:bottom w:val="single" w:sz="4" w:space="0" w:color="auto"/>
            </w:tcBorders>
            <w:shd w:val="clear" w:color="auto" w:fill="D9D9D9"/>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Γενικές Απαιτήσεις</w:t>
            </w:r>
          </w:p>
        </w:tc>
        <w:tc>
          <w:tcPr>
            <w:tcW w:w="1276" w:type="dxa"/>
            <w:tcBorders>
              <w:bottom w:val="single" w:sz="4" w:space="0" w:color="auto"/>
            </w:tcBorders>
            <w:shd w:val="clear" w:color="auto" w:fill="D9D9D9"/>
          </w:tcPr>
          <w:p w:rsidR="00374F85" w:rsidRPr="00422254" w:rsidRDefault="00374F85" w:rsidP="00CD3B26">
            <w:pPr>
              <w:jc w:val="center"/>
              <w:rPr>
                <w:rFonts w:ascii="Franklin Gothic Medium" w:eastAsia="SimSun" w:hAnsi="Franklin Gothic Medium" w:cs="Calibri"/>
                <w:b/>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Για τη φιλοξενία του συστήματος θα αξιοποιη</w:t>
            </w:r>
            <w:r w:rsidRPr="00422254">
              <w:rPr>
                <w:rFonts w:ascii="Franklin Gothic Medium" w:hAnsi="Franklin Gothic Medium" w:cs="Calibri"/>
              </w:rPr>
              <w:softHyphen/>
              <w:t>θούν τεχνολογίες Δημόσιου Υπολογιστικού Νέφους (</w:t>
            </w:r>
            <w:proofErr w:type="spellStart"/>
            <w:r w:rsidRPr="00422254">
              <w:rPr>
                <w:rFonts w:ascii="Franklin Gothic Medium" w:hAnsi="Franklin Gothic Medium" w:cs="Calibri"/>
              </w:rPr>
              <w:t>Public</w:t>
            </w:r>
            <w:proofErr w:type="spellEnd"/>
            <w:r w:rsidRPr="00422254">
              <w:rPr>
                <w:rFonts w:ascii="Franklin Gothic Medium" w:hAnsi="Franklin Gothic Medium" w:cs="Calibri"/>
              </w:rPr>
              <w:t xml:space="preserve"> </w:t>
            </w:r>
            <w:proofErr w:type="spellStart"/>
            <w:r w:rsidRPr="00422254">
              <w:rPr>
                <w:rFonts w:ascii="Franklin Gothic Medium" w:hAnsi="Franklin Gothic Medium" w:cs="Calibri"/>
              </w:rPr>
              <w:t>Cloud</w:t>
            </w:r>
            <w:proofErr w:type="spellEnd"/>
            <w:r w:rsidRPr="00422254">
              <w:rPr>
                <w:rFonts w:ascii="Franklin Gothic Medium" w:hAnsi="Franklin Gothic Medium" w:cs="Calibri"/>
              </w:rPr>
              <w:t xml:space="preserve">).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Πλήρης συμμόρφωση με τις απαιτήσεις της παραγράφου  </w:t>
            </w:r>
            <w:r w:rsidRPr="00422254">
              <w:rPr>
                <w:rFonts w:ascii="Franklin Gothic Medium" w:eastAsia="Times New Roman" w:hAnsi="Franklin Gothic Medium" w:cs="Calibri"/>
                <w:color w:val="000000"/>
                <w:lang w:eastAsia="el-GR"/>
              </w:rPr>
              <w:lastRenderedPageBreak/>
              <w:t>§</w:t>
            </w:r>
            <w:fldSimple w:instr=" REF _Ref80879921 \r \h  \* MERGEFORMAT ">
              <w:r w:rsidRPr="00422254">
                <w:rPr>
                  <w:rFonts w:ascii="Franklin Gothic Medium" w:eastAsia="Times New Roman" w:hAnsi="Franklin Gothic Medium" w:cs="Calibri"/>
                  <w:color w:val="000000"/>
                  <w:lang w:eastAsia="el-GR"/>
                </w:rPr>
                <w:t>8.4.4</w:t>
              </w:r>
            </w:fldSimple>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Ο </w:t>
            </w:r>
            <w:proofErr w:type="spellStart"/>
            <w:r w:rsidRPr="00422254">
              <w:rPr>
                <w:rFonts w:ascii="Franklin Gothic Medium" w:hAnsi="Franklin Gothic Medium" w:cs="Calibri"/>
              </w:rPr>
              <w:t>πάροχος</w:t>
            </w:r>
            <w:proofErr w:type="spellEnd"/>
            <w:r w:rsidRPr="00422254">
              <w:rPr>
                <w:rFonts w:ascii="Franklin Gothic Medium" w:hAnsi="Franklin Gothic Medium" w:cs="Calibri"/>
              </w:rPr>
              <w:t xml:space="preserve"> του δημοσίου υπολογιστικού νέφους θα πρέπει να μπορεί να διαθέτει τις υπηρεσίες του από δύο τουλάχιστον γεωγραφικές περιοχές (</w:t>
            </w:r>
            <w:proofErr w:type="spellStart"/>
            <w:r w:rsidRPr="00422254">
              <w:rPr>
                <w:rFonts w:ascii="Franklin Gothic Medium" w:hAnsi="Franklin Gothic Medium" w:cs="Calibri"/>
              </w:rPr>
              <w:t>regions</w:t>
            </w:r>
            <w:proofErr w:type="spellEnd"/>
            <w:r w:rsidRPr="00422254">
              <w:rPr>
                <w:rFonts w:ascii="Franklin Gothic Medium" w:hAnsi="Franklin Gothic Medium" w:cs="Calibri"/>
              </w:rPr>
              <w:t>), εντός Ευρωπαϊκής Ένωσης, με ελάχιστη απόσταση 500 χιλιομέτρων μεταξύ τους, τα οποία θα μπορούν να χρησιμοποιηθούν για την υλοποίηση υπηρεσιών που απαιτούν τον ύψιστο βαθμό υψηλής διαθεσιμότητας με χαρακτηριστι</w:t>
            </w:r>
            <w:r w:rsidRPr="00422254">
              <w:rPr>
                <w:rFonts w:ascii="Franklin Gothic Medium" w:hAnsi="Franklin Gothic Medium" w:cs="Calibri"/>
              </w:rPr>
              <w:softHyphen/>
              <w:t>κά ανάνηψης από καταστροφή (</w:t>
            </w:r>
            <w:proofErr w:type="spellStart"/>
            <w:r w:rsidRPr="00422254">
              <w:rPr>
                <w:rFonts w:ascii="Franklin Gothic Medium" w:hAnsi="Franklin Gothic Medium" w:cs="Calibri"/>
              </w:rPr>
              <w:t>Disaster</w:t>
            </w:r>
            <w:proofErr w:type="spellEnd"/>
            <w:r w:rsidRPr="00422254">
              <w:rPr>
                <w:rFonts w:ascii="Franklin Gothic Medium" w:hAnsi="Franklin Gothic Medium" w:cs="Calibri"/>
              </w:rPr>
              <w:t xml:space="preserve"> </w:t>
            </w:r>
            <w:proofErr w:type="spellStart"/>
            <w:r w:rsidRPr="00422254">
              <w:rPr>
                <w:rFonts w:ascii="Franklin Gothic Medium" w:hAnsi="Franklin Gothic Medium" w:cs="Calibri"/>
              </w:rPr>
              <w:t>Recovery</w:t>
            </w:r>
            <w:proofErr w:type="spellEnd"/>
            <w:r w:rsidRPr="00422254">
              <w:rPr>
                <w:rFonts w:ascii="Franklin Gothic Medium" w:hAnsi="Franklin Gothic Medium" w:cs="Calibri"/>
              </w:rPr>
              <w:t>). Να αναφερθούν οι χώρες φιλοξενίας.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Οι επιλεγμένες από τον ανάδοχο υπηρεσίες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δημοσίου υπολογιστικού νέφους πρέπει να διαθέτουν εγγυημένο </w:t>
            </w:r>
            <w:r w:rsidRPr="00422254">
              <w:rPr>
                <w:rFonts w:ascii="Franklin Gothic Medium" w:hAnsi="Franklin Gothic Medium" w:cs="Calibri"/>
                <w:lang w:val="en-US"/>
              </w:rPr>
              <w:t>SLA</w:t>
            </w:r>
            <w:r w:rsidRPr="00422254">
              <w:rPr>
                <w:rFonts w:ascii="Franklin Gothic Medium" w:hAnsi="Franklin Gothic Medium" w:cs="Calibri"/>
              </w:rPr>
              <w:t>&gt;99.9%</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Cs/>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Οι επιλεγμένες από τον ανάδοχο υπηρεσίες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δημοσίου υπολογιστικού νέφους θα πρέπει να αναπτυχθούν και ρυθμιστούν καταλ</w:t>
            </w:r>
            <w:r w:rsidRPr="00422254">
              <w:rPr>
                <w:rFonts w:ascii="Franklin Gothic Medium" w:hAnsi="Franklin Gothic Medium" w:cs="Calibri"/>
              </w:rPr>
              <w:softHyphen/>
              <w:t>λή</w:t>
            </w:r>
            <w:r w:rsidRPr="00422254">
              <w:rPr>
                <w:rFonts w:ascii="Franklin Gothic Medium" w:hAnsi="Franklin Gothic Medium" w:cs="Calibri"/>
              </w:rPr>
              <w:softHyphen/>
              <w:t>λως ώστε να καλύπτουν σενάρια επιχειρη</w:t>
            </w:r>
            <w:r w:rsidRPr="00422254">
              <w:rPr>
                <w:rFonts w:ascii="Franklin Gothic Medium" w:hAnsi="Franklin Gothic Medium" w:cs="Calibri"/>
              </w:rPr>
              <w:softHyphen/>
              <w:t>σι</w:t>
            </w:r>
            <w:r w:rsidRPr="00422254">
              <w:rPr>
                <w:rFonts w:ascii="Franklin Gothic Medium" w:hAnsi="Franklin Gothic Medium" w:cs="Calibri"/>
              </w:rPr>
              <w:softHyphen/>
              <w:t>α</w:t>
            </w:r>
            <w:r w:rsidRPr="00422254">
              <w:rPr>
                <w:rFonts w:ascii="Franklin Gothic Medium" w:hAnsi="Franklin Gothic Medium" w:cs="Calibri"/>
              </w:rPr>
              <w:softHyphen/>
              <w:t>κής συνέχειας και υψηλής διαθεσιμότητας σε δεύτερο κέντρο δεδομένων σε άλλη γεωγραφική περιοχή (</w:t>
            </w:r>
            <w:r w:rsidRPr="00422254">
              <w:rPr>
                <w:rFonts w:ascii="Franklin Gothic Medium" w:hAnsi="Franklin Gothic Medium" w:cs="Calibri"/>
                <w:lang w:val="en-US"/>
              </w:rPr>
              <w:t>region</w:t>
            </w:r>
            <w:r w:rsidRPr="00422254">
              <w:rPr>
                <w:rFonts w:ascii="Franklin Gothic Medium" w:hAnsi="Franklin Gothic Medium" w:cs="Calibri"/>
              </w:rPr>
              <w:t>) εντός Ευρωπαϊκής Ένωσης.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Στην υποδομή που θα αναπτυχθεί θα πρέπει να </w:t>
            </w:r>
            <w:r w:rsidRPr="00422254">
              <w:rPr>
                <w:rFonts w:ascii="Franklin Gothic Medium" w:hAnsi="Franklin Gothic Medium" w:cs="Calibri"/>
              </w:rPr>
              <w:lastRenderedPageBreak/>
              <w:t xml:space="preserve">υποστηρίζονται πλήρως τα λογισμικά της Microsoft (π.χ. Windows Server) αλλά και λογισμικά τρίτων κατασκευαστών που διαθέτει σήμερα ο Οργανισμός (π.χ. </w:t>
            </w:r>
            <w:proofErr w:type="spellStart"/>
            <w:r w:rsidRPr="00422254">
              <w:rPr>
                <w:rFonts w:ascii="Franklin Gothic Medium" w:hAnsi="Franklin Gothic Medium" w:cs="Calibri"/>
              </w:rPr>
              <w:t>Oracle</w:t>
            </w:r>
            <w:proofErr w:type="spellEnd"/>
            <w:r w:rsidRPr="00422254">
              <w:rPr>
                <w:rFonts w:ascii="Franklin Gothic Medium" w:hAnsi="Franklin Gothic Medium" w:cs="Calibri"/>
              </w:rPr>
              <w:t xml:space="preserve"> </w:t>
            </w:r>
            <w:proofErr w:type="spellStart"/>
            <w:r w:rsidRPr="00422254">
              <w:rPr>
                <w:rFonts w:ascii="Franklin Gothic Medium" w:hAnsi="Franklin Gothic Medium" w:cs="Calibri"/>
              </w:rPr>
              <w:t>Database</w:t>
            </w:r>
            <w:proofErr w:type="spellEnd"/>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Θα πρέπει να υπάρχει υψηλή διαθεσιμότητα του συστήματος που θα αναπτυχθεί, μέσω δυνατό</w:t>
            </w:r>
            <w:r w:rsidRPr="00422254">
              <w:rPr>
                <w:rFonts w:ascii="Franklin Gothic Medium" w:hAnsi="Franklin Gothic Medium" w:cs="Calibri"/>
              </w:rPr>
              <w:softHyphen/>
              <w:t>τη</w:t>
            </w:r>
            <w:r w:rsidRPr="00422254">
              <w:rPr>
                <w:rFonts w:ascii="Franklin Gothic Medium" w:hAnsi="Franklin Gothic Medium" w:cs="Calibri"/>
              </w:rPr>
              <w:softHyphen/>
            </w:r>
            <w:r w:rsidRPr="00422254">
              <w:rPr>
                <w:rFonts w:ascii="Franklin Gothic Medium" w:hAnsi="Franklin Gothic Medium" w:cs="Calibri"/>
              </w:rPr>
              <w:softHyphen/>
              <w:t xml:space="preserve">τας αυτοματοποιημένης αντιγραφής και </w:t>
            </w:r>
            <w:proofErr w:type="spellStart"/>
            <w:r w:rsidRPr="00422254">
              <w:rPr>
                <w:rFonts w:ascii="Franklin Gothic Medium" w:hAnsi="Franklin Gothic Medium" w:cs="Calibri"/>
              </w:rPr>
              <w:t>backup</w:t>
            </w:r>
            <w:proofErr w:type="spellEnd"/>
            <w:r w:rsidRPr="00422254">
              <w:rPr>
                <w:rFonts w:ascii="Franklin Gothic Medium" w:hAnsi="Franklin Gothic Medium" w:cs="Calibri"/>
              </w:rPr>
              <w:t xml:space="preserve"> των δεδομένων από το επιλεγμένο γεω</w:t>
            </w:r>
            <w:r w:rsidRPr="00422254">
              <w:rPr>
                <w:rFonts w:ascii="Franklin Gothic Medium" w:hAnsi="Franklin Gothic Medium" w:cs="Calibri"/>
              </w:rPr>
              <w:softHyphen/>
              <w:t>γρα</w:t>
            </w:r>
            <w:r w:rsidRPr="00422254">
              <w:rPr>
                <w:rFonts w:ascii="Franklin Gothic Medium" w:hAnsi="Franklin Gothic Medium" w:cs="Calibri"/>
              </w:rPr>
              <w:softHyphen/>
              <w:t>φικό κέντρο δεδομένων σε επιλεγμένο κέντρο ανάκαμψης.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Θα πρέπει να υπάρχει διασύνδεση της υποδομής </w:t>
            </w:r>
            <w:proofErr w:type="spellStart"/>
            <w:r w:rsidRPr="00422254">
              <w:rPr>
                <w:rFonts w:ascii="Franklin Gothic Medium" w:hAnsi="Franklin Gothic Medium" w:cs="Calibri"/>
              </w:rPr>
              <w:t>Public</w:t>
            </w:r>
            <w:proofErr w:type="spellEnd"/>
            <w:r w:rsidRPr="00422254">
              <w:rPr>
                <w:rFonts w:ascii="Franklin Gothic Medium" w:hAnsi="Franklin Gothic Medium" w:cs="Calibri"/>
              </w:rPr>
              <w:t xml:space="preserve"> </w:t>
            </w:r>
            <w:proofErr w:type="spellStart"/>
            <w:r w:rsidRPr="00422254">
              <w:rPr>
                <w:rFonts w:ascii="Franklin Gothic Medium" w:hAnsi="Franklin Gothic Medium" w:cs="Calibri"/>
              </w:rPr>
              <w:t>Cloud</w:t>
            </w:r>
            <w:proofErr w:type="spellEnd"/>
            <w:r w:rsidRPr="00422254">
              <w:rPr>
                <w:rFonts w:ascii="Franklin Gothic Medium" w:hAnsi="Franklin Gothic Medium" w:cs="Calibri"/>
              </w:rPr>
              <w:t xml:space="preserve"> με το τοπικό δίκτυο και την υφιστάμενη υποδομή της Γ.Γ.Π.Σ.Δ.Δ.</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Θα εκπονηθεί και παραδοθεί αρχική και </w:t>
            </w:r>
            <w:proofErr w:type="spellStart"/>
            <w:r w:rsidRPr="00422254">
              <w:rPr>
                <w:rFonts w:ascii="Franklin Gothic Medium" w:hAnsi="Franklin Gothic Medium" w:cs="Calibri"/>
              </w:rPr>
              <w:t>επικαι</w:t>
            </w:r>
            <w:r w:rsidRPr="00422254">
              <w:rPr>
                <w:rFonts w:ascii="Franklin Gothic Medium" w:hAnsi="Franklin Gothic Medium" w:cs="Calibri"/>
              </w:rPr>
              <w:softHyphen/>
              <w:t>ρο</w:t>
            </w:r>
            <w:r w:rsidRPr="00422254">
              <w:rPr>
                <w:rFonts w:ascii="Franklin Gothic Medium" w:hAnsi="Franklin Gothic Medium" w:cs="Calibri"/>
              </w:rPr>
              <w:softHyphen/>
              <w:t>ποιημένη</w:t>
            </w:r>
            <w:proofErr w:type="spellEnd"/>
            <w:r w:rsidRPr="00422254">
              <w:rPr>
                <w:rFonts w:ascii="Franklin Gothic Medium" w:hAnsi="Franklin Gothic Medium" w:cs="Calibri"/>
              </w:rPr>
              <w:t xml:space="preserve"> μελέτη μεταφοράς δεδομένων σε υποδομή άλλων </w:t>
            </w:r>
            <w:proofErr w:type="spellStart"/>
            <w:r w:rsidRPr="00422254">
              <w:rPr>
                <w:rFonts w:ascii="Franklin Gothic Medium" w:hAnsi="Franklin Gothic Medium" w:cs="Calibri"/>
              </w:rPr>
              <w:t>παρόχων</w:t>
            </w:r>
            <w:proofErr w:type="spellEnd"/>
            <w:r w:rsidRPr="00422254">
              <w:rPr>
                <w:rFonts w:ascii="Franklin Gothic Medium" w:hAnsi="Franklin Gothic Medium" w:cs="Calibri"/>
              </w:rPr>
              <w:t xml:space="preserve"> ή η μεταφορά σε αντίστοιχες τεχνολογίες (RDBMS, </w:t>
            </w:r>
            <w:proofErr w:type="spellStart"/>
            <w:r w:rsidRPr="00422254">
              <w:rPr>
                <w:rFonts w:ascii="Franklin Gothic Medium" w:hAnsi="Franklin Gothic Medium" w:cs="Calibri"/>
              </w:rPr>
              <w:t>Spark</w:t>
            </w:r>
            <w:proofErr w:type="spellEnd"/>
            <w:r w:rsidRPr="00422254">
              <w:rPr>
                <w:rFonts w:ascii="Franklin Gothic Medium" w:hAnsi="Franklin Gothic Medium" w:cs="Calibri"/>
              </w:rPr>
              <w:t>, HDFS κλπ.) στις εγκαταστάσεις της Γ.Γ.Π.Σ.Δ.Δ. (αποφυ</w:t>
            </w:r>
            <w:r w:rsidRPr="00422254">
              <w:rPr>
                <w:rFonts w:ascii="Franklin Gothic Medium" w:hAnsi="Franklin Gothic Medium" w:cs="Calibri"/>
              </w:rPr>
              <w:softHyphen/>
              <w:t xml:space="preserve">γή </w:t>
            </w:r>
            <w:proofErr w:type="spellStart"/>
            <w:r w:rsidRPr="00422254">
              <w:rPr>
                <w:rFonts w:ascii="Franklin Gothic Medium" w:hAnsi="Franklin Gothic Medium" w:cs="Calibri"/>
              </w:rPr>
              <w:t>vendor</w:t>
            </w:r>
            <w:proofErr w:type="spellEnd"/>
            <w:r w:rsidRPr="00422254">
              <w:rPr>
                <w:rFonts w:ascii="Franklin Gothic Medium" w:hAnsi="Franklin Gothic Medium" w:cs="Calibri"/>
              </w:rPr>
              <w:t xml:space="preserve"> </w:t>
            </w:r>
            <w:proofErr w:type="spellStart"/>
            <w:r w:rsidRPr="00422254">
              <w:rPr>
                <w:rFonts w:ascii="Franklin Gothic Medium" w:hAnsi="Franklin Gothic Medium" w:cs="Calibri"/>
              </w:rPr>
              <w:t>lock</w:t>
            </w:r>
            <w:proofErr w:type="spellEnd"/>
            <w:r w:rsidRPr="00422254">
              <w:rPr>
                <w:rFonts w:ascii="Franklin Gothic Medium" w:hAnsi="Franklin Gothic Medium" w:cs="Calibri"/>
              </w:rPr>
              <w:t>-</w:t>
            </w:r>
            <w:proofErr w:type="spellStart"/>
            <w:r w:rsidRPr="00422254">
              <w:rPr>
                <w:rFonts w:ascii="Franklin Gothic Medium" w:hAnsi="Franklin Gothic Medium" w:cs="Calibri"/>
              </w:rPr>
              <w:t>in</w:t>
            </w:r>
            <w:proofErr w:type="spellEnd"/>
            <w:r w:rsidRPr="00422254">
              <w:rPr>
                <w:rFonts w:ascii="Franklin Gothic Medium" w:hAnsi="Franklin Gothic Medium" w:cs="Calibri"/>
              </w:rPr>
              <w:t>) αν αυτό απαιτηθεί στο μέλλον. Θα πρέπει να μελετηθούν δύο (2) από τις πλέον διαδεδομένες Τεχνολογικές Πλατφόρ</w:t>
            </w:r>
            <w:r w:rsidRPr="00422254">
              <w:rPr>
                <w:rFonts w:ascii="Franklin Gothic Medium" w:hAnsi="Franklin Gothic Medium" w:cs="Calibri"/>
              </w:rPr>
              <w:softHyphen/>
              <w:t>μες ενώ ταυτόχρονα θα περιλαμβάνεται Οικο</w:t>
            </w:r>
            <w:r w:rsidRPr="00422254">
              <w:rPr>
                <w:rFonts w:ascii="Franklin Gothic Medium" w:hAnsi="Franklin Gothic Medium" w:cs="Calibri"/>
              </w:rPr>
              <w:softHyphen/>
              <w:t>νομι</w:t>
            </w:r>
            <w:r w:rsidRPr="00422254">
              <w:rPr>
                <w:rFonts w:ascii="Franklin Gothic Medium" w:hAnsi="Franklin Gothic Medium" w:cs="Calibri"/>
              </w:rPr>
              <w:softHyphen/>
              <w:t xml:space="preserve">κή </w:t>
            </w:r>
            <w:r w:rsidRPr="00422254">
              <w:rPr>
                <w:rFonts w:ascii="Franklin Gothic Medium" w:hAnsi="Franklin Gothic Medium" w:cs="Calibri"/>
              </w:rPr>
              <w:lastRenderedPageBreak/>
              <w:t>και Τεχνική ανάλυση.</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Tahoma"/>
              </w:rPr>
            </w:pPr>
            <w:r w:rsidRPr="00422254">
              <w:rPr>
                <w:rFonts w:ascii="Franklin Gothic Medium" w:hAnsi="Franklin Gothic Medium" w:cs="Tahoma"/>
              </w:rPr>
              <w:t xml:space="preserve">Να </w:t>
            </w:r>
            <w:proofErr w:type="spellStart"/>
            <w:r w:rsidRPr="00422254">
              <w:rPr>
                <w:rFonts w:ascii="Franklin Gothic Medium" w:hAnsi="Franklin Gothic Medium" w:cs="Tahoma"/>
              </w:rPr>
              <w:t>παραμετροποιηθεί</w:t>
            </w:r>
            <w:proofErr w:type="spellEnd"/>
            <w:r w:rsidRPr="00422254">
              <w:rPr>
                <w:rFonts w:ascii="Franklin Gothic Medium" w:hAnsi="Franklin Gothic Medium" w:cs="Tahoma"/>
              </w:rPr>
              <w:t xml:space="preserve"> κατάλληλα κατόπιν οδηγιών της αναθέτουσας αρχής, η ανάλυση κόστους των προσφερόμενων υπηρεσιών στο υπολογιστικό νέφος και να αποθηκευτεί σε μορφή </w:t>
            </w:r>
            <w:proofErr w:type="spellStart"/>
            <w:r w:rsidRPr="00422254">
              <w:rPr>
                <w:rFonts w:ascii="Franklin Gothic Medium" w:hAnsi="Franklin Gothic Medium" w:cs="Tahoma"/>
              </w:rPr>
              <w:t>dashboard</w:t>
            </w:r>
            <w:proofErr w:type="spellEnd"/>
            <w:r w:rsidRPr="00422254">
              <w:rPr>
                <w:rFonts w:ascii="Franklin Gothic Medium" w:hAnsi="Franklin Gothic Medium" w:cs="Tahoma"/>
              </w:rPr>
              <w:t xml:space="preserve"> για άμεση απεικόνιση στους υπεύθυνους χρήστες (</w:t>
            </w:r>
            <w:proofErr w:type="spellStart"/>
            <w:r w:rsidRPr="00422254">
              <w:rPr>
                <w:rFonts w:ascii="Franklin Gothic Medium" w:hAnsi="Franklin Gothic Medium" w:cs="Tahoma"/>
              </w:rPr>
              <w:t>cost</w:t>
            </w:r>
            <w:proofErr w:type="spellEnd"/>
            <w:r w:rsidRPr="00422254">
              <w:rPr>
                <w:rFonts w:ascii="Franklin Gothic Medium" w:hAnsi="Franklin Gothic Medium" w:cs="Tahoma"/>
              </w:rPr>
              <w:t xml:space="preserve"> </w:t>
            </w:r>
            <w:proofErr w:type="spellStart"/>
            <w:r w:rsidRPr="00422254">
              <w:rPr>
                <w:rFonts w:ascii="Franklin Gothic Medium" w:hAnsi="Franklin Gothic Medium" w:cs="Tahoma"/>
              </w:rPr>
              <w:t>management</w:t>
            </w:r>
            <w:proofErr w:type="spellEnd"/>
            <w:r w:rsidRPr="00422254">
              <w:rPr>
                <w:rFonts w:ascii="Franklin Gothic Medium" w:hAnsi="Franklin Gothic Medium" w:cs="Tahoma"/>
              </w:rPr>
              <w:t xml:space="preserve"> &amp; </w:t>
            </w:r>
            <w:proofErr w:type="spellStart"/>
            <w:r w:rsidRPr="00422254">
              <w:rPr>
                <w:rFonts w:ascii="Franklin Gothic Medium" w:hAnsi="Franklin Gothic Medium" w:cs="Tahoma"/>
              </w:rPr>
              <w:t>billing</w:t>
            </w:r>
            <w:proofErr w:type="spellEnd"/>
            <w:r w:rsidRPr="00422254">
              <w:rPr>
                <w:rFonts w:ascii="Franklin Gothic Medium" w:hAnsi="Franklin Gothic Medium" w:cs="Tahoma"/>
              </w:rPr>
              <w:t xml:space="preserve">)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Tahoma"/>
              </w:rPr>
            </w:pPr>
            <w:r w:rsidRPr="00422254">
              <w:rPr>
                <w:rFonts w:ascii="Franklin Gothic Medium" w:hAnsi="Franklin Gothic Medium" w:cs="Tahoma"/>
              </w:rPr>
              <w:t>Να δημιουργηθούν προϋπολογισμοί για έλεγχο των δαπανών και προληπτικής διαχείρισης του κόστους των υπηρεσιών στο υπολογιστικό νέφος στις επιθυμητές χρονικές περιόδους (π.χ. μηνιαία, εξάμηνη, ετήσια) με ενημέρωση των υπεύθυνων ομάδων όταν ξεπεραστούν τα ορισμένα επίπεδα (%) προϋπολογισμού, κατόπιν οδηγιών της αναθέτουσας αρχής.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Tahoma"/>
              </w:rPr>
            </w:pPr>
            <w:r w:rsidRPr="00422254">
              <w:rPr>
                <w:rFonts w:ascii="Franklin Gothic Medium" w:hAnsi="Franklin Gothic Medium" w:cs="Tahoma"/>
              </w:rPr>
              <w:t>Να αποστέλλεται από τον ανάδοχο μηνιαία και τριμηνιαία αναφορά βελτιστοποίησης κόστους με προτεινόμενες συστάσεις ώστε οι υπηρεσίες να λειτουργούν στη βέλτιστη τεχνικό-οικονομική κλίμακα (</w:t>
            </w:r>
            <w:proofErr w:type="spellStart"/>
            <w:r w:rsidRPr="00422254">
              <w:rPr>
                <w:rFonts w:ascii="Franklin Gothic Medium" w:hAnsi="Franklin Gothic Medium" w:cs="Tahoma"/>
              </w:rPr>
              <w:t>tier</w:t>
            </w:r>
            <w:proofErr w:type="spellEnd"/>
            <w:r w:rsidRPr="00422254">
              <w:rPr>
                <w:rFonts w:ascii="Franklin Gothic Medium" w:hAnsi="Franklin Gothic Medium" w:cs="Tahoma"/>
              </w:rPr>
              <w:t>) (</w:t>
            </w:r>
            <w:proofErr w:type="spellStart"/>
            <w:r w:rsidRPr="00422254">
              <w:rPr>
                <w:rFonts w:ascii="Franklin Gothic Medium" w:hAnsi="Franklin Gothic Medium" w:cs="Tahoma"/>
              </w:rPr>
              <w:t>cost</w:t>
            </w:r>
            <w:proofErr w:type="spellEnd"/>
            <w:r w:rsidRPr="00422254">
              <w:rPr>
                <w:rFonts w:ascii="Franklin Gothic Medium" w:hAnsi="Franklin Gothic Medium" w:cs="Tahoma"/>
              </w:rPr>
              <w:t xml:space="preserve"> </w:t>
            </w:r>
            <w:proofErr w:type="spellStart"/>
            <w:r w:rsidRPr="00422254">
              <w:rPr>
                <w:rFonts w:ascii="Franklin Gothic Medium" w:hAnsi="Franklin Gothic Medium" w:cs="Tahoma"/>
              </w:rPr>
              <w:t>optimization</w:t>
            </w:r>
            <w:proofErr w:type="spellEnd"/>
            <w:r w:rsidRPr="00422254">
              <w:rPr>
                <w:rFonts w:ascii="Franklin Gothic Medium" w:hAnsi="Franklin Gothic Medium" w:cs="Tahoma"/>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8505" w:type="dxa"/>
            <w:gridSpan w:val="5"/>
            <w:shd w:val="clear" w:color="auto" w:fill="D9D9D9"/>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Εισαγωγή Δεδομένων</w:t>
            </w:r>
          </w:p>
        </w:tc>
        <w:tc>
          <w:tcPr>
            <w:tcW w:w="1276" w:type="dxa"/>
            <w:shd w:val="clear" w:color="auto" w:fill="D9D9D9"/>
            <w:vAlign w:val="center"/>
          </w:tcPr>
          <w:p w:rsidR="00374F85" w:rsidRPr="00422254" w:rsidRDefault="00374F85" w:rsidP="00CD3B26">
            <w:pPr>
              <w:jc w:val="center"/>
              <w:rPr>
                <w:rFonts w:ascii="Franklin Gothic Medium" w:eastAsia="SimSun" w:hAnsi="Franklin Gothic Medium" w:cs="Calibri"/>
                <w:b/>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θα αντλεί και επεξεργάζεται δεδομένα που προέρχονται από </w:t>
            </w:r>
            <w:r w:rsidRPr="00422254">
              <w:rPr>
                <w:rFonts w:ascii="Franklin Gothic Medium" w:eastAsia="SimSun" w:hAnsi="Franklin Gothic Medium" w:cs="Calibri"/>
              </w:rPr>
              <w:lastRenderedPageBreak/>
              <w:t>διαφορετικές πηγές δεδομένων, λαμβάνονται σε πραγματικό χρόνο, ο ρυθμός παραλαβής τους είναι μεταβλη</w:t>
            </w:r>
            <w:r w:rsidRPr="00422254">
              <w:rPr>
                <w:rFonts w:ascii="Franklin Gothic Medium" w:eastAsia="SimSun" w:hAnsi="Franklin Gothic Medium" w:cs="Calibri"/>
              </w:rPr>
              <w:softHyphen/>
              <w:t xml:space="preserve">τός και υψηλός και τέλος είναι μεγάλα σε όγκο.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lang w:val="en-US"/>
              </w:rPr>
            </w:pPr>
          </w:p>
        </w:tc>
        <w:tc>
          <w:tcPr>
            <w:tcW w:w="1276" w:type="dxa"/>
            <w:shd w:val="clear" w:color="auto" w:fill="auto"/>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θα πρέπει να μπορεί να δεχτεί δεδομένα σε πραγματικό χρόνο, </w:t>
            </w:r>
            <w:r w:rsidRPr="00422254">
              <w:rPr>
                <w:rFonts w:ascii="Franklin Gothic Medium" w:eastAsia="SimSun" w:hAnsi="Franklin Gothic Medium" w:cs="Calibri"/>
                <w:lang w:val="en-US"/>
              </w:rPr>
              <w:t>real</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time</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όπως δεδομένα από </w:t>
            </w:r>
            <w:r w:rsidRPr="00422254">
              <w:rPr>
                <w:rFonts w:ascii="Franklin Gothic Medium" w:eastAsia="SimSun" w:hAnsi="Franklin Gothic Medium" w:cs="Calibri"/>
                <w:lang w:val="en-US"/>
              </w:rPr>
              <w:t>sensors</w:t>
            </w:r>
            <w:r w:rsidRPr="00422254">
              <w:rPr>
                <w:rFonts w:ascii="Franklin Gothic Medium" w:eastAsia="SimSun" w:hAnsi="Franklin Gothic Medium" w:cs="Calibri"/>
              </w:rPr>
              <w:t xml:space="preserve"> και κανάλια συνεχούς μετάδοσης. Να περιγραφεί το αρμόδιο δομικό στοιχείο της λύσης.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θα πρέπει να μπορεί να δεχτεί δεδομένα κατά ομάδες, </w:t>
            </w:r>
            <w:r w:rsidRPr="00422254">
              <w:rPr>
                <w:rFonts w:ascii="Franklin Gothic Medium" w:eastAsia="SimSun" w:hAnsi="Franklin Gothic Medium" w:cs="Calibri"/>
                <w:lang w:val="en-US"/>
              </w:rPr>
              <w:t>batch</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όπως </w:t>
            </w:r>
            <w:r w:rsidRPr="00422254">
              <w:rPr>
                <w:rFonts w:ascii="Franklin Gothic Medium" w:eastAsia="SimSun" w:hAnsi="Franklin Gothic Medium" w:cs="Calibri"/>
                <w:lang w:val="en-US"/>
              </w:rPr>
              <w:t>dumps</w:t>
            </w:r>
            <w:r w:rsidRPr="00422254">
              <w:rPr>
                <w:rFonts w:ascii="Franklin Gothic Medium" w:eastAsia="SimSun" w:hAnsi="Franklin Gothic Medium" w:cs="Calibri"/>
              </w:rPr>
              <w:t xml:space="preserve"> από βάσεις δεδομένων ή/και </w:t>
            </w:r>
            <w:r w:rsidRPr="00422254">
              <w:rPr>
                <w:rFonts w:ascii="Franklin Gothic Medium" w:eastAsia="SimSun" w:hAnsi="Franklin Gothic Medium" w:cs="Calibri"/>
                <w:lang w:val="en-US"/>
              </w:rPr>
              <w:t>log</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files</w:t>
            </w:r>
            <w:r w:rsidRPr="00422254">
              <w:rPr>
                <w:rFonts w:ascii="Franklin Gothic Medium" w:eastAsia="SimSun" w:hAnsi="Franklin Gothic Medium" w:cs="Calibri"/>
              </w:rPr>
              <w:t>. Να περι</w:t>
            </w:r>
            <w:r w:rsidRPr="00422254">
              <w:rPr>
                <w:rFonts w:ascii="Franklin Gothic Medium" w:eastAsia="SimSun" w:hAnsi="Franklin Gothic Medium" w:cs="Calibri"/>
              </w:rPr>
              <w:softHyphen/>
              <w:t>γρα</w:t>
            </w:r>
            <w:r w:rsidRPr="00422254">
              <w:rPr>
                <w:rFonts w:ascii="Franklin Gothic Medium" w:eastAsia="SimSun" w:hAnsi="Franklin Gothic Medium" w:cs="Calibri"/>
              </w:rPr>
              <w:softHyphen/>
              <w:t>φεί το αρμόδιο δομικό στοιχείο της λύσης.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Προβλεπόμενος ημερήσιος αριθμός </w:t>
            </w:r>
            <w:r w:rsidRPr="00422254">
              <w:rPr>
                <w:rFonts w:ascii="Franklin Gothic Medium" w:eastAsia="SimSun" w:hAnsi="Franklin Gothic Medium" w:cs="Calibri"/>
                <w:lang w:val="en-US"/>
              </w:rPr>
              <w:t>transactions</w:t>
            </w:r>
            <w:r w:rsidRPr="00422254">
              <w:rPr>
                <w:rFonts w:ascii="Franklin Gothic Medium" w:eastAsia="SimSun" w:hAnsi="Franklin Gothic Medium" w:cs="Calibri"/>
              </w:rPr>
              <w:t xml:space="preserve"> οι οποίες θα εισαχθούν από εξωτερικά συστήματα (μέσω </w:t>
            </w:r>
            <w:r w:rsidRPr="00422254">
              <w:rPr>
                <w:rFonts w:ascii="Franklin Gothic Medium" w:eastAsia="SimSun" w:hAnsi="Franklin Gothic Medium" w:cs="Calibri"/>
                <w:lang w:val="en-US"/>
              </w:rPr>
              <w:t>db</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links</w:t>
            </w:r>
            <w:r w:rsidRPr="00422254">
              <w:rPr>
                <w:rFonts w:ascii="Franklin Gothic Medium" w:eastAsia="SimSun" w:hAnsi="Franklin Gothic Medium" w:cs="Calibri"/>
              </w:rPr>
              <w:t xml:space="preserve">, </w:t>
            </w:r>
            <w:proofErr w:type="spellStart"/>
            <w:r w:rsidRPr="00422254">
              <w:rPr>
                <w:rFonts w:ascii="Franklin Gothic Medium" w:eastAsia="SimSun" w:hAnsi="Franklin Gothic Medium" w:cs="Calibri"/>
              </w:rPr>
              <w:t>διαλειτουργικότητας</w:t>
            </w:r>
            <w:proofErr w:type="spellEnd"/>
            <w:r w:rsidRPr="00422254">
              <w:rPr>
                <w:rFonts w:ascii="Franklin Gothic Medium" w:eastAsia="SimSun" w:hAnsi="Franklin Gothic Medium" w:cs="Calibri"/>
              </w:rPr>
              <w:t xml:space="preserve">) 10.000.000. Να τεκμηριωθούν οι δυνατότητες κάλυψης μέσω τις προσφερόμενης λύσης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Χρονικό παράθυρο διαθέσιμο για εισαγωγή δεδομένων</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rPr>
              <w:t>24</w:t>
            </w:r>
            <w:r w:rsidRPr="00422254">
              <w:rPr>
                <w:rFonts w:ascii="Franklin Gothic Medium" w:eastAsia="SimSun" w:hAnsi="Franklin Gothic Medium" w:cs="Calibri"/>
                <w:b/>
                <w:lang w:val="en-US"/>
              </w:rPr>
              <w:t>x7x365</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θα πρέπει να πραγματοποιεί προ-επεξεργασία δεδομένων, μετασχηματισμό και ενοποίηση των δεδομένων τόσο των </w:t>
            </w:r>
            <w:r w:rsidRPr="00422254">
              <w:rPr>
                <w:rFonts w:ascii="Franklin Gothic Medium" w:eastAsia="SimSun" w:hAnsi="Franklin Gothic Medium" w:cs="Calibri"/>
                <w:lang w:val="en-US"/>
              </w:rPr>
              <w:t>real</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time</w:t>
            </w:r>
            <w:r w:rsidRPr="00422254">
              <w:rPr>
                <w:rFonts w:ascii="Franklin Gothic Medium" w:eastAsia="SimSun" w:hAnsi="Franklin Gothic Medium" w:cs="Calibri"/>
              </w:rPr>
              <w:t xml:space="preserve"> όσο και </w:t>
            </w:r>
            <w:r w:rsidRPr="00422254">
              <w:rPr>
                <w:rFonts w:ascii="Franklin Gothic Medium" w:eastAsia="SimSun" w:hAnsi="Franklin Gothic Medium" w:cs="Calibri"/>
              </w:rPr>
              <w:lastRenderedPageBreak/>
              <w:t>των b</w:t>
            </w:r>
            <w:proofErr w:type="spellStart"/>
            <w:r w:rsidRPr="00422254">
              <w:rPr>
                <w:rFonts w:ascii="Franklin Gothic Medium" w:eastAsia="SimSun" w:hAnsi="Franklin Gothic Medium" w:cs="Calibri"/>
                <w:lang w:val="en-US"/>
              </w:rPr>
              <w:t>atch</w:t>
            </w:r>
            <w:proofErr w:type="spellEnd"/>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Να περιγράφει το αρμόδιο δομικό στοιχείο της λύσης.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Cs/>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A2</w:t>
            </w:r>
          </w:p>
        </w:tc>
      </w:tr>
      <w:tr w:rsidR="00374F85" w:rsidRPr="00422254" w:rsidTr="00CD3B26">
        <w:tc>
          <w:tcPr>
            <w:tcW w:w="8505" w:type="dxa"/>
            <w:gridSpan w:val="5"/>
            <w:shd w:val="clear" w:color="auto" w:fill="D9D9D9"/>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Αποθήκευση Δεδομένων</w:t>
            </w:r>
          </w:p>
        </w:tc>
        <w:tc>
          <w:tcPr>
            <w:tcW w:w="1276" w:type="dxa"/>
            <w:shd w:val="clear" w:color="auto" w:fill="D9D9D9"/>
            <w:vAlign w:val="center"/>
          </w:tcPr>
          <w:p w:rsidR="00374F85" w:rsidRPr="00422254" w:rsidRDefault="00374F85" w:rsidP="00CD3B26">
            <w:pPr>
              <w:jc w:val="center"/>
              <w:rPr>
                <w:rFonts w:ascii="Franklin Gothic Medium" w:eastAsia="SimSun" w:hAnsi="Franklin Gothic Medium" w:cs="Calibri"/>
                <w:b/>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θα αποθηκεύει τα εισερχόμενα δεδομένα σε υποδομή μαζικής αποθήκευσης ετερογενών δομημένων ή αδόμητων δεδομένων, με δυνατότητες υψηλής κλιμάκωσης και κατάλ</w:t>
            </w:r>
            <w:r w:rsidRPr="00422254">
              <w:rPr>
                <w:rFonts w:ascii="Franklin Gothic Medium" w:eastAsia="SimSun" w:hAnsi="Franklin Gothic Medium" w:cs="Calibri"/>
              </w:rPr>
              <w:softHyphen/>
              <w:t>λη</w:t>
            </w:r>
            <w:r w:rsidRPr="00422254">
              <w:rPr>
                <w:rFonts w:ascii="Franklin Gothic Medium" w:eastAsia="SimSun" w:hAnsi="Franklin Gothic Medium" w:cs="Calibri"/>
              </w:rPr>
              <w:softHyphen/>
              <w:t>λης για σενάρια επεξεργασίας και ανάλυσης δεδομένων συμβατή με τα εργαλεία ανάλυσης που θα προταθούν.</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Cs/>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αποθήκευσης θα πρέπει να διαθέτει τη δυνατότητα επιλογής βαθμίδας-</w:t>
            </w:r>
            <w:r w:rsidRPr="00422254">
              <w:rPr>
                <w:rFonts w:ascii="Franklin Gothic Medium" w:eastAsia="SimSun" w:hAnsi="Franklin Gothic Medium" w:cs="Calibri"/>
                <w:lang w:val="en-US"/>
              </w:rPr>
              <w:t>tier</w:t>
            </w:r>
            <w:r w:rsidRPr="00422254">
              <w:rPr>
                <w:rFonts w:ascii="Franklin Gothic Medium" w:eastAsia="SimSun" w:hAnsi="Franklin Gothic Medium" w:cs="Calibri"/>
              </w:rPr>
              <w:t xml:space="preserve"> αποθή</w:t>
            </w:r>
            <w:r w:rsidRPr="00422254">
              <w:rPr>
                <w:rFonts w:ascii="Franklin Gothic Medium" w:eastAsia="SimSun" w:hAnsi="Franklin Gothic Medium" w:cs="Calibri"/>
              </w:rPr>
              <w:softHyphen/>
              <w:t>κευ</w:t>
            </w:r>
            <w:r w:rsidRPr="00422254">
              <w:rPr>
                <w:rFonts w:ascii="Franklin Gothic Medium" w:eastAsia="SimSun" w:hAnsi="Franklin Gothic Medium" w:cs="Calibri"/>
              </w:rPr>
              <w:softHyphen/>
              <w:t>σης ανάλογα με την απόδοση, απόκριση των αποθηκευμένων δεδομένων.</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Ελάχιστος χρόνος παραμονής δεδομένων στην υψηλότερη βαθμίδα-</w:t>
            </w:r>
            <w:r w:rsidRPr="00422254">
              <w:rPr>
                <w:rFonts w:ascii="Franklin Gothic Medium" w:eastAsia="SimSun" w:hAnsi="Franklin Gothic Medium" w:cs="Calibri"/>
                <w:lang w:val="en-US"/>
              </w:rPr>
              <w:t>tier</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5 χρόνια</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θα αποθηκεύει υποσύνολο των συ</w:t>
            </w:r>
            <w:r w:rsidRPr="00422254">
              <w:rPr>
                <w:rFonts w:ascii="Franklin Gothic Medium" w:eastAsia="SimSun" w:hAnsi="Franklin Gothic Medium" w:cs="Calibri"/>
              </w:rPr>
              <w:softHyphen/>
              <w:t>νο</w:t>
            </w:r>
            <w:r w:rsidRPr="00422254">
              <w:rPr>
                <w:rFonts w:ascii="Franklin Gothic Medium" w:eastAsia="SimSun" w:hAnsi="Franklin Gothic Medium" w:cs="Calibri"/>
              </w:rPr>
              <w:softHyphen/>
              <w:t>λικών δεδομένων σε αποθηκευτικό χώρο κα</w:t>
            </w:r>
            <w:r w:rsidRPr="00422254">
              <w:rPr>
                <w:rFonts w:ascii="Franklin Gothic Medium" w:eastAsia="SimSun" w:hAnsi="Franklin Gothic Medium" w:cs="Calibri"/>
              </w:rPr>
              <w:softHyphen/>
              <w:t>τάλ</w:t>
            </w:r>
            <w:r w:rsidRPr="00422254">
              <w:rPr>
                <w:rFonts w:ascii="Franklin Gothic Medium" w:eastAsia="SimSun" w:hAnsi="Franklin Gothic Medium" w:cs="Calibri"/>
              </w:rPr>
              <w:softHyphen/>
              <w:t>ληλο για επεξεργασία από Αποθήκη Δεδομέ</w:t>
            </w:r>
            <w:r w:rsidRPr="00422254">
              <w:rPr>
                <w:rFonts w:ascii="Franklin Gothic Medium" w:eastAsia="SimSun" w:hAnsi="Franklin Gothic Medium" w:cs="Calibri"/>
              </w:rPr>
              <w:softHyphen/>
              <w:t>νων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Lake</w:t>
            </w:r>
            <w:r w:rsidRPr="00422254">
              <w:rPr>
                <w:rFonts w:ascii="Franklin Gothic Medium" w:eastAsia="SimSun" w:hAnsi="Franklin Gothic Medium" w:cs="Calibri"/>
              </w:rPr>
              <w:t>/</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Ware</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house</w:t>
            </w:r>
            <w:r w:rsidRPr="00422254">
              <w:rPr>
                <w:rFonts w:ascii="Franklin Gothic Medium" w:eastAsia="SimSun" w:hAnsi="Franklin Gothic Medium" w:cs="Calibri"/>
              </w:rPr>
              <w:t>) με πολλαπλούς κόμβους (</w:t>
            </w:r>
            <w:r w:rsidRPr="00422254">
              <w:rPr>
                <w:rFonts w:ascii="Franklin Gothic Medium" w:eastAsia="SimSun" w:hAnsi="Franklin Gothic Medium" w:cs="Calibri"/>
                <w:lang w:val="en-US"/>
              </w:rPr>
              <w:t>Massively</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Parallel</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Processing</w:t>
            </w:r>
            <w:r w:rsidRPr="00422254">
              <w:rPr>
                <w:rFonts w:ascii="Franklin Gothic Medium" w:eastAsia="SimSun" w:hAnsi="Franklin Gothic Medium" w:cs="Calibri"/>
              </w:rPr>
              <w:t xml:space="preserve"> - </w:t>
            </w:r>
            <w:r w:rsidRPr="00422254">
              <w:rPr>
                <w:rFonts w:ascii="Franklin Gothic Medium" w:eastAsia="SimSun" w:hAnsi="Franklin Gothic Medium" w:cs="Calibri"/>
                <w:lang w:val="en-US"/>
              </w:rPr>
              <w:t>MPP</w:t>
            </w:r>
            <w:r w:rsidRPr="00422254">
              <w:rPr>
                <w:rFonts w:ascii="Franklin Gothic Medium" w:eastAsia="SimSun" w:hAnsi="Franklin Gothic Medium" w:cs="Calibri"/>
              </w:rPr>
              <w:t xml:space="preserve">)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Εκτιμώμενο μέγεθος δεδομένων προς επεξερ</w:t>
            </w:r>
            <w:r w:rsidRPr="00422254">
              <w:rPr>
                <w:rFonts w:ascii="Franklin Gothic Medium" w:eastAsia="SimSun" w:hAnsi="Franklin Gothic Medium" w:cs="Calibri"/>
              </w:rPr>
              <w:softHyphen/>
              <w:t>γα</w:t>
            </w:r>
            <w:r w:rsidRPr="00422254">
              <w:rPr>
                <w:rFonts w:ascii="Franklin Gothic Medium" w:eastAsia="SimSun" w:hAnsi="Franklin Gothic Medium" w:cs="Calibri"/>
              </w:rPr>
              <w:softHyphen/>
              <w:t>σία από την αποθήκη δεδομένων 10 ΤΒ Να τεκ</w:t>
            </w:r>
            <w:r w:rsidRPr="00422254">
              <w:rPr>
                <w:rFonts w:ascii="Franklin Gothic Medium" w:eastAsia="SimSun" w:hAnsi="Franklin Gothic Medium" w:cs="Calibri"/>
              </w:rPr>
              <w:softHyphen/>
              <w:t>μη</w:t>
            </w:r>
            <w:r w:rsidRPr="00422254">
              <w:rPr>
                <w:rFonts w:ascii="Franklin Gothic Medium" w:eastAsia="SimSun" w:hAnsi="Franklin Gothic Medium" w:cs="Calibri"/>
              </w:rPr>
              <w:softHyphen/>
            </w:r>
            <w:r w:rsidRPr="00422254">
              <w:rPr>
                <w:rFonts w:ascii="Franklin Gothic Medium" w:eastAsia="SimSun" w:hAnsi="Franklin Gothic Medium" w:cs="Calibri"/>
              </w:rPr>
              <w:lastRenderedPageBreak/>
              <w:t>ριωθούν οι δυνατότητες κάλυψης μέσω τις προσφερόμενης λύσης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Τα δεδομένα θα πρέπει να ασφαλίζονται με μηχανισμό κρυπτογράφησης. Να περιγραφεί πως εξασφαλίζεται.</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Cs/>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hAnsi="Franklin Gothic Medium" w:cs="Calibri"/>
              </w:rPr>
              <w:t xml:space="preserve">Τα δεδομένα θα πρέπει να αποθηκεύονται σε </w:t>
            </w:r>
            <w:r w:rsidRPr="00422254">
              <w:rPr>
                <w:rFonts w:ascii="Franklin Gothic Medium" w:hAnsi="Franklin Gothic Medium" w:cs="Calibri"/>
                <w:lang w:val="en-US"/>
              </w:rPr>
              <w:t>servers</w:t>
            </w:r>
            <w:r w:rsidRPr="00422254">
              <w:rPr>
                <w:rFonts w:ascii="Franklin Gothic Medium" w:hAnsi="Franklin Gothic Medium" w:cs="Calibri"/>
              </w:rPr>
              <w:t xml:space="preserve"> που είναι εγκατεστημένοι στο έδαφος της ΕΕ.</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8505" w:type="dxa"/>
            <w:gridSpan w:val="5"/>
            <w:shd w:val="clear" w:color="auto" w:fill="D9D9D9"/>
            <w:vAlign w:val="center"/>
          </w:tcPr>
          <w:p w:rsidR="00374F85" w:rsidRPr="00422254" w:rsidRDefault="00374F85" w:rsidP="00CD3B26">
            <w:pPr>
              <w:jc w:val="center"/>
              <w:rPr>
                <w:rFonts w:ascii="Franklin Gothic Medium" w:eastAsia="SimSun" w:hAnsi="Franklin Gothic Medium" w:cs="Calibri"/>
                <w:b/>
                <w:bCs/>
              </w:rPr>
            </w:pPr>
            <w:r w:rsidRPr="00422254">
              <w:rPr>
                <w:rFonts w:ascii="Franklin Gothic Medium" w:eastAsia="SimSun" w:hAnsi="Franklin Gothic Medium" w:cs="Calibri"/>
                <w:b/>
                <w:bCs/>
              </w:rPr>
              <w:t>Ανάλυση Δεδομένων – Ανάπτυξη μοντέλου</w:t>
            </w:r>
          </w:p>
        </w:tc>
        <w:tc>
          <w:tcPr>
            <w:tcW w:w="1276" w:type="dxa"/>
            <w:shd w:val="clear" w:color="auto" w:fill="D9D9D9"/>
            <w:vAlign w:val="center"/>
          </w:tcPr>
          <w:p w:rsidR="00374F85" w:rsidRPr="00422254" w:rsidRDefault="00374F85" w:rsidP="00CD3B26">
            <w:pPr>
              <w:jc w:val="center"/>
              <w:rPr>
                <w:rFonts w:ascii="Franklin Gothic Medium" w:eastAsia="SimSun" w:hAnsi="Franklin Gothic Medium" w:cs="Calibri"/>
                <w:b/>
                <w:bCs/>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θα παρέχει υποστηρικτικές υπηρε</w:t>
            </w:r>
            <w:r w:rsidRPr="00422254">
              <w:rPr>
                <w:rFonts w:ascii="Franklin Gothic Medium" w:eastAsia="SimSun" w:hAnsi="Franklin Gothic Medium" w:cs="Calibri"/>
              </w:rPr>
              <w:softHyphen/>
              <w:t>σί</w:t>
            </w:r>
            <w:r w:rsidRPr="00422254">
              <w:rPr>
                <w:rFonts w:ascii="Franklin Gothic Medium" w:eastAsia="SimSun" w:hAnsi="Franklin Gothic Medium" w:cs="Calibri"/>
              </w:rPr>
              <w:softHyphen/>
              <w:t>ες ανάλυσης και πρόβλεψης κινδύνου με χρήση τεχνικών ανάλυσης δεδομένων και αλγορίθμων μηχανικής μάθησης. Να περιγραφεί το αρμόδιο δομικό στοιχείο της λύσης.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μηχανικής μάθησης να βασίζεται σε αξιόπιστο περιβάλλον (π.χ. </w:t>
            </w:r>
            <w:r w:rsidRPr="00422254">
              <w:rPr>
                <w:rFonts w:ascii="Franklin Gothic Medium" w:eastAsia="SimSun" w:hAnsi="Franklin Gothic Medium" w:cs="Calibri"/>
                <w:lang w:val="en-US"/>
              </w:rPr>
              <w:t>Apache</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Spark</w:t>
            </w:r>
            <w:r w:rsidRPr="00422254">
              <w:rPr>
                <w:rFonts w:ascii="Franklin Gothic Medium" w:eastAsia="SimSun" w:hAnsi="Franklin Gothic Medium" w:cs="Calibri"/>
              </w:rPr>
              <w:t xml:space="preserve"> ή </w:t>
            </w:r>
            <w:r w:rsidRPr="00422254">
              <w:rPr>
                <w:rFonts w:ascii="Franklin Gothic Medium" w:eastAsia="SimSun" w:hAnsi="Franklin Gothic Medium" w:cs="Calibri"/>
                <w:lang w:val="en-US"/>
              </w:rPr>
              <w:t>Apache</w:t>
            </w:r>
            <w:r w:rsidRPr="00422254">
              <w:rPr>
                <w:rFonts w:ascii="Franklin Gothic Medium" w:eastAsia="SimSun" w:hAnsi="Franklin Gothic Medium" w:cs="Calibri"/>
              </w:rPr>
              <w:t>-</w:t>
            </w:r>
            <w:r w:rsidRPr="00422254">
              <w:rPr>
                <w:rFonts w:ascii="Franklin Gothic Medium" w:eastAsia="SimSun" w:hAnsi="Franklin Gothic Medium" w:cs="Calibri"/>
                <w:lang w:val="en-US"/>
              </w:rPr>
              <w:t>Spark</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based</w:t>
            </w:r>
            <w:r w:rsidRPr="00422254">
              <w:rPr>
                <w:rFonts w:ascii="Franklin Gothic Medium" w:eastAsia="SimSun" w:hAnsi="Franklin Gothic Medium" w:cs="Calibri"/>
              </w:rPr>
              <w:t>) με αυτοματοποιημένη διαχείριση, ενημέρωση (</w:t>
            </w:r>
            <w:r w:rsidRPr="00422254">
              <w:rPr>
                <w:rFonts w:ascii="Franklin Gothic Medium" w:eastAsia="SimSun" w:hAnsi="Franklin Gothic Medium" w:cs="Calibri"/>
                <w:lang w:val="en-US"/>
              </w:rPr>
              <w:t>updating</w:t>
            </w:r>
            <w:proofErr w:type="gramStart"/>
            <w:r w:rsidRPr="00422254">
              <w:rPr>
                <w:rFonts w:ascii="Franklin Gothic Medium" w:eastAsia="SimSun" w:hAnsi="Franklin Gothic Medium" w:cs="Calibri"/>
              </w:rPr>
              <w:t>,</w:t>
            </w:r>
            <w:r w:rsidRPr="00422254">
              <w:rPr>
                <w:rFonts w:ascii="Franklin Gothic Medium" w:eastAsia="SimSun" w:hAnsi="Franklin Gothic Medium" w:cs="Calibri"/>
                <w:lang w:val="en-US"/>
              </w:rPr>
              <w:t>patching</w:t>
            </w:r>
            <w:proofErr w:type="gramEnd"/>
            <w:r w:rsidRPr="00422254">
              <w:rPr>
                <w:rFonts w:ascii="Franklin Gothic Medium" w:eastAsia="SimSun" w:hAnsi="Franklin Gothic Medium" w:cs="Calibri"/>
              </w:rPr>
              <w:t>) του υποκείμενου περιβάλλοντος-</w:t>
            </w:r>
            <w:r w:rsidRPr="00422254">
              <w:rPr>
                <w:rFonts w:ascii="Franklin Gothic Medium" w:eastAsia="SimSun" w:hAnsi="Franklin Gothic Medium" w:cs="Calibri"/>
                <w:lang w:val="en-US"/>
              </w:rPr>
              <w:t>cluster</w:t>
            </w:r>
            <w:r w:rsidRPr="00422254">
              <w:rPr>
                <w:rFonts w:ascii="Franklin Gothic Medium" w:eastAsia="SimSun"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highlight w:val="yellow"/>
              </w:rPr>
            </w:pPr>
            <w:r w:rsidRPr="00422254">
              <w:rPr>
                <w:rFonts w:ascii="Franklin Gothic Medium" w:eastAsia="SimSun" w:hAnsi="Franklin Gothic Medium" w:cs="Calibri"/>
              </w:rPr>
              <w:t xml:space="preserve">Το σύστημα μηχανικής μάθησης να υποστηρίζει δημιουργία </w:t>
            </w:r>
            <w:r w:rsidRPr="00422254">
              <w:rPr>
                <w:rFonts w:ascii="Franklin Gothic Medium" w:eastAsia="SimSun" w:hAnsi="Franklin Gothic Medium" w:cs="Calibri"/>
                <w:lang w:val="en-US"/>
              </w:rPr>
              <w:t>notebooks</w:t>
            </w:r>
            <w:r w:rsidRPr="00422254">
              <w:rPr>
                <w:rFonts w:ascii="Franklin Gothic Medium" w:eastAsia="SimSun" w:hAnsi="Franklin Gothic Medium" w:cs="Calibri"/>
              </w:rPr>
              <w:t xml:space="preserve"> με χρήση τουλάχιστον των εξής γλωσσών </w:t>
            </w:r>
            <w:r w:rsidRPr="00422254">
              <w:rPr>
                <w:rFonts w:ascii="Franklin Gothic Medium" w:eastAsia="SimSun" w:hAnsi="Franklin Gothic Medium" w:cs="Calibri"/>
                <w:lang w:val="en-US"/>
              </w:rPr>
              <w:t>Python</w:t>
            </w:r>
            <w:r w:rsidRPr="00422254">
              <w:rPr>
                <w:rFonts w:ascii="Franklin Gothic Medium" w:eastAsia="SimSun" w:hAnsi="Franklin Gothic Medium" w:cs="Calibri"/>
              </w:rPr>
              <w:t>, R, S</w:t>
            </w:r>
            <w:proofErr w:type="spellStart"/>
            <w:r w:rsidRPr="00422254">
              <w:rPr>
                <w:rFonts w:ascii="Franklin Gothic Medium" w:eastAsia="SimSun" w:hAnsi="Franklin Gothic Medium" w:cs="Calibri"/>
                <w:lang w:val="en-US"/>
              </w:rPr>
              <w:t>cala</w:t>
            </w:r>
            <w:proofErr w:type="spellEnd"/>
            <w:r w:rsidRPr="00422254">
              <w:rPr>
                <w:rFonts w:ascii="Franklin Gothic Medium" w:eastAsia="SimSun" w:hAnsi="Franklin Gothic Medium" w:cs="Calibri"/>
              </w:rPr>
              <w:t>, S</w:t>
            </w:r>
            <w:proofErr w:type="spellStart"/>
            <w:r w:rsidRPr="00422254">
              <w:rPr>
                <w:rFonts w:ascii="Franklin Gothic Medium" w:eastAsia="SimSun" w:hAnsi="Franklin Gothic Medium" w:cs="Calibri"/>
                <w:lang w:val="en-US"/>
              </w:rPr>
              <w:t>parksql</w:t>
            </w:r>
            <w:proofErr w:type="spellEnd"/>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Προβλεπόμενος αριθμός χρηστών με δυνατότητα ανάλυσης δεδομένων.</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30</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highlight w:val="yellow"/>
              </w:rPr>
            </w:pPr>
            <w:r w:rsidRPr="00422254">
              <w:rPr>
                <w:rFonts w:ascii="Franklin Gothic Medium" w:eastAsia="SimSun" w:hAnsi="Franklin Gothic Medium" w:cs="Calibri"/>
                <w:lang w:val="en-US"/>
              </w:rPr>
              <w:t>To</w:t>
            </w:r>
            <w:r w:rsidRPr="00422254">
              <w:rPr>
                <w:rFonts w:ascii="Franklin Gothic Medium" w:eastAsia="SimSun" w:hAnsi="Franklin Gothic Medium" w:cs="Calibri"/>
              </w:rPr>
              <w:t xml:space="preserve"> σύστημα να διαθέτει μεθόδους και πρακτικές βελτίωσης των διαδικασιών μηχανικής μάθησης (</w:t>
            </w:r>
            <w:r w:rsidRPr="00422254">
              <w:rPr>
                <w:rFonts w:ascii="Franklin Gothic Medium" w:eastAsia="SimSun" w:hAnsi="Franklin Gothic Medium" w:cs="Calibri"/>
                <w:lang w:val="en-US"/>
              </w:rPr>
              <w:t>Machine</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Learning</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Operations</w:t>
            </w:r>
            <w:r w:rsidRPr="00422254">
              <w:rPr>
                <w:rFonts w:ascii="Franklin Gothic Medium" w:eastAsia="SimSun" w:hAnsi="Franklin Gothic Medium" w:cs="Calibri"/>
              </w:rPr>
              <w:t xml:space="preserve"> – </w:t>
            </w:r>
            <w:proofErr w:type="spellStart"/>
            <w:r w:rsidRPr="00422254">
              <w:rPr>
                <w:rFonts w:ascii="Franklin Gothic Medium" w:eastAsia="SimSun" w:hAnsi="Franklin Gothic Medium" w:cs="Calibri"/>
                <w:lang w:val="en-US"/>
              </w:rPr>
              <w:t>MLOps</w:t>
            </w:r>
            <w:proofErr w:type="spellEnd"/>
            <w:r w:rsidRPr="00422254">
              <w:rPr>
                <w:rFonts w:ascii="Franklin Gothic Medium" w:eastAsia="SimSun"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Cs/>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8505" w:type="dxa"/>
            <w:gridSpan w:val="5"/>
            <w:shd w:val="clear" w:color="auto" w:fill="D9D9D9"/>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bCs/>
              </w:rPr>
              <w:t>Απεικόνιση και Εξυπηρέτηση (</w:t>
            </w:r>
            <w:r w:rsidRPr="00422254">
              <w:rPr>
                <w:rFonts w:ascii="Franklin Gothic Medium" w:eastAsia="SimSun" w:hAnsi="Franklin Gothic Medium" w:cs="Calibri"/>
                <w:b/>
                <w:bCs/>
                <w:lang w:val="en-US"/>
              </w:rPr>
              <w:t>Serving</w:t>
            </w:r>
            <w:r w:rsidRPr="00422254">
              <w:rPr>
                <w:rFonts w:ascii="Franklin Gothic Medium" w:eastAsia="SimSun" w:hAnsi="Franklin Gothic Medium" w:cs="Calibri"/>
                <w:b/>
                <w:bCs/>
              </w:rPr>
              <w:t>) Δεδομένων</w:t>
            </w:r>
          </w:p>
        </w:tc>
        <w:tc>
          <w:tcPr>
            <w:tcW w:w="1276" w:type="dxa"/>
            <w:shd w:val="clear" w:color="auto" w:fill="D9D9D9"/>
            <w:vAlign w:val="center"/>
          </w:tcPr>
          <w:p w:rsidR="00374F85" w:rsidRPr="00422254" w:rsidRDefault="00374F85" w:rsidP="00CD3B26">
            <w:pPr>
              <w:jc w:val="center"/>
              <w:rPr>
                <w:rFonts w:ascii="Franklin Gothic Medium" w:eastAsia="SimSun" w:hAnsi="Franklin Gothic Medium" w:cs="Calibri"/>
                <w:b/>
                <w:bCs/>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πρέπει να διαθέτει δυνατότητα μαζικής επεξεργασίας των ιστορικών δεδομένων στην Αποθήκη Δεδομένων σε δομή σχεσιακών πινάκων με τεχνικές παράλληλης επεξεργασίας από πολλαπλούς κόμβους για επιτάχυνση της λήψης αναφορών και αναλύσεων.</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Δυνατότητα καθορισμού της επεξεργαστικής ισχύς της Αποθήκης Δεδομένων ανεξάρτητα από τον όγκο των αποθηκευμένων δεδομένων. Η επεξεργαστική ισχύς μπορεί να αυξομειώνεται κατά απαίτηση των αναγκών της αναθέτουσας αρχής χειροκίνητα ή βάσει χρονικού προγράμ</w:t>
            </w:r>
            <w:r w:rsidRPr="00422254">
              <w:rPr>
                <w:rFonts w:ascii="Franklin Gothic Medium" w:eastAsia="SimSun" w:hAnsi="Franklin Gothic Medium" w:cs="Calibri"/>
              </w:rPr>
              <w:softHyphen/>
              <w:t>ματος.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 xml:space="preserve">Το σύστημα πρέπει να διαθέτει δυνατότητα επεξεργασίας δεδομένων σε πραγματικό χρόνο και θα μπορεί είτε να εκτελεί σενάρια για τον προσδιορισμό υποθέσεων </w:t>
            </w:r>
            <w:r w:rsidRPr="00422254">
              <w:rPr>
                <w:rFonts w:ascii="Franklin Gothic Medium" w:eastAsia="SimSun" w:hAnsi="Franklin Gothic Medium" w:cs="Calibri"/>
              </w:rPr>
              <w:lastRenderedPageBreak/>
              <w:t>για έλεγχο ή να εντο</w:t>
            </w:r>
            <w:r w:rsidRPr="00422254">
              <w:rPr>
                <w:rFonts w:ascii="Franklin Gothic Medium" w:eastAsia="SimSun" w:hAnsi="Franklin Gothic Medium" w:cs="Calibri"/>
              </w:rPr>
              <w:softHyphen/>
              <w:t>πί</w:t>
            </w:r>
            <w:r w:rsidRPr="00422254">
              <w:rPr>
                <w:rFonts w:ascii="Franklin Gothic Medium" w:eastAsia="SimSun" w:hAnsi="Franklin Gothic Medium" w:cs="Calibri"/>
              </w:rPr>
              <w:softHyphen/>
              <w:t>ζει σε πραγματικό χρόνο αποκλίνουσες ή ύπο</w:t>
            </w:r>
            <w:r w:rsidRPr="00422254">
              <w:rPr>
                <w:rFonts w:ascii="Franklin Gothic Medium" w:eastAsia="SimSun" w:hAnsi="Franklin Gothic Medium" w:cs="Calibri"/>
              </w:rPr>
              <w:softHyphen/>
              <w:t>πτες κινήσεις καυσίμων βάσει των εκπαιδευ</w:t>
            </w:r>
            <w:r w:rsidRPr="00422254">
              <w:rPr>
                <w:rFonts w:ascii="Franklin Gothic Medium" w:eastAsia="SimSun" w:hAnsi="Franklin Gothic Medium" w:cs="Calibri"/>
              </w:rPr>
              <w:softHyphen/>
              <w:t>μέ</w:t>
            </w:r>
            <w:r w:rsidRPr="00422254">
              <w:rPr>
                <w:rFonts w:ascii="Franklin Gothic Medium" w:eastAsia="SimSun" w:hAnsi="Franklin Gothic Medium" w:cs="Calibri"/>
              </w:rPr>
              <w:softHyphen/>
              <w:t>νων μοντέλων μηχανικής μάθησης.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θα πρέπει να υποστηρίζει δυνατό</w:t>
            </w:r>
            <w:r w:rsidRPr="00422254">
              <w:rPr>
                <w:rFonts w:ascii="Franklin Gothic Medium" w:eastAsia="SimSun" w:hAnsi="Franklin Gothic Medium" w:cs="Calibri"/>
              </w:rPr>
              <w:softHyphen/>
              <w:t xml:space="preserve">τητα χρήσης τεχνολογιών </w:t>
            </w:r>
            <w:r w:rsidRPr="00422254">
              <w:rPr>
                <w:rFonts w:ascii="Franklin Gothic Medium" w:eastAsia="SimSun" w:hAnsi="Franklin Gothic Medium" w:cs="Calibri"/>
                <w:lang w:val="en-US"/>
              </w:rPr>
              <w:t>containers</w:t>
            </w:r>
            <w:r w:rsidRPr="00422254">
              <w:rPr>
                <w:rFonts w:ascii="Franklin Gothic Medium" w:eastAsia="SimSun" w:hAnsi="Franklin Gothic Medium" w:cs="Calibri"/>
              </w:rPr>
              <w:t xml:space="preserve"> καθώς και την ενορχήστρωση τους για τη φιλοξενία των εφαρμογών ελέγχου σε πραγματικό χρόνο. </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θα πρέπει να υποστηρίζει δυνατό</w:t>
            </w:r>
            <w:r w:rsidRPr="00422254">
              <w:rPr>
                <w:rFonts w:ascii="Franklin Gothic Medium" w:eastAsia="SimSun" w:hAnsi="Franklin Gothic Medium" w:cs="Calibri"/>
              </w:rPr>
              <w:softHyphen/>
              <w:t>τη</w:t>
            </w:r>
            <w:r w:rsidRPr="00422254">
              <w:rPr>
                <w:rFonts w:ascii="Franklin Gothic Medium" w:eastAsia="SimSun" w:hAnsi="Franklin Gothic Medium" w:cs="Calibri"/>
              </w:rPr>
              <w:softHyphen/>
              <w:t>τα χρήσης βάσης υψηλών επιδόσεων Ν</w:t>
            </w:r>
            <w:proofErr w:type="spellStart"/>
            <w:r w:rsidRPr="00422254">
              <w:rPr>
                <w:rFonts w:ascii="Franklin Gothic Medium" w:eastAsia="SimSun" w:hAnsi="Franklin Gothic Medium" w:cs="Calibri"/>
                <w:lang w:val="en-US"/>
              </w:rPr>
              <w:t>oSQL</w:t>
            </w:r>
            <w:proofErr w:type="spellEnd"/>
            <w:r w:rsidRPr="00422254">
              <w:rPr>
                <w:rFonts w:ascii="Franklin Gothic Medium" w:eastAsia="SimSun" w:hAnsi="Franklin Gothic Medium" w:cs="Calibri"/>
              </w:rPr>
              <w:t xml:space="preserve"> με δυνατότητα λειτουργίας πολλαπλών </w:t>
            </w:r>
            <w:proofErr w:type="spellStart"/>
            <w:r w:rsidRPr="00422254">
              <w:rPr>
                <w:rFonts w:ascii="Franklin Gothic Medium" w:eastAsia="SimSun" w:hAnsi="Franklin Gothic Medium" w:cs="Calibri"/>
                <w:lang w:val="en-US"/>
              </w:rPr>
              <w:t>datamodels</w:t>
            </w:r>
            <w:proofErr w:type="spellEnd"/>
            <w:r w:rsidRPr="00422254">
              <w:rPr>
                <w:rFonts w:ascii="Franklin Gothic Medium" w:eastAsia="SimSun"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highlight w:val="yellow"/>
              </w:rPr>
            </w:pPr>
            <w:r w:rsidRPr="00422254">
              <w:rPr>
                <w:rFonts w:ascii="Franklin Gothic Medium" w:eastAsia="SimSun" w:hAnsi="Franklin Gothic Medium" w:cs="Calibri"/>
              </w:rPr>
              <w:t>Το σύστημα θα πρέπει να πραγματοποιεί διάκρι</w:t>
            </w:r>
            <w:r w:rsidRPr="00422254">
              <w:rPr>
                <w:rFonts w:ascii="Franklin Gothic Medium" w:eastAsia="SimSun" w:hAnsi="Franklin Gothic Medium" w:cs="Calibri"/>
              </w:rPr>
              <w:softHyphen/>
              <w:t>ση μεταξύ του εξαγόμενου από την αποθήκη δε</w:t>
            </w:r>
            <w:r w:rsidRPr="00422254">
              <w:rPr>
                <w:rFonts w:ascii="Franklin Gothic Medium" w:eastAsia="SimSun" w:hAnsi="Franklin Gothic Medium" w:cs="Calibri"/>
              </w:rPr>
              <w:softHyphen/>
              <w:t>δο</w:t>
            </w:r>
            <w:r w:rsidRPr="00422254">
              <w:rPr>
                <w:rFonts w:ascii="Franklin Gothic Medium" w:eastAsia="SimSun" w:hAnsi="Franklin Gothic Medium" w:cs="Calibri"/>
              </w:rPr>
              <w:softHyphen/>
              <w:t xml:space="preserve">μένων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model</w:t>
            </w:r>
            <w:r w:rsidRPr="00422254">
              <w:rPr>
                <w:rFonts w:ascii="Franklin Gothic Medium" w:eastAsia="SimSun" w:hAnsi="Franklin Gothic Medium" w:cs="Calibri"/>
              </w:rPr>
              <w:t>, και του συστήματος επιχει</w:t>
            </w:r>
            <w:r w:rsidRPr="00422254">
              <w:rPr>
                <w:rFonts w:ascii="Franklin Gothic Medium" w:eastAsia="SimSun" w:hAnsi="Franklin Gothic Medium" w:cs="Calibri"/>
              </w:rPr>
              <w:softHyphen/>
              <w:t>ρη</w:t>
            </w:r>
            <w:r w:rsidRPr="00422254">
              <w:rPr>
                <w:rFonts w:ascii="Franklin Gothic Medium" w:eastAsia="SimSun" w:hAnsi="Franklin Gothic Medium" w:cs="Calibri"/>
              </w:rPr>
              <w:softHyphen/>
              <w:t xml:space="preserve">σιακής ευφυΐας το οποίο και θα τροφοδοτεί. Η λειτουργία του </w:t>
            </w:r>
            <w:r w:rsidRPr="00422254">
              <w:rPr>
                <w:rFonts w:ascii="Franklin Gothic Medium" w:eastAsia="SimSun" w:hAnsi="Franklin Gothic Medium" w:cs="Calibri"/>
                <w:lang w:val="en-US"/>
              </w:rPr>
              <w:t>data</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model</w:t>
            </w:r>
            <w:r w:rsidRPr="00422254">
              <w:rPr>
                <w:rFonts w:ascii="Franklin Gothic Medium" w:eastAsia="SimSun" w:hAnsi="Franklin Gothic Medium" w:cs="Calibri"/>
              </w:rPr>
              <w:t xml:space="preserve"> να επιτρέπει υψηλό </w:t>
            </w:r>
            <w:r w:rsidRPr="00422254">
              <w:rPr>
                <w:rFonts w:ascii="Franklin Gothic Medium" w:eastAsia="SimSun" w:hAnsi="Franklin Gothic Medium" w:cs="Calibri"/>
                <w:lang w:val="en-US"/>
              </w:rPr>
              <w:t>concurrency</w:t>
            </w:r>
            <w:r w:rsidRPr="00422254">
              <w:rPr>
                <w:rFonts w:ascii="Franklin Gothic Medium" w:eastAsia="SimSun" w:hAnsi="Franklin Gothic Medium" w:cs="Calibri"/>
              </w:rPr>
              <w:t xml:space="preserve"> με χρήση </w:t>
            </w:r>
            <w:r w:rsidRPr="00422254">
              <w:rPr>
                <w:rFonts w:ascii="Franklin Gothic Medium" w:eastAsia="SimSun" w:hAnsi="Franklin Gothic Medium" w:cs="Calibri"/>
                <w:lang w:val="en-US"/>
              </w:rPr>
              <w:t>cached</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in</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memory</w:t>
            </w:r>
            <w:r w:rsidRPr="00422254">
              <w:rPr>
                <w:rFonts w:ascii="Franklin Gothic Medium" w:eastAsia="SimSun" w:hAnsi="Franklin Gothic Medium" w:cs="Calibri"/>
              </w:rPr>
              <w:t xml:space="preserve"> μηχανι</w:t>
            </w:r>
            <w:r w:rsidRPr="00422254">
              <w:rPr>
                <w:rFonts w:ascii="Franklin Gothic Medium" w:eastAsia="SimSun" w:hAnsi="Franklin Gothic Medium" w:cs="Calibri"/>
              </w:rPr>
              <w:softHyphen/>
              <w:t>σμού.</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Η λύση θα πρέπει να περιλαμβάνει σύστημα επιχειρησιακής ευφυΐας. Το συγκεκριμένο σύ</w:t>
            </w:r>
            <w:r w:rsidRPr="00422254">
              <w:rPr>
                <w:rFonts w:ascii="Franklin Gothic Medium" w:eastAsia="SimSun" w:hAnsi="Franklin Gothic Medium" w:cs="Calibri"/>
              </w:rPr>
              <w:softHyphen/>
              <w:t>στη</w:t>
            </w:r>
            <w:r w:rsidRPr="00422254">
              <w:rPr>
                <w:rFonts w:ascii="Franklin Gothic Medium" w:eastAsia="SimSun" w:hAnsi="Franklin Gothic Medium" w:cs="Calibri"/>
              </w:rPr>
              <w:softHyphen/>
              <w:t>μα θα υλοποιεί τους τρόπους παρουσίασης των πληροφοριών με όσους τρόπους απεικό</w:t>
            </w:r>
            <w:r w:rsidRPr="00422254">
              <w:rPr>
                <w:rFonts w:ascii="Franklin Gothic Medium" w:eastAsia="SimSun" w:hAnsi="Franklin Gothic Medium" w:cs="Calibri"/>
              </w:rPr>
              <w:softHyphen/>
              <w:t>νι</w:t>
            </w:r>
            <w:r w:rsidRPr="00422254">
              <w:rPr>
                <w:rFonts w:ascii="Franklin Gothic Medium" w:eastAsia="SimSun" w:hAnsi="Franklin Gothic Medium" w:cs="Calibri"/>
              </w:rPr>
              <w:softHyphen/>
              <w:t xml:space="preserve">σης </w:t>
            </w:r>
            <w:r w:rsidRPr="00422254">
              <w:rPr>
                <w:rFonts w:ascii="Franklin Gothic Medium" w:eastAsia="SimSun" w:hAnsi="Franklin Gothic Medium" w:cs="Calibri"/>
              </w:rPr>
              <w:lastRenderedPageBreak/>
              <w:t>προσδιοριστούν κατά την φάση της ανάλυ</w:t>
            </w:r>
            <w:r w:rsidRPr="00422254">
              <w:rPr>
                <w:rFonts w:ascii="Franklin Gothic Medium" w:eastAsia="SimSun" w:hAnsi="Franklin Gothic Medium" w:cs="Calibri"/>
              </w:rPr>
              <w:softHyphen/>
              <w:t>σης των απαιτήσεων του έργου. Οι απεικονίσεις αυτές θα ποικίλουν ανάλογα με τον χρήστη και το είδος της χωρικής αρμοδιότητας.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Οι πληροφορίες θα παρουσιάζονται κατ’ ελάχι</w:t>
            </w:r>
            <w:r w:rsidRPr="00422254">
              <w:rPr>
                <w:rFonts w:ascii="Franklin Gothic Medium" w:eastAsia="SimSun" w:hAnsi="Franklin Gothic Medium" w:cs="Calibri"/>
              </w:rPr>
              <w:softHyphen/>
              <w:t xml:space="preserve">στο με τη μορφή στατιστικών αναλύσεων και αναφορών μέσω </w:t>
            </w:r>
            <w:r w:rsidRPr="00422254">
              <w:rPr>
                <w:rFonts w:ascii="Franklin Gothic Medium" w:eastAsia="SimSun" w:hAnsi="Franklin Gothic Medium" w:cs="Calibri"/>
                <w:lang w:val="en-US"/>
              </w:rPr>
              <w:t>web</w:t>
            </w:r>
            <w:r w:rsidRPr="00422254">
              <w:rPr>
                <w:rFonts w:ascii="Franklin Gothic Medium" w:eastAsia="SimSun" w:hAnsi="Franklin Gothic Medium" w:cs="Calibri"/>
              </w:rPr>
              <w:t xml:space="preserve">  </w:t>
            </w:r>
            <w:r w:rsidRPr="00422254">
              <w:rPr>
                <w:rFonts w:ascii="Franklin Gothic Medium" w:eastAsia="SimSun" w:hAnsi="Franklin Gothic Medium" w:cs="Calibri"/>
                <w:lang w:val="en-US"/>
              </w:rPr>
              <w:t>browser</w:t>
            </w:r>
            <w:r w:rsidRPr="00422254">
              <w:rPr>
                <w:rFonts w:ascii="Franklin Gothic Medium" w:eastAsia="SimSun" w:hAnsi="Franklin Gothic Medium" w:cs="Calibri"/>
              </w:rPr>
              <w:t xml:space="preserve"> (</w:t>
            </w:r>
            <w:proofErr w:type="spellStart"/>
            <w:r w:rsidRPr="00422254">
              <w:rPr>
                <w:rFonts w:ascii="Franklin Gothic Medium" w:eastAsia="SimSun" w:hAnsi="Franklin Gothic Medium" w:cs="Calibri"/>
              </w:rPr>
              <w:t>φυλλομετρητή</w:t>
            </w:r>
            <w:proofErr w:type="spellEnd"/>
            <w:r w:rsidRPr="00422254">
              <w:rPr>
                <w:rFonts w:ascii="Franklin Gothic Medium" w:eastAsia="SimSun"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Προβλεπόμενος συνολικός αριθμός χρηστών ανάγνωσης των αναφορών του συστήματος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500</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lang w:val="en-US"/>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Προβλεπόμενος αριθμός χρηστών δημιουργίας και επεξεργασίας των αναφορών του συστή</w:t>
            </w:r>
            <w:r w:rsidRPr="00422254">
              <w:rPr>
                <w:rFonts w:ascii="Franklin Gothic Medium" w:eastAsia="SimSun" w:hAnsi="Franklin Gothic Medium" w:cs="Calibri"/>
              </w:rPr>
              <w:softHyphen/>
              <w:t>μα</w:t>
            </w:r>
            <w:r w:rsidRPr="00422254">
              <w:rPr>
                <w:rFonts w:ascii="Franklin Gothic Medium" w:eastAsia="SimSun" w:hAnsi="Franklin Gothic Medium" w:cs="Calibri"/>
              </w:rPr>
              <w:softHyphen/>
              <w:t>τος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30</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highlight w:val="yellow"/>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eastAsia="SimSun" w:hAnsi="Franklin Gothic Medium" w:cs="Calibri"/>
              </w:rPr>
            </w:pPr>
            <w:r w:rsidRPr="00422254">
              <w:rPr>
                <w:rFonts w:ascii="Franklin Gothic Medium" w:eastAsia="SimSun" w:hAnsi="Franklin Gothic Medium" w:cs="Calibri"/>
              </w:rPr>
              <w:t>Το σύστημα αναφορών επιχειρησιακής ευφυΐας θα πρέπει να υποστηρίζει ενσωμάτωση γεωγρα</w:t>
            </w:r>
            <w:r w:rsidRPr="00422254">
              <w:rPr>
                <w:rFonts w:ascii="Franklin Gothic Medium" w:eastAsia="SimSun" w:hAnsi="Franklin Gothic Medium" w:cs="Calibri"/>
              </w:rPr>
              <w:softHyphen/>
              <w:t>φι</w:t>
            </w:r>
            <w:r w:rsidRPr="00422254">
              <w:rPr>
                <w:rFonts w:ascii="Franklin Gothic Medium" w:eastAsia="SimSun" w:hAnsi="Franklin Gothic Medium" w:cs="Calibri"/>
              </w:rPr>
              <w:softHyphen/>
              <w:t>κών δεδομένων με υπηρεσίες γεωγραφικής ανα</w:t>
            </w:r>
            <w:r w:rsidRPr="00422254">
              <w:rPr>
                <w:rFonts w:ascii="Franklin Gothic Medium" w:eastAsia="SimSun" w:hAnsi="Franklin Gothic Medium" w:cs="Calibri"/>
              </w:rPr>
              <w:softHyphen/>
              <w:t xml:space="preserve">παράστασής και δυνατότητα προσθήκης </w:t>
            </w:r>
            <w:r w:rsidRPr="00422254">
              <w:rPr>
                <w:rFonts w:ascii="Franklin Gothic Medium" w:eastAsia="SimSun" w:hAnsi="Franklin Gothic Medium" w:cs="Calibri"/>
                <w:lang w:val="en-US"/>
              </w:rPr>
              <w:t>layers</w:t>
            </w:r>
            <w:r w:rsidRPr="00422254">
              <w:rPr>
                <w:rFonts w:ascii="Franklin Gothic Medium" w:eastAsia="SimSun" w:hAnsi="Franklin Gothic Medium" w:cs="Calibri"/>
              </w:rPr>
              <w:t xml:space="preserve"> με </w:t>
            </w:r>
            <w:r w:rsidRPr="00422254">
              <w:rPr>
                <w:rFonts w:ascii="Franklin Gothic Medium" w:eastAsia="SimSun" w:hAnsi="Franklin Gothic Medium" w:cs="Calibri"/>
                <w:lang w:val="en-US"/>
              </w:rPr>
              <w:t>geospatial</w:t>
            </w:r>
            <w:r w:rsidRPr="00422254">
              <w:rPr>
                <w:rFonts w:ascii="Franklin Gothic Medium" w:eastAsia="SimSun" w:hAnsi="Franklin Gothic Medium" w:cs="Calibri"/>
              </w:rPr>
              <w:t xml:space="preserve"> πληροφορία.</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Cs/>
                <w:highlight w:val="yellow"/>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bCs/>
                <w:lang w:val="en-US"/>
              </w:rPr>
            </w:pPr>
            <w:r w:rsidRPr="00422254">
              <w:rPr>
                <w:rFonts w:ascii="Franklin Gothic Medium" w:eastAsia="SimSun" w:hAnsi="Franklin Gothic Medium" w:cs="Calibri"/>
                <w:b/>
                <w:bCs/>
                <w:lang w:val="en-US"/>
              </w:rPr>
              <w:t>A1</w:t>
            </w:r>
          </w:p>
        </w:tc>
      </w:tr>
      <w:tr w:rsidR="00374F85" w:rsidRPr="00422254" w:rsidTr="00CD3B26">
        <w:tc>
          <w:tcPr>
            <w:tcW w:w="8505" w:type="dxa"/>
            <w:gridSpan w:val="5"/>
            <w:shd w:val="clear" w:color="auto" w:fill="D9D9D9"/>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hAnsi="Franklin Gothic Medium" w:cs="Calibri"/>
                <w:b/>
                <w:bCs/>
              </w:rPr>
              <w:t xml:space="preserve">Κανονιστική Συμμόρφωση </w:t>
            </w:r>
            <w:proofErr w:type="spellStart"/>
            <w:r w:rsidRPr="00422254">
              <w:rPr>
                <w:rFonts w:ascii="Franklin Gothic Medium" w:hAnsi="Franklin Gothic Medium" w:cs="Calibri"/>
                <w:b/>
                <w:bCs/>
              </w:rPr>
              <w:t>Παρόχου</w:t>
            </w:r>
            <w:proofErr w:type="spellEnd"/>
            <w:r w:rsidRPr="00422254">
              <w:rPr>
                <w:rFonts w:ascii="Franklin Gothic Medium" w:hAnsi="Franklin Gothic Medium" w:cs="Calibri"/>
                <w:b/>
                <w:bCs/>
              </w:rPr>
              <w:t xml:space="preserve"> Δημοσίου Υπολογιστικού Νέφους</w:t>
            </w:r>
          </w:p>
        </w:tc>
        <w:tc>
          <w:tcPr>
            <w:tcW w:w="1276" w:type="dxa"/>
            <w:shd w:val="clear" w:color="auto" w:fill="D9D9D9"/>
            <w:vAlign w:val="center"/>
          </w:tcPr>
          <w:p w:rsidR="00374F85" w:rsidRPr="00422254" w:rsidRDefault="00374F85" w:rsidP="00CD3B26">
            <w:pPr>
              <w:jc w:val="center"/>
              <w:rPr>
                <w:rFonts w:ascii="Franklin Gothic Medium" w:hAnsi="Franklin Gothic Medium" w:cs="Calibri"/>
                <w:b/>
                <w:bCs/>
              </w:rPr>
            </w:pP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b/>
                <w:bCs/>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διασφάλισης ποιότητας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9001:2015. Να κατατεθεί αντίγραφο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ασφαλείας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27001:2013. </w:t>
            </w:r>
            <w:proofErr w:type="spellStart"/>
            <w:r w:rsidRPr="00422254">
              <w:rPr>
                <w:rFonts w:ascii="Franklin Gothic Medium" w:hAnsi="Franklin Gothic Medium" w:cs="Calibri"/>
                <w:lang w:val="en-US"/>
              </w:rPr>
              <w:t>Να</w:t>
            </w:r>
            <w:proofErr w:type="spellEnd"/>
            <w:r w:rsidRPr="00422254">
              <w:rPr>
                <w:rFonts w:ascii="Franklin Gothic Medium" w:hAnsi="Franklin Gothic Medium" w:cs="Calibri"/>
                <w:lang w:val="en-US"/>
              </w:rPr>
              <w:t xml:space="preserve"> </w:t>
            </w:r>
            <w:r w:rsidRPr="00422254">
              <w:rPr>
                <w:rFonts w:ascii="Franklin Gothic Medium" w:hAnsi="Franklin Gothic Medium" w:cs="Calibri"/>
              </w:rPr>
              <w:t>κατατεθεί αντίγραφο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ασφαλείας πληροφοριακών ελέγχων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27017:2015. Να κατατεθεί αντίγραφο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w:t>
            </w:r>
            <w:r w:rsidRPr="00422254">
              <w:rPr>
                <w:rFonts w:ascii="Franklin Gothic Medium" w:hAnsi="Franklin Gothic Medium" w:cs="Calibri"/>
              </w:rPr>
              <w:softHyphen/>
            </w:r>
            <w:r w:rsidRPr="00422254">
              <w:rPr>
                <w:rFonts w:ascii="Franklin Gothic Medium" w:hAnsi="Franklin Gothic Medium" w:cs="Calibri"/>
              </w:rPr>
              <w:softHyphen/>
              <w:t>τυπο διασφάλισης της προστασίας προσω</w:t>
            </w:r>
            <w:r w:rsidRPr="00422254">
              <w:rPr>
                <w:rFonts w:ascii="Franklin Gothic Medium" w:hAnsi="Franklin Gothic Medium" w:cs="Calibri"/>
              </w:rPr>
              <w:softHyphen/>
              <w:t>πι</w:t>
            </w:r>
            <w:r w:rsidRPr="00422254">
              <w:rPr>
                <w:rFonts w:ascii="Franklin Gothic Medium" w:hAnsi="Franklin Gothic Medium" w:cs="Calibri"/>
              </w:rPr>
              <w:softHyphen/>
              <w:t xml:space="preserve">κών δεδομένων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27018:2019. Να κατατε</w:t>
            </w:r>
            <w:r w:rsidRPr="00422254">
              <w:rPr>
                <w:rFonts w:ascii="Franklin Gothic Medium" w:hAnsi="Franklin Gothic Medium" w:cs="Calibri"/>
              </w:rPr>
              <w:softHyphen/>
              <w:t>θεί αντίγραφο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w:t>
            </w:r>
            <w:proofErr w:type="spellStart"/>
            <w:r w:rsidRPr="00422254">
              <w:rPr>
                <w:rFonts w:ascii="Franklin Gothic Medium" w:hAnsi="Franklin Gothic Medium" w:cs="Calibri"/>
              </w:rPr>
              <w:t>ιδιωτικότητας</w:t>
            </w:r>
            <w:proofErr w:type="spellEnd"/>
            <w:r w:rsidRPr="00422254">
              <w:rPr>
                <w:rFonts w:ascii="Franklin Gothic Medium" w:hAnsi="Franklin Gothic Medium" w:cs="Calibri"/>
              </w:rPr>
              <w:t xml:space="preserve"> πληροφοριών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27701:2019. Να κατατεθεί αντίγραφο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διασφάλισης της επιχειρησιακής συνέ</w:t>
            </w:r>
            <w:r w:rsidRPr="00422254">
              <w:rPr>
                <w:rFonts w:ascii="Franklin Gothic Medium" w:hAnsi="Franklin Gothic Medium" w:cs="Calibri"/>
              </w:rPr>
              <w:softHyphen/>
              <w:t xml:space="preserve">χειας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22301:2012. Να κατατεθεί αντίγρα</w:t>
            </w:r>
            <w:r w:rsidRPr="00422254">
              <w:rPr>
                <w:rFonts w:ascii="Franklin Gothic Medium" w:hAnsi="Franklin Gothic Medium" w:cs="Calibri"/>
              </w:rPr>
              <w:softHyphen/>
              <w:t>φο της πιστοποίησης.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w:t>
            </w:r>
            <w:r w:rsidRPr="00422254">
              <w:rPr>
                <w:rFonts w:ascii="Franklin Gothic Medium" w:hAnsi="Franklin Gothic Medium" w:cs="Calibri"/>
              </w:rPr>
              <w:lastRenderedPageBreak/>
              <w:t xml:space="preserve">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διαχείρισης υπηρεσιών πληροφοριακού συστήματος  </w:t>
            </w:r>
            <w:r w:rsidRPr="00422254">
              <w:rPr>
                <w:rFonts w:ascii="Franklin Gothic Medium" w:hAnsi="Franklin Gothic Medium" w:cs="Calibri"/>
                <w:lang w:val="en-US"/>
              </w:rPr>
              <w:t>ISO</w:t>
            </w:r>
            <w:r w:rsidRPr="00422254">
              <w:rPr>
                <w:rFonts w:ascii="Franklin Gothic Medium" w:hAnsi="Franklin Gothic Medium" w:cs="Calibri"/>
              </w:rPr>
              <w:t>/</w:t>
            </w:r>
            <w:r w:rsidRPr="00422254">
              <w:rPr>
                <w:rFonts w:ascii="Franklin Gothic Medium" w:hAnsi="Franklin Gothic Medium" w:cs="Calibri"/>
                <w:lang w:val="en-US"/>
              </w:rPr>
              <w:t>IEC</w:t>
            </w:r>
            <w:r w:rsidRPr="00422254">
              <w:rPr>
                <w:rFonts w:ascii="Franklin Gothic Medium" w:hAnsi="Franklin Gothic Medium" w:cs="Calibri"/>
              </w:rPr>
              <w:t xml:space="preserve"> 20000-1:2011</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Συμμόρφωση της υποδομής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κατά </w:t>
            </w:r>
            <w:r w:rsidRPr="00422254">
              <w:rPr>
                <w:rFonts w:ascii="Franklin Gothic Medium" w:hAnsi="Franklin Gothic Medium" w:cs="Calibri"/>
                <w:lang w:val="en-US"/>
              </w:rPr>
              <w:t>Service</w:t>
            </w:r>
            <w:r w:rsidRPr="00422254">
              <w:rPr>
                <w:rFonts w:ascii="Franklin Gothic Medium" w:hAnsi="Franklin Gothic Medium" w:cs="Calibri"/>
              </w:rPr>
              <w:t xml:space="preserve"> </w:t>
            </w:r>
            <w:r w:rsidRPr="00422254">
              <w:rPr>
                <w:rFonts w:ascii="Franklin Gothic Medium" w:hAnsi="Franklin Gothic Medium" w:cs="Calibri"/>
                <w:lang w:val="en-US"/>
              </w:rPr>
              <w:t>Organization</w:t>
            </w:r>
            <w:r w:rsidRPr="00422254">
              <w:rPr>
                <w:rFonts w:ascii="Franklin Gothic Medium" w:hAnsi="Franklin Gothic Medium" w:cs="Calibri"/>
              </w:rPr>
              <w:t xml:space="preserve"> </w:t>
            </w:r>
            <w:r w:rsidRPr="00422254">
              <w:rPr>
                <w:rFonts w:ascii="Franklin Gothic Medium" w:hAnsi="Franklin Gothic Medium" w:cs="Calibri"/>
                <w:lang w:val="en-US"/>
              </w:rPr>
              <w:t>Controls</w:t>
            </w:r>
            <w:r w:rsidRPr="00422254">
              <w:rPr>
                <w:rFonts w:ascii="Franklin Gothic Medium" w:hAnsi="Franklin Gothic Medium" w:cs="Calibri"/>
              </w:rPr>
              <w:t xml:space="preserve"> (</w:t>
            </w:r>
            <w:r w:rsidRPr="00422254">
              <w:rPr>
                <w:rFonts w:ascii="Franklin Gothic Medium" w:hAnsi="Franklin Gothic Medium" w:cs="Calibri"/>
                <w:lang w:val="en-US"/>
              </w:rPr>
              <w:t>SOC</w:t>
            </w:r>
            <w:r w:rsidRPr="00422254">
              <w:rPr>
                <w:rFonts w:ascii="Franklin Gothic Medium" w:hAnsi="Franklin Gothic Medium" w:cs="Calibri"/>
              </w:rPr>
              <w:t xml:space="preserve">) 1,2 και 3. Να κατατεθούν τα τρία σχετικά </w:t>
            </w:r>
            <w:r w:rsidRPr="00422254">
              <w:rPr>
                <w:rFonts w:ascii="Franklin Gothic Medium" w:hAnsi="Franklin Gothic Medium" w:cs="Calibri"/>
                <w:lang w:val="en-US"/>
              </w:rPr>
              <w:t>reports</w:t>
            </w:r>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Συμμόρφωση</w:t>
            </w:r>
            <w:r w:rsidRPr="00422254">
              <w:rPr>
                <w:rFonts w:ascii="Franklin Gothic Medium" w:hAnsi="Franklin Gothic Medium" w:cs="Calibri"/>
                <w:lang w:val="en-US"/>
              </w:rPr>
              <w:t xml:space="preserve"> </w:t>
            </w:r>
            <w:r w:rsidRPr="00422254">
              <w:rPr>
                <w:rFonts w:ascii="Franklin Gothic Medium" w:hAnsi="Franklin Gothic Medium" w:cs="Calibri"/>
              </w:rPr>
              <w:t>της</w:t>
            </w:r>
            <w:r w:rsidRPr="00422254">
              <w:rPr>
                <w:rFonts w:ascii="Franklin Gothic Medium" w:hAnsi="Franklin Gothic Medium" w:cs="Calibri"/>
                <w:lang w:val="en-US"/>
              </w:rPr>
              <w:t xml:space="preserve"> </w:t>
            </w:r>
            <w:r w:rsidRPr="00422254">
              <w:rPr>
                <w:rFonts w:ascii="Franklin Gothic Medium" w:hAnsi="Franklin Gothic Medium" w:cs="Calibri"/>
              </w:rPr>
              <w:t>υποδομής</w:t>
            </w:r>
            <w:r w:rsidRPr="00422254">
              <w:rPr>
                <w:rFonts w:ascii="Franklin Gothic Medium" w:hAnsi="Franklin Gothic Medium" w:cs="Calibri"/>
                <w:lang w:val="en-US"/>
              </w:rPr>
              <w:t xml:space="preserve"> </w:t>
            </w:r>
            <w:r w:rsidRPr="00422254">
              <w:rPr>
                <w:rFonts w:ascii="Franklin Gothic Medium" w:hAnsi="Franklin Gothic Medium" w:cs="Calibri"/>
              </w:rPr>
              <w:t>του</w:t>
            </w:r>
            <w:r w:rsidRPr="00422254">
              <w:rPr>
                <w:rFonts w:ascii="Franklin Gothic Medium" w:hAnsi="Franklin Gothic Medium" w:cs="Calibri"/>
                <w:lang w:val="en-US"/>
              </w:rPr>
              <w:t xml:space="preserve">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lang w:val="en-US"/>
              </w:rPr>
              <w:t xml:space="preserve"> </w:t>
            </w:r>
            <w:r w:rsidRPr="00422254">
              <w:rPr>
                <w:rFonts w:ascii="Franklin Gothic Medium" w:hAnsi="Franklin Gothic Medium" w:cs="Calibri"/>
              </w:rPr>
              <w:t>κατά</w:t>
            </w:r>
            <w:r w:rsidRPr="00422254">
              <w:rPr>
                <w:rFonts w:ascii="Franklin Gothic Medium" w:hAnsi="Franklin Gothic Medium" w:cs="Calibri"/>
                <w:lang w:val="en-US"/>
              </w:rPr>
              <w:t xml:space="preserve"> Payment Card Industry (PCI) Data Security Standards (DSS) </w:t>
            </w:r>
            <w:r w:rsidRPr="00422254">
              <w:rPr>
                <w:rFonts w:ascii="Franklin Gothic Medium" w:hAnsi="Franklin Gothic Medium" w:cs="Calibri"/>
              </w:rPr>
              <w:t>έκδοση</w:t>
            </w:r>
            <w:r w:rsidRPr="00422254">
              <w:rPr>
                <w:rFonts w:ascii="Franklin Gothic Medium" w:hAnsi="Franklin Gothic Medium" w:cs="Calibri"/>
                <w:lang w:val="en-US"/>
              </w:rPr>
              <w:t xml:space="preserve"> 3.2.1 - Level 1 . </w:t>
            </w:r>
            <w:r w:rsidRPr="00422254">
              <w:rPr>
                <w:rFonts w:ascii="Franklin Gothic Medium" w:hAnsi="Franklin Gothic Medium" w:cs="Calibri"/>
              </w:rPr>
              <w:t>Να κατατεθεί η σχετική βεβαίωση.</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Η υποδομή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δημοσίου υπολογιστι</w:t>
            </w:r>
            <w:r w:rsidRPr="00422254">
              <w:rPr>
                <w:rFonts w:ascii="Franklin Gothic Medium" w:hAnsi="Franklin Gothic Medium" w:cs="Calibri"/>
              </w:rPr>
              <w:softHyphen/>
              <w:t xml:space="preserve">κού νέφους να διαθέτει </w:t>
            </w:r>
            <w:r w:rsidRPr="00422254">
              <w:rPr>
                <w:rFonts w:ascii="Franklin Gothic Medium" w:hAnsi="Franklin Gothic Medium" w:cs="Calibri"/>
                <w:lang w:val="en-US"/>
              </w:rPr>
              <w:t>benchmark</w:t>
            </w:r>
            <w:r w:rsidRPr="00422254">
              <w:rPr>
                <w:rFonts w:ascii="Franklin Gothic Medium" w:hAnsi="Franklin Gothic Medium" w:cs="Calibri"/>
              </w:rPr>
              <w:t xml:space="preserve"> με πρακτικές και προτάσεις καθοδήγησης, από το </w:t>
            </w:r>
            <w:r w:rsidRPr="00422254">
              <w:rPr>
                <w:rFonts w:ascii="Franklin Gothic Medium" w:hAnsi="Franklin Gothic Medium" w:cs="Calibri"/>
                <w:lang w:val="en-US"/>
              </w:rPr>
              <w:t>Center</w:t>
            </w:r>
            <w:r w:rsidRPr="00422254">
              <w:rPr>
                <w:rFonts w:ascii="Franklin Gothic Medium" w:hAnsi="Franklin Gothic Medium" w:cs="Calibri"/>
              </w:rPr>
              <w:t xml:space="preserve"> </w:t>
            </w:r>
            <w:r w:rsidRPr="00422254">
              <w:rPr>
                <w:rFonts w:ascii="Franklin Gothic Medium" w:hAnsi="Franklin Gothic Medium" w:cs="Calibri"/>
                <w:lang w:val="en-US"/>
              </w:rPr>
              <w:t>for</w:t>
            </w:r>
            <w:r w:rsidRPr="00422254">
              <w:rPr>
                <w:rFonts w:ascii="Franklin Gothic Medium" w:hAnsi="Franklin Gothic Medium" w:cs="Calibri"/>
              </w:rPr>
              <w:t xml:space="preserve"> </w:t>
            </w:r>
            <w:r w:rsidRPr="00422254">
              <w:rPr>
                <w:rFonts w:ascii="Franklin Gothic Medium" w:hAnsi="Franklin Gothic Medium" w:cs="Calibri"/>
                <w:lang w:val="en-US"/>
              </w:rPr>
              <w:t>Internet</w:t>
            </w:r>
            <w:r w:rsidRPr="00422254">
              <w:rPr>
                <w:rFonts w:ascii="Franklin Gothic Medium" w:hAnsi="Franklin Gothic Medium" w:cs="Calibri"/>
              </w:rPr>
              <w:t xml:space="preserve"> </w:t>
            </w:r>
            <w:r w:rsidRPr="00422254">
              <w:rPr>
                <w:rFonts w:ascii="Franklin Gothic Medium" w:hAnsi="Franklin Gothic Medium" w:cs="Calibri"/>
                <w:lang w:val="en-US"/>
              </w:rPr>
              <w:t>Security</w:t>
            </w:r>
            <w:r w:rsidRPr="00422254">
              <w:rPr>
                <w:rFonts w:ascii="Franklin Gothic Medium" w:hAnsi="Franklin Gothic Medium" w:cs="Calibri"/>
              </w:rPr>
              <w:t xml:space="preserve"> (</w:t>
            </w:r>
            <w:r w:rsidRPr="00422254">
              <w:rPr>
                <w:rFonts w:ascii="Franklin Gothic Medium" w:hAnsi="Franklin Gothic Medium" w:cs="Calibri"/>
                <w:lang w:val="en-US"/>
              </w:rPr>
              <w:t>CIS</w:t>
            </w:r>
            <w:r w:rsidRPr="00422254">
              <w:rPr>
                <w:rFonts w:ascii="Franklin Gothic Medium" w:hAnsi="Franklin Gothic Medium" w:cs="Calibri"/>
              </w:rPr>
              <w:t>) για την προστασία συστη</w:t>
            </w:r>
            <w:r w:rsidRPr="00422254">
              <w:rPr>
                <w:rFonts w:ascii="Franklin Gothic Medium" w:hAnsi="Franklin Gothic Medium" w:cs="Calibri"/>
              </w:rPr>
              <w:softHyphen/>
              <w:t xml:space="preserve">μάτων πληροφορικής ανεπτυγμένα στο δημόσιο υπολογιστικό νέφος έναντι </w:t>
            </w:r>
            <w:proofErr w:type="spellStart"/>
            <w:r w:rsidRPr="00422254">
              <w:rPr>
                <w:rFonts w:ascii="Franklin Gothic Medium" w:hAnsi="Franklin Gothic Medium" w:cs="Calibri"/>
              </w:rPr>
              <w:t>κυβερνοαπειλών</w:t>
            </w:r>
            <w:proofErr w:type="spellEnd"/>
            <w:r w:rsidRPr="00422254">
              <w:rPr>
                <w:rFonts w:ascii="Franklin Gothic Medium" w:hAnsi="Franklin Gothic Medium" w:cs="Calibri"/>
              </w:rPr>
              <w:t xml:space="preserve">. Να κατατεθεί το σχετικό </w:t>
            </w:r>
            <w:r w:rsidRPr="00422254">
              <w:rPr>
                <w:rFonts w:ascii="Franklin Gothic Medium" w:hAnsi="Franklin Gothic Medium" w:cs="Calibri"/>
                <w:lang w:val="en-US"/>
              </w:rPr>
              <w:t>benchmark</w:t>
            </w:r>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Το </w:t>
            </w:r>
            <w:r w:rsidRPr="00422254">
              <w:rPr>
                <w:rFonts w:ascii="Franklin Gothic Medium" w:hAnsi="Franklin Gothic Medium" w:cs="Calibri"/>
                <w:lang w:val="en-US"/>
              </w:rPr>
              <w:t>marketplace</w:t>
            </w:r>
            <w:r w:rsidRPr="00422254">
              <w:rPr>
                <w:rFonts w:ascii="Franklin Gothic Medium" w:hAnsi="Franklin Gothic Medium" w:cs="Calibri"/>
              </w:rPr>
              <w:t xml:space="preserve">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δημοσίου υπολο</w:t>
            </w:r>
            <w:r w:rsidRPr="00422254">
              <w:rPr>
                <w:rFonts w:ascii="Franklin Gothic Medium" w:hAnsi="Franklin Gothic Medium" w:cs="Calibri"/>
              </w:rPr>
              <w:softHyphen/>
              <w:t>γι</w:t>
            </w:r>
            <w:r w:rsidRPr="00422254">
              <w:rPr>
                <w:rFonts w:ascii="Franklin Gothic Medium" w:hAnsi="Franklin Gothic Medium" w:cs="Calibri"/>
              </w:rPr>
              <w:softHyphen/>
              <w:t>στικού νέφους να διαθέτει ενισχυμένα -</w:t>
            </w:r>
            <w:r w:rsidRPr="00422254">
              <w:rPr>
                <w:rFonts w:ascii="Franklin Gothic Medium" w:hAnsi="Franklin Gothic Medium" w:cs="Calibri"/>
                <w:lang w:val="en-US"/>
              </w:rPr>
              <w:t>hardened</w:t>
            </w:r>
            <w:r w:rsidRPr="00422254">
              <w:rPr>
                <w:rFonts w:ascii="Franklin Gothic Medium" w:hAnsi="Franklin Gothic Medium" w:cs="Calibri"/>
              </w:rPr>
              <w:t xml:space="preserve">- </w:t>
            </w:r>
            <w:r w:rsidRPr="00422254">
              <w:rPr>
                <w:rFonts w:ascii="Franklin Gothic Medium" w:hAnsi="Franklin Gothic Medium" w:cs="Calibri"/>
                <w:lang w:val="en-US"/>
              </w:rPr>
              <w:t>templates</w:t>
            </w:r>
            <w:r w:rsidRPr="00422254">
              <w:rPr>
                <w:rFonts w:ascii="Franklin Gothic Medium" w:hAnsi="Franklin Gothic Medium" w:cs="Calibri"/>
              </w:rPr>
              <w:t xml:space="preserve"> εικονικών μηχανών από το </w:t>
            </w:r>
            <w:r w:rsidRPr="00422254">
              <w:rPr>
                <w:rFonts w:ascii="Franklin Gothic Medium" w:hAnsi="Franklin Gothic Medium" w:cs="Calibri"/>
                <w:lang w:val="en-US"/>
              </w:rPr>
              <w:t>Center</w:t>
            </w:r>
            <w:r w:rsidRPr="00422254">
              <w:rPr>
                <w:rFonts w:ascii="Franklin Gothic Medium" w:hAnsi="Franklin Gothic Medium" w:cs="Calibri"/>
              </w:rPr>
              <w:t xml:space="preserve"> </w:t>
            </w:r>
            <w:r w:rsidRPr="00422254">
              <w:rPr>
                <w:rFonts w:ascii="Franklin Gothic Medium" w:hAnsi="Franklin Gothic Medium" w:cs="Calibri"/>
                <w:lang w:val="en-US"/>
              </w:rPr>
              <w:t>for</w:t>
            </w:r>
            <w:r w:rsidRPr="00422254">
              <w:rPr>
                <w:rFonts w:ascii="Franklin Gothic Medium" w:hAnsi="Franklin Gothic Medium" w:cs="Calibri"/>
              </w:rPr>
              <w:t xml:space="preserve"> </w:t>
            </w:r>
            <w:r w:rsidRPr="00422254">
              <w:rPr>
                <w:rFonts w:ascii="Franklin Gothic Medium" w:hAnsi="Franklin Gothic Medium" w:cs="Calibri"/>
                <w:lang w:val="en-US"/>
              </w:rPr>
              <w:t>Internet</w:t>
            </w:r>
            <w:r w:rsidRPr="00422254">
              <w:rPr>
                <w:rFonts w:ascii="Franklin Gothic Medium" w:hAnsi="Franklin Gothic Medium" w:cs="Calibri"/>
              </w:rPr>
              <w:t xml:space="preserve"> </w:t>
            </w:r>
            <w:r w:rsidRPr="00422254">
              <w:rPr>
                <w:rFonts w:ascii="Franklin Gothic Medium" w:hAnsi="Franklin Gothic Medium" w:cs="Calibri"/>
                <w:lang w:val="en-US"/>
              </w:rPr>
              <w:t>Security</w:t>
            </w:r>
            <w:r w:rsidRPr="00422254">
              <w:rPr>
                <w:rFonts w:ascii="Franklin Gothic Medium" w:hAnsi="Franklin Gothic Medium" w:cs="Calibri"/>
              </w:rPr>
              <w:t xml:space="preserve"> (</w:t>
            </w:r>
            <w:r w:rsidRPr="00422254">
              <w:rPr>
                <w:rFonts w:ascii="Franklin Gothic Medium" w:hAnsi="Franklin Gothic Medium" w:cs="Calibri"/>
                <w:lang w:val="en-US"/>
              </w:rPr>
              <w:t>CIS</w:t>
            </w:r>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strike/>
              </w:rPr>
            </w:pPr>
            <w:r w:rsidRPr="00422254">
              <w:rPr>
                <w:rFonts w:ascii="Franklin Gothic Medium" w:hAnsi="Franklin Gothic Medium" w:cs="Calibri"/>
              </w:rPr>
              <w:t xml:space="preserve">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w:t>
            </w:r>
            <w:r w:rsidRPr="00422254">
              <w:rPr>
                <w:rFonts w:ascii="Franklin Gothic Medium" w:hAnsi="Franklin Gothic Medium" w:cs="Calibri"/>
              </w:rPr>
              <w:lastRenderedPageBreak/>
              <w:t xml:space="preserve">το </w:t>
            </w:r>
            <w:r w:rsidRPr="00422254">
              <w:rPr>
                <w:rFonts w:ascii="Franklin Gothic Medium" w:hAnsi="Franklin Gothic Medium" w:cs="Calibri"/>
                <w:lang w:val="en-US"/>
              </w:rPr>
              <w:t>Cloud</w:t>
            </w:r>
            <w:r w:rsidRPr="00422254">
              <w:rPr>
                <w:rFonts w:ascii="Franklin Gothic Medium" w:hAnsi="Franklin Gothic Medium" w:cs="Calibri"/>
              </w:rPr>
              <w:t xml:space="preserve"> </w:t>
            </w:r>
            <w:r w:rsidRPr="00422254">
              <w:rPr>
                <w:rFonts w:ascii="Franklin Gothic Medium" w:hAnsi="Franklin Gothic Medium" w:cs="Calibri"/>
                <w:lang w:val="en-US"/>
              </w:rPr>
              <w:t>Control</w:t>
            </w:r>
            <w:r w:rsidRPr="00422254">
              <w:rPr>
                <w:rFonts w:ascii="Franklin Gothic Medium" w:hAnsi="Franklin Gothic Medium" w:cs="Calibri"/>
              </w:rPr>
              <w:t xml:space="preserve"> </w:t>
            </w:r>
            <w:r w:rsidRPr="00422254">
              <w:rPr>
                <w:rFonts w:ascii="Franklin Gothic Medium" w:hAnsi="Franklin Gothic Medium" w:cs="Calibri"/>
                <w:lang w:val="en-US"/>
              </w:rPr>
              <w:t>Matrix</w:t>
            </w:r>
            <w:r w:rsidRPr="00422254">
              <w:rPr>
                <w:rFonts w:ascii="Franklin Gothic Medium" w:hAnsi="Franklin Gothic Medium" w:cs="Calibri"/>
              </w:rPr>
              <w:t xml:space="preserve"> (</w:t>
            </w:r>
            <w:r w:rsidRPr="00422254">
              <w:rPr>
                <w:rFonts w:ascii="Franklin Gothic Medium" w:hAnsi="Franklin Gothic Medium" w:cs="Calibri"/>
                <w:lang w:val="en-US"/>
              </w:rPr>
              <w:t>CCM</w:t>
            </w:r>
            <w:r w:rsidRPr="00422254">
              <w:rPr>
                <w:rFonts w:ascii="Franklin Gothic Medium" w:hAnsi="Franklin Gothic Medium" w:cs="Calibri"/>
              </w:rPr>
              <w:t xml:space="preserve">) του </w:t>
            </w:r>
            <w:r w:rsidRPr="00422254">
              <w:rPr>
                <w:rFonts w:ascii="Franklin Gothic Medium" w:hAnsi="Franklin Gothic Medium" w:cs="Calibri"/>
                <w:lang w:val="en-US"/>
              </w:rPr>
              <w:t>Cloud</w:t>
            </w:r>
            <w:r w:rsidRPr="00422254">
              <w:rPr>
                <w:rFonts w:ascii="Franklin Gothic Medium" w:hAnsi="Franklin Gothic Medium" w:cs="Calibri"/>
              </w:rPr>
              <w:t xml:space="preserve"> </w:t>
            </w:r>
            <w:r w:rsidRPr="00422254">
              <w:rPr>
                <w:rFonts w:ascii="Franklin Gothic Medium" w:hAnsi="Franklin Gothic Medium" w:cs="Calibri"/>
                <w:lang w:val="en-US"/>
              </w:rPr>
              <w:t>Security</w:t>
            </w:r>
            <w:r w:rsidRPr="00422254">
              <w:rPr>
                <w:rFonts w:ascii="Franklin Gothic Medium" w:hAnsi="Franklin Gothic Medium" w:cs="Calibri"/>
              </w:rPr>
              <w:t xml:space="preserve"> </w:t>
            </w:r>
            <w:r w:rsidRPr="00422254">
              <w:rPr>
                <w:rFonts w:ascii="Franklin Gothic Medium" w:hAnsi="Franklin Gothic Medium" w:cs="Calibri"/>
                <w:lang w:val="en-US"/>
              </w:rPr>
              <w:t>Alliance</w:t>
            </w:r>
            <w:r w:rsidRPr="00422254">
              <w:rPr>
                <w:rFonts w:ascii="Franklin Gothic Medium" w:hAnsi="Franklin Gothic Medium" w:cs="Calibri"/>
              </w:rPr>
              <w:t xml:space="preserve"> (</w:t>
            </w:r>
            <w:r w:rsidRPr="00422254">
              <w:rPr>
                <w:rFonts w:ascii="Franklin Gothic Medium" w:hAnsi="Franklin Gothic Medium" w:cs="Calibri"/>
                <w:lang w:val="en-US"/>
              </w:rPr>
              <w:t>CSA</w:t>
            </w:r>
            <w:r w:rsidRPr="00422254">
              <w:rPr>
                <w:rFonts w:ascii="Franklin Gothic Medium" w:hAnsi="Franklin Gothic Medium" w:cs="Calibri"/>
              </w:rPr>
              <w:t xml:space="preserve">), με τη μορφή του </w:t>
            </w:r>
            <w:r w:rsidRPr="00422254">
              <w:rPr>
                <w:rFonts w:ascii="Franklin Gothic Medium" w:hAnsi="Franklin Gothic Medium" w:cs="Calibri"/>
                <w:lang w:val="en-US"/>
              </w:rPr>
              <w:t>Consensus</w:t>
            </w:r>
            <w:r w:rsidRPr="00422254">
              <w:rPr>
                <w:rFonts w:ascii="Franklin Gothic Medium" w:hAnsi="Franklin Gothic Medium" w:cs="Calibri"/>
              </w:rPr>
              <w:t xml:space="preserve"> </w:t>
            </w:r>
            <w:r w:rsidRPr="00422254">
              <w:rPr>
                <w:rFonts w:ascii="Franklin Gothic Medium" w:hAnsi="Franklin Gothic Medium" w:cs="Calibri"/>
                <w:lang w:val="en-US"/>
              </w:rPr>
              <w:t>Assessments</w:t>
            </w:r>
            <w:r w:rsidRPr="00422254">
              <w:rPr>
                <w:rFonts w:ascii="Franklin Gothic Medium" w:hAnsi="Franklin Gothic Medium" w:cs="Calibri"/>
              </w:rPr>
              <w:t xml:space="preserve"> </w:t>
            </w:r>
            <w:r w:rsidRPr="00422254">
              <w:rPr>
                <w:rFonts w:ascii="Franklin Gothic Medium" w:hAnsi="Franklin Gothic Medium" w:cs="Calibri"/>
                <w:lang w:val="en-US"/>
              </w:rPr>
              <w:t>Initiative</w:t>
            </w:r>
            <w:r w:rsidRPr="00422254">
              <w:rPr>
                <w:rFonts w:ascii="Franklin Gothic Medium" w:hAnsi="Franklin Gothic Medium" w:cs="Calibri"/>
              </w:rPr>
              <w:t xml:space="preserve"> </w:t>
            </w:r>
            <w:r w:rsidRPr="00422254">
              <w:rPr>
                <w:rFonts w:ascii="Franklin Gothic Medium" w:hAnsi="Franklin Gothic Medium" w:cs="Calibri"/>
                <w:lang w:val="en-US"/>
              </w:rPr>
              <w:t>Questionnaire</w:t>
            </w:r>
            <w:r w:rsidRPr="00422254">
              <w:rPr>
                <w:rFonts w:ascii="Franklin Gothic Medium" w:hAnsi="Franklin Gothic Medium" w:cs="Calibri"/>
              </w:rPr>
              <w:t xml:space="preserve"> (</w:t>
            </w:r>
            <w:r w:rsidRPr="00422254">
              <w:rPr>
                <w:rFonts w:ascii="Franklin Gothic Medium" w:hAnsi="Franklin Gothic Medium" w:cs="Calibri"/>
                <w:lang w:val="en-US"/>
              </w:rPr>
              <w:t>CAIQ</w:t>
            </w:r>
            <w:r w:rsidRPr="00422254">
              <w:rPr>
                <w:rFonts w:ascii="Franklin Gothic Medium" w:hAnsi="Franklin Gothic Medium" w:cs="Calibri"/>
              </w:rPr>
              <w:t>) στην έκδοση 3.1 ή μεταγενέστερη. Να κατατεθεί το σχετικό αποδεικτικό αυτό-αξιολόγησης (</w:t>
            </w:r>
            <w:r w:rsidRPr="00422254">
              <w:rPr>
                <w:rFonts w:ascii="Franklin Gothic Medium" w:hAnsi="Franklin Gothic Medium" w:cs="Calibri"/>
                <w:lang w:val="en-US"/>
              </w:rPr>
              <w:t>self</w:t>
            </w:r>
            <w:r w:rsidRPr="00422254">
              <w:rPr>
                <w:rFonts w:ascii="Franklin Gothic Medium" w:hAnsi="Franklin Gothic Medium" w:cs="Calibri"/>
              </w:rPr>
              <w:t xml:space="preserve"> </w:t>
            </w:r>
            <w:r w:rsidRPr="00422254">
              <w:rPr>
                <w:rFonts w:ascii="Franklin Gothic Medium" w:hAnsi="Franklin Gothic Medium" w:cs="Calibri"/>
                <w:lang w:val="en-US"/>
              </w:rPr>
              <w:t>assessment</w:t>
            </w:r>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strike/>
              </w:rPr>
            </w:pPr>
            <w:r w:rsidRPr="00422254">
              <w:rPr>
                <w:rFonts w:ascii="Franklin Gothic Medium" w:eastAsia="SimSun" w:hAnsi="Franklin Gothic Medium" w:cs="Calibri"/>
                <w:b/>
              </w:rPr>
              <w:lastRenderedPageBreak/>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Πιστοποίηση σε ισχύ που να αποδεικνύει τη συμμόρφωση της λειτουργίας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με το πρότυπο </w:t>
            </w:r>
            <w:r w:rsidRPr="00422254">
              <w:rPr>
                <w:rFonts w:ascii="Franklin Gothic Medium" w:hAnsi="Franklin Gothic Medium" w:cs="Calibri"/>
                <w:lang w:val="en-US"/>
              </w:rPr>
              <w:t>CSA</w:t>
            </w:r>
            <w:r w:rsidRPr="00422254">
              <w:rPr>
                <w:rFonts w:ascii="Franklin Gothic Medium" w:hAnsi="Franklin Gothic Medium" w:cs="Calibri"/>
              </w:rPr>
              <w:t>-</w:t>
            </w:r>
            <w:r w:rsidRPr="00422254">
              <w:rPr>
                <w:rFonts w:ascii="Franklin Gothic Medium" w:hAnsi="Franklin Gothic Medium" w:cs="Calibri"/>
                <w:lang w:val="en-US"/>
              </w:rPr>
              <w:t>STAR</w:t>
            </w:r>
            <w:r w:rsidRPr="00422254">
              <w:rPr>
                <w:rFonts w:ascii="Franklin Gothic Medium" w:hAnsi="Franklin Gothic Medium" w:cs="Calibri"/>
              </w:rPr>
              <w:t xml:space="preserve"> του </w:t>
            </w:r>
            <w:r w:rsidRPr="00422254">
              <w:rPr>
                <w:rFonts w:ascii="Franklin Gothic Medium" w:hAnsi="Franklin Gothic Medium" w:cs="Calibri"/>
                <w:lang w:val="en-US"/>
              </w:rPr>
              <w:t>Cloud</w:t>
            </w:r>
            <w:r w:rsidRPr="00422254">
              <w:rPr>
                <w:rFonts w:ascii="Franklin Gothic Medium" w:hAnsi="Franklin Gothic Medium" w:cs="Calibri"/>
              </w:rPr>
              <w:t xml:space="preserve"> </w:t>
            </w:r>
            <w:r w:rsidRPr="00422254">
              <w:rPr>
                <w:rFonts w:ascii="Franklin Gothic Medium" w:hAnsi="Franklin Gothic Medium" w:cs="Calibri"/>
                <w:lang w:val="en-US"/>
              </w:rPr>
              <w:t>Security</w:t>
            </w:r>
            <w:r w:rsidRPr="00422254">
              <w:rPr>
                <w:rFonts w:ascii="Franklin Gothic Medium" w:hAnsi="Franklin Gothic Medium" w:cs="Calibri"/>
              </w:rPr>
              <w:t xml:space="preserve"> </w:t>
            </w:r>
            <w:r w:rsidRPr="00422254">
              <w:rPr>
                <w:rFonts w:ascii="Franklin Gothic Medium" w:hAnsi="Franklin Gothic Medium" w:cs="Calibri"/>
                <w:lang w:val="en-US"/>
              </w:rPr>
              <w:t>Alliance</w:t>
            </w:r>
            <w:r w:rsidRPr="00422254">
              <w:rPr>
                <w:rFonts w:ascii="Franklin Gothic Medium" w:hAnsi="Franklin Gothic Medium" w:cs="Calibri"/>
              </w:rPr>
              <w:t xml:space="preserve"> (</w:t>
            </w:r>
            <w:r w:rsidRPr="00422254">
              <w:rPr>
                <w:rFonts w:ascii="Franklin Gothic Medium" w:hAnsi="Franklin Gothic Medium" w:cs="Calibri"/>
                <w:lang w:val="en-US"/>
              </w:rPr>
              <w:t>CSA</w:t>
            </w:r>
            <w:r w:rsidRPr="00422254">
              <w:rPr>
                <w:rFonts w:ascii="Franklin Gothic Medium" w:hAnsi="Franklin Gothic Medium" w:cs="Calibri"/>
              </w:rPr>
              <w:t>). Να κατατεθεί αντίγραφο της πιστοποί</w:t>
            </w:r>
            <w:r w:rsidRPr="00422254">
              <w:rPr>
                <w:rFonts w:ascii="Franklin Gothic Medium" w:hAnsi="Franklin Gothic Medium" w:cs="Calibri"/>
              </w:rPr>
              <w:softHyphen/>
              <w:t>η</w:t>
            </w:r>
            <w:r w:rsidRPr="00422254">
              <w:rPr>
                <w:rFonts w:ascii="Franklin Gothic Medium" w:hAnsi="Franklin Gothic Medium" w:cs="Calibri"/>
              </w:rPr>
              <w:softHyphen/>
              <w:t>σης.</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Συμμόρφωση της υποδομής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κατά </w:t>
            </w:r>
            <w:r w:rsidRPr="00422254">
              <w:rPr>
                <w:rFonts w:ascii="Franklin Gothic Medium" w:hAnsi="Franklin Gothic Medium" w:cs="Calibri"/>
                <w:lang w:val="en-US"/>
              </w:rPr>
              <w:t>EN</w:t>
            </w:r>
            <w:r w:rsidRPr="00422254">
              <w:rPr>
                <w:rFonts w:ascii="Franklin Gothic Medium" w:hAnsi="Franklin Gothic Medium" w:cs="Calibri"/>
              </w:rPr>
              <w:t xml:space="preserve"> 301 549. Να κατατεθεί το σχετικό αποδει</w:t>
            </w:r>
            <w:r w:rsidRPr="00422254">
              <w:rPr>
                <w:rFonts w:ascii="Franklin Gothic Medium" w:hAnsi="Franklin Gothic Medium" w:cs="Calibri"/>
              </w:rPr>
              <w:softHyphen/>
              <w:t>κτι</w:t>
            </w:r>
            <w:r w:rsidRPr="00422254">
              <w:rPr>
                <w:rFonts w:ascii="Franklin Gothic Medium" w:hAnsi="Franklin Gothic Medium" w:cs="Calibri"/>
              </w:rPr>
              <w:softHyphen/>
              <w:t>κό.</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A2</w:t>
            </w:r>
          </w:p>
        </w:tc>
      </w:tr>
      <w:tr w:rsidR="00374F85" w:rsidRPr="00422254" w:rsidTr="00CD3B26">
        <w:tc>
          <w:tcPr>
            <w:tcW w:w="1021" w:type="dxa"/>
            <w:shd w:val="clear" w:color="auto" w:fill="FFFFFF"/>
            <w:vAlign w:val="center"/>
          </w:tcPr>
          <w:p w:rsidR="00374F85" w:rsidRPr="00422254" w:rsidRDefault="00374F85" w:rsidP="00CD3B26">
            <w:pPr>
              <w:pStyle w:val="a2"/>
              <w:rPr>
                <w:rFonts w:ascii="Franklin Gothic Medium" w:hAnsi="Franklin Gothic Medium"/>
              </w:rPr>
            </w:pPr>
          </w:p>
        </w:tc>
        <w:tc>
          <w:tcPr>
            <w:tcW w:w="2948" w:type="dxa"/>
            <w:shd w:val="clear" w:color="auto" w:fill="FFFFFF"/>
            <w:vAlign w:val="center"/>
          </w:tcPr>
          <w:p w:rsidR="00374F85" w:rsidRPr="00422254" w:rsidRDefault="00374F85" w:rsidP="00CD3B26">
            <w:pPr>
              <w:rPr>
                <w:rFonts w:ascii="Franklin Gothic Medium" w:hAnsi="Franklin Gothic Medium" w:cs="Calibri"/>
              </w:rPr>
            </w:pPr>
            <w:r w:rsidRPr="00422254">
              <w:rPr>
                <w:rFonts w:ascii="Franklin Gothic Medium" w:hAnsi="Franklin Gothic Medium" w:cs="Calibri"/>
              </w:rPr>
              <w:t xml:space="preserve">Οι υπηρεσίες του </w:t>
            </w:r>
            <w:proofErr w:type="spellStart"/>
            <w:r w:rsidRPr="00422254">
              <w:rPr>
                <w:rFonts w:ascii="Franklin Gothic Medium" w:hAnsi="Franklin Gothic Medium" w:cs="Calibri"/>
              </w:rPr>
              <w:t>παρόχου</w:t>
            </w:r>
            <w:proofErr w:type="spellEnd"/>
            <w:r w:rsidRPr="00422254">
              <w:rPr>
                <w:rFonts w:ascii="Franklin Gothic Medium" w:hAnsi="Franklin Gothic Medium" w:cs="Calibri"/>
              </w:rPr>
              <w:t xml:space="preserve"> θα πρέπει να είναι συμβατές με τον Κανονισμό (ΕΕ) 2016/679 για την προστασία των φυσικών προσώπων έναντι της επεξερ</w:t>
            </w:r>
            <w:r w:rsidRPr="00422254">
              <w:rPr>
                <w:rFonts w:ascii="Franklin Gothic Medium" w:hAnsi="Franklin Gothic Medium" w:cs="Calibri"/>
              </w:rPr>
              <w:softHyphen/>
              <w:t>γα</w:t>
            </w:r>
            <w:r w:rsidRPr="00422254">
              <w:rPr>
                <w:rFonts w:ascii="Franklin Gothic Medium" w:hAnsi="Franklin Gothic Medium" w:cs="Calibri"/>
              </w:rPr>
              <w:softHyphen/>
              <w:t>σίας δεδομένων προσωπικού χαρα</w:t>
            </w:r>
            <w:r w:rsidRPr="00422254">
              <w:rPr>
                <w:rFonts w:ascii="Franklin Gothic Medium" w:hAnsi="Franklin Gothic Medium" w:cs="Calibri"/>
              </w:rPr>
              <w:softHyphen/>
              <w:t>κτή</w:t>
            </w:r>
            <w:r w:rsidRPr="00422254">
              <w:rPr>
                <w:rFonts w:ascii="Franklin Gothic Medium" w:hAnsi="Franklin Gothic Medium" w:cs="Calibri"/>
              </w:rPr>
              <w:softHyphen/>
              <w:t>ρα (</w:t>
            </w:r>
            <w:r w:rsidRPr="00422254">
              <w:rPr>
                <w:rFonts w:ascii="Franklin Gothic Medium" w:hAnsi="Franklin Gothic Medium" w:cs="Calibri"/>
                <w:lang w:val="en-US"/>
              </w:rPr>
              <w:t>GDPR</w:t>
            </w:r>
            <w:r w:rsidRPr="00422254">
              <w:rPr>
                <w:rFonts w:ascii="Franklin Gothic Medium" w:hAnsi="Franklin Gothic Medium" w:cs="Calibri"/>
              </w:rPr>
              <w:t xml:space="preserve"> </w:t>
            </w:r>
            <w:r w:rsidRPr="00422254">
              <w:rPr>
                <w:rFonts w:ascii="Franklin Gothic Medium" w:hAnsi="Franklin Gothic Medium" w:cs="Calibri"/>
                <w:lang w:val="en-US"/>
              </w:rPr>
              <w:t>Regulation</w:t>
            </w:r>
            <w:r w:rsidRPr="00422254">
              <w:rPr>
                <w:rFonts w:ascii="Franklin Gothic Medium" w:hAnsi="Franklin Gothic Medium" w:cs="Calibri"/>
              </w:rPr>
              <w:t>).</w:t>
            </w:r>
          </w:p>
        </w:tc>
        <w:tc>
          <w:tcPr>
            <w:tcW w:w="1560" w:type="dxa"/>
            <w:shd w:val="clear" w:color="auto" w:fill="FFFFFF"/>
            <w:vAlign w:val="center"/>
          </w:tcPr>
          <w:p w:rsidR="00374F85" w:rsidRPr="00422254" w:rsidRDefault="00374F85" w:rsidP="00CD3B26">
            <w:pPr>
              <w:jc w:val="center"/>
              <w:rPr>
                <w:rFonts w:ascii="Franklin Gothic Medium" w:eastAsia="SimSun" w:hAnsi="Franklin Gothic Medium" w:cs="Calibri"/>
                <w:b/>
              </w:rPr>
            </w:pPr>
            <w:r w:rsidRPr="00422254">
              <w:rPr>
                <w:rFonts w:ascii="Franklin Gothic Medium" w:eastAsia="SimSun" w:hAnsi="Franklin Gothic Medium" w:cs="Calibri"/>
                <w:b/>
              </w:rPr>
              <w:t>ΝΑΙ</w:t>
            </w:r>
          </w:p>
        </w:tc>
        <w:tc>
          <w:tcPr>
            <w:tcW w:w="1275"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701" w:type="dxa"/>
            <w:shd w:val="clear" w:color="auto" w:fill="FFFFFF"/>
            <w:vAlign w:val="center"/>
          </w:tcPr>
          <w:p w:rsidR="00374F85" w:rsidRPr="00422254" w:rsidRDefault="00374F85" w:rsidP="00CD3B26">
            <w:pPr>
              <w:rPr>
                <w:rFonts w:ascii="Franklin Gothic Medium" w:eastAsia="SimSun" w:hAnsi="Franklin Gothic Medium" w:cs="Calibri"/>
                <w:b/>
              </w:rPr>
            </w:pPr>
          </w:p>
        </w:tc>
        <w:tc>
          <w:tcPr>
            <w:tcW w:w="1276" w:type="dxa"/>
            <w:shd w:val="clear" w:color="auto" w:fill="FFFFFF"/>
            <w:vAlign w:val="center"/>
          </w:tcPr>
          <w:p w:rsidR="00374F85" w:rsidRPr="00422254" w:rsidRDefault="00374F85" w:rsidP="00CD3B26">
            <w:pPr>
              <w:jc w:val="center"/>
              <w:rPr>
                <w:rFonts w:ascii="Franklin Gothic Medium" w:eastAsia="SimSun" w:hAnsi="Franklin Gothic Medium" w:cs="Calibri"/>
                <w:b/>
                <w:lang w:val="en-US"/>
              </w:rPr>
            </w:pPr>
            <w:r w:rsidRPr="00422254">
              <w:rPr>
                <w:rFonts w:ascii="Franklin Gothic Medium" w:eastAsia="SimSun" w:hAnsi="Franklin Gothic Medium" w:cs="Calibri"/>
                <w:b/>
                <w:lang w:val="en-US"/>
              </w:rPr>
              <w:t>A1</w:t>
            </w:r>
          </w:p>
        </w:tc>
      </w:tr>
    </w:tbl>
    <w:p w:rsidR="00374F85" w:rsidRPr="00422254" w:rsidRDefault="00374F85" w:rsidP="00374F85">
      <w:pPr>
        <w:rPr>
          <w:rFonts w:ascii="Franklin Gothic Medium" w:hAnsi="Franklin Gothic Medium"/>
          <w:color w:val="00B050"/>
        </w:rPr>
      </w:pPr>
    </w:p>
    <w:p w:rsidR="00374F85" w:rsidRPr="00422254" w:rsidRDefault="00374F85" w:rsidP="00374F85">
      <w:pPr>
        <w:outlineLvl w:val="0"/>
        <w:rPr>
          <w:rFonts w:ascii="Franklin Gothic Medium" w:eastAsia="Times New Roman" w:hAnsi="Franklin Gothic Medium" w:cs="Tahoma"/>
          <w:b/>
          <w:bCs/>
          <w:lang w:eastAsia="el-GR"/>
        </w:rPr>
      </w:pPr>
      <w:r w:rsidRPr="00422254">
        <w:rPr>
          <w:rFonts w:ascii="Franklin Gothic Medium" w:eastAsia="Times New Roman" w:hAnsi="Franklin Gothic Medium" w:cs="Tahoma"/>
          <w:b/>
          <w:bCs/>
          <w:lang w:eastAsia="el-GR"/>
        </w:rPr>
        <w:t>Δυνατότητα προμήθειας έτοιμου λογισμικού</w:t>
      </w:r>
    </w:p>
    <w:tbl>
      <w:tblPr>
        <w:tblW w:w="9894" w:type="dxa"/>
        <w:tblInd w:w="-5" w:type="dxa"/>
        <w:tblLayout w:type="fixed"/>
        <w:tblLook w:val="04A0"/>
      </w:tblPr>
      <w:tblGrid>
        <w:gridCol w:w="964"/>
        <w:gridCol w:w="3118"/>
        <w:gridCol w:w="1300"/>
        <w:gridCol w:w="1535"/>
        <w:gridCol w:w="1701"/>
        <w:gridCol w:w="1276"/>
      </w:tblGrid>
      <w:tr w:rsidR="00374F85" w:rsidRPr="00422254" w:rsidTr="00CD3B26">
        <w:trPr>
          <w:trHeight w:val="315"/>
        </w:trPr>
        <w:tc>
          <w:tcPr>
            <w:tcW w:w="96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Α/Α</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ΠΡΟΔΙΑΓΡΑΦΗ</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ΑΠΑΙΤΗΣΗ</w:t>
            </w:r>
          </w:p>
        </w:tc>
        <w:tc>
          <w:tcPr>
            <w:tcW w:w="1535"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ΑΠΑΝΤΗΣΗ</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ΠΑΡΑΠΟΜΠΗ</w:t>
            </w:r>
          </w:p>
        </w:tc>
        <w:tc>
          <w:tcPr>
            <w:tcW w:w="1276" w:type="dxa"/>
            <w:tcBorders>
              <w:top w:val="single" w:sz="4" w:space="0" w:color="auto"/>
              <w:left w:val="nil"/>
              <w:bottom w:val="single" w:sz="4" w:space="0" w:color="auto"/>
              <w:right w:val="single" w:sz="8" w:space="0" w:color="auto"/>
            </w:tcBorders>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Πλήρης συμμόρφωση με τις </w:t>
            </w:r>
            <w:r w:rsidRPr="00422254">
              <w:rPr>
                <w:rFonts w:ascii="Franklin Gothic Medium" w:eastAsia="Times New Roman" w:hAnsi="Franklin Gothic Medium" w:cs="Calibri"/>
                <w:color w:val="000000"/>
                <w:lang w:eastAsia="el-GR"/>
              </w:rPr>
              <w:lastRenderedPageBreak/>
              <w:t>Απαιτήσεις της παραγράφου §</w:t>
            </w:r>
            <w:fldSimple w:instr=" REF _Ref54820596 \r \h  \* MERGEFORMAT ">
              <w:r w:rsidRPr="00422254">
                <w:rPr>
                  <w:rFonts w:ascii="Franklin Gothic Medium" w:eastAsia="Times New Roman" w:hAnsi="Franklin Gothic Medium" w:cs="Calibri"/>
                  <w:color w:val="000000"/>
                  <w:lang w:eastAsia="el-GR"/>
                </w:rPr>
                <w:t>8.4.6</w:t>
              </w:r>
            </w:fldSimple>
            <w:r w:rsidRPr="00422254">
              <w:rPr>
                <w:rFonts w:ascii="Franklin Gothic Medium" w:hAnsi="Franklin Gothic Medium"/>
              </w:rPr>
              <w: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lastRenderedPageBreak/>
              <w:t>ΝΑΙ</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A2</w:t>
            </w:r>
          </w:p>
        </w:tc>
      </w:tr>
    </w:tbl>
    <w:p w:rsidR="00374F85" w:rsidRPr="00422254" w:rsidRDefault="00374F85" w:rsidP="00374F85">
      <w:pPr>
        <w:rPr>
          <w:rFonts w:ascii="Franklin Gothic Medium" w:hAnsi="Franklin Gothic Medium"/>
          <w:b/>
          <w:u w:color="FFFF00"/>
        </w:rPr>
      </w:pPr>
    </w:p>
    <w:p w:rsidR="00374F85" w:rsidRPr="00422254" w:rsidRDefault="00374F85" w:rsidP="00374F85">
      <w:pPr>
        <w:outlineLvl w:val="0"/>
        <w:rPr>
          <w:rFonts w:ascii="Franklin Gothic Medium" w:eastAsia="Times New Roman" w:hAnsi="Franklin Gothic Medium" w:cs="Tahoma"/>
          <w:b/>
          <w:bCs/>
          <w:lang w:eastAsia="el-GR"/>
        </w:rPr>
      </w:pPr>
      <w:r w:rsidRPr="00422254">
        <w:rPr>
          <w:rFonts w:ascii="Franklin Gothic Medium" w:eastAsia="Times New Roman" w:hAnsi="Franklin Gothic Medium" w:cs="Tahoma"/>
          <w:b/>
          <w:bCs/>
          <w:lang w:eastAsia="el-GR"/>
        </w:rPr>
        <w:t>Περιβάλλον  Ανάπτυξης και Δοκιμών</w:t>
      </w:r>
    </w:p>
    <w:tbl>
      <w:tblPr>
        <w:tblW w:w="9894" w:type="dxa"/>
        <w:tblInd w:w="-5" w:type="dxa"/>
        <w:tblLayout w:type="fixed"/>
        <w:tblLook w:val="04A0"/>
      </w:tblPr>
      <w:tblGrid>
        <w:gridCol w:w="964"/>
        <w:gridCol w:w="3118"/>
        <w:gridCol w:w="1560"/>
        <w:gridCol w:w="1275"/>
        <w:gridCol w:w="1701"/>
        <w:gridCol w:w="1276"/>
      </w:tblGrid>
      <w:tr w:rsidR="00374F85" w:rsidRPr="00422254" w:rsidTr="00CD3B26">
        <w:trPr>
          <w:trHeight w:val="315"/>
          <w:tblHeader/>
        </w:trPr>
        <w:tc>
          <w:tcPr>
            <w:tcW w:w="96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Α/Α</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ΠΡΟΔΙΑΓΡΑΦΗ</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ΑΠΑΙΤΗΣΗ</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ΑΠΑΝΤΗΣΗ</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ΠΑΡΑΠΟΜΠΗ</w:t>
            </w:r>
          </w:p>
        </w:tc>
        <w:tc>
          <w:tcPr>
            <w:tcW w:w="1276" w:type="dxa"/>
            <w:tcBorders>
              <w:top w:val="single" w:sz="4" w:space="0" w:color="auto"/>
              <w:left w:val="nil"/>
              <w:bottom w:val="single" w:sz="4" w:space="0" w:color="auto"/>
              <w:right w:val="single" w:sz="8" w:space="0" w:color="auto"/>
            </w:tcBorders>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CD3B26">
        <w:trPr>
          <w:trHeight w:val="315"/>
          <w:tblHead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606 \r \h  \* MERGEFORMAT ">
              <w:r w:rsidRPr="00422254">
                <w:rPr>
                  <w:rFonts w:ascii="Franklin Gothic Medium" w:eastAsia="Times New Roman" w:hAnsi="Franklin Gothic Medium" w:cs="Calibri"/>
                  <w:color w:val="000000"/>
                  <w:lang w:eastAsia="el-GR"/>
                </w:rPr>
                <w:t>8.4.7</w:t>
              </w:r>
            </w:fldSimple>
            <w:r w:rsidRPr="00422254">
              <w:rPr>
                <w:rFonts w:ascii="Franklin Gothic Medium" w:hAnsi="Franklin Gothic Medium"/>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blHead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p w:rsidR="00374F85" w:rsidRPr="00422254" w:rsidRDefault="00374F85" w:rsidP="00CD3B26">
            <w:pPr>
              <w:jc w:val="left"/>
              <w:rPr>
                <w:rFonts w:ascii="Franklin Gothic Medium" w:hAnsi="Franklin Gothic Medium"/>
                <w:b/>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hAnsi="Franklin Gothic Medium"/>
              </w:rPr>
              <w:t>Στην Τεχνική του Προσφορά ο Υποψήφιος Ανά</w:t>
            </w:r>
            <w:r w:rsidRPr="00422254">
              <w:rPr>
                <w:rFonts w:ascii="Franklin Gothic Medium" w:hAnsi="Franklin Gothic Medium"/>
              </w:rPr>
              <w:softHyphen/>
              <w:t>δοχος υποχρεωτικά θα πρέπει να περιγράψει ανα</w:t>
            </w:r>
            <w:r w:rsidRPr="00422254">
              <w:rPr>
                <w:rFonts w:ascii="Franklin Gothic Medium" w:hAnsi="Franklin Gothic Medium"/>
              </w:rPr>
              <w:softHyphen/>
              <w:t>λυτικά την προτεινόμενη αρχιτεκτονική και διαδικασία υλοποίησης, ελέγχου και μετάπτω</w:t>
            </w:r>
            <w:r w:rsidRPr="00422254">
              <w:rPr>
                <w:rFonts w:ascii="Franklin Gothic Medium" w:hAnsi="Franklin Gothic Medium"/>
              </w:rPr>
              <w:softHyphen/>
              <w:t>σης σε παραγωγική φάση της προτεινόμενης λύσης, τα συστατικά της στοιχεία καθώς και τα επιμέρους χαρακτηριστικά, λαμβάνοντας υπόψη τις ζητούμενες προδιαγραφές που ζητούνται από την προκήρυξη.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A2</w:t>
            </w:r>
          </w:p>
        </w:tc>
      </w:tr>
      <w:tr w:rsidR="00374F85" w:rsidRPr="00422254" w:rsidTr="00CD3B26">
        <w:trPr>
          <w:trHeight w:val="315"/>
          <w:tblHead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Ο Ανάδοχος θα περιγράψει πώς ακριβώς θα γίνεται ο συγχρονισμός των συστημάτων του περιβάλλοντος ανάπτυξης με το περιβάλλον δοκιμών, ελέγχου και εκπαίδευσης τόσο κατά τη διάρκεια του έργου όσο και κατά την περίοδο εγγύησης «Καλής Λειτουργίας».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A2</w:t>
            </w:r>
          </w:p>
        </w:tc>
      </w:tr>
    </w:tbl>
    <w:p w:rsidR="00374F85" w:rsidRPr="00422254" w:rsidRDefault="00374F85" w:rsidP="00374F85">
      <w:pPr>
        <w:rPr>
          <w:rFonts w:ascii="Franklin Gothic Medium" w:hAnsi="Franklin Gothic Medium"/>
          <w:b/>
          <w:bCs/>
        </w:rPr>
      </w:pPr>
    </w:p>
    <w:p w:rsidR="00374F85" w:rsidRPr="00422254" w:rsidRDefault="00374F85" w:rsidP="00374F85">
      <w:pPr>
        <w:outlineLvl w:val="0"/>
        <w:rPr>
          <w:rFonts w:ascii="Franklin Gothic Medium" w:hAnsi="Franklin Gothic Medium"/>
          <w:b/>
          <w:bCs/>
        </w:rPr>
      </w:pPr>
      <w:r w:rsidRPr="00422254">
        <w:rPr>
          <w:rFonts w:ascii="Franklin Gothic Medium" w:hAnsi="Franklin Gothic Medium"/>
          <w:b/>
          <w:bCs/>
        </w:rPr>
        <w:t>Γεωγραφική απεικόνιση δεδομένων</w:t>
      </w:r>
    </w:p>
    <w:tbl>
      <w:tblPr>
        <w:tblW w:w="9894" w:type="dxa"/>
        <w:tblInd w:w="-5" w:type="dxa"/>
        <w:tblLayout w:type="fixed"/>
        <w:tblLook w:val="04A0"/>
      </w:tblPr>
      <w:tblGrid>
        <w:gridCol w:w="964"/>
        <w:gridCol w:w="3118"/>
        <w:gridCol w:w="1560"/>
        <w:gridCol w:w="1275"/>
        <w:gridCol w:w="1701"/>
        <w:gridCol w:w="1276"/>
      </w:tblGrid>
      <w:tr w:rsidR="00374F85" w:rsidRPr="00422254" w:rsidTr="00CD3B26">
        <w:trPr>
          <w:trHeight w:val="315"/>
          <w:tblHeader/>
        </w:trPr>
        <w:tc>
          <w:tcPr>
            <w:tcW w:w="96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Α/Α</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ΠΡΟΔΙΑΓΡΑΦΗ</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ΑΠΑΙΤΗΣΗ</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ΑΠΑΝΤΗΣΗ</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ΠΑΡΑΠΟΜΠΗ</w:t>
            </w:r>
          </w:p>
        </w:tc>
        <w:tc>
          <w:tcPr>
            <w:tcW w:w="1276" w:type="dxa"/>
            <w:tcBorders>
              <w:top w:val="single" w:sz="4" w:space="0" w:color="auto"/>
              <w:left w:val="nil"/>
              <w:bottom w:val="single" w:sz="4" w:space="0" w:color="auto"/>
              <w:right w:val="single" w:sz="8" w:space="0" w:color="auto"/>
            </w:tcBorders>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F85" w:rsidRPr="00422254" w:rsidRDefault="00374F85" w:rsidP="00CD3B26">
            <w:pPr>
              <w:jc w:val="left"/>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Αρχιτεκτονικής Συστήματος §</w:t>
            </w:r>
            <w:fldSimple w:instr=" REF _Ref54820873 \r \h  \* MERGEFORMAT ">
              <w:r w:rsidRPr="00422254">
                <w:rPr>
                  <w:rFonts w:ascii="Franklin Gothic Medium" w:hAnsi="Franklin Gothic Medium"/>
                </w:rPr>
                <w:t>8.4.8.4.3</w:t>
              </w:r>
            </w:fldSimple>
            <w:r w:rsidRPr="00422254">
              <w:rPr>
                <w:rFonts w:ascii="Franklin Gothic Medium" w:hAnsi="Franklin Gothic Medium"/>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θα πρέπει να προσφέρει λειτουργικότητα μέσω Web XML </w:t>
            </w:r>
            <w:proofErr w:type="spellStart"/>
            <w:r w:rsidRPr="00422254">
              <w:rPr>
                <w:rFonts w:ascii="Franklin Gothic Medium" w:hAnsi="Franklin Gothic Medium"/>
              </w:rPr>
              <w:t>Services</w:t>
            </w:r>
            <w:proofErr w:type="spellEnd"/>
            <w:r w:rsidRPr="00422254">
              <w:rPr>
                <w:rFonts w:ascii="Franklin Gothic Medium" w:hAnsi="Franklin Gothic Medium"/>
              </w:rPr>
              <w:t xml:space="preserve">, </w:t>
            </w:r>
            <w:proofErr w:type="spellStart"/>
            <w:r w:rsidRPr="00422254">
              <w:rPr>
                <w:rFonts w:ascii="Franklin Gothic Medium" w:hAnsi="Franklin Gothic Medium"/>
              </w:rPr>
              <w:t>Ajax</w:t>
            </w:r>
            <w:proofErr w:type="spellEnd"/>
            <w:r w:rsidRPr="00422254">
              <w:rPr>
                <w:rFonts w:ascii="Franklin Gothic Medium" w:hAnsi="Franklin Gothic Medium"/>
              </w:rPr>
              <w:t xml:space="preserve"> (+JSON) αλλά και SDK API σε τοπικό επίπεδο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Η χωρική  βάση δεδομένων θα πρέπει να υποστηρίζει χωρικές δυνατότητες όπως αυτές ορίζονται από ανοιχτά πρότυπα του </w:t>
            </w:r>
            <w:proofErr w:type="spellStart"/>
            <w:r w:rsidRPr="00422254">
              <w:rPr>
                <w:rFonts w:ascii="Franklin Gothic Medium" w:hAnsi="Franklin Gothic Medium"/>
              </w:rPr>
              <w:t>Open</w:t>
            </w:r>
            <w:proofErr w:type="spellEnd"/>
            <w:r w:rsidRPr="00422254">
              <w:rPr>
                <w:rFonts w:ascii="Franklin Gothic Medium" w:hAnsi="Franklin Gothic Medium"/>
              </w:rPr>
              <w:t xml:space="preserve"> </w:t>
            </w:r>
            <w:proofErr w:type="spellStart"/>
            <w:r w:rsidRPr="00422254">
              <w:rPr>
                <w:rFonts w:ascii="Franklin Gothic Medium" w:hAnsi="Franklin Gothic Medium"/>
              </w:rPr>
              <w:t>Geospatial</w:t>
            </w:r>
            <w:proofErr w:type="spellEnd"/>
            <w:r w:rsidRPr="00422254">
              <w:rPr>
                <w:rFonts w:ascii="Franklin Gothic Medium" w:hAnsi="Franklin Gothic Medium"/>
              </w:rPr>
              <w:t xml:space="preserve"> </w:t>
            </w:r>
            <w:proofErr w:type="spellStart"/>
            <w:r w:rsidRPr="00422254">
              <w:rPr>
                <w:rFonts w:ascii="Franklin Gothic Medium" w:hAnsi="Franklin Gothic Medium"/>
              </w:rPr>
              <w:t>Concortium</w:t>
            </w:r>
            <w:proofErr w:type="spellEnd"/>
            <w:r w:rsidRPr="00422254">
              <w:rPr>
                <w:rFonts w:ascii="Franklin Gothic Medium" w:hAnsi="Franklin Gothic Medium"/>
              </w:rPr>
              <w:t xml:space="preserve"> - OGC για </w:t>
            </w:r>
            <w:proofErr w:type="spellStart"/>
            <w:r w:rsidRPr="00422254">
              <w:rPr>
                <w:rFonts w:ascii="Franklin Gothic Medium" w:hAnsi="Franklin Gothic Medium"/>
              </w:rPr>
              <w:t>Simple</w:t>
            </w:r>
            <w:proofErr w:type="spellEnd"/>
            <w:r w:rsidRPr="00422254">
              <w:rPr>
                <w:rFonts w:ascii="Franklin Gothic Medium" w:hAnsi="Franklin Gothic Medium"/>
              </w:rPr>
              <w:t xml:space="preserve"> </w:t>
            </w:r>
            <w:proofErr w:type="spellStart"/>
            <w:r w:rsidRPr="00422254">
              <w:rPr>
                <w:rFonts w:ascii="Franklin Gothic Medium" w:hAnsi="Franklin Gothic Medium"/>
              </w:rPr>
              <w:t>Features</w:t>
            </w:r>
            <w:proofErr w:type="spellEnd"/>
            <w:r w:rsidRPr="00422254">
              <w:rPr>
                <w:rFonts w:ascii="Franklin Gothic Medium" w:hAnsi="Franklin Gothic Medium"/>
              </w:rPr>
              <w:t xml:space="preserve"> Access SQL (</w:t>
            </w:r>
            <w:proofErr w:type="spellStart"/>
            <w:r w:rsidRPr="00422254">
              <w:rPr>
                <w:rFonts w:ascii="Franklin Gothic Medium" w:hAnsi="Franklin Gothic Medium"/>
              </w:rPr>
              <w:t>open</w:t>
            </w:r>
            <w:proofErr w:type="spellEnd"/>
            <w:r w:rsidRPr="00422254">
              <w:rPr>
                <w:rFonts w:ascii="Franklin Gothic Medium" w:hAnsi="Franklin Gothic Medium"/>
              </w:rPr>
              <w:t xml:space="preserve"> GIS).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Το σύστημα θα μπορεί να υποστηρίζει πολλαπλές χωρικές βάσεις δεδομένων, από τις γνωστές εμπορικές βάσεις (</w:t>
            </w:r>
            <w:proofErr w:type="spellStart"/>
            <w:r w:rsidRPr="00422254">
              <w:rPr>
                <w:rFonts w:ascii="Franklin Gothic Medium" w:hAnsi="Franklin Gothic Medium"/>
              </w:rPr>
              <w:t>Oracle</w:t>
            </w:r>
            <w:proofErr w:type="spellEnd"/>
            <w:r w:rsidRPr="00422254">
              <w:rPr>
                <w:rFonts w:ascii="Franklin Gothic Medium" w:hAnsi="Franklin Gothic Medium"/>
              </w:rPr>
              <w:t xml:space="preserve">, Microsoft SQL </w:t>
            </w:r>
            <w:r w:rsidRPr="00422254">
              <w:rPr>
                <w:rFonts w:ascii="Franklin Gothic Medium" w:hAnsi="Franklin Gothic Medium"/>
                <w:lang w:val="en-US"/>
              </w:rPr>
              <w:t>Server</w:t>
            </w:r>
            <w:r w:rsidRPr="00422254">
              <w:rPr>
                <w:rFonts w:ascii="Franklin Gothic Medium" w:hAnsi="Franklin Gothic Medium"/>
              </w:rPr>
              <w:t xml:space="preserve"> έως και τις </w:t>
            </w:r>
            <w:proofErr w:type="spellStart"/>
            <w:r w:rsidRPr="00422254">
              <w:rPr>
                <w:rFonts w:ascii="Franklin Gothic Medium" w:hAnsi="Franklin Gothic Medium"/>
              </w:rPr>
              <w:t>Open</w:t>
            </w:r>
            <w:proofErr w:type="spellEnd"/>
            <w:r w:rsidRPr="00422254">
              <w:rPr>
                <w:rFonts w:ascii="Franklin Gothic Medium" w:hAnsi="Franklin Gothic Medium"/>
              </w:rPr>
              <w:t xml:space="preserve"> </w:t>
            </w:r>
            <w:proofErr w:type="spellStart"/>
            <w:r w:rsidRPr="00422254">
              <w:rPr>
                <w:rFonts w:ascii="Franklin Gothic Medium" w:hAnsi="Franklin Gothic Medium"/>
              </w:rPr>
              <w:t>Source</w:t>
            </w:r>
            <w:proofErr w:type="spellEnd"/>
            <w:r w:rsidRPr="00422254">
              <w:rPr>
                <w:rFonts w:ascii="Franklin Gothic Medium" w:hAnsi="Franklin Gothic Medium"/>
              </w:rPr>
              <w:t xml:space="preserve"> βάσεις </w:t>
            </w:r>
            <w:proofErr w:type="spellStart"/>
            <w:r w:rsidRPr="00422254">
              <w:rPr>
                <w:rFonts w:ascii="Franklin Gothic Medium" w:hAnsi="Franklin Gothic Medium"/>
              </w:rPr>
              <w:t>MySql</w:t>
            </w:r>
            <w:proofErr w:type="spellEnd"/>
            <w:r w:rsidRPr="00422254">
              <w:rPr>
                <w:rFonts w:ascii="Franklin Gothic Medium" w:hAnsi="Franklin Gothic Medium"/>
              </w:rPr>
              <w:t xml:space="preserve">, </w:t>
            </w:r>
            <w:proofErr w:type="spellStart"/>
            <w:r w:rsidRPr="00422254">
              <w:rPr>
                <w:rFonts w:ascii="Franklin Gothic Medium" w:hAnsi="Franklin Gothic Medium"/>
              </w:rPr>
              <w:t>PostgreSql</w:t>
            </w:r>
            <w:proofErr w:type="spellEnd"/>
            <w:r w:rsidRPr="00422254">
              <w:rPr>
                <w:rFonts w:ascii="Franklin Gothic Medium" w:hAnsi="Franklin Gothic Medium"/>
              </w:rPr>
              <w:t xml:space="preserve">, </w:t>
            </w:r>
            <w:proofErr w:type="spellStart"/>
            <w:r w:rsidRPr="00422254">
              <w:rPr>
                <w:rFonts w:ascii="Franklin Gothic Medium" w:hAnsi="Franklin Gothic Medium"/>
              </w:rPr>
              <w:t>Sqlite</w:t>
            </w:r>
            <w:proofErr w:type="spellEnd"/>
            <w:r w:rsidRPr="00422254">
              <w:rPr>
                <w:rFonts w:ascii="Franklin Gothic Medium" w:hAnsi="Franklin Gothic Medium"/>
              </w:rPr>
              <w:t xml:space="preserve"> - τοπικά). Σε κάθε περίπτωση, οι λειτουργίες του συστήματος θα είναι οι ίδιες ανεξαρτήτως τύπου βάσεως.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Η πρόσβαση σε λειτουργίες του συστήματος θα γίνεται και μέσω Web XML </w:t>
            </w:r>
            <w:proofErr w:type="spellStart"/>
            <w:r w:rsidRPr="00422254">
              <w:rPr>
                <w:rFonts w:ascii="Franklin Gothic Medium" w:hAnsi="Franklin Gothic Medium"/>
              </w:rPr>
              <w:t>Services</w:t>
            </w:r>
            <w:proofErr w:type="spellEnd"/>
            <w:r w:rsidRPr="00422254">
              <w:rPr>
                <w:rFonts w:ascii="Franklin Gothic Medium" w:hAnsi="Franklin Gothic Medium"/>
              </w:rPr>
              <w:t xml:space="preserve"> όπου αυτές θα είναι πλήρως συμβατές με WSDL και SOAP ώστε να μπορούν να καταχωρηθούν σε UDDI Service </w:t>
            </w:r>
            <w:proofErr w:type="spellStart"/>
            <w:r w:rsidRPr="00422254">
              <w:rPr>
                <w:rFonts w:ascii="Franklin Gothic Medium" w:hAnsi="Franklin Gothic Medium"/>
              </w:rPr>
              <w:t>Broker</w:t>
            </w:r>
            <w:proofErr w:type="spellEnd"/>
            <w:r w:rsidRPr="00422254">
              <w:rPr>
                <w:rFonts w:ascii="Franklin Gothic Medium" w:hAnsi="Franklin Gothic Medium"/>
              </w:rPr>
              <w:t xml:space="preserve"> για πρόσβαση από εξωτερικά συστήματα.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2058"/>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θα πρέπει να προσφέρονται και οι ακόλουθες λειτουργίες του </w:t>
            </w:r>
            <w:proofErr w:type="spellStart"/>
            <w:r w:rsidRPr="00422254">
              <w:rPr>
                <w:rFonts w:ascii="Franklin Gothic Medium" w:hAnsi="Franklin Gothic Medium"/>
              </w:rPr>
              <w:t>Open</w:t>
            </w:r>
            <w:proofErr w:type="spellEnd"/>
            <w:r w:rsidRPr="00422254">
              <w:rPr>
                <w:rFonts w:ascii="Franklin Gothic Medium" w:hAnsi="Franklin Gothic Medium"/>
              </w:rPr>
              <w:t xml:space="preserve"> </w:t>
            </w:r>
            <w:proofErr w:type="spellStart"/>
            <w:r w:rsidRPr="00422254">
              <w:rPr>
                <w:rFonts w:ascii="Franklin Gothic Medium" w:hAnsi="Franklin Gothic Medium"/>
              </w:rPr>
              <w:t>Geospatial</w:t>
            </w:r>
            <w:proofErr w:type="spellEnd"/>
            <w:r w:rsidRPr="00422254">
              <w:rPr>
                <w:rFonts w:ascii="Franklin Gothic Medium" w:hAnsi="Franklin Gothic Medium"/>
              </w:rPr>
              <w:t xml:space="preserve"> </w:t>
            </w:r>
            <w:proofErr w:type="spellStart"/>
            <w:r w:rsidRPr="00422254">
              <w:rPr>
                <w:rFonts w:ascii="Franklin Gothic Medium" w:hAnsi="Franklin Gothic Medium"/>
              </w:rPr>
              <w:t>Consortium</w:t>
            </w:r>
            <w:proofErr w:type="spellEnd"/>
            <w:r w:rsidRPr="00422254">
              <w:rPr>
                <w:rFonts w:ascii="Franklin Gothic Medium" w:hAnsi="Franklin Gothic Medium"/>
              </w:rPr>
              <w:t xml:space="preserve">: </w:t>
            </w:r>
          </w:p>
          <w:p w:rsidR="00374F85" w:rsidRPr="00422254" w:rsidRDefault="00374F85" w:rsidP="00CD3B26">
            <w:pPr>
              <w:ind w:left="360"/>
              <w:rPr>
                <w:rFonts w:ascii="Franklin Gothic Medium" w:hAnsi="Franklin Gothic Medium"/>
                <w:lang w:val="en-US"/>
              </w:rPr>
            </w:pPr>
            <w:r w:rsidRPr="00422254">
              <w:rPr>
                <w:rFonts w:ascii="Franklin Gothic Medium" w:hAnsi="Franklin Gothic Medium"/>
                <w:lang w:val="en-US"/>
              </w:rPr>
              <w:t>-</w:t>
            </w:r>
            <w:proofErr w:type="spellStart"/>
            <w:r w:rsidRPr="00422254">
              <w:rPr>
                <w:rFonts w:ascii="Franklin Gothic Medium" w:hAnsi="Franklin Gothic Medium"/>
                <w:lang w:val="en-US"/>
              </w:rPr>
              <w:t>OpenGIS</w:t>
            </w:r>
            <w:proofErr w:type="spellEnd"/>
            <w:r w:rsidRPr="00422254">
              <w:rPr>
                <w:rFonts w:ascii="Franklin Gothic Medium" w:hAnsi="Franklin Gothic Medium"/>
                <w:lang w:val="en-US"/>
              </w:rPr>
              <w:t xml:space="preserve"> Web Feature Service (1.1.0+), </w:t>
            </w:r>
          </w:p>
          <w:p w:rsidR="00374F85" w:rsidRPr="00422254" w:rsidRDefault="00374F85" w:rsidP="00CD3B26">
            <w:pPr>
              <w:ind w:left="360"/>
              <w:rPr>
                <w:rFonts w:ascii="Franklin Gothic Medium" w:hAnsi="Franklin Gothic Medium"/>
                <w:lang w:val="en-US"/>
              </w:rPr>
            </w:pPr>
            <w:r w:rsidRPr="00422254">
              <w:rPr>
                <w:rFonts w:ascii="Franklin Gothic Medium" w:hAnsi="Franklin Gothic Medium"/>
                <w:lang w:val="en-US"/>
              </w:rPr>
              <w:t>-</w:t>
            </w:r>
            <w:proofErr w:type="spellStart"/>
            <w:r w:rsidRPr="00422254">
              <w:rPr>
                <w:rFonts w:ascii="Franklin Gothic Medium" w:hAnsi="Franklin Gothic Medium"/>
                <w:lang w:val="en-US"/>
              </w:rPr>
              <w:t>OpenGIS</w:t>
            </w:r>
            <w:proofErr w:type="spellEnd"/>
            <w:r w:rsidRPr="00422254">
              <w:rPr>
                <w:rFonts w:ascii="Franklin Gothic Medium" w:hAnsi="Franklin Gothic Medium"/>
                <w:lang w:val="en-US"/>
              </w:rPr>
              <w:t xml:space="preserve"> Web Map Service (1.3.0+) </w:t>
            </w:r>
          </w:p>
          <w:p w:rsidR="00374F85" w:rsidRPr="00422254" w:rsidRDefault="00374F85" w:rsidP="00CD3B26">
            <w:pPr>
              <w:ind w:left="360"/>
              <w:rPr>
                <w:rFonts w:ascii="Franklin Gothic Medium" w:hAnsi="Franklin Gothic Medium"/>
                <w:lang w:val="en-US"/>
              </w:rPr>
            </w:pPr>
            <w:r w:rsidRPr="00422254">
              <w:rPr>
                <w:rFonts w:ascii="Franklin Gothic Medium" w:hAnsi="Franklin Gothic Medium"/>
                <w:lang w:val="en-US"/>
              </w:rPr>
              <w:t>-</w:t>
            </w:r>
            <w:proofErr w:type="spellStart"/>
            <w:r w:rsidRPr="00422254">
              <w:rPr>
                <w:rFonts w:ascii="Franklin Gothic Medium" w:hAnsi="Franklin Gothic Medium"/>
                <w:lang w:val="en-US"/>
              </w:rPr>
              <w:t>OpenGIS</w:t>
            </w:r>
            <w:proofErr w:type="spellEnd"/>
            <w:r w:rsidRPr="00422254">
              <w:rPr>
                <w:rFonts w:ascii="Franklin Gothic Medium" w:hAnsi="Franklin Gothic Medium"/>
                <w:lang w:val="en-US"/>
              </w:rPr>
              <w:t xml:space="preserve"> Web Map Tile Service (1.0.0+)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val="en-US"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val="en-US"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val="en-US"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Το σύστημα θα προσφέρει δυνατότητα </w:t>
            </w:r>
            <w:proofErr w:type="spellStart"/>
            <w:r w:rsidRPr="00422254">
              <w:rPr>
                <w:rFonts w:ascii="Franklin Gothic Medium" w:hAnsi="Franklin Gothic Medium"/>
              </w:rPr>
              <w:t>caching</w:t>
            </w:r>
            <w:proofErr w:type="spellEnd"/>
            <w:r w:rsidRPr="00422254">
              <w:rPr>
                <w:rFonts w:ascii="Franklin Gothic Medium" w:hAnsi="Franklin Gothic Medium"/>
              </w:rPr>
              <w:t xml:space="preserve"> στον εξυπηρετητή αλλά και τον </w:t>
            </w:r>
            <w:proofErr w:type="spellStart"/>
            <w:r w:rsidRPr="00422254">
              <w:rPr>
                <w:rFonts w:ascii="Franklin Gothic Medium" w:hAnsi="Franklin Gothic Medium"/>
              </w:rPr>
              <w:t>client</w:t>
            </w:r>
            <w:proofErr w:type="spellEnd"/>
            <w:r w:rsidRPr="00422254">
              <w:rPr>
                <w:rFonts w:ascii="Franklin Gothic Medium" w:hAnsi="Franklin Gothic Medium"/>
              </w:rPr>
              <w:t xml:space="preserve"> (π.χ. </w:t>
            </w:r>
            <w:proofErr w:type="spellStart"/>
            <w:r w:rsidRPr="00422254">
              <w:rPr>
                <w:rFonts w:ascii="Franklin Gothic Medium" w:hAnsi="Franklin Gothic Medium"/>
              </w:rPr>
              <w:t>browser</w:t>
            </w:r>
            <w:proofErr w:type="spellEnd"/>
            <w:r w:rsidRPr="00422254">
              <w:rPr>
                <w:rFonts w:ascii="Franklin Gothic Medium" w:hAnsi="Franklin Gothic Medium"/>
              </w:rPr>
              <w:t>) για μείωση απαιτούμενης επεξεργα</w:t>
            </w:r>
            <w:r w:rsidRPr="00422254">
              <w:rPr>
                <w:rFonts w:ascii="Franklin Gothic Medium" w:hAnsi="Franklin Gothic Medium"/>
              </w:rPr>
              <w:softHyphen/>
              <w:t>στι</w:t>
            </w:r>
            <w:r w:rsidRPr="00422254">
              <w:rPr>
                <w:rFonts w:ascii="Franklin Gothic Medium" w:hAnsi="Franklin Gothic Medium"/>
              </w:rPr>
              <w:softHyphen/>
              <w:t>κής δύναμης, όγκου δεδομένων και αύξηση αριθ</w:t>
            </w:r>
            <w:r w:rsidRPr="00422254">
              <w:rPr>
                <w:rFonts w:ascii="Franklin Gothic Medium" w:hAnsi="Franklin Gothic Medium"/>
              </w:rPr>
              <w:softHyphen/>
            </w:r>
            <w:r w:rsidRPr="00422254">
              <w:rPr>
                <w:rFonts w:ascii="Franklin Gothic Medium" w:hAnsi="Franklin Gothic Medium"/>
              </w:rPr>
              <w:softHyphen/>
              <w:t>μού χρηστών που μπορεί να εξυπηρετη</w:t>
            </w:r>
            <w:r w:rsidRPr="00422254">
              <w:rPr>
                <w:rFonts w:ascii="Franklin Gothic Medium" w:hAnsi="Franklin Gothic Medium"/>
              </w:rPr>
              <w:softHyphen/>
              <w:t>θούν.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Τα γεωγραφικά δεδομένα του υποβάθρου (χάρ</w:t>
            </w:r>
            <w:r w:rsidRPr="00422254">
              <w:rPr>
                <w:rFonts w:ascii="Franklin Gothic Medium" w:hAnsi="Franklin Gothic Medium"/>
              </w:rPr>
              <w:softHyphen/>
              <w:t>της) θα πρέπει να είναι διαθέσιμα για μετα</w:t>
            </w:r>
            <w:r w:rsidRPr="00422254">
              <w:rPr>
                <w:rFonts w:ascii="Franklin Gothic Medium" w:hAnsi="Franklin Gothic Medium"/>
              </w:rPr>
              <w:softHyphen/>
              <w:t>βο</w:t>
            </w:r>
            <w:r w:rsidRPr="00422254">
              <w:rPr>
                <w:rFonts w:ascii="Franklin Gothic Medium" w:hAnsi="Franklin Gothic Medium"/>
              </w:rPr>
              <w:softHyphen/>
              <w:t>λή και διαχείριση σε Λογισμικό GIS και επα</w:t>
            </w:r>
            <w:r w:rsidRPr="00422254">
              <w:rPr>
                <w:rFonts w:ascii="Franklin Gothic Medium" w:hAnsi="Franklin Gothic Medium"/>
              </w:rPr>
              <w:softHyphen/>
              <w:t>νεμ</w:t>
            </w:r>
            <w:r w:rsidRPr="00422254">
              <w:rPr>
                <w:rFonts w:ascii="Franklin Gothic Medium" w:hAnsi="Franklin Gothic Medium"/>
              </w:rPr>
              <w:softHyphen/>
              <w:t>φά</w:t>
            </w:r>
            <w:r w:rsidRPr="00422254">
              <w:rPr>
                <w:rFonts w:ascii="Franklin Gothic Medium" w:hAnsi="Franklin Gothic Medium"/>
              </w:rPr>
              <w:softHyphen/>
              <w:t>νιση στον χάρτη.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r w:rsidR="00374F85" w:rsidRPr="00422254" w:rsidTr="00CD3B26">
        <w:trPr>
          <w:trHeight w:val="31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Τα υπόβαθρα θα είναι άμεσα </w:t>
            </w:r>
            <w:proofErr w:type="spellStart"/>
            <w:r w:rsidRPr="00422254">
              <w:rPr>
                <w:rFonts w:ascii="Franklin Gothic Medium" w:hAnsi="Franklin Gothic Medium"/>
              </w:rPr>
              <w:t>προσβάσιμα</w:t>
            </w:r>
            <w:proofErr w:type="spellEnd"/>
            <w:r w:rsidRPr="00422254">
              <w:rPr>
                <w:rFonts w:ascii="Franklin Gothic Medium" w:hAnsi="Franklin Gothic Medium"/>
              </w:rPr>
              <w:t xml:space="preserve"> σε διανυσματική μορφή και οι χάρτες θα δημιουρ</w:t>
            </w:r>
            <w:r w:rsidRPr="00422254">
              <w:rPr>
                <w:rFonts w:ascii="Franklin Gothic Medium" w:hAnsi="Franklin Gothic Medium"/>
              </w:rPr>
              <w:softHyphen/>
              <w:t>γού</w:t>
            </w:r>
            <w:r w:rsidRPr="00422254">
              <w:rPr>
                <w:rFonts w:ascii="Franklin Gothic Medium" w:hAnsi="Franklin Gothic Medium"/>
              </w:rPr>
              <w:softHyphen/>
              <w:t>νται δυναμικά ώστε να παρουσιάζουν την τελευταία πιο πρόσφατη κατάσταση.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eastAsia="Times New Roman" w:hAnsi="Franklin Gothic Medium" w:cs="Calibri"/>
                <w:b/>
                <w:bCs/>
                <w:lang w:eastAsia="el-GR"/>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lang w:val="en-US" w:eastAsia="el-GR"/>
              </w:rPr>
            </w:pPr>
            <w:r w:rsidRPr="00422254">
              <w:rPr>
                <w:rFonts w:ascii="Franklin Gothic Medium" w:eastAsia="Times New Roman" w:hAnsi="Franklin Gothic Medium" w:cs="Calibri"/>
                <w:b/>
                <w:lang w:val="en-US" w:eastAsia="el-GR"/>
              </w:rPr>
              <w:t>A1</w:t>
            </w:r>
          </w:p>
        </w:tc>
      </w:tr>
    </w:tbl>
    <w:p w:rsidR="00374F85" w:rsidRPr="00422254" w:rsidRDefault="00374F85" w:rsidP="00374F85">
      <w:pPr>
        <w:rPr>
          <w:rFonts w:ascii="Franklin Gothic Medium" w:hAnsi="Franklin Gothic Medium"/>
          <w:color w:val="00B050"/>
          <w:sz w:val="20"/>
          <w:szCs w:val="20"/>
        </w:rPr>
      </w:pPr>
    </w:p>
    <w:p w:rsidR="00374F85" w:rsidRPr="00422254" w:rsidRDefault="00374F85" w:rsidP="00374F85">
      <w:pPr>
        <w:rPr>
          <w:rFonts w:ascii="Franklin Gothic Medium" w:hAnsi="Franklin Gothic Medium"/>
          <w:color w:val="00B050"/>
          <w:sz w:val="20"/>
          <w:szCs w:val="20"/>
        </w:rPr>
      </w:pPr>
    </w:p>
    <w:p w:rsidR="00374F85" w:rsidRPr="00422254" w:rsidRDefault="00374F85" w:rsidP="00374F85">
      <w:pPr>
        <w:rPr>
          <w:rFonts w:ascii="Franklin Gothic Medium" w:hAnsi="Franklin Gothic Medium"/>
          <w:color w:val="00B050"/>
          <w:sz w:val="20"/>
          <w:szCs w:val="20"/>
        </w:rPr>
      </w:pPr>
    </w:p>
    <w:p w:rsidR="00374F85" w:rsidRPr="00422254" w:rsidRDefault="00374F85" w:rsidP="00374F85">
      <w:pPr>
        <w:outlineLvl w:val="0"/>
        <w:rPr>
          <w:rFonts w:ascii="Franklin Gothic Medium" w:hAnsi="Franklin Gothic Medium"/>
          <w:b/>
          <w:bCs/>
        </w:rPr>
      </w:pPr>
      <w:r w:rsidRPr="00422254">
        <w:rPr>
          <w:rFonts w:ascii="Franklin Gothic Medium" w:hAnsi="Franklin Gothic Medium"/>
          <w:b/>
          <w:bCs/>
        </w:rPr>
        <w:t>Λειτουργικά Χαρακτηριστικά Υποσυστημάτων</w:t>
      </w:r>
    </w:p>
    <w:tbl>
      <w:tblPr>
        <w:tblW w:w="9899" w:type="dxa"/>
        <w:tblInd w:w="-10" w:type="dxa"/>
        <w:tblLayout w:type="fixed"/>
        <w:tblLook w:val="04A0"/>
      </w:tblPr>
      <w:tblGrid>
        <w:gridCol w:w="969"/>
        <w:gridCol w:w="3118"/>
        <w:gridCol w:w="1305"/>
        <w:gridCol w:w="1530"/>
        <w:gridCol w:w="1701"/>
        <w:gridCol w:w="1276"/>
      </w:tblGrid>
      <w:tr w:rsidR="00374F85" w:rsidRPr="00422254" w:rsidTr="00CD3B26">
        <w:trPr>
          <w:trHeight w:val="315"/>
          <w:tblHead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lastRenderedPageBreak/>
              <w:t>Α/Α</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ΠΡΟΔΙΑΓΡΑΦΗ</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ΑΠΑΙΤΗΣΗ</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ΑΠΑΝΤΗΣΗ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ΠΑΡΑΠΟΜΠΗ</w:t>
            </w:r>
          </w:p>
        </w:tc>
        <w:tc>
          <w:tcPr>
            <w:tcW w:w="1276" w:type="dxa"/>
            <w:tcBorders>
              <w:top w:val="single" w:sz="4" w:space="0" w:color="auto"/>
              <w:left w:val="single" w:sz="4" w:space="0" w:color="auto"/>
              <w:bottom w:val="single" w:sz="4" w:space="0" w:color="auto"/>
              <w:right w:val="single" w:sz="4" w:space="0" w:color="auto"/>
            </w:tcBorders>
          </w:tcPr>
          <w:p w:rsidR="00374F85" w:rsidRPr="00422254" w:rsidRDefault="00374F85" w:rsidP="00CD3B26">
            <w:pPr>
              <w:rPr>
                <w:rFonts w:ascii="Franklin Gothic Medium" w:eastAsia="Times New Roman" w:hAnsi="Franklin Gothic Medium" w:cs="Calibri"/>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CD3B26">
        <w:trPr>
          <w:trHeight w:val="315"/>
        </w:trPr>
        <w:tc>
          <w:tcPr>
            <w:tcW w:w="8623" w:type="dxa"/>
            <w:gridSpan w:val="5"/>
            <w:tcBorders>
              <w:top w:val="single" w:sz="4" w:space="0" w:color="auto"/>
              <w:left w:val="single" w:sz="8" w:space="0" w:color="auto"/>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hAnsi="Franklin Gothic Medium"/>
                <w:b/>
                <w:bCs/>
              </w:rPr>
              <w:t>Υποσύστημα υποδοχής δεδομένων από τα τοπικά συστήματα εισροών-εκροών</w:t>
            </w:r>
          </w:p>
        </w:tc>
        <w:tc>
          <w:tcPr>
            <w:tcW w:w="1276" w:type="dxa"/>
            <w:tcBorders>
              <w:top w:val="single" w:sz="4" w:space="0" w:color="auto"/>
              <w:left w:val="single" w:sz="8" w:space="0" w:color="auto"/>
              <w:bottom w:val="single" w:sz="8" w:space="0" w:color="auto"/>
              <w:right w:val="single" w:sz="8" w:space="0" w:color="auto"/>
            </w:tcBorders>
            <w:shd w:val="clear" w:color="auto" w:fill="D9D9D9"/>
          </w:tcPr>
          <w:p w:rsidR="00374F85" w:rsidRPr="00422254" w:rsidRDefault="00374F85" w:rsidP="00CD3B26">
            <w:pPr>
              <w:jc w:val="center"/>
              <w:rPr>
                <w:rFonts w:ascii="Franklin Gothic Medium" w:hAnsi="Franklin Gothic Medium"/>
                <w:b/>
                <w:bCs/>
              </w:rPr>
            </w:pPr>
          </w:p>
        </w:tc>
      </w:tr>
      <w:tr w:rsidR="00374F85" w:rsidRPr="00422254" w:rsidTr="00CD3B26">
        <w:trPr>
          <w:trHeight w:val="315"/>
        </w:trPr>
        <w:tc>
          <w:tcPr>
            <w:tcW w:w="969" w:type="dxa"/>
            <w:tcBorders>
              <w:top w:val="single" w:sz="4" w:space="0" w:color="auto"/>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647 \r \h  \* MERGEFORMAT ">
              <w:r w:rsidRPr="00422254">
                <w:rPr>
                  <w:rFonts w:ascii="Franklin Gothic Medium" w:eastAsia="Times New Roman" w:hAnsi="Franklin Gothic Medium" w:cs="Calibri"/>
                  <w:color w:val="000000"/>
                  <w:lang w:eastAsia="el-GR"/>
                </w:rPr>
                <w:t>8.4.8.1</w:t>
              </w:r>
            </w:fldSimple>
            <w:r w:rsidRPr="00422254">
              <w:rPr>
                <w:rFonts w:ascii="Franklin Gothic Medium" w:hAnsi="Franklin Gothic Medium"/>
              </w:rPr>
              <w:t>.</w:t>
            </w:r>
          </w:p>
        </w:tc>
        <w:tc>
          <w:tcPr>
            <w:tcW w:w="1305"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574"/>
        </w:trPr>
        <w:tc>
          <w:tcPr>
            <w:tcW w:w="8623" w:type="dxa"/>
            <w:gridSpan w:val="5"/>
            <w:tcBorders>
              <w:top w:val="single" w:sz="4" w:space="0" w:color="auto"/>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bookmarkStart w:id="5" w:name="RANGE!B3"/>
            <w:r w:rsidRPr="00422254">
              <w:rPr>
                <w:rFonts w:ascii="Franklin Gothic Medium" w:eastAsia="Times New Roman" w:hAnsi="Franklin Gothic Medium" w:cs="Calibri"/>
                <w:b/>
                <w:bCs/>
                <w:color w:val="000000"/>
                <w:lang w:eastAsia="el-GR"/>
              </w:rPr>
              <w:t>Υποσύστημα άντλησης δεδομένων από τα  επιμέρους πληροφοριακά συστήματα</w:t>
            </w:r>
          </w:p>
          <w:bookmarkEnd w:id="5"/>
          <w:p w:rsidR="00374F85" w:rsidRPr="00422254" w:rsidRDefault="00374F85" w:rsidP="00CD3B26">
            <w:pPr>
              <w:jc w:val="center"/>
              <w:rPr>
                <w:rFonts w:ascii="Franklin Gothic Medium" w:eastAsia="Times New Roman" w:hAnsi="Franklin Gothic Medium" w:cs="Calibri"/>
                <w:color w:val="000000"/>
                <w:lang w:eastAsia="el-GR"/>
              </w:rPr>
            </w:pPr>
          </w:p>
        </w:tc>
        <w:tc>
          <w:tcPr>
            <w:tcW w:w="1276" w:type="dxa"/>
            <w:tcBorders>
              <w:top w:val="single" w:sz="4" w:space="0" w:color="auto"/>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Αρχιτε</w:t>
            </w:r>
            <w:r w:rsidRPr="00422254">
              <w:rPr>
                <w:rFonts w:ascii="Franklin Gothic Medium" w:eastAsia="Times New Roman" w:hAnsi="Franklin Gothic Medium" w:cs="Calibri"/>
                <w:color w:val="000000"/>
                <w:lang w:eastAsia="el-GR"/>
              </w:rPr>
              <w:softHyphen/>
              <w:t>κτονικής Συστήματος §</w:t>
            </w:r>
            <w:fldSimple w:instr=" REF _Ref54820665 \r \h  \* MERGEFORMAT ">
              <w:r w:rsidRPr="00422254">
                <w:rPr>
                  <w:rFonts w:ascii="Franklin Gothic Medium" w:eastAsia="Times New Roman" w:hAnsi="Franklin Gothic Medium" w:cs="Calibri"/>
                  <w:color w:val="000000"/>
                  <w:lang w:eastAsia="el-GR"/>
                </w:rPr>
                <w:t>8.4.8.2</w:t>
              </w:r>
            </w:fldSimple>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9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Να περιγραφεί αναλυτικά ο τρόπος καθώς και τα εργαλεία τα οποία θα χρησιμοποιηθούν για την πρόσβαση και συλλογή των δεδομένων.</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9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Το σύστημα πρέπει να επιβεβαιώνει την ορθή μεταφορά και αποθήκευση των δεδομένων από τις εξωτερικές πηγές. Να περιγραφεί  ανα</w:t>
            </w:r>
            <w:r w:rsidRPr="00422254">
              <w:rPr>
                <w:rFonts w:ascii="Franklin Gothic Medium" w:eastAsia="Times New Roman" w:hAnsi="Franklin Gothic Medium" w:cs="Calibri"/>
                <w:color w:val="000000"/>
                <w:lang w:eastAsia="el-GR"/>
              </w:rPr>
              <w:softHyphen/>
              <w:t>λυ</w:t>
            </w:r>
            <w:r w:rsidRPr="00422254">
              <w:rPr>
                <w:rFonts w:ascii="Franklin Gothic Medium" w:eastAsia="Times New Roman" w:hAnsi="Franklin Gothic Medium" w:cs="Calibri"/>
                <w:color w:val="000000"/>
                <w:lang w:eastAsia="el-GR"/>
              </w:rPr>
              <w:softHyphen/>
            </w:r>
            <w:r w:rsidRPr="00422254">
              <w:rPr>
                <w:rFonts w:ascii="Franklin Gothic Medium" w:eastAsia="Times New Roman" w:hAnsi="Franklin Gothic Medium" w:cs="Calibri"/>
                <w:color w:val="000000"/>
                <w:lang w:eastAsia="el-GR"/>
              </w:rPr>
              <w:softHyphen/>
              <w:t>τικά η προτεινόμενη λύση και μεθοδολογία.</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12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Κατά τη διαδικασία της ενοποίησης των δεδο</w:t>
            </w:r>
            <w:r w:rsidRPr="00422254">
              <w:rPr>
                <w:rFonts w:ascii="Franklin Gothic Medium" w:eastAsia="Times New Roman" w:hAnsi="Franklin Gothic Medium" w:cs="Calibri"/>
                <w:color w:val="000000"/>
                <w:lang w:eastAsia="el-GR"/>
              </w:rPr>
              <w:softHyphen/>
              <w:t>μέ</w:t>
            </w:r>
            <w:r w:rsidRPr="00422254">
              <w:rPr>
                <w:rFonts w:ascii="Franklin Gothic Medium" w:eastAsia="Times New Roman" w:hAnsi="Franklin Gothic Medium" w:cs="Calibri"/>
                <w:color w:val="000000"/>
                <w:lang w:eastAsia="el-GR"/>
              </w:rPr>
              <w:softHyphen/>
              <w:t>νων θα πρέπει να ανιχνευτούν και να αναλυ</w:t>
            </w:r>
            <w:r w:rsidRPr="00422254">
              <w:rPr>
                <w:rFonts w:ascii="Franklin Gothic Medium" w:eastAsia="Times New Roman" w:hAnsi="Franklin Gothic Medium" w:cs="Calibri"/>
                <w:color w:val="000000"/>
                <w:lang w:eastAsia="el-GR"/>
              </w:rPr>
              <w:softHyphen/>
              <w:t>θούν πιθανές συγκρούσεις ή ασυνέπειες μετα</w:t>
            </w:r>
            <w:r w:rsidRPr="00422254">
              <w:rPr>
                <w:rFonts w:ascii="Franklin Gothic Medium" w:eastAsia="Times New Roman" w:hAnsi="Franklin Gothic Medium" w:cs="Calibri"/>
                <w:color w:val="000000"/>
                <w:lang w:eastAsia="el-GR"/>
              </w:rPr>
              <w:softHyphen/>
              <w:t>ξύ των τιμών των δεδομένων καθώς και πλεο</w:t>
            </w:r>
            <w:r w:rsidRPr="00422254">
              <w:rPr>
                <w:rFonts w:ascii="Franklin Gothic Medium" w:eastAsia="Times New Roman" w:hAnsi="Franklin Gothic Medium" w:cs="Calibri"/>
                <w:color w:val="000000"/>
                <w:lang w:eastAsia="el-GR"/>
              </w:rPr>
              <w:softHyphen/>
              <w:t>νά</w:t>
            </w:r>
            <w:r w:rsidRPr="00422254">
              <w:rPr>
                <w:rFonts w:ascii="Franklin Gothic Medium" w:eastAsia="Times New Roman" w:hAnsi="Franklin Gothic Medium" w:cs="Calibri"/>
                <w:color w:val="000000"/>
                <w:lang w:eastAsia="el-GR"/>
              </w:rPr>
              <w:softHyphen/>
              <w:t>ζοντα δεδομένα που προκύπτουν. Να περι</w:t>
            </w:r>
            <w:r w:rsidRPr="00422254">
              <w:rPr>
                <w:rFonts w:ascii="Franklin Gothic Medium" w:eastAsia="Times New Roman" w:hAnsi="Franklin Gothic Medium" w:cs="Calibri"/>
                <w:color w:val="000000"/>
                <w:lang w:eastAsia="el-GR"/>
              </w:rPr>
              <w:softHyphen/>
              <w:t>γρα</w:t>
            </w:r>
            <w:r w:rsidRPr="00422254">
              <w:rPr>
                <w:rFonts w:ascii="Franklin Gothic Medium" w:eastAsia="Times New Roman" w:hAnsi="Franklin Gothic Medium" w:cs="Calibri"/>
                <w:color w:val="000000"/>
                <w:lang w:eastAsia="el-GR"/>
              </w:rPr>
              <w:softHyphen/>
              <w:t>φεί  αναλυτικά η προτεινόμενη λύση και μεθοδολογία.</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77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Ο Ανάδοχος πρέπει να παρουσιάσει αναλυτικά τις κατάλληλες διαδικασίες και τεχνολογικές λύσεις που θα υλοποιήσει για την προστασία των δεδομένων και των σχετικών υπηρεσιών από μη εξουσιοδοτημένη πρόσβαση, καθώς και για την </w:t>
            </w:r>
            <w:proofErr w:type="spellStart"/>
            <w:r w:rsidRPr="00422254">
              <w:rPr>
                <w:rFonts w:ascii="Franklin Gothic Medium" w:eastAsia="Times New Roman" w:hAnsi="Franklin Gothic Medium" w:cs="Calibri"/>
                <w:color w:val="000000"/>
                <w:lang w:eastAsia="el-GR"/>
              </w:rPr>
              <w:t>ανωνυμοποίηση</w:t>
            </w:r>
            <w:proofErr w:type="spellEnd"/>
            <w:r w:rsidRPr="00422254">
              <w:rPr>
                <w:rFonts w:ascii="Franklin Gothic Medium" w:eastAsia="Times New Roman" w:hAnsi="Franklin Gothic Medium" w:cs="Calibri"/>
                <w:color w:val="000000"/>
                <w:lang w:eastAsia="el-GR"/>
              </w:rPr>
              <w:t xml:space="preserve"> των δεδομένων, ώστε να διασφαλίζεται πλήρως η προστασία των ευαί</w:t>
            </w:r>
            <w:r w:rsidRPr="00422254">
              <w:rPr>
                <w:rFonts w:ascii="Franklin Gothic Medium" w:eastAsia="Times New Roman" w:hAnsi="Franklin Gothic Medium" w:cs="Calibri"/>
                <w:color w:val="000000"/>
                <w:lang w:eastAsia="el-GR"/>
              </w:rPr>
              <w:softHyphen/>
              <w:t>σθητων προσωπικών δεδομένων κατά τη συγκέντρωση, την επεξεργασία και τη διάθεση τους στις διάφορες κατηγορίες χρηστών κατά την φάση του μετασχηματισμού και μείωσης δεδομένων.</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bookmarkStart w:id="6" w:name="RANGE!B10"/>
            <w:r w:rsidRPr="00422254">
              <w:rPr>
                <w:rFonts w:ascii="Franklin Gothic Medium" w:eastAsia="Times New Roman" w:hAnsi="Franklin Gothic Medium" w:cs="Calibri"/>
                <w:b/>
                <w:bCs/>
                <w:color w:val="000000"/>
                <w:lang w:eastAsia="el-GR"/>
              </w:rPr>
              <w:t>Υποσύστημα ανάλυσης  κινδύνου δεδομένων για λήψη αποφάσεων ελέγχου</w:t>
            </w:r>
            <w:bookmarkEnd w:id="6"/>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Αρχιτε</w:t>
            </w:r>
            <w:r w:rsidRPr="00422254">
              <w:rPr>
                <w:rFonts w:ascii="Franklin Gothic Medium" w:eastAsia="Times New Roman" w:hAnsi="Franklin Gothic Medium" w:cs="Calibri"/>
                <w:color w:val="000000"/>
                <w:lang w:eastAsia="el-GR"/>
              </w:rPr>
              <w:softHyphen/>
              <w:t>κτο</w:t>
            </w:r>
            <w:r w:rsidRPr="00422254">
              <w:rPr>
                <w:rFonts w:ascii="Franklin Gothic Medium" w:eastAsia="Times New Roman" w:hAnsi="Franklin Gothic Medium" w:cs="Calibri"/>
                <w:color w:val="000000"/>
                <w:lang w:eastAsia="el-GR"/>
              </w:rPr>
              <w:softHyphen/>
              <w:t>νικής Συστήματος §</w:t>
            </w:r>
            <w:fldSimple w:instr=" REF _Ref54820680 \r \h  \* MERGEFORMAT ">
              <w:r w:rsidRPr="00422254">
                <w:rPr>
                  <w:rFonts w:ascii="Franklin Gothic Medium" w:eastAsia="Times New Roman" w:hAnsi="Franklin Gothic Medium" w:cs="Calibri"/>
                  <w:color w:val="000000"/>
                  <w:lang w:eastAsia="el-GR"/>
                </w:rPr>
                <w:t>8.4.8.3</w:t>
              </w:r>
            </w:fldSimple>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Η συνολική προτεινόμενη λύση και όλα τα υποστηριζόμενα επίπεδα θα παρουσιάζονται σε αναλυτικό διάγραμμα συνοδευόμενο από την </w:t>
            </w:r>
            <w:r w:rsidRPr="00422254">
              <w:rPr>
                <w:rFonts w:ascii="Franklin Gothic Medium" w:eastAsia="Times New Roman" w:hAnsi="Franklin Gothic Medium" w:cs="Calibri"/>
                <w:color w:val="000000"/>
                <w:lang w:eastAsia="el-GR"/>
              </w:rPr>
              <w:lastRenderedPageBreak/>
              <w:t>αντίστοιχη περιγραφή.</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lastRenderedPageBreak/>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lastRenderedPageBreak/>
              <w:t>Επεξεργασία δεδομένων</w:t>
            </w:r>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Θα παρέχονται κατ’ ελάχιστον οι  παρακάτω τεχνικές  μετασχηματισμού και μείωσης όγκου δεδομένων:</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proofErr w:type="spellStart"/>
            <w:r w:rsidRPr="00422254">
              <w:rPr>
                <w:rFonts w:ascii="Franklin Gothic Medium" w:eastAsia="Times New Roman" w:hAnsi="Franklin Gothic Medium" w:cs="Calibri"/>
                <w:color w:val="000000"/>
                <w:lang w:eastAsia="el-GR"/>
              </w:rPr>
              <w:t>Κανονικοποίηση</w:t>
            </w:r>
            <w:proofErr w:type="spellEnd"/>
            <w:r w:rsidRPr="00422254">
              <w:rPr>
                <w:rFonts w:ascii="Franklin Gothic Medium" w:eastAsia="Times New Roman" w:hAnsi="Franklin Gothic Medium" w:cs="Calibri"/>
                <w:color w:val="000000"/>
                <w:lang w:eastAsia="el-GR"/>
              </w:rPr>
              <w:t xml:space="preserve"> δεδομένων (</w:t>
            </w:r>
            <w:proofErr w:type="spellStart"/>
            <w:r w:rsidRPr="00422254">
              <w:rPr>
                <w:rFonts w:ascii="Franklin Gothic Medium" w:eastAsia="Times New Roman" w:hAnsi="Franklin Gothic Medium" w:cs="Calibri"/>
                <w:color w:val="000000"/>
                <w:lang w:eastAsia="el-GR"/>
              </w:rPr>
              <w:t>Data</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normalization</w:t>
            </w:r>
            <w:proofErr w:type="spellEnd"/>
            <w:r w:rsidRPr="00422254">
              <w:rPr>
                <w:rFonts w:ascii="Franklin Gothic Medium" w:eastAsia="Times New Roman" w:hAnsi="Franklin Gothic Medium" w:cs="Calibri"/>
                <w:color w:val="000000"/>
                <w:lang w:eastAsia="el-GR"/>
              </w:rPr>
              <w:t xml:space="preserve">) με χρήση βασικών αλγορίθμων όπως </w:t>
            </w:r>
            <w:r w:rsidRPr="00422254">
              <w:rPr>
                <w:rFonts w:ascii="Franklin Gothic Medium" w:eastAsia="Times New Roman" w:hAnsi="Franklin Gothic Medium" w:cs="Calibri"/>
                <w:color w:val="000000"/>
                <w:lang w:val="en-US" w:eastAsia="el-GR"/>
              </w:rPr>
              <w:t>Min</w:t>
            </w:r>
            <w:r w:rsidRPr="00422254">
              <w:rPr>
                <w:rFonts w:ascii="Franklin Gothic Medium" w:eastAsia="Times New Roman" w:hAnsi="Franklin Gothic Medium" w:cs="Calibri"/>
                <w:color w:val="000000"/>
                <w:lang w:eastAsia="el-GR"/>
              </w:rPr>
              <w:t>-</w:t>
            </w:r>
            <w:r w:rsidRPr="00422254">
              <w:rPr>
                <w:rFonts w:ascii="Franklin Gothic Medium" w:eastAsia="Times New Roman" w:hAnsi="Franklin Gothic Medium" w:cs="Calibri"/>
                <w:color w:val="000000"/>
                <w:lang w:val="en-US" w:eastAsia="el-GR"/>
              </w:rPr>
              <w:t>max</w:t>
            </w:r>
            <w:r w:rsidRPr="00422254">
              <w:rPr>
                <w:rFonts w:ascii="Franklin Gothic Medium" w:eastAsia="Times New Roman" w:hAnsi="Franklin Gothic Medium" w:cs="Calibri"/>
                <w:color w:val="000000"/>
                <w:lang w:eastAsia="el-GR"/>
              </w:rPr>
              <w:t xml:space="preserve"> και </w:t>
            </w:r>
            <w:r w:rsidRPr="00422254">
              <w:rPr>
                <w:rFonts w:ascii="Franklin Gothic Medium" w:eastAsia="Times New Roman" w:hAnsi="Franklin Gothic Medium" w:cs="Calibri"/>
                <w:color w:val="000000"/>
                <w:lang w:val="en-US" w:eastAsia="el-GR"/>
              </w:rPr>
              <w:t>Z</w:t>
            </w:r>
            <w:r w:rsidRPr="00422254">
              <w:rPr>
                <w:rFonts w:ascii="Franklin Gothic Medium" w:eastAsia="Times New Roman" w:hAnsi="Franklin Gothic Medium" w:cs="Calibri"/>
                <w:color w:val="000000"/>
                <w:lang w:eastAsia="el-GR"/>
              </w:rPr>
              <w:t>-</w:t>
            </w:r>
            <w:r w:rsidRPr="00422254">
              <w:rPr>
                <w:rFonts w:ascii="Franklin Gothic Medium" w:eastAsia="Times New Roman" w:hAnsi="Franklin Gothic Medium" w:cs="Calibri"/>
                <w:color w:val="000000"/>
                <w:lang w:val="en-US" w:eastAsia="el-GR"/>
              </w:rPr>
              <w:t>score</w:t>
            </w:r>
            <w:r w:rsidRPr="00422254">
              <w:rPr>
                <w:rFonts w:ascii="Franklin Gothic Medium" w:eastAsia="Times New Roman" w:hAnsi="Franklin Gothic Medium" w:cs="Calibri"/>
                <w:color w:val="000000"/>
                <w:lang w:eastAsia="el-GR"/>
              </w:rPr>
              <w:t xml:space="preserve">.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proofErr w:type="spellStart"/>
            <w:r w:rsidRPr="00422254">
              <w:rPr>
                <w:rFonts w:ascii="Franklin Gothic Medium" w:eastAsia="Times New Roman" w:hAnsi="Franklin Gothic Medium" w:cs="Calibri"/>
                <w:color w:val="000000"/>
                <w:lang w:eastAsia="el-GR"/>
              </w:rPr>
              <w:t>Διακριτοποίηση</w:t>
            </w:r>
            <w:proofErr w:type="spellEnd"/>
            <w:r w:rsidRPr="00422254">
              <w:rPr>
                <w:rFonts w:ascii="Franklin Gothic Medium" w:eastAsia="Times New Roman" w:hAnsi="Franklin Gothic Medium" w:cs="Calibri"/>
                <w:color w:val="000000"/>
                <w:lang w:eastAsia="el-GR"/>
              </w:rPr>
              <w:t xml:space="preserve"> δεδομένων (</w:t>
            </w:r>
            <w:proofErr w:type="spellStart"/>
            <w:r w:rsidRPr="00422254">
              <w:rPr>
                <w:rFonts w:ascii="Franklin Gothic Medium" w:eastAsia="Times New Roman" w:hAnsi="Franklin Gothic Medium" w:cs="Calibri"/>
                <w:color w:val="000000"/>
                <w:lang w:eastAsia="el-GR"/>
              </w:rPr>
              <w:t>Data</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discretization</w:t>
            </w:r>
            <w:proofErr w:type="spellEnd"/>
            <w:r w:rsidRPr="00422254">
              <w:rPr>
                <w:rFonts w:ascii="Franklin Gothic Medium" w:eastAsia="Times New Roman" w:hAnsi="Franklin Gothic Medium" w:cs="Calibri"/>
                <w:color w:val="000000"/>
                <w:lang w:eastAsia="el-GR"/>
              </w:rPr>
              <w:t xml:space="preserve">) με χρήση μεθόδων </w:t>
            </w:r>
            <w:proofErr w:type="spellStart"/>
            <w:r w:rsidRPr="00422254">
              <w:rPr>
                <w:rFonts w:ascii="Franklin Gothic Medium" w:eastAsia="Times New Roman" w:hAnsi="Franklin Gothic Medium" w:cs="Calibri"/>
                <w:color w:val="000000"/>
                <w:lang w:eastAsia="el-GR"/>
              </w:rPr>
              <w:t>binning</w:t>
            </w:r>
            <w:proofErr w:type="spellEnd"/>
            <w:r w:rsidRPr="00422254">
              <w:rPr>
                <w:rFonts w:ascii="Franklin Gothic Medium" w:eastAsia="Times New Roman" w:hAnsi="Franklin Gothic Medium" w:cs="Calibri"/>
                <w:color w:val="000000"/>
                <w:lang w:eastAsia="el-GR"/>
              </w:rPr>
              <w:t xml:space="preserve"> και ανάλυσης ιστογράμματος.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Συνάθροιση δεδομένων (</w:t>
            </w:r>
            <w:proofErr w:type="spellStart"/>
            <w:r w:rsidRPr="00422254">
              <w:rPr>
                <w:rFonts w:ascii="Franklin Gothic Medium" w:eastAsia="Times New Roman" w:hAnsi="Franklin Gothic Medium" w:cs="Calibri"/>
                <w:color w:val="000000"/>
                <w:lang w:eastAsia="el-GR"/>
              </w:rPr>
              <w:t>Data</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Aggregation</w:t>
            </w:r>
            <w:proofErr w:type="spellEnd"/>
            <w:r w:rsidRPr="00422254">
              <w:rPr>
                <w:rFonts w:ascii="Franklin Gothic Medium" w:eastAsia="Times New Roman" w:hAnsi="Franklin Gothic Medium" w:cs="Calibri"/>
                <w:color w:val="000000"/>
                <w:lang w:eastAsia="el-GR"/>
              </w:rPr>
              <w:t>) με χρήση πολυδιάστατων κύβων με προϋπολογισμένα σύνολα (</w:t>
            </w:r>
            <w:proofErr w:type="spellStart"/>
            <w:r w:rsidRPr="00422254">
              <w:rPr>
                <w:rFonts w:ascii="Franklin Gothic Medium" w:eastAsia="Times New Roman" w:hAnsi="Franklin Gothic Medium" w:cs="Calibri"/>
                <w:color w:val="000000"/>
                <w:lang w:eastAsia="el-GR"/>
              </w:rPr>
              <w:t>aggregates</w:t>
            </w:r>
            <w:proofErr w:type="spellEnd"/>
            <w:r w:rsidRPr="00422254">
              <w:rPr>
                <w:rFonts w:ascii="Franklin Gothic Medium" w:eastAsia="Times New Roman" w:hAnsi="Franklin Gothic Medium" w:cs="Calibri"/>
                <w:color w:val="000000"/>
                <w:lang w:eastAsia="el-GR"/>
              </w:rPr>
              <w:t xml:space="preserve">)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Μείωση του αριθμού των πεδίων που θα χρησιμοποιηθούν στις τεχνικές ανάλυσης των δεδομένων,  με χρήση των τεχνικών: </w:t>
            </w:r>
          </w:p>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Ανάλυσης Βασικών Συνιστωσών (</w:t>
            </w:r>
            <w:proofErr w:type="spellStart"/>
            <w:r w:rsidRPr="00422254">
              <w:rPr>
                <w:rFonts w:ascii="Franklin Gothic Medium" w:eastAsia="Times New Roman" w:hAnsi="Franklin Gothic Medium" w:cs="Calibri"/>
                <w:color w:val="000000"/>
                <w:lang w:eastAsia="el-GR"/>
              </w:rPr>
              <w:t>Principal</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Component</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Analysis</w:t>
            </w:r>
            <w:proofErr w:type="spellEnd"/>
            <w:r w:rsidRPr="00422254">
              <w:rPr>
                <w:rFonts w:ascii="Franklin Gothic Medium" w:eastAsia="Times New Roman" w:hAnsi="Franklin Gothic Medium" w:cs="Calibri"/>
                <w:color w:val="000000"/>
                <w:lang w:eastAsia="el-GR"/>
              </w:rPr>
              <w:t xml:space="preserve"> - PCA)</w:t>
            </w:r>
            <w:r w:rsidRPr="00422254">
              <w:rPr>
                <w:rFonts w:ascii="Franklin Gothic Medium" w:eastAsia="Times New Roman" w:hAnsi="Franklin Gothic Medium" w:cs="Calibri"/>
                <w:color w:val="000000"/>
                <w:lang w:eastAsia="el-GR"/>
              </w:rPr>
              <w:br/>
              <w:t>• Ανάλυσης σε Ιδιάζουσες Τιμές (</w:t>
            </w:r>
            <w:proofErr w:type="spellStart"/>
            <w:r w:rsidRPr="00422254">
              <w:rPr>
                <w:rFonts w:ascii="Franklin Gothic Medium" w:eastAsia="Times New Roman" w:hAnsi="Franklin Gothic Medium" w:cs="Calibri"/>
                <w:color w:val="000000"/>
                <w:lang w:eastAsia="el-GR"/>
              </w:rPr>
              <w:t>Singular</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Value</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Decomposition</w:t>
            </w:r>
            <w:proofErr w:type="spellEnd"/>
            <w:r w:rsidRPr="00422254">
              <w:rPr>
                <w:rFonts w:ascii="Franklin Gothic Medium" w:eastAsia="Times New Roman" w:hAnsi="Franklin Gothic Medium" w:cs="Calibri"/>
                <w:color w:val="000000"/>
                <w:lang w:eastAsia="el-GR"/>
              </w:rPr>
              <w:t xml:space="preserve"> – SVD)</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Επεξεργασία δεδομένων - Καθαρισμός δεδομένων</w:t>
            </w:r>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Για την αντιμετώπιση του προβλήματος των Ελλειπουσών τιμών (</w:t>
            </w:r>
            <w:proofErr w:type="spellStart"/>
            <w:r w:rsidRPr="00422254">
              <w:rPr>
                <w:rFonts w:ascii="Franklin Gothic Medium" w:eastAsia="Times New Roman" w:hAnsi="Franklin Gothic Medium" w:cs="Calibri"/>
                <w:color w:val="000000"/>
                <w:lang w:eastAsia="el-GR"/>
              </w:rPr>
              <w:t>Missing</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values</w:t>
            </w:r>
            <w:proofErr w:type="spellEnd"/>
            <w:r w:rsidRPr="00422254">
              <w:rPr>
                <w:rFonts w:ascii="Franklin Gothic Medium" w:eastAsia="Times New Roman" w:hAnsi="Franklin Gothic Medium" w:cs="Calibri"/>
                <w:color w:val="000000"/>
                <w:lang w:eastAsia="el-GR"/>
              </w:rPr>
              <w:t>)  θα παρέχονται κατ’ ελάχιστον τα παρακάτω:</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στατιστικά μέτρα όπως η μέση τιμή, ο διάμεσος και η επικρατούσα τιμή</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μέθοδοι παλινδρόμησης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δέντρα αποφάσεων (</w:t>
            </w:r>
            <w:proofErr w:type="spellStart"/>
            <w:r w:rsidRPr="00422254">
              <w:rPr>
                <w:rFonts w:ascii="Franklin Gothic Medium" w:eastAsia="Times New Roman" w:hAnsi="Franklin Gothic Medium" w:cs="Calibri"/>
                <w:color w:val="000000"/>
                <w:lang w:eastAsia="el-GR"/>
              </w:rPr>
              <w:t>decision</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trees</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τεχνικές παρεμβολής (</w:t>
            </w:r>
            <w:proofErr w:type="spellStart"/>
            <w:r w:rsidRPr="00422254">
              <w:rPr>
                <w:rFonts w:ascii="Franklin Gothic Medium" w:eastAsia="Times New Roman" w:hAnsi="Franklin Gothic Medium" w:cs="Calibri"/>
                <w:color w:val="000000"/>
                <w:lang w:eastAsia="el-GR"/>
              </w:rPr>
              <w:t>interpolation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Για τον καθαρισμό των δεδομένων με χρήση μεθόδων εξομάλυνσης και αποθορυβοποίησης θα παρέχονται κατ’ ελάχιστον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μέθοδοι </w:t>
            </w:r>
            <w:proofErr w:type="spellStart"/>
            <w:r w:rsidRPr="00422254">
              <w:rPr>
                <w:rFonts w:ascii="Franklin Gothic Medium" w:eastAsia="Times New Roman" w:hAnsi="Franklin Gothic Medium" w:cs="Calibri"/>
                <w:color w:val="000000"/>
                <w:lang w:eastAsia="el-GR"/>
              </w:rPr>
              <w:t>binning</w:t>
            </w:r>
            <w:proofErr w:type="spellEnd"/>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9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τεχνικές ομαδοποίησης, οι οποίες έχουν ως στό</w:t>
            </w:r>
            <w:r w:rsidRPr="00422254">
              <w:rPr>
                <w:rFonts w:ascii="Franklin Gothic Medium" w:eastAsia="Times New Roman" w:hAnsi="Franklin Gothic Medium" w:cs="Calibri"/>
                <w:color w:val="000000"/>
                <w:lang w:eastAsia="el-GR"/>
              </w:rPr>
              <w:softHyphen/>
              <w:t>χο την ομαδοποίηση των δεδομένων σε συστάδες (</w:t>
            </w:r>
            <w:proofErr w:type="spellStart"/>
            <w:r w:rsidRPr="00422254">
              <w:rPr>
                <w:rFonts w:ascii="Franklin Gothic Medium" w:eastAsia="Times New Roman" w:hAnsi="Franklin Gothic Medium" w:cs="Calibri"/>
                <w:color w:val="000000"/>
                <w:lang w:eastAsia="el-GR"/>
              </w:rPr>
              <w:t>clusters</w:t>
            </w:r>
            <w:proofErr w:type="spellEnd"/>
            <w:r w:rsidRPr="00422254">
              <w:rPr>
                <w:rFonts w:ascii="Franklin Gothic Medium" w:eastAsia="Times New Roman" w:hAnsi="Franklin Gothic Medium" w:cs="Calibri"/>
                <w:color w:val="000000"/>
                <w:lang w:eastAsia="el-GR"/>
              </w:rPr>
              <w:t>), έτσι ώστε τα δεδομένα με θόρυβο να διαχωριστούν από τα «καθαρά» δεδομένα</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τεχνικές παλινδρόμησης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bookmarkStart w:id="7" w:name="__RefHeading___Toc37305_3135847577"/>
            <w:bookmarkEnd w:id="7"/>
            <w:r w:rsidRPr="00422254">
              <w:rPr>
                <w:rFonts w:ascii="Franklin Gothic Medium" w:eastAsia="Times New Roman" w:hAnsi="Franklin Gothic Medium" w:cs="Calibri"/>
                <w:b/>
                <w:bCs/>
                <w:color w:val="000000"/>
                <w:lang w:eastAsia="el-GR"/>
              </w:rPr>
              <w:t>Επεξεργασία δεδομένων - Εξερεύνηση των δεδομένων</w:t>
            </w:r>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r w:rsidRPr="00422254">
              <w:rPr>
                <w:rFonts w:ascii="Franklin Gothic Medium" w:hAnsi="Franklin Gothic Medium"/>
              </w:rPr>
              <w:t> </w:t>
            </w: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Για την εξερεύνηση των δεδομένων θα παρέχονται οι παρακάτω τεχνικές ανάλυσης: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Η συνοπτική παρουσίαση των δεδομένων μίας ποιοτικής μεταβλητής  με  χρήση του πίνακα συχνοτήτων και  γραφικών παραστάσεων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5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Η συνοπτική παρουσίαση των δεδομένων πο</w:t>
            </w:r>
            <w:r w:rsidRPr="00422254">
              <w:rPr>
                <w:rFonts w:ascii="Franklin Gothic Medium" w:eastAsia="Times New Roman" w:hAnsi="Franklin Gothic Medium" w:cs="Calibri"/>
                <w:color w:val="000000"/>
                <w:lang w:eastAsia="el-GR"/>
              </w:rPr>
              <w:softHyphen/>
              <w:t>σο</w:t>
            </w:r>
            <w:r w:rsidRPr="00422254">
              <w:rPr>
                <w:rFonts w:ascii="Franklin Gothic Medium" w:eastAsia="Times New Roman" w:hAnsi="Franklin Gothic Medium" w:cs="Calibri"/>
                <w:color w:val="000000"/>
                <w:lang w:eastAsia="el-GR"/>
              </w:rPr>
              <w:softHyphen/>
              <w:t xml:space="preserve">τικών </w:t>
            </w:r>
            <w:r w:rsidRPr="00422254">
              <w:rPr>
                <w:rFonts w:ascii="Franklin Gothic Medium" w:eastAsia="Times New Roman" w:hAnsi="Franklin Gothic Medium" w:cs="Calibri"/>
                <w:color w:val="000000"/>
                <w:lang w:eastAsia="el-GR"/>
              </w:rPr>
              <w:lastRenderedPageBreak/>
              <w:t>μεταβλητών θα περιλαμβάνει τον υπο</w:t>
            </w:r>
            <w:r w:rsidRPr="00422254">
              <w:rPr>
                <w:rFonts w:ascii="Franklin Gothic Medium" w:eastAsia="Times New Roman" w:hAnsi="Franklin Gothic Medium" w:cs="Calibri"/>
                <w:color w:val="000000"/>
                <w:lang w:eastAsia="el-GR"/>
              </w:rPr>
              <w:softHyphen/>
              <w:t>λο</w:t>
            </w:r>
            <w:r w:rsidRPr="00422254">
              <w:rPr>
                <w:rFonts w:ascii="Franklin Gothic Medium" w:eastAsia="Times New Roman" w:hAnsi="Franklin Gothic Medium" w:cs="Calibri"/>
                <w:color w:val="000000"/>
                <w:lang w:eastAsia="el-GR"/>
              </w:rPr>
              <w:softHyphen/>
              <w:t>γισμό των τιμών διάφορων στατιστικών μέ</w:t>
            </w:r>
            <w:r w:rsidRPr="00422254">
              <w:rPr>
                <w:rFonts w:ascii="Franklin Gothic Medium" w:eastAsia="Times New Roman" w:hAnsi="Franklin Gothic Medium" w:cs="Calibri"/>
                <w:color w:val="000000"/>
                <w:lang w:eastAsia="el-GR"/>
              </w:rPr>
              <w:softHyphen/>
              <w:t>τρων όπως η μέση τιμή (</w:t>
            </w:r>
            <w:proofErr w:type="spellStart"/>
            <w:r w:rsidRPr="00422254">
              <w:rPr>
                <w:rFonts w:ascii="Franklin Gothic Medium" w:eastAsia="Times New Roman" w:hAnsi="Franklin Gothic Medium" w:cs="Calibri"/>
                <w:color w:val="000000"/>
                <w:lang w:eastAsia="el-GR"/>
              </w:rPr>
              <w:t>mean</w:t>
            </w:r>
            <w:proofErr w:type="spellEnd"/>
            <w:r w:rsidRPr="00422254">
              <w:rPr>
                <w:rFonts w:ascii="Franklin Gothic Medium" w:eastAsia="Times New Roman" w:hAnsi="Franklin Gothic Medium" w:cs="Calibri"/>
                <w:color w:val="000000"/>
                <w:lang w:eastAsia="el-GR"/>
              </w:rPr>
              <w:t>), η τυπική από</w:t>
            </w:r>
            <w:r w:rsidRPr="00422254">
              <w:rPr>
                <w:rFonts w:ascii="Franklin Gothic Medium" w:eastAsia="Times New Roman" w:hAnsi="Franklin Gothic Medium" w:cs="Calibri"/>
                <w:color w:val="000000"/>
                <w:lang w:eastAsia="el-GR"/>
              </w:rPr>
              <w:softHyphen/>
              <w:t>κλι</w:t>
            </w:r>
            <w:r w:rsidRPr="00422254">
              <w:rPr>
                <w:rFonts w:ascii="Franklin Gothic Medium" w:eastAsia="Times New Roman" w:hAnsi="Franklin Gothic Medium" w:cs="Calibri"/>
                <w:color w:val="000000"/>
                <w:lang w:eastAsia="el-GR"/>
              </w:rPr>
              <w:softHyphen/>
              <w:t>ση (</w:t>
            </w:r>
            <w:proofErr w:type="spellStart"/>
            <w:r w:rsidRPr="00422254">
              <w:rPr>
                <w:rFonts w:ascii="Franklin Gothic Medium" w:eastAsia="Times New Roman" w:hAnsi="Franklin Gothic Medium" w:cs="Calibri"/>
                <w:color w:val="000000"/>
                <w:lang w:eastAsia="el-GR"/>
              </w:rPr>
              <w:t>standard</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deviation</w:t>
            </w:r>
            <w:proofErr w:type="spellEnd"/>
            <w:r w:rsidRPr="00422254">
              <w:rPr>
                <w:rFonts w:ascii="Franklin Gothic Medium" w:eastAsia="Times New Roman" w:hAnsi="Franklin Gothic Medium" w:cs="Calibri"/>
                <w:color w:val="000000"/>
                <w:lang w:eastAsia="el-GR"/>
              </w:rPr>
              <w:t>), οι συντελεστές κύρ</w:t>
            </w:r>
            <w:r w:rsidRPr="00422254">
              <w:rPr>
                <w:rFonts w:ascii="Franklin Gothic Medium" w:eastAsia="Times New Roman" w:hAnsi="Franklin Gothic Medium" w:cs="Calibri"/>
                <w:color w:val="000000"/>
                <w:lang w:eastAsia="el-GR"/>
              </w:rPr>
              <w:softHyphen/>
              <w:t>τω</w:t>
            </w:r>
            <w:r w:rsidRPr="00422254">
              <w:rPr>
                <w:rFonts w:ascii="Franklin Gothic Medium" w:eastAsia="Times New Roman" w:hAnsi="Franklin Gothic Medium" w:cs="Calibri"/>
                <w:color w:val="000000"/>
                <w:lang w:eastAsia="el-GR"/>
              </w:rPr>
              <w:softHyphen/>
              <w:t>σης και λοξότητας (</w:t>
            </w:r>
            <w:proofErr w:type="spellStart"/>
            <w:r w:rsidRPr="00422254">
              <w:rPr>
                <w:rFonts w:ascii="Franklin Gothic Medium" w:eastAsia="Times New Roman" w:hAnsi="Franklin Gothic Medium" w:cs="Calibri"/>
                <w:color w:val="000000"/>
                <w:lang w:eastAsia="el-GR"/>
              </w:rPr>
              <w:t>kurtosis</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Skewness</w:t>
            </w:r>
            <w:proofErr w:type="spellEnd"/>
            <w:r w:rsidRPr="00422254">
              <w:rPr>
                <w:rFonts w:ascii="Franklin Gothic Medium" w:eastAsia="Times New Roman" w:hAnsi="Franklin Gothic Medium" w:cs="Calibri"/>
                <w:color w:val="000000"/>
                <w:lang w:eastAsia="el-GR"/>
              </w:rPr>
              <w:t>, αντί</w:t>
            </w:r>
            <w:r w:rsidRPr="00422254">
              <w:rPr>
                <w:rFonts w:ascii="Franklin Gothic Medium" w:eastAsia="Times New Roman" w:hAnsi="Franklin Gothic Medium" w:cs="Calibri"/>
                <w:color w:val="000000"/>
                <w:lang w:eastAsia="el-GR"/>
              </w:rPr>
              <w:softHyphen/>
              <w:t>στοιχα), η διάμεσος (</w:t>
            </w:r>
            <w:proofErr w:type="spellStart"/>
            <w:r w:rsidRPr="00422254">
              <w:rPr>
                <w:rFonts w:ascii="Franklin Gothic Medium" w:eastAsia="Times New Roman" w:hAnsi="Franklin Gothic Medium" w:cs="Calibri"/>
                <w:color w:val="000000"/>
                <w:lang w:eastAsia="el-GR"/>
              </w:rPr>
              <w:t>median</w:t>
            </w:r>
            <w:proofErr w:type="spellEnd"/>
            <w:r w:rsidRPr="00422254">
              <w:rPr>
                <w:rFonts w:ascii="Franklin Gothic Medium" w:eastAsia="Times New Roman" w:hAnsi="Franklin Gothic Medium" w:cs="Calibri"/>
                <w:color w:val="000000"/>
                <w:lang w:eastAsia="el-GR"/>
              </w:rPr>
              <w:t>), η επικρατού</w:t>
            </w:r>
            <w:r w:rsidRPr="00422254">
              <w:rPr>
                <w:rFonts w:ascii="Franklin Gothic Medium" w:eastAsia="Times New Roman" w:hAnsi="Franklin Gothic Medium" w:cs="Calibri"/>
                <w:color w:val="000000"/>
                <w:lang w:eastAsia="el-GR"/>
              </w:rPr>
              <w:softHyphen/>
              <w:t>σα τιμή (</w:t>
            </w:r>
            <w:proofErr w:type="spellStart"/>
            <w:r w:rsidRPr="00422254">
              <w:rPr>
                <w:rFonts w:ascii="Franklin Gothic Medium" w:eastAsia="Times New Roman" w:hAnsi="Franklin Gothic Medium" w:cs="Calibri"/>
                <w:color w:val="000000"/>
                <w:lang w:eastAsia="el-GR"/>
              </w:rPr>
              <w:t>mode</w:t>
            </w:r>
            <w:proofErr w:type="spellEnd"/>
            <w:r w:rsidRPr="00422254">
              <w:rPr>
                <w:rFonts w:ascii="Franklin Gothic Medium" w:eastAsia="Times New Roman" w:hAnsi="Franklin Gothic Medium" w:cs="Calibri"/>
                <w:color w:val="000000"/>
                <w:lang w:eastAsia="el-GR"/>
              </w:rPr>
              <w:t>), το εύρος (</w:t>
            </w:r>
            <w:proofErr w:type="spellStart"/>
            <w:r w:rsidRPr="00422254">
              <w:rPr>
                <w:rFonts w:ascii="Franklin Gothic Medium" w:eastAsia="Times New Roman" w:hAnsi="Franklin Gothic Medium" w:cs="Calibri"/>
                <w:color w:val="000000"/>
                <w:lang w:eastAsia="el-GR"/>
              </w:rPr>
              <w:t>range</w:t>
            </w:r>
            <w:proofErr w:type="spellEnd"/>
            <w:r w:rsidRPr="00422254">
              <w:rPr>
                <w:rFonts w:ascii="Franklin Gothic Medium" w:eastAsia="Times New Roman" w:hAnsi="Franklin Gothic Medium" w:cs="Calibri"/>
                <w:color w:val="000000"/>
                <w:lang w:eastAsia="el-GR"/>
              </w:rPr>
              <w:t>), τα ποσοστι</w:t>
            </w:r>
            <w:r w:rsidRPr="00422254">
              <w:rPr>
                <w:rFonts w:ascii="Franklin Gothic Medium" w:eastAsia="Times New Roman" w:hAnsi="Franklin Gothic Medium" w:cs="Calibri"/>
                <w:color w:val="000000"/>
                <w:lang w:eastAsia="el-GR"/>
              </w:rPr>
              <w:softHyphen/>
              <w:t>αία σημεία (</w:t>
            </w:r>
            <w:proofErr w:type="spellStart"/>
            <w:r w:rsidRPr="00422254">
              <w:rPr>
                <w:rFonts w:ascii="Franklin Gothic Medium" w:eastAsia="Times New Roman" w:hAnsi="Franklin Gothic Medium" w:cs="Calibri"/>
                <w:color w:val="000000"/>
                <w:lang w:eastAsia="el-GR"/>
              </w:rPr>
              <w:t>percentile</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values</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lastRenderedPageBreak/>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Τεχνικές για την εξέταση της συσχέτισης (</w:t>
            </w:r>
            <w:proofErr w:type="spellStart"/>
            <w:r w:rsidRPr="00422254">
              <w:rPr>
                <w:rFonts w:ascii="Franklin Gothic Medium" w:eastAsia="Times New Roman" w:hAnsi="Franklin Gothic Medium" w:cs="Calibri"/>
                <w:color w:val="000000"/>
                <w:lang w:eastAsia="el-GR"/>
              </w:rPr>
              <w:t>correlation</w:t>
            </w:r>
            <w:proofErr w:type="spellEnd"/>
            <w:r w:rsidRPr="00422254">
              <w:rPr>
                <w:rFonts w:ascii="Franklin Gothic Medium" w:eastAsia="Times New Roman" w:hAnsi="Franklin Gothic Medium" w:cs="Calibri"/>
                <w:color w:val="000000"/>
                <w:lang w:eastAsia="el-GR"/>
              </w:rPr>
              <w:t xml:space="preserve">) μεταξύ δύο ή περισσοτέρων μεταβλητών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15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Τεχνικές Ανάλυσης Χρονολογικών Σειρών με τις οποίες θα προσδιορίζονται βασικά χαρακτη</w:t>
            </w:r>
            <w:r w:rsidRPr="00422254">
              <w:rPr>
                <w:rFonts w:ascii="Franklin Gothic Medium" w:eastAsia="Times New Roman" w:hAnsi="Franklin Gothic Medium" w:cs="Calibri"/>
                <w:color w:val="000000"/>
                <w:lang w:eastAsia="el-GR"/>
              </w:rPr>
              <w:softHyphen/>
              <w:t>ρι</w:t>
            </w:r>
            <w:r w:rsidRPr="00422254">
              <w:rPr>
                <w:rFonts w:ascii="Franklin Gothic Medium" w:eastAsia="Times New Roman" w:hAnsi="Franklin Gothic Medium" w:cs="Calibri"/>
                <w:color w:val="000000"/>
                <w:lang w:eastAsia="el-GR"/>
              </w:rPr>
              <w:softHyphen/>
              <w:t>στι</w:t>
            </w:r>
            <w:r w:rsidRPr="00422254">
              <w:rPr>
                <w:rFonts w:ascii="Franklin Gothic Medium" w:eastAsia="Times New Roman" w:hAnsi="Franklin Gothic Medium" w:cs="Calibri"/>
                <w:color w:val="000000"/>
                <w:lang w:eastAsia="el-GR"/>
              </w:rPr>
              <w:softHyphen/>
              <w:t>κά όπως η τάση (η ανοδική ή καθοδική κίνη</w:t>
            </w:r>
            <w:r w:rsidRPr="00422254">
              <w:rPr>
                <w:rFonts w:ascii="Franklin Gothic Medium" w:eastAsia="Times New Roman" w:hAnsi="Franklin Gothic Medium" w:cs="Calibri"/>
                <w:color w:val="000000"/>
                <w:lang w:eastAsia="el-GR"/>
              </w:rPr>
              <w:softHyphen/>
              <w:t>ση μέσα σε ένα μεγάλο χρονικό διάστημα), η εποχικότητα (συγκεκριμένη μορφή (</w:t>
            </w:r>
            <w:proofErr w:type="spellStart"/>
            <w:r w:rsidRPr="00422254">
              <w:rPr>
                <w:rFonts w:ascii="Franklin Gothic Medium" w:eastAsia="Times New Roman" w:hAnsi="Franklin Gothic Medium" w:cs="Calibri"/>
                <w:color w:val="000000"/>
                <w:lang w:eastAsia="el-GR"/>
              </w:rPr>
              <w:t>pattern</w:t>
            </w:r>
            <w:proofErr w:type="spellEnd"/>
            <w:r w:rsidRPr="00422254">
              <w:rPr>
                <w:rFonts w:ascii="Franklin Gothic Medium" w:eastAsia="Times New Roman" w:hAnsi="Franklin Gothic Medium" w:cs="Calibri"/>
                <w:color w:val="000000"/>
                <w:lang w:eastAsia="el-GR"/>
              </w:rPr>
              <w:t>) η οποία επαναλαμβάνεται κατά τη διάρκεια του χρόνου) και η κυκλικότητα (οι κυκλικές κινή</w:t>
            </w:r>
            <w:r w:rsidRPr="00422254">
              <w:rPr>
                <w:rFonts w:ascii="Franklin Gothic Medium" w:eastAsia="Times New Roman" w:hAnsi="Franklin Gothic Medium" w:cs="Calibri"/>
                <w:color w:val="000000"/>
                <w:lang w:eastAsia="el-GR"/>
              </w:rPr>
              <w:softHyphen/>
              <w:t>σεις γύρω από τα επίπεδα της τάσης).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bookmarkStart w:id="8" w:name="RANGE!B35"/>
            <w:r w:rsidRPr="00422254">
              <w:rPr>
                <w:rFonts w:ascii="Franklin Gothic Medium" w:eastAsia="Times New Roman" w:hAnsi="Franklin Gothic Medium" w:cs="Calibri"/>
                <w:b/>
                <w:bCs/>
                <w:color w:val="000000"/>
                <w:lang w:eastAsia="el-GR"/>
              </w:rPr>
              <w:t>Ανάπτυξη μοντέλου πρόβλεψης</w:t>
            </w:r>
            <w:bookmarkEnd w:id="8"/>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12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Θα πρέπει να παρέχονται τεχνικές επιβλεπό</w:t>
            </w:r>
            <w:r w:rsidRPr="00422254">
              <w:rPr>
                <w:rFonts w:ascii="Franklin Gothic Medium" w:eastAsia="Times New Roman" w:hAnsi="Franklin Gothic Medium" w:cs="Calibri"/>
                <w:color w:val="000000"/>
                <w:lang w:eastAsia="el-GR"/>
              </w:rPr>
              <w:softHyphen/>
              <w:t>με</w:t>
            </w:r>
            <w:r w:rsidRPr="00422254">
              <w:rPr>
                <w:rFonts w:ascii="Franklin Gothic Medium" w:eastAsia="Times New Roman" w:hAnsi="Franklin Gothic Medium" w:cs="Calibri"/>
                <w:color w:val="000000"/>
                <w:lang w:eastAsia="el-GR"/>
              </w:rPr>
              <w:softHyphen/>
              <w:t>νης (</w:t>
            </w:r>
            <w:proofErr w:type="spellStart"/>
            <w:r w:rsidRPr="00422254">
              <w:rPr>
                <w:rFonts w:ascii="Franklin Gothic Medium" w:eastAsia="Times New Roman" w:hAnsi="Franklin Gothic Medium" w:cs="Calibri"/>
                <w:color w:val="000000"/>
                <w:lang w:eastAsia="el-GR"/>
              </w:rPr>
              <w:t>supervised</w:t>
            </w:r>
            <w:proofErr w:type="spellEnd"/>
            <w:r w:rsidRPr="00422254">
              <w:rPr>
                <w:rFonts w:ascii="Franklin Gothic Medium" w:eastAsia="Times New Roman" w:hAnsi="Franklin Gothic Medium" w:cs="Calibri"/>
                <w:color w:val="000000"/>
                <w:lang w:eastAsia="el-GR"/>
              </w:rPr>
              <w:t>) και μη επιβλεπόμενης (</w:t>
            </w:r>
            <w:proofErr w:type="spellStart"/>
            <w:r w:rsidRPr="00422254">
              <w:rPr>
                <w:rFonts w:ascii="Franklin Gothic Medium" w:eastAsia="Times New Roman" w:hAnsi="Franklin Gothic Medium" w:cs="Calibri"/>
                <w:color w:val="000000"/>
                <w:lang w:eastAsia="el-GR"/>
              </w:rPr>
              <w:t>unsuper</w:t>
            </w:r>
            <w:r w:rsidRPr="00422254">
              <w:rPr>
                <w:rFonts w:ascii="Franklin Gothic Medium" w:eastAsia="Times New Roman" w:hAnsi="Franklin Gothic Medium" w:cs="Calibri"/>
                <w:color w:val="000000"/>
                <w:lang w:eastAsia="el-GR"/>
              </w:rPr>
              <w:softHyphen/>
              <w:t>vised</w:t>
            </w:r>
            <w:proofErr w:type="spellEnd"/>
            <w:r w:rsidRPr="00422254">
              <w:rPr>
                <w:rFonts w:ascii="Franklin Gothic Medium" w:eastAsia="Times New Roman" w:hAnsi="Franklin Gothic Medium" w:cs="Calibri"/>
                <w:color w:val="000000"/>
                <w:lang w:eastAsia="el-GR"/>
              </w:rPr>
              <w:t>) μάθησης και θα πρέπει να πα</w:t>
            </w:r>
            <w:r w:rsidRPr="00422254">
              <w:rPr>
                <w:rFonts w:ascii="Franklin Gothic Medium" w:eastAsia="Times New Roman" w:hAnsi="Franklin Gothic Medium" w:cs="Calibri"/>
                <w:color w:val="000000"/>
                <w:lang w:eastAsia="el-GR"/>
              </w:rPr>
              <w:softHyphen/>
              <w:t>ρέχεται η δυνατότητα αξιοποίησης εξελιγμέ</w:t>
            </w:r>
            <w:r w:rsidRPr="00422254">
              <w:rPr>
                <w:rFonts w:ascii="Franklin Gothic Medium" w:eastAsia="Times New Roman" w:hAnsi="Franklin Gothic Medium" w:cs="Calibri"/>
                <w:color w:val="000000"/>
                <w:lang w:eastAsia="el-GR"/>
              </w:rPr>
              <w:softHyphen/>
              <w:t>νων, βελτιστοποιημένων και επεκτάσιμων αλ</w:t>
            </w:r>
            <w:r w:rsidRPr="00422254">
              <w:rPr>
                <w:rFonts w:ascii="Franklin Gothic Medium" w:eastAsia="Times New Roman" w:hAnsi="Franklin Gothic Medium" w:cs="Calibri"/>
                <w:color w:val="000000"/>
                <w:lang w:eastAsia="el-GR"/>
              </w:rPr>
              <w:softHyphen/>
              <w:t>γο</w:t>
            </w:r>
            <w:r w:rsidRPr="00422254">
              <w:rPr>
                <w:rFonts w:ascii="Franklin Gothic Medium" w:eastAsia="Times New Roman" w:hAnsi="Franklin Gothic Medium" w:cs="Calibri"/>
                <w:color w:val="000000"/>
                <w:lang w:eastAsia="el-GR"/>
              </w:rPr>
              <w:softHyphen/>
              <w:t xml:space="preserve">ρίθμων και </w:t>
            </w:r>
            <w:r w:rsidRPr="00422254">
              <w:rPr>
                <w:rFonts w:ascii="Franklin Gothic Medium" w:eastAsia="Times New Roman" w:hAnsi="Franklin Gothic Medium" w:cs="Calibri"/>
                <w:color w:val="000000"/>
                <w:lang w:eastAsia="el-GR"/>
              </w:rPr>
              <w:lastRenderedPageBreak/>
              <w:t>μηχανισμών εξόρυξης γνώσης και στατιστικής ανάλυσης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lastRenderedPageBreak/>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Θα πρέπει να παρέχονται κατ’ ελάχιστον οι παρακάτω τεχνικές  ταξινόμησης (</w:t>
            </w:r>
            <w:proofErr w:type="spellStart"/>
            <w:r w:rsidRPr="00422254">
              <w:rPr>
                <w:rFonts w:ascii="Franklin Gothic Medium" w:eastAsia="Times New Roman" w:hAnsi="Franklin Gothic Medium" w:cs="Calibri"/>
                <w:color w:val="000000"/>
                <w:lang w:eastAsia="el-GR"/>
              </w:rPr>
              <w:t>classification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Δέντρα αποφάσεων (</w:t>
            </w:r>
            <w:proofErr w:type="spellStart"/>
            <w:r w:rsidRPr="00422254">
              <w:rPr>
                <w:rFonts w:ascii="Franklin Gothic Medium" w:eastAsia="Times New Roman" w:hAnsi="Franklin Gothic Medium" w:cs="Calibri"/>
                <w:color w:val="000000"/>
                <w:lang w:eastAsia="el-GR"/>
              </w:rPr>
              <w:t>decision</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trees</w:t>
            </w:r>
            <w:proofErr w:type="spellEnd"/>
            <w:r w:rsidRPr="00422254">
              <w:rPr>
                <w:rFonts w:ascii="Franklin Gothic Medium" w:eastAsia="Times New Roman" w:hAnsi="Franklin Gothic Medium" w:cs="Calibri"/>
                <w:color w:val="000000"/>
                <w:lang w:eastAsia="el-GR"/>
              </w:rPr>
              <w:t xml:space="preserve">):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Διανύσματα υποστήριξης μηχανής (</w:t>
            </w:r>
            <w:proofErr w:type="spellStart"/>
            <w:r w:rsidRPr="00422254">
              <w:rPr>
                <w:rFonts w:ascii="Franklin Gothic Medium" w:eastAsia="Times New Roman" w:hAnsi="Franklin Gothic Medium" w:cs="Calibri"/>
                <w:color w:val="000000"/>
                <w:lang w:eastAsia="el-GR"/>
              </w:rPr>
              <w:t>Support</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Vector</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Machines</w:t>
            </w:r>
            <w:proofErr w:type="spellEnd"/>
            <w:r w:rsidRPr="00422254">
              <w:rPr>
                <w:rFonts w:ascii="Franklin Gothic Medium" w:eastAsia="Times New Roman" w:hAnsi="Franklin Gothic Medium" w:cs="Calibri"/>
                <w:color w:val="000000"/>
                <w:lang w:eastAsia="el-GR"/>
              </w:rPr>
              <w:t xml:space="preserve"> – SVM)</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Αλγόριθμος των κοντινότερων γειτόνων (ΚΝΝ)</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Νευρωνικά δίκτυα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Θα πρέπει να παρέχονται κατ ελάχιστον οι παρακάτω τεχνικές ομαδοποίησης (</w:t>
            </w:r>
            <w:proofErr w:type="spellStart"/>
            <w:r w:rsidRPr="00422254">
              <w:rPr>
                <w:rFonts w:ascii="Franklin Gothic Medium" w:eastAsia="Times New Roman" w:hAnsi="Franklin Gothic Medium" w:cs="Calibri"/>
                <w:color w:val="000000"/>
                <w:lang w:eastAsia="el-GR"/>
              </w:rPr>
              <w:t>clustering</w:t>
            </w:r>
            <w:proofErr w:type="spellEnd"/>
            <w:r w:rsidRPr="00422254">
              <w:rPr>
                <w:rFonts w:ascii="Franklin Gothic Medium" w:eastAsia="Times New Roman" w:hAnsi="Franklin Gothic Medium" w:cs="Calibri"/>
                <w:color w:val="000000"/>
                <w:lang w:eastAsia="el-GR"/>
              </w:rPr>
              <w:t>)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Αλγόριθμος k-means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Αλγόριθμος  K-modes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Αλγόριθμος ΕΜ</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Αλγόριθμος </w:t>
            </w:r>
            <w:proofErr w:type="spellStart"/>
            <w:r w:rsidRPr="00422254">
              <w:rPr>
                <w:rFonts w:ascii="Franklin Gothic Medium" w:eastAsia="Times New Roman" w:hAnsi="Franklin Gothic Medium" w:cs="Calibri"/>
                <w:color w:val="000000"/>
                <w:lang w:eastAsia="el-GR"/>
              </w:rPr>
              <w:t>Mean</w:t>
            </w:r>
            <w:proofErr w:type="spellEnd"/>
            <w:r w:rsidRPr="00422254">
              <w:rPr>
                <w:rFonts w:ascii="Franklin Gothic Medium" w:eastAsia="Times New Roman" w:hAnsi="Franklin Gothic Medium" w:cs="Calibri"/>
                <w:color w:val="000000"/>
                <w:lang w:eastAsia="el-GR"/>
              </w:rPr>
              <w:t>-</w:t>
            </w:r>
            <w:proofErr w:type="spellStart"/>
            <w:r w:rsidRPr="00422254">
              <w:rPr>
                <w:rFonts w:ascii="Franklin Gothic Medium" w:eastAsia="Times New Roman" w:hAnsi="Franklin Gothic Medium" w:cs="Calibri"/>
                <w:color w:val="000000"/>
                <w:lang w:eastAsia="el-GR"/>
              </w:rPr>
              <w:t>Shift</w:t>
            </w:r>
            <w:proofErr w:type="spellEnd"/>
            <w:r w:rsidRPr="00422254">
              <w:rPr>
                <w:rFonts w:ascii="Franklin Gothic Medium" w:eastAsia="Times New Roman" w:hAnsi="Franklin Gothic Medium" w:cs="Calibri"/>
                <w:color w:val="000000"/>
                <w:sz w:val="16"/>
                <w:szCs w:val="16"/>
                <w:lang w:eastAsia="el-GR"/>
              </w:rPr>
              <w:t> </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9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Θα πρέπει να παρέχονται κατ’ ελάχιστον οι παρακάτω τεχνικές εντοπισμού συσχετίσε</w:t>
            </w:r>
            <w:r w:rsidRPr="00422254">
              <w:rPr>
                <w:rFonts w:ascii="Franklin Gothic Medium" w:eastAsia="Times New Roman" w:hAnsi="Franklin Gothic Medium" w:cs="Calibri"/>
                <w:color w:val="000000"/>
                <w:lang w:eastAsia="el-GR"/>
              </w:rPr>
              <w:softHyphen/>
              <w:t>ων/προ</w:t>
            </w:r>
            <w:r w:rsidRPr="00422254">
              <w:rPr>
                <w:rFonts w:ascii="Franklin Gothic Medium" w:eastAsia="Times New Roman" w:hAnsi="Franklin Gothic Medium" w:cs="Calibri"/>
                <w:color w:val="000000"/>
                <w:lang w:eastAsia="el-GR"/>
              </w:rPr>
              <w:softHyphen/>
              <w:t>τύπων (</w:t>
            </w:r>
            <w:proofErr w:type="spellStart"/>
            <w:r w:rsidRPr="00422254">
              <w:rPr>
                <w:rFonts w:ascii="Franklin Gothic Medium" w:eastAsia="Times New Roman" w:hAnsi="Franklin Gothic Medium" w:cs="Calibri"/>
                <w:color w:val="000000"/>
                <w:lang w:eastAsia="el-GR"/>
              </w:rPr>
              <w:t>association</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rules</w:t>
            </w:r>
            <w:proofErr w:type="spellEnd"/>
            <w:r w:rsidRPr="00422254">
              <w:rPr>
                <w:rFonts w:ascii="Franklin Gothic Medium" w:eastAsia="Times New Roman" w:hAnsi="Franklin Gothic Medium" w:cs="Calibri"/>
                <w:color w:val="000000"/>
                <w:lang w:eastAsia="el-GR"/>
              </w:rPr>
              <w:t>/</w:t>
            </w:r>
            <w:proofErr w:type="spellStart"/>
            <w:r w:rsidRPr="00422254">
              <w:rPr>
                <w:rFonts w:ascii="Franklin Gothic Medium" w:eastAsia="Times New Roman" w:hAnsi="Franklin Gothic Medium" w:cs="Calibri"/>
                <w:color w:val="000000"/>
                <w:lang w:eastAsia="el-GR"/>
              </w:rPr>
              <w:t>patterns</w:t>
            </w:r>
            <w:proofErr w:type="spellEnd"/>
            <w:r w:rsidRPr="00422254">
              <w:rPr>
                <w:rFonts w:ascii="Franklin Gothic Medium" w:eastAsia="Times New Roman" w:hAnsi="Franklin Gothic Medium" w:cs="Calibri"/>
                <w:color w:val="000000"/>
                <w:lang w:eastAsia="el-GR"/>
              </w:rPr>
              <w:t>) και παλινδρόμησης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Γραμμική παλινδρόμηση (</w:t>
            </w:r>
            <w:proofErr w:type="spellStart"/>
            <w:r w:rsidRPr="00422254">
              <w:rPr>
                <w:rFonts w:ascii="Franklin Gothic Medium" w:eastAsia="Times New Roman" w:hAnsi="Franklin Gothic Medium" w:cs="Calibri"/>
                <w:color w:val="000000"/>
                <w:lang w:eastAsia="el-GR"/>
              </w:rPr>
              <w:t>Linear</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proofErr w:type="spellStart"/>
            <w:r w:rsidRPr="00422254">
              <w:rPr>
                <w:rFonts w:ascii="Franklin Gothic Medium" w:eastAsia="Times New Roman" w:hAnsi="Franklin Gothic Medium" w:cs="Calibri"/>
                <w:color w:val="000000"/>
                <w:lang w:eastAsia="el-GR"/>
              </w:rPr>
              <w:t>Πολυωνυμική</w:t>
            </w:r>
            <w:proofErr w:type="spellEnd"/>
            <w:r w:rsidRPr="00422254">
              <w:rPr>
                <w:rFonts w:ascii="Franklin Gothic Medium" w:eastAsia="Times New Roman" w:hAnsi="Franklin Gothic Medium" w:cs="Calibri"/>
                <w:color w:val="000000"/>
                <w:lang w:eastAsia="el-GR"/>
              </w:rPr>
              <w:t xml:space="preserve"> παλινδρόμηση </w:t>
            </w:r>
            <w:r w:rsidRPr="00422254">
              <w:rPr>
                <w:rFonts w:ascii="Franklin Gothic Medium" w:eastAsia="Times New Roman" w:hAnsi="Franklin Gothic Medium" w:cs="Calibri"/>
                <w:color w:val="000000"/>
                <w:lang w:eastAsia="el-GR"/>
              </w:rPr>
              <w:lastRenderedPageBreak/>
              <w:t>(</w:t>
            </w:r>
            <w:proofErr w:type="spellStart"/>
            <w:r w:rsidRPr="00422254">
              <w:rPr>
                <w:rFonts w:ascii="Franklin Gothic Medium" w:eastAsia="Times New Roman" w:hAnsi="Franklin Gothic Medium" w:cs="Calibri"/>
                <w:color w:val="000000"/>
                <w:lang w:eastAsia="el-GR"/>
              </w:rPr>
              <w:t>Polynomial</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lastRenderedPageBreak/>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Μηχανές διανυσμάτων υποστήριξης (SVM </w:t>
            </w:r>
            <w:proofErr w:type="spellStart"/>
            <w:r w:rsidRPr="00422254">
              <w:rPr>
                <w:rFonts w:ascii="Franklin Gothic Medium" w:eastAsia="Times New Roman" w:hAnsi="Franklin Gothic Medium" w:cs="Calibri"/>
                <w:color w:val="000000"/>
                <w:lang w:eastAsia="el-GR"/>
              </w:rPr>
              <w:t>Regression</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val="en-US" w:eastAsia="el-GR"/>
              </w:rPr>
            </w:pPr>
            <w:r w:rsidRPr="00422254">
              <w:rPr>
                <w:rFonts w:ascii="Franklin Gothic Medium" w:eastAsia="Times New Roman" w:hAnsi="Franklin Gothic Medium" w:cs="Calibri"/>
                <w:color w:val="000000"/>
                <w:lang w:eastAsia="el-GR"/>
              </w:rPr>
              <w:t>Δένδρα</w:t>
            </w:r>
            <w:r w:rsidRPr="00422254">
              <w:rPr>
                <w:rFonts w:ascii="Franklin Gothic Medium" w:eastAsia="Times New Roman" w:hAnsi="Franklin Gothic Medium" w:cs="Calibri"/>
                <w:color w:val="000000"/>
                <w:lang w:val="en-US" w:eastAsia="el-GR"/>
              </w:rPr>
              <w:t xml:space="preserve"> </w:t>
            </w:r>
            <w:r w:rsidRPr="00422254">
              <w:rPr>
                <w:rFonts w:ascii="Franklin Gothic Medium" w:eastAsia="Times New Roman" w:hAnsi="Franklin Gothic Medium" w:cs="Calibri"/>
                <w:color w:val="000000"/>
                <w:lang w:eastAsia="el-GR"/>
              </w:rPr>
              <w:t>αποφάσεων</w:t>
            </w:r>
            <w:r w:rsidRPr="00422254">
              <w:rPr>
                <w:rFonts w:ascii="Franklin Gothic Medium" w:eastAsia="Times New Roman" w:hAnsi="Franklin Gothic Medium" w:cs="Calibri"/>
                <w:color w:val="000000"/>
                <w:lang w:val="en-US" w:eastAsia="el-GR"/>
              </w:rPr>
              <w:t xml:space="preserve"> (Decision Tree Regression)</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val="en-US" w:eastAsia="el-GR"/>
              </w:rPr>
            </w:pPr>
            <w:r w:rsidRPr="00422254">
              <w:rPr>
                <w:rFonts w:ascii="Franklin Gothic Medium" w:eastAsia="Times New Roman" w:hAnsi="Franklin Gothic Medium" w:cs="Calibri"/>
                <w:color w:val="000000"/>
                <w:lang w:eastAsia="el-GR"/>
              </w:rPr>
              <w:t>Τυχαία</w:t>
            </w:r>
            <w:r w:rsidRPr="00422254">
              <w:rPr>
                <w:rFonts w:ascii="Franklin Gothic Medium" w:eastAsia="Times New Roman" w:hAnsi="Franklin Gothic Medium" w:cs="Calibri"/>
                <w:color w:val="000000"/>
                <w:lang w:val="en-US" w:eastAsia="el-GR"/>
              </w:rPr>
              <w:t xml:space="preserve"> </w:t>
            </w:r>
            <w:r w:rsidRPr="00422254">
              <w:rPr>
                <w:rFonts w:ascii="Franklin Gothic Medium" w:eastAsia="Times New Roman" w:hAnsi="Franklin Gothic Medium" w:cs="Calibri"/>
                <w:color w:val="000000"/>
                <w:lang w:eastAsia="el-GR"/>
              </w:rPr>
              <w:t>Δένδρα</w:t>
            </w:r>
            <w:r w:rsidRPr="00422254">
              <w:rPr>
                <w:rFonts w:ascii="Franklin Gothic Medium" w:eastAsia="Times New Roman" w:hAnsi="Franklin Gothic Medium" w:cs="Calibri"/>
                <w:color w:val="000000"/>
                <w:lang w:val="en-US" w:eastAsia="el-GR"/>
              </w:rPr>
              <w:t xml:space="preserve"> </w:t>
            </w:r>
            <w:r w:rsidRPr="00422254">
              <w:rPr>
                <w:rFonts w:ascii="Franklin Gothic Medium" w:eastAsia="Times New Roman" w:hAnsi="Franklin Gothic Medium" w:cs="Calibri"/>
                <w:color w:val="000000"/>
                <w:lang w:eastAsia="el-GR"/>
              </w:rPr>
              <w:t>αποφάσεων</w:t>
            </w:r>
            <w:r w:rsidRPr="00422254">
              <w:rPr>
                <w:rFonts w:ascii="Franklin Gothic Medium" w:eastAsia="Times New Roman" w:hAnsi="Franklin Gothic Medium" w:cs="Calibri"/>
                <w:color w:val="000000"/>
                <w:lang w:val="en-US" w:eastAsia="el-GR"/>
              </w:rPr>
              <w:t xml:space="preserve"> (Random Forest Regression)</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Εκπαίδευση και βελτιστοποίηση παραμέτρων του μοντέλου πρόβλεψης</w:t>
            </w:r>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r w:rsidRPr="00422254">
              <w:rPr>
                <w:rFonts w:ascii="Franklin Gothic Medium" w:hAnsi="Franklin Gothic Medium"/>
              </w:rPr>
              <w:t> </w:t>
            </w: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Το σύστημα θα πρέπει να υποστηρίζει κατ’ ελάχιστον </w:t>
            </w:r>
            <w:r w:rsidR="00FE329A">
              <w:rPr>
                <w:rFonts w:ascii="Franklin Gothic Medium" w:eastAsia="Times New Roman" w:hAnsi="Franklin Gothic Medium" w:cs="Calibri"/>
                <w:color w:val="000000"/>
                <w:lang w:eastAsia="el-GR"/>
              </w:rPr>
              <w:t xml:space="preserve">μία (1) από </w:t>
            </w:r>
            <w:r w:rsidRPr="00422254">
              <w:rPr>
                <w:rFonts w:ascii="Franklin Gothic Medium" w:eastAsia="Times New Roman" w:hAnsi="Franklin Gothic Medium" w:cs="Calibri"/>
                <w:color w:val="000000"/>
                <w:lang w:eastAsia="el-GR"/>
              </w:rPr>
              <w:t>τις ακόλουθες τεχνικές εκπαίδευ</w:t>
            </w:r>
            <w:r w:rsidRPr="00422254">
              <w:rPr>
                <w:rFonts w:ascii="Franklin Gothic Medium" w:eastAsia="Times New Roman" w:hAnsi="Franklin Gothic Medium" w:cs="Calibri"/>
                <w:color w:val="000000"/>
                <w:lang w:eastAsia="el-GR"/>
              </w:rPr>
              <w:softHyphen/>
              <w:t>σης/επι</w:t>
            </w:r>
            <w:r w:rsidRPr="00422254">
              <w:rPr>
                <w:rFonts w:ascii="Franklin Gothic Medium" w:eastAsia="Times New Roman" w:hAnsi="Franklin Gothic Medium" w:cs="Calibri"/>
                <w:color w:val="000000"/>
                <w:lang w:eastAsia="el-GR"/>
              </w:rPr>
              <w:softHyphen/>
              <w:t>κύρωσης: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FE329A" w:rsidP="00CD3B26">
            <w:pPr>
              <w:jc w:val="center"/>
              <w:rPr>
                <w:rFonts w:ascii="Franklin Gothic Medium" w:eastAsia="Times New Roman" w:hAnsi="Franklin Gothic Medium" w:cs="Calibri"/>
                <w:b/>
                <w:bCs/>
                <w:color w:val="000000"/>
                <w:lang w:eastAsia="el-GR"/>
              </w:rPr>
            </w:pPr>
            <w:r>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proofErr w:type="spellStart"/>
            <w:r w:rsidRPr="00422254">
              <w:rPr>
                <w:rFonts w:ascii="Franklin Gothic Medium" w:eastAsia="Times New Roman" w:hAnsi="Franklin Gothic Medium" w:cs="Calibri"/>
                <w:color w:val="000000"/>
                <w:lang w:eastAsia="el-GR"/>
              </w:rPr>
              <w:t>Hold</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out</w:t>
            </w:r>
            <w:proofErr w:type="spellEnd"/>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val="en-US"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proofErr w:type="spellStart"/>
            <w:r w:rsidRPr="00422254">
              <w:rPr>
                <w:rFonts w:ascii="Franklin Gothic Medium" w:eastAsia="Times New Roman" w:hAnsi="Franklin Gothic Medium" w:cs="Calibri"/>
                <w:color w:val="000000"/>
                <w:lang w:eastAsia="el-GR"/>
              </w:rPr>
              <w:t>Leave</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one</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out</w:t>
            </w:r>
            <w:proofErr w:type="spellEnd"/>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val="en-US"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K-fold </w:t>
            </w:r>
            <w:proofErr w:type="spellStart"/>
            <w:r w:rsidRPr="00422254">
              <w:rPr>
                <w:rFonts w:ascii="Franklin Gothic Medium" w:eastAsia="Times New Roman" w:hAnsi="Franklin Gothic Medium" w:cs="Calibri"/>
                <w:color w:val="000000"/>
                <w:lang w:eastAsia="el-GR"/>
              </w:rPr>
              <w:t>cross</w:t>
            </w:r>
            <w:proofErr w:type="spellEnd"/>
            <w:r w:rsidRPr="00422254">
              <w:rPr>
                <w:rFonts w:ascii="Franklin Gothic Medium" w:eastAsia="Times New Roman" w:hAnsi="Franklin Gothic Medium" w:cs="Calibri"/>
                <w:color w:val="000000"/>
                <w:lang w:eastAsia="el-GR"/>
              </w:rPr>
              <w:t>-</w:t>
            </w:r>
            <w:proofErr w:type="spellStart"/>
            <w:r w:rsidRPr="00422254">
              <w:rPr>
                <w:rFonts w:ascii="Franklin Gothic Medium" w:eastAsia="Times New Roman" w:hAnsi="Franklin Gothic Medium" w:cs="Calibri"/>
                <w:color w:val="000000"/>
                <w:lang w:eastAsia="el-GR"/>
              </w:rPr>
              <w:t>validation</w:t>
            </w:r>
            <w:proofErr w:type="spellEnd"/>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val="en-US" w:eastAsia="el-GR"/>
              </w:rPr>
            </w:pP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Αξιολόγηση  και επικύρωση μοντέλου</w:t>
            </w:r>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Το σύστημα θα πρέπει να υποστηρίζει κατ’ ελάχιστον τις ακόλουθες τεχνικές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Πίνακας Σύγχυσης (</w:t>
            </w:r>
            <w:proofErr w:type="spellStart"/>
            <w:r w:rsidRPr="00422254">
              <w:rPr>
                <w:rFonts w:ascii="Franklin Gothic Medium" w:eastAsia="Times New Roman" w:hAnsi="Franklin Gothic Medium" w:cs="Calibri"/>
                <w:color w:val="000000"/>
                <w:lang w:eastAsia="el-GR"/>
              </w:rPr>
              <w:t>Confusion</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matrix</w:t>
            </w:r>
            <w:proofErr w:type="spellEnd"/>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val="en-US" w:eastAsia="el-GR"/>
              </w:rPr>
            </w:pPr>
            <w:r w:rsidRPr="00422254">
              <w:rPr>
                <w:rFonts w:ascii="Franklin Gothic Medium" w:eastAsia="Times New Roman" w:hAnsi="Franklin Gothic Medium" w:cs="Calibri"/>
                <w:color w:val="000000"/>
                <w:lang w:eastAsia="el-GR"/>
              </w:rPr>
              <w:t>Καμπύλη</w:t>
            </w:r>
            <w:r w:rsidRPr="00422254">
              <w:rPr>
                <w:rFonts w:ascii="Franklin Gothic Medium" w:eastAsia="Times New Roman" w:hAnsi="Franklin Gothic Medium" w:cs="Calibri"/>
                <w:color w:val="000000"/>
                <w:lang w:val="en-US" w:eastAsia="el-GR"/>
              </w:rPr>
              <w:t xml:space="preserve"> ROC (Receiver Operating characteristic)</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8" w:space="0" w:color="auto"/>
              <w:right w:val="single" w:sz="8" w:space="0" w:color="auto"/>
            </w:tcBorders>
            <w:shd w:val="clear" w:color="000000"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bookmarkStart w:id="9" w:name="RANGE!B62"/>
            <w:r w:rsidRPr="00422254">
              <w:rPr>
                <w:rFonts w:ascii="Franklin Gothic Medium" w:eastAsia="Times New Roman" w:hAnsi="Franklin Gothic Medium" w:cs="Calibri"/>
                <w:b/>
                <w:bCs/>
                <w:color w:val="000000"/>
                <w:lang w:eastAsia="el-GR"/>
              </w:rPr>
              <w:t>Υποσύστημα στατιστικών/ αναφορών  με χρήση σύγχρονων τρόπων απεικόνισης, ψηφιακών χαρτών κ.λπ. και ανάλυσης δεδομένων</w:t>
            </w:r>
            <w:bookmarkEnd w:id="9"/>
          </w:p>
        </w:tc>
        <w:tc>
          <w:tcPr>
            <w:tcW w:w="1276" w:type="dxa"/>
            <w:tcBorders>
              <w:top w:val="nil"/>
              <w:left w:val="single" w:sz="8" w:space="0" w:color="auto"/>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786 \w \h  \* MERGEFORMAT ">
              <w:r w:rsidRPr="00422254">
                <w:rPr>
                  <w:rFonts w:ascii="Franklin Gothic Medium" w:eastAsia="Times New Roman" w:hAnsi="Franklin Gothic Medium" w:cs="Calibri"/>
                  <w:color w:val="000000"/>
                  <w:lang w:eastAsia="el-GR"/>
                </w:rPr>
                <w:t>8.4.8.4</w:t>
              </w:r>
            </w:fldSimple>
            <w:r w:rsidRPr="00422254">
              <w:rPr>
                <w:rFonts w:ascii="Franklin Gothic Medium" w:eastAsia="Times New Roman" w:hAnsi="Franklin Gothic Medium" w:cs="Calibri"/>
                <w:color w:val="000000"/>
                <w:lang w:eastAsia="el-GR"/>
              </w:rPr>
              <w:t>.</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126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Ο υποψήφιος Ανάδοχος θα πρέπει στην προσφο</w:t>
            </w:r>
            <w:r w:rsidRPr="00422254">
              <w:rPr>
                <w:rFonts w:ascii="Franklin Gothic Medium" w:eastAsia="Times New Roman" w:hAnsi="Franklin Gothic Medium" w:cs="Calibri"/>
                <w:color w:val="000000"/>
                <w:lang w:eastAsia="el-GR"/>
              </w:rPr>
              <w:softHyphen/>
              <w:t xml:space="preserve">ρά του να δείξει τον τρόπο με τον οποίο τα δεδομένα αυτά θα παρουσιάζονται στους χρήστες (τη διαμόρφωση των αναφορών - </w:t>
            </w:r>
            <w:proofErr w:type="spellStart"/>
            <w:r w:rsidRPr="00422254">
              <w:rPr>
                <w:rFonts w:ascii="Franklin Gothic Medium" w:eastAsia="Times New Roman" w:hAnsi="Franklin Gothic Medium" w:cs="Calibri"/>
                <w:color w:val="000000"/>
                <w:lang w:eastAsia="el-GR"/>
              </w:rPr>
              <w:t>reporting</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format</w:t>
            </w:r>
            <w:proofErr w:type="spellEnd"/>
            <w:r w:rsidRPr="00422254">
              <w:rPr>
                <w:rFonts w:ascii="Franklin Gothic Medium" w:eastAsia="Times New Roman" w:hAnsi="Franklin Gothic Medium" w:cs="Calibri"/>
                <w:color w:val="000000"/>
                <w:lang w:eastAsia="el-GR"/>
              </w:rPr>
              <w:t xml:space="preserve"> κτλ.),  καθώς επίσης και τον τρόπο εξαγωγής των δεδομένων αυτών, ειδικά στις περιπτώσεις όπου απαιτούνται ειδικού τύπου αναφορές</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7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Το υποσύστημα θα πρέπει να παρέχει τη δυνα</w:t>
            </w:r>
            <w:r w:rsidRPr="00422254">
              <w:rPr>
                <w:rFonts w:ascii="Franklin Gothic Medium" w:eastAsia="Times New Roman" w:hAnsi="Franklin Gothic Medium" w:cs="Calibri"/>
                <w:color w:val="000000"/>
                <w:lang w:eastAsia="el-GR"/>
              </w:rPr>
              <w:softHyphen/>
              <w:t>τό</w:t>
            </w:r>
            <w:r w:rsidRPr="00422254">
              <w:rPr>
                <w:rFonts w:ascii="Franklin Gothic Medium" w:eastAsia="Times New Roman" w:hAnsi="Franklin Gothic Medium" w:cs="Calibri"/>
                <w:color w:val="000000"/>
                <w:lang w:eastAsia="el-GR"/>
              </w:rPr>
              <w:softHyphen/>
              <w:t>τητα σε εξουσιοδοτημένους χρήστες να ορί</w:t>
            </w:r>
            <w:r w:rsidRPr="00422254">
              <w:rPr>
                <w:rFonts w:ascii="Franklin Gothic Medium" w:eastAsia="Times New Roman" w:hAnsi="Franklin Gothic Medium" w:cs="Calibri"/>
                <w:color w:val="000000"/>
                <w:lang w:eastAsia="el-GR"/>
              </w:rPr>
              <w:softHyphen/>
              <w:t xml:space="preserve">σουν και να δημιουργήσουν </w:t>
            </w:r>
            <w:proofErr w:type="spellStart"/>
            <w:r w:rsidRPr="00422254">
              <w:rPr>
                <w:rFonts w:ascii="Franklin Gothic Medium" w:eastAsia="Times New Roman" w:hAnsi="Franklin Gothic Medium" w:cs="Calibri"/>
                <w:color w:val="000000"/>
                <w:lang w:eastAsia="el-GR"/>
              </w:rPr>
              <w:t>ad</w:t>
            </w:r>
            <w:proofErr w:type="spellEnd"/>
            <w:r w:rsidRPr="00422254">
              <w:rPr>
                <w:rFonts w:ascii="Franklin Gothic Medium" w:eastAsia="Times New Roman" w:hAnsi="Franklin Gothic Medium" w:cs="Calibri"/>
                <w:color w:val="000000"/>
                <w:lang w:eastAsia="el-GR"/>
              </w:rPr>
              <w:t xml:space="preserve"> </w:t>
            </w:r>
            <w:proofErr w:type="spellStart"/>
            <w:r w:rsidRPr="00422254">
              <w:rPr>
                <w:rFonts w:ascii="Franklin Gothic Medium" w:eastAsia="Times New Roman" w:hAnsi="Franklin Gothic Medium" w:cs="Calibri"/>
                <w:color w:val="000000"/>
                <w:lang w:eastAsia="el-GR"/>
              </w:rPr>
              <w:t>hoc</w:t>
            </w:r>
            <w:proofErr w:type="spellEnd"/>
            <w:r w:rsidRPr="00422254">
              <w:rPr>
                <w:rFonts w:ascii="Franklin Gothic Medium" w:eastAsia="Times New Roman" w:hAnsi="Franklin Gothic Medium" w:cs="Calibri"/>
                <w:color w:val="000000"/>
                <w:lang w:eastAsia="el-GR"/>
              </w:rPr>
              <w:t xml:space="preserve"> δείκτες από τα διαθέσιμα δεδομένα.</w:t>
            </w:r>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Ο ανάδοχος θα εκπαιδεύσει ομάδα χρηστών στην δημιουργία και ενσωμάτωση στο παραγω</w:t>
            </w:r>
            <w:r w:rsidRPr="00422254">
              <w:rPr>
                <w:rFonts w:ascii="Franklin Gothic Medium" w:eastAsia="Times New Roman" w:hAnsi="Franklin Gothic Medium" w:cs="Calibri"/>
                <w:color w:val="000000"/>
                <w:lang w:eastAsia="el-GR"/>
              </w:rPr>
              <w:softHyphen/>
              <w:t>γι</w:t>
            </w:r>
            <w:r w:rsidRPr="00422254">
              <w:rPr>
                <w:rFonts w:ascii="Franklin Gothic Medium" w:eastAsia="Times New Roman" w:hAnsi="Franklin Gothic Medium" w:cs="Calibri"/>
                <w:color w:val="000000"/>
                <w:lang w:eastAsia="el-GR"/>
              </w:rPr>
              <w:softHyphen/>
              <w:t>κό σύστημα των βασικών λειτουργιών του υποσυστήματος §</w:t>
            </w:r>
            <w:fldSimple w:instr=" REF _Ref54820786 \r \h  \* MERGEFORMAT ">
              <w:r w:rsidRPr="00422254">
                <w:rPr>
                  <w:rFonts w:ascii="Franklin Gothic Medium" w:eastAsia="Times New Roman" w:hAnsi="Franklin Gothic Medium" w:cs="Calibri"/>
                  <w:color w:val="000000"/>
                  <w:lang w:eastAsia="el-GR"/>
                </w:rPr>
                <w:t>8.4.8.4</w:t>
              </w:r>
            </w:fldSimple>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Ανάπτυξη και ενσωμάτωση στο παραγωγικό περιβάλλον όλων των αναφορών (</w:t>
            </w:r>
            <w:proofErr w:type="spellStart"/>
            <w:r w:rsidRPr="00422254">
              <w:rPr>
                <w:rFonts w:ascii="Franklin Gothic Medium" w:eastAsia="Times New Roman" w:hAnsi="Franklin Gothic Medium" w:cs="Calibri"/>
                <w:color w:val="000000"/>
                <w:lang w:eastAsia="el-GR"/>
              </w:rPr>
              <w:t>reports</w:t>
            </w:r>
            <w:proofErr w:type="spellEnd"/>
            <w:r w:rsidRPr="00422254">
              <w:rPr>
                <w:rFonts w:ascii="Franklin Gothic Medium" w:eastAsia="Times New Roman" w:hAnsi="Franklin Gothic Medium" w:cs="Calibri"/>
                <w:color w:val="000000"/>
                <w:lang w:eastAsia="el-GR"/>
              </w:rPr>
              <w:t>) της παραγράφου §</w:t>
            </w:r>
            <w:fldSimple w:instr=" REF _Ref54820836 \r \h  \* MERGEFORMAT ">
              <w:r w:rsidRPr="00422254">
                <w:rPr>
                  <w:rFonts w:ascii="Franklin Gothic Medium" w:eastAsia="Times New Roman" w:hAnsi="Franklin Gothic Medium" w:cs="Calibri"/>
                  <w:color w:val="000000"/>
                  <w:lang w:eastAsia="el-GR"/>
                </w:rPr>
                <w:t>8.4.8.4.4</w:t>
              </w:r>
            </w:fldSimple>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615"/>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Ανάπτυξη και ενσωμάτωση στο παραγωγικό περιβάλλον όλων των επιχειρησιακών σεναρί</w:t>
            </w:r>
            <w:r w:rsidRPr="00422254">
              <w:rPr>
                <w:rFonts w:ascii="Franklin Gothic Medium" w:eastAsia="Times New Roman" w:hAnsi="Franklin Gothic Medium" w:cs="Calibri"/>
                <w:color w:val="000000"/>
                <w:lang w:eastAsia="el-GR"/>
              </w:rPr>
              <w:softHyphen/>
              <w:t>ων ανάλυσης δεδομένων της παραγρά</w:t>
            </w:r>
            <w:r w:rsidRPr="00422254">
              <w:rPr>
                <w:rFonts w:ascii="Franklin Gothic Medium" w:eastAsia="Times New Roman" w:hAnsi="Franklin Gothic Medium" w:cs="Calibri"/>
                <w:color w:val="000000"/>
                <w:lang w:eastAsia="el-GR"/>
              </w:rPr>
              <w:softHyphen/>
              <w:t>φου §</w:t>
            </w:r>
            <w:fldSimple w:instr=" REF _Ref54820845 \r \h  \* MERGEFORMAT ">
              <w:r w:rsidRPr="00422254">
                <w:rPr>
                  <w:rFonts w:ascii="Franklin Gothic Medium" w:eastAsia="Times New Roman" w:hAnsi="Franklin Gothic Medium" w:cs="Calibri"/>
                  <w:color w:val="000000"/>
                  <w:lang w:eastAsia="el-GR"/>
                </w:rPr>
                <w:t>8.4.8.4.5</w:t>
              </w:r>
            </w:fldSimple>
          </w:p>
        </w:tc>
        <w:tc>
          <w:tcPr>
            <w:tcW w:w="1305"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nil"/>
              <w:left w:val="nil"/>
              <w:bottom w:val="single" w:sz="8" w:space="0" w:color="auto"/>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445"/>
        </w:trPr>
        <w:tc>
          <w:tcPr>
            <w:tcW w:w="8623" w:type="dxa"/>
            <w:gridSpan w:val="5"/>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Παρουσίαση των Δεδομένων</w:t>
            </w:r>
          </w:p>
        </w:tc>
        <w:tc>
          <w:tcPr>
            <w:tcW w:w="1276"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1260"/>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Η παρουσίαση των δεδομένων θα γίνει σύμφωνα με τις απαιτήσεις της παραγράφου §</w:t>
            </w:r>
            <w:fldSimple w:instr=" REF _Ref54820863 \r \h  \* MERGEFORMAT ">
              <w:r w:rsidRPr="00422254">
                <w:rPr>
                  <w:rFonts w:ascii="Franklin Gothic Medium" w:eastAsia="Times New Roman" w:hAnsi="Franklin Gothic Medium" w:cs="Calibri"/>
                  <w:color w:val="000000"/>
                  <w:lang w:eastAsia="el-GR"/>
                </w:rPr>
                <w:t>8.4.8.4.2</w:t>
              </w:r>
            </w:fldSimple>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242"/>
        </w:trPr>
        <w:tc>
          <w:tcPr>
            <w:tcW w:w="8623" w:type="dxa"/>
            <w:gridSpan w:val="5"/>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hAnsi="Franklin Gothic Medium"/>
                <w:b/>
                <w:bCs/>
              </w:rPr>
              <w:lastRenderedPageBreak/>
              <w:t>Γεωγραφική απεικόνιση δεδομένων</w:t>
            </w:r>
          </w:p>
        </w:tc>
        <w:tc>
          <w:tcPr>
            <w:tcW w:w="1276"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hAnsi="Franklin Gothic Medium"/>
                <w:b/>
                <w:bCs/>
              </w:rPr>
            </w:pPr>
          </w:p>
        </w:tc>
      </w:tr>
      <w:tr w:rsidR="00374F85" w:rsidRPr="00422254" w:rsidTr="00CD3B26">
        <w:trPr>
          <w:trHeight w:val="306"/>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sz w:val="20"/>
                <w:szCs w:val="2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xml:space="preserve">Γεωγραφική Διαδικτυακή Πλατφόρμα </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sz w:val="20"/>
                <w:szCs w:val="2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sz w:val="20"/>
                <w:szCs w:val="20"/>
                <w:lang w:eastAsia="el-GR"/>
              </w:rPr>
            </w:pPr>
          </w:p>
        </w:tc>
        <w:tc>
          <w:tcPr>
            <w:tcW w:w="1701"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sz w:val="20"/>
                <w:szCs w:val="20"/>
                <w:lang w:eastAsia="el-GR"/>
              </w:rPr>
            </w:pPr>
          </w:p>
        </w:tc>
        <w:tc>
          <w:tcPr>
            <w:tcW w:w="1276"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color w:val="000000"/>
                <w:sz w:val="20"/>
                <w:szCs w:val="2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873 \r \h  \* MERGEFORMAT ">
              <w:r w:rsidRPr="00422254">
                <w:rPr>
                  <w:rFonts w:ascii="Franklin Gothic Medium" w:eastAsia="Times New Roman" w:hAnsi="Franklin Gothic Medium" w:cs="Calibri"/>
                  <w:color w:val="000000"/>
                  <w:lang w:eastAsia="el-GR"/>
                </w:rPr>
                <w:t>8.4.8.4.3</w:t>
              </w:r>
            </w:fldSimple>
            <w:r w:rsidRPr="00422254">
              <w:rPr>
                <w:rFonts w:ascii="Franklin Gothic Medium" w:hAnsi="Franklin Gothic Medium"/>
              </w:rPr>
              <w:t>.</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Χάρτης</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873 \r \h  \* MERGEFORMAT ">
              <w:r w:rsidRPr="00422254">
                <w:rPr>
                  <w:rFonts w:ascii="Franklin Gothic Medium" w:eastAsia="Times New Roman" w:hAnsi="Franklin Gothic Medium" w:cs="Calibri"/>
                  <w:color w:val="000000"/>
                  <w:lang w:eastAsia="el-GR"/>
                </w:rPr>
                <w:t>8.4.8.4.3</w:t>
              </w:r>
            </w:fldSimple>
            <w:r w:rsidRPr="00422254">
              <w:rPr>
                <w:rFonts w:ascii="Franklin Gothic Medium" w:hAnsi="Franklin Gothic Medium"/>
              </w:rPr>
              <w:t>.</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hAnsi="Franklin Gothic Medium"/>
              </w:rPr>
              <w:t>Θεματικά επίπεδα χαρτών</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873 \r \h  \* MERGEFORMAT ">
              <w:r w:rsidRPr="00422254">
                <w:rPr>
                  <w:rFonts w:ascii="Franklin Gothic Medium" w:eastAsia="Times New Roman" w:hAnsi="Franklin Gothic Medium" w:cs="Calibri"/>
                  <w:color w:val="000000"/>
                  <w:lang w:eastAsia="el-GR"/>
                </w:rPr>
                <w:t>8.4.8.4.3</w:t>
              </w:r>
            </w:fldSimple>
            <w:r w:rsidRPr="00422254">
              <w:rPr>
                <w:rFonts w:ascii="Franklin Gothic Medium" w:hAnsi="Franklin Gothic Medium"/>
              </w:rPr>
              <w:t>.</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hAnsi="Franklin Gothic Medium"/>
              </w:rPr>
              <w:t xml:space="preserve">Τα θεματικά επίπεδα δεν θα πρέπει να παρουσιάζονται στον </w:t>
            </w:r>
            <w:proofErr w:type="spellStart"/>
            <w:r w:rsidRPr="00422254">
              <w:rPr>
                <w:rFonts w:ascii="Franklin Gothic Medium" w:hAnsi="Franklin Gothic Medium"/>
              </w:rPr>
              <w:t>client</w:t>
            </w:r>
            <w:proofErr w:type="spellEnd"/>
            <w:r w:rsidRPr="00422254">
              <w:rPr>
                <w:rFonts w:ascii="Franklin Gothic Medium" w:hAnsi="Franklin Gothic Medium"/>
              </w:rPr>
              <w:t xml:space="preserve"> μέσω τεχνολογιών όπως SVG, VML ή GDI(+) όπου πολύπλοκα ή πολλά σε μέγεθος δεδομένα επιβαρύνουν τον </w:t>
            </w:r>
            <w:proofErr w:type="spellStart"/>
            <w:r w:rsidRPr="00422254">
              <w:rPr>
                <w:rFonts w:ascii="Franklin Gothic Medium" w:hAnsi="Franklin Gothic Medium"/>
              </w:rPr>
              <w:t>client</w:t>
            </w:r>
            <w:proofErr w:type="spellEnd"/>
            <w:r w:rsidRPr="00422254">
              <w:rPr>
                <w:rFonts w:ascii="Franklin Gothic Medium" w:hAnsi="Franklin Gothic Medium"/>
              </w:rPr>
              <w:t>/</w:t>
            </w:r>
            <w:proofErr w:type="spellStart"/>
            <w:r w:rsidRPr="00422254">
              <w:rPr>
                <w:rFonts w:ascii="Franklin Gothic Medium" w:hAnsi="Franklin Gothic Medium"/>
              </w:rPr>
              <w:t>browser</w:t>
            </w:r>
            <w:proofErr w:type="spellEnd"/>
            <w:r w:rsidRPr="00422254">
              <w:rPr>
                <w:rFonts w:ascii="Franklin Gothic Medium" w:hAnsi="Franklin Gothic Medium"/>
              </w:rPr>
              <w:t xml:space="preserve"> και κάνουν τον χάρτη δύσχρηστο ή τελείως μη λειτουργικό.</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Web Client</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eastAsia="Times New Roman" w:hAnsi="Franklin Gothic Medium" w:cs="Calibri"/>
                <w:lang w:eastAsia="el-GR"/>
              </w:rPr>
              <w:t xml:space="preserve">Πλήρης συμμόρφωση με τις απαιτήσεις της παραγράφου </w:t>
            </w:r>
            <w:r w:rsidRPr="00422254">
              <w:rPr>
                <w:rFonts w:ascii="Franklin Gothic Medium" w:eastAsia="Times New Roman" w:hAnsi="Franklin Gothic Medium" w:cs="Calibri"/>
                <w:color w:val="000000"/>
                <w:lang w:eastAsia="el-GR"/>
              </w:rPr>
              <w:t>§</w:t>
            </w:r>
            <w:fldSimple w:instr=" REF _Ref54820873 \r \h  \* MERGEFORMAT ">
              <w:r w:rsidRPr="00422254">
                <w:rPr>
                  <w:rFonts w:ascii="Franklin Gothic Medium" w:eastAsia="Times New Roman" w:hAnsi="Franklin Gothic Medium" w:cs="Calibri"/>
                  <w:color w:val="000000"/>
                  <w:lang w:eastAsia="el-GR"/>
                </w:rPr>
                <w:t>8.4.8.4.3</w:t>
              </w:r>
            </w:fldSimple>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Θα πρέπει να υποστηρίζονται οι εκδόσεις που έχουν ενεργοποιηθεί έως και τρία (3) έτη πριν την οριστικοποίηση της Μελέτης Εφαρμογής εκ μέρους του Αναδόχου.</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Ο συνολικός χρόνος απόκρισης του </w:t>
            </w:r>
            <w:r w:rsidRPr="00422254">
              <w:rPr>
                <w:rFonts w:ascii="Franklin Gothic Medium" w:hAnsi="Franklin Gothic Medium"/>
                <w:lang w:val="en-US"/>
              </w:rPr>
              <w:t>browser</w:t>
            </w:r>
            <w:r w:rsidRPr="00422254">
              <w:rPr>
                <w:rFonts w:ascii="Franklin Gothic Medium" w:hAnsi="Franklin Gothic Medium"/>
              </w:rPr>
              <w:t xml:space="preserve"> θα πρέπει κατά μέσο όρο να είναι &lt;1 </w:t>
            </w:r>
            <w:r w:rsidRPr="00422254">
              <w:rPr>
                <w:rFonts w:ascii="Franklin Gothic Medium" w:hAnsi="Franklin Gothic Medium"/>
                <w:lang w:val="en-US"/>
              </w:rPr>
              <w:t>s</w:t>
            </w:r>
            <w:r w:rsidRPr="00422254">
              <w:rPr>
                <w:rFonts w:ascii="Franklin Gothic Medium" w:hAnsi="Franklin Gothic Medium"/>
              </w:rPr>
              <w:t>.</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rPr>
            </w:pPr>
            <w:r w:rsidRPr="00422254">
              <w:rPr>
                <w:rFonts w:ascii="Franklin Gothic Medium" w:hAnsi="Franklin Gothic Medium"/>
              </w:rPr>
              <w:t xml:space="preserve">Η εργαλειοθήκη θα προσφέρει την πρόσθεση </w:t>
            </w:r>
            <w:proofErr w:type="spellStart"/>
            <w:r w:rsidRPr="00422254">
              <w:rPr>
                <w:rFonts w:ascii="Franklin Gothic Medium" w:hAnsi="Franklin Gothic Medium"/>
              </w:rPr>
              <w:t>διαδραστικού</w:t>
            </w:r>
            <w:proofErr w:type="spellEnd"/>
            <w:r w:rsidRPr="00422254">
              <w:rPr>
                <w:rFonts w:ascii="Franklin Gothic Medium" w:hAnsi="Franklin Gothic Medium"/>
              </w:rPr>
              <w:t xml:space="preserve"> χάρτη στην ιστοσελίδα μέσα από </w:t>
            </w:r>
            <w:proofErr w:type="spellStart"/>
            <w:r w:rsidRPr="00422254">
              <w:rPr>
                <w:rFonts w:ascii="Franklin Gothic Medium" w:hAnsi="Franklin Gothic Medium"/>
              </w:rPr>
              <w:t>JavaScript</w:t>
            </w:r>
            <w:proofErr w:type="spellEnd"/>
            <w:r w:rsidRPr="00422254">
              <w:rPr>
                <w:rFonts w:ascii="Franklin Gothic Medium" w:hAnsi="Franklin Gothic Medium"/>
              </w:rPr>
              <w:t xml:space="preserve"> και δεν θα απαιτεί </w:t>
            </w:r>
            <w:proofErr w:type="spellStart"/>
            <w:r w:rsidRPr="00422254">
              <w:rPr>
                <w:rFonts w:ascii="Franklin Gothic Medium" w:hAnsi="Franklin Gothic Medium"/>
              </w:rPr>
              <w:t>post</w:t>
            </w:r>
            <w:proofErr w:type="spellEnd"/>
            <w:r w:rsidRPr="00422254">
              <w:rPr>
                <w:rFonts w:ascii="Franklin Gothic Medium" w:hAnsi="Franklin Gothic Medium"/>
              </w:rPr>
              <w:t>-</w:t>
            </w:r>
            <w:proofErr w:type="spellStart"/>
            <w:r w:rsidRPr="00422254">
              <w:rPr>
                <w:rFonts w:ascii="Franklin Gothic Medium" w:hAnsi="Franklin Gothic Medium"/>
              </w:rPr>
              <w:t>back</w:t>
            </w:r>
            <w:proofErr w:type="spellEnd"/>
            <w:r w:rsidRPr="00422254">
              <w:rPr>
                <w:rFonts w:ascii="Franklin Gothic Medium" w:hAnsi="Franklin Gothic Medium"/>
              </w:rPr>
              <w:t xml:space="preserve"> ή </w:t>
            </w:r>
            <w:proofErr w:type="spellStart"/>
            <w:r w:rsidRPr="00422254">
              <w:rPr>
                <w:rFonts w:ascii="Franklin Gothic Medium" w:hAnsi="Franklin Gothic Medium"/>
              </w:rPr>
              <w:t>redirection</w:t>
            </w:r>
            <w:proofErr w:type="spellEnd"/>
            <w:r w:rsidRPr="00422254">
              <w:rPr>
                <w:rFonts w:ascii="Franklin Gothic Medium" w:hAnsi="Franklin Gothic Medium"/>
              </w:rPr>
              <w:t xml:space="preserve"> για να λειτουργεί πλήρως καθώς θα χρησιμοποιεί τεχνολογίες όπως </w:t>
            </w:r>
            <w:proofErr w:type="spellStart"/>
            <w:r w:rsidRPr="00422254">
              <w:rPr>
                <w:rFonts w:ascii="Franklin Gothic Medium" w:hAnsi="Franklin Gothic Medium"/>
              </w:rPr>
              <w:t>Ajax</w:t>
            </w:r>
            <w:proofErr w:type="spellEnd"/>
            <w:r w:rsidRPr="00422254">
              <w:rPr>
                <w:rFonts w:ascii="Franklin Gothic Medium" w:hAnsi="Franklin Gothic Medium"/>
              </w:rPr>
              <w:t xml:space="preserve">, </w:t>
            </w:r>
            <w:proofErr w:type="spellStart"/>
            <w:r w:rsidRPr="00422254">
              <w:rPr>
                <w:rFonts w:ascii="Franklin Gothic Medium" w:hAnsi="Franklin Gothic Medium"/>
              </w:rPr>
              <w:t>Cross</w:t>
            </w:r>
            <w:proofErr w:type="spellEnd"/>
            <w:r w:rsidRPr="00422254">
              <w:rPr>
                <w:rFonts w:ascii="Franklin Gothic Medium" w:hAnsi="Franklin Gothic Medium"/>
              </w:rPr>
              <w:t xml:space="preserve"> </w:t>
            </w:r>
            <w:proofErr w:type="spellStart"/>
            <w:r w:rsidRPr="00422254">
              <w:rPr>
                <w:rFonts w:ascii="Franklin Gothic Medium" w:hAnsi="Franklin Gothic Medium"/>
              </w:rPr>
              <w:t>Site</w:t>
            </w:r>
            <w:proofErr w:type="spellEnd"/>
            <w:r w:rsidRPr="00422254">
              <w:rPr>
                <w:rFonts w:ascii="Franklin Gothic Medium" w:hAnsi="Franklin Gothic Medium"/>
              </w:rPr>
              <w:t xml:space="preserve"> </w:t>
            </w:r>
            <w:proofErr w:type="spellStart"/>
            <w:r w:rsidRPr="00422254">
              <w:rPr>
                <w:rFonts w:ascii="Franklin Gothic Medium" w:hAnsi="Franklin Gothic Medium"/>
              </w:rPr>
              <w:t>Request</w:t>
            </w:r>
            <w:proofErr w:type="spellEnd"/>
            <w:r w:rsidRPr="00422254">
              <w:rPr>
                <w:rFonts w:ascii="Franklin Gothic Medium" w:hAnsi="Franklin Gothic Medium"/>
              </w:rPr>
              <w:t xml:space="preserve"> </w:t>
            </w:r>
            <w:proofErr w:type="spellStart"/>
            <w:r w:rsidRPr="00422254">
              <w:rPr>
                <w:rFonts w:ascii="Franklin Gothic Medium" w:hAnsi="Franklin Gothic Medium"/>
              </w:rPr>
              <w:t>Forgery</w:t>
            </w:r>
            <w:proofErr w:type="spellEnd"/>
            <w:r w:rsidRPr="00422254">
              <w:rPr>
                <w:rFonts w:ascii="Franklin Gothic Medium" w:hAnsi="Franklin Gothic Medium"/>
              </w:rPr>
              <w:t xml:space="preserve"> (CSRF/XSRF) και </w:t>
            </w:r>
            <w:proofErr w:type="spellStart"/>
            <w:r w:rsidRPr="00422254">
              <w:rPr>
                <w:rFonts w:ascii="Franklin Gothic Medium" w:hAnsi="Franklin Gothic Medium"/>
              </w:rPr>
              <w:t>JavaScript</w:t>
            </w:r>
            <w:proofErr w:type="spellEnd"/>
            <w:r w:rsidRPr="00422254">
              <w:rPr>
                <w:rFonts w:ascii="Franklin Gothic Medium" w:hAnsi="Franklin Gothic Medium"/>
              </w:rPr>
              <w:t xml:space="preserve"> </w:t>
            </w:r>
            <w:proofErr w:type="spellStart"/>
            <w:r w:rsidRPr="00422254">
              <w:rPr>
                <w:rFonts w:ascii="Franklin Gothic Medium" w:hAnsi="Franklin Gothic Medium"/>
              </w:rPr>
              <w:t>Object</w:t>
            </w:r>
            <w:proofErr w:type="spellEnd"/>
            <w:r w:rsidRPr="00422254">
              <w:rPr>
                <w:rFonts w:ascii="Franklin Gothic Medium" w:hAnsi="Franklin Gothic Medium"/>
              </w:rPr>
              <w:t xml:space="preserve"> </w:t>
            </w:r>
            <w:proofErr w:type="spellStart"/>
            <w:r w:rsidRPr="00422254">
              <w:rPr>
                <w:rFonts w:ascii="Franklin Gothic Medium" w:hAnsi="Franklin Gothic Medium"/>
              </w:rPr>
              <w:t>Notation</w:t>
            </w:r>
            <w:proofErr w:type="spellEnd"/>
            <w:r w:rsidRPr="00422254">
              <w:rPr>
                <w:rFonts w:ascii="Franklin Gothic Medium" w:hAnsi="Franklin Gothic Medium"/>
              </w:rPr>
              <w:t xml:space="preserve"> (JSON).</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hAnsi="Franklin Gothic Medium"/>
                <w:color w:val="FF0000"/>
              </w:rPr>
            </w:pPr>
            <w:r w:rsidRPr="00422254">
              <w:rPr>
                <w:rFonts w:ascii="Franklin Gothic Medium" w:hAnsi="Franklin Gothic Medium"/>
              </w:rPr>
              <w:t>Προβολικά συστήματα</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color w:val="FF0000"/>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873 \r \h  \* MERGEFORMAT ">
              <w:r w:rsidRPr="00422254">
                <w:rPr>
                  <w:rFonts w:ascii="Franklin Gothic Medium" w:eastAsia="Times New Roman" w:hAnsi="Franklin Gothic Medium" w:cs="Calibri"/>
                  <w:color w:val="000000"/>
                  <w:lang w:eastAsia="el-GR"/>
                </w:rPr>
                <w:t>8.4.8.4.3</w:t>
              </w:r>
            </w:fldSimple>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lang w:eastAsia="el-GR"/>
              </w:rPr>
            </w:pPr>
            <w:r w:rsidRPr="00422254">
              <w:rPr>
                <w:rFonts w:ascii="Franklin Gothic Medium" w:hAnsi="Franklin Gothic Medium"/>
              </w:rPr>
              <w:t>Θα υποστηρίζεται ο ορισμός προβολικών συ</w:t>
            </w:r>
            <w:r w:rsidRPr="00422254">
              <w:rPr>
                <w:rFonts w:ascii="Franklin Gothic Medium" w:hAnsi="Franklin Gothic Medium"/>
              </w:rPr>
              <w:softHyphen/>
              <w:t>στη</w:t>
            </w:r>
            <w:r w:rsidRPr="00422254">
              <w:rPr>
                <w:rFonts w:ascii="Franklin Gothic Medium" w:hAnsi="Franklin Gothic Medium"/>
              </w:rPr>
              <w:softHyphen/>
              <w:t>μάτων στο ανοιχτό σύστημα proj4 ώστε να μπορεί να γίνει μετάπτωση δεδομένων από οποιοδήποτε προβολικό σύστημα. Τα παραπά</w:t>
            </w:r>
            <w:r w:rsidRPr="00422254">
              <w:rPr>
                <w:rFonts w:ascii="Franklin Gothic Medium" w:hAnsi="Franklin Gothic Medium"/>
              </w:rPr>
              <w:softHyphen/>
              <w:t>νω θα ισχύουν και για την εξαγωγή δεδομένων.</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lang w:eastAsia="el-GR"/>
              </w:rPr>
            </w:pPr>
            <w:r w:rsidRPr="00422254">
              <w:rPr>
                <w:rFonts w:ascii="Franklin Gothic Medium" w:hAnsi="Franklin Gothic Medium"/>
              </w:rPr>
              <w:t>Για την απεικόνιση των δεδομένων στο διαδί</w:t>
            </w:r>
            <w:r w:rsidRPr="00422254">
              <w:rPr>
                <w:rFonts w:ascii="Franklin Gothic Medium" w:hAnsi="Franklin Gothic Medium"/>
              </w:rPr>
              <w:softHyphen/>
              <w:t>κτυο θα χρησιμοποιείται το ευρέως διαδε</w:t>
            </w:r>
            <w:r w:rsidRPr="00422254">
              <w:rPr>
                <w:rFonts w:ascii="Franklin Gothic Medium" w:hAnsi="Franklin Gothic Medium"/>
              </w:rPr>
              <w:softHyphen/>
              <w:t>δο</w:t>
            </w:r>
            <w:r w:rsidRPr="00422254">
              <w:rPr>
                <w:rFonts w:ascii="Franklin Gothic Medium" w:hAnsi="Franklin Gothic Medium"/>
              </w:rPr>
              <w:softHyphen/>
              <w:t xml:space="preserve">μένο προβολικό Web </w:t>
            </w:r>
            <w:proofErr w:type="spellStart"/>
            <w:r w:rsidRPr="00422254">
              <w:rPr>
                <w:rFonts w:ascii="Franklin Gothic Medium" w:hAnsi="Franklin Gothic Medium"/>
              </w:rPr>
              <w:t>Mercator</w:t>
            </w:r>
            <w:proofErr w:type="spellEnd"/>
            <w:r w:rsidRPr="00422254">
              <w:rPr>
                <w:rFonts w:ascii="Franklin Gothic Medium" w:hAnsi="Franklin Gothic Medium"/>
              </w:rPr>
              <w:t xml:space="preserve"> </w:t>
            </w:r>
            <w:proofErr w:type="spellStart"/>
            <w:r w:rsidRPr="00422254">
              <w:rPr>
                <w:rFonts w:ascii="Franklin Gothic Medium" w:hAnsi="Franklin Gothic Medium"/>
              </w:rPr>
              <w:t>Projection</w:t>
            </w:r>
            <w:proofErr w:type="spellEnd"/>
            <w:r w:rsidRPr="00422254">
              <w:rPr>
                <w:rFonts w:ascii="Franklin Gothic Medium" w:hAnsi="Franklin Gothic Medium"/>
              </w:rPr>
              <w:t xml:space="preserve"> για συμβατότητα και </w:t>
            </w:r>
            <w:proofErr w:type="spellStart"/>
            <w:r w:rsidRPr="00422254">
              <w:rPr>
                <w:rFonts w:ascii="Franklin Gothic Medium" w:hAnsi="Franklin Gothic Medium"/>
              </w:rPr>
              <w:t>διασυνδε</w:t>
            </w:r>
            <w:r w:rsidRPr="00422254">
              <w:rPr>
                <w:rFonts w:ascii="Franklin Gothic Medium" w:hAnsi="Franklin Gothic Medium"/>
              </w:rPr>
              <w:softHyphen/>
              <w:t>σιμότητα</w:t>
            </w:r>
            <w:proofErr w:type="spellEnd"/>
            <w:r w:rsidRPr="00422254">
              <w:rPr>
                <w:rFonts w:ascii="Franklin Gothic Medium" w:hAnsi="Franklin Gothic Medium"/>
              </w:rPr>
              <w:t>.</w:t>
            </w:r>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hAnsi="Franklin Gothic Medium"/>
                <w:color w:val="FF0000"/>
              </w:rPr>
            </w:pPr>
            <w:r w:rsidRPr="00422254">
              <w:rPr>
                <w:rFonts w:ascii="Franklin Gothic Medium" w:hAnsi="Franklin Gothic Medium"/>
              </w:rPr>
              <w:t>Δεδομένα - Υπόβαθρα</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hAnsi="Franklin Gothic Medium"/>
                <w:color w:val="FF0000"/>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873 \r \h  \* MERGEFORMAT ">
              <w:r w:rsidRPr="00422254">
                <w:rPr>
                  <w:rFonts w:ascii="Franklin Gothic Medium" w:eastAsia="Times New Roman" w:hAnsi="Franklin Gothic Medium" w:cs="Calibri"/>
                  <w:color w:val="000000"/>
                  <w:lang w:eastAsia="el-GR"/>
                </w:rPr>
                <w:t>8.4.8.4.3</w:t>
              </w:r>
            </w:fldSimple>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3118" w:type="dxa"/>
            <w:tcBorders>
              <w:top w:val="nil"/>
              <w:left w:val="nil"/>
              <w:bottom w:val="single" w:sz="8" w:space="0" w:color="auto"/>
              <w:right w:val="single" w:sz="8"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hAnsi="Franklin Gothic Medium"/>
              </w:rPr>
              <w:t>Ανάπτυξη αναφορών– ειδοποιήσεων και Επιχειρησιακά σενάρια ανάλυσης δεδομένων</w:t>
            </w:r>
          </w:p>
        </w:tc>
        <w:tc>
          <w:tcPr>
            <w:tcW w:w="1305"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color w:val="000000"/>
                <w:lang w:eastAsia="el-GR"/>
              </w:rPr>
            </w:pPr>
          </w:p>
        </w:tc>
        <w:tc>
          <w:tcPr>
            <w:tcW w:w="1530" w:type="dxa"/>
            <w:tcBorders>
              <w:top w:val="nil"/>
              <w:left w:val="nil"/>
              <w:bottom w:val="single" w:sz="8" w:space="0" w:color="auto"/>
              <w:right w:val="single" w:sz="8" w:space="0" w:color="auto"/>
            </w:tcBorders>
            <w:shd w:val="clear" w:color="auto"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shd w:val="clear" w:color="000000" w:fill="D9D9D9"/>
            <w:vAlign w:val="center"/>
          </w:tcPr>
          <w:p w:rsidR="00374F85" w:rsidRPr="00422254" w:rsidRDefault="00374F85" w:rsidP="00CD3B26">
            <w:pPr>
              <w:jc w:val="center"/>
              <w:rPr>
                <w:rFonts w:ascii="Franklin Gothic Medium" w:eastAsia="Times New Roman" w:hAnsi="Franklin Gothic Medium" w:cs="Calibri"/>
                <w:b/>
                <w:color w:val="000000"/>
                <w:lang w:eastAsia="el-GR"/>
              </w:rPr>
            </w:pPr>
          </w:p>
        </w:tc>
      </w:tr>
      <w:tr w:rsidR="00374F85" w:rsidRPr="00422254" w:rsidTr="00CD3B26">
        <w:trPr>
          <w:trHeight w:val="315"/>
        </w:trPr>
        <w:tc>
          <w:tcPr>
            <w:tcW w:w="969" w:type="dxa"/>
            <w:tcBorders>
              <w:top w:val="nil"/>
              <w:left w:val="single" w:sz="8" w:space="0" w:color="auto"/>
              <w:bottom w:val="single" w:sz="8" w:space="0" w:color="auto"/>
              <w:right w:val="single" w:sz="8"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nil"/>
              <w:left w:val="nil"/>
              <w:bottom w:val="single" w:sz="8" w:space="0" w:color="auto"/>
              <w:right w:val="single" w:sz="8"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των παραγράφων §</w:t>
            </w:r>
            <w:fldSimple w:instr=" REF _Ref54820939 \r \h  \* MERGEFORMAT ">
              <w:r w:rsidRPr="00422254">
                <w:rPr>
                  <w:rFonts w:ascii="Franklin Gothic Medium" w:eastAsia="Times New Roman" w:hAnsi="Franklin Gothic Medium" w:cs="Calibri"/>
                  <w:color w:val="000000"/>
                  <w:lang w:eastAsia="el-GR"/>
                </w:rPr>
                <w:t>8.4.8.4.4</w:t>
              </w:r>
            </w:fldSimple>
            <w:r w:rsidRPr="00422254">
              <w:rPr>
                <w:rFonts w:ascii="Franklin Gothic Medium" w:hAnsi="Franklin Gothic Medium"/>
              </w:rPr>
              <w:t xml:space="preserve"> </w:t>
            </w:r>
            <w:r w:rsidRPr="00422254">
              <w:rPr>
                <w:rFonts w:ascii="Franklin Gothic Medium" w:eastAsia="Times New Roman" w:hAnsi="Franklin Gothic Medium" w:cs="Calibri"/>
                <w:color w:val="000000"/>
                <w:lang w:eastAsia="el-GR"/>
              </w:rPr>
              <w:t>και §</w:t>
            </w:r>
            <w:fldSimple w:instr=" REF _Ref54820952 \r \h  \* MERGEFORMAT ">
              <w:r w:rsidRPr="00422254">
                <w:rPr>
                  <w:rFonts w:ascii="Franklin Gothic Medium" w:eastAsia="Times New Roman" w:hAnsi="Franklin Gothic Medium" w:cs="Calibri"/>
                  <w:color w:val="000000"/>
                  <w:lang w:eastAsia="el-GR"/>
                </w:rPr>
                <w:t>8.4.8.4.5</w:t>
              </w:r>
            </w:fldSimple>
          </w:p>
        </w:tc>
        <w:tc>
          <w:tcPr>
            <w:tcW w:w="1305"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nil"/>
              <w:left w:val="nil"/>
              <w:bottom w:val="single" w:sz="8" w:space="0" w:color="auto"/>
              <w:right w:val="single" w:sz="8"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nil"/>
              <w:left w:val="nil"/>
              <w:bottom w:val="single" w:sz="8" w:space="0" w:color="auto"/>
              <w:right w:val="single" w:sz="8"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8623" w:type="dxa"/>
            <w:gridSpan w:val="5"/>
            <w:tcBorders>
              <w:top w:val="nil"/>
              <w:left w:val="single" w:sz="8" w:space="0" w:color="auto"/>
              <w:bottom w:val="single" w:sz="4" w:space="0" w:color="auto"/>
              <w:right w:val="single" w:sz="8" w:space="0" w:color="auto"/>
            </w:tcBorders>
            <w:shd w:val="clear" w:color="auto" w:fill="D9D9D9"/>
            <w:vAlign w:val="center"/>
            <w:hideMark/>
          </w:tcPr>
          <w:p w:rsidR="00374F85" w:rsidRPr="00422254" w:rsidRDefault="00374F85" w:rsidP="00CD3B26">
            <w:pPr>
              <w:jc w:val="center"/>
              <w:rPr>
                <w:rFonts w:ascii="Franklin Gothic Medium" w:eastAsia="Times New Roman" w:hAnsi="Franklin Gothic Medium" w:cs="Calibri"/>
                <w:color w:val="000000"/>
                <w:lang w:eastAsia="el-GR"/>
              </w:rPr>
            </w:pPr>
            <w:r w:rsidRPr="00422254">
              <w:rPr>
                <w:rFonts w:ascii="Franklin Gothic Medium" w:hAnsi="Franklin Gothic Medium"/>
                <w:b/>
                <w:bCs/>
              </w:rPr>
              <w:t>Υποσύστημα υποστήριξης διαδικασίας ελέγχου από τις Ελεγκτικές Υπηρεσίες</w:t>
            </w:r>
          </w:p>
        </w:tc>
        <w:tc>
          <w:tcPr>
            <w:tcW w:w="1276" w:type="dxa"/>
            <w:tcBorders>
              <w:top w:val="nil"/>
              <w:left w:val="single" w:sz="8" w:space="0" w:color="auto"/>
              <w:bottom w:val="single" w:sz="4" w:space="0" w:color="auto"/>
              <w:right w:val="single" w:sz="8" w:space="0" w:color="auto"/>
            </w:tcBorders>
            <w:shd w:val="clear" w:color="auto" w:fill="D9D9D9"/>
            <w:vAlign w:val="center"/>
          </w:tcPr>
          <w:p w:rsidR="00374F85" w:rsidRPr="00422254" w:rsidRDefault="00374F85" w:rsidP="00CD3B26">
            <w:pPr>
              <w:jc w:val="center"/>
              <w:rPr>
                <w:rFonts w:ascii="Franklin Gothic Medium" w:hAnsi="Franklin Gothic Medium"/>
                <w:b/>
                <w:bCs/>
              </w:rPr>
            </w:pP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r w:rsidRPr="00422254">
              <w:rPr>
                <w:rFonts w:ascii="Franklin Gothic Medium" w:hAnsi="Franklin Gothic Medium"/>
              </w:rPr>
              <w:t>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964 \r \h  \* MERGEFORMAT ">
              <w:r w:rsidRPr="00422254">
                <w:rPr>
                  <w:rFonts w:ascii="Franklin Gothic Medium" w:eastAsia="Times New Roman" w:hAnsi="Franklin Gothic Medium" w:cs="Calibri"/>
                  <w:color w:val="000000"/>
                  <w:lang w:eastAsia="el-GR"/>
                </w:rPr>
                <w:t>8.4.8.5</w:t>
              </w:r>
            </w:fldSimple>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 </w:t>
            </w: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D9D9D9"/>
            <w:vAlign w:val="center"/>
          </w:tcPr>
          <w:p w:rsidR="00374F85" w:rsidRPr="00422254" w:rsidRDefault="00374F85" w:rsidP="00CD3B26">
            <w:pPr>
              <w:rPr>
                <w:rFonts w:ascii="Franklin Gothic Medium" w:eastAsia="Times New Roman" w:hAnsi="Franklin Gothic Medium" w:cs="Calibri"/>
                <w:b/>
                <w:bCs/>
                <w:color w:val="000000"/>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74F85" w:rsidRPr="00422254" w:rsidRDefault="00374F85" w:rsidP="00CD3B26">
            <w:pP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Υποσύστημα διαχείρισης χρηστών/ρόλων</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374F85" w:rsidRPr="00422254" w:rsidRDefault="00374F85" w:rsidP="00CD3B26">
            <w:pPr>
              <w:rPr>
                <w:rFonts w:ascii="Franklin Gothic Medium" w:eastAsia="Times New Roman" w:hAnsi="Franklin Gothic Medium" w:cs="Calibri"/>
                <w:b/>
                <w:bCs/>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374F85" w:rsidRPr="00422254" w:rsidRDefault="00374F85" w:rsidP="00CD3B26">
            <w:pPr>
              <w:rPr>
                <w:rFonts w:ascii="Franklin Gothic Medium" w:eastAsia="Times New Roman" w:hAnsi="Franklin Gothic Medium" w:cs="Calibri"/>
                <w:b/>
                <w:bCs/>
                <w:color w:val="000000"/>
                <w:lang w:eastAsia="el-GR"/>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F85" w:rsidRPr="00422254" w:rsidRDefault="00374F85" w:rsidP="00CD3B26">
            <w:pPr>
              <w:rPr>
                <w:rFonts w:ascii="Franklin Gothic Medium" w:eastAsia="Times New Roman" w:hAnsi="Franklin Gothic Medium" w:cs="Calibri"/>
                <w:color w:val="000000"/>
                <w:lang w:eastAsia="el-GR"/>
              </w:rPr>
            </w:pPr>
            <w:r w:rsidRPr="00422254">
              <w:rPr>
                <w:rFonts w:ascii="Franklin Gothic Medium" w:eastAsia="Times New Roman" w:hAnsi="Franklin Gothic Medium" w:cs="Calibri"/>
                <w:color w:val="000000"/>
                <w:lang w:eastAsia="el-GR"/>
              </w:rPr>
              <w:t>Πλήρης συμμόρφωση με τις απαιτήσεις της παραγράφου §</w:t>
            </w:r>
            <w:fldSimple w:instr=" REF _Ref54820978 \r \h  \* MERGEFORMAT ">
              <w:r w:rsidRPr="00422254">
                <w:rPr>
                  <w:rFonts w:ascii="Franklin Gothic Medium" w:eastAsia="Times New Roman" w:hAnsi="Franklin Gothic Medium" w:cs="Calibri"/>
                  <w:color w:val="000000"/>
                  <w:lang w:eastAsia="el-GR"/>
                </w:rPr>
                <w:t>8.4.8.6</w:t>
              </w:r>
            </w:fldSimple>
            <w:r w:rsidRPr="00422254">
              <w:rPr>
                <w:rFonts w:ascii="Franklin Gothic Medium" w:eastAsia="Times New Roman" w:hAnsi="Franklin Gothic Medium" w:cs="Calibri"/>
                <w:color w:val="000000"/>
                <w:lang w:eastAsia="el-GR"/>
              </w:rPr>
              <w:t xml:space="preserve">. </w:t>
            </w:r>
            <w:r w:rsidRPr="00422254">
              <w:rPr>
                <w:rFonts w:ascii="Franklin Gothic Medium" w:eastAsia="Arial Unicode MS" w:hAnsi="Franklin Gothic Medium"/>
                <w:color w:val="000000"/>
              </w:rPr>
              <w:t>Να περιγραφεί η προτεινόμενη λύση η οποία πρέπει να καλύπτει το σύνολο των λειτουργικών απαιτήσεων της διακήρυξης.</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color w:val="000000"/>
                <w:lang w:eastAsia="el-GR"/>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rPr>
              <w:t>Ορισμός ρόλων χρηστών με διακριτά δικαιώματα στην εφαρμογή κατά το λόγο της αρμοδιότητάς του, όπως θα προκύψει από τη μελέτη εφαρμογής.</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hAnsi="Franklin Gothic Medium"/>
                <w:b/>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898"/>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374F85" w:rsidRPr="00422254" w:rsidRDefault="00374F85" w:rsidP="00CD3B26">
            <w:pPr>
              <w:rPr>
                <w:rFonts w:ascii="Franklin Gothic Medium" w:hAnsi="Franklin Gothic Medium"/>
                <w:lang w:eastAsia="el-GR"/>
              </w:rPr>
            </w:pPr>
            <w:r w:rsidRPr="00422254">
              <w:rPr>
                <w:rFonts w:ascii="Franklin Gothic Medium" w:hAnsi="Franklin Gothic Medium"/>
                <w:color w:val="000000"/>
              </w:rPr>
              <w:t>Διαχείριση των στοιχείων ταυτοποίησης των χρηστών σε συγκεκριμένες λειτουργίες του συστήματος</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hAnsi="Franklin Gothic Medium"/>
                <w:b/>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374F85" w:rsidRPr="00422254" w:rsidRDefault="00374F85" w:rsidP="00CD3B26">
            <w:pPr>
              <w:rPr>
                <w:rFonts w:ascii="Franklin Gothic Medium" w:hAnsi="Franklin Gothic Medium"/>
                <w:lang w:eastAsia="el-GR"/>
              </w:rPr>
            </w:pPr>
            <w:r w:rsidRPr="00422254">
              <w:rPr>
                <w:rFonts w:ascii="Franklin Gothic Medium" w:hAnsi="Franklin Gothic Medium"/>
                <w:lang w:eastAsia="el-GR"/>
              </w:rPr>
              <w:t>Οι προσφερόμενες εφαρμογές θα πρέπει να εξασφαλίζουν την πρόσβαση στο σύστημα από σταθμούς εργασίας που λειτουργούν σε ποικιλί</w:t>
            </w:r>
            <w:r w:rsidRPr="00422254">
              <w:rPr>
                <w:rFonts w:ascii="Franklin Gothic Medium" w:hAnsi="Franklin Gothic Medium"/>
                <w:lang w:eastAsia="el-GR"/>
              </w:rPr>
              <w:softHyphen/>
              <w:t xml:space="preserve">α λειτουργικών συστημάτων και </w:t>
            </w:r>
            <w:proofErr w:type="spellStart"/>
            <w:r w:rsidRPr="00422254">
              <w:rPr>
                <w:rFonts w:ascii="Franklin Gothic Medium" w:hAnsi="Franklin Gothic Medium"/>
                <w:lang w:eastAsia="el-GR"/>
              </w:rPr>
              <w:t>web</w:t>
            </w:r>
            <w:proofErr w:type="spellEnd"/>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browsers</w:t>
            </w:r>
            <w:proofErr w:type="spellEnd"/>
            <w:r w:rsidRPr="00422254">
              <w:rPr>
                <w:rFonts w:ascii="Franklin Gothic Medium" w:hAnsi="Franklin Gothic Medium"/>
                <w:lang w:eastAsia="el-GR"/>
              </w:rPr>
              <w:t>.</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hAnsi="Franklin Gothic Medium"/>
                <w:b/>
              </w:rPr>
            </w:pPr>
            <w:r w:rsidRPr="00422254">
              <w:rPr>
                <w:rFonts w:ascii="Franklin Gothic Medium" w:eastAsia="Times New Roman" w:hAnsi="Franklin Gothic Medium" w:cs="Calibri"/>
                <w:b/>
                <w:bCs/>
                <w:color w:val="000000"/>
                <w:lang w:eastAsia="el-GR"/>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374F85" w:rsidRPr="00422254" w:rsidRDefault="00374F85" w:rsidP="00CD3B26">
            <w:pPr>
              <w:rPr>
                <w:rFonts w:ascii="Franklin Gothic Medium" w:eastAsia="Times New Roman" w:hAnsi="Franklin Gothic Medium" w:cs="Calibri"/>
                <w:lang w:eastAsia="el-GR"/>
              </w:rPr>
            </w:pPr>
            <w:r w:rsidRPr="00422254">
              <w:rPr>
                <w:rFonts w:ascii="Franklin Gothic Medium" w:hAnsi="Franklin Gothic Medium"/>
                <w:lang w:eastAsia="el-GR"/>
              </w:rPr>
              <w:t xml:space="preserve">Ταυτοποίηση με </w:t>
            </w:r>
            <w:proofErr w:type="spellStart"/>
            <w:r w:rsidRPr="00422254">
              <w:rPr>
                <w:rFonts w:ascii="Franklin Gothic Medium" w:hAnsi="Franklin Gothic Medium"/>
                <w:lang w:eastAsia="el-GR"/>
              </w:rPr>
              <w:t>Single</w:t>
            </w:r>
            <w:proofErr w:type="spellEnd"/>
            <w:r w:rsidRPr="00422254">
              <w:rPr>
                <w:rFonts w:ascii="Franklin Gothic Medium" w:hAnsi="Franklin Gothic Medium"/>
                <w:lang w:eastAsia="el-GR"/>
              </w:rPr>
              <w:t xml:space="preserve"> </w:t>
            </w:r>
            <w:proofErr w:type="spellStart"/>
            <w:r w:rsidRPr="00422254">
              <w:rPr>
                <w:rFonts w:ascii="Franklin Gothic Medium" w:hAnsi="Franklin Gothic Medium"/>
                <w:lang w:eastAsia="el-GR"/>
              </w:rPr>
              <w:t>Sign</w:t>
            </w:r>
            <w:proofErr w:type="spellEnd"/>
            <w:r w:rsidRPr="00422254">
              <w:rPr>
                <w:rFonts w:ascii="Franklin Gothic Medium" w:hAnsi="Franklin Gothic Medium"/>
                <w:lang w:eastAsia="el-GR"/>
              </w:rPr>
              <w:t>-</w:t>
            </w:r>
            <w:proofErr w:type="spellStart"/>
            <w:r w:rsidRPr="00422254">
              <w:rPr>
                <w:rFonts w:ascii="Franklin Gothic Medium" w:hAnsi="Franklin Gothic Medium"/>
                <w:lang w:eastAsia="el-GR"/>
              </w:rPr>
              <w:t>On</w:t>
            </w:r>
            <w:proofErr w:type="spellEnd"/>
            <w:r w:rsidRPr="00422254">
              <w:rPr>
                <w:rFonts w:ascii="Franklin Gothic Medium" w:hAnsi="Franklin Gothic Medium"/>
                <w:lang w:eastAsia="el-GR"/>
              </w:rPr>
              <w:t>, ώστε οι χρήστες να αποκτούν πρόσβαση σε όλες τις διαδικτυακές εφαρμογές του έργου, χωρίς αυτοί να δίνουν τα διαπιστευτήρια (</w:t>
            </w:r>
            <w:proofErr w:type="spellStart"/>
            <w:r w:rsidRPr="00422254">
              <w:rPr>
                <w:rFonts w:ascii="Franklin Gothic Medium" w:hAnsi="Franklin Gothic Medium"/>
                <w:lang w:eastAsia="el-GR"/>
              </w:rPr>
              <w:t>credential</w:t>
            </w:r>
            <w:proofErr w:type="spellEnd"/>
            <w:r w:rsidRPr="00422254">
              <w:rPr>
                <w:rFonts w:ascii="Franklin Gothic Medium" w:hAnsi="Franklin Gothic Medium"/>
                <w:lang w:eastAsia="el-GR"/>
              </w:rPr>
              <w:t>) τους παρά μόνο μια φορά κατά την εισαγωγή τους στο διαδικτυακό περιβάλλον του έργου.</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hAnsi="Franklin Gothic Medium"/>
                <w:b/>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r w:rsidR="00374F85" w:rsidRPr="00422254" w:rsidTr="00CD3B26">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374F85" w:rsidRPr="00422254" w:rsidRDefault="00374F85" w:rsidP="00CD3B26">
            <w:pPr>
              <w:rPr>
                <w:rFonts w:ascii="Franklin Gothic Medium" w:eastAsia="Times New Roman" w:hAnsi="Franklin Gothic Medium" w:cs="Calibri"/>
                <w:lang w:eastAsia="el-GR"/>
              </w:rPr>
            </w:pPr>
            <w:r w:rsidRPr="00422254">
              <w:rPr>
                <w:rFonts w:ascii="Franklin Gothic Medium" w:hAnsi="Franklin Gothic Medium"/>
                <w:lang w:eastAsia="el-GR"/>
              </w:rPr>
              <w:t>Το λογισμικό εφαρμογών θα παρέχει τη συνερ</w:t>
            </w:r>
            <w:r w:rsidRPr="00422254">
              <w:rPr>
                <w:rFonts w:ascii="Franklin Gothic Medium" w:hAnsi="Franklin Gothic Medium"/>
                <w:lang w:eastAsia="el-GR"/>
              </w:rPr>
              <w:softHyphen/>
              <w:t>γα</w:t>
            </w:r>
            <w:r w:rsidRPr="00422254">
              <w:rPr>
                <w:rFonts w:ascii="Franklin Gothic Medium" w:hAnsi="Franklin Gothic Medium"/>
                <w:lang w:eastAsia="el-GR"/>
              </w:rPr>
              <w:softHyphen/>
              <w:t>σία και ολοκλήρωση με LDAP εξυπηρετητή καταλόγου (</w:t>
            </w:r>
            <w:proofErr w:type="spellStart"/>
            <w:r w:rsidRPr="00422254">
              <w:rPr>
                <w:rFonts w:ascii="Franklin Gothic Medium" w:hAnsi="Franklin Gothic Medium"/>
                <w:lang w:eastAsia="el-GR"/>
              </w:rPr>
              <w:t>Directory</w:t>
            </w:r>
            <w:proofErr w:type="spellEnd"/>
            <w:r w:rsidRPr="00422254">
              <w:rPr>
                <w:rFonts w:ascii="Franklin Gothic Medium" w:hAnsi="Franklin Gothic Medium"/>
                <w:lang w:eastAsia="el-GR"/>
              </w:rPr>
              <w:t xml:space="preserve"> Server) για τη διαχείριση των χρηστών και των δικαιωμάτων πρόσβασης τους. Η διαχείριση των χρηστών θα γίνεται μέ</w:t>
            </w:r>
            <w:r w:rsidRPr="00422254">
              <w:rPr>
                <w:rFonts w:ascii="Franklin Gothic Medium" w:hAnsi="Franklin Gothic Medium"/>
                <w:lang w:eastAsia="el-GR"/>
              </w:rPr>
              <w:softHyphen/>
              <w:t>σω υποστηρικτικών εφαρμογών που θα ανα</w:t>
            </w:r>
            <w:r w:rsidRPr="00422254">
              <w:rPr>
                <w:rFonts w:ascii="Franklin Gothic Medium" w:hAnsi="Franklin Gothic Medium"/>
                <w:lang w:eastAsia="el-GR"/>
              </w:rPr>
              <w:softHyphen/>
              <w:t>πτυχ</w:t>
            </w:r>
            <w:r w:rsidRPr="00422254">
              <w:rPr>
                <w:rFonts w:ascii="Franklin Gothic Medium" w:hAnsi="Franklin Gothic Medium"/>
                <w:lang w:eastAsia="el-GR"/>
              </w:rPr>
              <w:softHyphen/>
              <w:t>θούν στο παρόν Έργο.</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s="Calibri"/>
                <w:b/>
                <w:bCs/>
                <w:lang w:eastAsia="el-GR"/>
              </w:rPr>
            </w:pPr>
            <w:r w:rsidRPr="00422254">
              <w:rPr>
                <w:rFonts w:ascii="Franklin Gothic Medium" w:hAnsi="Franklin Gothic Medium"/>
                <w:b/>
              </w:rPr>
              <w:t>ΝΑΙ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s="Calibri"/>
                <w:color w:val="00000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cs="Calibri"/>
                <w:b/>
                <w:color w:val="000000"/>
                <w:lang w:val="en-US" w:eastAsia="el-GR"/>
              </w:rPr>
            </w:pPr>
            <w:r w:rsidRPr="00422254">
              <w:rPr>
                <w:rFonts w:ascii="Franklin Gothic Medium" w:eastAsia="Times New Roman" w:hAnsi="Franklin Gothic Medium" w:cs="Calibri"/>
                <w:b/>
                <w:color w:val="000000"/>
                <w:lang w:val="en-US" w:eastAsia="el-GR"/>
              </w:rPr>
              <w:t>A1</w:t>
            </w:r>
          </w:p>
        </w:tc>
      </w:tr>
    </w:tbl>
    <w:p w:rsidR="00374F85" w:rsidRPr="00422254" w:rsidRDefault="00374F85" w:rsidP="00374F85">
      <w:pPr>
        <w:rPr>
          <w:rFonts w:ascii="Franklin Gothic Medium" w:hAnsi="Franklin Gothic Medium"/>
          <w:color w:val="00B050"/>
          <w:sz w:val="20"/>
          <w:szCs w:val="20"/>
        </w:rPr>
      </w:pPr>
      <w:bookmarkStart w:id="10" w:name="__RefHeading___Toc37307_3135847577"/>
      <w:bookmarkEnd w:id="10"/>
    </w:p>
    <w:p w:rsidR="00374F85" w:rsidRPr="00422254" w:rsidRDefault="00374F85" w:rsidP="00374F85">
      <w:pPr>
        <w:outlineLvl w:val="0"/>
        <w:rPr>
          <w:rFonts w:ascii="Franklin Gothic Medium" w:hAnsi="Franklin Gothic Medium"/>
          <w:b/>
        </w:rPr>
      </w:pPr>
      <w:proofErr w:type="spellStart"/>
      <w:r w:rsidRPr="00422254">
        <w:rPr>
          <w:rFonts w:ascii="Franklin Gothic Medium" w:hAnsi="Franklin Gothic Medium"/>
          <w:b/>
          <w:bCs/>
        </w:rPr>
        <w:t>Διαλειτουργικότητα</w:t>
      </w:r>
      <w:proofErr w:type="spellEnd"/>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7"/>
        <w:gridCol w:w="1388"/>
        <w:gridCol w:w="1339"/>
        <w:gridCol w:w="1701"/>
        <w:gridCol w:w="1841"/>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ΑΠΑΙΤΗΣΗ</w:t>
            </w:r>
          </w:p>
        </w:tc>
        <w:tc>
          <w:tcPr>
            <w:tcW w:w="677"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ΑΠΑΝΤΗΣΗ</w:t>
            </w:r>
          </w:p>
        </w:tc>
        <w:tc>
          <w:tcPr>
            <w:tcW w:w="860"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ΠΑΡΑΠΟΜΠΗ</w:t>
            </w:r>
          </w:p>
        </w:tc>
        <w:tc>
          <w:tcPr>
            <w:tcW w:w="932" w:type="pct"/>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Calibri"/>
                <w:b/>
                <w:bCs/>
                <w:lang w:eastAsia="el-GR"/>
              </w:rPr>
              <w:t>ΣΥΣΧΕΤΙΖΟΜΕΝΟ ΚΡΙΤΗΡΙΟ ΑΝΑΘΕΣΗΣ</w:t>
            </w:r>
          </w:p>
        </w:tc>
      </w:tr>
      <w:tr w:rsidR="00374F85" w:rsidRPr="00422254" w:rsidTr="00374F85">
        <w:tc>
          <w:tcPr>
            <w:tcW w:w="4068" w:type="pct"/>
            <w:gridSpan w:val="5"/>
            <w:shd w:val="clear" w:color="auto" w:fill="BFBFBF"/>
            <w:vAlign w:val="center"/>
          </w:tcPr>
          <w:p w:rsidR="00374F85" w:rsidRPr="00422254" w:rsidRDefault="00374F85" w:rsidP="00CD3B26">
            <w:pPr>
              <w:jc w:val="center"/>
              <w:rPr>
                <w:rFonts w:ascii="Franklin Gothic Medium" w:hAnsi="Franklin Gothic Medium"/>
                <w:b/>
                <w:bCs/>
              </w:rPr>
            </w:pPr>
            <w:r w:rsidRPr="00422254">
              <w:rPr>
                <w:rFonts w:ascii="Franklin Gothic Medium" w:hAnsi="Franklin Gothic Medium"/>
                <w:b/>
                <w:bCs/>
              </w:rPr>
              <w:t>Γενικές απαιτήσεις</w:t>
            </w:r>
          </w:p>
        </w:tc>
        <w:tc>
          <w:tcPr>
            <w:tcW w:w="932" w:type="pct"/>
            <w:shd w:val="clear" w:color="auto" w:fill="BFBFBF"/>
          </w:tcPr>
          <w:p w:rsidR="00374F85" w:rsidRPr="00422254" w:rsidRDefault="00374F85" w:rsidP="00CD3B26">
            <w:pPr>
              <w:jc w:val="center"/>
              <w:rPr>
                <w:rFonts w:ascii="Franklin Gothic Medium" w:hAnsi="Franklin Gothic Medium"/>
                <w:b/>
                <w:bCs/>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tcPr>
          <w:p w:rsidR="00374F85" w:rsidRPr="00422254" w:rsidRDefault="00374F85" w:rsidP="00CD3B26">
            <w:pPr>
              <w:rPr>
                <w:rFonts w:ascii="Franklin Gothic Medium" w:hAnsi="Franklin Gothic Medium"/>
                <w:lang w:eastAsia="el-GR"/>
              </w:rPr>
            </w:pPr>
            <w:r w:rsidRPr="00422254">
              <w:rPr>
                <w:rFonts w:ascii="Franklin Gothic Medium" w:eastAsia="Times New Roman" w:hAnsi="Franklin Gothic Medium" w:cs="Calibri"/>
                <w:lang w:eastAsia="el-GR"/>
              </w:rPr>
              <w:t>Πλήρης συμμόρφωση με τις απαιτήσεις της παραγράφου §</w:t>
            </w:r>
            <w:fldSimple w:instr=" REF _Ref53472741 \r \h  \* MERGEFORMAT ">
              <w:r w:rsidRPr="00422254">
                <w:rPr>
                  <w:rFonts w:ascii="Franklin Gothic Medium" w:eastAsia="Times New Roman" w:hAnsi="Franklin Gothic Medium" w:cs="Calibri"/>
                  <w:lang w:eastAsia="el-GR"/>
                </w:rPr>
                <w:t>8.4.9</w:t>
              </w:r>
            </w:fldSimple>
          </w:p>
        </w:tc>
        <w:tc>
          <w:tcPr>
            <w:tcW w:w="702" w:type="pct"/>
            <w:shd w:val="clear" w:color="auto" w:fill="auto"/>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NAI</w:t>
            </w:r>
          </w:p>
        </w:tc>
        <w:tc>
          <w:tcPr>
            <w:tcW w:w="677" w:type="pct"/>
            <w:shd w:val="clear" w:color="auto" w:fill="auto"/>
            <w:vAlign w:val="center"/>
          </w:tcPr>
          <w:p w:rsidR="00374F85" w:rsidRPr="00422254" w:rsidRDefault="00374F85" w:rsidP="00CD3B26">
            <w:pPr>
              <w:jc w:val="center"/>
              <w:rPr>
                <w:rFonts w:ascii="Franklin Gothic Medium" w:hAnsi="Franklin Gothic Medium"/>
              </w:rPr>
            </w:pPr>
          </w:p>
        </w:tc>
        <w:tc>
          <w:tcPr>
            <w:tcW w:w="860" w:type="pct"/>
            <w:shd w:val="clear" w:color="auto" w:fill="auto"/>
            <w:vAlign w:val="center"/>
          </w:tcPr>
          <w:p w:rsidR="00374F85" w:rsidRPr="00422254" w:rsidRDefault="00374F85" w:rsidP="00CD3B26">
            <w:pPr>
              <w:jc w:val="center"/>
              <w:rPr>
                <w:rFonts w:ascii="Franklin Gothic Medium" w:hAnsi="Franklin Gothic Medium"/>
              </w:rPr>
            </w:pPr>
          </w:p>
        </w:tc>
        <w:tc>
          <w:tcPr>
            <w:tcW w:w="932" w:type="pct"/>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A3</w:t>
            </w:r>
          </w:p>
        </w:tc>
      </w:tr>
    </w:tbl>
    <w:p w:rsidR="00374F85" w:rsidRPr="00422254" w:rsidRDefault="00374F85" w:rsidP="00374F85">
      <w:pPr>
        <w:rPr>
          <w:rFonts w:ascii="Franklin Gothic Medium" w:hAnsi="Franklin Gothic Medium"/>
          <w:sz w:val="20"/>
          <w:szCs w:val="20"/>
          <w:lang w:val="en-US"/>
        </w:rPr>
      </w:pPr>
    </w:p>
    <w:p w:rsidR="00374F85" w:rsidRPr="00422254" w:rsidRDefault="00374F85" w:rsidP="00374F85">
      <w:pPr>
        <w:outlineLvl w:val="0"/>
        <w:rPr>
          <w:rFonts w:ascii="Franklin Gothic Medium" w:hAnsi="Franklin Gothic Medium"/>
          <w:b/>
        </w:rPr>
      </w:pPr>
      <w:r w:rsidRPr="00422254">
        <w:rPr>
          <w:rFonts w:ascii="Franklin Gothic Medium" w:eastAsia="Times New Roman" w:hAnsi="Franklin Gothic Medium" w:cs="Calibri"/>
          <w:b/>
          <w:bCs/>
          <w:lang w:eastAsia="el-GR"/>
        </w:rPr>
        <w:t>Προδιαγραφές Οριζόντιων Λειτουργιών</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7"/>
        <w:gridCol w:w="1388"/>
        <w:gridCol w:w="1622"/>
        <w:gridCol w:w="1560"/>
        <w:gridCol w:w="1699"/>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ΑΠΑΙΤΗΣΗ</w:t>
            </w:r>
          </w:p>
        </w:tc>
        <w:tc>
          <w:tcPr>
            <w:tcW w:w="820"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ΑΠΑΝΤΗΣΗ</w:t>
            </w:r>
          </w:p>
        </w:tc>
        <w:tc>
          <w:tcPr>
            <w:tcW w:w="789" w:type="pct"/>
            <w:shd w:val="clear" w:color="auto" w:fill="auto"/>
            <w:vAlign w:val="center"/>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Arial"/>
                <w:b/>
                <w:bCs/>
                <w:lang w:eastAsia="el-GR"/>
              </w:rPr>
              <w:t>ΠΑΡΑΠΟΜΠΗ</w:t>
            </w:r>
          </w:p>
        </w:tc>
        <w:tc>
          <w:tcPr>
            <w:tcW w:w="860" w:type="pct"/>
          </w:tcPr>
          <w:p w:rsidR="00374F85" w:rsidRPr="00422254" w:rsidRDefault="00374F85" w:rsidP="00CD3B26">
            <w:pPr>
              <w:rPr>
                <w:rFonts w:ascii="Franklin Gothic Medium" w:eastAsia="Times New Roman" w:hAnsi="Franklin Gothic Medium" w:cs="Arial"/>
                <w:b/>
                <w:bCs/>
                <w:lang w:eastAsia="el-GR"/>
              </w:rPr>
            </w:pPr>
            <w:r w:rsidRPr="00422254">
              <w:rPr>
                <w:rFonts w:ascii="Franklin Gothic Medium" w:eastAsia="Times New Roman" w:hAnsi="Franklin Gothic Medium" w:cs="Calibri"/>
                <w:b/>
                <w:bCs/>
                <w:lang w:eastAsia="el-GR"/>
              </w:rPr>
              <w:t>ΣΥΣΧΕΤΙΖΟΜΕΝΟ ΚΡΙΤΗΡΙΟ ΑΝΑΘΕΣΗΣ</w:t>
            </w:r>
          </w:p>
        </w:tc>
      </w:tr>
      <w:tr w:rsidR="00374F85" w:rsidRPr="00422254" w:rsidTr="00374F85">
        <w:tc>
          <w:tcPr>
            <w:tcW w:w="4140" w:type="pct"/>
            <w:gridSpan w:val="5"/>
            <w:shd w:val="clear" w:color="auto" w:fill="BFBFBF"/>
            <w:vAlign w:val="center"/>
          </w:tcPr>
          <w:p w:rsidR="00374F85" w:rsidRPr="00422254" w:rsidRDefault="00374F85" w:rsidP="00CD3B26">
            <w:pPr>
              <w:jc w:val="center"/>
              <w:rPr>
                <w:rFonts w:ascii="Franklin Gothic Medium" w:hAnsi="Franklin Gothic Medium"/>
                <w:b/>
                <w:bCs/>
              </w:rPr>
            </w:pPr>
            <w:r w:rsidRPr="00422254">
              <w:rPr>
                <w:rFonts w:ascii="Franklin Gothic Medium" w:hAnsi="Franklin Gothic Medium"/>
                <w:b/>
                <w:bCs/>
              </w:rPr>
              <w:lastRenderedPageBreak/>
              <w:t>Γενικές απαιτήσεις</w:t>
            </w:r>
          </w:p>
        </w:tc>
        <w:tc>
          <w:tcPr>
            <w:tcW w:w="860" w:type="pct"/>
            <w:shd w:val="clear" w:color="auto" w:fill="BFBFBF"/>
          </w:tcPr>
          <w:p w:rsidR="00374F85" w:rsidRPr="00422254" w:rsidRDefault="00374F85" w:rsidP="00CD3B26">
            <w:pPr>
              <w:jc w:val="center"/>
              <w:rPr>
                <w:rFonts w:ascii="Franklin Gothic Medium" w:hAnsi="Franklin Gothic Medium"/>
                <w:b/>
                <w:bCs/>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tcPr>
          <w:p w:rsidR="00374F85" w:rsidRPr="00422254" w:rsidRDefault="00374F85" w:rsidP="00CD3B26">
            <w:pPr>
              <w:rPr>
                <w:rFonts w:ascii="Franklin Gothic Medium" w:hAnsi="Franklin Gothic Medium"/>
                <w:lang w:eastAsia="el-GR"/>
              </w:rPr>
            </w:pPr>
            <w:r w:rsidRPr="00422254">
              <w:rPr>
                <w:rFonts w:ascii="Franklin Gothic Medium" w:eastAsia="Times New Roman" w:hAnsi="Franklin Gothic Medium" w:cs="Calibri"/>
                <w:lang w:eastAsia="el-GR"/>
              </w:rPr>
              <w:t>Πλήρης συμμόρφωση με τις απαιτήσεις της παραγράφου §</w:t>
            </w:r>
            <w:fldSimple w:instr=" REF _Ref54821014 \r \h  \* MERGEFORMAT ">
              <w:r w:rsidRPr="00422254">
                <w:rPr>
                  <w:rFonts w:ascii="Franklin Gothic Medium" w:eastAsia="Times New Roman" w:hAnsi="Franklin Gothic Medium" w:cs="Calibri"/>
                  <w:lang w:eastAsia="el-GR"/>
                </w:rPr>
                <w:t>8.4.10</w:t>
              </w:r>
            </w:fldSimple>
          </w:p>
        </w:tc>
        <w:tc>
          <w:tcPr>
            <w:tcW w:w="702" w:type="pct"/>
            <w:shd w:val="clear" w:color="auto" w:fill="auto"/>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NAI</w:t>
            </w:r>
          </w:p>
        </w:tc>
        <w:tc>
          <w:tcPr>
            <w:tcW w:w="820" w:type="pct"/>
            <w:shd w:val="clear" w:color="auto" w:fill="auto"/>
            <w:vAlign w:val="center"/>
          </w:tcPr>
          <w:p w:rsidR="00374F85" w:rsidRPr="00422254" w:rsidRDefault="00374F85" w:rsidP="00CD3B26">
            <w:pPr>
              <w:jc w:val="center"/>
              <w:rPr>
                <w:rFonts w:ascii="Franklin Gothic Medium" w:hAnsi="Franklin Gothic Medium"/>
              </w:rPr>
            </w:pPr>
          </w:p>
        </w:tc>
        <w:tc>
          <w:tcPr>
            <w:tcW w:w="789" w:type="pct"/>
            <w:shd w:val="clear" w:color="auto" w:fill="auto"/>
            <w:vAlign w:val="center"/>
          </w:tcPr>
          <w:p w:rsidR="00374F85" w:rsidRPr="00422254" w:rsidRDefault="00374F85" w:rsidP="00CD3B26">
            <w:pPr>
              <w:jc w:val="center"/>
              <w:rPr>
                <w:rFonts w:ascii="Franklin Gothic Medium" w:hAnsi="Franklin Gothic Medium"/>
              </w:rPr>
            </w:pPr>
          </w:p>
        </w:tc>
        <w:tc>
          <w:tcPr>
            <w:tcW w:w="860" w:type="pct"/>
            <w:vAlign w:val="center"/>
          </w:tcPr>
          <w:p w:rsidR="00374F85" w:rsidRPr="00422254" w:rsidRDefault="00374F85" w:rsidP="00CD3B26">
            <w:pPr>
              <w:jc w:val="center"/>
              <w:rPr>
                <w:rFonts w:ascii="Franklin Gothic Medium" w:hAnsi="Franklin Gothic Medium"/>
                <w:b/>
                <w:lang w:val="en-US"/>
              </w:rPr>
            </w:pPr>
            <w:r w:rsidRPr="00422254">
              <w:rPr>
                <w:rFonts w:ascii="Franklin Gothic Medium" w:hAnsi="Franklin Gothic Medium"/>
                <w:b/>
                <w:lang w:val="en-US"/>
              </w:rPr>
              <w:t>A3</w:t>
            </w:r>
          </w:p>
        </w:tc>
      </w:tr>
    </w:tbl>
    <w:p w:rsidR="00374F85" w:rsidRPr="00422254" w:rsidRDefault="00374F85" w:rsidP="00374F85">
      <w:pPr>
        <w:rPr>
          <w:rFonts w:ascii="Franklin Gothic Medium" w:hAnsi="Franklin Gothic Medium"/>
          <w:color w:val="00B050"/>
          <w:sz w:val="20"/>
          <w:szCs w:val="20"/>
        </w:rPr>
      </w:pPr>
    </w:p>
    <w:p w:rsidR="00374F85" w:rsidRPr="00422254" w:rsidRDefault="00374F85" w:rsidP="00374F85">
      <w:pPr>
        <w:outlineLvl w:val="0"/>
        <w:rPr>
          <w:rFonts w:ascii="Franklin Gothic Medium" w:hAnsi="Franklin Gothic Medium"/>
          <w:b/>
          <w:bCs/>
        </w:rPr>
      </w:pPr>
      <w:r w:rsidRPr="00422254">
        <w:rPr>
          <w:rFonts w:ascii="Franklin Gothic Medium" w:hAnsi="Franklin Gothic Medium"/>
          <w:b/>
          <w:bCs/>
        </w:rPr>
        <w:t>Ελάχιστες προδιαγραφές υπηρεσιών - Υπηρεσίες εκπαίδευσης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118"/>
        <w:gridCol w:w="1560"/>
        <w:gridCol w:w="1275"/>
        <w:gridCol w:w="1701"/>
        <w:gridCol w:w="1276"/>
      </w:tblGrid>
      <w:tr w:rsidR="00374F85" w:rsidRPr="00422254" w:rsidTr="00CD3B26">
        <w:trPr>
          <w:tblHeader/>
        </w:trPr>
        <w:tc>
          <w:tcPr>
            <w:tcW w:w="993" w:type="dxa"/>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Α/Α</w:t>
            </w:r>
          </w:p>
        </w:tc>
        <w:tc>
          <w:tcPr>
            <w:tcW w:w="3118" w:type="dxa"/>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1560" w:type="dxa"/>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1275" w:type="dxa"/>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1701" w:type="dxa"/>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276" w:type="dxa"/>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CD3B26">
        <w:tc>
          <w:tcPr>
            <w:tcW w:w="8647" w:type="dxa"/>
            <w:gridSpan w:val="5"/>
            <w:shd w:val="clear" w:color="auto" w:fill="BFBFBF"/>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eastAsia="Times New Roman" w:hAnsi="Franklin Gothic Medium" w:cs="Tahoma"/>
                <w:b/>
                <w:color w:val="000000"/>
                <w:sz w:val="24"/>
                <w:szCs w:val="24"/>
                <w:lang w:eastAsia="el-GR"/>
              </w:rPr>
              <w:t>Εκπαίδευση</w:t>
            </w:r>
          </w:p>
        </w:tc>
        <w:tc>
          <w:tcPr>
            <w:tcW w:w="1276" w:type="dxa"/>
            <w:shd w:val="clear" w:color="auto" w:fill="BFBFBF"/>
          </w:tcPr>
          <w:p w:rsidR="00374F85" w:rsidRPr="00422254" w:rsidRDefault="00374F85" w:rsidP="00CD3B26">
            <w:pPr>
              <w:jc w:val="center"/>
              <w:rPr>
                <w:rFonts w:ascii="Franklin Gothic Medium" w:eastAsia="Times New Roman" w:hAnsi="Franklin Gothic Medium" w:cs="Tahoma"/>
                <w:b/>
                <w:color w:val="000000"/>
                <w:sz w:val="24"/>
                <w:szCs w:val="24"/>
                <w:lang w:eastAsia="el-GR"/>
              </w:rPr>
            </w:pPr>
          </w:p>
        </w:tc>
      </w:tr>
      <w:tr w:rsidR="00374F85" w:rsidRPr="00422254" w:rsidTr="00CD3B26">
        <w:tc>
          <w:tcPr>
            <w:tcW w:w="993" w:type="dxa"/>
            <w:shd w:val="clear" w:color="auto" w:fill="auto"/>
            <w:vAlign w:val="center"/>
          </w:tcPr>
          <w:p w:rsidR="00374F85" w:rsidRPr="00422254" w:rsidRDefault="00374F85" w:rsidP="00CD3B26">
            <w:pPr>
              <w:pStyle w:val="a2"/>
              <w:rPr>
                <w:rFonts w:ascii="Franklin Gothic Medium" w:hAnsi="Franklin Gothic Medium"/>
              </w:rPr>
            </w:pPr>
          </w:p>
        </w:tc>
        <w:tc>
          <w:tcPr>
            <w:tcW w:w="3118" w:type="dxa"/>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της παραγράφου </w:t>
            </w:r>
            <w:r w:rsidRPr="00422254">
              <w:rPr>
                <w:rFonts w:ascii="Franklin Gothic Medium" w:eastAsia="Times New Roman" w:hAnsi="Franklin Gothic Medium" w:cs="Calibri"/>
                <w:color w:val="000000"/>
                <w:lang w:eastAsia="el-GR"/>
              </w:rPr>
              <w:t>§</w:t>
            </w:r>
            <w:fldSimple w:instr=" REF _Ref54821032 \r \h  \* MERGEFORMAT ">
              <w:r w:rsidRPr="00422254">
                <w:rPr>
                  <w:rFonts w:ascii="Franklin Gothic Medium" w:eastAsia="Times New Roman" w:hAnsi="Franklin Gothic Medium" w:cs="Calibri"/>
                  <w:color w:val="000000"/>
                  <w:lang w:eastAsia="el-GR"/>
                </w:rPr>
                <w:t>8.5.1</w:t>
              </w:r>
            </w:fldSimple>
          </w:p>
        </w:tc>
        <w:tc>
          <w:tcPr>
            <w:tcW w:w="1560" w:type="dxa"/>
            <w:shd w:val="clear" w:color="auto" w:fill="auto"/>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1275" w:type="dxa"/>
            <w:shd w:val="clear" w:color="auto" w:fill="auto"/>
          </w:tcPr>
          <w:p w:rsidR="00374F85" w:rsidRPr="00422254" w:rsidRDefault="00374F85" w:rsidP="00CD3B26">
            <w:pPr>
              <w:rPr>
                <w:rFonts w:ascii="Franklin Gothic Medium" w:hAnsi="Franklin Gothic Medium"/>
                <w:color w:val="000000"/>
              </w:rPr>
            </w:pPr>
          </w:p>
        </w:tc>
        <w:tc>
          <w:tcPr>
            <w:tcW w:w="1701" w:type="dxa"/>
            <w:shd w:val="clear" w:color="auto" w:fill="auto"/>
          </w:tcPr>
          <w:p w:rsidR="00374F85" w:rsidRPr="00422254" w:rsidRDefault="00374F85" w:rsidP="00CD3B26">
            <w:pPr>
              <w:rPr>
                <w:rFonts w:ascii="Franklin Gothic Medium" w:hAnsi="Franklin Gothic Medium"/>
                <w:color w:val="000000"/>
              </w:rPr>
            </w:pPr>
          </w:p>
        </w:tc>
        <w:tc>
          <w:tcPr>
            <w:tcW w:w="1276" w:type="dxa"/>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r w:rsidR="00374F85" w:rsidRPr="00422254" w:rsidTr="00CD3B26">
        <w:tc>
          <w:tcPr>
            <w:tcW w:w="993" w:type="dxa"/>
            <w:shd w:val="clear" w:color="auto" w:fill="auto"/>
            <w:vAlign w:val="center"/>
          </w:tcPr>
          <w:p w:rsidR="00374F85" w:rsidRPr="00422254" w:rsidRDefault="00374F85" w:rsidP="00CD3B26">
            <w:pPr>
              <w:pStyle w:val="a2"/>
              <w:rPr>
                <w:rFonts w:ascii="Franklin Gothic Medium" w:hAnsi="Franklin Gothic Medium"/>
              </w:rPr>
            </w:pPr>
          </w:p>
        </w:tc>
        <w:tc>
          <w:tcPr>
            <w:tcW w:w="3118" w:type="dxa"/>
            <w:shd w:val="clear" w:color="auto" w:fill="auto"/>
            <w:vAlign w:val="center"/>
          </w:tcPr>
          <w:p w:rsidR="00374F85" w:rsidRPr="00422254" w:rsidRDefault="00374F85" w:rsidP="00CD3B26">
            <w:pPr>
              <w:rPr>
                <w:rFonts w:ascii="Franklin Gothic Medium" w:hAnsi="Franklin Gothic Medium"/>
                <w:color w:val="000000"/>
                <w:lang w:eastAsia="el-GR"/>
              </w:rPr>
            </w:pPr>
            <w:r w:rsidRPr="00422254">
              <w:rPr>
                <w:rFonts w:ascii="Franklin Gothic Medium" w:hAnsi="Franklin Gothic Medium" w:cs="Calibri"/>
                <w:color w:val="000000"/>
              </w:rPr>
              <w:t>Η προσφερόμενη εκπαίδευση θα γίνει υπο</w:t>
            </w:r>
            <w:r w:rsidRPr="00422254">
              <w:rPr>
                <w:rFonts w:ascii="Franklin Gothic Medium" w:hAnsi="Franklin Gothic Medium" w:cs="Calibri"/>
                <w:color w:val="000000"/>
              </w:rPr>
              <w:softHyphen/>
              <w:t>χρεωτικά από πιστοποιημένους συνεργά</w:t>
            </w:r>
            <w:r w:rsidRPr="00422254">
              <w:rPr>
                <w:rFonts w:ascii="Franklin Gothic Medium" w:hAnsi="Franklin Gothic Medium" w:cs="Calibri"/>
                <w:color w:val="000000"/>
              </w:rPr>
              <w:softHyphen/>
              <w:t>τες-εκπαιδευτές του κατασκευαστή του λογισμικού στην Αθήνα.</w:t>
            </w:r>
          </w:p>
        </w:tc>
        <w:tc>
          <w:tcPr>
            <w:tcW w:w="1560" w:type="dxa"/>
            <w:shd w:val="clear" w:color="auto" w:fill="auto"/>
            <w:vAlign w:val="center"/>
          </w:tcPr>
          <w:p w:rsidR="00374F85" w:rsidRPr="00422254" w:rsidRDefault="00374F85" w:rsidP="00CD3B26">
            <w:pPr>
              <w:jc w:val="center"/>
              <w:rPr>
                <w:rFonts w:ascii="Franklin Gothic Medium" w:eastAsia="Arial Unicode MS" w:hAnsi="Franklin Gothic Medium"/>
                <w:b/>
                <w:bCs/>
                <w:color w:val="000000"/>
              </w:rPr>
            </w:pPr>
            <w:r w:rsidRPr="00422254">
              <w:rPr>
                <w:rFonts w:ascii="Franklin Gothic Medium" w:hAnsi="Franklin Gothic Medium"/>
                <w:b/>
                <w:color w:val="000000"/>
              </w:rPr>
              <w:t>ΝΑΙ</w:t>
            </w:r>
          </w:p>
        </w:tc>
        <w:tc>
          <w:tcPr>
            <w:tcW w:w="1275" w:type="dxa"/>
            <w:shd w:val="clear" w:color="auto" w:fill="auto"/>
          </w:tcPr>
          <w:p w:rsidR="00374F85" w:rsidRPr="00422254" w:rsidRDefault="00374F85" w:rsidP="00CD3B26">
            <w:pPr>
              <w:rPr>
                <w:rFonts w:ascii="Franklin Gothic Medium" w:hAnsi="Franklin Gothic Medium"/>
                <w:color w:val="000000"/>
              </w:rPr>
            </w:pPr>
          </w:p>
        </w:tc>
        <w:tc>
          <w:tcPr>
            <w:tcW w:w="1701" w:type="dxa"/>
            <w:shd w:val="clear" w:color="auto" w:fill="auto"/>
          </w:tcPr>
          <w:p w:rsidR="00374F85" w:rsidRPr="00422254" w:rsidRDefault="00374F85" w:rsidP="00CD3B26">
            <w:pPr>
              <w:rPr>
                <w:rFonts w:ascii="Franklin Gothic Medium" w:hAnsi="Franklin Gothic Medium"/>
                <w:color w:val="000000"/>
              </w:rPr>
            </w:pPr>
          </w:p>
        </w:tc>
        <w:tc>
          <w:tcPr>
            <w:tcW w:w="1276" w:type="dxa"/>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r w:rsidR="00374F85" w:rsidRPr="00422254" w:rsidTr="00CD3B26">
        <w:tc>
          <w:tcPr>
            <w:tcW w:w="993" w:type="dxa"/>
            <w:shd w:val="clear" w:color="auto" w:fill="auto"/>
            <w:vAlign w:val="center"/>
          </w:tcPr>
          <w:p w:rsidR="00374F85" w:rsidRPr="00422254" w:rsidRDefault="00374F85" w:rsidP="00CD3B26">
            <w:pPr>
              <w:pStyle w:val="a2"/>
              <w:rPr>
                <w:rFonts w:ascii="Franklin Gothic Medium" w:hAnsi="Franklin Gothic Medium"/>
              </w:rPr>
            </w:pPr>
          </w:p>
        </w:tc>
        <w:tc>
          <w:tcPr>
            <w:tcW w:w="3118" w:type="dxa"/>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Τα σεμινάρια εκπαίδευσης θα λάβουν χώρα υποχρεωτικά σε αναγνωρισμένα και πιστο</w:t>
            </w:r>
            <w:r w:rsidRPr="00422254">
              <w:rPr>
                <w:rFonts w:ascii="Franklin Gothic Medium" w:hAnsi="Franklin Gothic Medium" w:cs="Calibri"/>
                <w:color w:val="000000"/>
              </w:rPr>
              <w:softHyphen/>
              <w:t>ποι</w:t>
            </w:r>
            <w:r w:rsidRPr="00422254">
              <w:rPr>
                <w:rFonts w:ascii="Franklin Gothic Medium" w:hAnsi="Franklin Gothic Medium" w:cs="Calibri"/>
                <w:color w:val="000000"/>
              </w:rPr>
              <w:softHyphen/>
              <w:t>ημένα από τον κατασκευαστή του προσφερό</w:t>
            </w:r>
            <w:r w:rsidRPr="00422254">
              <w:rPr>
                <w:rFonts w:ascii="Franklin Gothic Medium" w:hAnsi="Franklin Gothic Medium" w:cs="Calibri"/>
                <w:color w:val="000000"/>
              </w:rPr>
              <w:softHyphen/>
              <w:t>μενου λογισμικού εκπαιδευτικά κέντρα, τα οποί</w:t>
            </w:r>
            <w:r w:rsidRPr="00422254">
              <w:rPr>
                <w:rFonts w:ascii="Franklin Gothic Medium" w:hAnsi="Franklin Gothic Medium" w:cs="Calibri"/>
                <w:color w:val="000000"/>
              </w:rPr>
              <w:softHyphen/>
              <w:t>α θα πρέπει να διαθέτουν εκπαιδευτικές υποδομές λογισμικού αντίστοιχες αυτών που θα προσφερθούν στο πλαίσιο του παρόντος Έργου και δύνανται να οδηγήσουν στις αντί</w:t>
            </w:r>
            <w:r w:rsidRPr="00422254">
              <w:rPr>
                <w:rFonts w:ascii="Franklin Gothic Medium" w:hAnsi="Franklin Gothic Medium" w:cs="Calibri"/>
                <w:color w:val="000000"/>
              </w:rPr>
              <w:softHyphen/>
              <w:t>στοι</w:t>
            </w:r>
            <w:r w:rsidRPr="00422254">
              <w:rPr>
                <w:rFonts w:ascii="Franklin Gothic Medium" w:hAnsi="Franklin Gothic Medium" w:cs="Calibri"/>
                <w:color w:val="000000"/>
              </w:rPr>
              <w:softHyphen/>
              <w:t>χες επίσημες πιστοποιήσεις.</w:t>
            </w:r>
          </w:p>
        </w:tc>
        <w:tc>
          <w:tcPr>
            <w:tcW w:w="1560" w:type="dxa"/>
            <w:shd w:val="clear" w:color="auto" w:fill="auto"/>
            <w:vAlign w:val="center"/>
          </w:tcPr>
          <w:p w:rsidR="00374F85" w:rsidRPr="00422254" w:rsidRDefault="00374F85" w:rsidP="00CD3B26">
            <w:pPr>
              <w:jc w:val="center"/>
              <w:rPr>
                <w:rFonts w:ascii="Franklin Gothic Medium" w:eastAsia="Arial Unicode MS" w:hAnsi="Franklin Gothic Medium"/>
                <w:b/>
                <w:bCs/>
                <w:color w:val="000000"/>
              </w:rPr>
            </w:pPr>
            <w:r w:rsidRPr="00422254">
              <w:rPr>
                <w:rFonts w:ascii="Franklin Gothic Medium" w:hAnsi="Franklin Gothic Medium"/>
                <w:b/>
                <w:color w:val="000000"/>
              </w:rPr>
              <w:t>ΝΑΙ</w:t>
            </w:r>
          </w:p>
        </w:tc>
        <w:tc>
          <w:tcPr>
            <w:tcW w:w="1275" w:type="dxa"/>
            <w:shd w:val="clear" w:color="auto" w:fill="auto"/>
          </w:tcPr>
          <w:p w:rsidR="00374F85" w:rsidRPr="00422254" w:rsidRDefault="00374F85" w:rsidP="00CD3B26">
            <w:pPr>
              <w:rPr>
                <w:rFonts w:ascii="Franklin Gothic Medium" w:hAnsi="Franklin Gothic Medium"/>
                <w:color w:val="000000"/>
              </w:rPr>
            </w:pPr>
          </w:p>
        </w:tc>
        <w:tc>
          <w:tcPr>
            <w:tcW w:w="1701" w:type="dxa"/>
            <w:shd w:val="clear" w:color="auto" w:fill="auto"/>
          </w:tcPr>
          <w:p w:rsidR="00374F85" w:rsidRPr="00422254" w:rsidRDefault="00374F85" w:rsidP="00CD3B26">
            <w:pPr>
              <w:rPr>
                <w:rFonts w:ascii="Franklin Gothic Medium" w:hAnsi="Franklin Gothic Medium"/>
                <w:color w:val="000000"/>
              </w:rPr>
            </w:pPr>
          </w:p>
        </w:tc>
        <w:tc>
          <w:tcPr>
            <w:tcW w:w="1276" w:type="dxa"/>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r w:rsidR="00374F85" w:rsidRPr="00422254" w:rsidTr="00CD3B26">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hAnsi="Franklin Gothic Medium"/>
                <w:color w:val="000000"/>
              </w:rPr>
            </w:pPr>
            <w:r w:rsidRPr="00422254">
              <w:rPr>
                <w:rFonts w:ascii="Franklin Gothic Medium" w:hAnsi="Franklin Gothic Medium" w:cs="Calibri"/>
                <w:color w:val="000000"/>
              </w:rPr>
              <w:t>Ο Ανάδοχος θα καθορίσει το πρόγραμμα κατάρ</w:t>
            </w:r>
            <w:r w:rsidRPr="00422254">
              <w:rPr>
                <w:rFonts w:ascii="Franklin Gothic Medium" w:hAnsi="Franklin Gothic Medium" w:cs="Calibri"/>
                <w:color w:val="000000"/>
              </w:rPr>
              <w:softHyphen/>
              <w:t xml:space="preserve">τισης, θα σχεδιάσει, αναπτύξει και παραδώσει το εκπαιδευτικό </w:t>
            </w:r>
            <w:r w:rsidRPr="00422254">
              <w:rPr>
                <w:rFonts w:ascii="Franklin Gothic Medium" w:hAnsi="Franklin Gothic Medium" w:cs="Calibri"/>
                <w:color w:val="000000"/>
              </w:rPr>
              <w:lastRenderedPageBreak/>
              <w:t>υλικό και τα εγχειρίδια κατάρτισης και θα υλοποιήσει το πρόγραμμα κατάρτισης.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Arial Unicode MS" w:hAnsi="Franklin Gothic Medium"/>
                <w:b/>
                <w:bCs/>
                <w:color w:val="000000"/>
              </w:rPr>
            </w:pPr>
            <w:r w:rsidRPr="00422254">
              <w:rPr>
                <w:rFonts w:ascii="Franklin Gothic Medium" w:hAnsi="Franklin Gothic Medium"/>
                <w:b/>
                <w:color w:val="000000"/>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F85" w:rsidRPr="00422254" w:rsidRDefault="00374F85" w:rsidP="00CD3B26">
            <w:pPr>
              <w:rPr>
                <w:rFonts w:ascii="Franklin Gothic Medium" w:hAnsi="Franklin Gothic Medium"/>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4F85" w:rsidRPr="00422254" w:rsidRDefault="00374F85" w:rsidP="00CD3B26">
            <w:pPr>
              <w:rPr>
                <w:rFonts w:ascii="Franklin Gothic Medium" w:hAnsi="Franklin Gothic Medium"/>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r w:rsidR="00374F85" w:rsidRPr="00422254" w:rsidTr="00CD3B26">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hAnsi="Franklin Gothic Medium"/>
                <w:color w:val="000000"/>
              </w:rPr>
            </w:pPr>
            <w:r w:rsidRPr="00422254">
              <w:rPr>
                <w:rFonts w:ascii="Franklin Gothic Medium" w:hAnsi="Franklin Gothic Medium" w:cs="Calibri"/>
                <w:color w:val="000000"/>
              </w:rPr>
              <w:t>Ο Ανάδοχος θα παραδώσει στη Α.Α.Δ.Ε. το εκπαιδευτικό υλικό (παρουσιάσεις, σημειώ</w:t>
            </w:r>
            <w:r w:rsidRPr="00422254">
              <w:rPr>
                <w:rFonts w:ascii="Franklin Gothic Medium" w:hAnsi="Franklin Gothic Medium" w:cs="Calibri"/>
                <w:color w:val="000000"/>
              </w:rPr>
              <w:softHyphen/>
              <w:t xml:space="preserve">σεις, </w:t>
            </w:r>
            <w:proofErr w:type="spellStart"/>
            <w:r w:rsidRPr="00422254">
              <w:rPr>
                <w:rFonts w:ascii="Franklin Gothic Medium" w:hAnsi="Franklin Gothic Medium" w:cs="Calibri"/>
                <w:color w:val="000000"/>
              </w:rPr>
              <w:t>case</w:t>
            </w:r>
            <w:proofErr w:type="spellEnd"/>
            <w:r w:rsidRPr="00422254">
              <w:rPr>
                <w:rFonts w:ascii="Franklin Gothic Medium" w:hAnsi="Franklin Gothic Medium" w:cs="Calibri"/>
                <w:color w:val="000000"/>
              </w:rPr>
              <w:t xml:space="preserve"> </w:t>
            </w:r>
            <w:proofErr w:type="spellStart"/>
            <w:r w:rsidRPr="00422254">
              <w:rPr>
                <w:rFonts w:ascii="Franklin Gothic Medium" w:hAnsi="Franklin Gothic Medium" w:cs="Calibri"/>
                <w:color w:val="000000"/>
              </w:rPr>
              <w:t>studies</w:t>
            </w:r>
            <w:proofErr w:type="spellEnd"/>
            <w:r w:rsidRPr="00422254">
              <w:rPr>
                <w:rFonts w:ascii="Franklin Gothic Medium" w:hAnsi="Franklin Gothic Medium" w:cs="Calibri"/>
                <w:color w:val="000000"/>
              </w:rPr>
              <w:t>) σε έντυπη και ηλεκτρονική μορφή.</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Arial Unicode MS" w:hAnsi="Franklin Gothic Medium"/>
                <w:b/>
                <w:bCs/>
                <w:color w:val="000000"/>
              </w:rPr>
            </w:pPr>
            <w:r w:rsidRPr="00422254">
              <w:rPr>
                <w:rFonts w:ascii="Franklin Gothic Medium" w:hAnsi="Franklin Gothic Medium"/>
                <w:b/>
                <w:color w:val="000000"/>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F85" w:rsidRPr="00422254" w:rsidRDefault="00374F85" w:rsidP="00CD3B26">
            <w:pPr>
              <w:rPr>
                <w:rFonts w:ascii="Franklin Gothic Medium" w:hAnsi="Franklin Gothic Medium"/>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4F85" w:rsidRPr="00422254" w:rsidRDefault="00374F85" w:rsidP="00CD3B26">
            <w:pPr>
              <w:rPr>
                <w:rFonts w:ascii="Franklin Gothic Medium" w:hAnsi="Franklin Gothic Medium"/>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r w:rsidR="00374F85" w:rsidRPr="00422254" w:rsidTr="00CD3B26">
        <w:tc>
          <w:tcPr>
            <w:tcW w:w="993" w:type="dxa"/>
            <w:shd w:val="clear" w:color="auto" w:fill="auto"/>
            <w:vAlign w:val="center"/>
          </w:tcPr>
          <w:p w:rsidR="00374F85" w:rsidRPr="00422254" w:rsidRDefault="00374F85" w:rsidP="00CD3B26">
            <w:pPr>
              <w:pStyle w:val="a2"/>
              <w:rPr>
                <w:rFonts w:ascii="Franklin Gothic Medium" w:hAnsi="Franklin Gothic Medium"/>
              </w:rPr>
            </w:pPr>
          </w:p>
        </w:tc>
        <w:tc>
          <w:tcPr>
            <w:tcW w:w="3118" w:type="dxa"/>
            <w:shd w:val="clear" w:color="auto" w:fill="auto"/>
            <w:vAlign w:val="center"/>
          </w:tcPr>
          <w:p w:rsidR="00374F85" w:rsidRPr="00422254" w:rsidRDefault="00374F85" w:rsidP="00CD3B26">
            <w:pPr>
              <w:rPr>
                <w:rFonts w:ascii="Franklin Gothic Medium" w:hAnsi="Franklin Gothic Medium"/>
                <w:color w:val="000000"/>
              </w:rPr>
            </w:pPr>
            <w:r w:rsidRPr="00422254">
              <w:rPr>
                <w:rFonts w:ascii="Franklin Gothic Medium" w:hAnsi="Franklin Gothic Medium" w:cs="Calibri"/>
                <w:color w:val="000000"/>
              </w:rPr>
              <w:t>Ο Ανάδοχος θα καλύψει το κόστος των εξετάσεων της επίσημης πιστοποίησης ανά εκπαιδευόμενο για μία φορά.</w:t>
            </w:r>
          </w:p>
        </w:tc>
        <w:tc>
          <w:tcPr>
            <w:tcW w:w="1560" w:type="dxa"/>
            <w:shd w:val="clear" w:color="auto" w:fill="auto"/>
            <w:vAlign w:val="center"/>
          </w:tcPr>
          <w:p w:rsidR="00374F85" w:rsidRPr="00422254" w:rsidRDefault="00374F85" w:rsidP="00CD3B26">
            <w:pPr>
              <w:jc w:val="center"/>
              <w:rPr>
                <w:rFonts w:ascii="Franklin Gothic Medium" w:eastAsia="Arial Unicode MS" w:hAnsi="Franklin Gothic Medium"/>
                <w:b/>
                <w:bCs/>
                <w:color w:val="000000"/>
              </w:rPr>
            </w:pPr>
            <w:r w:rsidRPr="00422254">
              <w:rPr>
                <w:rFonts w:ascii="Franklin Gothic Medium" w:hAnsi="Franklin Gothic Medium"/>
                <w:b/>
                <w:color w:val="000000"/>
              </w:rPr>
              <w:t>ΝΑΙ</w:t>
            </w:r>
          </w:p>
        </w:tc>
        <w:tc>
          <w:tcPr>
            <w:tcW w:w="1275" w:type="dxa"/>
            <w:shd w:val="clear" w:color="auto" w:fill="auto"/>
          </w:tcPr>
          <w:p w:rsidR="00374F85" w:rsidRPr="00422254" w:rsidRDefault="00374F85" w:rsidP="00CD3B26">
            <w:pPr>
              <w:rPr>
                <w:rFonts w:ascii="Franklin Gothic Medium" w:hAnsi="Franklin Gothic Medium"/>
                <w:color w:val="000000"/>
              </w:rPr>
            </w:pPr>
          </w:p>
        </w:tc>
        <w:tc>
          <w:tcPr>
            <w:tcW w:w="1701" w:type="dxa"/>
            <w:shd w:val="clear" w:color="auto" w:fill="auto"/>
          </w:tcPr>
          <w:p w:rsidR="00374F85" w:rsidRPr="00422254" w:rsidRDefault="00374F85" w:rsidP="00CD3B26">
            <w:pPr>
              <w:rPr>
                <w:rFonts w:ascii="Franklin Gothic Medium" w:hAnsi="Franklin Gothic Medium"/>
                <w:color w:val="000000"/>
              </w:rPr>
            </w:pPr>
          </w:p>
        </w:tc>
        <w:tc>
          <w:tcPr>
            <w:tcW w:w="1276" w:type="dxa"/>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Α4</w:t>
            </w:r>
          </w:p>
        </w:tc>
      </w:tr>
    </w:tbl>
    <w:p w:rsidR="00374F85" w:rsidRPr="00422254" w:rsidRDefault="00374F85" w:rsidP="00374F85">
      <w:pPr>
        <w:rPr>
          <w:rFonts w:ascii="Franklin Gothic Medium" w:hAnsi="Franklin Gothic Medium"/>
          <w:color w:val="00B050"/>
          <w:sz w:val="20"/>
          <w:szCs w:val="20"/>
        </w:rPr>
      </w:pPr>
    </w:p>
    <w:p w:rsidR="00374F85" w:rsidRPr="00422254" w:rsidRDefault="00374F85" w:rsidP="00374F85">
      <w:pPr>
        <w:rPr>
          <w:rFonts w:ascii="Franklin Gothic Medium" w:hAnsi="Franklin Gothic Medium"/>
          <w:b/>
          <w:bCs/>
        </w:rPr>
      </w:pPr>
      <w:r w:rsidRPr="00422254">
        <w:rPr>
          <w:rFonts w:ascii="Franklin Gothic Medium" w:hAnsi="Franklin Gothic Medium"/>
          <w:b/>
          <w:bCs/>
        </w:rPr>
        <w:t>Υπηρεσίες μετάπτωσης δεδομένων υφιστάμενων υποσυστημάτων εισροών εκροών στο Δημόσιο Υπολογιστικό Νέφος</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2777"/>
        <w:gridCol w:w="1388"/>
        <w:gridCol w:w="1323"/>
        <w:gridCol w:w="1699"/>
        <w:gridCol w:w="1841"/>
      </w:tblGrid>
      <w:tr w:rsidR="00374F85" w:rsidRPr="00422254" w:rsidTr="00374F85">
        <w:trPr>
          <w:tblHeader/>
        </w:trPr>
        <w:tc>
          <w:tcPr>
            <w:tcW w:w="435"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69"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859"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931" w:type="pct"/>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c>
          <w:tcPr>
            <w:tcW w:w="4069" w:type="pct"/>
            <w:gridSpan w:val="5"/>
            <w:shd w:val="clear" w:color="auto" w:fill="BFBFBF"/>
            <w:vAlign w:val="center"/>
          </w:tcPr>
          <w:p w:rsidR="00374F85" w:rsidRPr="00422254" w:rsidRDefault="00374F85" w:rsidP="00CD3B26">
            <w:pPr>
              <w:jc w:val="center"/>
              <w:rPr>
                <w:rFonts w:ascii="Franklin Gothic Medium" w:hAnsi="Franklin Gothic Medium"/>
                <w:b/>
                <w:bCs/>
                <w:color w:val="000000"/>
              </w:rPr>
            </w:pPr>
            <w:r w:rsidRPr="00422254">
              <w:rPr>
                <w:rFonts w:ascii="Franklin Gothic Medium" w:hAnsi="Franklin Gothic Medium"/>
                <w:b/>
                <w:bCs/>
                <w:color w:val="000000"/>
              </w:rPr>
              <w:t>Γενικές απαιτήσεις</w:t>
            </w:r>
          </w:p>
        </w:tc>
        <w:tc>
          <w:tcPr>
            <w:tcW w:w="931" w:type="pct"/>
            <w:shd w:val="clear" w:color="auto" w:fill="BFBFBF"/>
          </w:tcPr>
          <w:p w:rsidR="00374F85" w:rsidRPr="00422254" w:rsidRDefault="00374F85" w:rsidP="00CD3B26">
            <w:pPr>
              <w:jc w:val="center"/>
              <w:rPr>
                <w:rFonts w:ascii="Franklin Gothic Medium" w:hAnsi="Franklin Gothic Medium"/>
                <w:b/>
                <w:bCs/>
                <w:color w:val="000000"/>
              </w:rPr>
            </w:pPr>
          </w:p>
        </w:tc>
      </w:tr>
      <w:tr w:rsidR="00374F85" w:rsidRPr="00422254" w:rsidTr="00374F85">
        <w:tc>
          <w:tcPr>
            <w:tcW w:w="435"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των παραγράφων </w:t>
            </w:r>
            <w:r w:rsidRPr="00422254">
              <w:rPr>
                <w:rFonts w:ascii="Franklin Gothic Medium" w:eastAsia="Times New Roman" w:hAnsi="Franklin Gothic Medium" w:cs="Calibri"/>
                <w:color w:val="000000"/>
                <w:lang w:eastAsia="el-GR"/>
              </w:rPr>
              <w:t>§</w:t>
            </w:r>
            <w:fldSimple w:instr=" REF _Ref54821050 \r \h  \* MERGEFORMAT ">
              <w:r w:rsidRPr="00422254">
                <w:rPr>
                  <w:rFonts w:ascii="Franklin Gothic Medium" w:hAnsi="Franklin Gothic Medium" w:cs="Calibri"/>
                  <w:color w:val="000000"/>
                </w:rPr>
                <w:t>8.5.2.1</w:t>
              </w:r>
            </w:fldSimple>
            <w:r w:rsidRPr="00422254">
              <w:rPr>
                <w:rFonts w:ascii="Franklin Gothic Medium" w:hAnsi="Franklin Gothic Medium" w:cs="Calibri"/>
                <w:color w:val="000000"/>
              </w:rPr>
              <w:t xml:space="preserve"> και </w:t>
            </w:r>
            <w:r w:rsidRPr="00422254">
              <w:rPr>
                <w:rFonts w:ascii="Franklin Gothic Medium" w:eastAsia="Times New Roman" w:hAnsi="Franklin Gothic Medium" w:cs="Calibri"/>
                <w:color w:val="000000"/>
                <w:lang w:eastAsia="el-GR"/>
              </w:rPr>
              <w:t>§</w:t>
            </w:r>
            <w:fldSimple w:instr=" REF _Ref54821101 \r \h  \* MERGEFORMAT ">
              <w:r w:rsidRPr="00422254">
                <w:rPr>
                  <w:rFonts w:ascii="Franklin Gothic Medium" w:eastAsia="Times New Roman" w:hAnsi="Franklin Gothic Medium" w:cs="Calibri"/>
                  <w:color w:val="000000"/>
                  <w:lang w:eastAsia="el-GR"/>
                </w:rPr>
                <w:t>8.5.2.2</w:t>
              </w:r>
            </w:fldSimple>
            <w:r w:rsidRPr="00422254">
              <w:rPr>
                <w:rFonts w:ascii="Franklin Gothic Medium" w:hAnsi="Franklin Gothic Medium"/>
              </w:rPr>
              <w:t>.</w:t>
            </w:r>
          </w:p>
        </w:tc>
        <w:tc>
          <w:tcPr>
            <w:tcW w:w="702" w:type="pct"/>
            <w:shd w:val="clear" w:color="auto" w:fill="auto"/>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669" w:type="pct"/>
            <w:shd w:val="clear" w:color="auto" w:fill="auto"/>
          </w:tcPr>
          <w:p w:rsidR="00374F85" w:rsidRPr="00422254" w:rsidRDefault="00374F85" w:rsidP="00CD3B26">
            <w:pPr>
              <w:rPr>
                <w:rFonts w:ascii="Franklin Gothic Medium" w:hAnsi="Franklin Gothic Medium"/>
                <w:color w:val="000000"/>
              </w:rPr>
            </w:pPr>
          </w:p>
        </w:tc>
        <w:tc>
          <w:tcPr>
            <w:tcW w:w="859" w:type="pct"/>
            <w:shd w:val="clear" w:color="auto" w:fill="auto"/>
          </w:tcPr>
          <w:p w:rsidR="00374F85" w:rsidRPr="00422254" w:rsidRDefault="00374F85" w:rsidP="00CD3B26">
            <w:pPr>
              <w:rPr>
                <w:rFonts w:ascii="Franklin Gothic Medium" w:hAnsi="Franklin Gothic Medium"/>
                <w:color w:val="000000"/>
              </w:rPr>
            </w:pPr>
          </w:p>
        </w:tc>
        <w:tc>
          <w:tcPr>
            <w:tcW w:w="931" w:type="pct"/>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A5</w:t>
            </w:r>
          </w:p>
        </w:tc>
      </w:tr>
      <w:tr w:rsidR="00374F85" w:rsidRPr="00422254" w:rsidTr="00374F85">
        <w:tc>
          <w:tcPr>
            <w:tcW w:w="435"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vAlign w:val="center"/>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color w:val="000000"/>
                <w:lang w:eastAsia="el-GR"/>
              </w:rPr>
              <w:t xml:space="preserve">Ο Ανάδοχος θα υποβάλει στην προσφορά του λίστα </w:t>
            </w:r>
            <w:r w:rsidRPr="00422254">
              <w:rPr>
                <w:rFonts w:ascii="Franklin Gothic Medium" w:hAnsi="Franklin Gothic Medium"/>
              </w:rPr>
              <w:t>εκτεταμένων σεναρίων ελέγχου που θα εκτελεστούν από ένα υποσύνολο χρηστών οι οποίοι έχουν ολοκληρώσει την εκπαίδευση τους.</w:t>
            </w:r>
          </w:p>
        </w:tc>
        <w:tc>
          <w:tcPr>
            <w:tcW w:w="702" w:type="pct"/>
            <w:shd w:val="clear" w:color="auto" w:fill="auto"/>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rPr>
              <w:t>ΝΑΙ</w:t>
            </w:r>
          </w:p>
        </w:tc>
        <w:tc>
          <w:tcPr>
            <w:tcW w:w="669" w:type="pct"/>
            <w:shd w:val="clear" w:color="auto" w:fill="auto"/>
          </w:tcPr>
          <w:p w:rsidR="00374F85" w:rsidRPr="00422254" w:rsidRDefault="00374F85" w:rsidP="00CD3B26">
            <w:pPr>
              <w:rPr>
                <w:rFonts w:ascii="Franklin Gothic Medium" w:hAnsi="Franklin Gothic Medium"/>
                <w:color w:val="000000"/>
              </w:rPr>
            </w:pPr>
          </w:p>
        </w:tc>
        <w:tc>
          <w:tcPr>
            <w:tcW w:w="859" w:type="pct"/>
            <w:shd w:val="clear" w:color="auto" w:fill="auto"/>
          </w:tcPr>
          <w:p w:rsidR="00374F85" w:rsidRPr="00422254" w:rsidRDefault="00374F85" w:rsidP="00CD3B26">
            <w:pPr>
              <w:rPr>
                <w:rFonts w:ascii="Franklin Gothic Medium" w:hAnsi="Franklin Gothic Medium"/>
                <w:color w:val="000000"/>
              </w:rPr>
            </w:pPr>
          </w:p>
        </w:tc>
        <w:tc>
          <w:tcPr>
            <w:tcW w:w="931" w:type="pct"/>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A5</w:t>
            </w:r>
          </w:p>
        </w:tc>
      </w:tr>
    </w:tbl>
    <w:p w:rsidR="00374F85" w:rsidRPr="00422254" w:rsidRDefault="00374F85" w:rsidP="00374F85">
      <w:pPr>
        <w:rPr>
          <w:rFonts w:ascii="Franklin Gothic Medium" w:hAnsi="Franklin Gothic Medium"/>
        </w:rPr>
      </w:pPr>
    </w:p>
    <w:p w:rsidR="00374F85" w:rsidRPr="00422254" w:rsidRDefault="00374F85" w:rsidP="00374F85">
      <w:pPr>
        <w:outlineLvl w:val="0"/>
        <w:rPr>
          <w:rFonts w:ascii="Franklin Gothic Medium" w:hAnsi="Franklin Gothic Medium"/>
          <w:b/>
          <w:color w:val="000000"/>
        </w:rPr>
      </w:pPr>
      <w:r w:rsidRPr="00422254">
        <w:rPr>
          <w:rFonts w:ascii="Franklin Gothic Medium" w:hAnsi="Franklin Gothic Medium"/>
          <w:b/>
        </w:rPr>
        <w:t>Υπηρεσίες εγγύησης και συντήρησης του έργου</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5"/>
        <w:gridCol w:w="1388"/>
        <w:gridCol w:w="1337"/>
        <w:gridCol w:w="1562"/>
        <w:gridCol w:w="1984"/>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lastRenderedPageBreak/>
              <w:t>Α/Α</w:t>
            </w:r>
          </w:p>
        </w:tc>
        <w:tc>
          <w:tcPr>
            <w:tcW w:w="1403"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7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90"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3" w:type="pct"/>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c>
          <w:tcPr>
            <w:tcW w:w="3997" w:type="pct"/>
            <w:gridSpan w:val="5"/>
            <w:shd w:val="clear" w:color="auto" w:fill="BFBFBF"/>
            <w:vAlign w:val="center"/>
          </w:tcPr>
          <w:p w:rsidR="00374F85" w:rsidRPr="00422254" w:rsidRDefault="00374F85" w:rsidP="00CD3B26">
            <w:pPr>
              <w:jc w:val="center"/>
              <w:rPr>
                <w:rFonts w:ascii="Franklin Gothic Medium" w:hAnsi="Franklin Gothic Medium"/>
                <w:b/>
                <w:bCs/>
                <w:color w:val="000000"/>
              </w:rPr>
            </w:pPr>
            <w:r w:rsidRPr="00422254">
              <w:rPr>
                <w:rFonts w:ascii="Franklin Gothic Medium" w:hAnsi="Franklin Gothic Medium"/>
                <w:b/>
                <w:bCs/>
                <w:color w:val="000000"/>
              </w:rPr>
              <w:t>Γενικές απαιτήσεις</w:t>
            </w:r>
          </w:p>
        </w:tc>
        <w:tc>
          <w:tcPr>
            <w:tcW w:w="1003" w:type="pct"/>
            <w:shd w:val="clear" w:color="auto" w:fill="BFBFBF"/>
          </w:tcPr>
          <w:p w:rsidR="00374F85" w:rsidRPr="00422254" w:rsidRDefault="00374F85" w:rsidP="00CD3B26">
            <w:pPr>
              <w:jc w:val="center"/>
              <w:rPr>
                <w:rFonts w:ascii="Franklin Gothic Medium" w:hAnsi="Franklin Gothic Medium"/>
                <w:b/>
                <w:bCs/>
                <w:color w:val="000000"/>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της παραγράφου </w:t>
            </w:r>
            <w:r w:rsidRPr="00422254">
              <w:rPr>
                <w:rFonts w:ascii="Franklin Gothic Medium" w:eastAsia="Times New Roman" w:hAnsi="Franklin Gothic Medium" w:cs="Calibri"/>
                <w:color w:val="000000"/>
                <w:lang w:eastAsia="el-GR"/>
              </w:rPr>
              <w:t>§</w:t>
            </w:r>
            <w:fldSimple w:instr=" REF _Ref54821115 \r \h  \* MERGEFORMAT ">
              <w:r w:rsidRPr="00422254">
                <w:rPr>
                  <w:rFonts w:ascii="Franklin Gothic Medium" w:eastAsia="Times New Roman" w:hAnsi="Franklin Gothic Medium" w:cs="Calibri"/>
                  <w:color w:val="000000"/>
                  <w:lang w:eastAsia="el-GR"/>
                </w:rPr>
                <w:t>8.5.3</w:t>
              </w:r>
            </w:fldSimple>
            <w:r w:rsidRPr="00422254">
              <w:rPr>
                <w:rFonts w:ascii="Franklin Gothic Medium" w:hAnsi="Franklin Gothic Medium"/>
              </w:rPr>
              <w:t xml:space="preserve">. </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center"/>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rPr>
              <w:t>Αναλυτική περιγραφή του πλαισίου παροχής Υπηρεσιών Συντήρησης και Τεχνικής Υποστήριξης για την περίοδο εγγύησης «Καλής Λειτουργίας».</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rPr>
              <w:t>Η περίοδος Εγγύησης «Καλής Λειτουρ</w:t>
            </w:r>
            <w:r w:rsidRPr="00422254">
              <w:rPr>
                <w:rFonts w:ascii="Franklin Gothic Medium" w:hAnsi="Franklin Gothic Medium"/>
              </w:rPr>
              <w:softHyphen/>
              <w:t xml:space="preserve">γίας» </w:t>
            </w:r>
            <w:r w:rsidRPr="00422254">
              <w:rPr>
                <w:rFonts w:ascii="Franklin Gothic Medium" w:hAnsi="Franklin Gothic Medium" w:cs="Calibri"/>
                <w:color w:val="000000"/>
              </w:rPr>
              <w:t>είναι τουλάχιστον 24 μήνες.</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rPr>
              <w:t>Ο Ανάδοχος υποχρεούται εφόσον ζητηθεί από την Αναθέτουσα Αρχή να παρέχει υπηρεσίες Συντήρησης   για το σύνολο του προσφερόμενου Συστήματος, για πέντε (5) έτη από την λήξη της περιόδου  Εγγύησης Καλής Λειτουργίας</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cs="Calibri"/>
                <w:color w:val="000000"/>
              </w:rPr>
              <w:t xml:space="preserve">Παροχή τουλάχιστον 30 </w:t>
            </w:r>
            <w:proofErr w:type="spellStart"/>
            <w:r w:rsidRPr="00422254">
              <w:rPr>
                <w:rFonts w:ascii="Franklin Gothic Medium" w:hAnsi="Franklin Gothic Medium" w:cs="Calibri"/>
                <w:color w:val="000000"/>
              </w:rPr>
              <w:t>ανθρωποημερών</w:t>
            </w:r>
            <w:proofErr w:type="spellEnd"/>
            <w:r w:rsidRPr="00422254">
              <w:rPr>
                <w:rFonts w:ascii="Franklin Gothic Medium" w:hAnsi="Franklin Gothic Medium" w:cs="Calibri"/>
                <w:color w:val="000000"/>
              </w:rPr>
              <w:t xml:space="preserve"> υπηρεσιών Εμπειρογνωμόνων του Αναδό</w:t>
            </w:r>
            <w:r w:rsidRPr="00422254">
              <w:rPr>
                <w:rFonts w:ascii="Franklin Gothic Medium" w:hAnsi="Franklin Gothic Medium" w:cs="Calibri"/>
                <w:color w:val="000000"/>
              </w:rPr>
              <w:softHyphen/>
              <w:t xml:space="preserve">χου, οι οποίες θα παρασχεθούν κατόπιν αιτήματος της Α.Α.Δ.Ε. κατά την διάρκεια της περιόδου </w:t>
            </w:r>
            <w:r w:rsidRPr="00422254">
              <w:rPr>
                <w:rFonts w:ascii="Franklin Gothic Medium" w:hAnsi="Franklin Gothic Medium"/>
              </w:rPr>
              <w:t>της παροχής των υπηρεσιών υποστήριξης</w:t>
            </w:r>
            <w:r w:rsidRPr="00422254">
              <w:rPr>
                <w:rFonts w:ascii="Franklin Gothic Medium" w:hAnsi="Franklin Gothic Medium" w:cs="Calibri"/>
                <w:color w:val="000000"/>
              </w:rPr>
              <w:t>.</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cs="Calibri"/>
                <w:color w:val="000000"/>
              </w:rPr>
              <w:t xml:space="preserve">Παροχή τουλάχιστον 10 ανθρωπομηνών κατ’ έτος για την υλοποίηση νέας λειτουργικότητας, οι οποίες θα παρασχεθούν κατόπιν αιτήματος της Α.Α.Δ.Ε. κατά την διάρκεια της </w:t>
            </w:r>
            <w:r w:rsidRPr="00422254">
              <w:rPr>
                <w:rFonts w:ascii="Franklin Gothic Medium" w:hAnsi="Franklin Gothic Medium" w:cs="Calibri"/>
                <w:color w:val="000000"/>
              </w:rPr>
              <w:lastRenderedPageBreak/>
              <w:t>περιόδου εγγύησης «Καλής Λειτουργίας».</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lastRenderedPageBreak/>
              <w:t>ΝΑΙ</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Calibri"/>
                <w:color w:val="000000"/>
              </w:rPr>
            </w:pPr>
            <w:r w:rsidRPr="00422254">
              <w:rPr>
                <w:rFonts w:ascii="Franklin Gothic Medium" w:hAnsi="Franklin Gothic Medium" w:cs="Tahoma"/>
              </w:rPr>
              <w:t>Ο Ανάδοχος θα διασφαλίσει ότι το κόστος λειτουργίας του συστήματος σε υποδομές υπολογι</w:t>
            </w:r>
            <w:r w:rsidRPr="00422254">
              <w:rPr>
                <w:rFonts w:ascii="Franklin Gothic Medium" w:hAnsi="Franklin Gothic Medium" w:cs="Tahoma"/>
              </w:rPr>
              <w:softHyphen/>
              <w:t>στι</w:t>
            </w:r>
            <w:r w:rsidRPr="00422254">
              <w:rPr>
                <w:rFonts w:ascii="Franklin Gothic Medium" w:hAnsi="Franklin Gothic Medium" w:cs="Tahoma"/>
              </w:rPr>
              <w:softHyphen/>
              <w:t>κού νέφους μετά τη λήξη της περιόδου εγγύησης «Καλής Λειτουργίας»</w:t>
            </w:r>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cs="Calibri"/>
              </w:rPr>
              <w:t xml:space="preserve">≤ </w:t>
            </w:r>
            <w:r w:rsidRPr="00422254">
              <w:rPr>
                <w:rFonts w:ascii="Franklin Gothic Medium" w:hAnsi="Franklin Gothic Medium" w:cs="Tahoma"/>
              </w:rPr>
              <w:t>40.000€ ανά τρίμηνο</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3" w:type="pct"/>
            <w:shd w:val="clear" w:color="auto" w:fill="auto"/>
            <w:vAlign w:val="bottom"/>
          </w:tcPr>
          <w:p w:rsidR="00374F85" w:rsidRPr="00422254" w:rsidRDefault="00374F85" w:rsidP="00CD3B26">
            <w:pPr>
              <w:rPr>
                <w:rFonts w:ascii="Franklin Gothic Medium" w:hAnsi="Franklin Gothic Medium" w:cs="Tahoma"/>
              </w:rPr>
            </w:pPr>
            <w:r w:rsidRPr="00422254">
              <w:rPr>
                <w:rFonts w:ascii="Franklin Gothic Medium" w:hAnsi="Franklin Gothic Medium"/>
              </w:rPr>
              <w:t xml:space="preserve">Αναλυτική περιγραφή του πλαισίου παροχής υπηρεσιών Τεχνικής Υποστήριξης, σύμφωνα με </w:t>
            </w:r>
            <w:r w:rsidRPr="00422254">
              <w:rPr>
                <w:rFonts w:ascii="Franklin Gothic Medium" w:eastAsia="Times New Roman" w:hAnsi="Franklin Gothic Medium" w:cs="Calibri"/>
                <w:color w:val="000000"/>
                <w:lang w:eastAsia="el-GR"/>
              </w:rPr>
              <w:t>§</w:t>
            </w:r>
            <w:fldSimple w:instr=" REF _Ref54821115 \r \h  \* MERGEFORMAT ">
              <w:r w:rsidRPr="00422254">
                <w:rPr>
                  <w:rFonts w:ascii="Franklin Gothic Medium" w:eastAsia="Times New Roman" w:hAnsi="Franklin Gothic Medium" w:cs="Calibri"/>
                  <w:color w:val="000000"/>
                  <w:lang w:eastAsia="el-GR"/>
                </w:rPr>
                <w:t>8.5.3</w:t>
              </w:r>
            </w:fldSimple>
            <w:r w:rsidRPr="00422254">
              <w:rPr>
                <w:rFonts w:ascii="Franklin Gothic Medium" w:hAnsi="Franklin Gothic Medium"/>
              </w:rPr>
              <w:t>.</w:t>
            </w:r>
          </w:p>
        </w:tc>
        <w:tc>
          <w:tcPr>
            <w:tcW w:w="702" w:type="pct"/>
            <w:shd w:val="clear" w:color="auto" w:fill="auto"/>
            <w:vAlign w:val="center"/>
          </w:tcPr>
          <w:p w:rsidR="00374F85" w:rsidRPr="00422254" w:rsidRDefault="00374F85" w:rsidP="00CD3B26">
            <w:pPr>
              <w:jc w:val="center"/>
              <w:rPr>
                <w:rFonts w:ascii="Franklin Gothic Medium" w:hAnsi="Franklin Gothic Medium" w:cs="Calibri"/>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0"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color w:val="000000"/>
              </w:rPr>
            </w:pPr>
            <w:r w:rsidRPr="00422254">
              <w:rPr>
                <w:rFonts w:ascii="Franklin Gothic Medium" w:hAnsi="Franklin Gothic Medium"/>
                <w:b/>
                <w:color w:val="000000"/>
              </w:rPr>
              <w:t>Α6</w:t>
            </w:r>
          </w:p>
        </w:tc>
      </w:tr>
    </w:tbl>
    <w:p w:rsidR="00374F85" w:rsidRPr="00422254" w:rsidRDefault="00374F85" w:rsidP="00374F85">
      <w:pPr>
        <w:rPr>
          <w:rFonts w:ascii="Franklin Gothic Medium" w:hAnsi="Franklin Gothic Medium"/>
          <w:color w:val="000000"/>
        </w:rPr>
      </w:pPr>
    </w:p>
    <w:p w:rsidR="00374F85" w:rsidRPr="00422254" w:rsidRDefault="00374F85" w:rsidP="00374F85">
      <w:pPr>
        <w:outlineLvl w:val="0"/>
        <w:rPr>
          <w:rFonts w:ascii="Franklin Gothic Medium" w:hAnsi="Franklin Gothic Medium"/>
          <w:b/>
          <w:color w:val="000000"/>
        </w:rPr>
      </w:pPr>
      <w:r w:rsidRPr="00422254">
        <w:rPr>
          <w:rFonts w:ascii="Franklin Gothic Medium" w:hAnsi="Franklin Gothic Medium"/>
          <w:b/>
        </w:rPr>
        <w:t>Μεθοδολογία υλοποίησης  του έργου</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7"/>
        <w:gridCol w:w="1388"/>
        <w:gridCol w:w="1337"/>
        <w:gridCol w:w="1560"/>
        <w:gridCol w:w="1984"/>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7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89"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3" w:type="pct"/>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c>
          <w:tcPr>
            <w:tcW w:w="3997" w:type="pct"/>
            <w:gridSpan w:val="5"/>
            <w:shd w:val="clear" w:color="auto" w:fill="BFBFBF"/>
            <w:vAlign w:val="center"/>
          </w:tcPr>
          <w:p w:rsidR="00374F85" w:rsidRPr="00422254" w:rsidRDefault="00374F85" w:rsidP="00CD3B26">
            <w:pPr>
              <w:jc w:val="center"/>
              <w:rPr>
                <w:rFonts w:ascii="Franklin Gothic Medium" w:hAnsi="Franklin Gothic Medium"/>
                <w:b/>
                <w:bCs/>
                <w:color w:val="000000"/>
              </w:rPr>
            </w:pPr>
            <w:r w:rsidRPr="00422254">
              <w:rPr>
                <w:rFonts w:ascii="Franklin Gothic Medium" w:hAnsi="Franklin Gothic Medium"/>
                <w:b/>
                <w:bCs/>
                <w:color w:val="000000"/>
              </w:rPr>
              <w:t>Γενικές απαιτήσεις</w:t>
            </w:r>
          </w:p>
        </w:tc>
        <w:tc>
          <w:tcPr>
            <w:tcW w:w="1003" w:type="pct"/>
            <w:shd w:val="clear" w:color="auto" w:fill="BFBFBF"/>
          </w:tcPr>
          <w:p w:rsidR="00374F85" w:rsidRPr="00422254" w:rsidRDefault="00374F85" w:rsidP="00CD3B26">
            <w:pPr>
              <w:jc w:val="center"/>
              <w:rPr>
                <w:rFonts w:ascii="Franklin Gothic Medium" w:hAnsi="Franklin Gothic Medium"/>
                <w:b/>
                <w:bCs/>
                <w:color w:val="000000"/>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των παραγράφων </w:t>
            </w:r>
            <w:r w:rsidRPr="00422254">
              <w:rPr>
                <w:rFonts w:ascii="Franklin Gothic Medium" w:eastAsia="Times New Roman" w:hAnsi="Franklin Gothic Medium" w:cs="Calibri"/>
                <w:color w:val="000000"/>
                <w:lang w:eastAsia="el-GR"/>
              </w:rPr>
              <w:t>§</w:t>
            </w:r>
            <w:fldSimple w:instr=" REF _Ref55562919 \r \h  \* MERGEFORMAT ">
              <w:r w:rsidRPr="00422254">
                <w:rPr>
                  <w:rFonts w:ascii="Franklin Gothic Medium" w:eastAsia="Times New Roman" w:hAnsi="Franklin Gothic Medium" w:cs="Calibri"/>
                  <w:color w:val="000000"/>
                  <w:lang w:eastAsia="el-GR"/>
                </w:rPr>
                <w:t>8.6</w:t>
              </w:r>
            </w:fldSimple>
            <w:r w:rsidRPr="00422254">
              <w:rPr>
                <w:rFonts w:ascii="Franklin Gothic Medium" w:eastAsia="Times New Roman" w:hAnsi="Franklin Gothic Medium" w:cs="Calibri"/>
                <w:color w:val="000000"/>
                <w:lang w:eastAsia="el-GR"/>
              </w:rPr>
              <w:t>, §</w:t>
            </w:r>
            <w:fldSimple w:instr=" REF _Ref80878889 \r \h  \* MERGEFORMAT ">
              <w:r w:rsidRPr="00422254">
                <w:rPr>
                  <w:rFonts w:ascii="Franklin Gothic Medium" w:eastAsia="Times New Roman" w:hAnsi="Franklin Gothic Medium" w:cs="Calibri"/>
                  <w:color w:val="000000"/>
                  <w:lang w:eastAsia="el-GR"/>
                </w:rPr>
                <w:t>8.7.1</w:t>
              </w:r>
            </w:fldSimple>
            <w:r w:rsidRPr="00422254">
              <w:rPr>
                <w:rFonts w:ascii="Franklin Gothic Medium" w:hAnsi="Franklin Gothic Medium" w:cs="Tahoma"/>
              </w:rPr>
              <w:t xml:space="preserve">, </w:t>
            </w:r>
            <w:r w:rsidRPr="00422254">
              <w:rPr>
                <w:rFonts w:ascii="Franklin Gothic Medium" w:eastAsia="Times New Roman" w:hAnsi="Franklin Gothic Medium" w:cs="Calibri"/>
                <w:color w:val="000000"/>
                <w:lang w:eastAsia="el-GR"/>
              </w:rPr>
              <w:t>§</w:t>
            </w:r>
            <w:fldSimple w:instr=" REF _Ref80878899 \r \h  \* MERGEFORMAT ">
              <w:r w:rsidRPr="00422254">
                <w:rPr>
                  <w:rFonts w:ascii="Franklin Gothic Medium" w:eastAsia="Times New Roman" w:hAnsi="Franklin Gothic Medium" w:cs="Calibri"/>
                  <w:color w:val="000000"/>
                  <w:lang w:eastAsia="el-GR"/>
                </w:rPr>
                <w:t>8.7.3</w:t>
              </w:r>
            </w:fldSimple>
            <w:r w:rsidRPr="00422254">
              <w:rPr>
                <w:rFonts w:ascii="Franklin Gothic Medium" w:hAnsi="Franklin Gothic Medium" w:cs="Tahoma"/>
              </w:rPr>
              <w:t xml:space="preserve">, </w:t>
            </w:r>
            <w:r w:rsidRPr="00422254">
              <w:rPr>
                <w:rFonts w:ascii="Franklin Gothic Medium" w:eastAsia="Times New Roman" w:hAnsi="Franklin Gothic Medium" w:cs="Calibri"/>
                <w:color w:val="000000"/>
                <w:lang w:eastAsia="el-GR"/>
              </w:rPr>
              <w:t>§</w:t>
            </w:r>
            <w:fldSimple w:instr=" REF _Ref80878907 \r \h  \* MERGEFORMAT ">
              <w:r w:rsidRPr="00422254">
                <w:rPr>
                  <w:rFonts w:ascii="Franklin Gothic Medium" w:eastAsia="Times New Roman" w:hAnsi="Franklin Gothic Medium" w:cs="Calibri"/>
                  <w:color w:val="000000"/>
                  <w:lang w:eastAsia="el-GR"/>
                </w:rPr>
                <w:t>8.7.4</w:t>
              </w:r>
            </w:fldSimple>
            <w:r w:rsidRPr="00422254">
              <w:rPr>
                <w:rFonts w:ascii="Franklin Gothic Medium" w:hAnsi="Franklin Gothic Medium" w:cs="Tahoma"/>
              </w:rPr>
              <w:t xml:space="preserve">, </w:t>
            </w:r>
            <w:r w:rsidRPr="00422254">
              <w:rPr>
                <w:rFonts w:ascii="Franklin Gothic Medium" w:eastAsia="Times New Roman" w:hAnsi="Franklin Gothic Medium" w:cs="Calibri"/>
                <w:color w:val="000000"/>
                <w:lang w:eastAsia="el-GR"/>
              </w:rPr>
              <w:t>§</w:t>
            </w:r>
            <w:fldSimple w:instr=" REF _Ref80878926 \r \h  \* MERGEFORMAT ">
              <w:r w:rsidRPr="00422254">
                <w:rPr>
                  <w:rFonts w:ascii="Franklin Gothic Medium" w:eastAsia="Times New Roman" w:hAnsi="Franklin Gothic Medium" w:cs="Calibri"/>
                  <w:color w:val="000000"/>
                  <w:lang w:eastAsia="el-GR"/>
                </w:rPr>
                <w:t>8.7.12</w:t>
              </w:r>
            </w:fldSimple>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89"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Β1</w:t>
            </w:r>
          </w:p>
        </w:tc>
      </w:tr>
    </w:tbl>
    <w:p w:rsidR="00374F85" w:rsidRPr="00422254" w:rsidRDefault="00374F85" w:rsidP="00374F85">
      <w:pPr>
        <w:rPr>
          <w:rFonts w:ascii="Franklin Gothic Medium" w:hAnsi="Franklin Gothic Medium"/>
          <w:b/>
        </w:rPr>
      </w:pPr>
    </w:p>
    <w:p w:rsidR="00374F85" w:rsidRPr="00422254" w:rsidRDefault="00374F85" w:rsidP="00374F85">
      <w:pPr>
        <w:outlineLvl w:val="0"/>
        <w:rPr>
          <w:rFonts w:ascii="Franklin Gothic Medium" w:hAnsi="Franklin Gothic Medium"/>
          <w:b/>
          <w:color w:val="000000"/>
        </w:rPr>
      </w:pPr>
      <w:r w:rsidRPr="00422254">
        <w:rPr>
          <w:rFonts w:ascii="Franklin Gothic Medium" w:hAnsi="Franklin Gothic Medium"/>
          <w:b/>
        </w:rPr>
        <w:t>Σχήμα Διοίκησης και Οργάνωσης  του έργου</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7"/>
        <w:gridCol w:w="1388"/>
        <w:gridCol w:w="1337"/>
        <w:gridCol w:w="1560"/>
        <w:gridCol w:w="1984"/>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7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89"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3" w:type="pct"/>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c>
          <w:tcPr>
            <w:tcW w:w="3997" w:type="pct"/>
            <w:gridSpan w:val="5"/>
            <w:shd w:val="clear" w:color="auto" w:fill="BFBFBF"/>
            <w:vAlign w:val="center"/>
          </w:tcPr>
          <w:p w:rsidR="00374F85" w:rsidRPr="00422254" w:rsidRDefault="00374F85" w:rsidP="00CD3B26">
            <w:pPr>
              <w:jc w:val="center"/>
              <w:rPr>
                <w:rFonts w:ascii="Franklin Gothic Medium" w:hAnsi="Franklin Gothic Medium"/>
                <w:b/>
                <w:bCs/>
                <w:color w:val="000000"/>
              </w:rPr>
            </w:pPr>
            <w:r w:rsidRPr="00422254">
              <w:rPr>
                <w:rFonts w:ascii="Franklin Gothic Medium" w:hAnsi="Franklin Gothic Medium"/>
                <w:b/>
                <w:bCs/>
                <w:color w:val="000000"/>
              </w:rPr>
              <w:t>Γενικές απαιτήσεις</w:t>
            </w:r>
          </w:p>
        </w:tc>
        <w:tc>
          <w:tcPr>
            <w:tcW w:w="1003" w:type="pct"/>
            <w:shd w:val="clear" w:color="auto" w:fill="BFBFBF"/>
          </w:tcPr>
          <w:p w:rsidR="00374F85" w:rsidRPr="00422254" w:rsidRDefault="00374F85" w:rsidP="00CD3B26">
            <w:pPr>
              <w:jc w:val="center"/>
              <w:rPr>
                <w:rFonts w:ascii="Franklin Gothic Medium" w:hAnsi="Franklin Gothic Medium"/>
                <w:b/>
                <w:bCs/>
                <w:color w:val="000000"/>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των παραγράφων </w:t>
            </w:r>
            <w:r w:rsidRPr="00422254">
              <w:rPr>
                <w:rFonts w:ascii="Franklin Gothic Medium" w:eastAsia="Times New Roman" w:hAnsi="Franklin Gothic Medium" w:cs="Calibri"/>
                <w:color w:val="000000"/>
                <w:lang w:eastAsia="el-GR"/>
              </w:rPr>
              <w:t>§</w:t>
            </w:r>
            <w:fldSimple w:instr=" REF _Ref80878951 \r \h  \* MERGEFORMAT ">
              <w:r w:rsidRPr="00422254">
                <w:rPr>
                  <w:rFonts w:ascii="Franklin Gothic Medium" w:eastAsia="Times New Roman" w:hAnsi="Franklin Gothic Medium" w:cs="Calibri"/>
                  <w:color w:val="000000"/>
                  <w:lang w:eastAsia="el-GR"/>
                </w:rPr>
                <w:t>8.7.5</w:t>
              </w:r>
            </w:fldSimple>
            <w:r w:rsidRPr="00422254">
              <w:rPr>
                <w:rFonts w:ascii="Franklin Gothic Medium" w:hAnsi="Franklin Gothic Medium" w:cs="Tahoma"/>
              </w:rPr>
              <w:t xml:space="preserve">, </w:t>
            </w:r>
            <w:r w:rsidRPr="00422254">
              <w:rPr>
                <w:rFonts w:ascii="Franklin Gothic Medium" w:eastAsia="Times New Roman" w:hAnsi="Franklin Gothic Medium" w:cs="Calibri"/>
                <w:color w:val="000000"/>
                <w:lang w:eastAsia="el-GR"/>
              </w:rPr>
              <w:t>§</w:t>
            </w:r>
            <w:fldSimple w:instr=" REF _Ref80878961 \r \h  \* MERGEFORMAT ">
              <w:r w:rsidRPr="00422254">
                <w:rPr>
                  <w:rFonts w:ascii="Franklin Gothic Medium" w:eastAsia="Times New Roman" w:hAnsi="Franklin Gothic Medium" w:cs="Calibri"/>
                  <w:color w:val="000000"/>
                  <w:lang w:eastAsia="el-GR"/>
                </w:rPr>
                <w:t>8.7.9</w:t>
              </w:r>
            </w:fldSimple>
            <w:r w:rsidRPr="00422254">
              <w:rPr>
                <w:rFonts w:ascii="Franklin Gothic Medium" w:eastAsia="Times New Roman" w:hAnsi="Franklin Gothic Medium" w:cs="Calibri"/>
                <w:color w:val="000000"/>
                <w:lang w:eastAsia="el-GR"/>
              </w:rPr>
              <w:t>, §</w:t>
            </w:r>
            <w:fldSimple w:instr=" REF _Ref80878976 \r \h  \* MERGEFORMAT ">
              <w:r w:rsidRPr="00422254">
                <w:rPr>
                  <w:rFonts w:ascii="Franklin Gothic Medium" w:eastAsia="Times New Roman" w:hAnsi="Franklin Gothic Medium" w:cs="Calibri"/>
                  <w:color w:val="000000"/>
                  <w:lang w:eastAsia="el-GR"/>
                </w:rPr>
                <w:t>8.7.6</w:t>
              </w:r>
            </w:fldSimple>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676"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89"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Β2</w:t>
            </w:r>
          </w:p>
        </w:tc>
      </w:tr>
    </w:tbl>
    <w:p w:rsidR="00374F85" w:rsidRPr="00422254" w:rsidRDefault="00374F85" w:rsidP="00374F85">
      <w:pPr>
        <w:rPr>
          <w:rFonts w:ascii="Franklin Gothic Medium" w:hAnsi="Franklin Gothic Medium"/>
          <w:b/>
        </w:rPr>
      </w:pPr>
    </w:p>
    <w:p w:rsidR="00374F85" w:rsidRPr="00422254" w:rsidRDefault="00374F85" w:rsidP="00374F85">
      <w:pPr>
        <w:outlineLvl w:val="0"/>
        <w:rPr>
          <w:rFonts w:ascii="Franklin Gothic Medium" w:hAnsi="Franklin Gothic Medium"/>
          <w:b/>
          <w:color w:val="000000"/>
        </w:rPr>
      </w:pPr>
      <w:r w:rsidRPr="00422254">
        <w:rPr>
          <w:rFonts w:ascii="Franklin Gothic Medium" w:hAnsi="Franklin Gothic Medium" w:cs="Tahoma"/>
          <w:b/>
        </w:rPr>
        <w:t>Προσόντα και πείρα των μελών της Ομάδας έργου</w:t>
      </w:r>
    </w:p>
    <w:tbl>
      <w:tblPr>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777"/>
        <w:gridCol w:w="1388"/>
        <w:gridCol w:w="1321"/>
        <w:gridCol w:w="1576"/>
        <w:gridCol w:w="1984"/>
      </w:tblGrid>
      <w:tr w:rsidR="00374F85" w:rsidRPr="00422254" w:rsidTr="00374F85">
        <w:trPr>
          <w:tblHeader/>
        </w:trPr>
        <w:tc>
          <w:tcPr>
            <w:tcW w:w="426"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Α/Α</w:t>
            </w:r>
          </w:p>
        </w:tc>
        <w:tc>
          <w:tcPr>
            <w:tcW w:w="1404"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68"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97" w:type="pct"/>
            <w:shd w:val="clear" w:color="auto" w:fill="auto"/>
            <w:vAlign w:val="center"/>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3" w:type="pct"/>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c>
          <w:tcPr>
            <w:tcW w:w="3997" w:type="pct"/>
            <w:gridSpan w:val="5"/>
            <w:shd w:val="clear" w:color="auto" w:fill="BFBFBF"/>
            <w:vAlign w:val="center"/>
          </w:tcPr>
          <w:p w:rsidR="00374F85" w:rsidRPr="00422254" w:rsidRDefault="00374F85" w:rsidP="00CD3B26">
            <w:pPr>
              <w:jc w:val="center"/>
              <w:rPr>
                <w:rFonts w:ascii="Franklin Gothic Medium" w:hAnsi="Franklin Gothic Medium"/>
                <w:b/>
                <w:bCs/>
                <w:color w:val="000000"/>
              </w:rPr>
            </w:pPr>
            <w:r w:rsidRPr="00422254">
              <w:rPr>
                <w:rFonts w:ascii="Franklin Gothic Medium" w:hAnsi="Franklin Gothic Medium"/>
                <w:b/>
                <w:bCs/>
                <w:color w:val="000000"/>
              </w:rPr>
              <w:t>Γενικές απαιτήσεις</w:t>
            </w:r>
          </w:p>
        </w:tc>
        <w:tc>
          <w:tcPr>
            <w:tcW w:w="1003" w:type="pct"/>
            <w:shd w:val="clear" w:color="auto" w:fill="BFBFBF"/>
          </w:tcPr>
          <w:p w:rsidR="00374F85" w:rsidRPr="00422254" w:rsidRDefault="00374F85" w:rsidP="00CD3B26">
            <w:pPr>
              <w:jc w:val="center"/>
              <w:rPr>
                <w:rFonts w:ascii="Franklin Gothic Medium" w:hAnsi="Franklin Gothic Medium"/>
                <w:b/>
                <w:bCs/>
                <w:color w:val="000000"/>
              </w:rPr>
            </w:pPr>
          </w:p>
        </w:tc>
      </w:tr>
      <w:tr w:rsidR="00374F85" w:rsidRPr="00422254" w:rsidTr="00374F85">
        <w:tc>
          <w:tcPr>
            <w:tcW w:w="426" w:type="pct"/>
            <w:shd w:val="clear" w:color="auto" w:fill="auto"/>
            <w:vAlign w:val="center"/>
          </w:tcPr>
          <w:p w:rsidR="00374F85" w:rsidRPr="00422254" w:rsidRDefault="00374F85" w:rsidP="00CD3B26">
            <w:pPr>
              <w:pStyle w:val="a2"/>
              <w:rPr>
                <w:rFonts w:ascii="Franklin Gothic Medium" w:hAnsi="Franklin Gothic Medium"/>
              </w:rPr>
            </w:pPr>
          </w:p>
        </w:tc>
        <w:tc>
          <w:tcPr>
            <w:tcW w:w="1404" w:type="pct"/>
            <w:shd w:val="clear" w:color="auto" w:fill="auto"/>
            <w:vAlign w:val="center"/>
          </w:tcPr>
          <w:p w:rsidR="00374F85" w:rsidRPr="00422254" w:rsidRDefault="00374F85" w:rsidP="00CD3B26">
            <w:pPr>
              <w:rPr>
                <w:rFonts w:ascii="Franklin Gothic Medium" w:eastAsia="Corbel" w:hAnsi="Franklin Gothic Medium"/>
                <w:bCs/>
                <w:color w:val="000000"/>
              </w:rPr>
            </w:pPr>
            <w:r w:rsidRPr="00422254">
              <w:rPr>
                <w:rFonts w:ascii="Franklin Gothic Medium" w:hAnsi="Franklin Gothic Medium" w:cs="Calibri"/>
                <w:color w:val="000000"/>
              </w:rPr>
              <w:t xml:space="preserve">Πλήρης συμμόρφωση στις απαιτήσεις των παραγράφων </w:t>
            </w:r>
            <w:r w:rsidRPr="00422254">
              <w:rPr>
                <w:rFonts w:ascii="Franklin Gothic Medium" w:eastAsia="Times New Roman" w:hAnsi="Franklin Gothic Medium" w:cs="Calibri"/>
                <w:color w:val="000000"/>
                <w:lang w:eastAsia="el-GR"/>
              </w:rPr>
              <w:t>§</w:t>
            </w:r>
            <w:fldSimple w:instr=" REF _Ref80879049 \r \h  \* MERGEFORMAT ">
              <w:r w:rsidRPr="00422254">
                <w:rPr>
                  <w:rFonts w:ascii="Franklin Gothic Medium" w:eastAsia="Times New Roman" w:hAnsi="Franklin Gothic Medium" w:cs="Calibri"/>
                  <w:color w:val="000000"/>
                  <w:lang w:eastAsia="el-GR"/>
                </w:rPr>
                <w:t>8.7.6</w:t>
              </w:r>
            </w:fldSimple>
            <w:r w:rsidRPr="00422254">
              <w:rPr>
                <w:rFonts w:ascii="Franklin Gothic Medium" w:eastAsia="Times New Roman" w:hAnsi="Franklin Gothic Medium" w:cs="Calibri"/>
                <w:color w:val="000000"/>
                <w:lang w:eastAsia="el-GR"/>
              </w:rPr>
              <w:t>, §</w:t>
            </w:r>
            <w:fldSimple w:instr=" REF _Ref80879087 \r \h  \* MERGEFORMAT ">
              <w:r w:rsidRPr="00422254">
                <w:rPr>
                  <w:rFonts w:ascii="Franklin Gothic Medium" w:eastAsia="Times New Roman" w:hAnsi="Franklin Gothic Medium" w:cs="Calibri"/>
                  <w:color w:val="000000"/>
                  <w:lang w:eastAsia="el-GR"/>
                </w:rPr>
                <w:t>8.7.8</w:t>
              </w:r>
            </w:fldSimple>
          </w:p>
        </w:tc>
        <w:tc>
          <w:tcPr>
            <w:tcW w:w="702" w:type="pct"/>
            <w:shd w:val="clear" w:color="auto" w:fill="auto"/>
            <w:vAlign w:val="center"/>
          </w:tcPr>
          <w:p w:rsidR="00374F85" w:rsidRPr="00422254" w:rsidRDefault="00374F85" w:rsidP="00CD3B26">
            <w:pPr>
              <w:jc w:val="center"/>
              <w:rPr>
                <w:rFonts w:ascii="Franklin Gothic Medium" w:hAnsi="Franklin Gothic Medium"/>
                <w:b/>
                <w:color w:val="000000"/>
                <w:lang w:val="en-US"/>
              </w:rPr>
            </w:pPr>
            <w:r w:rsidRPr="00422254">
              <w:rPr>
                <w:rFonts w:ascii="Franklin Gothic Medium" w:hAnsi="Franklin Gothic Medium"/>
                <w:b/>
                <w:color w:val="000000"/>
                <w:lang w:val="en-US"/>
              </w:rPr>
              <w:t>NAI</w:t>
            </w:r>
          </w:p>
        </w:tc>
        <w:tc>
          <w:tcPr>
            <w:tcW w:w="668"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797" w:type="pct"/>
            <w:shd w:val="clear" w:color="auto" w:fill="auto"/>
            <w:vAlign w:val="center"/>
          </w:tcPr>
          <w:p w:rsidR="00374F85" w:rsidRPr="00422254" w:rsidRDefault="00374F85" w:rsidP="00CD3B26">
            <w:pPr>
              <w:jc w:val="center"/>
              <w:rPr>
                <w:rFonts w:ascii="Franklin Gothic Medium" w:hAnsi="Franklin Gothic Medium"/>
                <w:color w:val="000000"/>
              </w:rPr>
            </w:pPr>
          </w:p>
        </w:tc>
        <w:tc>
          <w:tcPr>
            <w:tcW w:w="1003" w:type="pct"/>
            <w:vAlign w:val="center"/>
          </w:tcPr>
          <w:p w:rsidR="00374F85" w:rsidRPr="00422254" w:rsidRDefault="00374F85" w:rsidP="00CD3B26">
            <w:pPr>
              <w:jc w:val="center"/>
              <w:rPr>
                <w:rFonts w:ascii="Franklin Gothic Medium" w:hAnsi="Franklin Gothic Medium"/>
                <w:b/>
                <w:color w:val="000000"/>
              </w:rPr>
            </w:pPr>
            <w:r w:rsidRPr="00422254">
              <w:rPr>
                <w:rFonts w:ascii="Franklin Gothic Medium" w:hAnsi="Franklin Gothic Medium"/>
                <w:b/>
                <w:color w:val="000000"/>
              </w:rPr>
              <w:t>Β3</w:t>
            </w:r>
          </w:p>
        </w:tc>
      </w:tr>
    </w:tbl>
    <w:p w:rsidR="00374F85" w:rsidRPr="00422254" w:rsidRDefault="00374F85" w:rsidP="00374F85">
      <w:pPr>
        <w:rPr>
          <w:rFonts w:ascii="Franklin Gothic Medium" w:hAnsi="Franklin Gothic Medium"/>
          <w:b/>
        </w:rPr>
      </w:pPr>
    </w:p>
    <w:p w:rsidR="00374F85" w:rsidRPr="00422254" w:rsidRDefault="00374F85" w:rsidP="00374F85">
      <w:pPr>
        <w:rPr>
          <w:rFonts w:ascii="Franklin Gothic Medium" w:hAnsi="Franklin Gothic Medium"/>
          <w:b/>
        </w:rPr>
      </w:pPr>
    </w:p>
    <w:p w:rsidR="00374F85" w:rsidRPr="00422254" w:rsidRDefault="00374F85" w:rsidP="00374F85">
      <w:pPr>
        <w:rPr>
          <w:rFonts w:ascii="Franklin Gothic Medium" w:hAnsi="Franklin Gothic Medium"/>
          <w:b/>
        </w:rPr>
      </w:pPr>
    </w:p>
    <w:p w:rsidR="00374F85" w:rsidRPr="00422254" w:rsidRDefault="00374F85" w:rsidP="00374F85">
      <w:pPr>
        <w:outlineLvl w:val="0"/>
        <w:rPr>
          <w:rFonts w:ascii="Franklin Gothic Medium" w:hAnsi="Franklin Gothic Medium"/>
          <w:b/>
          <w:color w:val="000000"/>
        </w:rPr>
      </w:pPr>
      <w:r w:rsidRPr="00422254">
        <w:rPr>
          <w:rFonts w:ascii="Franklin Gothic Medium" w:hAnsi="Franklin Gothic Medium"/>
          <w:b/>
        </w:rPr>
        <w:t>Φορητοί υπολογιστές</w:t>
      </w:r>
    </w:p>
    <w:tbl>
      <w:tblPr>
        <w:tblW w:w="5802" w:type="pct"/>
        <w:tblLayout w:type="fixed"/>
        <w:tblLook w:val="04A0"/>
      </w:tblPr>
      <w:tblGrid>
        <w:gridCol w:w="857"/>
        <w:gridCol w:w="2775"/>
        <w:gridCol w:w="1386"/>
        <w:gridCol w:w="1327"/>
        <w:gridCol w:w="1560"/>
        <w:gridCol w:w="1984"/>
      </w:tblGrid>
      <w:tr w:rsidR="00374F85" w:rsidRPr="00422254" w:rsidTr="00374F85">
        <w:trPr>
          <w:trHeight w:val="540"/>
          <w:tblHeader/>
        </w:trPr>
        <w:tc>
          <w:tcPr>
            <w:tcW w:w="433"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 A/A</w:t>
            </w:r>
          </w:p>
        </w:tc>
        <w:tc>
          <w:tcPr>
            <w:tcW w:w="1403"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1"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71"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89"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3" w:type="pct"/>
            <w:tcBorders>
              <w:top w:val="single" w:sz="8" w:space="0" w:color="000000"/>
              <w:left w:val="nil"/>
              <w:bottom w:val="single" w:sz="8" w:space="0" w:color="000000"/>
              <w:right w:val="single" w:sz="8" w:space="0" w:color="000000"/>
            </w:tcBorders>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rPr>
          <w:trHeight w:val="315"/>
        </w:trPr>
        <w:tc>
          <w:tcPr>
            <w:tcW w:w="3997" w:type="pct"/>
            <w:gridSpan w:val="5"/>
            <w:tcBorders>
              <w:top w:val="nil"/>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ΓΕΝΙΚΗ ΑΠΑΙΤΗΣΗ</w:t>
            </w:r>
          </w:p>
        </w:tc>
        <w:tc>
          <w:tcPr>
            <w:tcW w:w="1003" w:type="pct"/>
            <w:tcBorders>
              <w:top w:val="nil"/>
              <w:left w:val="single" w:sz="8" w:space="0" w:color="auto"/>
              <w:bottom w:val="single" w:sz="8" w:space="0" w:color="000000"/>
              <w:right w:val="single" w:sz="8" w:space="0" w:color="000000"/>
            </w:tcBorders>
            <w:shd w:val="clear" w:color="000000" w:fill="D8D8D8"/>
          </w:tcPr>
          <w:p w:rsidR="00374F85" w:rsidRPr="00422254" w:rsidRDefault="00374F85" w:rsidP="00CD3B26">
            <w:pPr>
              <w:jc w:val="center"/>
              <w:rPr>
                <w:rFonts w:ascii="Franklin Gothic Medium" w:eastAsia="Times New Roman" w:hAnsi="Franklin Gothic Medium" w:cs="Arial"/>
                <w:b/>
                <w:bCs/>
                <w:color w:val="000000"/>
                <w:lang w:eastAsia="el-GR"/>
              </w:rPr>
            </w:pPr>
          </w:p>
        </w:tc>
      </w:tr>
      <w:tr w:rsidR="00374F85" w:rsidRPr="00422254" w:rsidTr="00374F85">
        <w:trPr>
          <w:trHeight w:val="207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Όλοι οι όροι των τεχνικών προδιαγραφών του παρόντος πίνακα είναι απαράβατοι επί ποινή αποκλεισμού και πρέπει να τεκ</w:t>
            </w:r>
            <w:r w:rsidRPr="00422254">
              <w:rPr>
                <w:rFonts w:ascii="Franklin Gothic Medium" w:eastAsia="Times New Roman" w:hAnsi="Franklin Gothic Medium" w:cs="Arial"/>
                <w:color w:val="000000"/>
                <w:lang w:eastAsia="el-GR"/>
              </w:rPr>
              <w:softHyphen/>
              <w:t>μη</w:t>
            </w:r>
            <w:r w:rsidRPr="00422254">
              <w:rPr>
                <w:rFonts w:ascii="Franklin Gothic Medium" w:eastAsia="Times New Roman" w:hAnsi="Franklin Gothic Medium" w:cs="Arial"/>
                <w:color w:val="000000"/>
                <w:lang w:eastAsia="el-GR"/>
              </w:rPr>
              <w:softHyphen/>
              <w:t xml:space="preserve">ριώνονται με αντίστοιχες </w:t>
            </w:r>
            <w:r w:rsidRPr="00422254">
              <w:rPr>
                <w:rFonts w:ascii="Franklin Gothic Medium" w:eastAsia="Times New Roman" w:hAnsi="Franklin Gothic Medium" w:cs="Arial"/>
                <w:b/>
                <w:bCs/>
                <w:color w:val="000000"/>
                <w:lang w:eastAsia="el-GR"/>
              </w:rPr>
              <w:t>υποχρεω</w:t>
            </w:r>
            <w:r w:rsidRPr="00422254">
              <w:rPr>
                <w:rFonts w:ascii="Franklin Gothic Medium" w:eastAsia="Times New Roman" w:hAnsi="Franklin Gothic Medium" w:cs="Arial"/>
                <w:b/>
                <w:bCs/>
                <w:color w:val="000000"/>
                <w:lang w:eastAsia="el-GR"/>
              </w:rPr>
              <w:softHyphen/>
              <w:t>τικές παραπομπές σε τεχνικά φυλλάδια (ενδει</w:t>
            </w:r>
            <w:r w:rsidRPr="00422254">
              <w:rPr>
                <w:rFonts w:ascii="Franklin Gothic Medium" w:eastAsia="Times New Roman" w:hAnsi="Franklin Gothic Medium" w:cs="Arial"/>
                <w:b/>
                <w:bCs/>
                <w:color w:val="000000"/>
                <w:lang w:eastAsia="el-GR"/>
              </w:rPr>
              <w:softHyphen/>
              <w:t>κτι</w:t>
            </w:r>
            <w:r w:rsidRPr="00422254">
              <w:rPr>
                <w:rFonts w:ascii="Franklin Gothic Medium" w:eastAsia="Times New Roman" w:hAnsi="Franklin Gothic Medium" w:cs="Arial"/>
                <w:b/>
                <w:bCs/>
                <w:color w:val="000000"/>
                <w:lang w:eastAsia="el-GR"/>
              </w:rPr>
              <w:softHyphen/>
              <w:t xml:space="preserve">κά: </w:t>
            </w:r>
            <w:proofErr w:type="spellStart"/>
            <w:r w:rsidRPr="00422254">
              <w:rPr>
                <w:rFonts w:ascii="Franklin Gothic Medium" w:eastAsia="Times New Roman" w:hAnsi="Franklin Gothic Medium" w:cs="Arial"/>
                <w:b/>
                <w:bCs/>
                <w:color w:val="000000"/>
                <w:lang w:eastAsia="el-GR"/>
              </w:rPr>
              <w:t>prospectus</w:t>
            </w:r>
            <w:proofErr w:type="spellEnd"/>
            <w:r w:rsidRPr="00422254">
              <w:rPr>
                <w:rFonts w:ascii="Franklin Gothic Medium" w:eastAsia="Times New Roman" w:hAnsi="Franklin Gothic Medium" w:cs="Arial"/>
                <w:b/>
                <w:bCs/>
                <w:color w:val="000000"/>
                <w:lang w:eastAsia="el-GR"/>
              </w:rPr>
              <w:t xml:space="preserve">, </w:t>
            </w:r>
            <w:proofErr w:type="spellStart"/>
            <w:r w:rsidRPr="00422254">
              <w:rPr>
                <w:rFonts w:ascii="Franklin Gothic Medium" w:eastAsia="Times New Roman" w:hAnsi="Franklin Gothic Medium" w:cs="Arial"/>
                <w:b/>
                <w:bCs/>
                <w:color w:val="000000"/>
                <w:lang w:eastAsia="el-GR"/>
              </w:rPr>
              <w:t>manuals</w:t>
            </w:r>
            <w:proofErr w:type="spellEnd"/>
            <w:r w:rsidRPr="00422254">
              <w:rPr>
                <w:rFonts w:ascii="Franklin Gothic Medium" w:eastAsia="Times New Roman" w:hAnsi="Franklin Gothic Medium" w:cs="Arial"/>
                <w:b/>
                <w:bCs/>
                <w:color w:val="000000"/>
                <w:lang w:eastAsia="el-GR"/>
              </w:rPr>
              <w:t xml:space="preserve"> κλπ) στην ελ</w:t>
            </w:r>
            <w:r w:rsidRPr="00422254">
              <w:rPr>
                <w:rFonts w:ascii="Franklin Gothic Medium" w:eastAsia="Times New Roman" w:hAnsi="Franklin Gothic Medium" w:cs="Arial"/>
                <w:b/>
                <w:bCs/>
                <w:color w:val="000000"/>
                <w:lang w:eastAsia="el-GR"/>
              </w:rPr>
              <w:softHyphen/>
              <w:t>λη</w:t>
            </w:r>
            <w:r w:rsidRPr="00422254">
              <w:rPr>
                <w:rFonts w:ascii="Franklin Gothic Medium" w:eastAsia="Times New Roman" w:hAnsi="Franklin Gothic Medium" w:cs="Arial"/>
                <w:b/>
                <w:bCs/>
                <w:color w:val="000000"/>
                <w:lang w:eastAsia="el-GR"/>
              </w:rPr>
              <w:softHyphen/>
              <w:t>νική ή στην αγγλική γλώσσα, τα οποία θα συνυποβάλλονται με την τεχνική προ</w:t>
            </w:r>
            <w:r w:rsidRPr="00422254">
              <w:rPr>
                <w:rFonts w:ascii="Franklin Gothic Medium" w:eastAsia="Times New Roman" w:hAnsi="Franklin Gothic Medium" w:cs="Arial"/>
                <w:b/>
                <w:bCs/>
                <w:color w:val="000000"/>
                <w:lang w:eastAsia="el-GR"/>
              </w:rPr>
              <w:softHyphen/>
              <w:t>σφο</w:t>
            </w:r>
            <w:r w:rsidRPr="00422254">
              <w:rPr>
                <w:rFonts w:ascii="Franklin Gothic Medium" w:eastAsia="Times New Roman" w:hAnsi="Franklin Gothic Medium" w:cs="Arial"/>
                <w:b/>
                <w:bCs/>
                <w:color w:val="000000"/>
                <w:lang w:eastAsia="el-GR"/>
              </w:rPr>
              <w:softHyphen/>
              <w:t xml:space="preserve">ρά. </w:t>
            </w:r>
            <w:r w:rsidRPr="00422254">
              <w:rPr>
                <w:rFonts w:ascii="Franklin Gothic Medium" w:eastAsia="Times New Roman" w:hAnsi="Franklin Gothic Medium" w:cs="Arial"/>
                <w:color w:val="000000"/>
                <w:lang w:eastAsia="el-GR"/>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422254">
              <w:rPr>
                <w:rFonts w:ascii="Franklin Gothic Medium" w:eastAsia="Times New Roman" w:hAnsi="Franklin Gothic Medium" w:cs="Arial"/>
                <w:b/>
                <w:bCs/>
                <w:color w:val="000000"/>
                <w:lang w:eastAsia="el-GR"/>
              </w:rPr>
              <w:t xml:space="preserve">με παραπομπή σε σχετικές βεβαιώσεις της </w:t>
            </w:r>
            <w:r w:rsidRPr="00422254">
              <w:rPr>
                <w:rFonts w:ascii="Franklin Gothic Medium" w:eastAsia="Times New Roman" w:hAnsi="Franklin Gothic Medium" w:cs="Arial"/>
                <w:b/>
                <w:bCs/>
                <w:color w:val="000000"/>
                <w:lang w:eastAsia="el-GR"/>
              </w:rPr>
              <w:lastRenderedPageBreak/>
              <w:t>κατασκευά</w:t>
            </w:r>
            <w:r w:rsidRPr="00422254">
              <w:rPr>
                <w:rFonts w:ascii="Franklin Gothic Medium" w:eastAsia="Times New Roman" w:hAnsi="Franklin Gothic Medium" w:cs="Arial"/>
                <w:b/>
                <w:bCs/>
                <w:color w:val="000000"/>
                <w:lang w:eastAsia="el-GR"/>
              </w:rPr>
              <w:softHyphen/>
              <w:t>στρι</w:t>
            </w:r>
            <w:r w:rsidRPr="00422254">
              <w:rPr>
                <w:rFonts w:ascii="Franklin Gothic Medium" w:eastAsia="Times New Roman" w:hAnsi="Franklin Gothic Medium" w:cs="Arial"/>
                <w:b/>
                <w:bCs/>
                <w:color w:val="000000"/>
                <w:lang w:eastAsia="el-GR"/>
              </w:rPr>
              <w:softHyphen/>
              <w:t>ας εταιρίας.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lastRenderedPageBreak/>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bCs/>
                <w:color w:val="000000"/>
                <w:lang w:val="en-US" w:eastAsia="el-GR"/>
              </w:rPr>
            </w:pPr>
            <w:r w:rsidRPr="00422254">
              <w:rPr>
                <w:rFonts w:ascii="Franklin Gothic Medium" w:eastAsia="Times New Roman" w:hAnsi="Franklin Gothic Medium" w:cs="Arial"/>
                <w:b/>
                <w:bCs/>
                <w:color w:val="000000"/>
                <w:lang w:val="en-US" w:eastAsia="el-GR"/>
              </w:rPr>
              <w:t>A1</w:t>
            </w:r>
          </w:p>
        </w:tc>
      </w:tr>
      <w:tr w:rsidR="00374F85" w:rsidRPr="00422254" w:rsidTr="00374F85">
        <w:trPr>
          <w:trHeight w:val="315"/>
        </w:trPr>
        <w:tc>
          <w:tcPr>
            <w:tcW w:w="3997" w:type="pct"/>
            <w:gridSpan w:val="5"/>
            <w:tcBorders>
              <w:top w:val="nil"/>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lastRenderedPageBreak/>
              <w:t>ΓΕΝΙΚΑ ΧΑΡΑΚΤΗΡΙΣΤΙΚΑ</w:t>
            </w:r>
          </w:p>
        </w:tc>
        <w:tc>
          <w:tcPr>
            <w:tcW w:w="1003" w:type="pct"/>
            <w:tcBorders>
              <w:top w:val="nil"/>
              <w:left w:val="single" w:sz="8" w:space="0" w:color="auto"/>
              <w:bottom w:val="single" w:sz="8" w:space="0" w:color="000000"/>
              <w:right w:val="single" w:sz="8" w:space="0" w:color="000000"/>
            </w:tcBorders>
            <w:shd w:val="clear" w:color="000000" w:fill="D8D8D8"/>
            <w:vAlign w:val="center"/>
          </w:tcPr>
          <w:p w:rsidR="00374F85" w:rsidRPr="00422254" w:rsidRDefault="00374F85" w:rsidP="00CD3B26">
            <w:pPr>
              <w:jc w:val="center"/>
              <w:rPr>
                <w:rFonts w:ascii="Franklin Gothic Medium" w:eastAsia="Times New Roman" w:hAnsi="Franklin Gothic Medium" w:cs="Arial"/>
                <w:b/>
                <w:bCs/>
                <w:color w:val="000000"/>
                <w:lang w:eastAsia="el-GR"/>
              </w:rPr>
            </w:pPr>
          </w:p>
        </w:tc>
      </w:tr>
      <w:tr w:rsidR="00374F85" w:rsidRPr="00422254" w:rsidTr="00374F85">
        <w:trPr>
          <w:trHeight w:val="231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Ο προσφερόμενος φορητός Η/Υ πρέπει να είναι καινούριος, αμεταχείριστος και σύγ</w:t>
            </w:r>
            <w:r w:rsidRPr="00422254">
              <w:rPr>
                <w:rFonts w:ascii="Franklin Gothic Medium" w:eastAsia="Times New Roman" w:hAnsi="Franklin Gothic Medium" w:cs="Arial"/>
                <w:color w:val="000000"/>
                <w:lang w:eastAsia="el-GR"/>
              </w:rPr>
              <w:softHyphen/>
              <w:t>χρονης τεχνολογίας με ανακοίνωση μέσα στους τελευταίους 12 μήνες πριν την ημε</w:t>
            </w:r>
            <w:r w:rsidRPr="00422254">
              <w:rPr>
                <w:rFonts w:ascii="Franklin Gothic Medium" w:eastAsia="Times New Roman" w:hAnsi="Franklin Gothic Medium" w:cs="Arial"/>
                <w:color w:val="000000"/>
                <w:lang w:eastAsia="el-GR"/>
              </w:rPr>
              <w:softHyphen/>
              <w:t>ρο</w:t>
            </w:r>
            <w:r w:rsidRPr="00422254">
              <w:rPr>
                <w:rFonts w:ascii="Franklin Gothic Medium" w:eastAsia="Times New Roman" w:hAnsi="Franklin Gothic Medium" w:cs="Arial"/>
                <w:color w:val="000000"/>
                <w:lang w:eastAsia="el-GR"/>
              </w:rPr>
              <w:softHyphen/>
              <w:t>μηνία κατάθεσης της προσφοράς, να κυκλοφορεί στην αγορά, και να μην υπάρ</w:t>
            </w:r>
            <w:r w:rsidRPr="00422254">
              <w:rPr>
                <w:rFonts w:ascii="Franklin Gothic Medium" w:eastAsia="Times New Roman" w:hAnsi="Franklin Gothic Medium" w:cs="Arial"/>
                <w:color w:val="000000"/>
                <w:lang w:eastAsia="el-GR"/>
              </w:rPr>
              <w:softHyphen/>
              <w:t>χει ανακοίνωση περί αντικατάστα</w:t>
            </w:r>
            <w:r w:rsidRPr="00422254">
              <w:rPr>
                <w:rFonts w:ascii="Franklin Gothic Medium" w:eastAsia="Times New Roman" w:hAnsi="Franklin Gothic Medium" w:cs="Arial"/>
                <w:color w:val="000000"/>
                <w:lang w:eastAsia="el-GR"/>
              </w:rPr>
              <w:softHyphen/>
              <w:t>σης/από</w:t>
            </w:r>
            <w:r w:rsidRPr="00422254">
              <w:rPr>
                <w:rFonts w:ascii="Franklin Gothic Medium" w:eastAsia="Times New Roman" w:hAnsi="Franklin Gothic Medium" w:cs="Arial"/>
                <w:color w:val="000000"/>
                <w:lang w:eastAsia="el-GR"/>
              </w:rPr>
              <w:softHyphen/>
              <w:t xml:space="preserve">συρσης του. </w:t>
            </w:r>
            <w:r w:rsidRPr="00422254">
              <w:rPr>
                <w:rFonts w:ascii="Franklin Gothic Medium" w:eastAsia="Times New Roman" w:hAnsi="Franklin Gothic Medium" w:cs="Arial"/>
                <w:b/>
                <w:bCs/>
                <w:color w:val="000000"/>
                <w:lang w:eastAsia="el-GR"/>
              </w:rPr>
              <w:t>Η τεχνική προσφορά θα πρέπει να περιλαμβάνει αναλυτική περι</w:t>
            </w:r>
            <w:r w:rsidRPr="00422254">
              <w:rPr>
                <w:rFonts w:ascii="Franklin Gothic Medium" w:eastAsia="Times New Roman" w:hAnsi="Franklin Gothic Medium" w:cs="Arial"/>
                <w:b/>
                <w:bCs/>
                <w:color w:val="000000"/>
                <w:lang w:eastAsia="el-GR"/>
              </w:rPr>
              <w:softHyphen/>
              <w:t>γραφή της σύνθεσης του προσφερό</w:t>
            </w:r>
            <w:r w:rsidRPr="00422254">
              <w:rPr>
                <w:rFonts w:ascii="Franklin Gothic Medium" w:eastAsia="Times New Roman" w:hAnsi="Franklin Gothic Medium" w:cs="Arial"/>
                <w:b/>
                <w:bCs/>
                <w:color w:val="000000"/>
                <w:lang w:eastAsia="el-GR"/>
              </w:rPr>
              <w:softHyphen/>
              <w:t>με</w:t>
            </w:r>
            <w:r w:rsidRPr="00422254">
              <w:rPr>
                <w:rFonts w:ascii="Franklin Gothic Medium" w:eastAsia="Times New Roman" w:hAnsi="Franklin Gothic Medium" w:cs="Arial"/>
                <w:b/>
                <w:bCs/>
                <w:color w:val="000000"/>
                <w:lang w:eastAsia="el-GR"/>
              </w:rPr>
              <w:softHyphen/>
              <w:t>νου φορητού Η/Υ (μητρική, επεξεργα</w:t>
            </w:r>
            <w:r w:rsidRPr="00422254">
              <w:rPr>
                <w:rFonts w:ascii="Franklin Gothic Medium" w:eastAsia="Times New Roman" w:hAnsi="Franklin Gothic Medium" w:cs="Arial"/>
                <w:b/>
                <w:bCs/>
                <w:color w:val="000000"/>
                <w:lang w:eastAsia="el-GR"/>
              </w:rPr>
              <w:softHyphen/>
              <w:t>στής, σκληρός δίσκος, μνήμες, κάρτα γραφι</w:t>
            </w:r>
            <w:r w:rsidRPr="00422254">
              <w:rPr>
                <w:rFonts w:ascii="Franklin Gothic Medium" w:eastAsia="Times New Roman" w:hAnsi="Franklin Gothic Medium" w:cs="Arial"/>
                <w:b/>
                <w:bCs/>
                <w:color w:val="000000"/>
                <w:lang w:eastAsia="el-GR"/>
              </w:rPr>
              <w:softHyphen/>
              <w:t>κών, σύνολο θυρών κλπ), με αναφορά στις εμπορικές ονομασίες των επιμέρους στοιχείων αυτού.</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973"/>
        </w:trPr>
        <w:tc>
          <w:tcPr>
            <w:tcW w:w="433" w:type="pct"/>
            <w:tcBorders>
              <w:top w:val="nil"/>
              <w:left w:val="single" w:sz="8" w:space="0" w:color="auto"/>
              <w:bottom w:val="single" w:sz="4"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4" w:space="0" w:color="auto"/>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Ο προσφερόμενος φορητός Η/Υ πρέπει να είναι κατάλληλος για χρήση εφαρμογών αυτοματισμού γραφείου, περιήγησης διαδι</w:t>
            </w:r>
            <w:r w:rsidRPr="00422254">
              <w:rPr>
                <w:rFonts w:ascii="Franklin Gothic Medium" w:eastAsia="Times New Roman" w:hAnsi="Franklin Gothic Medium"/>
                <w:color w:val="000000"/>
                <w:lang w:eastAsia="el-GR"/>
              </w:rPr>
              <w:softHyphen/>
              <w:t xml:space="preserve">κτύου και ειδικών εφαρμογών που απαιτούν επεξεργαστική ισχύ και </w:t>
            </w:r>
            <w:r w:rsidRPr="00422254">
              <w:rPr>
                <w:rFonts w:ascii="Franklin Gothic Medium" w:eastAsia="Times New Roman" w:hAnsi="Franklin Gothic Medium"/>
                <w:color w:val="000000"/>
                <w:lang w:eastAsia="el-GR"/>
              </w:rPr>
              <w:lastRenderedPageBreak/>
              <w:t>μνήμη (π.χ. διαχείριση λογιστηρίου, διαχείριση προϋπολογισμών, διαχείριση προσωπικού, διαχείρισης έργων, χρήση απαιτητικών συστημάτων διαχείρισης υποδομών, διαχεί</w:t>
            </w:r>
            <w:r w:rsidRPr="00422254">
              <w:rPr>
                <w:rFonts w:ascii="Franklin Gothic Medium" w:eastAsia="Times New Roman" w:hAnsi="Franklin Gothic Medium"/>
                <w:color w:val="000000"/>
                <w:lang w:eastAsia="el-GR"/>
              </w:rPr>
              <w:softHyphen/>
              <w:t>ρισης αναφορών).</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lastRenderedPageBreak/>
              <w:t>=30 Τεμάχια</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795"/>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Επεξεργαστής 64</w:t>
            </w:r>
            <w:r w:rsidRPr="00422254">
              <w:rPr>
                <w:rFonts w:ascii="Franklin Gothic Medium" w:eastAsia="Times New Roman" w:hAnsi="Franklin Gothic Medium"/>
                <w:color w:val="000000"/>
                <w:lang w:val="en-US" w:eastAsia="el-GR"/>
              </w:rPr>
              <w:t>bit</w:t>
            </w:r>
            <w:r w:rsidRPr="00422254">
              <w:rPr>
                <w:rFonts w:ascii="Franklin Gothic Medium" w:eastAsia="Times New Roman" w:hAnsi="Franklin Gothic Medium"/>
                <w:color w:val="000000"/>
                <w:lang w:eastAsia="el-GR"/>
              </w:rPr>
              <w:t xml:space="preserve"> με επίδοση </w:t>
            </w:r>
            <w:r w:rsidRPr="00422254">
              <w:rPr>
                <w:rFonts w:ascii="Franklin Gothic Medium" w:eastAsia="Times New Roman" w:hAnsi="Franklin Gothic Medium"/>
                <w:color w:val="000000"/>
                <w:lang w:val="en-US" w:eastAsia="el-GR"/>
              </w:rPr>
              <w:t>CPU</w:t>
            </w:r>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val="en-US" w:eastAsia="el-GR"/>
              </w:rPr>
              <w:t>PassMark</w:t>
            </w:r>
            <w:proofErr w:type="spellEnd"/>
            <w:r w:rsidRPr="00422254">
              <w:rPr>
                <w:rFonts w:ascii="Franklin Gothic Medium" w:eastAsia="Times New Roman" w:hAnsi="Franklin Gothic Medium"/>
                <w:color w:val="000000"/>
                <w:lang w:eastAsia="el-GR"/>
              </w:rPr>
              <w:t xml:space="preserve"> στο </w:t>
            </w:r>
            <w:r w:rsidRPr="00422254">
              <w:rPr>
                <w:rFonts w:ascii="Franklin Gothic Medium" w:eastAsia="Times New Roman" w:hAnsi="Franklin Gothic Medium"/>
                <w:color w:val="000000"/>
                <w:lang w:val="en-US" w:eastAsia="el-GR"/>
              </w:rPr>
              <w:t>http</w:t>
            </w:r>
            <w:r w:rsidRPr="00422254">
              <w:rPr>
                <w:rFonts w:ascii="Franklin Gothic Medium" w:eastAsia="Times New Roman" w:hAnsi="Franklin Gothic Medium"/>
                <w:color w:val="000000"/>
                <w:lang w:eastAsia="el-GR"/>
              </w:rPr>
              <w:t>://</w:t>
            </w:r>
            <w:r w:rsidRPr="00422254">
              <w:rPr>
                <w:rFonts w:ascii="Franklin Gothic Medium" w:eastAsia="Times New Roman" w:hAnsi="Franklin Gothic Medium"/>
                <w:color w:val="000000"/>
                <w:lang w:val="en-US" w:eastAsia="el-GR"/>
              </w:rPr>
              <w:t>www</w:t>
            </w:r>
            <w:r w:rsidRPr="00422254">
              <w:rPr>
                <w:rFonts w:ascii="Franklin Gothic Medium" w:eastAsia="Times New Roman" w:hAnsi="Franklin Gothic Medium"/>
                <w:color w:val="000000"/>
                <w:lang w:eastAsia="el-GR"/>
              </w:rPr>
              <w:t>.</w:t>
            </w:r>
            <w:proofErr w:type="spellStart"/>
            <w:r w:rsidRPr="00422254">
              <w:rPr>
                <w:rFonts w:ascii="Franklin Gothic Medium" w:eastAsia="Times New Roman" w:hAnsi="Franklin Gothic Medium"/>
                <w:color w:val="000000"/>
                <w:lang w:val="en-US" w:eastAsia="el-GR"/>
              </w:rPr>
              <w:t>cpubenchmark</w:t>
            </w:r>
            <w:proofErr w:type="spellEnd"/>
            <w:r w:rsidRPr="00422254">
              <w:rPr>
                <w:rFonts w:ascii="Franklin Gothic Medium" w:eastAsia="Times New Roman" w:hAnsi="Franklin Gothic Medium"/>
                <w:color w:val="000000"/>
                <w:lang w:eastAsia="el-GR"/>
              </w:rPr>
              <w:t>.</w:t>
            </w:r>
            <w:r w:rsidRPr="00422254">
              <w:rPr>
                <w:rFonts w:ascii="Franklin Gothic Medium" w:eastAsia="Times New Roman" w:hAnsi="Franklin Gothic Medium"/>
                <w:color w:val="000000"/>
                <w:lang w:val="en-US" w:eastAsia="el-GR"/>
              </w:rPr>
              <w:t>net</w:t>
            </w:r>
            <w:r w:rsidRPr="00422254">
              <w:rPr>
                <w:rFonts w:ascii="Franklin Gothic Medium" w:eastAsia="Times New Roman" w:hAnsi="Franklin Gothic Medium"/>
                <w:color w:val="000000"/>
                <w:lang w:eastAsia="el-GR"/>
              </w:rPr>
              <w:t xml:space="preserve"> τουλάχιστον 7850 (</w:t>
            </w:r>
            <w:r w:rsidRPr="00422254">
              <w:rPr>
                <w:rFonts w:ascii="Franklin Gothic Medium" w:eastAsia="Times New Roman" w:hAnsi="Franklin Gothic Medium"/>
                <w:color w:val="000000"/>
                <w:lang w:val="en-US" w:eastAsia="el-GR"/>
              </w:rPr>
              <w:t>Low</w:t>
            </w: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Margin</w:t>
            </w: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Error</w:t>
            </w:r>
            <w:r w:rsidRPr="00422254">
              <w:rPr>
                <w:rFonts w:ascii="Franklin Gothic Medium" w:eastAsia="Times New Roman" w:hAnsi="Franklin Gothic Medium"/>
                <w:color w:val="000000"/>
                <w:lang w:eastAsia="el-GR"/>
              </w:rPr>
              <w:t>). Να αναφερθεί ο κατασκευαστής και το μοντέλο.</w:t>
            </w:r>
          </w:p>
        </w:tc>
        <w:tc>
          <w:tcPr>
            <w:tcW w:w="701" w:type="pct"/>
            <w:tcBorders>
              <w:top w:val="nil"/>
              <w:left w:val="single" w:sz="4" w:space="0" w:color="auto"/>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ΝΑΙ</w:t>
            </w:r>
          </w:p>
        </w:tc>
        <w:tc>
          <w:tcPr>
            <w:tcW w:w="67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val="en-US" w:eastAsia="el-GR"/>
              </w:rPr>
              <w:t> </w:t>
            </w:r>
          </w:p>
        </w:tc>
        <w:tc>
          <w:tcPr>
            <w:tcW w:w="789"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795"/>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xml:space="preserve">Η επίδοση CPU </w:t>
            </w:r>
            <w:proofErr w:type="spellStart"/>
            <w:r w:rsidRPr="00422254">
              <w:rPr>
                <w:rFonts w:ascii="Franklin Gothic Medium" w:eastAsia="Times New Roman" w:hAnsi="Franklin Gothic Medium" w:cs="Arial"/>
                <w:b/>
                <w:bCs/>
                <w:color w:val="000000"/>
                <w:lang w:eastAsia="el-GR"/>
              </w:rPr>
              <w:t>PassMark</w:t>
            </w:r>
            <w:proofErr w:type="spellEnd"/>
            <w:r w:rsidRPr="00422254">
              <w:rPr>
                <w:rFonts w:ascii="Franklin Gothic Medium" w:eastAsia="Times New Roman" w:hAnsi="Franklin Gothic Medium" w:cs="Arial"/>
                <w:b/>
                <w:bCs/>
                <w:color w:val="000000"/>
                <w:lang w:eastAsia="el-GR"/>
              </w:rPr>
              <w:t xml:space="preserve"> του επεξεργαστή θα εξεταστεί κατά τη διαδι</w:t>
            </w:r>
            <w:bookmarkStart w:id="11" w:name="_GoBack"/>
            <w:bookmarkEnd w:id="11"/>
            <w:r w:rsidRPr="00422254">
              <w:rPr>
                <w:rFonts w:ascii="Franklin Gothic Medium" w:eastAsia="Times New Roman" w:hAnsi="Franklin Gothic Medium" w:cs="Arial"/>
                <w:b/>
                <w:bCs/>
                <w:color w:val="000000"/>
                <w:lang w:eastAsia="el-GR"/>
              </w:rPr>
              <w:t>κασία αξιολόγησης</w:t>
            </w:r>
            <w:r w:rsidRPr="00422254">
              <w:rPr>
                <w:rFonts w:ascii="Franklin Gothic Medium" w:eastAsia="Times New Roman" w:hAnsi="Franklin Gothic Medium" w:cs="Arial"/>
                <w:color w:val="000000"/>
                <w:lang w:eastAsia="el-GR"/>
              </w:rPr>
              <w:t xml:space="preserve"> καθώς και κατά τη διαδικασία παραλαβής (Γ4), ελέγχοντας αν αυτή υπερκαλύπτει το ζητούμενο όριο.  </w:t>
            </w:r>
          </w:p>
        </w:tc>
        <w:tc>
          <w:tcPr>
            <w:tcW w:w="701" w:type="pct"/>
            <w:tcBorders>
              <w:top w:val="nil"/>
              <w:left w:val="single" w:sz="4" w:space="0" w:color="auto"/>
              <w:bottom w:val="single" w:sz="8" w:space="0" w:color="000000"/>
              <w:right w:val="single" w:sz="8" w:space="0" w:color="000000"/>
            </w:tcBorders>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540"/>
        </w:trPr>
        <w:tc>
          <w:tcPr>
            <w:tcW w:w="433"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single" w:sz="4" w:space="0" w:color="auto"/>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Η μητρική να διαθέτει </w:t>
            </w:r>
            <w:r w:rsidRPr="00422254">
              <w:rPr>
                <w:rFonts w:ascii="Franklin Gothic Medium" w:eastAsia="Times New Roman" w:hAnsi="Franklin Gothic Medium"/>
                <w:color w:val="000000"/>
                <w:lang w:val="en-US" w:eastAsia="el-GR"/>
              </w:rPr>
              <w:t>UEFI</w:t>
            </w: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bios</w:t>
            </w:r>
            <w:r w:rsidRPr="00422254">
              <w:rPr>
                <w:rFonts w:ascii="Franklin Gothic Medium" w:eastAsia="Times New Roman" w:hAnsi="Franklin Gothic Medium"/>
                <w:color w:val="000000"/>
                <w:lang w:eastAsia="el-GR"/>
              </w:rPr>
              <w:t xml:space="preserve">. Να αναφερθεί ο τύπος της  και το </w:t>
            </w:r>
            <w:r w:rsidRPr="00422254">
              <w:rPr>
                <w:rFonts w:ascii="Franklin Gothic Medium" w:eastAsia="Times New Roman" w:hAnsi="Franklin Gothic Medium"/>
                <w:color w:val="000000"/>
                <w:lang w:val="en-US" w:eastAsia="el-GR"/>
              </w:rPr>
              <w:t>chipset</w:t>
            </w:r>
            <w:r w:rsidRPr="00422254">
              <w:rPr>
                <w:rFonts w:ascii="Franklin Gothic Medium" w:eastAsia="Times New Roman" w:hAnsi="Franklin Gothic Medium"/>
                <w:color w:val="000000"/>
                <w:lang w:eastAsia="el-GR"/>
              </w:rPr>
              <w:t xml:space="preserve"> της.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Εγκατεστημένη μνήμη RAM τύπου DDR4  ή νεότερη</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16</w:t>
            </w:r>
            <w:r w:rsidRPr="00422254">
              <w:rPr>
                <w:rFonts w:ascii="Franklin Gothic Medium" w:eastAsia="Times New Roman" w:hAnsi="Franklin Gothic Medium"/>
                <w:color w:val="000000"/>
                <w:lang w:eastAsia="el-GR"/>
              </w:rPr>
              <w:t xml:space="preserve"> GΒ</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Μέγιστη υποστηριζόμενη μνήμη RAM τύπου DDR4 ή νεότερη.</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32</w:t>
            </w:r>
            <w:r w:rsidRPr="00422254">
              <w:rPr>
                <w:rFonts w:ascii="Franklin Gothic Medium" w:eastAsia="Times New Roman" w:hAnsi="Franklin Gothic Medium"/>
                <w:color w:val="000000"/>
                <w:lang w:eastAsia="el-GR"/>
              </w:rPr>
              <w:t xml:space="preserve"> GB</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Σκληρός δίσκος τεχνολογίας </w:t>
            </w:r>
            <w:proofErr w:type="spellStart"/>
            <w:r w:rsidRPr="00422254">
              <w:rPr>
                <w:rFonts w:ascii="Franklin Gothic Medium" w:eastAsia="Times New Roman" w:hAnsi="Franklin Gothic Medium"/>
                <w:color w:val="000000"/>
                <w:lang w:eastAsia="el-GR"/>
              </w:rPr>
              <w:t>PCIe</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NVMe</w:t>
            </w:r>
            <w:proofErr w:type="spellEnd"/>
            <w:r w:rsidRPr="00422254">
              <w:rPr>
                <w:rFonts w:ascii="Franklin Gothic Medium" w:eastAsia="Times New Roman" w:hAnsi="Franklin Gothic Medium"/>
                <w:color w:val="000000"/>
                <w:lang w:eastAsia="el-GR"/>
              </w:rPr>
              <w:t xml:space="preserve"> M.2 SSD / SSD ή ανώτερης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≥512 GB</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Διάσταση οθόνης φορητού Η/Υ (</w:t>
            </w:r>
            <w:proofErr w:type="spellStart"/>
            <w:r w:rsidRPr="00422254">
              <w:rPr>
                <w:rFonts w:ascii="Franklin Gothic Medium" w:eastAsia="Times New Roman" w:hAnsi="Franklin Gothic Medium"/>
                <w:color w:val="000000"/>
                <w:lang w:eastAsia="el-GR"/>
              </w:rPr>
              <w:t>inch</w:t>
            </w:r>
            <w:proofErr w:type="spellEnd"/>
            <w:r w:rsidRPr="00422254">
              <w:rPr>
                <w:rFonts w:ascii="Franklin Gothic Medium" w:eastAsia="Times New Roman" w:hAnsi="Franklin Gothic Medium"/>
                <w:color w:val="000000"/>
                <w:lang w:eastAsia="el-GR"/>
              </w:rPr>
              <w:t>).</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15</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795"/>
        </w:trPr>
        <w:tc>
          <w:tcPr>
            <w:tcW w:w="433" w:type="pc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b/>
                <w:bCs/>
                <w:color w:val="000000"/>
                <w:lang w:eastAsia="el-GR"/>
              </w:rPr>
              <w:t>Ενσωματωμένη</w:t>
            </w:r>
            <w:r w:rsidRPr="00422254">
              <w:rPr>
                <w:rFonts w:ascii="Franklin Gothic Medium" w:eastAsia="Times New Roman" w:hAnsi="Franklin Gothic Medium"/>
                <w:color w:val="000000"/>
                <w:lang w:eastAsia="el-GR"/>
              </w:rPr>
              <w:t xml:space="preserve"> κάρτα γραφικών με  επίδοση GPU </w:t>
            </w:r>
            <w:proofErr w:type="spellStart"/>
            <w:r w:rsidRPr="00422254">
              <w:rPr>
                <w:rFonts w:ascii="Franklin Gothic Medium" w:eastAsia="Times New Roman" w:hAnsi="Franklin Gothic Medium"/>
                <w:color w:val="000000"/>
                <w:lang w:eastAsia="el-GR"/>
              </w:rPr>
              <w:t>PassMark</w:t>
            </w:r>
            <w:proofErr w:type="spellEnd"/>
            <w:r w:rsidRPr="00422254">
              <w:rPr>
                <w:rFonts w:ascii="Franklin Gothic Medium" w:eastAsia="Times New Roman" w:hAnsi="Franklin Gothic Medium"/>
                <w:color w:val="000000"/>
                <w:lang w:eastAsia="el-GR"/>
              </w:rPr>
              <w:t xml:space="preserve"> http://www.videocardbenchmark.net τουλάχιστον 1000. Να αναφερθεί ο κατασκευαστής και το μοντέλο.</w:t>
            </w:r>
          </w:p>
        </w:tc>
        <w:tc>
          <w:tcPr>
            <w:tcW w:w="70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795"/>
        </w:trPr>
        <w:tc>
          <w:tcPr>
            <w:tcW w:w="433"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xml:space="preserve">Η επίδοση GPU </w:t>
            </w:r>
            <w:proofErr w:type="spellStart"/>
            <w:r w:rsidRPr="00422254">
              <w:rPr>
                <w:rFonts w:ascii="Franklin Gothic Medium" w:eastAsia="Times New Roman" w:hAnsi="Franklin Gothic Medium" w:cs="Arial"/>
                <w:b/>
                <w:bCs/>
                <w:color w:val="000000"/>
                <w:lang w:eastAsia="el-GR"/>
              </w:rPr>
              <w:t>PassMark</w:t>
            </w:r>
            <w:proofErr w:type="spellEnd"/>
            <w:r w:rsidRPr="00422254">
              <w:rPr>
                <w:rFonts w:ascii="Franklin Gothic Medium" w:eastAsia="Times New Roman" w:hAnsi="Franklin Gothic Medium" w:cs="Arial"/>
                <w:b/>
                <w:bCs/>
                <w:color w:val="000000"/>
                <w:lang w:eastAsia="el-GR"/>
              </w:rPr>
              <w:t xml:space="preserve"> της κάρτας γραφικών θα εξεταστεί κατά τη διαδικασία αξιολόγησης</w:t>
            </w:r>
            <w:r w:rsidRPr="00422254">
              <w:rPr>
                <w:rFonts w:ascii="Franklin Gothic Medium" w:eastAsia="Times New Roman" w:hAnsi="Franklin Gothic Medium" w:cs="Arial"/>
                <w:color w:val="000000"/>
                <w:lang w:eastAsia="el-GR"/>
              </w:rPr>
              <w:t xml:space="preserve"> καθώς και κατά τη διαδικασία παραλαβής (Γ4), ελέγχοντας αν αυτή υπερκαλύπτει το ζητούμενο όριο.  </w:t>
            </w:r>
          </w:p>
        </w:tc>
        <w:tc>
          <w:tcPr>
            <w:tcW w:w="70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78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Μέγιστη Υποστηριζόμενη Ανάλυση Υποσυ</w:t>
            </w:r>
            <w:r w:rsidRPr="00422254">
              <w:rPr>
                <w:rFonts w:ascii="Franklin Gothic Medium" w:eastAsia="Times New Roman" w:hAnsi="Franklin Gothic Medium"/>
                <w:color w:val="000000"/>
                <w:lang w:eastAsia="el-GR"/>
              </w:rPr>
              <w:softHyphen/>
              <w:t>στή</w:t>
            </w:r>
            <w:r w:rsidRPr="00422254">
              <w:rPr>
                <w:rFonts w:ascii="Franklin Gothic Medium" w:eastAsia="Times New Roman" w:hAnsi="Franklin Gothic Medium"/>
                <w:color w:val="000000"/>
                <w:lang w:eastAsia="el-GR"/>
              </w:rPr>
              <w:softHyphen/>
              <w:t>ματος Γραφικών και επιθυμητή Ανά</w:t>
            </w:r>
            <w:r w:rsidRPr="00422254">
              <w:rPr>
                <w:rFonts w:ascii="Franklin Gothic Medium" w:eastAsia="Times New Roman" w:hAnsi="Franklin Gothic Medium"/>
                <w:color w:val="000000"/>
                <w:lang w:eastAsia="el-GR"/>
              </w:rPr>
              <w:softHyphen/>
              <w:t>λυση οθόνης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≥1920x1080  (FHD)</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79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Οπτικό μέσο (Μονάδα Ανάγνωσης/ Εγγραφής) DVD±RW </w:t>
            </w:r>
            <w:proofErr w:type="spellStart"/>
            <w:r w:rsidRPr="00422254">
              <w:rPr>
                <w:rFonts w:ascii="Franklin Gothic Medium" w:eastAsia="Times New Roman" w:hAnsi="Franklin Gothic Medium"/>
                <w:color w:val="000000"/>
                <w:lang w:eastAsia="el-GR"/>
              </w:rPr>
              <w:t>Double</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layer</w:t>
            </w:r>
            <w:proofErr w:type="spellEnd"/>
            <w:r w:rsidRPr="00422254">
              <w:rPr>
                <w:rFonts w:ascii="Franklin Gothic Medium" w:eastAsia="Times New Roman" w:hAnsi="Franklin Gothic Medium"/>
                <w:color w:val="000000"/>
                <w:lang w:eastAsia="el-GR"/>
              </w:rPr>
              <w:t xml:space="preserve"> ενσωματωμένο ή εξωτερική συσκευή (στην περίπτωση αυτή να αναφερθεί ο τρόπος σύνδεσης με τον φορητό Η/Υ).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i/>
                <w:iCs/>
                <w:color w:val="000000"/>
                <w:lang w:eastAsia="el-GR"/>
              </w:rPr>
            </w:pP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2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Συνολικός αριθμός θυρών USB 2.0,3.0 και 3.1 ή νεότερο. Αναλυτική περιγραφή</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3</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Ελάχιστος αριθμός θυρών USB 3.1 ή νεότερο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2</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Ενσωματωμένος Αναγνώστης Καρτών. Να περιγραφούν οι υποστηριζόμενοι τύπου καρτών.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Αναγνώστης Δακτυλικού Αποτυπώματος (</w:t>
            </w:r>
            <w:proofErr w:type="spellStart"/>
            <w:r w:rsidRPr="00422254">
              <w:rPr>
                <w:rFonts w:ascii="Franklin Gothic Medium" w:eastAsia="Times New Roman" w:hAnsi="Franklin Gothic Medium"/>
                <w:color w:val="000000"/>
                <w:lang w:eastAsia="el-GR"/>
              </w:rPr>
              <w:t>touch</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Fingerprint</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reader</w:t>
            </w:r>
            <w:proofErr w:type="spellEnd"/>
            <w:r w:rsidRPr="00422254">
              <w:rPr>
                <w:rFonts w:ascii="Franklin Gothic Medium" w:eastAsia="Times New Roman" w:hAnsi="Franklin Gothic Medium"/>
                <w:color w:val="000000"/>
                <w:lang w:eastAsia="el-GR"/>
              </w:rPr>
              <w:t xml:space="preserve">)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82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Τουλάχιστον 2 έξοδοι  Οπτικής Απεικόνισης  (Ι/Ο </w:t>
            </w:r>
            <w:proofErr w:type="spellStart"/>
            <w:r w:rsidRPr="00422254">
              <w:rPr>
                <w:rFonts w:ascii="Franklin Gothic Medium" w:eastAsia="Times New Roman" w:hAnsi="Franklin Gothic Medium"/>
                <w:color w:val="000000"/>
                <w:lang w:eastAsia="el-GR"/>
              </w:rPr>
              <w:t>Ports</w:t>
            </w:r>
            <w:proofErr w:type="spellEnd"/>
            <w:r w:rsidRPr="00422254">
              <w:rPr>
                <w:rFonts w:ascii="Franklin Gothic Medium" w:eastAsia="Times New Roman" w:hAnsi="Franklin Gothic Medium"/>
                <w:color w:val="000000"/>
                <w:lang w:eastAsia="el-GR"/>
              </w:rPr>
              <w:t xml:space="preserve">) τύπου DVI, HDMI, VGA, </w:t>
            </w:r>
            <w:proofErr w:type="spellStart"/>
            <w:r w:rsidRPr="00422254">
              <w:rPr>
                <w:rFonts w:ascii="Franklin Gothic Medium" w:eastAsia="Times New Roman" w:hAnsi="Franklin Gothic Medium"/>
                <w:color w:val="000000"/>
                <w:lang w:eastAsia="el-GR"/>
              </w:rPr>
              <w:t>Display</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Port</w:t>
            </w:r>
            <w:proofErr w:type="spellEnd"/>
            <w:r w:rsidRPr="00422254">
              <w:rPr>
                <w:rFonts w:ascii="Franklin Gothic Medium" w:eastAsia="Times New Roman" w:hAnsi="Franklin Gothic Medium"/>
                <w:color w:val="000000"/>
                <w:lang w:eastAsia="el-GR"/>
              </w:rPr>
              <w:t xml:space="preserve"> ή δυνατότητα η 2</w:t>
            </w:r>
            <w:r w:rsidRPr="00422254">
              <w:rPr>
                <w:rFonts w:ascii="Franklin Gothic Medium" w:eastAsia="Times New Roman" w:hAnsi="Franklin Gothic Medium"/>
                <w:color w:val="000000"/>
                <w:vertAlign w:val="superscript"/>
                <w:lang w:eastAsia="el-GR"/>
              </w:rPr>
              <w:t>η</w:t>
            </w:r>
            <w:r w:rsidRPr="00422254">
              <w:rPr>
                <w:rFonts w:ascii="Franklin Gothic Medium" w:eastAsia="Times New Roman" w:hAnsi="Franklin Gothic Medium"/>
                <w:color w:val="000000"/>
                <w:lang w:eastAsia="el-GR"/>
              </w:rPr>
              <w:t xml:space="preserve"> έξοδος να προσφέρεται μέσω </w:t>
            </w:r>
            <w:proofErr w:type="spellStart"/>
            <w:r w:rsidRPr="00422254">
              <w:rPr>
                <w:rFonts w:ascii="Franklin Gothic Medium" w:eastAsia="Times New Roman" w:hAnsi="Franklin Gothic Medium"/>
                <w:color w:val="000000"/>
                <w:lang w:eastAsia="el-GR"/>
              </w:rPr>
              <w:t>adapter</w:t>
            </w:r>
            <w:proofErr w:type="spellEnd"/>
            <w:r w:rsidRPr="00422254">
              <w:rPr>
                <w:rFonts w:ascii="Franklin Gothic Medium" w:eastAsia="Times New Roman" w:hAnsi="Franklin Gothic Medium"/>
                <w:color w:val="000000"/>
                <w:lang w:eastAsia="el-GR"/>
              </w:rPr>
              <w:t xml:space="preserve"> o οποίος θα πρέπει να προσφερθεί. Να γίνει αναλυτική περιγραφή τους.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proofErr w:type="spellStart"/>
            <w:r w:rsidRPr="00422254">
              <w:rPr>
                <w:rFonts w:ascii="Franklin Gothic Medium" w:eastAsia="Times New Roman" w:hAnsi="Franklin Gothic Medium"/>
                <w:color w:val="000000"/>
                <w:lang w:eastAsia="el-GR"/>
              </w:rPr>
              <w:t>Kάρτα</w:t>
            </w:r>
            <w:proofErr w:type="spellEnd"/>
            <w:r w:rsidRPr="00422254">
              <w:rPr>
                <w:rFonts w:ascii="Franklin Gothic Medium" w:eastAsia="Times New Roman" w:hAnsi="Franklin Gothic Medium"/>
                <w:color w:val="000000"/>
                <w:lang w:eastAsia="el-GR"/>
              </w:rPr>
              <w:t xml:space="preserve"> δικτύου 100/1000 ή ταχύτερη, με δυνατότητα </w:t>
            </w:r>
            <w:proofErr w:type="spellStart"/>
            <w:r w:rsidRPr="00422254">
              <w:rPr>
                <w:rFonts w:ascii="Franklin Gothic Medium" w:eastAsia="Times New Roman" w:hAnsi="Franklin Gothic Medium"/>
                <w:color w:val="000000"/>
                <w:lang w:eastAsia="el-GR"/>
              </w:rPr>
              <w:t>Network</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boot</w:t>
            </w:r>
            <w:proofErr w:type="spellEnd"/>
            <w:r w:rsidRPr="00422254">
              <w:rPr>
                <w:rFonts w:ascii="Franklin Gothic Medium" w:eastAsia="Times New Roman" w:hAnsi="Franklin Gothic Medium"/>
                <w:color w:val="000000"/>
                <w:lang w:eastAsia="el-GR"/>
              </w:rPr>
              <w:t xml:space="preserve"> (PXE)</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Ασύρματη κάρτα δικτύωσης (</w:t>
            </w:r>
            <w:proofErr w:type="spellStart"/>
            <w:r w:rsidRPr="00422254">
              <w:rPr>
                <w:rFonts w:ascii="Franklin Gothic Medium" w:eastAsia="Times New Roman" w:hAnsi="Franklin Gothic Medium"/>
                <w:color w:val="000000"/>
                <w:lang w:eastAsia="el-GR"/>
              </w:rPr>
              <w:t>Wi</w:t>
            </w:r>
            <w:proofErr w:type="spellEnd"/>
            <w:r w:rsidRPr="00422254">
              <w:rPr>
                <w:rFonts w:ascii="Franklin Gothic Medium" w:eastAsia="Times New Roman" w:hAnsi="Franklin Gothic Medium"/>
                <w:color w:val="000000"/>
                <w:lang w:eastAsia="el-GR"/>
              </w:rPr>
              <w:t>-</w:t>
            </w:r>
            <w:proofErr w:type="spellStart"/>
            <w:r w:rsidRPr="00422254">
              <w:rPr>
                <w:rFonts w:ascii="Franklin Gothic Medium" w:eastAsia="Times New Roman" w:hAnsi="Franklin Gothic Medium"/>
                <w:color w:val="000000"/>
                <w:lang w:eastAsia="el-GR"/>
              </w:rPr>
              <w:t>Fi</w:t>
            </w:r>
            <w:proofErr w:type="spellEnd"/>
            <w:r w:rsidRPr="00422254">
              <w:rPr>
                <w:rFonts w:ascii="Franklin Gothic Medium" w:eastAsia="Times New Roman" w:hAnsi="Franklin Gothic Medium"/>
                <w:color w:val="000000"/>
                <w:lang w:eastAsia="el-GR"/>
              </w:rPr>
              <w:t xml:space="preserve">).  Αναλυτική περιγραφή υποστηριζόμενων πρωτοκόλλων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Δυνατότητα ασύρματης επικοινωνίας μέσω </w:t>
            </w:r>
            <w:proofErr w:type="spellStart"/>
            <w:r w:rsidRPr="00422254">
              <w:rPr>
                <w:rFonts w:ascii="Franklin Gothic Medium" w:eastAsia="Times New Roman" w:hAnsi="Franklin Gothic Medium"/>
                <w:color w:val="000000"/>
                <w:lang w:eastAsia="el-GR"/>
              </w:rPr>
              <w:t>Bluetooth</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ver</w:t>
            </w:r>
            <w:proofErr w:type="spellEnd"/>
            <w:r w:rsidRPr="00422254">
              <w:rPr>
                <w:rFonts w:ascii="Franklin Gothic Medium" w:eastAsia="Times New Roman" w:hAnsi="Franklin Gothic Medium"/>
                <w:color w:val="000000"/>
                <w:lang w:eastAsia="el-GR"/>
              </w:rPr>
              <w:t>. 4 ή ανώτερη</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Κύκλωμα ήχου με ενσωματωμένα ηχεία (να αναφερθούν κανάλια ήχου) και υποδοχές Mic-</w:t>
            </w:r>
            <w:proofErr w:type="spellStart"/>
            <w:r w:rsidRPr="00422254">
              <w:rPr>
                <w:rFonts w:ascii="Franklin Gothic Medium" w:eastAsia="Times New Roman" w:hAnsi="Franklin Gothic Medium"/>
                <w:color w:val="000000"/>
                <w:lang w:eastAsia="el-GR"/>
              </w:rPr>
              <w:t>in</w:t>
            </w:r>
            <w:proofErr w:type="spellEnd"/>
            <w:r w:rsidRPr="00422254">
              <w:rPr>
                <w:rFonts w:ascii="Franklin Gothic Medium" w:eastAsia="Times New Roman" w:hAnsi="Franklin Gothic Medium"/>
                <w:color w:val="000000"/>
                <w:lang w:eastAsia="el-GR"/>
              </w:rPr>
              <w:t>/</w:t>
            </w:r>
            <w:proofErr w:type="spellStart"/>
            <w:r w:rsidRPr="00422254">
              <w:rPr>
                <w:rFonts w:ascii="Franklin Gothic Medium" w:eastAsia="Times New Roman" w:hAnsi="Franklin Gothic Medium"/>
                <w:color w:val="000000"/>
                <w:lang w:eastAsia="el-GR"/>
              </w:rPr>
              <w:t>Headphone</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out</w:t>
            </w:r>
            <w:proofErr w:type="spellEnd"/>
            <w:r w:rsidRPr="00422254">
              <w:rPr>
                <w:rFonts w:ascii="Franklin Gothic Medium" w:eastAsia="Times New Roman" w:hAnsi="Franklin Gothic Medium"/>
                <w:color w:val="000000"/>
                <w:lang w:eastAsia="el-GR"/>
              </w:rPr>
              <w:t xml:space="preserve"> ή </w:t>
            </w:r>
            <w:proofErr w:type="spellStart"/>
            <w:r w:rsidRPr="00422254">
              <w:rPr>
                <w:rFonts w:ascii="Franklin Gothic Medium" w:eastAsia="Times New Roman" w:hAnsi="Franklin Gothic Medium"/>
                <w:color w:val="000000"/>
                <w:lang w:eastAsia="el-GR"/>
              </w:rPr>
              <w:t>Combo</w:t>
            </w:r>
            <w:proofErr w:type="spellEnd"/>
            <w:r w:rsidRPr="00422254">
              <w:rPr>
                <w:rFonts w:ascii="Franklin Gothic Medium" w:eastAsia="Times New Roman" w:hAnsi="Franklin Gothic Medium"/>
                <w:color w:val="000000"/>
                <w:lang w:eastAsia="el-GR"/>
              </w:rPr>
              <w:t>. Αναλυτική περιγραφή</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HD Web Κάμερα.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05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Ο προσφερόμενος φορητός Η/Υ πρέπει να συνοδεύεται από τα απαραίτητα καλώδια δικτύου (μήκους τουλάχιστον 3m) και ρεύματος.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79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Το προσφερόμενο ενσωματωμένο πλη</w:t>
            </w:r>
            <w:r w:rsidRPr="00422254">
              <w:rPr>
                <w:rFonts w:ascii="Franklin Gothic Medium" w:eastAsia="Times New Roman" w:hAnsi="Franklin Gothic Medium"/>
                <w:color w:val="000000"/>
                <w:lang w:eastAsia="el-GR"/>
              </w:rPr>
              <w:softHyphen/>
              <w:t>κτρο</w:t>
            </w:r>
            <w:r w:rsidRPr="00422254">
              <w:rPr>
                <w:rFonts w:ascii="Franklin Gothic Medium" w:eastAsia="Times New Roman" w:hAnsi="Franklin Gothic Medium"/>
                <w:color w:val="000000"/>
                <w:lang w:eastAsia="el-GR"/>
              </w:rPr>
              <w:softHyphen/>
              <w:t>λόγιο του φορητού Η/Υ να είναι πλήρες, συμβατό με το πρότυπο ΕΛΟΤ-928, με μόνιμη αποτύπωση Ελληνικών και Λατινικών, τύπου QWERTY.</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79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Να προσφερθεί ποντίκι, τύπου </w:t>
            </w:r>
            <w:proofErr w:type="spellStart"/>
            <w:r w:rsidRPr="00422254">
              <w:rPr>
                <w:rFonts w:ascii="Franklin Gothic Medium" w:eastAsia="Times New Roman" w:hAnsi="Franklin Gothic Medium"/>
                <w:color w:val="000000"/>
                <w:lang w:eastAsia="el-GR"/>
              </w:rPr>
              <w:t>Optical</w:t>
            </w:r>
            <w:proofErr w:type="spellEnd"/>
            <w:r w:rsidRPr="00422254">
              <w:rPr>
                <w:rFonts w:ascii="Franklin Gothic Medium" w:eastAsia="Times New Roman" w:hAnsi="Franklin Gothic Medium"/>
                <w:color w:val="000000"/>
                <w:lang w:eastAsia="el-GR"/>
              </w:rPr>
              <w:t xml:space="preserve"> ή τύπου </w:t>
            </w:r>
            <w:proofErr w:type="spellStart"/>
            <w:r w:rsidRPr="00422254">
              <w:rPr>
                <w:rFonts w:ascii="Franklin Gothic Medium" w:eastAsia="Times New Roman" w:hAnsi="Franklin Gothic Medium"/>
                <w:color w:val="000000"/>
                <w:lang w:eastAsia="el-GR"/>
              </w:rPr>
              <w:t>laser</w:t>
            </w:r>
            <w:proofErr w:type="spellEnd"/>
            <w:r w:rsidRPr="00422254">
              <w:rPr>
                <w:rFonts w:ascii="Franklin Gothic Medium" w:eastAsia="Times New Roman" w:hAnsi="Franklin Gothic Medium"/>
                <w:color w:val="000000"/>
                <w:lang w:eastAsia="el-GR"/>
              </w:rPr>
              <w:t>, τουλάχιστον 2 πλήκτρων με τροχό, κατάλληλο για δεξιόχειρες και αριστερόχειρες και  να φέρει σήμανση CE.</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Η μπαταρία του προσφερόμενου φορητού Η/Υ να είναι τύπου </w:t>
            </w:r>
            <w:proofErr w:type="spellStart"/>
            <w:r w:rsidRPr="00422254">
              <w:rPr>
                <w:rFonts w:ascii="Franklin Gothic Medium" w:eastAsia="Times New Roman" w:hAnsi="Franklin Gothic Medium"/>
                <w:color w:val="000000"/>
                <w:lang w:eastAsia="el-GR"/>
              </w:rPr>
              <w:t>λιθίου</w:t>
            </w:r>
            <w:proofErr w:type="spellEnd"/>
            <w:r w:rsidRPr="00422254">
              <w:rPr>
                <w:rFonts w:ascii="Franklin Gothic Medium" w:eastAsia="Times New Roman" w:hAnsi="Franklin Gothic Medium"/>
                <w:color w:val="000000"/>
                <w:lang w:eastAsia="el-GR"/>
              </w:rPr>
              <w:t xml:space="preserve"> και να διαρκεί (ώρες) :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3</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05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 αναφερθεί ο μέγιστος κύκλος ζωής της μπαταρίας καθώς και στην οικονομική προφορά το κόστος της (ως μεμονωμένη μονάδα) με το οποίο ο προμηθευτής δεσμεύεται ότι θα προμηθεύει την Υπηρεσία σε περίπτωση που του ζητηθεί, κατά την διάρκεια της περιόδου εγγύησης καλής λειτουργίας.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Βάρος του προσφερόμενου </w:t>
            </w:r>
            <w:r w:rsidRPr="00422254">
              <w:rPr>
                <w:rFonts w:ascii="Franklin Gothic Medium" w:eastAsia="Times New Roman" w:hAnsi="Franklin Gothic Medium"/>
                <w:color w:val="000000"/>
                <w:lang w:eastAsia="el-GR"/>
              </w:rPr>
              <w:lastRenderedPageBreak/>
              <w:t>φορητού Η/Υ (</w:t>
            </w:r>
            <w:proofErr w:type="spellStart"/>
            <w:r w:rsidRPr="00422254">
              <w:rPr>
                <w:rFonts w:ascii="Franklin Gothic Medium" w:eastAsia="Times New Roman" w:hAnsi="Franklin Gothic Medium"/>
                <w:color w:val="000000"/>
                <w:lang w:eastAsia="el-GR"/>
              </w:rPr>
              <w:t>Kgr</w:t>
            </w:r>
            <w:proofErr w:type="spellEnd"/>
            <w:r w:rsidRPr="00422254">
              <w:rPr>
                <w:rFonts w:ascii="Franklin Gothic Medium" w:eastAsia="Times New Roman" w:hAnsi="Franklin Gothic Medium"/>
                <w:color w:val="000000"/>
                <w:lang w:eastAsia="el-GR"/>
              </w:rPr>
              <w:t>) :</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lastRenderedPageBreak/>
              <w:t>≤ 2.3</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val="en-US"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Τροφοδοτικό φορητού Η/Υ, ικανό να υποστηρίζει την προσφερόμενη σύνθεση , χαμηλής κατανάλωσης. Αναλυτική περιγραφή.</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 προσφερθεί για κάθε φορητό Η/Υ η ανάλογη τσάντα μεταφοράς του.</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proofErr w:type="spellStart"/>
            <w:r w:rsidRPr="00422254">
              <w:rPr>
                <w:rFonts w:ascii="Franklin Gothic Medium" w:eastAsia="Times New Roman" w:hAnsi="Franklin Gothic Medium"/>
                <w:color w:val="000000"/>
                <w:lang w:eastAsia="el-GR"/>
              </w:rPr>
              <w:t>Προεγκατεστημένο</w:t>
            </w:r>
            <w:proofErr w:type="spellEnd"/>
            <w:r w:rsidRPr="00422254">
              <w:rPr>
                <w:rFonts w:ascii="Franklin Gothic Medium" w:eastAsia="Times New Roman" w:hAnsi="Franklin Gothic Medium"/>
                <w:color w:val="000000"/>
                <w:lang w:eastAsia="el-GR"/>
              </w:rPr>
              <w:t xml:space="preserve"> λειτουργικό σύστημα Windows 10 Professional GR 64bit ή νεότερο.</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eastAsia="el-GR"/>
              </w:rPr>
              <w:t xml:space="preserve">O φορητός H/Y να φέρει σήμανση CE. </w:t>
            </w:r>
            <w:r w:rsidRPr="00422254">
              <w:rPr>
                <w:rFonts w:ascii="Franklin Gothic Medium" w:eastAsia="Times New Roman" w:hAnsi="Franklin Gothic Medium"/>
                <w:color w:val="000000"/>
                <w:lang w:val="en-US" w:eastAsia="el-GR"/>
              </w:rPr>
              <w:t>A1</w:t>
            </w:r>
          </w:p>
        </w:tc>
        <w:tc>
          <w:tcPr>
            <w:tcW w:w="701" w:type="pct"/>
            <w:tcBorders>
              <w:top w:val="nil"/>
              <w:left w:val="nil"/>
              <w:bottom w:val="nil"/>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525"/>
        </w:trPr>
        <w:tc>
          <w:tcPr>
            <w:tcW w:w="433"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Με την τεχνική προσφορά να υποβληθεί και η σχετική δήλωση συμμόρφωσης.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315"/>
        </w:trPr>
        <w:tc>
          <w:tcPr>
            <w:tcW w:w="433" w:type="pct"/>
            <w:vMerge w:val="restar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Πιστοποίηση:</w:t>
            </w:r>
          </w:p>
        </w:tc>
        <w:tc>
          <w:tcPr>
            <w:tcW w:w="701" w:type="pct"/>
            <w:tcBorders>
              <w:top w:val="nil"/>
              <w:left w:val="nil"/>
              <w:bottom w:val="nil"/>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vMerge/>
            <w:tcBorders>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Symbol" w:hAnsi="Franklin Gothic Medium" w:cs="Symbol"/>
                <w:color w:val="000000"/>
                <w:lang w:eastAsia="el-GR"/>
              </w:rPr>
              <w:t xml:space="preserve">σύμφωνα με την Οδηγία </w:t>
            </w:r>
            <w:proofErr w:type="spellStart"/>
            <w:r w:rsidRPr="00422254">
              <w:rPr>
                <w:rFonts w:ascii="Franklin Gothic Medium" w:eastAsia="Symbol" w:hAnsi="Franklin Gothic Medium" w:cs="Symbol"/>
                <w:color w:val="000000"/>
                <w:lang w:eastAsia="el-GR"/>
              </w:rPr>
              <w:t>RoHS</w:t>
            </w:r>
            <w:proofErr w:type="spellEnd"/>
            <w:r w:rsidRPr="00422254">
              <w:rPr>
                <w:rFonts w:ascii="Franklin Gothic Medium" w:eastAsia="Symbol" w:hAnsi="Franklin Gothic Medium" w:cs="Symbol"/>
                <w:color w:val="000000"/>
                <w:lang w:eastAsia="el-GR"/>
              </w:rPr>
              <w:t>.</w:t>
            </w:r>
          </w:p>
        </w:tc>
        <w:tc>
          <w:tcPr>
            <w:tcW w:w="701" w:type="pct"/>
            <w:tcBorders>
              <w:top w:val="nil"/>
              <w:left w:val="nil"/>
              <w:bottom w:val="nil"/>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vMerge/>
            <w:tcBorders>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hAnsi="Franklin Gothic Medium"/>
                <w:color w:val="000000"/>
                <w:lang w:eastAsia="el-GR"/>
              </w:rPr>
              <w:t>Περιορισμού ενεργειακής κατανάλωσης (</w:t>
            </w:r>
            <w:proofErr w:type="spellStart"/>
            <w:r w:rsidRPr="00422254">
              <w:rPr>
                <w:rFonts w:ascii="Franklin Gothic Medium" w:hAnsi="Franklin Gothic Medium"/>
                <w:color w:val="000000"/>
                <w:lang w:eastAsia="el-GR"/>
              </w:rPr>
              <w:t>Energy</w:t>
            </w:r>
            <w:proofErr w:type="spellEnd"/>
            <w:r w:rsidRPr="00422254">
              <w:rPr>
                <w:rFonts w:ascii="Franklin Gothic Medium" w:hAnsi="Franklin Gothic Medium"/>
                <w:color w:val="000000"/>
                <w:lang w:eastAsia="el-GR"/>
              </w:rPr>
              <w:t xml:space="preserve"> </w:t>
            </w:r>
            <w:proofErr w:type="spellStart"/>
            <w:r w:rsidRPr="00422254">
              <w:rPr>
                <w:rFonts w:ascii="Franklin Gothic Medium" w:hAnsi="Franklin Gothic Medium"/>
                <w:color w:val="000000"/>
                <w:lang w:eastAsia="el-GR"/>
              </w:rPr>
              <w:t>Star</w:t>
            </w:r>
            <w:proofErr w:type="spellEnd"/>
            <w:r w:rsidRPr="00422254">
              <w:rPr>
                <w:rFonts w:ascii="Franklin Gothic Medium" w:hAnsi="Franklin Gothic Medium"/>
                <w:color w:val="000000"/>
                <w:lang w:eastAsia="el-GR"/>
              </w:rPr>
              <w:t xml:space="preserve"> ή TUV </w:t>
            </w:r>
            <w:proofErr w:type="spellStart"/>
            <w:r w:rsidRPr="00422254">
              <w:rPr>
                <w:rFonts w:ascii="Franklin Gothic Medium" w:hAnsi="Franklin Gothic Medium"/>
                <w:color w:val="000000"/>
                <w:lang w:eastAsia="el-GR"/>
              </w:rPr>
              <w:t>Energy</w:t>
            </w:r>
            <w:proofErr w:type="spellEnd"/>
            <w:r w:rsidRPr="00422254">
              <w:rPr>
                <w:rFonts w:ascii="Franklin Gothic Medium" w:hAnsi="Franklin Gothic Medium"/>
                <w:color w:val="000000"/>
                <w:lang w:eastAsia="el-GR"/>
              </w:rPr>
              <w:t xml:space="preserve"> </w:t>
            </w:r>
            <w:proofErr w:type="spellStart"/>
            <w:r w:rsidRPr="00422254">
              <w:rPr>
                <w:rFonts w:ascii="Franklin Gothic Medium" w:hAnsi="Franklin Gothic Medium"/>
                <w:color w:val="000000"/>
                <w:lang w:eastAsia="el-GR"/>
              </w:rPr>
              <w:t>Efficiency</w:t>
            </w:r>
            <w:proofErr w:type="spellEnd"/>
            <w:r w:rsidRPr="00422254">
              <w:rPr>
                <w:rFonts w:ascii="Franklin Gothic Medium" w:hAnsi="Franklin Gothic Medium"/>
                <w:color w:val="000000"/>
                <w:lang w:eastAsia="el-GR"/>
              </w:rPr>
              <w:t xml:space="preserve"> ή αντίστοιχο) .</w:t>
            </w:r>
          </w:p>
        </w:tc>
        <w:tc>
          <w:tcPr>
            <w:tcW w:w="701" w:type="pct"/>
            <w:tcBorders>
              <w:top w:val="nil"/>
              <w:left w:val="nil"/>
              <w:bottom w:val="nil"/>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3" w:type="pct"/>
            <w:vMerge/>
            <w:tcBorders>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Symbol" w:hAnsi="Franklin Gothic Medium" w:cs="Symbol"/>
                <w:color w:val="000000"/>
                <w:lang w:eastAsia="el-GR"/>
              </w:rPr>
              <w:t xml:space="preserve">Περιβαλλοντικό (EPEAT ή TUV </w:t>
            </w:r>
            <w:proofErr w:type="spellStart"/>
            <w:r w:rsidRPr="00422254">
              <w:rPr>
                <w:rFonts w:ascii="Franklin Gothic Medium" w:eastAsia="Symbol" w:hAnsi="Franklin Gothic Medium" w:cs="Symbol"/>
                <w:color w:val="000000"/>
                <w:lang w:eastAsia="el-GR"/>
              </w:rPr>
              <w:t>Green</w:t>
            </w:r>
            <w:proofErr w:type="spellEnd"/>
            <w:r w:rsidRPr="00422254">
              <w:rPr>
                <w:rFonts w:ascii="Franklin Gothic Medium" w:eastAsia="Symbol" w:hAnsi="Franklin Gothic Medium" w:cs="Symbol"/>
                <w:color w:val="000000"/>
                <w:lang w:eastAsia="el-GR"/>
              </w:rPr>
              <w:t xml:space="preserve"> </w:t>
            </w:r>
            <w:proofErr w:type="spellStart"/>
            <w:r w:rsidRPr="00422254">
              <w:rPr>
                <w:rFonts w:ascii="Franklin Gothic Medium" w:eastAsia="Symbol" w:hAnsi="Franklin Gothic Medium" w:cs="Symbol"/>
                <w:color w:val="000000"/>
                <w:lang w:eastAsia="el-GR"/>
              </w:rPr>
              <w:t>Mark</w:t>
            </w:r>
            <w:proofErr w:type="spellEnd"/>
            <w:r w:rsidRPr="00422254">
              <w:rPr>
                <w:rFonts w:ascii="Franklin Gothic Medium" w:eastAsia="Symbol" w:hAnsi="Franklin Gothic Medium" w:cs="Symbol"/>
                <w:color w:val="000000"/>
                <w:lang w:eastAsia="el-GR"/>
              </w:rPr>
              <w:t xml:space="preserve"> ή αντίστοιχο).</w:t>
            </w:r>
          </w:p>
        </w:tc>
        <w:tc>
          <w:tcPr>
            <w:tcW w:w="701" w:type="pct"/>
            <w:tcBorders>
              <w:top w:val="nil"/>
              <w:left w:val="nil"/>
              <w:bottom w:val="nil"/>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vMerge/>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Με την τεχνική προσφορά να υποβληθεί και η σχετική δήλωση συμμόρφωσης και τα σχετικά πιστοποιητικά.</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315"/>
        </w:trPr>
        <w:tc>
          <w:tcPr>
            <w:tcW w:w="3997" w:type="pct"/>
            <w:gridSpan w:val="5"/>
            <w:tcBorders>
              <w:top w:val="nil"/>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b/>
                <w:bCs/>
                <w:color w:val="000000"/>
                <w:lang w:eastAsia="el-GR"/>
              </w:rPr>
              <w:t>ΕΙΔΙΚΟΙ ΟΡΟΙ</w:t>
            </w:r>
          </w:p>
        </w:tc>
        <w:tc>
          <w:tcPr>
            <w:tcW w:w="1003" w:type="pct"/>
            <w:tcBorders>
              <w:top w:val="nil"/>
              <w:left w:val="single" w:sz="8" w:space="0" w:color="auto"/>
              <w:bottom w:val="single" w:sz="8" w:space="0" w:color="000000"/>
              <w:right w:val="single" w:sz="8" w:space="0" w:color="000000"/>
            </w:tcBorders>
            <w:shd w:val="clear" w:color="000000" w:fill="D8D8D8"/>
            <w:vAlign w:val="center"/>
          </w:tcPr>
          <w:p w:rsidR="00374F85" w:rsidRPr="00422254" w:rsidRDefault="00374F85" w:rsidP="00CD3B26">
            <w:pPr>
              <w:jc w:val="center"/>
              <w:rPr>
                <w:rFonts w:ascii="Franklin Gothic Medium" w:eastAsia="Times New Roman" w:hAnsi="Franklin Gothic Medium"/>
                <w:b/>
                <w:bCs/>
                <w:color w:val="000000"/>
                <w:lang w:eastAsia="el-GR"/>
              </w:rPr>
            </w:pPr>
          </w:p>
        </w:tc>
      </w:tr>
      <w:tr w:rsidR="00374F85" w:rsidRPr="00422254" w:rsidTr="00374F85">
        <w:trPr>
          <w:trHeight w:val="795"/>
        </w:trPr>
        <w:tc>
          <w:tcPr>
            <w:tcW w:w="433" w:type="pct"/>
            <w:vMerge w:val="restar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hAnsi="Franklin Gothic Medium"/>
                <w:color w:val="000000"/>
                <w:lang w:eastAsia="el-GR"/>
              </w:rPr>
              <w:t xml:space="preserve">Ο κατασκευαστής πρέπει να διαθέτει ισχύοντα πιστοποιητικά συστήματος διαχείρισης ποιότητας ISO 9001 και περιβαλλοντικής διαχείρισης κατά EMAS ή ΙSO14001. </w:t>
            </w:r>
          </w:p>
        </w:tc>
        <w:tc>
          <w:tcPr>
            <w:tcW w:w="7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7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25"/>
        </w:trPr>
        <w:tc>
          <w:tcPr>
            <w:tcW w:w="433" w:type="pct"/>
            <w:vMerge/>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Όλα τα προαναφερόμενα πιστοποιητικά να υποβληθούν με την τεχνική προσφορά.</w:t>
            </w:r>
          </w:p>
        </w:tc>
        <w:tc>
          <w:tcPr>
            <w:tcW w:w="70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973"/>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Ο προμηθευτής οφείλει να συμμετέχει σε εγκεκριμένο σύστημα εναλλακτικής δια</w:t>
            </w:r>
            <w:r w:rsidRPr="00422254">
              <w:rPr>
                <w:rFonts w:ascii="Franklin Gothic Medium" w:eastAsia="Times New Roman" w:hAnsi="Franklin Gothic Medium"/>
                <w:color w:val="000000"/>
                <w:lang w:eastAsia="el-GR"/>
              </w:rPr>
              <w:softHyphen/>
              <w:t>χεί</w:t>
            </w:r>
            <w:r w:rsidRPr="00422254">
              <w:rPr>
                <w:rFonts w:ascii="Franklin Gothic Medium" w:eastAsia="Times New Roman" w:hAnsi="Franklin Gothic Medium"/>
                <w:color w:val="000000"/>
                <w:lang w:eastAsia="el-GR"/>
              </w:rPr>
              <w:softHyphen/>
              <w:t>ρισης αποβλήτων ηλεκτρικού και ηλεκ</w:t>
            </w:r>
            <w:r w:rsidRPr="00422254">
              <w:rPr>
                <w:rFonts w:ascii="Franklin Gothic Medium" w:eastAsia="Times New Roman" w:hAnsi="Franklin Gothic Medium"/>
                <w:color w:val="000000"/>
                <w:lang w:eastAsia="el-GR"/>
              </w:rPr>
              <w:softHyphen/>
              <w:t>τρο</w:t>
            </w:r>
            <w:r w:rsidRPr="00422254">
              <w:rPr>
                <w:rFonts w:ascii="Franklin Gothic Medium" w:eastAsia="Times New Roman" w:hAnsi="Franklin Gothic Medium"/>
                <w:color w:val="000000"/>
                <w:lang w:eastAsia="el-GR"/>
              </w:rPr>
              <w:softHyphen/>
            </w:r>
            <w:r w:rsidRPr="00422254">
              <w:rPr>
                <w:rFonts w:ascii="Franklin Gothic Medium" w:eastAsia="Times New Roman" w:hAnsi="Franklin Gothic Medium"/>
                <w:color w:val="000000"/>
                <w:lang w:eastAsia="el-GR"/>
              </w:rPr>
              <w:softHyphen/>
            </w:r>
            <w:r w:rsidRPr="00422254">
              <w:rPr>
                <w:rFonts w:ascii="Franklin Gothic Medium" w:eastAsia="Times New Roman" w:hAnsi="Franklin Gothic Medium"/>
                <w:color w:val="000000"/>
                <w:lang w:eastAsia="el-GR"/>
              </w:rPr>
              <w:softHyphen/>
              <w:t xml:space="preserve">νικού εξοπλισμού [ΑΗΗΕ, </w:t>
            </w:r>
            <w:proofErr w:type="spellStart"/>
            <w:r w:rsidRPr="00422254">
              <w:rPr>
                <w:rFonts w:ascii="Franklin Gothic Medium" w:eastAsia="Times New Roman" w:hAnsi="Franklin Gothic Medium"/>
                <w:color w:val="000000"/>
                <w:lang w:eastAsia="el-GR"/>
              </w:rPr>
              <w:t>Waste</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Electrical</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and</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Electronic</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Equipment</w:t>
            </w:r>
            <w:proofErr w:type="spellEnd"/>
            <w:r w:rsidRPr="00422254">
              <w:rPr>
                <w:rFonts w:ascii="Franklin Gothic Medium" w:eastAsia="Times New Roman" w:hAnsi="Franklin Gothic Medium"/>
                <w:color w:val="000000"/>
                <w:lang w:eastAsia="el-GR"/>
              </w:rPr>
              <w:t xml:space="preserve"> (WEEE)], (Ν.2939/2001, ΚΥΑ 23615/651/ Ε.103, Οδηγία 2002/96/EC) και να καταθέ</w:t>
            </w:r>
            <w:r w:rsidRPr="00422254">
              <w:rPr>
                <w:rFonts w:ascii="Franklin Gothic Medium" w:eastAsia="Times New Roman" w:hAnsi="Franklin Gothic Medium"/>
                <w:color w:val="000000"/>
                <w:lang w:eastAsia="el-GR"/>
              </w:rPr>
              <w:softHyphen/>
              <w:t>σει με την τεχνική προσφορά του τη σχε</w:t>
            </w:r>
            <w:r w:rsidRPr="00422254">
              <w:rPr>
                <w:rFonts w:ascii="Franklin Gothic Medium" w:eastAsia="Times New Roman" w:hAnsi="Franklin Gothic Medium"/>
                <w:color w:val="000000"/>
                <w:lang w:eastAsia="el-GR"/>
              </w:rPr>
              <w:softHyphen/>
              <w:t>τι</w:t>
            </w:r>
            <w:r w:rsidRPr="00422254">
              <w:rPr>
                <w:rFonts w:ascii="Franklin Gothic Medium" w:eastAsia="Times New Roman" w:hAnsi="Franklin Gothic Medium"/>
                <w:color w:val="000000"/>
                <w:lang w:eastAsia="el-GR"/>
              </w:rPr>
              <w:softHyphen/>
              <w:t>κή βεβαίωση. Στην περίπτωση που ο προ</w:t>
            </w:r>
            <w:r w:rsidRPr="00422254">
              <w:rPr>
                <w:rFonts w:ascii="Franklin Gothic Medium" w:eastAsia="Times New Roman" w:hAnsi="Franklin Gothic Medium"/>
                <w:color w:val="000000"/>
                <w:lang w:eastAsia="el-GR"/>
              </w:rPr>
              <w:softHyphen/>
              <w:t>μη</w:t>
            </w:r>
            <w:r w:rsidRPr="00422254">
              <w:rPr>
                <w:rFonts w:ascii="Franklin Gothic Medium" w:eastAsia="Times New Roman" w:hAnsi="Franklin Gothic Medium"/>
                <w:color w:val="000000"/>
                <w:lang w:eastAsia="el-GR"/>
              </w:rPr>
              <w:softHyphen/>
              <w:t>θευτής δεν είναι εγγεγραμ</w:t>
            </w:r>
            <w:r w:rsidRPr="00422254">
              <w:rPr>
                <w:rFonts w:ascii="Franklin Gothic Medium" w:eastAsia="Times New Roman" w:hAnsi="Franklin Gothic Medium"/>
                <w:color w:val="000000"/>
                <w:lang w:eastAsia="el-GR"/>
              </w:rPr>
              <w:softHyphen/>
              <w:t>μένος στο ανω</w:t>
            </w:r>
            <w:r w:rsidRPr="00422254">
              <w:rPr>
                <w:rFonts w:ascii="Franklin Gothic Medium" w:eastAsia="Times New Roman" w:hAnsi="Franklin Gothic Medium"/>
                <w:color w:val="000000"/>
                <w:lang w:eastAsia="el-GR"/>
              </w:rPr>
              <w:softHyphen/>
              <w:t>τέ</w:t>
            </w:r>
            <w:r w:rsidRPr="00422254">
              <w:rPr>
                <w:rFonts w:ascii="Franklin Gothic Medium" w:eastAsia="Times New Roman" w:hAnsi="Franklin Gothic Medium"/>
                <w:color w:val="000000"/>
                <w:lang w:eastAsia="el-GR"/>
              </w:rPr>
              <w:softHyphen/>
              <w:t>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256"/>
        </w:trPr>
        <w:tc>
          <w:tcPr>
            <w:tcW w:w="433"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Όλα τα ζητούμενα είδη να παραδοθούν στην Υπηρεσία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w:t>
            </w:r>
            <w:r w:rsidRPr="00422254">
              <w:rPr>
                <w:rFonts w:ascii="Franklin Gothic Medium" w:eastAsia="Times New Roman" w:hAnsi="Franklin Gothic Medium"/>
                <w:color w:val="000000"/>
                <w:lang w:eastAsia="el-GR"/>
              </w:rPr>
              <w:softHyphen/>
              <w:t>τουρ</w:t>
            </w:r>
            <w:r w:rsidRPr="00422254">
              <w:rPr>
                <w:rFonts w:ascii="Franklin Gothic Medium" w:eastAsia="Times New Roman" w:hAnsi="Franklin Gothic Medium"/>
                <w:color w:val="000000"/>
                <w:lang w:eastAsia="el-GR"/>
              </w:rPr>
              <w:softHyphen/>
              <w:t>γίας, όποια άλλα βοηθητικά προγράμ</w:t>
            </w:r>
            <w:r w:rsidRPr="00422254">
              <w:rPr>
                <w:rFonts w:ascii="Franklin Gothic Medium" w:eastAsia="Times New Roman" w:hAnsi="Franklin Gothic Medium"/>
                <w:color w:val="000000"/>
                <w:lang w:eastAsia="el-GR"/>
              </w:rPr>
              <w:softHyphen/>
              <w:t>ματα δίνουν οι κατασκευαστές αυτών καθώς και τις απαραίτητες άδειες χρήσης του λειτουργικού συστήματος.</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406"/>
        </w:trPr>
        <w:tc>
          <w:tcPr>
            <w:tcW w:w="433" w:type="pc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Κατά την παραλαβή η Επιτροπή Παραλα</w:t>
            </w:r>
            <w:r w:rsidRPr="00422254">
              <w:rPr>
                <w:rFonts w:ascii="Franklin Gothic Medium" w:eastAsia="Times New Roman" w:hAnsi="Franklin Gothic Medium"/>
                <w:color w:val="000000"/>
                <w:lang w:eastAsia="el-GR"/>
              </w:rPr>
              <w:softHyphen/>
              <w:t>βής ελέγχει σε τυχαία και αντιπρο</w:t>
            </w:r>
            <w:r w:rsidRPr="00422254">
              <w:rPr>
                <w:rFonts w:ascii="Franklin Gothic Medium" w:eastAsia="Times New Roman" w:hAnsi="Franklin Gothic Medium"/>
                <w:color w:val="000000"/>
                <w:lang w:eastAsia="el-GR"/>
              </w:rPr>
              <w:softHyphen/>
              <w:t>σωπευ</w:t>
            </w:r>
            <w:r w:rsidRPr="00422254">
              <w:rPr>
                <w:rFonts w:ascii="Franklin Gothic Medium" w:eastAsia="Times New Roman" w:hAnsi="Franklin Gothic Medium"/>
                <w:color w:val="000000"/>
                <w:lang w:eastAsia="el-GR"/>
              </w:rPr>
              <w:softHyphen/>
              <w:t>τικά δείγματα σε ποσοστό 10% (στην πλη</w:t>
            </w:r>
            <w:r w:rsidRPr="00422254">
              <w:rPr>
                <w:rFonts w:ascii="Franklin Gothic Medium" w:eastAsia="Times New Roman" w:hAnsi="Franklin Gothic Medium"/>
                <w:color w:val="000000"/>
                <w:lang w:eastAsia="el-GR"/>
              </w:rPr>
              <w:softHyphen/>
              <w:t>σι</w:t>
            </w:r>
            <w:r w:rsidRPr="00422254">
              <w:rPr>
                <w:rFonts w:ascii="Franklin Gothic Medium" w:eastAsia="Times New Roman" w:hAnsi="Franklin Gothic Medium"/>
                <w:color w:val="000000"/>
                <w:lang w:eastAsia="el-GR"/>
              </w:rPr>
              <w:softHyphen/>
              <w:t>έ</w:t>
            </w:r>
            <w:r w:rsidRPr="00422254">
              <w:rPr>
                <w:rFonts w:ascii="Franklin Gothic Medium" w:eastAsia="Times New Roman" w:hAnsi="Franklin Gothic Medium"/>
                <w:color w:val="000000"/>
                <w:lang w:eastAsia="el-GR"/>
              </w:rPr>
              <w:softHyphen/>
              <w:t>στερη ακέραια μονάδα και όχι λιγότερα από δύο) της παραδοθείσας ποσότητας: α) μακροσκοπικά την τήρηση της παραγρά</w:t>
            </w:r>
            <w:r w:rsidRPr="00422254">
              <w:rPr>
                <w:rFonts w:ascii="Franklin Gothic Medium" w:eastAsia="Times New Roman" w:hAnsi="Franklin Gothic Medium"/>
                <w:color w:val="000000"/>
                <w:lang w:eastAsia="el-GR"/>
              </w:rPr>
              <w:softHyphen/>
              <w:t>φου Β4 έως Β31,</w:t>
            </w:r>
          </w:p>
        </w:tc>
        <w:tc>
          <w:tcPr>
            <w:tcW w:w="70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290"/>
        </w:trPr>
        <w:tc>
          <w:tcPr>
            <w:tcW w:w="433"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β) με πρακτική δοκιμασία την τήρηση των τεχνικών προδιαγραφών σύμφωνα με τη διακήρυξη και την τεχνική προσφορά του αναδόχου (π.χ. έλεγχος  χαρακτηριστικών της προσφοράς μέσω ΒIOS (CPU(Β4), </w:t>
            </w:r>
            <w:proofErr w:type="spellStart"/>
            <w:r w:rsidRPr="00422254">
              <w:rPr>
                <w:rFonts w:ascii="Franklin Gothic Medium" w:eastAsia="Times New Roman" w:hAnsi="Franklin Gothic Medium"/>
                <w:color w:val="000000"/>
                <w:lang w:eastAsia="el-GR"/>
              </w:rPr>
              <w:t>Motherboard</w:t>
            </w:r>
            <w:proofErr w:type="spellEnd"/>
            <w:r w:rsidRPr="00422254">
              <w:rPr>
                <w:rFonts w:ascii="Franklin Gothic Medium" w:eastAsia="Times New Roman" w:hAnsi="Franklin Gothic Medium"/>
                <w:color w:val="000000"/>
                <w:lang w:eastAsia="el-GR"/>
              </w:rPr>
              <w:t xml:space="preserve">(Β4), RAM (B5), SSD M.2 (B7), έναρξη και  λειτουργία του λειτουργικού συστήματος </w:t>
            </w:r>
            <w:r w:rsidRPr="00422254">
              <w:rPr>
                <w:rFonts w:ascii="Franklin Gothic Medium" w:eastAsia="Times New Roman" w:hAnsi="Franklin Gothic Medium"/>
                <w:color w:val="000000"/>
                <w:lang w:eastAsia="el-GR"/>
              </w:rPr>
              <w:lastRenderedPageBreak/>
              <w:t>(B30)).</w:t>
            </w:r>
          </w:p>
        </w:tc>
        <w:tc>
          <w:tcPr>
            <w:tcW w:w="70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eastAsia="el-GR"/>
              </w:rPr>
            </w:pPr>
          </w:p>
        </w:tc>
      </w:tr>
      <w:tr w:rsidR="00374F85" w:rsidRPr="00422254" w:rsidTr="00374F85">
        <w:trPr>
          <w:trHeight w:val="1815"/>
        </w:trPr>
        <w:tc>
          <w:tcPr>
            <w:tcW w:w="433" w:type="pct"/>
            <w:vMerge w:val="restart"/>
            <w:tcBorders>
              <w:top w:val="nil"/>
              <w:left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nil"/>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hAnsi="Franklin Gothic Medium"/>
                <w:color w:val="000000"/>
                <w:lang w:eastAsia="el-GR"/>
              </w:rPr>
              <w:t>Να προσφερθεί εγγύηση καλής λειτουρ</w:t>
            </w:r>
            <w:r w:rsidRPr="00422254">
              <w:rPr>
                <w:rFonts w:ascii="Franklin Gothic Medium" w:hAnsi="Franklin Gothic Medium"/>
                <w:color w:val="000000"/>
                <w:lang w:eastAsia="el-GR"/>
              </w:rPr>
              <w:softHyphen/>
              <w:t>γί</w:t>
            </w:r>
            <w:r w:rsidRPr="00422254">
              <w:rPr>
                <w:rFonts w:ascii="Franklin Gothic Medium" w:hAnsi="Franklin Gothic Medium"/>
                <w:color w:val="000000"/>
                <w:lang w:eastAsia="el-GR"/>
              </w:rPr>
              <w:softHyphen/>
              <w:t xml:space="preserve">ας για τουλάχιστον </w:t>
            </w:r>
            <w:r w:rsidRPr="00422254">
              <w:rPr>
                <w:rFonts w:ascii="Franklin Gothic Medium" w:hAnsi="Franklin Gothic Medium"/>
                <w:b/>
                <w:bCs/>
                <w:color w:val="000000"/>
                <w:lang w:eastAsia="el-GR"/>
              </w:rPr>
              <w:t>πέντε (5) έτη</w:t>
            </w:r>
            <w:r w:rsidRPr="00422254">
              <w:rPr>
                <w:rFonts w:ascii="Franklin Gothic Medium" w:hAnsi="Franklin Gothic Medium"/>
                <w:color w:val="000000"/>
                <w:lang w:eastAsia="el-GR"/>
              </w:rPr>
              <w:t>. Η εγγύη</w:t>
            </w:r>
            <w:r w:rsidRPr="00422254">
              <w:rPr>
                <w:rFonts w:ascii="Franklin Gothic Medium" w:hAnsi="Franklin Gothic Medium"/>
                <w:color w:val="000000"/>
                <w:lang w:eastAsia="el-GR"/>
              </w:rPr>
              <w:softHyphen/>
              <w:t>ση καλής λειτουργίας περιλαμβάνει τη δωρεάν παροχή υπηρεσιών συντήρησης, επισκευής και τεχνικής υποστήριξης όλων των συσκευών δηλ. την υποχρέωση επι</w:t>
            </w:r>
            <w:r w:rsidRPr="00422254">
              <w:rPr>
                <w:rFonts w:ascii="Franklin Gothic Medium" w:hAnsi="Franklin Gothic Medium"/>
                <w:color w:val="000000"/>
                <w:lang w:eastAsia="el-GR"/>
              </w:rPr>
              <w:softHyphen/>
              <w:t>σκευ</w:t>
            </w:r>
            <w:r w:rsidRPr="00422254">
              <w:rPr>
                <w:rFonts w:ascii="Franklin Gothic Medium" w:hAnsi="Franklin Gothic Medium"/>
                <w:color w:val="000000"/>
                <w:lang w:eastAsia="el-GR"/>
              </w:rPr>
              <w:softHyphen/>
              <w:t>ής ή αντικατάστασης εξαρτημάτων, τα εξαρτήματα, τις εργασίες, την παραλα</w:t>
            </w:r>
            <w:r w:rsidRPr="00422254">
              <w:rPr>
                <w:rFonts w:ascii="Franklin Gothic Medium" w:hAnsi="Franklin Gothic Medium"/>
                <w:color w:val="000000"/>
                <w:lang w:eastAsia="el-GR"/>
              </w:rPr>
              <w:softHyphen/>
              <w:t>βή/παράδοση από/στο το χώρο της Υπηρε</w:t>
            </w:r>
            <w:r w:rsidRPr="00422254">
              <w:rPr>
                <w:rFonts w:ascii="Franklin Gothic Medium" w:hAnsi="Franklin Gothic Medium"/>
                <w:color w:val="000000"/>
                <w:lang w:eastAsia="el-GR"/>
              </w:rPr>
              <w:softHyphen/>
              <w:t xml:space="preserve">σίας. </w:t>
            </w:r>
          </w:p>
        </w:tc>
        <w:tc>
          <w:tcPr>
            <w:tcW w:w="7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3" w:type="pct"/>
            <w:vMerge/>
            <w:tcBorders>
              <w:left w:val="single" w:sz="8" w:space="0" w:color="auto"/>
              <w:bottom w:val="single" w:sz="4"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4" w:space="0" w:color="auto"/>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iCs/>
                <w:color w:val="000000"/>
                <w:lang w:eastAsia="el-GR"/>
              </w:rPr>
              <w:t>H αναφερόμενη εγγύηση θα προσφέρεται από τον  κατασκευαστή του  Η/Υ. Να απο</w:t>
            </w:r>
            <w:r w:rsidRPr="00422254">
              <w:rPr>
                <w:rFonts w:ascii="Franklin Gothic Medium" w:eastAsia="Times New Roman" w:hAnsi="Franklin Gothic Medium"/>
                <w:iCs/>
                <w:color w:val="000000"/>
                <w:lang w:eastAsia="el-GR"/>
              </w:rPr>
              <w:softHyphen/>
              <w:t>δει</w:t>
            </w:r>
            <w:r w:rsidRPr="00422254">
              <w:rPr>
                <w:rFonts w:ascii="Franklin Gothic Medium" w:eastAsia="Times New Roman" w:hAnsi="Franklin Gothic Medium"/>
                <w:iCs/>
                <w:color w:val="000000"/>
                <w:lang w:eastAsia="el-GR"/>
              </w:rPr>
              <w:softHyphen/>
              <w:t>κνύεται από κωδικό και  επίσημη δήλω</w:t>
            </w:r>
            <w:r w:rsidRPr="00422254">
              <w:rPr>
                <w:rFonts w:ascii="Franklin Gothic Medium" w:eastAsia="Times New Roman" w:hAnsi="Franklin Gothic Medium"/>
                <w:iCs/>
                <w:color w:val="000000"/>
                <w:lang w:eastAsia="el-GR"/>
              </w:rPr>
              <w:softHyphen/>
              <w:t>ση του κατασκευαστή.</w:t>
            </w:r>
          </w:p>
        </w:tc>
        <w:tc>
          <w:tcPr>
            <w:tcW w:w="701" w:type="pct"/>
            <w:vMerge/>
            <w:tcBorders>
              <w:top w:val="nil"/>
              <w:left w:val="single" w:sz="8" w:space="0" w:color="000000"/>
              <w:bottom w:val="single" w:sz="4" w:space="0" w:color="auto"/>
              <w:right w:val="single" w:sz="8" w:space="0" w:color="000000"/>
            </w:tcBorders>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vMerge/>
            <w:tcBorders>
              <w:top w:val="nil"/>
              <w:left w:val="single" w:sz="8" w:space="0" w:color="000000"/>
              <w:bottom w:val="single" w:sz="4" w:space="0" w:color="auto"/>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9" w:type="pct"/>
            <w:vMerge/>
            <w:tcBorders>
              <w:top w:val="nil"/>
              <w:left w:val="single" w:sz="8" w:space="0" w:color="000000"/>
              <w:bottom w:val="single" w:sz="4" w:space="0" w:color="auto"/>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3" w:type="pct"/>
            <w:tcBorders>
              <w:top w:val="nil"/>
              <w:left w:val="single" w:sz="8" w:space="0" w:color="000000"/>
              <w:bottom w:val="single" w:sz="4" w:space="0" w:color="auto"/>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054"/>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lang w:eastAsia="el-GR"/>
              </w:rPr>
              <w:t>Ο προμηθευτής πρέπει μαζί με την τεχνική προσφορά να υποβάλει κατάλογο αντι</w:t>
            </w:r>
            <w:r w:rsidRPr="00422254">
              <w:rPr>
                <w:rFonts w:ascii="Franklin Gothic Medium" w:eastAsia="Times New Roman" w:hAnsi="Franklin Gothic Medium"/>
                <w:lang w:eastAsia="el-GR"/>
              </w:rPr>
              <w:softHyphen/>
              <w:t>προ</w:t>
            </w:r>
            <w:r w:rsidRPr="00422254">
              <w:rPr>
                <w:rFonts w:ascii="Franklin Gothic Medium" w:eastAsia="Times New Roman" w:hAnsi="Franklin Gothic Medium"/>
                <w:lang w:eastAsia="el-GR"/>
              </w:rPr>
              <w:softHyphen/>
              <w:t>σώπου-συνεργατών και να δοθούν λεπτομερή στοιχεία για την τεχνική υπο</w:t>
            </w:r>
            <w:r w:rsidRPr="00422254">
              <w:rPr>
                <w:rFonts w:ascii="Franklin Gothic Medium" w:eastAsia="Times New Roman" w:hAnsi="Franklin Gothic Medium"/>
                <w:lang w:eastAsia="el-GR"/>
              </w:rPr>
              <w:softHyphen/>
              <w:t>δομή της εταιρείας.</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323"/>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lang w:eastAsia="el-GR"/>
              </w:rPr>
              <w:t>Ο προμηθευτής κατά την παροχή υπηρε</w:t>
            </w:r>
            <w:r w:rsidRPr="00422254">
              <w:rPr>
                <w:rFonts w:ascii="Franklin Gothic Medium" w:eastAsia="Times New Roman" w:hAnsi="Franklin Gothic Medium"/>
                <w:lang w:eastAsia="el-GR"/>
              </w:rPr>
              <w:softHyphen/>
              <w:t>σιών εγγύησης, επισκευής και τεχνικής υποστήριξης του ως άνω εξοπλισμού πλη</w:t>
            </w:r>
            <w:r w:rsidRPr="00422254">
              <w:rPr>
                <w:rFonts w:ascii="Franklin Gothic Medium" w:eastAsia="Times New Roman" w:hAnsi="Franklin Gothic Medium"/>
                <w:lang w:eastAsia="el-GR"/>
              </w:rPr>
              <w:softHyphen/>
              <w:t>ρο</w:t>
            </w:r>
            <w:r w:rsidRPr="00422254">
              <w:rPr>
                <w:rFonts w:ascii="Franklin Gothic Medium" w:eastAsia="Times New Roman" w:hAnsi="Franklin Gothic Medium"/>
                <w:lang w:eastAsia="el-GR"/>
              </w:rPr>
              <w:softHyphen/>
              <w:t xml:space="preserve">φορικής </w:t>
            </w:r>
            <w:r w:rsidRPr="00422254">
              <w:rPr>
                <w:rFonts w:ascii="Franklin Gothic Medium" w:eastAsia="Times New Roman" w:hAnsi="Franklin Gothic Medium"/>
                <w:u w:val="single"/>
                <w:lang w:eastAsia="el-GR"/>
              </w:rPr>
              <w:t xml:space="preserve">δεν θα πρέπει να </w:t>
            </w:r>
            <w:r w:rsidRPr="00422254">
              <w:rPr>
                <w:rFonts w:ascii="Franklin Gothic Medium" w:eastAsia="Times New Roman" w:hAnsi="Franklin Gothic Medium"/>
                <w:u w:val="single"/>
                <w:lang w:eastAsia="el-GR"/>
              </w:rPr>
              <w:lastRenderedPageBreak/>
              <w:t>απομακρύνει τους φορητούς Η/Υ από τον χώρο εργασίας για λόγους ασφαλείας, χωρίς τη σύμφωνη γνώμη της Υπηρεσίας.</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lastRenderedPageBreak/>
              <w:t>ΝΑΙ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3997" w:type="pct"/>
            <w:gridSpan w:val="5"/>
            <w:tcBorders>
              <w:top w:val="single" w:sz="4" w:space="0" w:color="auto"/>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b/>
                <w:bCs/>
                <w:color w:val="000000"/>
                <w:lang w:eastAsia="el-GR"/>
              </w:rPr>
              <w:lastRenderedPageBreak/>
              <w:t>ΣΗΜΕΙΩΣΗ</w:t>
            </w:r>
          </w:p>
        </w:tc>
        <w:tc>
          <w:tcPr>
            <w:tcW w:w="1003" w:type="pct"/>
            <w:tcBorders>
              <w:top w:val="single" w:sz="4" w:space="0" w:color="auto"/>
              <w:left w:val="single" w:sz="8" w:space="0" w:color="auto"/>
              <w:bottom w:val="single" w:sz="8" w:space="0" w:color="000000"/>
              <w:right w:val="single" w:sz="8" w:space="0" w:color="000000"/>
            </w:tcBorders>
            <w:shd w:val="clear" w:color="000000" w:fill="D8D8D8"/>
            <w:vAlign w:val="center"/>
          </w:tcPr>
          <w:p w:rsidR="00374F85" w:rsidRPr="00422254" w:rsidRDefault="00374F85" w:rsidP="00CD3B26">
            <w:pPr>
              <w:jc w:val="center"/>
              <w:rPr>
                <w:rFonts w:ascii="Franklin Gothic Medium" w:eastAsia="Times New Roman" w:hAnsi="Franklin Gothic Medium"/>
                <w:b/>
                <w:bCs/>
                <w:color w:val="000000"/>
                <w:lang w:eastAsia="el-GR"/>
              </w:rPr>
            </w:pPr>
          </w:p>
        </w:tc>
      </w:tr>
      <w:tr w:rsidR="00374F85" w:rsidRPr="00422254" w:rsidTr="00374F85">
        <w:trPr>
          <w:trHeight w:val="1050"/>
        </w:trPr>
        <w:tc>
          <w:tcPr>
            <w:tcW w:w="433" w:type="pct"/>
            <w:tcBorders>
              <w:top w:val="nil"/>
              <w:left w:val="single" w:sz="8" w:space="0" w:color="auto"/>
              <w:bottom w:val="single" w:sz="8" w:space="0" w:color="auto"/>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3"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422254">
              <w:rPr>
                <w:rFonts w:ascii="Franklin Gothic Medium" w:eastAsia="Times New Roman" w:hAnsi="Franklin Gothic Medium"/>
                <w:color w:val="000000"/>
                <w:lang w:eastAsia="el-GR"/>
              </w:rPr>
              <w:t>κ.λ.π</w:t>
            </w:r>
            <w:proofErr w:type="spellEnd"/>
            <w:r w:rsidRPr="00422254">
              <w:rPr>
                <w:rFonts w:ascii="Franklin Gothic Medium" w:eastAsia="Times New Roman" w:hAnsi="Franklin Gothic Medium"/>
                <w:color w:val="000000"/>
                <w:lang w:eastAsia="el-GR"/>
              </w:rPr>
              <w:t>.  κατά τις διατάξεις των άρθρων 54, 55 και 56 του ν. 4412/2016 νοούνται και τα «ισοδύναμα».</w:t>
            </w:r>
          </w:p>
        </w:tc>
        <w:tc>
          <w:tcPr>
            <w:tcW w:w="70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p>
        </w:tc>
        <w:tc>
          <w:tcPr>
            <w:tcW w:w="671"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3"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bl>
    <w:p w:rsidR="00374F85" w:rsidRPr="00422254" w:rsidRDefault="00374F85" w:rsidP="00374F85">
      <w:pPr>
        <w:rPr>
          <w:rFonts w:ascii="Franklin Gothic Medium" w:hAnsi="Franklin Gothic Medium"/>
          <w:b/>
          <w:color w:val="000000"/>
        </w:rPr>
      </w:pPr>
    </w:p>
    <w:p w:rsidR="00374F85" w:rsidRPr="00422254" w:rsidRDefault="00374F85" w:rsidP="00374F85">
      <w:pPr>
        <w:outlineLvl w:val="0"/>
        <w:rPr>
          <w:rFonts w:ascii="Franklin Gothic Medium" w:hAnsi="Franklin Gothic Medium"/>
          <w:b/>
        </w:rPr>
      </w:pPr>
      <w:r w:rsidRPr="00422254">
        <w:rPr>
          <w:rFonts w:ascii="Franklin Gothic Medium" w:hAnsi="Franklin Gothic Medium"/>
          <w:b/>
        </w:rPr>
        <w:t>Σαρωτές γραμμικού κώδικα (</w:t>
      </w:r>
      <w:r w:rsidRPr="00422254">
        <w:rPr>
          <w:rFonts w:ascii="Franklin Gothic Medium" w:hAnsi="Franklin Gothic Medium"/>
          <w:b/>
          <w:lang w:val="en-US"/>
        </w:rPr>
        <w:t>Bar</w:t>
      </w:r>
      <w:r w:rsidRPr="00422254">
        <w:rPr>
          <w:rFonts w:ascii="Franklin Gothic Medium" w:hAnsi="Franklin Gothic Medium"/>
          <w:b/>
        </w:rPr>
        <w:t xml:space="preserve"> </w:t>
      </w:r>
      <w:r w:rsidRPr="00422254">
        <w:rPr>
          <w:rFonts w:ascii="Franklin Gothic Medium" w:hAnsi="Franklin Gothic Medium"/>
          <w:b/>
          <w:lang w:val="en-US"/>
        </w:rPr>
        <w:t>Code</w:t>
      </w:r>
      <w:r w:rsidRPr="00422254">
        <w:rPr>
          <w:rFonts w:ascii="Franklin Gothic Medium" w:hAnsi="Franklin Gothic Medium"/>
          <w:b/>
        </w:rPr>
        <w:t xml:space="preserve"> </w:t>
      </w:r>
      <w:r w:rsidRPr="00422254">
        <w:rPr>
          <w:rFonts w:ascii="Franklin Gothic Medium" w:hAnsi="Franklin Gothic Medium"/>
          <w:b/>
          <w:lang w:val="en-US"/>
        </w:rPr>
        <w:t>Scanners</w:t>
      </w:r>
      <w:r w:rsidRPr="00422254">
        <w:rPr>
          <w:rFonts w:ascii="Franklin Gothic Medium" w:hAnsi="Franklin Gothic Medium"/>
          <w:b/>
        </w:rPr>
        <w:t>)</w:t>
      </w:r>
    </w:p>
    <w:tbl>
      <w:tblPr>
        <w:tblW w:w="5802" w:type="pct"/>
        <w:tblLayout w:type="fixed"/>
        <w:tblLook w:val="04A0"/>
      </w:tblPr>
      <w:tblGrid>
        <w:gridCol w:w="860"/>
        <w:gridCol w:w="2777"/>
        <w:gridCol w:w="1388"/>
        <w:gridCol w:w="1323"/>
        <w:gridCol w:w="1559"/>
        <w:gridCol w:w="1982"/>
      </w:tblGrid>
      <w:tr w:rsidR="00374F85" w:rsidRPr="00422254" w:rsidTr="00374F85">
        <w:trPr>
          <w:trHeight w:val="540"/>
          <w:tblHeader/>
        </w:trPr>
        <w:tc>
          <w:tcPr>
            <w:tcW w:w="435"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 A/A</w:t>
            </w:r>
          </w:p>
        </w:tc>
        <w:tc>
          <w:tcPr>
            <w:tcW w:w="1404"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ΠΡΟΔΙΑΓΡΑΦΗ</w:t>
            </w:r>
          </w:p>
        </w:tc>
        <w:tc>
          <w:tcPr>
            <w:tcW w:w="702"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ΑΠΑΙΤΗΣΗ</w:t>
            </w:r>
          </w:p>
        </w:tc>
        <w:tc>
          <w:tcPr>
            <w:tcW w:w="669"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ΑΠΑΝΤΗΣΗ</w:t>
            </w:r>
          </w:p>
        </w:tc>
        <w:tc>
          <w:tcPr>
            <w:tcW w:w="788" w:type="pct"/>
            <w:tcBorders>
              <w:top w:val="single" w:sz="8" w:space="0" w:color="000000"/>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Arial"/>
                <w:b/>
                <w:bCs/>
                <w:color w:val="000080"/>
                <w:lang w:eastAsia="el-GR"/>
              </w:rPr>
              <w:t>ΠΑΡΑΠΟΜΠΗ</w:t>
            </w:r>
          </w:p>
        </w:tc>
        <w:tc>
          <w:tcPr>
            <w:tcW w:w="1002" w:type="pct"/>
            <w:tcBorders>
              <w:top w:val="single" w:sz="8" w:space="0" w:color="000000"/>
              <w:left w:val="nil"/>
              <w:bottom w:val="single" w:sz="8" w:space="0" w:color="000000"/>
              <w:right w:val="single" w:sz="8" w:space="0" w:color="000000"/>
            </w:tcBorders>
          </w:tcPr>
          <w:p w:rsidR="00374F85" w:rsidRPr="00422254" w:rsidRDefault="00374F85" w:rsidP="00CD3B26">
            <w:pPr>
              <w:rPr>
                <w:rFonts w:ascii="Franklin Gothic Medium" w:eastAsia="Times New Roman" w:hAnsi="Franklin Gothic Medium" w:cs="Arial"/>
                <w:b/>
                <w:bCs/>
                <w:color w:val="000080"/>
                <w:lang w:eastAsia="el-GR"/>
              </w:rPr>
            </w:pPr>
            <w:r w:rsidRPr="00422254">
              <w:rPr>
                <w:rFonts w:ascii="Franklin Gothic Medium" w:eastAsia="Times New Roman" w:hAnsi="Franklin Gothic Medium" w:cs="Calibri"/>
                <w:b/>
                <w:bCs/>
                <w:color w:val="000080"/>
                <w:lang w:eastAsia="el-GR"/>
              </w:rPr>
              <w:t>ΣΥΣΧΕΤΙΖΟΜΕΝΟ ΚΡΙΤΗΡΙΟ ΑΝΑΘΕΣΗΣ</w:t>
            </w:r>
          </w:p>
        </w:tc>
      </w:tr>
      <w:tr w:rsidR="00374F85" w:rsidRPr="00422254" w:rsidTr="00374F85">
        <w:trPr>
          <w:trHeight w:val="315"/>
        </w:trPr>
        <w:tc>
          <w:tcPr>
            <w:tcW w:w="3998" w:type="pct"/>
            <w:gridSpan w:val="5"/>
            <w:tcBorders>
              <w:top w:val="nil"/>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ΓΕΝΙΚΗ ΑΠΑΙΤΗΣΗ</w:t>
            </w:r>
          </w:p>
          <w:p w:rsidR="00374F85" w:rsidRPr="00422254" w:rsidRDefault="00374F85" w:rsidP="00CD3B26">
            <w:pPr>
              <w:jc w:val="center"/>
              <w:rPr>
                <w:rFonts w:ascii="Franklin Gothic Medium" w:eastAsia="Times New Roman" w:hAnsi="Franklin Gothic Medium"/>
                <w:b/>
                <w:bCs/>
                <w:color w:val="000000"/>
                <w:lang w:eastAsia="el-GR"/>
              </w:rPr>
            </w:pPr>
          </w:p>
        </w:tc>
        <w:tc>
          <w:tcPr>
            <w:tcW w:w="1002" w:type="pct"/>
            <w:tcBorders>
              <w:top w:val="nil"/>
              <w:left w:val="single" w:sz="8" w:space="0" w:color="auto"/>
              <w:bottom w:val="single" w:sz="8" w:space="0" w:color="000000"/>
              <w:right w:val="single" w:sz="8" w:space="0" w:color="000000"/>
            </w:tcBorders>
            <w:shd w:val="clear" w:color="000000" w:fill="D8D8D8"/>
          </w:tcPr>
          <w:p w:rsidR="00374F85" w:rsidRPr="00422254" w:rsidRDefault="00374F85" w:rsidP="00CD3B26">
            <w:pPr>
              <w:jc w:val="center"/>
              <w:rPr>
                <w:rFonts w:ascii="Franklin Gothic Medium" w:eastAsia="Times New Roman" w:hAnsi="Franklin Gothic Medium" w:cs="Arial"/>
                <w:b/>
                <w:bCs/>
                <w:color w:val="000000"/>
                <w:lang w:eastAsia="el-GR"/>
              </w:rPr>
            </w:pPr>
          </w:p>
        </w:tc>
      </w:tr>
      <w:tr w:rsidR="00374F85" w:rsidRPr="00422254" w:rsidTr="00374F85">
        <w:trPr>
          <w:trHeight w:val="406"/>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422254">
              <w:rPr>
                <w:rFonts w:ascii="Franklin Gothic Medium" w:eastAsia="Times New Roman" w:hAnsi="Franklin Gothic Medium" w:cs="Arial"/>
                <w:b/>
                <w:bCs/>
                <w:color w:val="000000"/>
                <w:lang w:eastAsia="el-GR"/>
              </w:rPr>
              <w:t>υποχρεω</w:t>
            </w:r>
            <w:r w:rsidRPr="00422254">
              <w:rPr>
                <w:rFonts w:ascii="Franklin Gothic Medium" w:eastAsia="Times New Roman" w:hAnsi="Franklin Gothic Medium" w:cs="Arial"/>
                <w:b/>
                <w:bCs/>
                <w:color w:val="000000"/>
                <w:lang w:eastAsia="el-GR"/>
              </w:rPr>
              <w:softHyphen/>
              <w:t xml:space="preserve">τικές παραπομπές σε τεχνικά φυλλάδια (ενδεικτικά: </w:t>
            </w:r>
            <w:proofErr w:type="spellStart"/>
            <w:r w:rsidRPr="00422254">
              <w:rPr>
                <w:rFonts w:ascii="Franklin Gothic Medium" w:eastAsia="Times New Roman" w:hAnsi="Franklin Gothic Medium" w:cs="Arial"/>
                <w:b/>
                <w:bCs/>
                <w:color w:val="000000"/>
                <w:lang w:eastAsia="el-GR"/>
              </w:rPr>
              <w:t>prospectus</w:t>
            </w:r>
            <w:proofErr w:type="spellEnd"/>
            <w:r w:rsidRPr="00422254">
              <w:rPr>
                <w:rFonts w:ascii="Franklin Gothic Medium" w:eastAsia="Times New Roman" w:hAnsi="Franklin Gothic Medium" w:cs="Arial"/>
                <w:b/>
                <w:bCs/>
                <w:color w:val="000000"/>
                <w:lang w:eastAsia="el-GR"/>
              </w:rPr>
              <w:t xml:space="preserve">, </w:t>
            </w:r>
            <w:proofErr w:type="spellStart"/>
            <w:r w:rsidRPr="00422254">
              <w:rPr>
                <w:rFonts w:ascii="Franklin Gothic Medium" w:eastAsia="Times New Roman" w:hAnsi="Franklin Gothic Medium" w:cs="Arial"/>
                <w:b/>
                <w:bCs/>
                <w:color w:val="000000"/>
                <w:lang w:eastAsia="el-GR"/>
              </w:rPr>
              <w:t>manuals</w:t>
            </w:r>
            <w:proofErr w:type="spellEnd"/>
            <w:r w:rsidRPr="00422254">
              <w:rPr>
                <w:rFonts w:ascii="Franklin Gothic Medium" w:eastAsia="Times New Roman" w:hAnsi="Franklin Gothic Medium" w:cs="Arial"/>
                <w:b/>
                <w:bCs/>
                <w:color w:val="000000"/>
                <w:lang w:eastAsia="el-GR"/>
              </w:rPr>
              <w:t xml:space="preserve"> κλπ) στην ελληνική ή στην αγγλική γλώσσα, τα οποία θα συνυποβάλλονται με την </w:t>
            </w:r>
            <w:r w:rsidRPr="00422254">
              <w:rPr>
                <w:rFonts w:ascii="Franklin Gothic Medium" w:eastAsia="Times New Roman" w:hAnsi="Franklin Gothic Medium" w:cs="Arial"/>
                <w:b/>
                <w:bCs/>
                <w:color w:val="000000"/>
                <w:lang w:eastAsia="el-GR"/>
              </w:rPr>
              <w:lastRenderedPageBreak/>
              <w:t xml:space="preserve">τεχνική προσφορά. </w:t>
            </w:r>
            <w:r w:rsidRPr="00422254">
              <w:rPr>
                <w:rFonts w:ascii="Franklin Gothic Medium" w:eastAsia="Times New Roman" w:hAnsi="Franklin Gothic Medium" w:cs="Arial"/>
                <w:color w:val="000000"/>
                <w:lang w:eastAsia="el-GR"/>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422254">
              <w:rPr>
                <w:rFonts w:ascii="Franklin Gothic Medium" w:eastAsia="Times New Roman" w:hAnsi="Franklin Gothic Medium" w:cs="Arial"/>
                <w:b/>
                <w:bCs/>
                <w:color w:val="000000"/>
                <w:lang w:eastAsia="el-GR"/>
              </w:rPr>
              <w:t>με παραπομπή σε σχετικές βεβαιώσεις της κατασκευάστριας εταιρίας.</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lastRenderedPageBreak/>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bCs/>
                <w:color w:val="000000"/>
                <w:lang w:val="en-US" w:eastAsia="el-GR"/>
              </w:rPr>
            </w:pPr>
            <w:r w:rsidRPr="00422254">
              <w:rPr>
                <w:rFonts w:ascii="Franklin Gothic Medium" w:eastAsia="Times New Roman" w:hAnsi="Franklin Gothic Medium" w:cs="Arial"/>
                <w:b/>
                <w:bCs/>
                <w:color w:val="000000"/>
                <w:lang w:val="en-US" w:eastAsia="el-GR"/>
              </w:rPr>
              <w:t>A1</w:t>
            </w:r>
          </w:p>
        </w:tc>
      </w:tr>
      <w:tr w:rsidR="00374F85" w:rsidRPr="00422254" w:rsidTr="00374F85">
        <w:trPr>
          <w:trHeight w:val="315"/>
        </w:trPr>
        <w:tc>
          <w:tcPr>
            <w:tcW w:w="3998" w:type="pct"/>
            <w:gridSpan w:val="5"/>
            <w:tcBorders>
              <w:top w:val="nil"/>
              <w:left w:val="single" w:sz="8" w:space="0" w:color="auto"/>
              <w:bottom w:val="single" w:sz="8" w:space="0" w:color="000000"/>
              <w:right w:val="single" w:sz="8" w:space="0" w:color="000000"/>
            </w:tcBorders>
            <w:shd w:val="clear" w:color="000000" w:fill="D8D8D8"/>
            <w:vAlign w:val="center"/>
            <w:hideMark/>
          </w:tcPr>
          <w:p w:rsidR="00374F85" w:rsidRPr="00422254" w:rsidRDefault="00374F85" w:rsidP="00CD3B26">
            <w:pPr>
              <w:jc w:val="center"/>
              <w:rPr>
                <w:rFonts w:ascii="Franklin Gothic Medium" w:eastAsia="Times New Roman" w:hAnsi="Franklin Gothic Medium"/>
                <w:b/>
                <w:bCs/>
                <w:color w:val="000000"/>
                <w:lang w:eastAsia="el-GR"/>
              </w:rPr>
            </w:pPr>
            <w:r w:rsidRPr="00422254">
              <w:rPr>
                <w:rFonts w:ascii="Franklin Gothic Medium" w:eastAsia="Times New Roman" w:hAnsi="Franklin Gothic Medium" w:cs="Arial"/>
                <w:b/>
                <w:bCs/>
                <w:color w:val="000000"/>
                <w:lang w:eastAsia="el-GR"/>
              </w:rPr>
              <w:lastRenderedPageBreak/>
              <w:t>ΓΕΝΙΚΑ ΧΑΡΑΚΤΗΡΙΣΤΙΚΑ</w:t>
            </w:r>
          </w:p>
        </w:tc>
        <w:tc>
          <w:tcPr>
            <w:tcW w:w="1002" w:type="pct"/>
            <w:tcBorders>
              <w:top w:val="nil"/>
              <w:left w:val="single" w:sz="8" w:space="0" w:color="auto"/>
              <w:bottom w:val="single" w:sz="8" w:space="0" w:color="000000"/>
              <w:right w:val="single" w:sz="8" w:space="0" w:color="000000"/>
            </w:tcBorders>
            <w:shd w:val="clear" w:color="000000" w:fill="D8D8D8"/>
            <w:vAlign w:val="center"/>
          </w:tcPr>
          <w:p w:rsidR="00374F85" w:rsidRPr="00422254" w:rsidRDefault="00374F85" w:rsidP="00CD3B26">
            <w:pPr>
              <w:jc w:val="center"/>
              <w:rPr>
                <w:rFonts w:ascii="Franklin Gothic Medium" w:eastAsia="Times New Roman" w:hAnsi="Franklin Gothic Medium" w:cs="Arial"/>
                <w:b/>
                <w:bCs/>
                <w:color w:val="000000"/>
                <w:lang w:eastAsia="el-GR"/>
              </w:rPr>
            </w:pPr>
          </w:p>
        </w:tc>
      </w:tr>
      <w:tr w:rsidR="00374F85" w:rsidRPr="00422254" w:rsidTr="00374F85">
        <w:trPr>
          <w:trHeight w:val="2310"/>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xml:space="preserve">Ο </w:t>
            </w:r>
            <w:r w:rsidRPr="00422254">
              <w:rPr>
                <w:rFonts w:ascii="Franklin Gothic Medium" w:eastAsia="Times New Roman" w:hAnsi="Franklin Gothic Medium"/>
                <w:color w:val="000000"/>
                <w:lang w:eastAsia="el-GR"/>
              </w:rPr>
              <w:t xml:space="preserve">προσφερόμενος </w:t>
            </w:r>
            <w:r w:rsidRPr="00422254">
              <w:rPr>
                <w:rFonts w:ascii="Franklin Gothic Medium" w:eastAsia="Times New Roman" w:hAnsi="Franklin Gothic Medium" w:cs="Arial"/>
                <w:color w:val="000000"/>
                <w:lang w:eastAsia="el-GR"/>
              </w:rPr>
              <w:t>σαρωτής πρέπει να είναι καινούριος, αμεταχείριστος και σύγχρονης τεχνολογίας με ανακοίνωση μέσα στους τελευταίους 24 μήνες πριν την ημερομηνία κατάθεσης της προσφοράς, να κυκλοφορεί στην αγορά, και να μην υπάρχει ανακοίνωση περί αντικατάστα</w:t>
            </w:r>
            <w:r w:rsidRPr="00422254">
              <w:rPr>
                <w:rFonts w:ascii="Franklin Gothic Medium" w:eastAsia="Times New Roman" w:hAnsi="Franklin Gothic Medium" w:cs="Arial"/>
                <w:color w:val="000000"/>
                <w:lang w:eastAsia="el-GR"/>
              </w:rPr>
              <w:softHyphen/>
              <w:t xml:space="preserve">σης/απόσυρσης του. </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598"/>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Προσφερόμενη ποσότητα</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=30 Τεμάχια</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s="Arial"/>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cs="Arial"/>
                <w:b/>
                <w:color w:val="000000"/>
                <w:lang w:val="en-US" w:eastAsia="el-GR"/>
              </w:rPr>
            </w:pPr>
            <w:r w:rsidRPr="00422254">
              <w:rPr>
                <w:rFonts w:ascii="Franklin Gothic Medium" w:eastAsia="Times New Roman" w:hAnsi="Franklin Gothic Medium" w:cs="Arial"/>
                <w:b/>
                <w:color w:val="000000"/>
                <w:lang w:val="en-US" w:eastAsia="el-GR"/>
              </w:rPr>
              <w:t>A1</w:t>
            </w:r>
          </w:p>
        </w:tc>
      </w:tr>
      <w:tr w:rsidR="00374F85" w:rsidRPr="00422254" w:rsidTr="00374F85">
        <w:trPr>
          <w:trHeight w:val="315"/>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Δυνατότητα ασύρματης επικοινωνίας μέσω </w:t>
            </w:r>
            <w:proofErr w:type="spellStart"/>
            <w:r w:rsidRPr="00422254">
              <w:rPr>
                <w:rFonts w:ascii="Franklin Gothic Medium" w:eastAsia="Times New Roman" w:hAnsi="Franklin Gothic Medium"/>
                <w:color w:val="000000"/>
                <w:lang w:eastAsia="el-GR"/>
              </w:rPr>
              <w:t>Bluetooth</w:t>
            </w:r>
            <w:proofErr w:type="spellEnd"/>
            <w:r w:rsidRPr="00422254">
              <w:rPr>
                <w:rFonts w:ascii="Franklin Gothic Medium" w:eastAsia="Times New Roman" w:hAnsi="Franklin Gothic Medium"/>
                <w:color w:val="000000"/>
                <w:lang w:eastAsia="el-GR"/>
              </w:rPr>
              <w:t xml:space="preserve"> </w:t>
            </w:r>
            <w:proofErr w:type="spellStart"/>
            <w:r w:rsidRPr="00422254">
              <w:rPr>
                <w:rFonts w:ascii="Franklin Gothic Medium" w:eastAsia="Times New Roman" w:hAnsi="Franklin Gothic Medium"/>
                <w:color w:val="000000"/>
                <w:lang w:eastAsia="el-GR"/>
              </w:rPr>
              <w:t>ver</w:t>
            </w:r>
            <w:proofErr w:type="spellEnd"/>
            <w:r w:rsidRPr="00422254">
              <w:rPr>
                <w:rFonts w:ascii="Franklin Gothic Medium" w:eastAsia="Times New Roman" w:hAnsi="Franklin Gothic Medium"/>
                <w:color w:val="000000"/>
                <w:lang w:eastAsia="el-GR"/>
              </w:rPr>
              <w:t xml:space="preserve">. 4 ή </w:t>
            </w:r>
            <w:proofErr w:type="spellStart"/>
            <w:r w:rsidRPr="00422254">
              <w:rPr>
                <w:rFonts w:ascii="Franklin Gothic Medium" w:eastAsia="Times New Roman" w:hAnsi="Franklin Gothic Medium"/>
                <w:color w:val="000000"/>
                <w:lang w:val="en-US" w:eastAsia="el-GR"/>
              </w:rPr>
              <w:t>wi</w:t>
            </w:r>
            <w:proofErr w:type="spellEnd"/>
            <w:r w:rsidRPr="00422254">
              <w:rPr>
                <w:rFonts w:ascii="Franklin Gothic Medium" w:eastAsia="Times New Roman" w:hAnsi="Franklin Gothic Medium"/>
                <w:color w:val="000000"/>
                <w:lang w:eastAsia="el-GR"/>
              </w:rPr>
              <w:t>-</w:t>
            </w:r>
            <w:proofErr w:type="spellStart"/>
            <w:r w:rsidRPr="00422254">
              <w:rPr>
                <w:rFonts w:ascii="Franklin Gothic Medium" w:eastAsia="Times New Roman" w:hAnsi="Franklin Gothic Medium"/>
                <w:color w:val="000000"/>
                <w:lang w:val="en-US" w:eastAsia="el-GR"/>
              </w:rPr>
              <w:t>fi</w:t>
            </w:r>
            <w:proofErr w:type="spellEnd"/>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Πηγή φωτός :  </w:t>
            </w:r>
            <w:r w:rsidRPr="00422254">
              <w:rPr>
                <w:rFonts w:ascii="Franklin Gothic Medium" w:eastAsia="Times New Roman" w:hAnsi="Franklin Gothic Medium"/>
                <w:color w:val="000000"/>
                <w:lang w:val="en-US" w:eastAsia="el-GR"/>
              </w:rPr>
              <w:t>max</w:t>
            </w:r>
            <w:r w:rsidRPr="00422254">
              <w:rPr>
                <w:rFonts w:ascii="Franklin Gothic Medium" w:eastAsia="Times New Roman" w:hAnsi="Franklin Gothic Medium"/>
                <w:color w:val="000000"/>
                <w:lang w:eastAsia="el-GR"/>
              </w:rPr>
              <w:t xml:space="preserve"> 650 </w:t>
            </w:r>
            <w:r w:rsidRPr="00422254">
              <w:rPr>
                <w:rFonts w:ascii="Franklin Gothic Medium" w:eastAsia="Times New Roman" w:hAnsi="Franklin Gothic Medium"/>
                <w:color w:val="000000"/>
                <w:lang w:val="en-US" w:eastAsia="el-GR"/>
              </w:rPr>
              <w:t>nm</w:t>
            </w: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laser</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Η μπαταρία του προσφερόμενου σαρωτή να είναι τύπου </w:t>
            </w:r>
            <w:proofErr w:type="spellStart"/>
            <w:r w:rsidRPr="00422254">
              <w:rPr>
                <w:rFonts w:ascii="Franklin Gothic Medium" w:eastAsia="Times New Roman" w:hAnsi="Franklin Gothic Medium"/>
                <w:color w:val="000000"/>
                <w:lang w:eastAsia="el-GR"/>
              </w:rPr>
              <w:t>λιθίου</w:t>
            </w:r>
            <w:proofErr w:type="spellEnd"/>
            <w:r w:rsidRPr="00422254">
              <w:rPr>
                <w:rFonts w:ascii="Franklin Gothic Medium" w:eastAsia="Times New Roman" w:hAnsi="Franklin Gothic Medium"/>
                <w:color w:val="000000"/>
                <w:lang w:eastAsia="el-GR"/>
              </w:rPr>
              <w:t xml:space="preserve"> 1200+ </w:t>
            </w:r>
            <w:proofErr w:type="spellStart"/>
            <w:r w:rsidRPr="00422254">
              <w:rPr>
                <w:rFonts w:ascii="Franklin Gothic Medium" w:eastAsia="Times New Roman" w:hAnsi="Franklin Gothic Medium"/>
                <w:color w:val="000000"/>
                <w:lang w:val="en-US" w:eastAsia="el-GR"/>
              </w:rPr>
              <w:t>mAh</w:t>
            </w:r>
            <w:proofErr w:type="spellEnd"/>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Διάρκεια (ώρες) συνεχούς χρήσης (πλήρης φόρτιση) της μπαταρίας</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 </w:t>
            </w:r>
            <w:r w:rsidRPr="00422254">
              <w:rPr>
                <w:rFonts w:ascii="Franklin Gothic Medium" w:eastAsia="Times New Roman" w:hAnsi="Franklin Gothic Medium"/>
                <w:color w:val="000000"/>
                <w:lang w:val="en-US" w:eastAsia="el-GR"/>
              </w:rPr>
              <w:t>50</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1050"/>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 αναφερθεί ο μέγιστος κύκλος ζωής της μπαταρίας καθώς και στην οικονομική προφορά το κόστος της (ως μεμονωμένη μονάδα) με το οποίο ο προμηθευτής δεσμεύεται ότι θα προμηθεύει την Υπηρεσία σε περίπτωση που του ζητηθεί, κατά την διάρκεια της περιόδου εγγύησης καλής λειτουργίας.</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5" w:type="pct"/>
            <w:tcBorders>
              <w:top w:val="nil"/>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4" w:space="0" w:color="auto"/>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Ακρίβεια </w:t>
            </w:r>
          </w:p>
        </w:tc>
        <w:tc>
          <w:tcPr>
            <w:tcW w:w="702" w:type="pct"/>
            <w:tcBorders>
              <w:top w:val="nil"/>
              <w:left w:val="nil"/>
              <w:bottom w:val="single" w:sz="4" w:space="0" w:color="auto"/>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eastAsia="el-GR"/>
              </w:rPr>
              <w:t xml:space="preserve">≥4 </w:t>
            </w:r>
            <w:r w:rsidRPr="00422254">
              <w:rPr>
                <w:rFonts w:ascii="Franklin Gothic Medium" w:eastAsia="Times New Roman" w:hAnsi="Franklin Gothic Medium"/>
                <w:color w:val="000000"/>
                <w:lang w:val="en-US" w:eastAsia="el-GR"/>
              </w:rPr>
              <w:t>mil (0.1mm)</w:t>
            </w:r>
          </w:p>
        </w:tc>
        <w:tc>
          <w:tcPr>
            <w:tcW w:w="669"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val="en-US" w:eastAsia="el-GR"/>
              </w:rPr>
              <w:t> </w:t>
            </w:r>
          </w:p>
        </w:tc>
        <w:tc>
          <w:tcPr>
            <w:tcW w:w="788"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nil"/>
              <w:left w:val="nil"/>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315"/>
        </w:trPr>
        <w:tc>
          <w:tcPr>
            <w:tcW w:w="435" w:type="pct"/>
            <w:tcBorders>
              <w:left w:val="single" w:sz="8"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Symbol" w:hAnsi="Franklin Gothic Medium" w:cs="Symbol"/>
                <w:color w:val="000000"/>
                <w:lang w:eastAsia="el-GR"/>
              </w:rPr>
              <w:t xml:space="preserve">Φωτεινότητα </w:t>
            </w:r>
            <w:r w:rsidRPr="00422254">
              <w:rPr>
                <w:rFonts w:ascii="Franklin Gothic Medium" w:eastAsia="Symbol" w:hAnsi="Franklin Gothic Medium" w:cs="Symbol"/>
                <w:color w:val="000000"/>
                <w:lang w:val="en-US" w:eastAsia="el-GR"/>
              </w:rPr>
              <w:t>min</w:t>
            </w:r>
            <w:r w:rsidRPr="00422254">
              <w:rPr>
                <w:rFonts w:ascii="Franklin Gothic Medium" w:eastAsia="Symbol" w:hAnsi="Franklin Gothic Medium" w:cs="Symbol"/>
                <w:color w:val="000000"/>
                <w:lang w:eastAsia="el-GR"/>
              </w:rPr>
              <w:t xml:space="preserve"> 4000 </w:t>
            </w:r>
            <w:proofErr w:type="spellStart"/>
            <w:r w:rsidRPr="00422254">
              <w:rPr>
                <w:rFonts w:ascii="Franklin Gothic Medium" w:eastAsia="Symbol" w:hAnsi="Franklin Gothic Medium" w:cs="Symbol"/>
                <w:color w:val="000000"/>
                <w:lang w:val="en-US" w:eastAsia="el-GR"/>
              </w:rPr>
              <w:t>lux</w:t>
            </w:r>
            <w:proofErr w:type="spellEnd"/>
            <w:r w:rsidRPr="00422254">
              <w:rPr>
                <w:rFonts w:ascii="Franklin Gothic Medium" w:eastAsia="Symbol" w:hAnsi="Franklin Gothic Medium" w:cs="Symbol"/>
                <w:color w:val="000000"/>
                <w:lang w:eastAsia="el-GR"/>
              </w:rPr>
              <w:t xml:space="preserve"> (φως ημέρας)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nil"/>
              <w:left w:val="single" w:sz="4" w:space="0" w:color="auto"/>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single" w:sz="4" w:space="0" w:color="auto"/>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Λειτουργία: Χειροκίνητη / Αυτόματη</w:t>
            </w:r>
          </w:p>
        </w:tc>
        <w:tc>
          <w:tcPr>
            <w:tcW w:w="702" w:type="pct"/>
            <w:tcBorders>
              <w:top w:val="single" w:sz="4" w:space="0" w:color="auto"/>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Δυνατότητες Διασύνδεσης: USB και RS-232 </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t xml:space="preserve">Αντοχή Σε Πτώση: τουλάχιστον 1,5 μέτρα </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t xml:space="preserve">Υποστήριξη λειτουργικών συστημάτων ( Windows XP, Windows 7, Windows 8/8.1, Windows 10) </w:t>
            </w:r>
          </w:p>
          <w:p w:rsidR="00374F85" w:rsidRPr="00422254" w:rsidRDefault="00374F85" w:rsidP="00CD3B26">
            <w:pPr>
              <w:rPr>
                <w:rFonts w:ascii="Franklin Gothic Medium" w:eastAsia="Times New Roman" w:hAnsi="Franklin Gothic Medium"/>
                <w:lang w:eastAsia="el-GR"/>
              </w:rPr>
            </w:pP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t xml:space="preserve">Εμβέλεια Ασύρματης Επικοινωνίας: Τουλάχιστον 30 μέτρα </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t>Ταχύτητα αποκωδικοποίησης</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150 </w:t>
            </w:r>
            <w:proofErr w:type="spellStart"/>
            <w:r w:rsidRPr="00422254">
              <w:rPr>
                <w:rFonts w:ascii="Franklin Gothic Medium" w:eastAsia="Times New Roman" w:hAnsi="Franklin Gothic Medium"/>
                <w:color w:val="000000"/>
                <w:lang w:eastAsia="el-GR"/>
              </w:rPr>
              <w:t>Scans</w:t>
            </w:r>
            <w:proofErr w:type="spellEnd"/>
            <w:r w:rsidRPr="00422254">
              <w:rPr>
                <w:rFonts w:ascii="Franklin Gothic Medium" w:eastAsia="Times New Roman" w:hAnsi="Franklin Gothic Medium"/>
                <w:color w:val="000000"/>
                <w:lang w:eastAsia="el-GR"/>
              </w:rPr>
              <w:t xml:space="preserve"> / δευτερόλεπτο</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540"/>
        </w:trPr>
        <w:tc>
          <w:tcPr>
            <w:tcW w:w="435" w:type="pct"/>
            <w:tcBorders>
              <w:left w:val="single" w:sz="8" w:space="0" w:color="auto"/>
              <w:bottom w:val="single" w:sz="8" w:space="0" w:color="000000"/>
              <w:right w:val="single" w:sz="8"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t>Υποστηριζόμενοι κώδικες: </w:t>
            </w:r>
          </w:p>
          <w:p w:rsidR="00374F85" w:rsidRPr="00422254" w:rsidRDefault="00374F85" w:rsidP="00CD3B26">
            <w:pPr>
              <w:rPr>
                <w:rFonts w:ascii="Franklin Gothic Medium" w:eastAsia="Times New Roman" w:hAnsi="Franklin Gothic Medium"/>
                <w:lang w:eastAsia="el-GR"/>
              </w:rPr>
            </w:pPr>
            <w:r w:rsidRPr="00422254">
              <w:rPr>
                <w:rFonts w:ascii="Franklin Gothic Medium" w:eastAsia="Times New Roman" w:hAnsi="Franklin Gothic Medium"/>
                <w:color w:val="000000"/>
                <w:lang w:eastAsia="el-GR"/>
              </w:rPr>
              <w:lastRenderedPageBreak/>
              <w:t>όλα τα 1D </w:t>
            </w:r>
            <w:proofErr w:type="spellStart"/>
            <w:r w:rsidRPr="00422254">
              <w:rPr>
                <w:rFonts w:ascii="Franklin Gothic Medium" w:eastAsia="Times New Roman" w:hAnsi="Franklin Gothic Medium"/>
                <w:color w:val="000000"/>
                <w:lang w:eastAsia="el-GR"/>
              </w:rPr>
              <w:t>barcodes</w:t>
            </w:r>
            <w:proofErr w:type="spellEnd"/>
            <w:r w:rsidRPr="00422254">
              <w:rPr>
                <w:rFonts w:ascii="Franklin Gothic Medium" w:eastAsia="Times New Roman" w:hAnsi="Franklin Gothic Medium"/>
                <w:color w:val="000000"/>
                <w:lang w:eastAsia="el-GR"/>
              </w:rPr>
              <w:t xml:space="preserve">, </w:t>
            </w:r>
          </w:p>
          <w:p w:rsidR="00374F85" w:rsidRPr="00422254" w:rsidRDefault="00374F85" w:rsidP="00CD3B26">
            <w:pPr>
              <w:rPr>
                <w:rFonts w:ascii="Franklin Gothic Medium" w:eastAsia="Times New Roman" w:hAnsi="Franklin Gothic Medium"/>
                <w:lang w:val="en-US" w:eastAsia="el-GR"/>
              </w:rPr>
            </w:pPr>
            <w:r w:rsidRPr="00422254">
              <w:rPr>
                <w:rFonts w:ascii="Franklin Gothic Medium" w:eastAsia="Times New Roman" w:hAnsi="Franklin Gothic Medium"/>
                <w:color w:val="000000"/>
                <w:lang w:val="en-US" w:eastAsia="el-GR"/>
              </w:rPr>
              <w:t xml:space="preserve">EAN 8,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EAN 13, </w:t>
            </w:r>
          </w:p>
          <w:p w:rsidR="00374F85" w:rsidRPr="00422254" w:rsidRDefault="00374F85" w:rsidP="00CD3B26">
            <w:pPr>
              <w:rPr>
                <w:rFonts w:ascii="Franklin Gothic Medium" w:eastAsia="Times New Roman" w:hAnsi="Franklin Gothic Medium"/>
                <w:lang w:val="en-US" w:eastAsia="el-GR"/>
              </w:rPr>
            </w:pPr>
            <w:r w:rsidRPr="00422254">
              <w:rPr>
                <w:rFonts w:ascii="Franklin Gothic Medium" w:eastAsia="Times New Roman" w:hAnsi="Franklin Gothic Medium"/>
                <w:color w:val="000000"/>
                <w:lang w:val="en-US" w:eastAsia="el-GR"/>
              </w:rPr>
              <w:t>EAN 128,</w:t>
            </w:r>
          </w:p>
          <w:p w:rsidR="00374F85" w:rsidRPr="00422254" w:rsidRDefault="00374F85" w:rsidP="00CD3B26">
            <w:pPr>
              <w:rPr>
                <w:rFonts w:ascii="Franklin Gothic Medium" w:eastAsia="Times New Roman" w:hAnsi="Franklin Gothic Medium"/>
                <w:lang w:val="en-US" w:eastAsia="el-GR"/>
              </w:rPr>
            </w:pPr>
            <w:r w:rsidRPr="00422254">
              <w:rPr>
                <w:rFonts w:ascii="Franklin Gothic Medium" w:eastAsia="Times New Roman" w:hAnsi="Franklin Gothic Medium"/>
                <w:color w:val="000000"/>
                <w:lang w:val="en-US" w:eastAsia="el-GR"/>
              </w:rPr>
              <w:t>UPCA&amp;E, Plessey,</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DataBar14,</w:t>
            </w:r>
          </w:p>
          <w:p w:rsidR="00374F85" w:rsidRPr="00422254" w:rsidRDefault="00374F85" w:rsidP="00CD3B26">
            <w:pPr>
              <w:rPr>
                <w:rFonts w:ascii="Franklin Gothic Medium" w:eastAsia="Times New Roman" w:hAnsi="Franklin Gothic Medium"/>
                <w:color w:val="000000"/>
                <w:lang w:val="en-US" w:eastAsia="el-GR"/>
              </w:rPr>
            </w:pPr>
            <w:proofErr w:type="spellStart"/>
            <w:r w:rsidRPr="00422254">
              <w:rPr>
                <w:rFonts w:ascii="Franklin Gothic Medium" w:eastAsia="Times New Roman" w:hAnsi="Franklin Gothic Medium"/>
                <w:color w:val="000000"/>
                <w:lang w:val="en-US" w:eastAsia="el-GR"/>
              </w:rPr>
              <w:t>Telepe</w:t>
            </w:r>
            <w:proofErr w:type="spellEnd"/>
            <w:r w:rsidRPr="00422254">
              <w:rPr>
                <w:rFonts w:ascii="Franklin Gothic Medium" w:eastAsia="Times New Roman" w:hAnsi="Franklin Gothic Medium"/>
                <w:color w:val="000000"/>
                <w:lang w:val="en-US" w:eastAsia="el-GR"/>
              </w:rPr>
              <w:t>,</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Code 32,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Code 39,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Code 93 (</w:t>
            </w:r>
            <w:r w:rsidRPr="00422254">
              <w:rPr>
                <w:rFonts w:ascii="Franklin Gothic Medium" w:eastAsia="Times New Roman" w:hAnsi="Franklin Gothic Medium"/>
                <w:color w:val="000000"/>
                <w:lang w:eastAsia="el-GR"/>
              </w:rPr>
              <w:t>και</w:t>
            </w:r>
            <w:r w:rsidRPr="00422254">
              <w:rPr>
                <w:rFonts w:ascii="Franklin Gothic Medium" w:eastAsia="Times New Roman" w:hAnsi="Franklin Gothic Medium"/>
                <w:color w:val="000000"/>
                <w:lang w:val="en-US" w:eastAsia="el-GR"/>
              </w:rPr>
              <w:t xml:space="preserve"> standard),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Code 128,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Code bar,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Full ASCII,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Industrial 2 of 5, </w:t>
            </w:r>
          </w:p>
          <w:p w:rsidR="00374F85" w:rsidRPr="00422254" w:rsidRDefault="00374F85" w:rsidP="00CD3B26">
            <w:pPr>
              <w:rPr>
                <w:rFonts w:ascii="Franklin Gothic Medium" w:eastAsia="Times New Roman" w:hAnsi="Franklin Gothic Medium"/>
                <w:color w:val="000000"/>
                <w:lang w:val="en-US" w:eastAsia="el-GR"/>
              </w:rPr>
            </w:pPr>
            <w:r w:rsidRPr="00422254">
              <w:rPr>
                <w:rFonts w:ascii="Franklin Gothic Medium" w:eastAsia="Times New Roman" w:hAnsi="Franklin Gothic Medium"/>
                <w:color w:val="000000"/>
                <w:lang w:val="en-US" w:eastAsia="el-GR"/>
              </w:rPr>
              <w:t xml:space="preserve">Interleave 2 of 5, </w:t>
            </w:r>
          </w:p>
          <w:p w:rsidR="00374F85" w:rsidRPr="00422254" w:rsidRDefault="00374F85" w:rsidP="00CD3B26">
            <w:pPr>
              <w:rPr>
                <w:rFonts w:ascii="Franklin Gothic Medium" w:eastAsia="Times New Roman" w:hAnsi="Franklin Gothic Medium"/>
                <w:lang w:val="en-US" w:eastAsia="el-GR"/>
              </w:rPr>
            </w:pPr>
            <w:r w:rsidRPr="00422254">
              <w:rPr>
                <w:rFonts w:ascii="Franklin Gothic Medium" w:eastAsia="Times New Roman" w:hAnsi="Franklin Gothic Medium"/>
                <w:color w:val="000000"/>
                <w:lang w:val="en-US" w:eastAsia="el-GR"/>
              </w:rPr>
              <w:t>Matrix 2 of 5</w:t>
            </w:r>
          </w:p>
        </w:tc>
        <w:tc>
          <w:tcPr>
            <w:tcW w:w="702" w:type="pct"/>
            <w:tcBorders>
              <w:top w:val="nil"/>
              <w:left w:val="nil"/>
              <w:bottom w:val="single" w:sz="8" w:space="0" w:color="000000"/>
              <w:right w:val="single" w:sz="8" w:space="0" w:color="000000"/>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lastRenderedPageBreak/>
              <w:t>NAI</w:t>
            </w:r>
          </w:p>
        </w:tc>
        <w:tc>
          <w:tcPr>
            <w:tcW w:w="669"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788" w:type="pct"/>
            <w:tcBorders>
              <w:top w:val="nil"/>
              <w:left w:val="single" w:sz="8" w:space="0" w:color="000000"/>
              <w:bottom w:val="single" w:sz="8" w:space="0" w:color="000000"/>
              <w:right w:val="single" w:sz="8" w:space="0" w:color="000000"/>
            </w:tcBorders>
            <w:vAlign w:val="center"/>
            <w:hideMark/>
          </w:tcPr>
          <w:p w:rsidR="00374F85" w:rsidRPr="00422254" w:rsidRDefault="00374F85" w:rsidP="00CD3B26">
            <w:pPr>
              <w:rPr>
                <w:rFonts w:ascii="Franklin Gothic Medium" w:eastAsia="Times New Roman" w:hAnsi="Franklin Gothic Medium"/>
                <w:color w:val="000000"/>
                <w:lang w:eastAsia="el-GR"/>
              </w:rPr>
            </w:pPr>
          </w:p>
        </w:tc>
        <w:tc>
          <w:tcPr>
            <w:tcW w:w="1002" w:type="pct"/>
            <w:tcBorders>
              <w:top w:val="nil"/>
              <w:left w:val="single" w:sz="8" w:space="0" w:color="000000"/>
              <w:bottom w:val="single" w:sz="8" w:space="0" w:color="000000"/>
              <w:right w:val="single" w:sz="8" w:space="0" w:color="000000"/>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r w:rsidR="00374F85" w:rsidRPr="00422254" w:rsidTr="00374F85">
        <w:trPr>
          <w:trHeight w:val="831"/>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pStyle w:val="a2"/>
              <w:rPr>
                <w:rFonts w:ascii="Franklin Gothic Medium" w:hAnsi="Franklin Gothic Medium"/>
              </w:rPr>
            </w:pP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xml:space="preserve">Να προσφερθεί εγγύηση καλής λειτουργίας για τουλάχιστον </w:t>
            </w:r>
            <w:r w:rsidRPr="00422254">
              <w:rPr>
                <w:rFonts w:ascii="Franklin Gothic Medium" w:eastAsia="Times New Roman" w:hAnsi="Franklin Gothic Medium"/>
                <w:b/>
                <w:bCs/>
                <w:color w:val="000000"/>
                <w:lang w:eastAsia="el-GR"/>
              </w:rPr>
              <w:t>δύο (2) έτη</w:t>
            </w:r>
            <w:r w:rsidRPr="00422254">
              <w:rPr>
                <w:rFonts w:ascii="Franklin Gothic Medium" w:eastAsia="Times New Roman" w:hAnsi="Franklin Gothic Medium"/>
                <w:color w:val="000000"/>
                <w:lang w:eastAsia="el-GR"/>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 </w:t>
            </w:r>
          </w:p>
        </w:tc>
        <w:tc>
          <w:tcPr>
            <w:tcW w:w="1002" w:type="pct"/>
            <w:tcBorders>
              <w:top w:val="single" w:sz="4" w:space="0" w:color="auto"/>
              <w:left w:val="single" w:sz="4" w:space="0" w:color="auto"/>
              <w:bottom w:val="single" w:sz="4" w:space="0" w:color="auto"/>
              <w:right w:val="single" w:sz="4" w:space="0" w:color="auto"/>
            </w:tcBorders>
            <w:vAlign w:val="center"/>
          </w:tcPr>
          <w:p w:rsidR="00374F85" w:rsidRPr="00422254" w:rsidRDefault="00374F85" w:rsidP="00CD3B26">
            <w:pPr>
              <w:jc w:val="center"/>
              <w:rPr>
                <w:rFonts w:ascii="Franklin Gothic Medium" w:eastAsia="Times New Roman" w:hAnsi="Franklin Gothic Medium"/>
                <w:b/>
                <w:color w:val="000000"/>
                <w:lang w:val="en-US" w:eastAsia="el-GR"/>
              </w:rPr>
            </w:pPr>
            <w:r w:rsidRPr="00422254">
              <w:rPr>
                <w:rFonts w:ascii="Franklin Gothic Medium" w:eastAsia="Times New Roman" w:hAnsi="Franklin Gothic Medium"/>
                <w:b/>
                <w:color w:val="000000"/>
                <w:lang w:val="en-US" w:eastAsia="el-GR"/>
              </w:rPr>
              <w:t>A1</w:t>
            </w:r>
          </w:p>
        </w:tc>
      </w:tr>
    </w:tbl>
    <w:p w:rsidR="00374F85" w:rsidRPr="00422254" w:rsidRDefault="00374F85" w:rsidP="00374F85">
      <w:pPr>
        <w:rPr>
          <w:rFonts w:ascii="Franklin Gothic Medium" w:hAnsi="Franklin Gothic Medium"/>
          <w:b/>
        </w:rPr>
      </w:pPr>
    </w:p>
    <w:p w:rsidR="00374F85" w:rsidRPr="00422254" w:rsidRDefault="00374F85" w:rsidP="00374F85">
      <w:pPr>
        <w:outlineLvl w:val="0"/>
        <w:rPr>
          <w:rFonts w:ascii="Franklin Gothic Medium" w:hAnsi="Franklin Gothic Medium"/>
          <w:b/>
        </w:rPr>
      </w:pPr>
      <w:r w:rsidRPr="00422254">
        <w:rPr>
          <w:rFonts w:ascii="Franklin Gothic Medium" w:hAnsi="Franklin Gothic Medium"/>
          <w:b/>
        </w:rPr>
        <w:t>Τήρηση κανόνων δημοσιότητας</w:t>
      </w:r>
    </w:p>
    <w:tbl>
      <w:tblPr>
        <w:tblW w:w="4635" w:type="pct"/>
        <w:tblInd w:w="5" w:type="dxa"/>
        <w:tblLayout w:type="fixed"/>
        <w:tblLook w:val="04A0"/>
      </w:tblPr>
      <w:tblGrid>
        <w:gridCol w:w="852"/>
        <w:gridCol w:w="2776"/>
        <w:gridCol w:w="1389"/>
        <w:gridCol w:w="1324"/>
        <w:gridCol w:w="1559"/>
      </w:tblGrid>
      <w:tr w:rsidR="00374F85" w:rsidRPr="00422254" w:rsidTr="00374F85">
        <w:trPr>
          <w:trHeight w:val="831"/>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ind w:left="-5"/>
              <w:rPr>
                <w:rFonts w:ascii="Franklin Gothic Medium" w:hAnsi="Franklin Gothic Medium"/>
              </w:rPr>
            </w:pPr>
            <w:r w:rsidRPr="00422254">
              <w:rPr>
                <w:rFonts w:ascii="Franklin Gothic Medium" w:eastAsia="Times New Roman" w:hAnsi="Franklin Gothic Medium" w:cs="Arial"/>
                <w:b/>
                <w:bCs/>
                <w:color w:val="000080"/>
                <w:lang w:eastAsia="el-GR"/>
              </w:rPr>
              <w:t> A/A</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b/>
                <w:bCs/>
                <w:color w:val="000080"/>
                <w:lang w:eastAsia="el-GR"/>
              </w:rPr>
              <w:t>ΠΡΟΔΙΑΓΡΑΦΗ</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b/>
                <w:bCs/>
                <w:color w:val="000080"/>
                <w:lang w:eastAsia="el-GR"/>
              </w:rPr>
              <w:t>ΑΠΑΙΤΗΣΗ</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b/>
                <w:bCs/>
                <w:color w:val="000080"/>
                <w:lang w:eastAsia="el-GR"/>
              </w:rPr>
              <w:t>ΑΠΑΝΤΗΣΗ</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s="Arial"/>
                <w:b/>
                <w:bCs/>
                <w:color w:val="000080"/>
                <w:lang w:eastAsia="el-GR"/>
              </w:rPr>
              <w:t>ΠΑΡΑΠΟΜΠΗ</w:t>
            </w:r>
          </w:p>
        </w:tc>
      </w:tr>
      <w:tr w:rsidR="00374F85" w:rsidRPr="00422254" w:rsidTr="00374F85">
        <w:trPr>
          <w:trHeight w:val="831"/>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pStyle w:val="a2"/>
              <w:rPr>
                <w:rFonts w:ascii="Franklin Gothic Medium" w:hAnsi="Franklin Gothic Medium"/>
              </w:rPr>
            </w:pP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Τήρηση των αναφερόμενων στο ΠΑΡΑΡΤΗΜΑ VΙ απαιτήσεων</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jc w:val="center"/>
              <w:rPr>
                <w:rFonts w:ascii="Franklin Gothic Medium" w:eastAsia="Times New Roman" w:hAnsi="Franklin Gothic Medium"/>
                <w:color w:val="000000"/>
                <w:lang w:eastAsia="el-GR"/>
              </w:rPr>
            </w:pPr>
            <w:r w:rsidRPr="00422254">
              <w:rPr>
                <w:rFonts w:ascii="Franklin Gothic Medium" w:eastAsia="Times New Roman" w:hAnsi="Franklin Gothic Medium"/>
                <w:color w:val="000000"/>
                <w:lang w:eastAsia="el-GR"/>
              </w:rPr>
              <w:t>ΝΑΙ</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olor w:val="000000"/>
                <w:lang w:eastAsia="el-GR"/>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374F85" w:rsidRPr="00422254" w:rsidRDefault="00374F85" w:rsidP="00CD3B26">
            <w:pPr>
              <w:rPr>
                <w:rFonts w:ascii="Franklin Gothic Medium" w:eastAsia="Times New Roman" w:hAnsi="Franklin Gothic Medium"/>
                <w:color w:val="000000"/>
                <w:lang w:eastAsia="el-GR"/>
              </w:rPr>
            </w:pPr>
          </w:p>
        </w:tc>
      </w:tr>
    </w:tbl>
    <w:p w:rsidR="00E62195" w:rsidRDefault="00FE329A"/>
    <w:sectPr w:rsidR="00E62195" w:rsidSect="003366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A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Lucida Grande">
    <w:altName w:val="Arial"/>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8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U Albertina">
    <w:altName w:val="EU Albertina"/>
    <w:panose1 w:val="00000000000000000000"/>
    <w:charset w:val="A1"/>
    <w:family w:val="roman"/>
    <w:notTrueType/>
    <w:pitch w:val="default"/>
    <w:sig w:usb0="00000083" w:usb1="00000000" w:usb2="00000000" w:usb3="00000000" w:csb0="00000009" w:csb1="00000000"/>
  </w:font>
  <w:font w:name="Franklin Gothic Medium">
    <w:panose1 w:val="020B0603020102020204"/>
    <w:charset w:val="A1"/>
    <w:family w:val="swiss"/>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C2061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3A4CC50"/>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singleLevel"/>
    <w:tmpl w:val="00000002"/>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3">
    <w:nsid w:val="00000003"/>
    <w:multiLevelType w:val="multilevel"/>
    <w:tmpl w:val="2CA29CD0"/>
    <w:name w:val="WW8Num3"/>
    <w:lvl w:ilvl="0">
      <w:start w:val="1"/>
      <w:numFmt w:val="decimal"/>
      <w:pStyle w:val="a"/>
      <w:lvlText w:val="%1."/>
      <w:lvlJc w:val="left"/>
      <w:pPr>
        <w:tabs>
          <w:tab w:val="num" w:pos="0"/>
        </w:tabs>
        <w:ind w:left="720" w:hanging="360"/>
      </w:pPr>
      <w:rPr>
        <w:rFonts w:hint="default"/>
        <w:lang w:val="el-GR"/>
      </w:rPr>
    </w:lvl>
    <w:lvl w:ilvl="1">
      <w:start w:val="3"/>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b/>
        <w:i/>
        <w:color w:val="17365D"/>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A"/>
    <w:multiLevelType w:val="multilevel"/>
    <w:tmpl w:val="0000000A"/>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B"/>
    <w:multiLevelType w:val="multilevel"/>
    <w:tmpl w:val="B686BEFA"/>
    <w:name w:val="WW8Num19"/>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Wingdings" w:hAnsi="Wingdings"/>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C"/>
    <w:multiLevelType w:val="singleLevel"/>
    <w:tmpl w:val="5C26AB80"/>
    <w:name w:val="WW8Num12"/>
    <w:styleLink w:val="List131"/>
    <w:lvl w:ilvl="0">
      <w:start w:val="1"/>
      <w:numFmt w:val="decimal"/>
      <w:lvlText w:val="%1."/>
      <w:lvlJc w:val="left"/>
      <w:pPr>
        <w:tabs>
          <w:tab w:val="num" w:pos="644"/>
        </w:tabs>
      </w:pPr>
      <w:rPr>
        <w:rFonts w:cs="Times New Roman" w:hint="default"/>
      </w:rPr>
    </w:lvl>
  </w:abstractNum>
  <w:abstractNum w:abstractNumId="8">
    <w:nsid w:val="00000010"/>
    <w:multiLevelType w:val="multilevel"/>
    <w:tmpl w:val="894EE882"/>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nsid w:val="00000012"/>
    <w:multiLevelType w:val="multilevel"/>
    <w:tmpl w:val="894EE884"/>
    <w:styleLink w:val="List1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0">
    <w:nsid w:val="0000001D"/>
    <w:multiLevelType w:val="multilevel"/>
    <w:tmpl w:val="894EE88F"/>
    <w:styleLink w:val="List2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1">
    <w:nsid w:val="0000001F"/>
    <w:multiLevelType w:val="multilevel"/>
    <w:tmpl w:val="894EE891"/>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2">
    <w:nsid w:val="00000023"/>
    <w:multiLevelType w:val="multilevel"/>
    <w:tmpl w:val="894EE895"/>
    <w:styleLink w:val="List24"/>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72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44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16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88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60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32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04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760"/>
      </w:pPr>
      <w:rPr>
        <w:rFonts w:ascii="Wingdings" w:eastAsia="Times New Roman" w:hAnsi="Wingdings" w:hint="default"/>
        <w:color w:val="000000"/>
        <w:position w:val="0"/>
        <w:sz w:val="24"/>
      </w:rPr>
    </w:lvl>
  </w:abstractNum>
  <w:abstractNum w:abstractNumId="13">
    <w:nsid w:val="00000070"/>
    <w:multiLevelType w:val="multilevel"/>
    <w:tmpl w:val="894EE8E2"/>
    <w:styleLink w:val="List79"/>
    <w:lvl w:ilvl="0">
      <w:start w:val="1"/>
      <w:numFmt w:val="bullet"/>
      <w:lvlText w:val="·"/>
      <w:lvlJc w:val="left"/>
      <w:pPr>
        <w:tabs>
          <w:tab w:val="num" w:pos="510"/>
        </w:tabs>
        <w:ind w:left="51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14">
    <w:nsid w:val="00000093"/>
    <w:multiLevelType w:val="multilevel"/>
    <w:tmpl w:val="894EE905"/>
    <w:styleLink w:val="List92"/>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36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08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180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52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24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396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468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400"/>
      </w:pPr>
      <w:rPr>
        <w:rFonts w:ascii="Wingdings" w:eastAsia="Times New Roman" w:hAnsi="Wingdings" w:hint="default"/>
        <w:color w:val="000000"/>
        <w:position w:val="0"/>
        <w:sz w:val="24"/>
      </w:rPr>
    </w:lvl>
  </w:abstractNum>
  <w:abstractNum w:abstractNumId="15">
    <w:nsid w:val="0CC21C9F"/>
    <w:multiLevelType w:val="hybridMultilevel"/>
    <w:tmpl w:val="24900AD6"/>
    <w:lvl w:ilvl="0" w:tplc="B6182EF8">
      <w:start w:val="1"/>
      <w:numFmt w:val="decimal"/>
      <w:pStyle w:val="Web1"/>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0E8A0403"/>
    <w:multiLevelType w:val="hybridMultilevel"/>
    <w:tmpl w:val="1632E3A4"/>
    <w:styleLink w:val="List791"/>
    <w:lvl w:ilvl="0" w:tplc="40C8B68E">
      <w:start w:val="1"/>
      <w:numFmt w:val="decimal"/>
      <w:lvlText w:val="%1."/>
      <w:lvlJc w:val="left"/>
      <w:pPr>
        <w:tabs>
          <w:tab w:val="num" w:pos="360"/>
        </w:tabs>
        <w:ind w:left="360" w:hanging="360"/>
      </w:pPr>
      <w:rPr>
        <w:b/>
      </w:rPr>
    </w:lvl>
    <w:lvl w:ilvl="1" w:tplc="17C4373E">
      <w:start w:val="1"/>
      <w:numFmt w:val="bullet"/>
      <w:lvlText w:val="-"/>
      <w:lvlJc w:val="left"/>
      <w:pPr>
        <w:tabs>
          <w:tab w:val="num" w:pos="1440"/>
        </w:tabs>
        <w:ind w:left="1440" w:hanging="360"/>
      </w:pPr>
      <w:rPr>
        <w:rFonts w:ascii="Tahoma" w:hAnsi="Tahoma" w:hint="default"/>
        <w:sz w:val="20"/>
        <w:szCs w:val="20"/>
      </w:rPr>
    </w:lvl>
    <w:lvl w:ilvl="2" w:tplc="991E7CC6" w:tentative="1">
      <w:start w:val="1"/>
      <w:numFmt w:val="bullet"/>
      <w:lvlText w:val=""/>
      <w:lvlJc w:val="left"/>
      <w:pPr>
        <w:tabs>
          <w:tab w:val="num" w:pos="2160"/>
        </w:tabs>
        <w:ind w:left="2160" w:hanging="360"/>
      </w:pPr>
      <w:rPr>
        <w:rFonts w:ascii="Wingdings" w:hAnsi="Wingdings" w:hint="default"/>
      </w:rPr>
    </w:lvl>
    <w:lvl w:ilvl="3" w:tplc="4B1CE2C2" w:tentative="1">
      <w:start w:val="1"/>
      <w:numFmt w:val="bullet"/>
      <w:lvlText w:val=""/>
      <w:lvlJc w:val="left"/>
      <w:pPr>
        <w:tabs>
          <w:tab w:val="num" w:pos="2880"/>
        </w:tabs>
        <w:ind w:left="2880" w:hanging="360"/>
      </w:pPr>
      <w:rPr>
        <w:rFonts w:ascii="Symbol" w:hAnsi="Symbol" w:hint="default"/>
      </w:rPr>
    </w:lvl>
    <w:lvl w:ilvl="4" w:tplc="A6F6DBEA" w:tentative="1">
      <w:start w:val="1"/>
      <w:numFmt w:val="bullet"/>
      <w:lvlText w:val="o"/>
      <w:lvlJc w:val="left"/>
      <w:pPr>
        <w:tabs>
          <w:tab w:val="num" w:pos="3600"/>
        </w:tabs>
        <w:ind w:left="3600" w:hanging="360"/>
      </w:pPr>
      <w:rPr>
        <w:rFonts w:ascii="Courier New" w:hAnsi="Courier New" w:cs="Courier New" w:hint="default"/>
      </w:rPr>
    </w:lvl>
    <w:lvl w:ilvl="5" w:tplc="2A38EB7C" w:tentative="1">
      <w:start w:val="1"/>
      <w:numFmt w:val="bullet"/>
      <w:lvlText w:val=""/>
      <w:lvlJc w:val="left"/>
      <w:pPr>
        <w:tabs>
          <w:tab w:val="num" w:pos="4320"/>
        </w:tabs>
        <w:ind w:left="4320" w:hanging="360"/>
      </w:pPr>
      <w:rPr>
        <w:rFonts w:ascii="Wingdings" w:hAnsi="Wingdings" w:hint="default"/>
      </w:rPr>
    </w:lvl>
    <w:lvl w:ilvl="6" w:tplc="B6E05158" w:tentative="1">
      <w:start w:val="1"/>
      <w:numFmt w:val="bullet"/>
      <w:lvlText w:val=""/>
      <w:lvlJc w:val="left"/>
      <w:pPr>
        <w:tabs>
          <w:tab w:val="num" w:pos="5040"/>
        </w:tabs>
        <w:ind w:left="5040" w:hanging="360"/>
      </w:pPr>
      <w:rPr>
        <w:rFonts w:ascii="Symbol" w:hAnsi="Symbol" w:hint="default"/>
      </w:rPr>
    </w:lvl>
    <w:lvl w:ilvl="7" w:tplc="1C96E776" w:tentative="1">
      <w:start w:val="1"/>
      <w:numFmt w:val="bullet"/>
      <w:lvlText w:val="o"/>
      <w:lvlJc w:val="left"/>
      <w:pPr>
        <w:tabs>
          <w:tab w:val="num" w:pos="5760"/>
        </w:tabs>
        <w:ind w:left="5760" w:hanging="360"/>
      </w:pPr>
      <w:rPr>
        <w:rFonts w:ascii="Courier New" w:hAnsi="Courier New" w:cs="Courier New" w:hint="default"/>
      </w:rPr>
    </w:lvl>
    <w:lvl w:ilvl="8" w:tplc="39A2885C" w:tentative="1">
      <w:start w:val="1"/>
      <w:numFmt w:val="bullet"/>
      <w:lvlText w:val=""/>
      <w:lvlJc w:val="left"/>
      <w:pPr>
        <w:tabs>
          <w:tab w:val="num" w:pos="6480"/>
        </w:tabs>
        <w:ind w:left="6480" w:hanging="360"/>
      </w:pPr>
      <w:rPr>
        <w:rFonts w:ascii="Wingdings" w:hAnsi="Wingdings" w:hint="default"/>
      </w:rPr>
    </w:lvl>
  </w:abstractNum>
  <w:abstractNum w:abstractNumId="17">
    <w:nsid w:val="0F3C30B4"/>
    <w:multiLevelType w:val="multilevel"/>
    <w:tmpl w:val="8B8C23F6"/>
    <w:styleLink w:val="a0"/>
    <w:lvl w:ilvl="0">
      <w:start w:val="1"/>
      <w:numFmt w:val="upperLetter"/>
      <w:lvlText w:val="ΜΕΡΟΣ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3A259C4"/>
    <w:multiLevelType w:val="multilevel"/>
    <w:tmpl w:val="C8E0CF3E"/>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nsid w:val="153A08E7"/>
    <w:multiLevelType w:val="multilevel"/>
    <w:tmpl w:val="3A8A0EA2"/>
    <w:styleLink w:val="40"/>
    <w:lvl w:ilvl="0">
      <w:start w:val="1"/>
      <w:numFmt w:val="decimal"/>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Α%1.%2.%3.%4"/>
      <w:lvlJc w:val="left"/>
      <w:pPr>
        <w:tabs>
          <w:tab w:val="num" w:pos="720"/>
        </w:tabs>
        <w:ind w:left="720" w:hanging="720"/>
      </w:pPr>
      <w:rPr>
        <w:rFonts w:ascii="Calibri" w:hAnsi="Calibri" w:cs="Times New Roman" w:hint="default"/>
        <w:b/>
        <w:sz w:val="26"/>
      </w:rPr>
    </w:lvl>
    <w:lvl w:ilvl="4">
      <w:start w:val="1"/>
      <w:numFmt w:val="decimal"/>
      <w:lvlText w:val="Α%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18C60F66"/>
    <w:multiLevelType w:val="hybridMultilevel"/>
    <w:tmpl w:val="EC60D6D8"/>
    <w:lvl w:ilvl="0" w:tplc="FA180424">
      <w:start w:val="1"/>
      <w:numFmt w:val="bullet"/>
      <w:pStyle w:val="NumCharCharCharCharCharCharCharCharChar"/>
      <w:lvlText w:val=""/>
      <w:lvlJc w:val="left"/>
      <w:pPr>
        <w:tabs>
          <w:tab w:val="num" w:pos="429"/>
        </w:tabs>
        <w:ind w:left="431" w:hanging="371"/>
      </w:pPr>
      <w:rPr>
        <w:rFonts w:ascii="Symbol" w:hAnsi="Symbol" w:hint="default"/>
      </w:rPr>
    </w:lvl>
    <w:lvl w:ilvl="1" w:tplc="2B6ADFDE">
      <w:start w:val="1"/>
      <w:numFmt w:val="decimal"/>
      <w:lvlText w:val="%2."/>
      <w:lvlJc w:val="left"/>
      <w:pPr>
        <w:tabs>
          <w:tab w:val="num" w:pos="1440"/>
        </w:tabs>
        <w:ind w:left="1440" w:hanging="360"/>
      </w:pPr>
      <w:rPr>
        <w:rFonts w:cs="Times New Roman" w:hint="default"/>
      </w:rPr>
    </w:lvl>
    <w:lvl w:ilvl="2" w:tplc="C7664634" w:tentative="1">
      <w:start w:val="1"/>
      <w:numFmt w:val="bullet"/>
      <w:lvlText w:val=""/>
      <w:lvlJc w:val="left"/>
      <w:pPr>
        <w:tabs>
          <w:tab w:val="num" w:pos="2160"/>
        </w:tabs>
        <w:ind w:left="2160" w:hanging="360"/>
      </w:pPr>
      <w:rPr>
        <w:rFonts w:ascii="Wingdings" w:hAnsi="Wingdings" w:hint="default"/>
      </w:rPr>
    </w:lvl>
    <w:lvl w:ilvl="3" w:tplc="CE123AF2" w:tentative="1">
      <w:start w:val="1"/>
      <w:numFmt w:val="bullet"/>
      <w:lvlText w:val=""/>
      <w:lvlJc w:val="left"/>
      <w:pPr>
        <w:tabs>
          <w:tab w:val="num" w:pos="2880"/>
        </w:tabs>
        <w:ind w:left="2880" w:hanging="360"/>
      </w:pPr>
      <w:rPr>
        <w:rFonts w:ascii="Symbol" w:hAnsi="Symbol" w:hint="default"/>
      </w:rPr>
    </w:lvl>
    <w:lvl w:ilvl="4" w:tplc="B8648192" w:tentative="1">
      <w:start w:val="1"/>
      <w:numFmt w:val="bullet"/>
      <w:lvlText w:val="o"/>
      <w:lvlJc w:val="left"/>
      <w:pPr>
        <w:tabs>
          <w:tab w:val="num" w:pos="3600"/>
        </w:tabs>
        <w:ind w:left="3600" w:hanging="360"/>
      </w:pPr>
      <w:rPr>
        <w:rFonts w:ascii="Courier New" w:hAnsi="Courier New" w:hint="default"/>
      </w:rPr>
    </w:lvl>
    <w:lvl w:ilvl="5" w:tplc="4CB08D82" w:tentative="1">
      <w:start w:val="1"/>
      <w:numFmt w:val="bullet"/>
      <w:lvlText w:val=""/>
      <w:lvlJc w:val="left"/>
      <w:pPr>
        <w:tabs>
          <w:tab w:val="num" w:pos="4320"/>
        </w:tabs>
        <w:ind w:left="4320" w:hanging="360"/>
      </w:pPr>
      <w:rPr>
        <w:rFonts w:ascii="Wingdings" w:hAnsi="Wingdings" w:hint="default"/>
      </w:rPr>
    </w:lvl>
    <w:lvl w:ilvl="6" w:tplc="23CE219A" w:tentative="1">
      <w:start w:val="1"/>
      <w:numFmt w:val="bullet"/>
      <w:lvlText w:val=""/>
      <w:lvlJc w:val="left"/>
      <w:pPr>
        <w:tabs>
          <w:tab w:val="num" w:pos="5040"/>
        </w:tabs>
        <w:ind w:left="5040" w:hanging="360"/>
      </w:pPr>
      <w:rPr>
        <w:rFonts w:ascii="Symbol" w:hAnsi="Symbol" w:hint="default"/>
      </w:rPr>
    </w:lvl>
    <w:lvl w:ilvl="7" w:tplc="8D1AA120" w:tentative="1">
      <w:start w:val="1"/>
      <w:numFmt w:val="bullet"/>
      <w:lvlText w:val="o"/>
      <w:lvlJc w:val="left"/>
      <w:pPr>
        <w:tabs>
          <w:tab w:val="num" w:pos="5760"/>
        </w:tabs>
        <w:ind w:left="5760" w:hanging="360"/>
      </w:pPr>
      <w:rPr>
        <w:rFonts w:ascii="Courier New" w:hAnsi="Courier New" w:hint="default"/>
      </w:rPr>
    </w:lvl>
    <w:lvl w:ilvl="8" w:tplc="CC9AAB76" w:tentative="1">
      <w:start w:val="1"/>
      <w:numFmt w:val="bullet"/>
      <w:lvlText w:val=""/>
      <w:lvlJc w:val="left"/>
      <w:pPr>
        <w:tabs>
          <w:tab w:val="num" w:pos="6480"/>
        </w:tabs>
        <w:ind w:left="6480" w:hanging="360"/>
      </w:pPr>
      <w:rPr>
        <w:rFonts w:ascii="Wingdings" w:hAnsi="Wingdings" w:hint="default"/>
      </w:rPr>
    </w:lvl>
  </w:abstractNum>
  <w:abstractNum w:abstractNumId="21">
    <w:nsid w:val="1B3F0642"/>
    <w:multiLevelType w:val="hybridMultilevel"/>
    <w:tmpl w:val="760C28F6"/>
    <w:styleLink w:val="symvaseis1"/>
    <w:lvl w:ilvl="0" w:tplc="BA1087EE">
      <w:start w:val="1"/>
      <w:numFmt w:val="bullet"/>
      <w:lvlText w:val=""/>
      <w:lvlJc w:val="left"/>
      <w:pPr>
        <w:ind w:left="720" w:hanging="360"/>
      </w:pPr>
      <w:rPr>
        <w:rFonts w:ascii="Symbol" w:hAnsi="Symbol" w:hint="default"/>
      </w:rPr>
    </w:lvl>
    <w:lvl w:ilvl="1" w:tplc="2348FF78" w:tentative="1">
      <w:start w:val="1"/>
      <w:numFmt w:val="bullet"/>
      <w:lvlText w:val="o"/>
      <w:lvlJc w:val="left"/>
      <w:pPr>
        <w:ind w:left="1440" w:hanging="360"/>
      </w:pPr>
      <w:rPr>
        <w:rFonts w:ascii="Courier New" w:hAnsi="Courier New" w:cs="Courier New" w:hint="default"/>
      </w:rPr>
    </w:lvl>
    <w:lvl w:ilvl="2" w:tplc="398E9038" w:tentative="1">
      <w:start w:val="1"/>
      <w:numFmt w:val="bullet"/>
      <w:lvlText w:val=""/>
      <w:lvlJc w:val="left"/>
      <w:pPr>
        <w:ind w:left="2160" w:hanging="360"/>
      </w:pPr>
      <w:rPr>
        <w:rFonts w:ascii="Wingdings" w:hAnsi="Wingdings" w:hint="default"/>
      </w:rPr>
    </w:lvl>
    <w:lvl w:ilvl="3" w:tplc="269C9622" w:tentative="1">
      <w:start w:val="1"/>
      <w:numFmt w:val="bullet"/>
      <w:lvlText w:val=""/>
      <w:lvlJc w:val="left"/>
      <w:pPr>
        <w:ind w:left="2880" w:hanging="360"/>
      </w:pPr>
      <w:rPr>
        <w:rFonts w:ascii="Symbol" w:hAnsi="Symbol" w:hint="default"/>
      </w:rPr>
    </w:lvl>
    <w:lvl w:ilvl="4" w:tplc="2B64EF40" w:tentative="1">
      <w:start w:val="1"/>
      <w:numFmt w:val="bullet"/>
      <w:lvlText w:val="o"/>
      <w:lvlJc w:val="left"/>
      <w:pPr>
        <w:ind w:left="3600" w:hanging="360"/>
      </w:pPr>
      <w:rPr>
        <w:rFonts w:ascii="Courier New" w:hAnsi="Courier New" w:cs="Courier New" w:hint="default"/>
      </w:rPr>
    </w:lvl>
    <w:lvl w:ilvl="5" w:tplc="EEBE831E" w:tentative="1">
      <w:start w:val="1"/>
      <w:numFmt w:val="bullet"/>
      <w:lvlText w:val=""/>
      <w:lvlJc w:val="left"/>
      <w:pPr>
        <w:ind w:left="4320" w:hanging="360"/>
      </w:pPr>
      <w:rPr>
        <w:rFonts w:ascii="Wingdings" w:hAnsi="Wingdings" w:hint="default"/>
      </w:rPr>
    </w:lvl>
    <w:lvl w:ilvl="6" w:tplc="97B6C73E" w:tentative="1">
      <w:start w:val="1"/>
      <w:numFmt w:val="bullet"/>
      <w:lvlText w:val=""/>
      <w:lvlJc w:val="left"/>
      <w:pPr>
        <w:ind w:left="5040" w:hanging="360"/>
      </w:pPr>
      <w:rPr>
        <w:rFonts w:ascii="Symbol" w:hAnsi="Symbol" w:hint="default"/>
      </w:rPr>
    </w:lvl>
    <w:lvl w:ilvl="7" w:tplc="16344CBA" w:tentative="1">
      <w:start w:val="1"/>
      <w:numFmt w:val="bullet"/>
      <w:lvlText w:val="o"/>
      <w:lvlJc w:val="left"/>
      <w:pPr>
        <w:ind w:left="5760" w:hanging="360"/>
      </w:pPr>
      <w:rPr>
        <w:rFonts w:ascii="Courier New" w:hAnsi="Courier New" w:cs="Courier New" w:hint="default"/>
      </w:rPr>
    </w:lvl>
    <w:lvl w:ilvl="8" w:tplc="EC3097FE" w:tentative="1">
      <w:start w:val="1"/>
      <w:numFmt w:val="bullet"/>
      <w:lvlText w:val=""/>
      <w:lvlJc w:val="left"/>
      <w:pPr>
        <w:ind w:left="6480" w:hanging="360"/>
      </w:pPr>
      <w:rPr>
        <w:rFonts w:ascii="Wingdings" w:hAnsi="Wingdings" w:hint="default"/>
      </w:rPr>
    </w:lvl>
  </w:abstractNum>
  <w:abstractNum w:abstractNumId="22">
    <w:nsid w:val="1C0521FC"/>
    <w:multiLevelType w:val="hybridMultilevel"/>
    <w:tmpl w:val="0C0432DC"/>
    <w:styleLink w:val="41"/>
    <w:lvl w:ilvl="0" w:tplc="5B82F816">
      <w:start w:val="1"/>
      <w:numFmt w:val="bullet"/>
      <w:lvlText w:val=""/>
      <w:lvlJc w:val="left"/>
      <w:pPr>
        <w:tabs>
          <w:tab w:val="num" w:pos="720"/>
        </w:tabs>
        <w:ind w:left="720" w:hanging="360"/>
      </w:pPr>
      <w:rPr>
        <w:rFonts w:ascii="Wingdings" w:hAnsi="Wingdings" w:hint="default"/>
      </w:rPr>
    </w:lvl>
    <w:lvl w:ilvl="1" w:tplc="2F40F994" w:tentative="1">
      <w:start w:val="1"/>
      <w:numFmt w:val="bullet"/>
      <w:lvlText w:val="o"/>
      <w:lvlJc w:val="left"/>
      <w:pPr>
        <w:tabs>
          <w:tab w:val="num" w:pos="1440"/>
        </w:tabs>
        <w:ind w:left="1440" w:hanging="360"/>
      </w:pPr>
      <w:rPr>
        <w:rFonts w:ascii="Courier New" w:hAnsi="Courier New" w:cs="Courier New" w:hint="default"/>
      </w:rPr>
    </w:lvl>
    <w:lvl w:ilvl="2" w:tplc="498276C4" w:tentative="1">
      <w:start w:val="1"/>
      <w:numFmt w:val="bullet"/>
      <w:lvlText w:val=""/>
      <w:lvlJc w:val="left"/>
      <w:pPr>
        <w:tabs>
          <w:tab w:val="num" w:pos="2160"/>
        </w:tabs>
        <w:ind w:left="2160" w:hanging="360"/>
      </w:pPr>
      <w:rPr>
        <w:rFonts w:ascii="Wingdings" w:hAnsi="Wingdings" w:hint="default"/>
      </w:rPr>
    </w:lvl>
    <w:lvl w:ilvl="3" w:tplc="DDCEE0F0" w:tentative="1">
      <w:start w:val="1"/>
      <w:numFmt w:val="bullet"/>
      <w:lvlText w:val=""/>
      <w:lvlJc w:val="left"/>
      <w:pPr>
        <w:tabs>
          <w:tab w:val="num" w:pos="2880"/>
        </w:tabs>
        <w:ind w:left="2880" w:hanging="360"/>
      </w:pPr>
      <w:rPr>
        <w:rFonts w:ascii="Symbol" w:hAnsi="Symbol" w:hint="default"/>
      </w:rPr>
    </w:lvl>
    <w:lvl w:ilvl="4" w:tplc="DBBEB98A" w:tentative="1">
      <w:start w:val="1"/>
      <w:numFmt w:val="bullet"/>
      <w:lvlText w:val="o"/>
      <w:lvlJc w:val="left"/>
      <w:pPr>
        <w:tabs>
          <w:tab w:val="num" w:pos="3600"/>
        </w:tabs>
        <w:ind w:left="3600" w:hanging="360"/>
      </w:pPr>
      <w:rPr>
        <w:rFonts w:ascii="Courier New" w:hAnsi="Courier New" w:cs="Courier New" w:hint="default"/>
      </w:rPr>
    </w:lvl>
    <w:lvl w:ilvl="5" w:tplc="70D41246" w:tentative="1">
      <w:start w:val="1"/>
      <w:numFmt w:val="bullet"/>
      <w:lvlText w:val=""/>
      <w:lvlJc w:val="left"/>
      <w:pPr>
        <w:tabs>
          <w:tab w:val="num" w:pos="4320"/>
        </w:tabs>
        <w:ind w:left="4320" w:hanging="360"/>
      </w:pPr>
      <w:rPr>
        <w:rFonts w:ascii="Wingdings" w:hAnsi="Wingdings" w:hint="default"/>
      </w:rPr>
    </w:lvl>
    <w:lvl w:ilvl="6" w:tplc="4B8EED06" w:tentative="1">
      <w:start w:val="1"/>
      <w:numFmt w:val="bullet"/>
      <w:lvlText w:val=""/>
      <w:lvlJc w:val="left"/>
      <w:pPr>
        <w:tabs>
          <w:tab w:val="num" w:pos="5040"/>
        </w:tabs>
        <w:ind w:left="5040" w:hanging="360"/>
      </w:pPr>
      <w:rPr>
        <w:rFonts w:ascii="Symbol" w:hAnsi="Symbol" w:hint="default"/>
      </w:rPr>
    </w:lvl>
    <w:lvl w:ilvl="7" w:tplc="C444D746" w:tentative="1">
      <w:start w:val="1"/>
      <w:numFmt w:val="bullet"/>
      <w:lvlText w:val="o"/>
      <w:lvlJc w:val="left"/>
      <w:pPr>
        <w:tabs>
          <w:tab w:val="num" w:pos="5760"/>
        </w:tabs>
        <w:ind w:left="5760" w:hanging="360"/>
      </w:pPr>
      <w:rPr>
        <w:rFonts w:ascii="Courier New" w:hAnsi="Courier New" w:cs="Courier New" w:hint="default"/>
      </w:rPr>
    </w:lvl>
    <w:lvl w:ilvl="8" w:tplc="35101E52" w:tentative="1">
      <w:start w:val="1"/>
      <w:numFmt w:val="bullet"/>
      <w:lvlText w:val=""/>
      <w:lvlJc w:val="left"/>
      <w:pPr>
        <w:tabs>
          <w:tab w:val="num" w:pos="6480"/>
        </w:tabs>
        <w:ind w:left="6480" w:hanging="360"/>
      </w:pPr>
      <w:rPr>
        <w:rFonts w:ascii="Wingdings" w:hAnsi="Wingdings" w:hint="default"/>
      </w:rPr>
    </w:lvl>
  </w:abstractNum>
  <w:abstractNum w:abstractNumId="23">
    <w:nsid w:val="1F9A0FB2"/>
    <w:multiLevelType w:val="multilevel"/>
    <w:tmpl w:val="0C5C920E"/>
    <w:styleLink w:val="symvaseis"/>
    <w:lvl w:ilvl="0">
      <w:start w:val="1"/>
      <w:numFmt w:val="decimal"/>
      <w:lvlText w:val="Άρθρο %1"/>
      <w:lvlJc w:val="left"/>
      <w:pPr>
        <w:tabs>
          <w:tab w:val="num" w:pos="1440"/>
        </w:tabs>
        <w:ind w:left="794" w:hanging="794"/>
      </w:pPr>
      <w:rPr>
        <w:rFonts w:ascii="Tahoma" w:hAnsi="Tahoma" w:hint="default"/>
        <w:b/>
        <w:i w:val="0"/>
        <w:sz w:val="24"/>
      </w:rPr>
    </w:lvl>
    <w:lvl w:ilvl="1">
      <w:start w:val="1"/>
      <w:numFmt w:val="decimal"/>
      <w:lvlText w:val="%1.%2"/>
      <w:lvlJc w:val="left"/>
      <w:pPr>
        <w:tabs>
          <w:tab w:val="num" w:pos="565"/>
        </w:tabs>
        <w:ind w:left="565" w:hanging="565"/>
      </w:pPr>
      <w:rPr>
        <w:rFonts w:ascii="Tahoma" w:hAnsi="Tahoma" w:hint="default"/>
      </w:rPr>
    </w:lvl>
    <w:lvl w:ilvl="2">
      <w:start w:val="1"/>
      <w:numFmt w:val="decimal"/>
      <w:lvlText w:val="%1.%2.%3"/>
      <w:lvlJc w:val="left"/>
      <w:pPr>
        <w:tabs>
          <w:tab w:val="num" w:pos="1193"/>
        </w:tabs>
        <w:ind w:left="833" w:hanging="720"/>
      </w:pPr>
      <w:rPr>
        <w:rFonts w:ascii="Tahoma" w:hAnsi="Tahoma" w:hint="default"/>
        <w:sz w:val="22"/>
      </w:rPr>
    </w:lvl>
    <w:lvl w:ilvl="3">
      <w:start w:val="1"/>
      <w:numFmt w:val="decimal"/>
      <w:lvlText w:val="%1.%2.%3.%4"/>
      <w:lvlJc w:val="left"/>
      <w:pPr>
        <w:tabs>
          <w:tab w:val="num" w:pos="1439"/>
        </w:tabs>
        <w:ind w:left="-1" w:firstLine="0"/>
      </w:pPr>
      <w:rPr>
        <w:rFonts w:ascii="Tahoma" w:hAnsi="Tahoma" w:hint="default"/>
      </w:rPr>
    </w:lvl>
    <w:lvl w:ilvl="4">
      <w:start w:val="1"/>
      <w:numFmt w:val="decimal"/>
      <w:lvlText w:val="%1.%2.%3.%4.%5"/>
      <w:lvlJc w:val="left"/>
      <w:pPr>
        <w:tabs>
          <w:tab w:val="num" w:pos="1755"/>
        </w:tabs>
        <w:ind w:left="963" w:hanging="1008"/>
      </w:pPr>
      <w:rPr>
        <w:rFonts w:ascii="Tahoma" w:hAnsi="Tahoma" w:hint="default"/>
      </w:rPr>
    </w:lvl>
    <w:lvl w:ilvl="5">
      <w:start w:val="1"/>
      <w:numFmt w:val="decimal"/>
      <w:lvlText w:val="%1.%2.%3.%4.%5.%6"/>
      <w:lvlJc w:val="left"/>
      <w:pPr>
        <w:tabs>
          <w:tab w:val="num" w:pos="1247"/>
        </w:tabs>
        <w:ind w:left="1247" w:hanging="1134"/>
      </w:pPr>
      <w:rPr>
        <w:rFonts w:ascii="Tahoma" w:hAnsi="Tahoma" w:hint="default"/>
        <w:b/>
        <w:i w:val="0"/>
        <w:sz w:val="20"/>
        <w:szCs w:val="20"/>
      </w:rPr>
    </w:lvl>
    <w:lvl w:ilvl="6">
      <w:start w:val="1"/>
      <w:numFmt w:val="decimal"/>
      <w:lvlText w:val="%1.%2.%3.%4.%5.%6.%7"/>
      <w:lvlJc w:val="left"/>
      <w:pPr>
        <w:tabs>
          <w:tab w:val="num" w:pos="1409"/>
        </w:tabs>
        <w:ind w:left="1409" w:hanging="1296"/>
      </w:pPr>
      <w:rPr>
        <w:rFonts w:ascii="Tahoma" w:hAnsi="Tahoma" w:hint="default"/>
        <w:b w:val="0"/>
        <w:i w:val="0"/>
        <w:sz w:val="18"/>
        <w:szCs w:val="18"/>
      </w:rPr>
    </w:lvl>
    <w:lvl w:ilvl="7">
      <w:start w:val="1"/>
      <w:numFmt w:val="decimal"/>
      <w:lvlText w:val="%1.%2.%3.%4.%5.%6.%7.%8"/>
      <w:lvlJc w:val="left"/>
      <w:pPr>
        <w:tabs>
          <w:tab w:val="num" w:pos="1553"/>
        </w:tabs>
        <w:ind w:left="1553" w:hanging="1440"/>
      </w:pPr>
      <w:rPr>
        <w:rFonts w:ascii="Tahoma" w:hAnsi="Tahoma" w:hint="default"/>
        <w:b w:val="0"/>
        <w:i w:val="0"/>
        <w:sz w:val="18"/>
        <w:szCs w:val="18"/>
      </w:rPr>
    </w:lvl>
    <w:lvl w:ilvl="8">
      <w:start w:val="1"/>
      <w:numFmt w:val="decimal"/>
      <w:lvlText w:val="%1.%2.%3.%4.%5.%6.%7.%8.%9"/>
      <w:lvlJc w:val="left"/>
      <w:pPr>
        <w:tabs>
          <w:tab w:val="num" w:pos="1697"/>
        </w:tabs>
        <w:ind w:left="1697" w:hanging="1584"/>
      </w:pPr>
      <w:rPr>
        <w:rFonts w:hint="default"/>
      </w:rPr>
    </w:lvl>
  </w:abstractNum>
  <w:abstractNum w:abstractNumId="24">
    <w:nsid w:val="226D6112"/>
    <w:multiLevelType w:val="hybridMultilevel"/>
    <w:tmpl w:val="611CC612"/>
    <w:lvl w:ilvl="0" w:tplc="177A16DE">
      <w:start w:val="1"/>
      <w:numFmt w:val="decimal"/>
      <w:pStyle w:val="21"/>
      <w:lvlText w:val="%1."/>
      <w:lvlJc w:val="left"/>
      <w:pPr>
        <w:ind w:left="720" w:hanging="360"/>
      </w:pPr>
      <w:rPr>
        <w:rFonts w:asciiTheme="minorHAnsi" w:hAnsiTheme="minorHAnsi" w:cstheme="minorHAnsi" w:hint="default"/>
        <w:b w:val="0"/>
        <w:i w:val="0"/>
      </w:rPr>
    </w:lvl>
    <w:lvl w:ilvl="1" w:tplc="04080003">
      <w:start w:val="1"/>
      <w:numFmt w:val="lowerLetter"/>
      <w:lvlText w:val="%2."/>
      <w:lvlJc w:val="left"/>
      <w:pPr>
        <w:ind w:left="1440" w:hanging="360"/>
      </w:pPr>
    </w:lvl>
    <w:lvl w:ilvl="2" w:tplc="C97C589C">
      <w:start w:val="1"/>
      <w:numFmt w:val="lowerRoman"/>
      <w:lvlText w:val="%3)"/>
      <w:lvlJc w:val="left"/>
      <w:pPr>
        <w:ind w:left="2700" w:hanging="720"/>
      </w:pPr>
      <w:rPr>
        <w:rFonts w:hint="default"/>
      </w:r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nsid w:val="23385E8D"/>
    <w:multiLevelType w:val="multilevel"/>
    <w:tmpl w:val="9724A55C"/>
    <w:styleLink w:val="a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2F6609D1"/>
    <w:multiLevelType w:val="hybridMultilevel"/>
    <w:tmpl w:val="AE72C0FC"/>
    <w:lvl w:ilvl="0" w:tplc="04080001">
      <w:start w:val="1"/>
      <w:numFmt w:val="bullet"/>
      <w:pStyle w:val="Tablebullet1"/>
      <w:lvlText w:val=""/>
      <w:lvlJc w:val="left"/>
      <w:pPr>
        <w:tabs>
          <w:tab w:val="num" w:pos="397"/>
        </w:tabs>
        <w:ind w:left="397" w:hanging="397"/>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7">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28">
    <w:nsid w:val="3A342615"/>
    <w:multiLevelType w:val="multilevel"/>
    <w:tmpl w:val="982E92B0"/>
    <w:styleLink w:val="ListBullets"/>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color w:val="auto"/>
      </w:rPr>
    </w:lvl>
    <w:lvl w:ilvl="2">
      <w:start w:val="1"/>
      <w:numFmt w:val="lowerRoman"/>
      <w:lvlText w:val="%3."/>
      <w:lvlJc w:val="right"/>
      <w:pPr>
        <w:ind w:left="2084" w:hanging="180"/>
      </w:pPr>
      <w:rPr>
        <w:rFonts w:hint="default"/>
        <w:color w:val="auto"/>
      </w:rPr>
    </w:lvl>
    <w:lvl w:ilvl="3" w:tentative="1">
      <w:start w:val="1"/>
      <w:numFmt w:val="decimal"/>
      <w:lvlText w:val="%4."/>
      <w:lvlJc w:val="left"/>
      <w:pPr>
        <w:ind w:left="2804" w:hanging="360"/>
      </w:pPr>
      <w:rPr>
        <w:rFonts w:hint="default"/>
        <w:color w:val="auto"/>
      </w:rPr>
    </w:lvl>
    <w:lvl w:ilvl="4" w:tentative="1">
      <w:start w:val="1"/>
      <w:numFmt w:val="lowerLetter"/>
      <w:lvlText w:val="%5."/>
      <w:lvlJc w:val="left"/>
      <w:pPr>
        <w:ind w:left="3524" w:hanging="360"/>
      </w:pPr>
      <w:rPr>
        <w:rFonts w:hint="default"/>
      </w:rPr>
    </w:lvl>
    <w:lvl w:ilvl="5" w:tentative="1">
      <w:start w:val="1"/>
      <w:numFmt w:val="lowerRoman"/>
      <w:lvlText w:val="%6."/>
      <w:lvlJc w:val="right"/>
      <w:pPr>
        <w:ind w:left="4244" w:hanging="180"/>
      </w:pPr>
      <w:rPr>
        <w:rFonts w:hint="default"/>
      </w:rPr>
    </w:lvl>
    <w:lvl w:ilvl="6" w:tentative="1">
      <w:start w:val="1"/>
      <w:numFmt w:val="decimal"/>
      <w:lvlText w:val="%7."/>
      <w:lvlJc w:val="left"/>
      <w:pPr>
        <w:ind w:left="4964" w:hanging="360"/>
      </w:pPr>
      <w:rPr>
        <w:rFonts w:hint="default"/>
      </w:rPr>
    </w:lvl>
    <w:lvl w:ilvl="7" w:tentative="1">
      <w:start w:val="1"/>
      <w:numFmt w:val="lowerLetter"/>
      <w:lvlText w:val="%8."/>
      <w:lvlJc w:val="left"/>
      <w:pPr>
        <w:ind w:left="5684" w:hanging="360"/>
      </w:pPr>
      <w:rPr>
        <w:rFonts w:hint="default"/>
      </w:rPr>
    </w:lvl>
    <w:lvl w:ilvl="8" w:tentative="1">
      <w:start w:val="1"/>
      <w:numFmt w:val="lowerRoman"/>
      <w:lvlText w:val="%9."/>
      <w:lvlJc w:val="right"/>
      <w:pPr>
        <w:ind w:left="6404" w:hanging="180"/>
      </w:pPr>
      <w:rPr>
        <w:rFonts w:hint="default"/>
      </w:rPr>
    </w:lvl>
  </w:abstractNum>
  <w:abstractNum w:abstractNumId="29">
    <w:nsid w:val="3CCE7297"/>
    <w:multiLevelType w:val="singleLevel"/>
    <w:tmpl w:val="C9A20170"/>
    <w:lvl w:ilvl="0">
      <w:start w:val="400"/>
      <w:numFmt w:val="bullet"/>
      <w:pStyle w:val="Num"/>
      <w:lvlText w:val="-"/>
      <w:lvlJc w:val="left"/>
      <w:pPr>
        <w:tabs>
          <w:tab w:val="num" w:pos="660"/>
        </w:tabs>
        <w:ind w:left="660" w:hanging="360"/>
      </w:pPr>
      <w:rPr>
        <w:rFonts w:hint="default"/>
      </w:rPr>
    </w:lvl>
  </w:abstractNum>
  <w:abstractNum w:abstractNumId="30">
    <w:nsid w:val="56AC5002"/>
    <w:multiLevelType w:val="hybridMultilevel"/>
    <w:tmpl w:val="1E5AE1DC"/>
    <w:lvl w:ilvl="0" w:tplc="71B81534">
      <w:start w:val="1"/>
      <w:numFmt w:val="decimal"/>
      <w:pStyle w:val="a2"/>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FF0A4A"/>
    <w:multiLevelType w:val="multilevel"/>
    <w:tmpl w:val="D1926010"/>
    <w:lvl w:ilvl="0">
      <w:start w:val="1"/>
      <w:numFmt w:val="decimal"/>
      <w:pStyle w:val="10"/>
      <w:lvlText w:val="%1."/>
      <w:lvlJc w:val="left"/>
      <w:pPr>
        <w:ind w:left="720" w:hanging="360"/>
      </w:p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004" w:hanging="720"/>
      </w:pPr>
      <w:rPr>
        <w:rFonts w:hint="default"/>
        <w:color w:val="365F91"/>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8BE454B"/>
    <w:multiLevelType w:val="hybridMultilevel"/>
    <w:tmpl w:val="D59A22B2"/>
    <w:lvl w:ilvl="0" w:tplc="756AD724">
      <w:start w:val="1"/>
      <w:numFmt w:val="decimal"/>
      <w:pStyle w:val="31"/>
      <w:lvlText w:val="1.%1.1"/>
      <w:lvlJc w:val="left"/>
      <w:pPr>
        <w:ind w:left="94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A0271E" w:tentative="1">
      <w:start w:val="1"/>
      <w:numFmt w:val="lowerLetter"/>
      <w:lvlText w:val="%2."/>
      <w:lvlJc w:val="left"/>
      <w:pPr>
        <w:ind w:left="1667" w:hanging="360"/>
      </w:pPr>
    </w:lvl>
    <w:lvl w:ilvl="2" w:tplc="FAD09484" w:tentative="1">
      <w:start w:val="1"/>
      <w:numFmt w:val="lowerRoman"/>
      <w:lvlText w:val="%3."/>
      <w:lvlJc w:val="right"/>
      <w:pPr>
        <w:ind w:left="2387" w:hanging="180"/>
      </w:pPr>
    </w:lvl>
    <w:lvl w:ilvl="3" w:tplc="30C43BAC" w:tentative="1">
      <w:start w:val="1"/>
      <w:numFmt w:val="decimal"/>
      <w:lvlText w:val="%4."/>
      <w:lvlJc w:val="left"/>
      <w:pPr>
        <w:ind w:left="3107" w:hanging="360"/>
      </w:pPr>
    </w:lvl>
    <w:lvl w:ilvl="4" w:tplc="968E60EE" w:tentative="1">
      <w:start w:val="1"/>
      <w:numFmt w:val="lowerLetter"/>
      <w:lvlText w:val="%5."/>
      <w:lvlJc w:val="left"/>
      <w:pPr>
        <w:ind w:left="3827" w:hanging="360"/>
      </w:pPr>
    </w:lvl>
    <w:lvl w:ilvl="5" w:tplc="28FA6BD2" w:tentative="1">
      <w:start w:val="1"/>
      <w:numFmt w:val="lowerRoman"/>
      <w:lvlText w:val="%6."/>
      <w:lvlJc w:val="right"/>
      <w:pPr>
        <w:ind w:left="4547" w:hanging="180"/>
      </w:pPr>
    </w:lvl>
    <w:lvl w:ilvl="6" w:tplc="E97A8AC4" w:tentative="1">
      <w:start w:val="1"/>
      <w:numFmt w:val="decimal"/>
      <w:lvlText w:val="%7."/>
      <w:lvlJc w:val="left"/>
      <w:pPr>
        <w:ind w:left="5267" w:hanging="360"/>
      </w:pPr>
    </w:lvl>
    <w:lvl w:ilvl="7" w:tplc="28F0EC38" w:tentative="1">
      <w:start w:val="1"/>
      <w:numFmt w:val="lowerLetter"/>
      <w:lvlText w:val="%8."/>
      <w:lvlJc w:val="left"/>
      <w:pPr>
        <w:ind w:left="5987" w:hanging="360"/>
      </w:pPr>
    </w:lvl>
    <w:lvl w:ilvl="8" w:tplc="DEA058BE" w:tentative="1">
      <w:start w:val="1"/>
      <w:numFmt w:val="lowerRoman"/>
      <w:lvlText w:val="%9."/>
      <w:lvlJc w:val="right"/>
      <w:pPr>
        <w:ind w:left="6707" w:hanging="180"/>
      </w:pPr>
    </w:lvl>
  </w:abstractNum>
  <w:abstractNum w:abstractNumId="33">
    <w:nsid w:val="59531D44"/>
    <w:multiLevelType w:val="singleLevel"/>
    <w:tmpl w:val="015C6654"/>
    <w:lvl w:ilvl="0">
      <w:start w:val="1"/>
      <w:numFmt w:val="decimal"/>
      <w:pStyle w:val="a3"/>
      <w:lvlText w:val="%1."/>
      <w:legacy w:legacy="1" w:legacySpace="0" w:legacyIndent="283"/>
      <w:lvlJc w:val="left"/>
      <w:pPr>
        <w:ind w:left="283" w:hanging="283"/>
      </w:pPr>
      <w:rPr>
        <w:rFonts w:cs="Times New Roman"/>
      </w:rPr>
    </w:lvl>
  </w:abstractNum>
  <w:abstractNum w:abstractNumId="34">
    <w:nsid w:val="59E03D8A"/>
    <w:multiLevelType w:val="multilevel"/>
    <w:tmpl w:val="3D6CDC64"/>
    <w:lvl w:ilvl="0">
      <w:start w:val="1"/>
      <w:numFmt w:val="decimal"/>
      <w:pStyle w:val="Cont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D4C6F42"/>
    <w:multiLevelType w:val="hybridMultilevel"/>
    <w:tmpl w:val="FBB05CB2"/>
    <w:lvl w:ilvl="0" w:tplc="2B1AD708">
      <w:start w:val="1"/>
      <w:numFmt w:val="bullet"/>
      <w:pStyle w:val="11"/>
      <w:lvlText w:val=""/>
      <w:lvlJc w:val="left"/>
      <w:pPr>
        <w:tabs>
          <w:tab w:val="num" w:pos="429"/>
        </w:tabs>
        <w:ind w:left="431" w:hanging="371"/>
      </w:pPr>
      <w:rPr>
        <w:rFonts w:ascii="Symbol" w:hAnsi="Symbol" w:hint="default"/>
      </w:rPr>
    </w:lvl>
    <w:lvl w:ilvl="1" w:tplc="D1DA2EC8" w:tentative="1">
      <w:start w:val="1"/>
      <w:numFmt w:val="bullet"/>
      <w:lvlText w:val="o"/>
      <w:lvlJc w:val="left"/>
      <w:pPr>
        <w:tabs>
          <w:tab w:val="num" w:pos="1440"/>
        </w:tabs>
        <w:ind w:left="1440" w:hanging="360"/>
      </w:pPr>
      <w:rPr>
        <w:rFonts w:ascii="Courier New" w:hAnsi="Courier New" w:hint="default"/>
      </w:rPr>
    </w:lvl>
    <w:lvl w:ilvl="2" w:tplc="3B162152" w:tentative="1">
      <w:start w:val="1"/>
      <w:numFmt w:val="bullet"/>
      <w:lvlText w:val=""/>
      <w:lvlJc w:val="left"/>
      <w:pPr>
        <w:tabs>
          <w:tab w:val="num" w:pos="2160"/>
        </w:tabs>
        <w:ind w:left="2160" w:hanging="360"/>
      </w:pPr>
      <w:rPr>
        <w:rFonts w:ascii="Wingdings" w:hAnsi="Wingdings" w:hint="default"/>
      </w:rPr>
    </w:lvl>
    <w:lvl w:ilvl="3" w:tplc="C24A258A" w:tentative="1">
      <w:start w:val="1"/>
      <w:numFmt w:val="bullet"/>
      <w:lvlText w:val=""/>
      <w:lvlJc w:val="left"/>
      <w:pPr>
        <w:tabs>
          <w:tab w:val="num" w:pos="2880"/>
        </w:tabs>
        <w:ind w:left="2880" w:hanging="360"/>
      </w:pPr>
      <w:rPr>
        <w:rFonts w:ascii="Symbol" w:hAnsi="Symbol" w:hint="default"/>
      </w:rPr>
    </w:lvl>
    <w:lvl w:ilvl="4" w:tplc="96024882" w:tentative="1">
      <w:start w:val="1"/>
      <w:numFmt w:val="bullet"/>
      <w:lvlText w:val="o"/>
      <w:lvlJc w:val="left"/>
      <w:pPr>
        <w:tabs>
          <w:tab w:val="num" w:pos="3600"/>
        </w:tabs>
        <w:ind w:left="3600" w:hanging="360"/>
      </w:pPr>
      <w:rPr>
        <w:rFonts w:ascii="Courier New" w:hAnsi="Courier New" w:hint="default"/>
      </w:rPr>
    </w:lvl>
    <w:lvl w:ilvl="5" w:tplc="1E3C315A" w:tentative="1">
      <w:start w:val="1"/>
      <w:numFmt w:val="bullet"/>
      <w:lvlText w:val=""/>
      <w:lvlJc w:val="left"/>
      <w:pPr>
        <w:tabs>
          <w:tab w:val="num" w:pos="4320"/>
        </w:tabs>
        <w:ind w:left="4320" w:hanging="360"/>
      </w:pPr>
      <w:rPr>
        <w:rFonts w:ascii="Wingdings" w:hAnsi="Wingdings" w:hint="default"/>
      </w:rPr>
    </w:lvl>
    <w:lvl w:ilvl="6" w:tplc="B414E5FC" w:tentative="1">
      <w:start w:val="1"/>
      <w:numFmt w:val="bullet"/>
      <w:lvlText w:val=""/>
      <w:lvlJc w:val="left"/>
      <w:pPr>
        <w:tabs>
          <w:tab w:val="num" w:pos="5040"/>
        </w:tabs>
        <w:ind w:left="5040" w:hanging="360"/>
      </w:pPr>
      <w:rPr>
        <w:rFonts w:ascii="Symbol" w:hAnsi="Symbol" w:hint="default"/>
      </w:rPr>
    </w:lvl>
    <w:lvl w:ilvl="7" w:tplc="8326A804" w:tentative="1">
      <w:start w:val="1"/>
      <w:numFmt w:val="bullet"/>
      <w:lvlText w:val="o"/>
      <w:lvlJc w:val="left"/>
      <w:pPr>
        <w:tabs>
          <w:tab w:val="num" w:pos="5760"/>
        </w:tabs>
        <w:ind w:left="5760" w:hanging="360"/>
      </w:pPr>
      <w:rPr>
        <w:rFonts w:ascii="Courier New" w:hAnsi="Courier New" w:hint="default"/>
      </w:rPr>
    </w:lvl>
    <w:lvl w:ilvl="8" w:tplc="235CC76A" w:tentative="1">
      <w:start w:val="1"/>
      <w:numFmt w:val="bullet"/>
      <w:lvlText w:val=""/>
      <w:lvlJc w:val="left"/>
      <w:pPr>
        <w:tabs>
          <w:tab w:val="num" w:pos="6480"/>
        </w:tabs>
        <w:ind w:left="6480" w:hanging="360"/>
      </w:pPr>
      <w:rPr>
        <w:rFonts w:ascii="Wingdings" w:hAnsi="Wingdings" w:hint="default"/>
      </w:rPr>
    </w:lvl>
  </w:abstractNum>
  <w:abstractNum w:abstractNumId="36">
    <w:nsid w:val="5E9428BE"/>
    <w:multiLevelType w:val="multilevel"/>
    <w:tmpl w:val="F782EA4E"/>
    <w:lvl w:ilvl="0">
      <w:start w:val="1"/>
      <w:numFmt w:val="bullet"/>
      <w:pStyle w:val="BULLET0"/>
      <w:lvlText w:val=""/>
      <w:lvlJc w:val="left"/>
      <w:pPr>
        <w:tabs>
          <w:tab w:val="num" w:pos="1134"/>
        </w:tabs>
        <w:ind w:left="1134" w:hanging="567"/>
      </w:pPr>
      <w:rPr>
        <w:rFonts w:ascii="Wingdings" w:hAnsi="Wingdings" w:hint="default"/>
      </w:rPr>
    </w:lvl>
    <w:lvl w:ilvl="1">
      <w:start w:val="1"/>
      <w:numFmt w:val="bullet"/>
      <w:lvlText w:val=""/>
      <w:lvlJc w:val="left"/>
      <w:pPr>
        <w:tabs>
          <w:tab w:val="num" w:pos="1701"/>
        </w:tabs>
        <w:ind w:left="1701" w:hanging="567"/>
      </w:pPr>
      <w:rPr>
        <w:rFonts w:ascii="Symbol" w:hAnsi="Symbol" w:hint="default"/>
        <w:color w:val="auto"/>
        <w:sz w:val="16"/>
      </w:rPr>
    </w:lvl>
    <w:lvl w:ilvl="2">
      <w:start w:val="1"/>
      <w:numFmt w:val="bullet"/>
      <w:lvlText w:val="-"/>
      <w:lvlJc w:val="left"/>
      <w:pPr>
        <w:tabs>
          <w:tab w:val="num" w:pos="2268"/>
        </w:tabs>
        <w:ind w:left="2268" w:hanging="567"/>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0921B21"/>
    <w:multiLevelType w:val="hybridMultilevel"/>
    <w:tmpl w:val="B9BACBE2"/>
    <w:styleLink w:val="List921"/>
    <w:lvl w:ilvl="0" w:tplc="4476CD04">
      <w:start w:val="1"/>
      <w:numFmt w:val="bullet"/>
      <w:lvlText w:val=""/>
      <w:lvlJc w:val="left"/>
      <w:pPr>
        <w:tabs>
          <w:tab w:val="num" w:pos="720"/>
        </w:tabs>
        <w:ind w:left="720" w:hanging="360"/>
      </w:pPr>
      <w:rPr>
        <w:rFonts w:ascii="Symbol" w:hAnsi="Symbol" w:hint="default"/>
        <w:sz w:val="20"/>
        <w:szCs w:val="20"/>
      </w:rPr>
    </w:lvl>
    <w:lvl w:ilvl="1" w:tplc="974E2222">
      <w:start w:val="1"/>
      <w:numFmt w:val="bullet"/>
      <w:lvlText w:val="o"/>
      <w:lvlJc w:val="left"/>
      <w:pPr>
        <w:tabs>
          <w:tab w:val="num" w:pos="1800"/>
        </w:tabs>
        <w:ind w:left="1800" w:hanging="360"/>
      </w:pPr>
      <w:rPr>
        <w:rFonts w:ascii="Courier New" w:hAnsi="Courier New" w:cs="Courier New" w:hint="default"/>
        <w:sz w:val="20"/>
        <w:szCs w:val="20"/>
      </w:rPr>
    </w:lvl>
    <w:lvl w:ilvl="2" w:tplc="F7729B7A" w:tentative="1">
      <w:start w:val="1"/>
      <w:numFmt w:val="bullet"/>
      <w:lvlText w:val=""/>
      <w:lvlJc w:val="left"/>
      <w:pPr>
        <w:tabs>
          <w:tab w:val="num" w:pos="2520"/>
        </w:tabs>
        <w:ind w:left="2520" w:hanging="360"/>
      </w:pPr>
      <w:rPr>
        <w:rFonts w:ascii="Wingdings" w:hAnsi="Wingdings" w:hint="default"/>
      </w:rPr>
    </w:lvl>
    <w:lvl w:ilvl="3" w:tplc="21AC2C9E" w:tentative="1">
      <w:start w:val="1"/>
      <w:numFmt w:val="bullet"/>
      <w:lvlText w:val=""/>
      <w:lvlJc w:val="left"/>
      <w:pPr>
        <w:tabs>
          <w:tab w:val="num" w:pos="3240"/>
        </w:tabs>
        <w:ind w:left="3240" w:hanging="360"/>
      </w:pPr>
      <w:rPr>
        <w:rFonts w:ascii="Symbol" w:hAnsi="Symbol" w:hint="default"/>
      </w:rPr>
    </w:lvl>
    <w:lvl w:ilvl="4" w:tplc="F8EACF78" w:tentative="1">
      <w:start w:val="1"/>
      <w:numFmt w:val="bullet"/>
      <w:lvlText w:val="o"/>
      <w:lvlJc w:val="left"/>
      <w:pPr>
        <w:tabs>
          <w:tab w:val="num" w:pos="3960"/>
        </w:tabs>
        <w:ind w:left="3960" w:hanging="360"/>
      </w:pPr>
      <w:rPr>
        <w:rFonts w:ascii="Courier New" w:hAnsi="Courier New" w:cs="Courier New" w:hint="default"/>
      </w:rPr>
    </w:lvl>
    <w:lvl w:ilvl="5" w:tplc="BEA2055E" w:tentative="1">
      <w:start w:val="1"/>
      <w:numFmt w:val="bullet"/>
      <w:lvlText w:val=""/>
      <w:lvlJc w:val="left"/>
      <w:pPr>
        <w:tabs>
          <w:tab w:val="num" w:pos="4680"/>
        </w:tabs>
        <w:ind w:left="4680" w:hanging="360"/>
      </w:pPr>
      <w:rPr>
        <w:rFonts w:ascii="Wingdings" w:hAnsi="Wingdings" w:hint="default"/>
      </w:rPr>
    </w:lvl>
    <w:lvl w:ilvl="6" w:tplc="4538E8BA" w:tentative="1">
      <w:start w:val="1"/>
      <w:numFmt w:val="bullet"/>
      <w:lvlText w:val=""/>
      <w:lvlJc w:val="left"/>
      <w:pPr>
        <w:tabs>
          <w:tab w:val="num" w:pos="5400"/>
        </w:tabs>
        <w:ind w:left="5400" w:hanging="360"/>
      </w:pPr>
      <w:rPr>
        <w:rFonts w:ascii="Symbol" w:hAnsi="Symbol" w:hint="default"/>
      </w:rPr>
    </w:lvl>
    <w:lvl w:ilvl="7" w:tplc="C0CC0610" w:tentative="1">
      <w:start w:val="1"/>
      <w:numFmt w:val="bullet"/>
      <w:lvlText w:val="o"/>
      <w:lvlJc w:val="left"/>
      <w:pPr>
        <w:tabs>
          <w:tab w:val="num" w:pos="6120"/>
        </w:tabs>
        <w:ind w:left="6120" w:hanging="360"/>
      </w:pPr>
      <w:rPr>
        <w:rFonts w:ascii="Courier New" w:hAnsi="Courier New" w:cs="Courier New" w:hint="default"/>
      </w:rPr>
    </w:lvl>
    <w:lvl w:ilvl="8" w:tplc="1500F31C" w:tentative="1">
      <w:start w:val="1"/>
      <w:numFmt w:val="bullet"/>
      <w:lvlText w:val=""/>
      <w:lvlJc w:val="left"/>
      <w:pPr>
        <w:tabs>
          <w:tab w:val="num" w:pos="6840"/>
        </w:tabs>
        <w:ind w:left="6840" w:hanging="360"/>
      </w:pPr>
      <w:rPr>
        <w:rFonts w:ascii="Wingdings" w:hAnsi="Wingdings" w:hint="default"/>
      </w:rPr>
    </w:lvl>
  </w:abstractNum>
  <w:abstractNum w:abstractNumId="38">
    <w:nsid w:val="64CB164D"/>
    <w:multiLevelType w:val="hybridMultilevel"/>
    <w:tmpl w:val="8A2AEF98"/>
    <w:name w:val="WW8Num142222222222222222"/>
    <w:lvl w:ilvl="0" w:tplc="C35E7070">
      <w:start w:val="1"/>
      <w:numFmt w:val="decimal"/>
      <w:lvlText w:val="%1)"/>
      <w:lvlJc w:val="left"/>
      <w:pPr>
        <w:ind w:left="720" w:hanging="360"/>
      </w:pPr>
    </w:lvl>
    <w:lvl w:ilvl="1" w:tplc="FA9E4160" w:tentative="1">
      <w:start w:val="1"/>
      <w:numFmt w:val="lowerLetter"/>
      <w:lvlText w:val="%2."/>
      <w:lvlJc w:val="left"/>
      <w:pPr>
        <w:ind w:left="1440" w:hanging="360"/>
      </w:pPr>
    </w:lvl>
    <w:lvl w:ilvl="2" w:tplc="4F5A7E82" w:tentative="1">
      <w:start w:val="1"/>
      <w:numFmt w:val="lowerRoman"/>
      <w:lvlText w:val="%3."/>
      <w:lvlJc w:val="right"/>
      <w:pPr>
        <w:ind w:left="2160" w:hanging="180"/>
      </w:pPr>
    </w:lvl>
    <w:lvl w:ilvl="3" w:tplc="C5E449F2" w:tentative="1">
      <w:start w:val="1"/>
      <w:numFmt w:val="decimal"/>
      <w:lvlText w:val="%4."/>
      <w:lvlJc w:val="left"/>
      <w:pPr>
        <w:ind w:left="2880" w:hanging="360"/>
      </w:pPr>
    </w:lvl>
    <w:lvl w:ilvl="4" w:tplc="3A64719C" w:tentative="1">
      <w:start w:val="1"/>
      <w:numFmt w:val="lowerLetter"/>
      <w:lvlText w:val="%5."/>
      <w:lvlJc w:val="left"/>
      <w:pPr>
        <w:ind w:left="3600" w:hanging="360"/>
      </w:pPr>
    </w:lvl>
    <w:lvl w:ilvl="5" w:tplc="CC963722" w:tentative="1">
      <w:start w:val="1"/>
      <w:numFmt w:val="lowerRoman"/>
      <w:lvlText w:val="%6."/>
      <w:lvlJc w:val="right"/>
      <w:pPr>
        <w:ind w:left="4320" w:hanging="180"/>
      </w:pPr>
    </w:lvl>
    <w:lvl w:ilvl="6" w:tplc="8BF0D9DC" w:tentative="1">
      <w:start w:val="1"/>
      <w:numFmt w:val="decimal"/>
      <w:lvlText w:val="%7."/>
      <w:lvlJc w:val="left"/>
      <w:pPr>
        <w:ind w:left="5040" w:hanging="360"/>
      </w:pPr>
    </w:lvl>
    <w:lvl w:ilvl="7" w:tplc="6BEE1792" w:tentative="1">
      <w:start w:val="1"/>
      <w:numFmt w:val="lowerLetter"/>
      <w:lvlText w:val="%8."/>
      <w:lvlJc w:val="left"/>
      <w:pPr>
        <w:ind w:left="5760" w:hanging="360"/>
      </w:pPr>
    </w:lvl>
    <w:lvl w:ilvl="8" w:tplc="A93CFB90" w:tentative="1">
      <w:start w:val="1"/>
      <w:numFmt w:val="lowerRoman"/>
      <w:lvlText w:val="%9."/>
      <w:lvlJc w:val="right"/>
      <w:pPr>
        <w:ind w:left="6480" w:hanging="180"/>
      </w:pPr>
    </w:lvl>
  </w:abstractNum>
  <w:abstractNum w:abstractNumId="39">
    <w:nsid w:val="656806BD"/>
    <w:multiLevelType w:val="hybridMultilevel"/>
    <w:tmpl w:val="3DF693B0"/>
    <w:styleLink w:val="List241"/>
    <w:lvl w:ilvl="0" w:tplc="1BEC9B92">
      <w:start w:val="1"/>
      <w:numFmt w:val="bullet"/>
      <w:lvlText w:val=""/>
      <w:lvlJc w:val="left"/>
      <w:pPr>
        <w:tabs>
          <w:tab w:val="num" w:pos="283"/>
        </w:tabs>
        <w:ind w:left="283" w:hanging="283"/>
      </w:pPr>
      <w:rPr>
        <w:rFonts w:ascii="Wingdings" w:hAnsi="Wingdings" w:hint="default"/>
      </w:rPr>
    </w:lvl>
    <w:lvl w:ilvl="1" w:tplc="04080003" w:tentative="1">
      <w:start w:val="1"/>
      <w:numFmt w:val="bullet"/>
      <w:lvlText w:val="o"/>
      <w:lvlJc w:val="left"/>
      <w:pPr>
        <w:tabs>
          <w:tab w:val="num" w:pos="22"/>
        </w:tabs>
        <w:ind w:left="22" w:hanging="360"/>
      </w:pPr>
      <w:rPr>
        <w:rFonts w:ascii="Courier New" w:hAnsi="Courier New" w:cs="Courier New" w:hint="default"/>
      </w:rPr>
    </w:lvl>
    <w:lvl w:ilvl="2" w:tplc="04080005">
      <w:start w:val="1"/>
      <w:numFmt w:val="bullet"/>
      <w:lvlText w:val=""/>
      <w:lvlJc w:val="left"/>
      <w:pPr>
        <w:tabs>
          <w:tab w:val="num" w:pos="742"/>
        </w:tabs>
        <w:ind w:left="742" w:hanging="360"/>
      </w:pPr>
      <w:rPr>
        <w:rFonts w:ascii="Wingdings" w:hAnsi="Wingdings" w:hint="default"/>
      </w:rPr>
    </w:lvl>
    <w:lvl w:ilvl="3" w:tplc="04080001">
      <w:start w:val="1"/>
      <w:numFmt w:val="bullet"/>
      <w:lvlText w:val=""/>
      <w:lvlJc w:val="left"/>
      <w:pPr>
        <w:tabs>
          <w:tab w:val="num" w:pos="1462"/>
        </w:tabs>
        <w:ind w:left="1462" w:hanging="360"/>
      </w:pPr>
      <w:rPr>
        <w:rFonts w:ascii="Symbol" w:hAnsi="Symbol" w:hint="default"/>
      </w:rPr>
    </w:lvl>
    <w:lvl w:ilvl="4" w:tplc="04080003" w:tentative="1">
      <w:start w:val="1"/>
      <w:numFmt w:val="bullet"/>
      <w:lvlText w:val="o"/>
      <w:lvlJc w:val="left"/>
      <w:pPr>
        <w:tabs>
          <w:tab w:val="num" w:pos="2182"/>
        </w:tabs>
        <w:ind w:left="2182" w:hanging="360"/>
      </w:pPr>
      <w:rPr>
        <w:rFonts w:ascii="Courier New" w:hAnsi="Courier New" w:cs="Courier New" w:hint="default"/>
      </w:rPr>
    </w:lvl>
    <w:lvl w:ilvl="5" w:tplc="04080005" w:tentative="1">
      <w:start w:val="1"/>
      <w:numFmt w:val="bullet"/>
      <w:lvlText w:val=""/>
      <w:lvlJc w:val="left"/>
      <w:pPr>
        <w:tabs>
          <w:tab w:val="num" w:pos="2902"/>
        </w:tabs>
        <w:ind w:left="2902" w:hanging="360"/>
      </w:pPr>
      <w:rPr>
        <w:rFonts w:ascii="Wingdings" w:hAnsi="Wingdings" w:hint="default"/>
      </w:rPr>
    </w:lvl>
    <w:lvl w:ilvl="6" w:tplc="04080001">
      <w:start w:val="1"/>
      <w:numFmt w:val="bullet"/>
      <w:lvlText w:val=""/>
      <w:lvlJc w:val="left"/>
      <w:pPr>
        <w:tabs>
          <w:tab w:val="num" w:pos="3622"/>
        </w:tabs>
        <w:ind w:left="3622" w:hanging="360"/>
      </w:pPr>
      <w:rPr>
        <w:rFonts w:ascii="Symbol" w:hAnsi="Symbol" w:hint="default"/>
      </w:rPr>
    </w:lvl>
    <w:lvl w:ilvl="7" w:tplc="04080003" w:tentative="1">
      <w:start w:val="1"/>
      <w:numFmt w:val="bullet"/>
      <w:lvlText w:val="o"/>
      <w:lvlJc w:val="left"/>
      <w:pPr>
        <w:tabs>
          <w:tab w:val="num" w:pos="4342"/>
        </w:tabs>
        <w:ind w:left="4342" w:hanging="360"/>
      </w:pPr>
      <w:rPr>
        <w:rFonts w:ascii="Courier New" w:hAnsi="Courier New" w:cs="Courier New" w:hint="default"/>
      </w:rPr>
    </w:lvl>
    <w:lvl w:ilvl="8" w:tplc="04080005" w:tentative="1">
      <w:start w:val="1"/>
      <w:numFmt w:val="bullet"/>
      <w:lvlText w:val=""/>
      <w:lvlJc w:val="left"/>
      <w:pPr>
        <w:tabs>
          <w:tab w:val="num" w:pos="5062"/>
        </w:tabs>
        <w:ind w:left="5062" w:hanging="360"/>
      </w:pPr>
      <w:rPr>
        <w:rFonts w:ascii="Wingdings" w:hAnsi="Wingdings" w:hint="default"/>
      </w:rPr>
    </w:lvl>
  </w:abstractNum>
  <w:abstractNum w:abstractNumId="40">
    <w:nsid w:val="6735252D"/>
    <w:multiLevelType w:val="hybridMultilevel"/>
    <w:tmpl w:val="F37C680C"/>
    <w:styleLink w:val="List1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C832B0"/>
    <w:multiLevelType w:val="hybridMultilevel"/>
    <w:tmpl w:val="9E7EE00C"/>
    <w:styleLink w:val="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EA339E"/>
    <w:multiLevelType w:val="singleLevel"/>
    <w:tmpl w:val="ABEE376A"/>
    <w:lvl w:ilvl="0">
      <w:start w:val="1"/>
      <w:numFmt w:val="decimal"/>
      <w:pStyle w:val="Number"/>
      <w:lvlText w:val="%1."/>
      <w:lvlJc w:val="left"/>
      <w:pPr>
        <w:tabs>
          <w:tab w:val="num" w:pos="2835"/>
        </w:tabs>
        <w:ind w:left="2835" w:hanging="567"/>
      </w:pPr>
      <w:rPr>
        <w:rFonts w:ascii="Arial" w:hAnsi="Arial" w:hint="default"/>
        <w:b w:val="0"/>
        <w:i w:val="0"/>
        <w:sz w:val="20"/>
      </w:rPr>
    </w:lvl>
  </w:abstractNum>
  <w:num w:numId="1">
    <w:abstractNumId w:val="29"/>
  </w:num>
  <w:num w:numId="2">
    <w:abstractNumId w:val="16"/>
  </w:num>
  <w:num w:numId="3">
    <w:abstractNumId w:val="36"/>
  </w:num>
  <w:num w:numId="4">
    <w:abstractNumId w:val="37"/>
  </w:num>
  <w:num w:numId="5">
    <w:abstractNumId w:val="39"/>
  </w:num>
  <w:num w:numId="6">
    <w:abstractNumId w:val="24"/>
  </w:num>
  <w:num w:numId="7">
    <w:abstractNumId w:val="18"/>
  </w:num>
  <w:num w:numId="8">
    <w:abstractNumId w:val="34"/>
  </w:num>
  <w:num w:numId="9">
    <w:abstractNumId w:val="2"/>
  </w:num>
  <w:num w:numId="10">
    <w:abstractNumId w:val="22"/>
  </w:num>
  <w:num w:numId="11">
    <w:abstractNumId w:val="41"/>
  </w:num>
  <w:num w:numId="12">
    <w:abstractNumId w:val="21"/>
  </w:num>
  <w:num w:numId="13">
    <w:abstractNumId w:val="40"/>
  </w:num>
  <w:num w:numId="14">
    <w:abstractNumId w:val="7"/>
  </w:num>
  <w:num w:numId="15">
    <w:abstractNumId w:val="25"/>
  </w:num>
  <w:num w:numId="16">
    <w:abstractNumId w:val="3"/>
  </w:num>
  <w:num w:numId="17">
    <w:abstractNumId w:val="4"/>
  </w:num>
  <w:num w:numId="18">
    <w:abstractNumId w:val="33"/>
    <w:lvlOverride w:ilvl="0">
      <w:lvl w:ilvl="0">
        <w:start w:val="1"/>
        <w:numFmt w:val="decimal"/>
        <w:pStyle w:val="a3"/>
        <w:lvlText w:val="%1."/>
        <w:legacy w:legacy="1" w:legacySpace="0" w:legacyIndent="283"/>
        <w:lvlJc w:val="left"/>
        <w:pPr>
          <w:ind w:left="283" w:hanging="283"/>
        </w:pPr>
        <w:rPr>
          <w:rFonts w:cs="Times New Roman"/>
        </w:rPr>
      </w:lvl>
    </w:lvlOverride>
  </w:num>
  <w:num w:numId="19">
    <w:abstractNumId w:val="27"/>
  </w:num>
  <w:num w:numId="20">
    <w:abstractNumId w:val="42"/>
  </w:num>
  <w:num w:numId="21">
    <w:abstractNumId w:val="28"/>
  </w:num>
  <w:num w:numId="22">
    <w:abstractNumId w:val="10"/>
  </w:num>
  <w:num w:numId="23">
    <w:abstractNumId w:val="11"/>
  </w:num>
  <w:num w:numId="24">
    <w:abstractNumId w:val="19"/>
  </w:num>
  <w:num w:numId="25">
    <w:abstractNumId w:val="17"/>
  </w:num>
  <w:num w:numId="26">
    <w:abstractNumId w:val="35"/>
  </w:num>
  <w:num w:numId="27">
    <w:abstractNumId w:val="20"/>
  </w:num>
  <w:num w:numId="28">
    <w:abstractNumId w:val="15"/>
  </w:num>
  <w:num w:numId="29">
    <w:abstractNumId w:val="23"/>
  </w:num>
  <w:num w:numId="30">
    <w:abstractNumId w:val="8"/>
  </w:num>
  <w:num w:numId="31">
    <w:abstractNumId w:val="9"/>
  </w:num>
  <w:num w:numId="32">
    <w:abstractNumId w:val="14"/>
  </w:num>
  <w:num w:numId="33">
    <w:abstractNumId w:val="12"/>
  </w:num>
  <w:num w:numId="34">
    <w:abstractNumId w:val="13"/>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0"/>
  </w:num>
  <w:num w:numId="38">
    <w:abstractNumId w:val="31"/>
  </w:num>
  <w:num w:numId="39">
    <w:abstractNumId w:val="32"/>
  </w:num>
  <w:num w:numId="40">
    <w:abstractNumId w:val="30"/>
  </w:num>
  <w:num w:numId="41">
    <w:abstractNumId w:val="30"/>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F85"/>
    <w:rsid w:val="000411AF"/>
    <w:rsid w:val="0033668B"/>
    <w:rsid w:val="00374F85"/>
    <w:rsid w:val="00380397"/>
    <w:rsid w:val="00477B76"/>
    <w:rsid w:val="004D1CAA"/>
    <w:rsid w:val="005B532C"/>
    <w:rsid w:val="006F331D"/>
    <w:rsid w:val="007C023B"/>
    <w:rsid w:val="00913088"/>
    <w:rsid w:val="00AE2CA8"/>
    <w:rsid w:val="00BB5E7E"/>
    <w:rsid w:val="00BB6FA3"/>
    <w:rsid w:val="00DA2DB2"/>
    <w:rsid w:val="00E57CBE"/>
    <w:rsid w:val="00E967EC"/>
    <w:rsid w:val="00EE2D95"/>
    <w:rsid w:val="00F74285"/>
    <w:rsid w:val="00FA5B6F"/>
    <w:rsid w:val="00FE329A"/>
    <w:rsid w:val="00FE6C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74F85"/>
    <w:pPr>
      <w:jc w:val="both"/>
    </w:pPr>
    <w:rPr>
      <w:rFonts w:ascii="Calibri" w:eastAsia="Calibri" w:hAnsi="Calibri" w:cs="Times New Roman"/>
    </w:rPr>
  </w:style>
  <w:style w:type="paragraph" w:styleId="1">
    <w:name w:val="heading 1"/>
    <w:aliases w:val="1. Επικεφαλίδα,1,BMS Heading 1,H1,H1 Char,H1 Char Char,H1 Char1,H11,H12,H13,H14,H15,H16,H17,Head 1,Head 1 (Chapter heading),Head 11,Head 111,Head 12,Head 13,Head1,Header1,Heading 1-ERI,Heading apps,Level 1 Topic Heading,Outline1,h1,l1"/>
    <w:basedOn w:val="a4"/>
    <w:next w:val="a4"/>
    <w:link w:val="1Char"/>
    <w:uiPriority w:val="9"/>
    <w:qFormat/>
    <w:rsid w:val="00374F85"/>
    <w:pPr>
      <w:keepNext/>
      <w:keepLines/>
      <w:numPr>
        <w:numId w:val="7"/>
      </w:numPr>
      <w:spacing w:before="480" w:after="0"/>
      <w:outlineLvl w:val="0"/>
    </w:pPr>
    <w:rPr>
      <w:rFonts w:ascii="Cambria" w:eastAsia="Times New Roman" w:hAnsi="Cambria"/>
      <w:b/>
      <w:bCs/>
      <w:sz w:val="26"/>
      <w:szCs w:val="28"/>
    </w:rPr>
  </w:style>
  <w:style w:type="paragraph" w:styleId="20">
    <w:name w:val="heading 2"/>
    <w:aliases w:val="2. Επικεφαλίδα,2,H2,H21,H211,H2111,H21111,H2112,H2113,H2114,H2115,H212,H2121,H2122,H213,H214,H215,H216,H22,H221,H2211,H222,H223,H224,H225,H23,H231,H232,H24,H241,H25,H26,H27,H28,H2Normal,Header 2,Heading 2 M,Heading 2- no#,Heading Bug,h,h2"/>
    <w:basedOn w:val="a4"/>
    <w:next w:val="a4"/>
    <w:link w:val="2Char"/>
    <w:uiPriority w:val="99"/>
    <w:unhideWhenUsed/>
    <w:qFormat/>
    <w:rsid w:val="00374F85"/>
    <w:pPr>
      <w:keepNext/>
      <w:keepLines/>
      <w:numPr>
        <w:ilvl w:val="1"/>
        <w:numId w:val="7"/>
      </w:numPr>
      <w:spacing w:before="300" w:after="0"/>
      <w:outlineLvl w:val="1"/>
    </w:pPr>
    <w:rPr>
      <w:rFonts w:ascii="Cambria" w:eastAsia="Times New Roman" w:hAnsi="Cambria"/>
      <w:b/>
      <w:bCs/>
      <w:sz w:val="24"/>
      <w:szCs w:val="26"/>
    </w:rPr>
  </w:style>
  <w:style w:type="paragraph" w:styleId="30">
    <w:name w:val="heading 3"/>
    <w:aliases w:val="heading 2,3. Επικεφαλίδα,(Alt+3),(Alt+3)1,(Alt+3)10,(Alt+3)11,(Alt+3)12,(Alt+3)13,(Alt+3)2,(Alt+3)21,(Alt+3)22,(Alt+3)23,(Alt+3)3,(Alt+3)31,(Alt+3)32,(Alt+3)4,(Alt+3)41,(Alt+3)42,(Alt+3)5,(Alt+3)6,(Alt+3)7,(Alt+3)8,(Alt+3)9,0,1.2.3.,3,H,H3"/>
    <w:basedOn w:val="a4"/>
    <w:next w:val="a4"/>
    <w:link w:val="3Char"/>
    <w:uiPriority w:val="99"/>
    <w:unhideWhenUsed/>
    <w:qFormat/>
    <w:rsid w:val="00374F85"/>
    <w:pPr>
      <w:keepNext/>
      <w:keepLines/>
      <w:numPr>
        <w:ilvl w:val="2"/>
        <w:numId w:val="7"/>
      </w:numPr>
      <w:spacing w:before="200" w:after="120"/>
      <w:outlineLvl w:val="2"/>
    </w:pPr>
    <w:rPr>
      <w:rFonts w:ascii="Cambria" w:eastAsia="Times New Roman" w:hAnsi="Cambria"/>
      <w:b/>
      <w:bCs/>
    </w:rPr>
  </w:style>
  <w:style w:type="paragraph" w:styleId="4">
    <w:name w:val="heading 4"/>
    <w:aliases w:val="4. Επικεφαλίδα"/>
    <w:basedOn w:val="a4"/>
    <w:next w:val="a4"/>
    <w:link w:val="4Char"/>
    <w:uiPriority w:val="9"/>
    <w:unhideWhenUsed/>
    <w:qFormat/>
    <w:rsid w:val="00374F85"/>
    <w:pPr>
      <w:keepNext/>
      <w:keepLines/>
      <w:numPr>
        <w:ilvl w:val="3"/>
        <w:numId w:val="7"/>
      </w:numPr>
      <w:spacing w:before="200" w:after="240"/>
      <w:outlineLvl w:val="3"/>
    </w:pPr>
    <w:rPr>
      <w:rFonts w:ascii="Cambria" w:eastAsia="Times New Roman" w:hAnsi="Cambria"/>
      <w:b/>
      <w:bCs/>
      <w:i/>
      <w:iCs/>
    </w:rPr>
  </w:style>
  <w:style w:type="paragraph" w:styleId="5">
    <w:name w:val="heading 5"/>
    <w:aliases w:val="5. Επικεφαλίδα"/>
    <w:basedOn w:val="a4"/>
    <w:next w:val="a4"/>
    <w:link w:val="5Char"/>
    <w:autoRedefine/>
    <w:uiPriority w:val="9"/>
    <w:unhideWhenUsed/>
    <w:qFormat/>
    <w:rsid w:val="00374F85"/>
    <w:pPr>
      <w:keepNext/>
      <w:keepLines/>
      <w:numPr>
        <w:ilvl w:val="4"/>
        <w:numId w:val="7"/>
      </w:numPr>
      <w:spacing w:before="100"/>
      <w:outlineLvl w:val="4"/>
    </w:pPr>
    <w:rPr>
      <w:rFonts w:ascii="Cambria" w:eastAsia="Times New Roman" w:hAnsi="Cambria"/>
      <w:b/>
      <w:bCs/>
      <w:sz w:val="20"/>
      <w:szCs w:val="20"/>
    </w:rPr>
  </w:style>
  <w:style w:type="paragraph" w:styleId="6">
    <w:name w:val="heading 6"/>
    <w:aliases w:val="...,... + Left:  0 cm,Char Char + Left:  0 cm,Char Char Char Char Char,Char Char Char Char Char Char,Heading 6 Char,H6,DNV-H6,6,Heading 6 CFMU,h6,Title Page,PIM 6,Heading 6 Char1,sub-dash,sd,5,ASAPHeading 6,ASAPHeading 6 Char"/>
    <w:basedOn w:val="5"/>
    <w:next w:val="a4"/>
    <w:link w:val="6Char"/>
    <w:autoRedefine/>
    <w:unhideWhenUsed/>
    <w:rsid w:val="00374F85"/>
    <w:pPr>
      <w:numPr>
        <w:ilvl w:val="0"/>
        <w:numId w:val="0"/>
      </w:numPr>
      <w:spacing w:before="200" w:after="120" w:line="240" w:lineRule="auto"/>
      <w:outlineLvl w:val="5"/>
    </w:pPr>
    <w:rPr>
      <w:i/>
      <w:iCs/>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4"/>
    <w:next w:val="a4"/>
    <w:link w:val="7Char"/>
    <w:autoRedefine/>
    <w:unhideWhenUsed/>
    <w:qFormat/>
    <w:rsid w:val="00374F85"/>
    <w:pPr>
      <w:keepNext/>
      <w:keepLines/>
      <w:numPr>
        <w:ilvl w:val="6"/>
        <w:numId w:val="7"/>
      </w:numPr>
      <w:spacing w:before="200" w:after="0"/>
      <w:outlineLvl w:val="6"/>
    </w:pPr>
    <w:rPr>
      <w:rFonts w:ascii="Cambria" w:eastAsia="Times New Roman" w:hAnsi="Cambria"/>
      <w:i/>
      <w:iCs/>
      <w:color w:val="404040"/>
    </w:rPr>
  </w:style>
  <w:style w:type="paragraph" w:styleId="8">
    <w:name w:val="heading 8"/>
    <w:aliases w:val="DNV-H8,Überschrift 88,h8,Heading 8 CFMU"/>
    <w:basedOn w:val="a4"/>
    <w:next w:val="a4"/>
    <w:link w:val="8Char"/>
    <w:unhideWhenUsed/>
    <w:qFormat/>
    <w:rsid w:val="00374F85"/>
    <w:pPr>
      <w:keepNext/>
      <w:keepLines/>
      <w:numPr>
        <w:ilvl w:val="7"/>
        <w:numId w:val="7"/>
      </w:numPr>
      <w:spacing w:before="200" w:after="0"/>
      <w:outlineLvl w:val="7"/>
    </w:pPr>
    <w:rPr>
      <w:rFonts w:ascii="Cambria" w:eastAsia="Times New Roman" w:hAnsi="Cambria"/>
      <w:color w:val="404040"/>
      <w:sz w:val="20"/>
      <w:szCs w:val="20"/>
    </w:rPr>
  </w:style>
  <w:style w:type="paragraph" w:styleId="9">
    <w:name w:val="heading 9"/>
    <w:aliases w:val="AC&amp;E_1,DNV-H9,h9,Heading 9 CFMU"/>
    <w:basedOn w:val="a4"/>
    <w:next w:val="a4"/>
    <w:link w:val="9Char"/>
    <w:unhideWhenUsed/>
    <w:qFormat/>
    <w:rsid w:val="00374F85"/>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1. Επικεφαλίδα Char,1 Char1,BMS Heading 1 Char1,H1 Char3,H1 Char Char2,H1 Char Char Char1,H1 Char1 Char1,H11 Char1,H12 Char1,H13 Char1,H14 Char1,H15 Char1,H16 Char1,H17 Char1,Head 1 Char1,Head 1 (Chapter heading) Char1,Head 11 Char1"/>
    <w:basedOn w:val="a5"/>
    <w:link w:val="1"/>
    <w:uiPriority w:val="9"/>
    <w:qFormat/>
    <w:rsid w:val="00374F85"/>
    <w:rPr>
      <w:rFonts w:ascii="Cambria" w:eastAsia="Times New Roman" w:hAnsi="Cambria" w:cs="Times New Roman"/>
      <w:b/>
      <w:bCs/>
      <w:sz w:val="26"/>
      <w:szCs w:val="28"/>
    </w:rPr>
  </w:style>
  <w:style w:type="character" w:customStyle="1" w:styleId="2Char">
    <w:name w:val="Επικεφαλίδα 2 Char"/>
    <w:aliases w:val="2. Επικεφαλίδα Char,2 Char1,H2 Char1,H21 Char1,H211 Char1,H2111 Char1,H21111 Char1,H2112 Char1,H2113 Char1,H2114 Char1,H2115 Char1,H212 Char1,H2121 Char1,H2122 Char1,H213 Char1,H214 Char1,H215 Char1,H216 Char1,H22 Char1,H221 Char1"/>
    <w:basedOn w:val="a5"/>
    <w:link w:val="20"/>
    <w:uiPriority w:val="99"/>
    <w:rsid w:val="00374F85"/>
    <w:rPr>
      <w:rFonts w:ascii="Cambria" w:eastAsia="Times New Roman" w:hAnsi="Cambria" w:cs="Times New Roman"/>
      <w:b/>
      <w:bCs/>
      <w:sz w:val="24"/>
      <w:szCs w:val="26"/>
    </w:rPr>
  </w:style>
  <w:style w:type="character" w:customStyle="1" w:styleId="3Char">
    <w:name w:val="Επικεφαλίδα 3 Char"/>
    <w:aliases w:val="heading 2 Char,3. Επικεφαλίδα Char,(Alt+3) Char1,(Alt+3)1 Char1,(Alt+3)10 Char1,(Alt+3)11 Char1,(Alt+3)12 Char1,(Alt+3)13 Char1,(Alt+3)2 Char1,(Alt+3)21 Char1,(Alt+3)22 Char1,(Alt+3)23 Char1,(Alt+3)3 Char1,(Alt+3)31 Char1,0 Char"/>
    <w:basedOn w:val="a5"/>
    <w:link w:val="30"/>
    <w:uiPriority w:val="99"/>
    <w:rsid w:val="00374F85"/>
    <w:rPr>
      <w:rFonts w:ascii="Cambria" w:eastAsia="Times New Roman" w:hAnsi="Cambria" w:cs="Times New Roman"/>
      <w:b/>
      <w:bCs/>
    </w:rPr>
  </w:style>
  <w:style w:type="character" w:customStyle="1" w:styleId="4Char">
    <w:name w:val="Επικεφαλίδα 4 Char"/>
    <w:aliases w:val="4. Επικεφαλίδα Char"/>
    <w:basedOn w:val="a5"/>
    <w:link w:val="4"/>
    <w:uiPriority w:val="9"/>
    <w:qFormat/>
    <w:rsid w:val="00374F85"/>
    <w:rPr>
      <w:rFonts w:ascii="Cambria" w:eastAsia="Times New Roman" w:hAnsi="Cambria" w:cs="Times New Roman"/>
      <w:b/>
      <w:bCs/>
      <w:i/>
      <w:iCs/>
    </w:rPr>
  </w:style>
  <w:style w:type="character" w:customStyle="1" w:styleId="5Char">
    <w:name w:val="Επικεφαλίδα 5 Char"/>
    <w:aliases w:val="5. Επικεφαλίδα Char"/>
    <w:basedOn w:val="a5"/>
    <w:link w:val="5"/>
    <w:uiPriority w:val="9"/>
    <w:rsid w:val="00374F85"/>
    <w:rPr>
      <w:rFonts w:ascii="Cambria" w:eastAsia="Times New Roman" w:hAnsi="Cambria" w:cs="Times New Roman"/>
      <w:b/>
      <w:bCs/>
      <w:sz w:val="20"/>
      <w:szCs w:val="20"/>
    </w:rPr>
  </w:style>
  <w:style w:type="character" w:customStyle="1" w:styleId="6Char">
    <w:name w:val="Επικεφαλίδα 6 Char"/>
    <w:aliases w:val="... Char,... + Left:  0 cm Char,Char Char + Left:  0 cm Char,Char Char Char Char Char Char1,Char Char Char Char Char Char Char,Heading 6 Char Char,H6 Char,DNV-H6 Char,6 Char,Heading 6 CFMU Char,h6 Char,Title Page Char,PIM 6 Char"/>
    <w:basedOn w:val="a5"/>
    <w:link w:val="6"/>
    <w:rsid w:val="00374F85"/>
    <w:rPr>
      <w:rFonts w:ascii="Cambria" w:eastAsia="Times New Roman" w:hAnsi="Cambria" w:cs="Times New Roman"/>
      <w:b/>
      <w:bCs/>
      <w:i/>
      <w:iCs/>
      <w:sz w:val="20"/>
      <w:szCs w:val="20"/>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5"/>
    <w:link w:val="7"/>
    <w:rsid w:val="00374F85"/>
    <w:rPr>
      <w:rFonts w:ascii="Cambria" w:eastAsia="Times New Roman" w:hAnsi="Cambria" w:cs="Times New Roman"/>
      <w:i/>
      <w:iCs/>
      <w:color w:val="404040"/>
    </w:rPr>
  </w:style>
  <w:style w:type="character" w:customStyle="1" w:styleId="8Char">
    <w:name w:val="Επικεφαλίδα 8 Char"/>
    <w:aliases w:val="DNV-H8 Char,Überschrift 88 Char,h8 Char,Heading 8 CFMU Char"/>
    <w:basedOn w:val="a5"/>
    <w:link w:val="8"/>
    <w:rsid w:val="00374F85"/>
    <w:rPr>
      <w:rFonts w:ascii="Cambria" w:eastAsia="Times New Roman" w:hAnsi="Cambria" w:cs="Times New Roman"/>
      <w:color w:val="404040"/>
      <w:sz w:val="20"/>
      <w:szCs w:val="20"/>
    </w:rPr>
  </w:style>
  <w:style w:type="character" w:customStyle="1" w:styleId="9Char">
    <w:name w:val="Επικεφαλίδα 9 Char"/>
    <w:aliases w:val="AC&amp;E_1 Char,DNV-H9 Char,h9 Char,Heading 9 CFMU Char"/>
    <w:basedOn w:val="a5"/>
    <w:link w:val="9"/>
    <w:rsid w:val="00374F85"/>
    <w:rPr>
      <w:rFonts w:ascii="Cambria" w:eastAsia="Times New Roman" w:hAnsi="Cambria" w:cs="Times New Roman"/>
      <w:i/>
      <w:iCs/>
      <w:color w:val="404040"/>
      <w:sz w:val="20"/>
      <w:szCs w:val="20"/>
    </w:rPr>
  </w:style>
  <w:style w:type="paragraph" w:customStyle="1" w:styleId="Default">
    <w:name w:val="Default"/>
    <w:rsid w:val="00374F85"/>
    <w:pPr>
      <w:autoSpaceDE w:val="0"/>
      <w:autoSpaceDN w:val="0"/>
      <w:adjustRightInd w:val="0"/>
      <w:spacing w:after="0" w:line="240" w:lineRule="auto"/>
    </w:pPr>
    <w:rPr>
      <w:rFonts w:ascii="Calibri" w:eastAsia="Calibri" w:hAnsi="Calibri" w:cs="Calibri"/>
      <w:color w:val="000000"/>
      <w:sz w:val="24"/>
      <w:szCs w:val="24"/>
    </w:rPr>
  </w:style>
  <w:style w:type="paragraph" w:styleId="a8">
    <w:name w:val="No Spacing"/>
    <w:uiPriority w:val="1"/>
    <w:qFormat/>
    <w:rsid w:val="00374F85"/>
    <w:pPr>
      <w:spacing w:after="0" w:line="240" w:lineRule="auto"/>
    </w:pPr>
    <w:rPr>
      <w:rFonts w:ascii="Calibri" w:eastAsia="Calibri" w:hAnsi="Calibri" w:cs="Times New Roman"/>
    </w:rPr>
  </w:style>
  <w:style w:type="paragraph" w:styleId="a2">
    <w:name w:val="List Paragraph"/>
    <w:aliases w:val="Bullet List,FooterText,numbered,Paragraphe de liste1,lp1,Bullet21,Bullet22,Bullet23,Bullet211,Bullet24,Bullet25,Bullet26,Bullet27,bl11,Bullet212,Bullet28,bl12,Bullet213,Bullet29,bl13,Bullet214,Bullet210,Bullet215,Itemize"/>
    <w:basedOn w:val="a4"/>
    <w:link w:val="Char"/>
    <w:autoRedefine/>
    <w:uiPriority w:val="34"/>
    <w:qFormat/>
    <w:rsid w:val="00374F85"/>
    <w:pPr>
      <w:numPr>
        <w:numId w:val="40"/>
      </w:numPr>
      <w:jc w:val="center"/>
    </w:pPr>
    <w:rPr>
      <w:rFonts w:cs="Calibri"/>
    </w:rPr>
  </w:style>
  <w:style w:type="paragraph" w:styleId="a9">
    <w:name w:val="TOC Heading"/>
    <w:basedOn w:val="1"/>
    <w:next w:val="a4"/>
    <w:uiPriority w:val="39"/>
    <w:unhideWhenUsed/>
    <w:qFormat/>
    <w:rsid w:val="00374F85"/>
    <w:pPr>
      <w:numPr>
        <w:numId w:val="0"/>
      </w:numPr>
      <w:outlineLvl w:val="9"/>
    </w:pPr>
  </w:style>
  <w:style w:type="paragraph" w:styleId="12">
    <w:name w:val="toc 1"/>
    <w:basedOn w:val="a4"/>
    <w:next w:val="a4"/>
    <w:autoRedefine/>
    <w:uiPriority w:val="39"/>
    <w:unhideWhenUsed/>
    <w:rsid w:val="00374F85"/>
    <w:pPr>
      <w:spacing w:after="100"/>
    </w:pPr>
  </w:style>
  <w:style w:type="paragraph" w:styleId="22">
    <w:name w:val="toc 2"/>
    <w:basedOn w:val="a4"/>
    <w:next w:val="a4"/>
    <w:autoRedefine/>
    <w:uiPriority w:val="39"/>
    <w:unhideWhenUsed/>
    <w:rsid w:val="00374F85"/>
    <w:pPr>
      <w:tabs>
        <w:tab w:val="left" w:pos="880"/>
        <w:tab w:val="right" w:leader="dot" w:pos="9736"/>
      </w:tabs>
      <w:spacing w:after="100"/>
      <w:ind w:left="220"/>
    </w:pPr>
  </w:style>
  <w:style w:type="paragraph" w:styleId="32">
    <w:name w:val="toc 3"/>
    <w:basedOn w:val="a4"/>
    <w:next w:val="a4"/>
    <w:autoRedefine/>
    <w:uiPriority w:val="39"/>
    <w:unhideWhenUsed/>
    <w:rsid w:val="00374F85"/>
    <w:pPr>
      <w:spacing w:after="100"/>
      <w:ind w:left="440"/>
    </w:pPr>
  </w:style>
  <w:style w:type="character" w:styleId="-">
    <w:name w:val="Hyperlink"/>
    <w:uiPriority w:val="99"/>
    <w:unhideWhenUsed/>
    <w:rsid w:val="00374F85"/>
    <w:rPr>
      <w:color w:val="0000FF"/>
      <w:u w:val="single"/>
    </w:rPr>
  </w:style>
  <w:style w:type="paragraph" w:styleId="aa">
    <w:name w:val="Balloon Text"/>
    <w:basedOn w:val="a4"/>
    <w:link w:val="Char0"/>
    <w:unhideWhenUsed/>
    <w:rsid w:val="00374F85"/>
    <w:pPr>
      <w:spacing w:after="0" w:line="240" w:lineRule="auto"/>
    </w:pPr>
    <w:rPr>
      <w:rFonts w:ascii="Tahoma" w:hAnsi="Tahoma" w:cs="Tahoma"/>
      <w:sz w:val="16"/>
      <w:szCs w:val="16"/>
    </w:rPr>
  </w:style>
  <w:style w:type="character" w:customStyle="1" w:styleId="Char0">
    <w:name w:val="Κείμενο πλαισίου Char"/>
    <w:basedOn w:val="a5"/>
    <w:link w:val="aa"/>
    <w:rsid w:val="00374F85"/>
    <w:rPr>
      <w:rFonts w:ascii="Tahoma" w:eastAsia="Calibri" w:hAnsi="Tahoma" w:cs="Tahoma"/>
      <w:sz w:val="16"/>
      <w:szCs w:val="16"/>
    </w:rPr>
  </w:style>
  <w:style w:type="paragraph" w:styleId="ab">
    <w:name w:val="header"/>
    <w:aliases w:val="hd,hd Char,hd Char Char,Header Titlos Prosforas,Κεφαλίδα1"/>
    <w:basedOn w:val="a4"/>
    <w:link w:val="Char1"/>
    <w:uiPriority w:val="99"/>
    <w:unhideWhenUsed/>
    <w:rsid w:val="00374F85"/>
    <w:pPr>
      <w:tabs>
        <w:tab w:val="center" w:pos="4153"/>
        <w:tab w:val="right" w:pos="8306"/>
      </w:tabs>
      <w:spacing w:after="0" w:line="240" w:lineRule="auto"/>
    </w:pPr>
  </w:style>
  <w:style w:type="character" w:customStyle="1" w:styleId="Char1">
    <w:name w:val="Κεφαλίδα Char"/>
    <w:aliases w:val="hd Char1,hd Char Char1,hd Char Char Char,Header Titlos Prosforas Char,Κεφαλίδα1 Char"/>
    <w:basedOn w:val="a5"/>
    <w:link w:val="ab"/>
    <w:uiPriority w:val="99"/>
    <w:qFormat/>
    <w:rsid w:val="00374F85"/>
    <w:rPr>
      <w:rFonts w:ascii="Calibri" w:eastAsia="Calibri" w:hAnsi="Calibri" w:cs="Times New Roman"/>
    </w:rPr>
  </w:style>
  <w:style w:type="paragraph" w:styleId="ac">
    <w:name w:val="footer"/>
    <w:basedOn w:val="a4"/>
    <w:link w:val="Char2"/>
    <w:uiPriority w:val="99"/>
    <w:unhideWhenUsed/>
    <w:rsid w:val="00374F85"/>
    <w:pPr>
      <w:tabs>
        <w:tab w:val="center" w:pos="4153"/>
        <w:tab w:val="right" w:pos="8306"/>
      </w:tabs>
      <w:spacing w:after="0" w:line="240" w:lineRule="auto"/>
    </w:pPr>
  </w:style>
  <w:style w:type="character" w:customStyle="1" w:styleId="Char2">
    <w:name w:val="Υποσέλιδο Char"/>
    <w:basedOn w:val="a5"/>
    <w:link w:val="ac"/>
    <w:uiPriority w:val="99"/>
    <w:qFormat/>
    <w:rsid w:val="00374F85"/>
    <w:rPr>
      <w:rFonts w:ascii="Calibri" w:eastAsia="Calibri" w:hAnsi="Calibri" w:cs="Times New Roman"/>
    </w:rPr>
  </w:style>
  <w:style w:type="paragraph" w:styleId="23">
    <w:name w:val="Body Text Indent 2"/>
    <w:basedOn w:val="a4"/>
    <w:link w:val="2Char0"/>
    <w:uiPriority w:val="99"/>
    <w:qFormat/>
    <w:rsid w:val="00374F85"/>
    <w:pPr>
      <w:suppressAutoHyphens/>
      <w:spacing w:after="120" w:line="480" w:lineRule="auto"/>
      <w:ind w:left="283"/>
    </w:pPr>
    <w:rPr>
      <w:rFonts w:eastAsia="Times New Roman"/>
      <w:szCs w:val="24"/>
      <w:lang w:val="en-GB" w:eastAsia="zh-CN"/>
    </w:rPr>
  </w:style>
  <w:style w:type="character" w:customStyle="1" w:styleId="2Char0">
    <w:name w:val="Σώμα κείμενου με εσοχή 2 Char"/>
    <w:basedOn w:val="a5"/>
    <w:link w:val="23"/>
    <w:uiPriority w:val="99"/>
    <w:qFormat/>
    <w:rsid w:val="00374F85"/>
    <w:rPr>
      <w:rFonts w:ascii="Calibri" w:eastAsia="Times New Roman" w:hAnsi="Calibri" w:cs="Times New Roman"/>
      <w:szCs w:val="24"/>
      <w:lang w:val="en-GB" w:eastAsia="zh-CN"/>
    </w:rPr>
  </w:style>
  <w:style w:type="paragraph" w:customStyle="1" w:styleId="Num">
    <w:name w:val="_Num#"/>
    <w:basedOn w:val="a4"/>
    <w:rsid w:val="00374F85"/>
    <w:pPr>
      <w:numPr>
        <w:numId w:val="1"/>
      </w:numPr>
      <w:spacing w:after="120" w:line="240" w:lineRule="auto"/>
    </w:pPr>
    <w:rPr>
      <w:rFonts w:ascii="Tahoma" w:eastAsia="Times New Roman" w:hAnsi="Tahoma"/>
      <w:szCs w:val="20"/>
      <w:lang w:eastAsia="el-GR"/>
    </w:rPr>
  </w:style>
  <w:style w:type="paragraph" w:customStyle="1" w:styleId="normalwithoutspacing">
    <w:name w:val="normal_without_spacing"/>
    <w:basedOn w:val="a4"/>
    <w:qFormat/>
    <w:rsid w:val="00374F85"/>
    <w:pPr>
      <w:suppressAutoHyphens/>
      <w:spacing w:after="60" w:line="240" w:lineRule="auto"/>
    </w:pPr>
    <w:rPr>
      <w:rFonts w:eastAsia="Times New Roman" w:cs="Calibri"/>
      <w:szCs w:val="24"/>
      <w:lang w:eastAsia="zh-CN"/>
    </w:rPr>
  </w:style>
  <w:style w:type="character" w:customStyle="1" w:styleId="Char10">
    <w:name w:val="Κείμενο σχολίου Char1"/>
    <w:link w:val="ad"/>
    <w:uiPriority w:val="99"/>
    <w:qFormat/>
    <w:rsid w:val="00374F85"/>
    <w:rPr>
      <w:rFonts w:cs="Times New Roman"/>
      <w:lang w:val="en-GB"/>
    </w:rPr>
  </w:style>
  <w:style w:type="paragraph" w:styleId="ad">
    <w:name w:val="annotation text"/>
    <w:basedOn w:val="a4"/>
    <w:link w:val="Char10"/>
    <w:uiPriority w:val="99"/>
    <w:qFormat/>
    <w:rsid w:val="00374F85"/>
    <w:pPr>
      <w:spacing w:after="0" w:line="240" w:lineRule="auto"/>
      <w:jc w:val="left"/>
    </w:pPr>
    <w:rPr>
      <w:rFonts w:asciiTheme="minorHAnsi" w:eastAsiaTheme="minorHAnsi" w:hAnsiTheme="minorHAnsi"/>
      <w:lang w:val="en-GB"/>
    </w:rPr>
  </w:style>
  <w:style w:type="character" w:customStyle="1" w:styleId="Char3">
    <w:name w:val="Κείμενο σχολίου Char"/>
    <w:basedOn w:val="a5"/>
    <w:link w:val="ad"/>
    <w:uiPriority w:val="99"/>
    <w:rsid w:val="00374F85"/>
    <w:rPr>
      <w:rFonts w:ascii="Calibri" w:eastAsia="Calibri" w:hAnsi="Calibri" w:cs="Times New Roman"/>
      <w:sz w:val="20"/>
      <w:szCs w:val="20"/>
    </w:rPr>
  </w:style>
  <w:style w:type="character" w:styleId="ae">
    <w:name w:val="annotation reference"/>
    <w:uiPriority w:val="99"/>
    <w:qFormat/>
    <w:rsid w:val="00374F85"/>
    <w:rPr>
      <w:sz w:val="16"/>
      <w:szCs w:val="16"/>
    </w:rPr>
  </w:style>
  <w:style w:type="paragraph" w:styleId="42">
    <w:name w:val="toc 4"/>
    <w:basedOn w:val="a4"/>
    <w:next w:val="a4"/>
    <w:autoRedefine/>
    <w:uiPriority w:val="39"/>
    <w:unhideWhenUsed/>
    <w:rsid w:val="00374F85"/>
    <w:pPr>
      <w:spacing w:after="100"/>
      <w:ind w:left="660"/>
    </w:pPr>
  </w:style>
  <w:style w:type="numbering" w:customStyle="1" w:styleId="a1">
    <w:name w:val="Επικεφαλίς"/>
    <w:uiPriority w:val="99"/>
    <w:rsid w:val="00374F85"/>
    <w:pPr>
      <w:numPr>
        <w:numId w:val="15"/>
      </w:numPr>
    </w:p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2"/>
    <w:uiPriority w:val="34"/>
    <w:rsid w:val="00374F85"/>
    <w:rPr>
      <w:rFonts w:ascii="Calibri" w:eastAsia="Calibri" w:hAnsi="Calibri" w:cs="Calibri"/>
    </w:rPr>
  </w:style>
  <w:style w:type="paragraph" w:customStyle="1" w:styleId="13">
    <w:name w:val="Παράγραφος λίστας1"/>
    <w:basedOn w:val="a4"/>
    <w:rsid w:val="00374F85"/>
    <w:pPr>
      <w:spacing w:after="0" w:line="240" w:lineRule="auto"/>
      <w:ind w:left="720"/>
      <w:jc w:val="left"/>
    </w:pPr>
    <w:rPr>
      <w:rFonts w:ascii="Arial" w:eastAsia="Times New Roman" w:hAnsi="Arial"/>
      <w:szCs w:val="24"/>
      <w:lang w:eastAsia="el-GR"/>
    </w:rPr>
  </w:style>
  <w:style w:type="character" w:customStyle="1" w:styleId="BodyTextIndentChar">
    <w:name w:val="Body Text Indent Char"/>
    <w:link w:val="14"/>
    <w:locked/>
    <w:rsid w:val="00374F85"/>
    <w:rPr>
      <w:rFonts w:ascii="Arial" w:hAnsi="Arial" w:cs="Arial"/>
      <w:b/>
      <w:bCs/>
      <w:sz w:val="24"/>
      <w:szCs w:val="24"/>
    </w:rPr>
  </w:style>
  <w:style w:type="paragraph" w:customStyle="1" w:styleId="14">
    <w:name w:val="Σώμα κείμενου με εσοχή1"/>
    <w:basedOn w:val="a4"/>
    <w:link w:val="BodyTextIndentChar"/>
    <w:rsid w:val="00374F85"/>
    <w:pPr>
      <w:spacing w:after="0" w:line="240" w:lineRule="auto"/>
      <w:ind w:left="851" w:hanging="851"/>
      <w:jc w:val="left"/>
    </w:pPr>
    <w:rPr>
      <w:rFonts w:ascii="Arial" w:eastAsiaTheme="minorHAnsi" w:hAnsi="Arial" w:cs="Arial"/>
      <w:b/>
      <w:bCs/>
      <w:sz w:val="24"/>
      <w:szCs w:val="24"/>
    </w:rPr>
  </w:style>
  <w:style w:type="paragraph" w:styleId="51">
    <w:name w:val="toc 5"/>
    <w:basedOn w:val="a4"/>
    <w:next w:val="a4"/>
    <w:autoRedefine/>
    <w:uiPriority w:val="39"/>
    <w:unhideWhenUsed/>
    <w:rsid w:val="00374F85"/>
    <w:pPr>
      <w:spacing w:after="100"/>
      <w:ind w:left="880"/>
    </w:pPr>
  </w:style>
  <w:style w:type="paragraph" w:styleId="60">
    <w:name w:val="toc 6"/>
    <w:basedOn w:val="a4"/>
    <w:next w:val="a4"/>
    <w:autoRedefine/>
    <w:uiPriority w:val="39"/>
    <w:unhideWhenUsed/>
    <w:rsid w:val="00374F85"/>
    <w:pPr>
      <w:spacing w:after="100"/>
      <w:ind w:left="1100"/>
      <w:jc w:val="left"/>
    </w:pPr>
    <w:rPr>
      <w:rFonts w:eastAsia="Times New Roman"/>
      <w:lang w:eastAsia="el-GR"/>
    </w:rPr>
  </w:style>
  <w:style w:type="paragraph" w:styleId="70">
    <w:name w:val="toc 7"/>
    <w:basedOn w:val="a4"/>
    <w:next w:val="a4"/>
    <w:autoRedefine/>
    <w:uiPriority w:val="39"/>
    <w:unhideWhenUsed/>
    <w:rsid w:val="00374F85"/>
    <w:pPr>
      <w:spacing w:after="100"/>
      <w:ind w:left="1320"/>
      <w:jc w:val="left"/>
    </w:pPr>
    <w:rPr>
      <w:rFonts w:eastAsia="Times New Roman"/>
      <w:lang w:eastAsia="el-GR"/>
    </w:rPr>
  </w:style>
  <w:style w:type="paragraph" w:styleId="80">
    <w:name w:val="toc 8"/>
    <w:basedOn w:val="a4"/>
    <w:next w:val="a4"/>
    <w:autoRedefine/>
    <w:uiPriority w:val="39"/>
    <w:unhideWhenUsed/>
    <w:rsid w:val="00374F85"/>
    <w:pPr>
      <w:spacing w:after="100"/>
      <w:ind w:left="1540"/>
      <w:jc w:val="left"/>
    </w:pPr>
    <w:rPr>
      <w:rFonts w:eastAsia="Times New Roman"/>
      <w:lang w:eastAsia="el-GR"/>
    </w:rPr>
  </w:style>
  <w:style w:type="paragraph" w:styleId="90">
    <w:name w:val="toc 9"/>
    <w:basedOn w:val="a4"/>
    <w:next w:val="a4"/>
    <w:autoRedefine/>
    <w:uiPriority w:val="39"/>
    <w:unhideWhenUsed/>
    <w:rsid w:val="00374F85"/>
    <w:pPr>
      <w:spacing w:after="100"/>
      <w:ind w:left="1760"/>
      <w:jc w:val="left"/>
    </w:pPr>
    <w:rPr>
      <w:rFonts w:eastAsia="Times New Roman"/>
      <w:lang w:eastAsia="el-GR"/>
    </w:rPr>
  </w:style>
  <w:style w:type="paragraph" w:customStyle="1" w:styleId="10">
    <w:name w:val="Τίτλος 1"/>
    <w:basedOn w:val="30"/>
    <w:link w:val="1Char0"/>
    <w:qFormat/>
    <w:rsid w:val="00374F85"/>
    <w:pPr>
      <w:keepLines w:val="0"/>
      <w:numPr>
        <w:ilvl w:val="0"/>
        <w:numId w:val="38"/>
      </w:numPr>
      <w:spacing w:before="120" w:after="60" w:line="240" w:lineRule="auto"/>
    </w:pPr>
    <w:rPr>
      <w:rFonts w:ascii="Calibri" w:hAnsi="Calibri"/>
      <w:bCs w:val="0"/>
      <w:sz w:val="28"/>
      <w:szCs w:val="20"/>
      <w:lang w:val="en-GB" w:eastAsia="zh-CN"/>
    </w:rPr>
  </w:style>
  <w:style w:type="paragraph" w:customStyle="1" w:styleId="31">
    <w:name w:val="Τίτλος 3"/>
    <w:basedOn w:val="30"/>
    <w:rsid w:val="00374F85"/>
    <w:pPr>
      <w:keepLines w:val="0"/>
      <w:numPr>
        <w:ilvl w:val="0"/>
        <w:numId w:val="39"/>
      </w:numPr>
      <w:spacing w:before="0" w:line="240" w:lineRule="auto"/>
    </w:pPr>
    <w:rPr>
      <w:rFonts w:ascii="Calibri Light" w:hAnsi="Calibri Light" w:cs="Tahoma"/>
      <w:bCs w:val="0"/>
      <w:i/>
      <w:lang w:eastAsia="el-GR"/>
    </w:rPr>
  </w:style>
  <w:style w:type="paragraph" w:styleId="af">
    <w:name w:val="annotation subject"/>
    <w:basedOn w:val="ad"/>
    <w:next w:val="ad"/>
    <w:link w:val="Char4"/>
    <w:unhideWhenUsed/>
    <w:rsid w:val="00374F85"/>
    <w:pPr>
      <w:spacing w:after="200"/>
      <w:jc w:val="both"/>
    </w:pPr>
    <w:rPr>
      <w:b/>
      <w:bCs/>
      <w:lang w:val="el-GR"/>
    </w:rPr>
  </w:style>
  <w:style w:type="character" w:customStyle="1" w:styleId="Char4">
    <w:name w:val="Θέμα σχολίου Char"/>
    <w:basedOn w:val="Char3"/>
    <w:link w:val="af"/>
    <w:rsid w:val="00374F85"/>
    <w:rPr>
      <w:b/>
      <w:bCs/>
    </w:rPr>
  </w:style>
  <w:style w:type="numbering" w:customStyle="1" w:styleId="List791">
    <w:name w:val="List 791"/>
    <w:rsid w:val="00374F85"/>
    <w:pPr>
      <w:numPr>
        <w:numId w:val="2"/>
      </w:numPr>
    </w:pPr>
  </w:style>
  <w:style w:type="paragraph" w:customStyle="1" w:styleId="43">
    <w:name w:val="Επικεφ. 4"/>
    <w:basedOn w:val="a4"/>
    <w:next w:val="a4"/>
    <w:link w:val="4Char0"/>
    <w:autoRedefine/>
    <w:rsid w:val="00374F85"/>
    <w:pPr>
      <w:keepNext/>
      <w:tabs>
        <w:tab w:val="num" w:pos="-2835"/>
      </w:tabs>
      <w:spacing w:after="120"/>
      <w:outlineLvl w:val="3"/>
    </w:pPr>
    <w:rPr>
      <w:rFonts w:eastAsia="Times New Roman"/>
      <w:sz w:val="20"/>
      <w:szCs w:val="20"/>
      <w:lang w:eastAsia="zh-CN"/>
    </w:rPr>
  </w:style>
  <w:style w:type="character" w:customStyle="1" w:styleId="4Char0">
    <w:name w:val="Επικεφ. 4 Char"/>
    <w:link w:val="43"/>
    <w:rsid w:val="00374F85"/>
    <w:rPr>
      <w:rFonts w:ascii="Calibri" w:eastAsia="Times New Roman" w:hAnsi="Calibri" w:cs="Times New Roman"/>
      <w:sz w:val="20"/>
      <w:szCs w:val="20"/>
      <w:lang w:eastAsia="zh-CN"/>
    </w:rPr>
  </w:style>
  <w:style w:type="paragraph" w:customStyle="1" w:styleId="24">
    <w:name w:val="Τίτλος 2"/>
    <w:basedOn w:val="30"/>
    <w:qFormat/>
    <w:rsid w:val="00374F85"/>
    <w:pPr>
      <w:keepLines w:val="0"/>
      <w:numPr>
        <w:ilvl w:val="0"/>
        <w:numId w:val="0"/>
      </w:numPr>
      <w:spacing w:before="0" w:line="240" w:lineRule="auto"/>
    </w:pPr>
    <w:rPr>
      <w:rFonts w:ascii="Calibri" w:hAnsi="Calibri" w:cs="Tahoma"/>
      <w:bCs w:val="0"/>
      <w:lang w:eastAsia="el-GR"/>
    </w:rPr>
  </w:style>
  <w:style w:type="paragraph" w:customStyle="1" w:styleId="Symvasiparagraphs">
    <w:name w:val="Symvasi_paragraphs"/>
    <w:basedOn w:val="a4"/>
    <w:next w:val="a4"/>
    <w:link w:val="SymvasiparagraphsChar"/>
    <w:rsid w:val="00374F85"/>
    <w:pPr>
      <w:tabs>
        <w:tab w:val="num" w:pos="565"/>
        <w:tab w:val="left" w:pos="900"/>
      </w:tabs>
      <w:spacing w:after="120" w:line="240" w:lineRule="auto"/>
      <w:ind w:left="565" w:hanging="565"/>
    </w:pPr>
    <w:rPr>
      <w:rFonts w:ascii="Tahoma" w:eastAsia="Times New Roman" w:hAnsi="Tahoma"/>
      <w:sz w:val="20"/>
      <w:szCs w:val="24"/>
      <w:lang w:val="en-GB" w:eastAsia="zh-CN"/>
    </w:rPr>
  </w:style>
  <w:style w:type="character" w:customStyle="1" w:styleId="SymvasiparagraphsChar">
    <w:name w:val="Symvasi_paragraphs Char"/>
    <w:link w:val="Symvasiparagraphs"/>
    <w:locked/>
    <w:rsid w:val="00374F85"/>
    <w:rPr>
      <w:rFonts w:ascii="Tahoma" w:eastAsia="Times New Roman" w:hAnsi="Tahoma" w:cs="Times New Roman"/>
      <w:sz w:val="20"/>
      <w:szCs w:val="24"/>
      <w:lang w:val="en-GB" w:eastAsia="zh-CN"/>
    </w:rPr>
  </w:style>
  <w:style w:type="paragraph" w:customStyle="1" w:styleId="BULLET0">
    <w:name w:val="BULLET"/>
    <w:basedOn w:val="a4"/>
    <w:link w:val="BULLETChar"/>
    <w:qFormat/>
    <w:rsid w:val="00374F85"/>
    <w:pPr>
      <w:widowControl w:val="0"/>
      <w:numPr>
        <w:numId w:val="3"/>
      </w:numPr>
      <w:adjustRightInd w:val="0"/>
      <w:spacing w:beforeAutospacing="1" w:after="120" w:line="300" w:lineRule="atLeast"/>
      <w:textAlignment w:val="baseline"/>
    </w:pPr>
    <w:rPr>
      <w:rFonts w:ascii="Arial" w:eastAsia="SimSun" w:hAnsi="Arial"/>
      <w:sz w:val="20"/>
      <w:szCs w:val="24"/>
      <w:lang w:val="en-GB"/>
    </w:rPr>
  </w:style>
  <w:style w:type="character" w:customStyle="1" w:styleId="BULLETChar">
    <w:name w:val="BULLET Char"/>
    <w:link w:val="BULLET0"/>
    <w:qFormat/>
    <w:rsid w:val="00374F85"/>
    <w:rPr>
      <w:rFonts w:ascii="Arial" w:eastAsia="SimSun" w:hAnsi="Arial" w:cs="Times New Roman"/>
      <w:sz w:val="20"/>
      <w:szCs w:val="24"/>
      <w:lang w:val="en-GB"/>
    </w:rPr>
  </w:style>
  <w:style w:type="numbering" w:customStyle="1" w:styleId="List921">
    <w:name w:val="List 921"/>
    <w:rsid w:val="00374F85"/>
    <w:pPr>
      <w:numPr>
        <w:numId w:val="4"/>
      </w:numPr>
    </w:pPr>
  </w:style>
  <w:style w:type="numbering" w:customStyle="1" w:styleId="List241">
    <w:name w:val="List 241"/>
    <w:rsid w:val="00374F85"/>
    <w:pPr>
      <w:numPr>
        <w:numId w:val="5"/>
      </w:numPr>
    </w:pPr>
  </w:style>
  <w:style w:type="paragraph" w:customStyle="1" w:styleId="heading4">
    <w:name w:val="heading4"/>
    <w:basedOn w:val="21"/>
    <w:rsid w:val="00374F85"/>
    <w:pPr>
      <w:numPr>
        <w:numId w:val="0"/>
      </w:numPr>
      <w:spacing w:before="120" w:after="120" w:line="240" w:lineRule="auto"/>
      <w:contextualSpacing w:val="0"/>
    </w:pPr>
    <w:rPr>
      <w:rFonts w:ascii="Times New Roman" w:eastAsia="Times New Roman" w:hAnsi="Times New Roman"/>
      <w:b/>
      <w:bCs/>
      <w:i/>
      <w:iCs/>
      <w:szCs w:val="20"/>
      <w:lang w:eastAsia="el-GR"/>
    </w:rPr>
  </w:style>
  <w:style w:type="paragraph" w:styleId="21">
    <w:name w:val="List Number 2"/>
    <w:basedOn w:val="a4"/>
    <w:uiPriority w:val="99"/>
    <w:unhideWhenUsed/>
    <w:rsid w:val="00374F85"/>
    <w:pPr>
      <w:numPr>
        <w:numId w:val="6"/>
      </w:numPr>
      <w:contextualSpacing/>
    </w:pPr>
  </w:style>
  <w:style w:type="character" w:styleId="af0">
    <w:name w:val="footnote reference"/>
    <w:aliases w:val="Footnote reference number,Footnote symbol,note TESI"/>
    <w:rsid w:val="00374F85"/>
    <w:rPr>
      <w:vertAlign w:val="superscript"/>
    </w:rPr>
  </w:style>
  <w:style w:type="paragraph" w:styleId="af1">
    <w:name w:val="footnote text"/>
    <w:aliases w:val="Char5, Char5"/>
    <w:basedOn w:val="a4"/>
    <w:link w:val="Char5"/>
    <w:rsid w:val="00374F85"/>
    <w:pPr>
      <w:suppressAutoHyphens/>
      <w:spacing w:after="0" w:line="240" w:lineRule="auto"/>
      <w:ind w:left="425" w:hanging="425"/>
    </w:pPr>
    <w:rPr>
      <w:rFonts w:eastAsia="Times New Roman"/>
      <w:sz w:val="18"/>
      <w:szCs w:val="20"/>
      <w:lang w:val="en-IE" w:eastAsia="zh-CN"/>
    </w:rPr>
  </w:style>
  <w:style w:type="character" w:customStyle="1" w:styleId="Char5">
    <w:name w:val="Κείμενο υποσημείωσης Char"/>
    <w:aliases w:val="Char5 Char, Char5 Char"/>
    <w:basedOn w:val="a5"/>
    <w:link w:val="af1"/>
    <w:rsid w:val="00374F85"/>
    <w:rPr>
      <w:rFonts w:ascii="Calibri" w:eastAsia="Times New Roman" w:hAnsi="Calibri" w:cs="Times New Roman"/>
      <w:sz w:val="18"/>
      <w:szCs w:val="20"/>
      <w:lang w:val="en-IE" w:eastAsia="zh-CN"/>
    </w:rPr>
  </w:style>
  <w:style w:type="paragraph" w:customStyle="1" w:styleId="Tabletext">
    <w:name w:val="Table text"/>
    <w:basedOn w:val="a4"/>
    <w:link w:val="TabletextChar1"/>
    <w:rsid w:val="00374F85"/>
    <w:pPr>
      <w:widowControl w:val="0"/>
      <w:spacing w:after="0" w:line="240" w:lineRule="auto"/>
      <w:ind w:left="113"/>
      <w:jc w:val="left"/>
    </w:pPr>
    <w:rPr>
      <w:rFonts w:ascii="Tahoma" w:eastAsia="Times New Roman" w:hAnsi="Tahoma"/>
      <w:sz w:val="20"/>
      <w:szCs w:val="24"/>
    </w:rPr>
  </w:style>
  <w:style w:type="character" w:customStyle="1" w:styleId="e24kjd">
    <w:name w:val="e24kjd"/>
    <w:basedOn w:val="a5"/>
    <w:rsid w:val="00374F85"/>
  </w:style>
  <w:style w:type="paragraph" w:customStyle="1" w:styleId="Contents">
    <w:name w:val="Contents"/>
    <w:basedOn w:val="1"/>
    <w:rsid w:val="00374F85"/>
    <w:pPr>
      <w:keepLines w:val="0"/>
      <w:pageBreakBefore/>
      <w:numPr>
        <w:numId w:val="8"/>
      </w:numPr>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Calibri" w:hAnsi="Calibri" w:cs="Calibri"/>
      <w:color w:val="333399"/>
      <w:szCs w:val="32"/>
      <w:lang w:eastAsia="zh-CN"/>
    </w:rPr>
  </w:style>
  <w:style w:type="table" w:styleId="af2">
    <w:name w:val="Table Grid"/>
    <w:basedOn w:val="a6"/>
    <w:rsid w:val="00374F85"/>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Παραπομπή σχολίου1"/>
    <w:rsid w:val="00374F85"/>
    <w:rPr>
      <w:sz w:val="16"/>
      <w:szCs w:val="16"/>
    </w:rPr>
  </w:style>
  <w:style w:type="paragraph" w:customStyle="1" w:styleId="ListBullet21">
    <w:name w:val="List Bullet 21"/>
    <w:basedOn w:val="a4"/>
    <w:rsid w:val="00374F85"/>
    <w:pPr>
      <w:numPr>
        <w:numId w:val="9"/>
      </w:numPr>
      <w:spacing w:after="0" w:line="360" w:lineRule="auto"/>
    </w:pPr>
    <w:rPr>
      <w:rFonts w:ascii="Trebuchet MS" w:eastAsia="Times New Roman" w:hAnsi="Trebuchet MS"/>
      <w:szCs w:val="20"/>
      <w:lang w:val="en-US" w:eastAsia="zh-CN"/>
    </w:rPr>
  </w:style>
  <w:style w:type="paragraph" w:customStyle="1" w:styleId="icombodytext">
    <w:name w:val="icom_bodytext"/>
    <w:link w:val="icombodytextChar"/>
    <w:uiPriority w:val="99"/>
    <w:rsid w:val="00374F85"/>
    <w:pPr>
      <w:spacing w:before="120" w:after="120" w:line="288" w:lineRule="auto"/>
      <w:ind w:left="851"/>
      <w:jc w:val="both"/>
    </w:pPr>
    <w:rPr>
      <w:rFonts w:ascii="Calibri" w:eastAsia="Times New Roman" w:hAnsi="Calibri" w:cs="Times New Roman"/>
      <w:bCs/>
      <w:kern w:val="32"/>
      <w:sz w:val="20"/>
      <w:szCs w:val="28"/>
      <w:lang w:val="en-US" w:eastAsia="el-GR"/>
    </w:rPr>
  </w:style>
  <w:style w:type="character" w:customStyle="1" w:styleId="icombodytextChar">
    <w:name w:val="icom_bodytext Char"/>
    <w:link w:val="icombodytext"/>
    <w:uiPriority w:val="99"/>
    <w:rsid w:val="00374F85"/>
    <w:rPr>
      <w:rFonts w:ascii="Calibri" w:eastAsia="Times New Roman" w:hAnsi="Calibri" w:cs="Times New Roman"/>
      <w:bCs/>
      <w:kern w:val="32"/>
      <w:sz w:val="20"/>
      <w:szCs w:val="28"/>
      <w:lang w:val="en-US" w:eastAsia="el-GR"/>
    </w:rPr>
  </w:style>
  <w:style w:type="numbering" w:customStyle="1" w:styleId="50">
    <w:name w:val="Στυλ Επικεφαλίδων5"/>
    <w:uiPriority w:val="99"/>
    <w:rsid w:val="00374F85"/>
    <w:pPr>
      <w:numPr>
        <w:numId w:val="11"/>
      </w:numPr>
    </w:pPr>
  </w:style>
  <w:style w:type="numbering" w:customStyle="1" w:styleId="symvaseis1">
    <w:name w:val="symvaseis1"/>
    <w:uiPriority w:val="99"/>
    <w:rsid w:val="00374F85"/>
    <w:pPr>
      <w:numPr>
        <w:numId w:val="12"/>
      </w:numPr>
    </w:pPr>
  </w:style>
  <w:style w:type="numbering" w:customStyle="1" w:styleId="List121">
    <w:name w:val="List 121"/>
    <w:rsid w:val="00374F85"/>
    <w:pPr>
      <w:numPr>
        <w:numId w:val="13"/>
      </w:numPr>
    </w:pPr>
  </w:style>
  <w:style w:type="numbering" w:customStyle="1" w:styleId="List131">
    <w:name w:val="List 131"/>
    <w:rsid w:val="00374F85"/>
    <w:pPr>
      <w:numPr>
        <w:numId w:val="14"/>
      </w:numPr>
    </w:pPr>
  </w:style>
  <w:style w:type="numbering" w:customStyle="1" w:styleId="41">
    <w:name w:val="Στυλ Επικεφαλίδων41"/>
    <w:uiPriority w:val="99"/>
    <w:rsid w:val="00374F85"/>
    <w:pPr>
      <w:numPr>
        <w:numId w:val="10"/>
      </w:numPr>
    </w:pPr>
  </w:style>
  <w:style w:type="character" w:customStyle="1" w:styleId="tlid-translation">
    <w:name w:val="tlid-translation"/>
    <w:basedOn w:val="a5"/>
    <w:qFormat/>
    <w:rsid w:val="00374F85"/>
  </w:style>
  <w:style w:type="character" w:customStyle="1" w:styleId="ui-column-title">
    <w:name w:val="ui-column-title"/>
    <w:basedOn w:val="a5"/>
    <w:rsid w:val="00374F85"/>
  </w:style>
  <w:style w:type="character" w:styleId="af3">
    <w:name w:val="Strong"/>
    <w:uiPriority w:val="22"/>
    <w:qFormat/>
    <w:rsid w:val="00374F85"/>
    <w:rPr>
      <w:b/>
      <w:bCs/>
    </w:rPr>
  </w:style>
  <w:style w:type="character" w:styleId="af4">
    <w:name w:val="Emphasis"/>
    <w:uiPriority w:val="20"/>
    <w:qFormat/>
    <w:rsid w:val="00374F85"/>
    <w:rPr>
      <w:i/>
      <w:iCs/>
    </w:rPr>
  </w:style>
  <w:style w:type="paragraph" w:customStyle="1" w:styleId="52">
    <w:name w:val="Τίτλος5"/>
    <w:basedOn w:val="a4"/>
    <w:rsid w:val="00374F85"/>
    <w:pPr>
      <w:keepNext/>
      <w:shd w:val="clear" w:color="auto" w:fill="FFFFFF"/>
      <w:spacing w:before="120" w:after="60"/>
      <w:outlineLvl w:val="2"/>
    </w:pPr>
    <w:rPr>
      <w:rFonts w:eastAsia="Times New Roman" w:cs="Calibri"/>
      <w:b/>
      <w:i/>
      <w:color w:val="002060"/>
      <w:lang w:eastAsia="el-GR"/>
    </w:rPr>
  </w:style>
  <w:style w:type="paragraph" w:customStyle="1" w:styleId="44">
    <w:name w:val="Τίτλος4"/>
    <w:basedOn w:val="a4"/>
    <w:rsid w:val="00374F85"/>
    <w:pPr>
      <w:keepNext/>
      <w:shd w:val="clear" w:color="auto" w:fill="FFFFFF"/>
      <w:spacing w:before="120" w:after="60"/>
      <w:outlineLvl w:val="2"/>
    </w:pPr>
    <w:rPr>
      <w:rFonts w:eastAsia="Times New Roman" w:cs="Calibri"/>
      <w:b/>
      <w:i/>
      <w:color w:val="002060"/>
      <w:sz w:val="24"/>
      <w:lang w:eastAsia="el-GR"/>
    </w:rPr>
  </w:style>
  <w:style w:type="paragraph" w:styleId="af5">
    <w:name w:val="Revision"/>
    <w:hidden/>
    <w:uiPriority w:val="99"/>
    <w:rsid w:val="00374F85"/>
    <w:pPr>
      <w:spacing w:after="0" w:line="240" w:lineRule="auto"/>
    </w:pPr>
    <w:rPr>
      <w:rFonts w:ascii="Calibri" w:eastAsia="Calibri" w:hAnsi="Calibri" w:cs="Times New Roman"/>
    </w:rPr>
  </w:style>
  <w:style w:type="character" w:customStyle="1" w:styleId="WW8Num1z0">
    <w:name w:val="WW8Num1z0"/>
    <w:rsid w:val="00374F85"/>
  </w:style>
  <w:style w:type="character" w:customStyle="1" w:styleId="WW8Num1z1">
    <w:name w:val="WW8Num1z1"/>
    <w:rsid w:val="00374F85"/>
  </w:style>
  <w:style w:type="character" w:customStyle="1" w:styleId="WW8Num1z2">
    <w:name w:val="WW8Num1z2"/>
    <w:rsid w:val="00374F85"/>
  </w:style>
  <w:style w:type="character" w:customStyle="1" w:styleId="WW8Num1z3">
    <w:name w:val="WW8Num1z3"/>
    <w:rsid w:val="00374F85"/>
  </w:style>
  <w:style w:type="character" w:customStyle="1" w:styleId="WW8Num1z4">
    <w:name w:val="WW8Num1z4"/>
    <w:rsid w:val="00374F85"/>
    <w:rPr>
      <w:rFonts w:ascii="Arial" w:hAnsi="Arial" w:cs="Times New Roman"/>
      <w:b w:val="0"/>
      <w:i w:val="0"/>
      <w:sz w:val="20"/>
      <w:szCs w:val="20"/>
    </w:rPr>
  </w:style>
  <w:style w:type="character" w:customStyle="1" w:styleId="WW8Num1z5">
    <w:name w:val="WW8Num1z5"/>
    <w:rsid w:val="00374F85"/>
  </w:style>
  <w:style w:type="character" w:customStyle="1" w:styleId="WW8Num1z6">
    <w:name w:val="WW8Num1z6"/>
    <w:rsid w:val="00374F85"/>
  </w:style>
  <w:style w:type="character" w:customStyle="1" w:styleId="WW8Num1z7">
    <w:name w:val="WW8Num1z7"/>
    <w:rsid w:val="00374F85"/>
  </w:style>
  <w:style w:type="character" w:customStyle="1" w:styleId="WW8Num1z8">
    <w:name w:val="WW8Num1z8"/>
    <w:rsid w:val="00374F85"/>
  </w:style>
  <w:style w:type="character" w:customStyle="1" w:styleId="WW8Num2z0">
    <w:name w:val="WW8Num2z0"/>
    <w:rsid w:val="00374F85"/>
    <w:rPr>
      <w:rFonts w:ascii="Symbol" w:hAnsi="Symbol" w:cs="Symbol"/>
      <w:lang w:val="el-GR"/>
    </w:rPr>
  </w:style>
  <w:style w:type="character" w:customStyle="1" w:styleId="WW8Num3z0">
    <w:name w:val="WW8Num3z0"/>
    <w:rsid w:val="00374F85"/>
    <w:rPr>
      <w:lang w:val="el-GR"/>
    </w:rPr>
  </w:style>
  <w:style w:type="character" w:customStyle="1" w:styleId="WW8Num4z0">
    <w:name w:val="WW8Num4z0"/>
    <w:rsid w:val="00374F85"/>
    <w:rPr>
      <w:rFonts w:ascii="Webdings" w:hAnsi="Webdings" w:cs="Webdings"/>
      <w:color w:val="333399"/>
      <w:sz w:val="16"/>
    </w:rPr>
  </w:style>
  <w:style w:type="character" w:customStyle="1" w:styleId="WW8Num5z0">
    <w:name w:val="WW8Num5z0"/>
    <w:rsid w:val="00374F85"/>
    <w:rPr>
      <w:rFonts w:ascii="Symbol" w:hAnsi="Symbol" w:cs="Symbol"/>
      <w:strike/>
      <w:color w:val="0070C0"/>
      <w:kern w:val="1"/>
      <w:position w:val="0"/>
      <w:sz w:val="24"/>
      <w:vertAlign w:val="baseline"/>
      <w:lang w:val="el-GR"/>
    </w:rPr>
  </w:style>
  <w:style w:type="character" w:customStyle="1" w:styleId="WW8Num6z0">
    <w:name w:val="WW8Num6z0"/>
    <w:rsid w:val="00374F85"/>
    <w:rPr>
      <w:rFonts w:ascii="Symbol" w:hAnsi="Symbol" w:cs="Symbol"/>
      <w:shd w:val="clear" w:color="auto" w:fill="C0C0C0"/>
      <w:lang w:val="el-GR"/>
    </w:rPr>
  </w:style>
  <w:style w:type="character" w:customStyle="1" w:styleId="WW8Num7z0">
    <w:name w:val="WW8Num7z0"/>
    <w:rsid w:val="00374F85"/>
    <w:rPr>
      <w:b/>
      <w:bCs/>
      <w:szCs w:val="22"/>
      <w:lang w:val="el-GR"/>
    </w:rPr>
  </w:style>
  <w:style w:type="character" w:customStyle="1" w:styleId="WW8Num7z1">
    <w:name w:val="WW8Num7z1"/>
    <w:rsid w:val="00374F85"/>
  </w:style>
  <w:style w:type="character" w:customStyle="1" w:styleId="WW8Num7z2">
    <w:name w:val="WW8Num7z2"/>
    <w:rsid w:val="00374F85"/>
  </w:style>
  <w:style w:type="character" w:customStyle="1" w:styleId="WW8Num7z3">
    <w:name w:val="WW8Num7z3"/>
    <w:rsid w:val="00374F85"/>
  </w:style>
  <w:style w:type="character" w:customStyle="1" w:styleId="WW8Num7z4">
    <w:name w:val="WW8Num7z4"/>
    <w:rsid w:val="00374F85"/>
  </w:style>
  <w:style w:type="character" w:customStyle="1" w:styleId="WW8Num7z5">
    <w:name w:val="WW8Num7z5"/>
    <w:rsid w:val="00374F85"/>
  </w:style>
  <w:style w:type="character" w:customStyle="1" w:styleId="WW8Num7z6">
    <w:name w:val="WW8Num7z6"/>
    <w:rsid w:val="00374F85"/>
  </w:style>
  <w:style w:type="character" w:customStyle="1" w:styleId="WW8Num7z7">
    <w:name w:val="WW8Num7z7"/>
    <w:rsid w:val="00374F85"/>
  </w:style>
  <w:style w:type="character" w:customStyle="1" w:styleId="WW8Num7z8">
    <w:name w:val="WW8Num7z8"/>
    <w:rsid w:val="00374F85"/>
  </w:style>
  <w:style w:type="character" w:customStyle="1" w:styleId="WW8Num8z0">
    <w:name w:val="WW8Num8z0"/>
    <w:rsid w:val="00374F85"/>
    <w:rPr>
      <w:b/>
      <w:bCs/>
      <w:szCs w:val="22"/>
      <w:lang w:val="el-GR"/>
    </w:rPr>
  </w:style>
  <w:style w:type="character" w:customStyle="1" w:styleId="WW8Num8z1">
    <w:name w:val="WW8Num8z1"/>
    <w:rsid w:val="00374F85"/>
    <w:rPr>
      <w:rFonts w:eastAsia="Calibri"/>
      <w:lang w:val="el-GR"/>
    </w:rPr>
  </w:style>
  <w:style w:type="character" w:customStyle="1" w:styleId="WW8Num8z2">
    <w:name w:val="WW8Num8z2"/>
    <w:rsid w:val="00374F85"/>
  </w:style>
  <w:style w:type="character" w:customStyle="1" w:styleId="WW8Num8z3">
    <w:name w:val="WW8Num8z3"/>
    <w:rsid w:val="00374F85"/>
  </w:style>
  <w:style w:type="character" w:customStyle="1" w:styleId="WW8Num8z4">
    <w:name w:val="WW8Num8z4"/>
    <w:rsid w:val="00374F85"/>
  </w:style>
  <w:style w:type="character" w:customStyle="1" w:styleId="WW8Num8z5">
    <w:name w:val="WW8Num8z5"/>
    <w:rsid w:val="00374F85"/>
  </w:style>
  <w:style w:type="character" w:customStyle="1" w:styleId="WW8Num8z6">
    <w:name w:val="WW8Num8z6"/>
    <w:rsid w:val="00374F85"/>
  </w:style>
  <w:style w:type="character" w:customStyle="1" w:styleId="WW8Num8z7">
    <w:name w:val="WW8Num8z7"/>
    <w:rsid w:val="00374F85"/>
  </w:style>
  <w:style w:type="character" w:customStyle="1" w:styleId="WW8Num8z8">
    <w:name w:val="WW8Num8z8"/>
    <w:rsid w:val="00374F85"/>
  </w:style>
  <w:style w:type="character" w:customStyle="1" w:styleId="WW8Num9z0">
    <w:name w:val="WW8Num9z0"/>
    <w:rsid w:val="00374F85"/>
    <w:rPr>
      <w:rFonts w:ascii="Symbol" w:hAnsi="Symbol" w:cs="OpenSymbol"/>
      <w:color w:val="5B9BD5"/>
    </w:rPr>
  </w:style>
  <w:style w:type="character" w:customStyle="1" w:styleId="WW8Num10z0">
    <w:name w:val="WW8Num10z0"/>
    <w:rsid w:val="00374F85"/>
    <w:rPr>
      <w:rFonts w:ascii="Angsana New" w:hAnsi="Angsana New" w:cs="Angsana New" w:hint="default"/>
      <w:color w:val="000000"/>
      <w:kern w:val="1"/>
      <w:szCs w:val="22"/>
      <w:shd w:val="clear" w:color="auto" w:fill="FFFFFF"/>
      <w:lang w:val="el-GR"/>
    </w:rPr>
  </w:style>
  <w:style w:type="character" w:customStyle="1" w:styleId="WW8Num2z1">
    <w:name w:val="WW8Num2z1"/>
    <w:rsid w:val="00374F85"/>
  </w:style>
  <w:style w:type="character" w:customStyle="1" w:styleId="WW8Num2z2">
    <w:name w:val="WW8Num2z2"/>
    <w:rsid w:val="00374F85"/>
  </w:style>
  <w:style w:type="character" w:customStyle="1" w:styleId="WW8Num2z3">
    <w:name w:val="WW8Num2z3"/>
    <w:rsid w:val="00374F85"/>
  </w:style>
  <w:style w:type="character" w:customStyle="1" w:styleId="WW8Num2z4">
    <w:name w:val="WW8Num2z4"/>
    <w:rsid w:val="00374F85"/>
    <w:rPr>
      <w:rFonts w:ascii="Arial" w:hAnsi="Arial" w:cs="Times New Roman"/>
      <w:b w:val="0"/>
      <w:i w:val="0"/>
      <w:sz w:val="20"/>
      <w:szCs w:val="20"/>
    </w:rPr>
  </w:style>
  <w:style w:type="character" w:customStyle="1" w:styleId="WW8Num2z5">
    <w:name w:val="WW8Num2z5"/>
    <w:rsid w:val="00374F85"/>
  </w:style>
  <w:style w:type="character" w:customStyle="1" w:styleId="WW8Num2z6">
    <w:name w:val="WW8Num2z6"/>
    <w:rsid w:val="00374F85"/>
  </w:style>
  <w:style w:type="character" w:customStyle="1" w:styleId="WW8Num2z7">
    <w:name w:val="WW8Num2z7"/>
    <w:rsid w:val="00374F85"/>
  </w:style>
  <w:style w:type="character" w:customStyle="1" w:styleId="WW8Num2z8">
    <w:name w:val="WW8Num2z8"/>
    <w:rsid w:val="00374F85"/>
  </w:style>
  <w:style w:type="character" w:customStyle="1" w:styleId="WW8Num9z1">
    <w:name w:val="WW8Num9z1"/>
    <w:rsid w:val="00374F85"/>
    <w:rPr>
      <w:rFonts w:eastAsia="Calibri"/>
      <w:lang w:val="el-GR"/>
    </w:rPr>
  </w:style>
  <w:style w:type="character" w:customStyle="1" w:styleId="WW8Num9z2">
    <w:name w:val="WW8Num9z2"/>
    <w:rsid w:val="00374F85"/>
  </w:style>
  <w:style w:type="character" w:customStyle="1" w:styleId="WW8Num9z3">
    <w:name w:val="WW8Num9z3"/>
    <w:rsid w:val="00374F85"/>
  </w:style>
  <w:style w:type="character" w:customStyle="1" w:styleId="WW8Num9z4">
    <w:name w:val="WW8Num9z4"/>
    <w:rsid w:val="00374F85"/>
  </w:style>
  <w:style w:type="character" w:customStyle="1" w:styleId="WW8Num9z5">
    <w:name w:val="WW8Num9z5"/>
    <w:rsid w:val="00374F85"/>
  </w:style>
  <w:style w:type="character" w:customStyle="1" w:styleId="WW8Num9z6">
    <w:name w:val="WW8Num9z6"/>
    <w:rsid w:val="00374F85"/>
  </w:style>
  <w:style w:type="character" w:customStyle="1" w:styleId="WW8Num9z7">
    <w:name w:val="WW8Num9z7"/>
    <w:rsid w:val="00374F85"/>
  </w:style>
  <w:style w:type="character" w:customStyle="1" w:styleId="WW8Num9z8">
    <w:name w:val="WW8Num9z8"/>
    <w:rsid w:val="00374F85"/>
  </w:style>
  <w:style w:type="character" w:customStyle="1" w:styleId="WW8Num11z0">
    <w:name w:val="WW8Num11z0"/>
    <w:rsid w:val="00374F85"/>
    <w:rPr>
      <w:rFonts w:ascii="Angsana New" w:hAnsi="Angsana New" w:cs="Angsana New" w:hint="default"/>
      <w:color w:val="000000"/>
      <w:kern w:val="1"/>
      <w:szCs w:val="22"/>
      <w:shd w:val="clear" w:color="auto" w:fill="FFFFFF"/>
      <w:lang w:val="el-GR"/>
    </w:rPr>
  </w:style>
  <w:style w:type="character" w:customStyle="1" w:styleId="WW8Num10z1">
    <w:name w:val="WW8Num10z1"/>
    <w:rsid w:val="00374F85"/>
    <w:rPr>
      <w:rFonts w:ascii="Courier New" w:hAnsi="Courier New" w:cs="Courier New" w:hint="default"/>
    </w:rPr>
  </w:style>
  <w:style w:type="character" w:customStyle="1" w:styleId="WW8Num10z3">
    <w:name w:val="WW8Num10z3"/>
    <w:rsid w:val="00374F85"/>
    <w:rPr>
      <w:rFonts w:ascii="Symbol" w:hAnsi="Symbol" w:cs="Symbol" w:hint="default"/>
    </w:rPr>
  </w:style>
  <w:style w:type="character" w:customStyle="1" w:styleId="WW8Num11z1">
    <w:name w:val="WW8Num11z1"/>
    <w:rsid w:val="00374F85"/>
    <w:rPr>
      <w:rFonts w:ascii="Courier New" w:hAnsi="Courier New" w:cs="Courier New" w:hint="default"/>
    </w:rPr>
  </w:style>
  <w:style w:type="character" w:customStyle="1" w:styleId="WW8Num11z3">
    <w:name w:val="WW8Num11z3"/>
    <w:rsid w:val="00374F85"/>
    <w:rPr>
      <w:rFonts w:ascii="Symbol" w:hAnsi="Symbol" w:cs="Symbol" w:hint="default"/>
    </w:rPr>
  </w:style>
  <w:style w:type="character" w:customStyle="1" w:styleId="WW8Num12z0">
    <w:name w:val="WW8Num12z0"/>
    <w:rsid w:val="00374F85"/>
    <w:rPr>
      <w:rFonts w:ascii="Angsana New" w:hAnsi="Angsana New" w:cs="Angsana New" w:hint="default"/>
      <w:color w:val="000000"/>
      <w:kern w:val="1"/>
      <w:szCs w:val="22"/>
      <w:shd w:val="clear" w:color="auto" w:fill="FFFFFF"/>
      <w:lang w:val="el-GR"/>
    </w:rPr>
  </w:style>
  <w:style w:type="character" w:customStyle="1" w:styleId="WW8Num12z1">
    <w:name w:val="WW8Num12z1"/>
    <w:rsid w:val="00374F85"/>
    <w:rPr>
      <w:rFonts w:ascii="Courier New" w:hAnsi="Courier New" w:cs="Courier New" w:hint="default"/>
    </w:rPr>
  </w:style>
  <w:style w:type="character" w:customStyle="1" w:styleId="WW8Num12z2">
    <w:name w:val="WW8Num12z2"/>
    <w:rsid w:val="00374F85"/>
    <w:rPr>
      <w:rFonts w:ascii="Wingdings" w:hAnsi="Wingdings" w:cs="Wingdings" w:hint="default"/>
    </w:rPr>
  </w:style>
  <w:style w:type="character" w:customStyle="1" w:styleId="WW8Num12z3">
    <w:name w:val="WW8Num12z3"/>
    <w:rsid w:val="00374F85"/>
    <w:rPr>
      <w:rFonts w:ascii="Symbol" w:hAnsi="Symbol" w:cs="Symbol" w:hint="default"/>
    </w:rPr>
  </w:style>
  <w:style w:type="character" w:customStyle="1" w:styleId="DefaultParagraphFont3">
    <w:name w:val="Default Paragraph Font3"/>
    <w:rsid w:val="00374F85"/>
  </w:style>
  <w:style w:type="character" w:customStyle="1" w:styleId="33">
    <w:name w:val="Προεπιλεγμένη γραμματοσειρά3"/>
    <w:rsid w:val="00374F85"/>
  </w:style>
  <w:style w:type="character" w:customStyle="1" w:styleId="WW-DefaultParagraphFont">
    <w:name w:val="WW-Default Paragraph Font"/>
    <w:rsid w:val="00374F85"/>
  </w:style>
  <w:style w:type="character" w:customStyle="1" w:styleId="WW8Num10z2">
    <w:name w:val="WW8Num10z2"/>
    <w:rsid w:val="00374F85"/>
  </w:style>
  <w:style w:type="character" w:customStyle="1" w:styleId="WW8Num10z4">
    <w:name w:val="WW8Num10z4"/>
    <w:rsid w:val="00374F85"/>
  </w:style>
  <w:style w:type="character" w:customStyle="1" w:styleId="WW8Num10z5">
    <w:name w:val="WW8Num10z5"/>
    <w:rsid w:val="00374F85"/>
  </w:style>
  <w:style w:type="character" w:customStyle="1" w:styleId="WW8Num10z6">
    <w:name w:val="WW8Num10z6"/>
    <w:rsid w:val="00374F85"/>
  </w:style>
  <w:style w:type="character" w:customStyle="1" w:styleId="WW8Num10z7">
    <w:name w:val="WW8Num10z7"/>
    <w:rsid w:val="00374F85"/>
  </w:style>
  <w:style w:type="character" w:customStyle="1" w:styleId="WW8Num10z8">
    <w:name w:val="WW8Num10z8"/>
    <w:rsid w:val="00374F85"/>
  </w:style>
  <w:style w:type="character" w:customStyle="1" w:styleId="DefaultParagraphFont2">
    <w:name w:val="Default Paragraph Font2"/>
    <w:rsid w:val="00374F85"/>
  </w:style>
  <w:style w:type="character" w:customStyle="1" w:styleId="WW8Num11z2">
    <w:name w:val="WW8Num11z2"/>
    <w:rsid w:val="00374F85"/>
  </w:style>
  <w:style w:type="character" w:customStyle="1" w:styleId="WW8Num11z4">
    <w:name w:val="WW8Num11z4"/>
    <w:rsid w:val="00374F85"/>
  </w:style>
  <w:style w:type="character" w:customStyle="1" w:styleId="WW8Num11z5">
    <w:name w:val="WW8Num11z5"/>
    <w:rsid w:val="00374F85"/>
  </w:style>
  <w:style w:type="character" w:customStyle="1" w:styleId="WW8Num11z6">
    <w:name w:val="WW8Num11z6"/>
    <w:rsid w:val="00374F85"/>
  </w:style>
  <w:style w:type="character" w:customStyle="1" w:styleId="WW8Num11z7">
    <w:name w:val="WW8Num11z7"/>
    <w:rsid w:val="00374F85"/>
  </w:style>
  <w:style w:type="character" w:customStyle="1" w:styleId="WW8Num11z8">
    <w:name w:val="WW8Num11z8"/>
    <w:rsid w:val="00374F85"/>
  </w:style>
  <w:style w:type="character" w:customStyle="1" w:styleId="WW8Num12z4">
    <w:name w:val="WW8Num12z4"/>
    <w:rsid w:val="00374F85"/>
  </w:style>
  <w:style w:type="character" w:customStyle="1" w:styleId="WW8Num12z5">
    <w:name w:val="WW8Num12z5"/>
    <w:rsid w:val="00374F85"/>
  </w:style>
  <w:style w:type="character" w:customStyle="1" w:styleId="WW8Num12z6">
    <w:name w:val="WW8Num12z6"/>
    <w:rsid w:val="00374F85"/>
  </w:style>
  <w:style w:type="character" w:customStyle="1" w:styleId="WW8Num12z7">
    <w:name w:val="WW8Num12z7"/>
    <w:rsid w:val="00374F85"/>
  </w:style>
  <w:style w:type="character" w:customStyle="1" w:styleId="WW8Num12z8">
    <w:name w:val="WW8Num12z8"/>
    <w:rsid w:val="00374F85"/>
  </w:style>
  <w:style w:type="character" w:customStyle="1" w:styleId="WW8Num13z0">
    <w:name w:val="WW8Num13z0"/>
    <w:rsid w:val="00374F85"/>
    <w:rPr>
      <w:rFonts w:ascii="Symbol" w:hAnsi="Symbol" w:cs="OpenSymbol"/>
    </w:rPr>
  </w:style>
  <w:style w:type="character" w:customStyle="1" w:styleId="WW-DefaultParagraphFont1">
    <w:name w:val="WW-Default Paragraph Font1"/>
    <w:rsid w:val="00374F85"/>
  </w:style>
  <w:style w:type="character" w:customStyle="1" w:styleId="WW8Num13z1">
    <w:name w:val="WW8Num13z1"/>
    <w:rsid w:val="00374F85"/>
    <w:rPr>
      <w:rFonts w:eastAsia="Calibri"/>
      <w:lang w:val="el-GR"/>
    </w:rPr>
  </w:style>
  <w:style w:type="character" w:customStyle="1" w:styleId="WW8Num13z2">
    <w:name w:val="WW8Num13z2"/>
    <w:rsid w:val="00374F85"/>
  </w:style>
  <w:style w:type="character" w:customStyle="1" w:styleId="WW8Num13z3">
    <w:name w:val="WW8Num13z3"/>
    <w:rsid w:val="00374F85"/>
  </w:style>
  <w:style w:type="character" w:customStyle="1" w:styleId="WW8Num13z4">
    <w:name w:val="WW8Num13z4"/>
    <w:rsid w:val="00374F85"/>
  </w:style>
  <w:style w:type="character" w:customStyle="1" w:styleId="WW8Num13z5">
    <w:name w:val="WW8Num13z5"/>
    <w:rsid w:val="00374F85"/>
  </w:style>
  <w:style w:type="character" w:customStyle="1" w:styleId="WW8Num13z6">
    <w:name w:val="WW8Num13z6"/>
    <w:rsid w:val="00374F85"/>
  </w:style>
  <w:style w:type="character" w:customStyle="1" w:styleId="WW8Num13z7">
    <w:name w:val="WW8Num13z7"/>
    <w:rsid w:val="00374F85"/>
  </w:style>
  <w:style w:type="character" w:customStyle="1" w:styleId="WW8Num13z8">
    <w:name w:val="WW8Num13z8"/>
    <w:rsid w:val="00374F85"/>
  </w:style>
  <w:style w:type="character" w:customStyle="1" w:styleId="WW8Num14z0">
    <w:name w:val="WW8Num14z0"/>
    <w:rsid w:val="00374F85"/>
    <w:rPr>
      <w:rFonts w:ascii="Symbol" w:hAnsi="Symbol" w:cs="OpenSymbol"/>
    </w:rPr>
  </w:style>
  <w:style w:type="character" w:customStyle="1" w:styleId="WW8Num14z1">
    <w:name w:val="WW8Num14z1"/>
    <w:rsid w:val="00374F85"/>
  </w:style>
  <w:style w:type="character" w:customStyle="1" w:styleId="WW8Num14z2">
    <w:name w:val="WW8Num14z2"/>
    <w:rsid w:val="00374F85"/>
  </w:style>
  <w:style w:type="character" w:customStyle="1" w:styleId="WW8Num14z3">
    <w:name w:val="WW8Num14z3"/>
    <w:rsid w:val="00374F85"/>
  </w:style>
  <w:style w:type="character" w:customStyle="1" w:styleId="WW8Num14z4">
    <w:name w:val="WW8Num14z4"/>
    <w:rsid w:val="00374F85"/>
  </w:style>
  <w:style w:type="character" w:customStyle="1" w:styleId="WW8Num14z5">
    <w:name w:val="WW8Num14z5"/>
    <w:rsid w:val="00374F85"/>
  </w:style>
  <w:style w:type="character" w:customStyle="1" w:styleId="WW8Num14z6">
    <w:name w:val="WW8Num14z6"/>
    <w:rsid w:val="00374F85"/>
  </w:style>
  <w:style w:type="character" w:customStyle="1" w:styleId="WW8Num14z7">
    <w:name w:val="WW8Num14z7"/>
    <w:rsid w:val="00374F85"/>
  </w:style>
  <w:style w:type="character" w:customStyle="1" w:styleId="WW8Num14z8">
    <w:name w:val="WW8Num14z8"/>
    <w:rsid w:val="00374F85"/>
  </w:style>
  <w:style w:type="character" w:customStyle="1" w:styleId="WW8Num15z0">
    <w:name w:val="WW8Num15z0"/>
    <w:rsid w:val="00374F85"/>
  </w:style>
  <w:style w:type="character" w:customStyle="1" w:styleId="WW8Num15z1">
    <w:name w:val="WW8Num15z1"/>
    <w:rsid w:val="00374F85"/>
  </w:style>
  <w:style w:type="character" w:customStyle="1" w:styleId="WW8Num15z2">
    <w:name w:val="WW8Num15z2"/>
    <w:rsid w:val="00374F85"/>
  </w:style>
  <w:style w:type="character" w:customStyle="1" w:styleId="WW8Num15z3">
    <w:name w:val="WW8Num15z3"/>
    <w:rsid w:val="00374F85"/>
  </w:style>
  <w:style w:type="character" w:customStyle="1" w:styleId="WW8Num15z4">
    <w:name w:val="WW8Num15z4"/>
    <w:rsid w:val="00374F85"/>
  </w:style>
  <w:style w:type="character" w:customStyle="1" w:styleId="WW8Num15z5">
    <w:name w:val="WW8Num15z5"/>
    <w:rsid w:val="00374F85"/>
  </w:style>
  <w:style w:type="character" w:customStyle="1" w:styleId="WW8Num15z6">
    <w:name w:val="WW8Num15z6"/>
    <w:rsid w:val="00374F85"/>
  </w:style>
  <w:style w:type="character" w:customStyle="1" w:styleId="WW8Num15z7">
    <w:name w:val="WW8Num15z7"/>
    <w:rsid w:val="00374F85"/>
  </w:style>
  <w:style w:type="character" w:customStyle="1" w:styleId="WW8Num15z8">
    <w:name w:val="WW8Num15z8"/>
    <w:rsid w:val="00374F85"/>
  </w:style>
  <w:style w:type="character" w:customStyle="1" w:styleId="WW8Num16z0">
    <w:name w:val="WW8Num16z0"/>
    <w:rsid w:val="00374F85"/>
  </w:style>
  <w:style w:type="character" w:customStyle="1" w:styleId="WW8Num16z1">
    <w:name w:val="WW8Num16z1"/>
    <w:rsid w:val="00374F85"/>
  </w:style>
  <w:style w:type="character" w:customStyle="1" w:styleId="WW8Num16z2">
    <w:name w:val="WW8Num16z2"/>
    <w:rsid w:val="00374F85"/>
  </w:style>
  <w:style w:type="character" w:customStyle="1" w:styleId="WW8Num16z3">
    <w:name w:val="WW8Num16z3"/>
    <w:rsid w:val="00374F85"/>
  </w:style>
  <w:style w:type="character" w:customStyle="1" w:styleId="WW8Num16z4">
    <w:name w:val="WW8Num16z4"/>
    <w:rsid w:val="00374F85"/>
  </w:style>
  <w:style w:type="character" w:customStyle="1" w:styleId="WW8Num16z5">
    <w:name w:val="WW8Num16z5"/>
    <w:rsid w:val="00374F85"/>
  </w:style>
  <w:style w:type="character" w:customStyle="1" w:styleId="WW8Num16z6">
    <w:name w:val="WW8Num16z6"/>
    <w:rsid w:val="00374F85"/>
  </w:style>
  <w:style w:type="character" w:customStyle="1" w:styleId="WW8Num16z7">
    <w:name w:val="WW8Num16z7"/>
    <w:rsid w:val="00374F85"/>
  </w:style>
  <w:style w:type="character" w:customStyle="1" w:styleId="WW8Num16z8">
    <w:name w:val="WW8Num16z8"/>
    <w:rsid w:val="00374F85"/>
  </w:style>
  <w:style w:type="character" w:customStyle="1" w:styleId="WW-DefaultParagraphFont11">
    <w:name w:val="WW-Default Paragraph Font11"/>
    <w:rsid w:val="00374F85"/>
  </w:style>
  <w:style w:type="character" w:customStyle="1" w:styleId="WW-DefaultParagraphFont111">
    <w:name w:val="WW-Default Paragraph Font111"/>
    <w:rsid w:val="00374F85"/>
  </w:style>
  <w:style w:type="character" w:customStyle="1" w:styleId="WW-DefaultParagraphFont1111">
    <w:name w:val="WW-Default Paragraph Font1111"/>
    <w:rsid w:val="00374F85"/>
  </w:style>
  <w:style w:type="character" w:customStyle="1" w:styleId="WW-DefaultParagraphFont11111">
    <w:name w:val="WW-Default Paragraph Font11111"/>
    <w:rsid w:val="00374F85"/>
  </w:style>
  <w:style w:type="character" w:customStyle="1" w:styleId="WW-DefaultParagraphFont111111">
    <w:name w:val="WW-Default Paragraph Font111111"/>
    <w:rsid w:val="00374F85"/>
  </w:style>
  <w:style w:type="character" w:customStyle="1" w:styleId="WW8Num17z0">
    <w:name w:val="WW8Num17z0"/>
    <w:rsid w:val="00374F85"/>
  </w:style>
  <w:style w:type="character" w:customStyle="1" w:styleId="WW8Num17z1">
    <w:name w:val="WW8Num17z1"/>
    <w:rsid w:val="00374F85"/>
  </w:style>
  <w:style w:type="character" w:customStyle="1" w:styleId="WW8Num17z2">
    <w:name w:val="WW8Num17z2"/>
    <w:rsid w:val="00374F85"/>
  </w:style>
  <w:style w:type="character" w:customStyle="1" w:styleId="WW8Num17z3">
    <w:name w:val="WW8Num17z3"/>
    <w:rsid w:val="00374F85"/>
  </w:style>
  <w:style w:type="character" w:customStyle="1" w:styleId="WW8Num17z4">
    <w:name w:val="WW8Num17z4"/>
    <w:rsid w:val="00374F85"/>
  </w:style>
  <w:style w:type="character" w:customStyle="1" w:styleId="WW8Num17z5">
    <w:name w:val="WW8Num17z5"/>
    <w:rsid w:val="00374F85"/>
  </w:style>
  <w:style w:type="character" w:customStyle="1" w:styleId="WW8Num17z6">
    <w:name w:val="WW8Num17z6"/>
    <w:rsid w:val="00374F85"/>
  </w:style>
  <w:style w:type="character" w:customStyle="1" w:styleId="WW8Num17z7">
    <w:name w:val="WW8Num17z7"/>
    <w:rsid w:val="00374F85"/>
  </w:style>
  <w:style w:type="character" w:customStyle="1" w:styleId="WW8Num17z8">
    <w:name w:val="WW8Num17z8"/>
    <w:rsid w:val="00374F85"/>
  </w:style>
  <w:style w:type="character" w:customStyle="1" w:styleId="WW8Num18z0">
    <w:name w:val="WW8Num18z0"/>
    <w:rsid w:val="00374F85"/>
  </w:style>
  <w:style w:type="character" w:customStyle="1" w:styleId="WW8Num18z1">
    <w:name w:val="WW8Num18z1"/>
    <w:rsid w:val="00374F85"/>
  </w:style>
  <w:style w:type="character" w:customStyle="1" w:styleId="WW8Num18z2">
    <w:name w:val="WW8Num18z2"/>
    <w:rsid w:val="00374F85"/>
  </w:style>
  <w:style w:type="character" w:customStyle="1" w:styleId="WW8Num18z3">
    <w:name w:val="WW8Num18z3"/>
    <w:rsid w:val="00374F85"/>
  </w:style>
  <w:style w:type="character" w:customStyle="1" w:styleId="WW8Num18z4">
    <w:name w:val="WW8Num18z4"/>
    <w:rsid w:val="00374F85"/>
  </w:style>
  <w:style w:type="character" w:customStyle="1" w:styleId="WW8Num18z5">
    <w:name w:val="WW8Num18z5"/>
    <w:rsid w:val="00374F85"/>
  </w:style>
  <w:style w:type="character" w:customStyle="1" w:styleId="WW8Num18z6">
    <w:name w:val="WW8Num18z6"/>
    <w:rsid w:val="00374F85"/>
  </w:style>
  <w:style w:type="character" w:customStyle="1" w:styleId="WW8Num18z7">
    <w:name w:val="WW8Num18z7"/>
    <w:rsid w:val="00374F85"/>
  </w:style>
  <w:style w:type="character" w:customStyle="1" w:styleId="WW8Num18z8">
    <w:name w:val="WW8Num18z8"/>
    <w:rsid w:val="00374F85"/>
  </w:style>
  <w:style w:type="character" w:customStyle="1" w:styleId="WW8Num3z1">
    <w:name w:val="WW8Num3z1"/>
    <w:rsid w:val="00374F85"/>
  </w:style>
  <w:style w:type="character" w:customStyle="1" w:styleId="WW8Num3z2">
    <w:name w:val="WW8Num3z2"/>
    <w:rsid w:val="00374F85"/>
  </w:style>
  <w:style w:type="character" w:customStyle="1" w:styleId="WW8Num3z3">
    <w:name w:val="WW8Num3z3"/>
    <w:rsid w:val="00374F85"/>
  </w:style>
  <w:style w:type="character" w:customStyle="1" w:styleId="WW8Num3z4">
    <w:name w:val="WW8Num3z4"/>
    <w:rsid w:val="00374F85"/>
    <w:rPr>
      <w:rFonts w:ascii="Arial" w:hAnsi="Arial" w:cs="Times New Roman"/>
      <w:b w:val="0"/>
      <w:i w:val="0"/>
      <w:sz w:val="20"/>
      <w:szCs w:val="20"/>
    </w:rPr>
  </w:style>
  <w:style w:type="character" w:customStyle="1" w:styleId="WW8Num3z5">
    <w:name w:val="WW8Num3z5"/>
    <w:rsid w:val="00374F85"/>
  </w:style>
  <w:style w:type="character" w:customStyle="1" w:styleId="WW8Num3z6">
    <w:name w:val="WW8Num3z6"/>
    <w:rsid w:val="00374F85"/>
  </w:style>
  <w:style w:type="character" w:customStyle="1" w:styleId="WW8Num3z7">
    <w:name w:val="WW8Num3z7"/>
    <w:rsid w:val="00374F85"/>
  </w:style>
  <w:style w:type="character" w:customStyle="1" w:styleId="WW8Num3z8">
    <w:name w:val="WW8Num3z8"/>
    <w:rsid w:val="00374F85"/>
  </w:style>
  <w:style w:type="character" w:customStyle="1" w:styleId="WW-DefaultParagraphFont1111111">
    <w:name w:val="WW-Default Paragraph Font1111111"/>
    <w:rsid w:val="00374F85"/>
  </w:style>
  <w:style w:type="character" w:customStyle="1" w:styleId="WW-DefaultParagraphFont11111111">
    <w:name w:val="WW-Default Paragraph Font11111111"/>
    <w:rsid w:val="00374F85"/>
  </w:style>
  <w:style w:type="character" w:customStyle="1" w:styleId="WW-DefaultParagraphFont111111111">
    <w:name w:val="WW-Default Paragraph Font111111111"/>
    <w:rsid w:val="00374F85"/>
  </w:style>
  <w:style w:type="character" w:customStyle="1" w:styleId="WW-DefaultParagraphFont1111111111">
    <w:name w:val="WW-Default Paragraph Font1111111111"/>
    <w:rsid w:val="00374F85"/>
  </w:style>
  <w:style w:type="character" w:customStyle="1" w:styleId="25">
    <w:name w:val="Προεπιλεγμένη γραμματοσειρά2"/>
    <w:rsid w:val="00374F85"/>
  </w:style>
  <w:style w:type="character" w:customStyle="1" w:styleId="WW8Num19z0">
    <w:name w:val="WW8Num19z0"/>
    <w:rsid w:val="00374F85"/>
    <w:rPr>
      <w:rFonts w:ascii="Calibri" w:hAnsi="Calibri" w:cs="Calibri"/>
    </w:rPr>
  </w:style>
  <w:style w:type="character" w:customStyle="1" w:styleId="WW8Num19z1">
    <w:name w:val="WW8Num19z1"/>
    <w:rsid w:val="00374F85"/>
  </w:style>
  <w:style w:type="character" w:customStyle="1" w:styleId="WW8Num20z0">
    <w:name w:val="WW8Num20z0"/>
    <w:rsid w:val="00374F85"/>
    <w:rPr>
      <w:rFonts w:ascii="Calibri" w:eastAsia="Calibri" w:hAnsi="Calibri" w:cs="Times New Roman"/>
    </w:rPr>
  </w:style>
  <w:style w:type="character" w:customStyle="1" w:styleId="WW8Num20z1">
    <w:name w:val="WW8Num20z1"/>
    <w:rsid w:val="00374F85"/>
    <w:rPr>
      <w:rFonts w:ascii="Courier New" w:hAnsi="Courier New" w:cs="Courier New"/>
    </w:rPr>
  </w:style>
  <w:style w:type="character" w:customStyle="1" w:styleId="WW8Num20z2">
    <w:name w:val="WW8Num20z2"/>
    <w:rsid w:val="00374F85"/>
    <w:rPr>
      <w:rFonts w:ascii="Wingdings" w:hAnsi="Wingdings" w:cs="Wingdings"/>
    </w:rPr>
  </w:style>
  <w:style w:type="character" w:customStyle="1" w:styleId="WW8Num20z3">
    <w:name w:val="WW8Num20z3"/>
    <w:rsid w:val="00374F85"/>
    <w:rPr>
      <w:rFonts w:ascii="Symbol" w:hAnsi="Symbol" w:cs="Symbol"/>
    </w:rPr>
  </w:style>
  <w:style w:type="character" w:customStyle="1" w:styleId="WW-DefaultParagraphFont11111111111">
    <w:name w:val="WW-Default Paragraph Font11111111111"/>
    <w:rsid w:val="00374F85"/>
  </w:style>
  <w:style w:type="character" w:customStyle="1" w:styleId="WW8Num19z2">
    <w:name w:val="WW8Num19z2"/>
    <w:rsid w:val="00374F85"/>
  </w:style>
  <w:style w:type="character" w:customStyle="1" w:styleId="WW8Num19z3">
    <w:name w:val="WW8Num19z3"/>
    <w:rsid w:val="00374F85"/>
  </w:style>
  <w:style w:type="character" w:customStyle="1" w:styleId="WW8Num19z4">
    <w:name w:val="WW8Num19z4"/>
    <w:rsid w:val="00374F85"/>
  </w:style>
  <w:style w:type="character" w:customStyle="1" w:styleId="WW8Num19z5">
    <w:name w:val="WW8Num19z5"/>
    <w:rsid w:val="00374F85"/>
  </w:style>
  <w:style w:type="character" w:customStyle="1" w:styleId="WW8Num19z6">
    <w:name w:val="WW8Num19z6"/>
    <w:rsid w:val="00374F85"/>
  </w:style>
  <w:style w:type="character" w:customStyle="1" w:styleId="WW8Num19z7">
    <w:name w:val="WW8Num19z7"/>
    <w:rsid w:val="00374F85"/>
  </w:style>
  <w:style w:type="character" w:customStyle="1" w:styleId="WW8Num19z8">
    <w:name w:val="WW8Num19z8"/>
    <w:rsid w:val="00374F85"/>
  </w:style>
  <w:style w:type="character" w:customStyle="1" w:styleId="WW8Num20z4">
    <w:name w:val="WW8Num20z4"/>
    <w:rsid w:val="00374F85"/>
  </w:style>
  <w:style w:type="character" w:customStyle="1" w:styleId="WW8Num20z5">
    <w:name w:val="WW8Num20z5"/>
    <w:rsid w:val="00374F85"/>
  </w:style>
  <w:style w:type="character" w:customStyle="1" w:styleId="WW8Num20z6">
    <w:name w:val="WW8Num20z6"/>
    <w:rsid w:val="00374F85"/>
  </w:style>
  <w:style w:type="character" w:customStyle="1" w:styleId="WW8Num20z7">
    <w:name w:val="WW8Num20z7"/>
    <w:rsid w:val="00374F85"/>
  </w:style>
  <w:style w:type="character" w:customStyle="1" w:styleId="WW8Num20z8">
    <w:name w:val="WW8Num20z8"/>
    <w:rsid w:val="00374F85"/>
  </w:style>
  <w:style w:type="character" w:customStyle="1" w:styleId="WW-DefaultParagraphFont111111111111">
    <w:name w:val="WW-Default Paragraph Font111111111111"/>
    <w:rsid w:val="00374F85"/>
  </w:style>
  <w:style w:type="character" w:customStyle="1" w:styleId="WW-DefaultParagraphFont1111111111111">
    <w:name w:val="WW-Default Paragraph Font1111111111111"/>
    <w:rsid w:val="00374F85"/>
  </w:style>
  <w:style w:type="character" w:customStyle="1" w:styleId="WW8Num21z0">
    <w:name w:val="WW8Num21z0"/>
    <w:rsid w:val="00374F85"/>
    <w:rPr>
      <w:rFonts w:ascii="Calibri" w:eastAsia="Times New Roman" w:hAnsi="Calibri" w:cs="Calibri"/>
    </w:rPr>
  </w:style>
  <w:style w:type="character" w:customStyle="1" w:styleId="WW8Num21z1">
    <w:name w:val="WW8Num21z1"/>
    <w:rsid w:val="00374F85"/>
    <w:rPr>
      <w:rFonts w:ascii="Courier New" w:hAnsi="Courier New" w:cs="Courier New"/>
    </w:rPr>
  </w:style>
  <w:style w:type="character" w:customStyle="1" w:styleId="WW8Num21z2">
    <w:name w:val="WW8Num21z2"/>
    <w:rsid w:val="00374F85"/>
    <w:rPr>
      <w:rFonts w:ascii="Wingdings" w:hAnsi="Wingdings" w:cs="Wingdings"/>
    </w:rPr>
  </w:style>
  <w:style w:type="character" w:customStyle="1" w:styleId="WW8Num21z3">
    <w:name w:val="WW8Num21z3"/>
    <w:rsid w:val="00374F85"/>
    <w:rPr>
      <w:rFonts w:ascii="Symbol" w:hAnsi="Symbol" w:cs="Symbol"/>
    </w:rPr>
  </w:style>
  <w:style w:type="character" w:customStyle="1" w:styleId="WW8Num22z0">
    <w:name w:val="WW8Num22z0"/>
    <w:rsid w:val="00374F85"/>
    <w:rPr>
      <w:rFonts w:ascii="Symbol" w:hAnsi="Symbol" w:cs="Symbol"/>
    </w:rPr>
  </w:style>
  <w:style w:type="character" w:customStyle="1" w:styleId="WW8Num22z1">
    <w:name w:val="WW8Num22z1"/>
    <w:rsid w:val="00374F85"/>
    <w:rPr>
      <w:rFonts w:ascii="Courier New" w:hAnsi="Courier New" w:cs="Courier New"/>
    </w:rPr>
  </w:style>
  <w:style w:type="character" w:customStyle="1" w:styleId="WW8Num22z2">
    <w:name w:val="WW8Num22z2"/>
    <w:rsid w:val="00374F85"/>
    <w:rPr>
      <w:rFonts w:ascii="Wingdings" w:hAnsi="Wingdings" w:cs="Wingdings"/>
    </w:rPr>
  </w:style>
  <w:style w:type="character" w:customStyle="1" w:styleId="WW8Num23z0">
    <w:name w:val="WW8Num23z0"/>
    <w:rsid w:val="00374F85"/>
    <w:rPr>
      <w:rFonts w:ascii="Calibri" w:eastAsia="Times New Roman" w:hAnsi="Calibri" w:cs="Calibri"/>
    </w:rPr>
  </w:style>
  <w:style w:type="character" w:customStyle="1" w:styleId="WW8Num23z1">
    <w:name w:val="WW8Num23z1"/>
    <w:rsid w:val="00374F85"/>
    <w:rPr>
      <w:rFonts w:ascii="Courier New" w:hAnsi="Courier New" w:cs="Courier New"/>
    </w:rPr>
  </w:style>
  <w:style w:type="character" w:customStyle="1" w:styleId="WW8Num23z2">
    <w:name w:val="WW8Num23z2"/>
    <w:rsid w:val="00374F85"/>
    <w:rPr>
      <w:rFonts w:ascii="Wingdings" w:hAnsi="Wingdings" w:cs="Wingdings"/>
    </w:rPr>
  </w:style>
  <w:style w:type="character" w:customStyle="1" w:styleId="WW8Num23z3">
    <w:name w:val="WW8Num23z3"/>
    <w:rsid w:val="00374F85"/>
    <w:rPr>
      <w:rFonts w:ascii="Symbol" w:hAnsi="Symbol" w:cs="Symbol"/>
    </w:rPr>
  </w:style>
  <w:style w:type="character" w:customStyle="1" w:styleId="WW8Num24z0">
    <w:name w:val="WW8Num24z0"/>
    <w:rsid w:val="00374F85"/>
    <w:rPr>
      <w:rFonts w:ascii="Symbol" w:hAnsi="Symbol" w:cs="Symbol"/>
      <w:strike/>
      <w:color w:val="0070C0"/>
      <w:position w:val="0"/>
      <w:sz w:val="24"/>
      <w:vertAlign w:val="baseline"/>
      <w:lang w:val="el-GR"/>
    </w:rPr>
  </w:style>
  <w:style w:type="character" w:customStyle="1" w:styleId="WW8Num24z1">
    <w:name w:val="WW8Num24z1"/>
    <w:rsid w:val="00374F85"/>
    <w:rPr>
      <w:rFonts w:ascii="Courier New" w:hAnsi="Courier New" w:cs="Courier New"/>
    </w:rPr>
  </w:style>
  <w:style w:type="character" w:customStyle="1" w:styleId="WW8Num24z2">
    <w:name w:val="WW8Num24z2"/>
    <w:rsid w:val="00374F85"/>
    <w:rPr>
      <w:rFonts w:ascii="Wingdings" w:hAnsi="Wingdings" w:cs="Wingdings"/>
    </w:rPr>
  </w:style>
  <w:style w:type="character" w:customStyle="1" w:styleId="WW8Num25z0">
    <w:name w:val="WW8Num25z0"/>
    <w:rsid w:val="00374F85"/>
    <w:rPr>
      <w:rFonts w:ascii="Symbol" w:hAnsi="Symbol" w:cs="Symbol"/>
    </w:rPr>
  </w:style>
  <w:style w:type="character" w:customStyle="1" w:styleId="WW8Num25z1">
    <w:name w:val="WW8Num25z1"/>
    <w:rsid w:val="00374F85"/>
    <w:rPr>
      <w:rFonts w:ascii="Courier New" w:hAnsi="Courier New" w:cs="Courier New"/>
    </w:rPr>
  </w:style>
  <w:style w:type="character" w:customStyle="1" w:styleId="WW8Num25z2">
    <w:name w:val="WW8Num25z2"/>
    <w:rsid w:val="00374F85"/>
    <w:rPr>
      <w:rFonts w:ascii="Wingdings" w:hAnsi="Wingdings" w:cs="Wingdings"/>
    </w:rPr>
  </w:style>
  <w:style w:type="character" w:customStyle="1" w:styleId="WW8Num26z0">
    <w:name w:val="WW8Num26z0"/>
    <w:rsid w:val="00374F85"/>
    <w:rPr>
      <w:rFonts w:ascii="Symbol" w:hAnsi="Symbol" w:cs="Symbol"/>
    </w:rPr>
  </w:style>
  <w:style w:type="character" w:customStyle="1" w:styleId="WW8Num26z1">
    <w:name w:val="WW8Num26z1"/>
    <w:rsid w:val="00374F85"/>
    <w:rPr>
      <w:rFonts w:ascii="Courier New" w:hAnsi="Courier New" w:cs="Courier New"/>
    </w:rPr>
  </w:style>
  <w:style w:type="character" w:customStyle="1" w:styleId="WW8Num26z2">
    <w:name w:val="WW8Num26z2"/>
    <w:rsid w:val="00374F85"/>
    <w:rPr>
      <w:rFonts w:ascii="Wingdings" w:hAnsi="Wingdings" w:cs="Wingdings"/>
    </w:rPr>
  </w:style>
  <w:style w:type="character" w:customStyle="1" w:styleId="WW8Num27z0">
    <w:name w:val="WW8Num27z0"/>
    <w:rsid w:val="00374F85"/>
    <w:rPr>
      <w:rFonts w:ascii="Calibri" w:eastAsia="Times New Roman" w:hAnsi="Calibri" w:cs="Calibri"/>
    </w:rPr>
  </w:style>
  <w:style w:type="character" w:customStyle="1" w:styleId="WW8Num27z1">
    <w:name w:val="WW8Num27z1"/>
    <w:rsid w:val="00374F85"/>
    <w:rPr>
      <w:rFonts w:ascii="Courier New" w:hAnsi="Courier New" w:cs="Courier New"/>
    </w:rPr>
  </w:style>
  <w:style w:type="character" w:customStyle="1" w:styleId="WW8Num27z2">
    <w:name w:val="WW8Num27z2"/>
    <w:rsid w:val="00374F85"/>
    <w:rPr>
      <w:rFonts w:ascii="Wingdings" w:hAnsi="Wingdings" w:cs="Wingdings"/>
    </w:rPr>
  </w:style>
  <w:style w:type="character" w:customStyle="1" w:styleId="WW8Num27z3">
    <w:name w:val="WW8Num27z3"/>
    <w:rsid w:val="00374F85"/>
    <w:rPr>
      <w:rFonts w:ascii="Symbol" w:hAnsi="Symbol" w:cs="Symbol"/>
    </w:rPr>
  </w:style>
  <w:style w:type="character" w:customStyle="1" w:styleId="WW8Num28z0">
    <w:name w:val="WW8Num28z0"/>
    <w:rsid w:val="00374F85"/>
    <w:rPr>
      <w:rFonts w:ascii="Symbol" w:hAnsi="Symbol" w:cs="Symbol"/>
    </w:rPr>
  </w:style>
  <w:style w:type="character" w:customStyle="1" w:styleId="WW8Num28z1">
    <w:name w:val="WW8Num28z1"/>
    <w:rsid w:val="00374F85"/>
    <w:rPr>
      <w:rFonts w:ascii="Courier New" w:hAnsi="Courier New" w:cs="Courier New"/>
    </w:rPr>
  </w:style>
  <w:style w:type="character" w:customStyle="1" w:styleId="WW8Num28z2">
    <w:name w:val="WW8Num28z2"/>
    <w:rsid w:val="00374F85"/>
    <w:rPr>
      <w:rFonts w:ascii="Wingdings" w:hAnsi="Wingdings" w:cs="Wingdings"/>
    </w:rPr>
  </w:style>
  <w:style w:type="character" w:customStyle="1" w:styleId="WW8Num29z0">
    <w:name w:val="WW8Num29z0"/>
    <w:rsid w:val="00374F85"/>
    <w:rPr>
      <w:rFonts w:ascii="Calibri" w:eastAsia="Times New Roman" w:hAnsi="Calibri" w:cs="Calibri"/>
    </w:rPr>
  </w:style>
  <w:style w:type="character" w:customStyle="1" w:styleId="WW8Num29z1">
    <w:name w:val="WW8Num29z1"/>
    <w:rsid w:val="00374F85"/>
    <w:rPr>
      <w:rFonts w:ascii="Courier New" w:hAnsi="Courier New" w:cs="Courier New"/>
    </w:rPr>
  </w:style>
  <w:style w:type="character" w:customStyle="1" w:styleId="WW8Num29z2">
    <w:name w:val="WW8Num29z2"/>
    <w:rsid w:val="00374F85"/>
    <w:rPr>
      <w:rFonts w:ascii="Wingdings" w:hAnsi="Wingdings" w:cs="Wingdings"/>
    </w:rPr>
  </w:style>
  <w:style w:type="character" w:customStyle="1" w:styleId="WW8Num29z3">
    <w:name w:val="WW8Num29z3"/>
    <w:rsid w:val="00374F85"/>
    <w:rPr>
      <w:rFonts w:ascii="Symbol" w:hAnsi="Symbol" w:cs="Symbol"/>
    </w:rPr>
  </w:style>
  <w:style w:type="character" w:customStyle="1" w:styleId="WW8Num30z0">
    <w:name w:val="WW8Num30z0"/>
    <w:rsid w:val="00374F85"/>
    <w:rPr>
      <w:rFonts w:ascii="Symbol" w:hAnsi="Symbol" w:cs="Symbol"/>
      <w:shd w:val="clear" w:color="auto" w:fill="FFFF00"/>
    </w:rPr>
  </w:style>
  <w:style w:type="character" w:customStyle="1" w:styleId="WW8Num30z1">
    <w:name w:val="WW8Num30z1"/>
    <w:rsid w:val="00374F85"/>
    <w:rPr>
      <w:rFonts w:ascii="Courier New" w:hAnsi="Courier New" w:cs="Courier New"/>
    </w:rPr>
  </w:style>
  <w:style w:type="character" w:customStyle="1" w:styleId="WW8Num30z2">
    <w:name w:val="WW8Num30z2"/>
    <w:rsid w:val="00374F85"/>
    <w:rPr>
      <w:rFonts w:ascii="Wingdings" w:hAnsi="Wingdings" w:cs="Wingdings"/>
    </w:rPr>
  </w:style>
  <w:style w:type="character" w:customStyle="1" w:styleId="WW8Num31z0">
    <w:name w:val="WW8Num31z0"/>
    <w:rsid w:val="00374F85"/>
    <w:rPr>
      <w:rFonts w:cs="Times New Roman"/>
    </w:rPr>
  </w:style>
  <w:style w:type="character" w:customStyle="1" w:styleId="WW8Num32z0">
    <w:name w:val="WW8Num32z0"/>
    <w:rsid w:val="00374F85"/>
  </w:style>
  <w:style w:type="character" w:customStyle="1" w:styleId="WW8Num32z1">
    <w:name w:val="WW8Num32z1"/>
    <w:rsid w:val="00374F85"/>
  </w:style>
  <w:style w:type="character" w:customStyle="1" w:styleId="WW8Num32z2">
    <w:name w:val="WW8Num32z2"/>
    <w:rsid w:val="00374F85"/>
  </w:style>
  <w:style w:type="character" w:customStyle="1" w:styleId="WW8Num32z3">
    <w:name w:val="WW8Num32z3"/>
    <w:rsid w:val="00374F85"/>
  </w:style>
  <w:style w:type="character" w:customStyle="1" w:styleId="WW8Num32z4">
    <w:name w:val="WW8Num32z4"/>
    <w:rsid w:val="00374F85"/>
  </w:style>
  <w:style w:type="character" w:customStyle="1" w:styleId="WW8Num32z5">
    <w:name w:val="WW8Num32z5"/>
    <w:rsid w:val="00374F85"/>
  </w:style>
  <w:style w:type="character" w:customStyle="1" w:styleId="WW8Num32z6">
    <w:name w:val="WW8Num32z6"/>
    <w:rsid w:val="00374F85"/>
  </w:style>
  <w:style w:type="character" w:customStyle="1" w:styleId="WW8Num32z7">
    <w:name w:val="WW8Num32z7"/>
    <w:rsid w:val="00374F85"/>
  </w:style>
  <w:style w:type="character" w:customStyle="1" w:styleId="WW8Num32z8">
    <w:name w:val="WW8Num32z8"/>
    <w:rsid w:val="00374F85"/>
  </w:style>
  <w:style w:type="character" w:customStyle="1" w:styleId="WW8Num33z0">
    <w:name w:val="WW8Num33z0"/>
    <w:rsid w:val="00374F85"/>
    <w:rPr>
      <w:rFonts w:ascii="Symbol" w:eastAsia="Calibri" w:hAnsi="Symbol" w:cs="Symbol"/>
    </w:rPr>
  </w:style>
  <w:style w:type="character" w:customStyle="1" w:styleId="WW8Num33z1">
    <w:name w:val="WW8Num33z1"/>
    <w:rsid w:val="00374F85"/>
    <w:rPr>
      <w:rFonts w:ascii="Courier New" w:hAnsi="Courier New" w:cs="Courier New"/>
    </w:rPr>
  </w:style>
  <w:style w:type="character" w:customStyle="1" w:styleId="WW8Num33z2">
    <w:name w:val="WW8Num33z2"/>
    <w:rsid w:val="00374F85"/>
    <w:rPr>
      <w:rFonts w:ascii="Wingdings" w:hAnsi="Wingdings" w:cs="Wingdings"/>
    </w:rPr>
  </w:style>
  <w:style w:type="character" w:customStyle="1" w:styleId="WW8Num34z0">
    <w:name w:val="WW8Num34z0"/>
    <w:rsid w:val="00374F85"/>
    <w:rPr>
      <w:rFonts w:ascii="Symbol" w:hAnsi="Symbol" w:cs="Symbol"/>
    </w:rPr>
  </w:style>
  <w:style w:type="character" w:customStyle="1" w:styleId="WW8Num34z1">
    <w:name w:val="WW8Num34z1"/>
    <w:rsid w:val="00374F85"/>
    <w:rPr>
      <w:rFonts w:ascii="Courier New" w:hAnsi="Courier New" w:cs="Courier New"/>
    </w:rPr>
  </w:style>
  <w:style w:type="character" w:customStyle="1" w:styleId="WW8Num34z2">
    <w:name w:val="WW8Num34z2"/>
    <w:rsid w:val="00374F85"/>
    <w:rPr>
      <w:rFonts w:ascii="Wingdings" w:hAnsi="Wingdings" w:cs="Wingdings"/>
    </w:rPr>
  </w:style>
  <w:style w:type="character" w:customStyle="1" w:styleId="WW8Num35z0">
    <w:name w:val="WW8Num35z0"/>
    <w:rsid w:val="00374F85"/>
    <w:rPr>
      <w:rFonts w:ascii="Calibri" w:eastAsia="Times New Roman" w:hAnsi="Calibri" w:cs="Calibri"/>
    </w:rPr>
  </w:style>
  <w:style w:type="character" w:customStyle="1" w:styleId="WW8Num35z1">
    <w:name w:val="WW8Num35z1"/>
    <w:rsid w:val="00374F85"/>
    <w:rPr>
      <w:rFonts w:ascii="Courier New" w:hAnsi="Courier New" w:cs="Courier New"/>
    </w:rPr>
  </w:style>
  <w:style w:type="character" w:customStyle="1" w:styleId="WW8Num35z2">
    <w:name w:val="WW8Num35z2"/>
    <w:rsid w:val="00374F85"/>
    <w:rPr>
      <w:rFonts w:ascii="Wingdings" w:hAnsi="Wingdings" w:cs="Wingdings"/>
    </w:rPr>
  </w:style>
  <w:style w:type="character" w:customStyle="1" w:styleId="WW8Num35z3">
    <w:name w:val="WW8Num35z3"/>
    <w:rsid w:val="00374F85"/>
    <w:rPr>
      <w:rFonts w:ascii="Symbol" w:hAnsi="Symbol" w:cs="Symbol"/>
    </w:rPr>
  </w:style>
  <w:style w:type="character" w:customStyle="1" w:styleId="WW8Num36z0">
    <w:name w:val="WW8Num36z0"/>
    <w:rsid w:val="00374F85"/>
    <w:rPr>
      <w:lang w:val="el-GR"/>
    </w:rPr>
  </w:style>
  <w:style w:type="character" w:customStyle="1" w:styleId="WW8Num36z1">
    <w:name w:val="WW8Num36z1"/>
    <w:rsid w:val="00374F85"/>
  </w:style>
  <w:style w:type="character" w:customStyle="1" w:styleId="WW8Num36z2">
    <w:name w:val="WW8Num36z2"/>
    <w:rsid w:val="00374F85"/>
  </w:style>
  <w:style w:type="character" w:customStyle="1" w:styleId="WW8Num36z3">
    <w:name w:val="WW8Num36z3"/>
    <w:rsid w:val="00374F85"/>
  </w:style>
  <w:style w:type="character" w:customStyle="1" w:styleId="WW8Num36z4">
    <w:name w:val="WW8Num36z4"/>
    <w:rsid w:val="00374F85"/>
  </w:style>
  <w:style w:type="character" w:customStyle="1" w:styleId="WW8Num36z5">
    <w:name w:val="WW8Num36z5"/>
    <w:rsid w:val="00374F85"/>
  </w:style>
  <w:style w:type="character" w:customStyle="1" w:styleId="WW8Num36z6">
    <w:name w:val="WW8Num36z6"/>
    <w:rsid w:val="00374F85"/>
  </w:style>
  <w:style w:type="character" w:customStyle="1" w:styleId="WW8Num36z7">
    <w:name w:val="WW8Num36z7"/>
    <w:rsid w:val="00374F85"/>
  </w:style>
  <w:style w:type="character" w:customStyle="1" w:styleId="WW8Num36z8">
    <w:name w:val="WW8Num36z8"/>
    <w:rsid w:val="00374F85"/>
  </w:style>
  <w:style w:type="character" w:customStyle="1" w:styleId="WW8Num37z0">
    <w:name w:val="WW8Num37z0"/>
    <w:rsid w:val="00374F85"/>
    <w:rPr>
      <w:rFonts w:ascii="Calibri" w:eastAsia="Times New Roman" w:hAnsi="Calibri" w:cs="Calibri"/>
    </w:rPr>
  </w:style>
  <w:style w:type="character" w:customStyle="1" w:styleId="WW8Num37z1">
    <w:name w:val="WW8Num37z1"/>
    <w:rsid w:val="00374F85"/>
    <w:rPr>
      <w:rFonts w:ascii="Courier New" w:hAnsi="Courier New" w:cs="Courier New"/>
    </w:rPr>
  </w:style>
  <w:style w:type="character" w:customStyle="1" w:styleId="WW8Num37z2">
    <w:name w:val="WW8Num37z2"/>
    <w:rsid w:val="00374F85"/>
    <w:rPr>
      <w:rFonts w:ascii="Wingdings" w:hAnsi="Wingdings" w:cs="Wingdings"/>
    </w:rPr>
  </w:style>
  <w:style w:type="character" w:customStyle="1" w:styleId="WW8Num37z3">
    <w:name w:val="WW8Num37z3"/>
    <w:rsid w:val="00374F85"/>
    <w:rPr>
      <w:rFonts w:ascii="Symbol" w:hAnsi="Symbol" w:cs="Symbol"/>
    </w:rPr>
  </w:style>
  <w:style w:type="character" w:customStyle="1" w:styleId="WW8Num38z0">
    <w:name w:val="WW8Num38z0"/>
    <w:rsid w:val="00374F85"/>
  </w:style>
  <w:style w:type="character" w:customStyle="1" w:styleId="WW8Num38z1">
    <w:name w:val="WW8Num38z1"/>
    <w:rsid w:val="00374F85"/>
  </w:style>
  <w:style w:type="character" w:customStyle="1" w:styleId="WW8Num38z2">
    <w:name w:val="WW8Num38z2"/>
    <w:rsid w:val="00374F85"/>
  </w:style>
  <w:style w:type="character" w:customStyle="1" w:styleId="WW8Num38z3">
    <w:name w:val="WW8Num38z3"/>
    <w:rsid w:val="00374F85"/>
  </w:style>
  <w:style w:type="character" w:customStyle="1" w:styleId="WW8Num38z4">
    <w:name w:val="WW8Num38z4"/>
    <w:rsid w:val="00374F85"/>
  </w:style>
  <w:style w:type="character" w:customStyle="1" w:styleId="WW8Num38z5">
    <w:name w:val="WW8Num38z5"/>
    <w:rsid w:val="00374F85"/>
  </w:style>
  <w:style w:type="character" w:customStyle="1" w:styleId="WW8Num38z6">
    <w:name w:val="WW8Num38z6"/>
    <w:rsid w:val="00374F85"/>
  </w:style>
  <w:style w:type="character" w:customStyle="1" w:styleId="WW8Num38z7">
    <w:name w:val="WW8Num38z7"/>
    <w:rsid w:val="00374F85"/>
  </w:style>
  <w:style w:type="character" w:customStyle="1" w:styleId="WW8Num38z8">
    <w:name w:val="WW8Num38z8"/>
    <w:rsid w:val="00374F85"/>
  </w:style>
  <w:style w:type="character" w:customStyle="1" w:styleId="WW-DefaultParagraphFont11111111111111">
    <w:name w:val="WW-Default Paragraph Font11111111111111"/>
    <w:rsid w:val="00374F85"/>
  </w:style>
  <w:style w:type="character" w:customStyle="1" w:styleId="WW8Num4z1">
    <w:name w:val="WW8Num4z1"/>
    <w:rsid w:val="00374F85"/>
    <w:rPr>
      <w:rFonts w:cs="Times New Roman"/>
    </w:rPr>
  </w:style>
  <w:style w:type="character" w:customStyle="1" w:styleId="WW8Num5z1">
    <w:name w:val="WW8Num5z1"/>
    <w:rsid w:val="00374F85"/>
    <w:rPr>
      <w:rFonts w:cs="Times New Roman"/>
    </w:rPr>
  </w:style>
  <w:style w:type="character" w:customStyle="1" w:styleId="WW8Num6z1">
    <w:name w:val="WW8Num6z1"/>
    <w:rsid w:val="00374F85"/>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374F85"/>
  </w:style>
  <w:style w:type="character" w:customStyle="1" w:styleId="WW8Num29z5">
    <w:name w:val="WW8Num29z5"/>
    <w:rsid w:val="00374F85"/>
  </w:style>
  <w:style w:type="character" w:customStyle="1" w:styleId="WW8Num29z6">
    <w:name w:val="WW8Num29z6"/>
    <w:rsid w:val="00374F85"/>
  </w:style>
  <w:style w:type="character" w:customStyle="1" w:styleId="WW8Num29z7">
    <w:name w:val="WW8Num29z7"/>
    <w:rsid w:val="00374F85"/>
  </w:style>
  <w:style w:type="character" w:customStyle="1" w:styleId="WW8Num29z8">
    <w:name w:val="WW8Num29z8"/>
    <w:rsid w:val="00374F85"/>
  </w:style>
  <w:style w:type="character" w:customStyle="1" w:styleId="WW8Num30z3">
    <w:name w:val="WW8Num30z3"/>
    <w:rsid w:val="00374F85"/>
    <w:rPr>
      <w:rFonts w:ascii="Symbol" w:hAnsi="Symbol" w:cs="Symbol"/>
    </w:rPr>
  </w:style>
  <w:style w:type="character" w:customStyle="1" w:styleId="WW8Num31z1">
    <w:name w:val="WW8Num31z1"/>
    <w:rsid w:val="00374F85"/>
  </w:style>
  <w:style w:type="character" w:customStyle="1" w:styleId="WW8Num31z2">
    <w:name w:val="WW8Num31z2"/>
    <w:rsid w:val="00374F85"/>
  </w:style>
  <w:style w:type="character" w:customStyle="1" w:styleId="WW8Num31z3">
    <w:name w:val="WW8Num31z3"/>
    <w:rsid w:val="00374F85"/>
  </w:style>
  <w:style w:type="character" w:customStyle="1" w:styleId="WW8Num31z4">
    <w:name w:val="WW8Num31z4"/>
    <w:rsid w:val="00374F85"/>
  </w:style>
  <w:style w:type="character" w:customStyle="1" w:styleId="WW8Num31z5">
    <w:name w:val="WW8Num31z5"/>
    <w:rsid w:val="00374F85"/>
  </w:style>
  <w:style w:type="character" w:customStyle="1" w:styleId="WW8Num31z6">
    <w:name w:val="WW8Num31z6"/>
    <w:rsid w:val="00374F85"/>
  </w:style>
  <w:style w:type="character" w:customStyle="1" w:styleId="WW8Num31z7">
    <w:name w:val="WW8Num31z7"/>
    <w:rsid w:val="00374F85"/>
  </w:style>
  <w:style w:type="character" w:customStyle="1" w:styleId="WW8Num31z8">
    <w:name w:val="WW8Num31z8"/>
    <w:rsid w:val="00374F85"/>
  </w:style>
  <w:style w:type="character" w:customStyle="1" w:styleId="WW8Num39z0">
    <w:name w:val="WW8Num39z0"/>
    <w:rsid w:val="00374F85"/>
    <w:rPr>
      <w:rFonts w:ascii="Calibri" w:eastAsia="Times New Roman" w:hAnsi="Calibri" w:cs="Calibri"/>
    </w:rPr>
  </w:style>
  <w:style w:type="character" w:customStyle="1" w:styleId="WW8Num39z1">
    <w:name w:val="WW8Num39z1"/>
    <w:rsid w:val="00374F85"/>
    <w:rPr>
      <w:rFonts w:ascii="Courier New" w:hAnsi="Courier New" w:cs="Courier New"/>
    </w:rPr>
  </w:style>
  <w:style w:type="character" w:customStyle="1" w:styleId="WW8Num39z2">
    <w:name w:val="WW8Num39z2"/>
    <w:rsid w:val="00374F85"/>
    <w:rPr>
      <w:rFonts w:ascii="Wingdings" w:hAnsi="Wingdings" w:cs="Wingdings"/>
    </w:rPr>
  </w:style>
  <w:style w:type="character" w:customStyle="1" w:styleId="WW8Num39z3">
    <w:name w:val="WW8Num39z3"/>
    <w:rsid w:val="00374F85"/>
    <w:rPr>
      <w:rFonts w:ascii="Symbol" w:hAnsi="Symbol" w:cs="Symbol"/>
    </w:rPr>
  </w:style>
  <w:style w:type="character" w:customStyle="1" w:styleId="WW8Num40z0">
    <w:name w:val="WW8Num40z0"/>
    <w:rsid w:val="00374F85"/>
    <w:rPr>
      <w:rFonts w:ascii="Symbol" w:hAnsi="Symbol" w:cs="Symbol"/>
    </w:rPr>
  </w:style>
  <w:style w:type="character" w:customStyle="1" w:styleId="WW8Num40z1">
    <w:name w:val="WW8Num40z1"/>
    <w:rsid w:val="00374F85"/>
    <w:rPr>
      <w:rFonts w:ascii="Courier New" w:hAnsi="Courier New" w:cs="Courier New"/>
    </w:rPr>
  </w:style>
  <w:style w:type="character" w:customStyle="1" w:styleId="WW8Num40z2">
    <w:name w:val="WW8Num40z2"/>
    <w:rsid w:val="00374F85"/>
    <w:rPr>
      <w:rFonts w:ascii="Wingdings" w:hAnsi="Wingdings" w:cs="Wingdings"/>
    </w:rPr>
  </w:style>
  <w:style w:type="character" w:customStyle="1" w:styleId="WW8Num41z0">
    <w:name w:val="WW8Num41z0"/>
    <w:rsid w:val="00374F85"/>
    <w:rPr>
      <w:rFonts w:ascii="Arial" w:hAnsi="Arial" w:cs="Times New Roman"/>
      <w:b/>
      <w:i w:val="0"/>
      <w:sz w:val="20"/>
      <w:szCs w:val="20"/>
    </w:rPr>
  </w:style>
  <w:style w:type="character" w:customStyle="1" w:styleId="WW8Num41z1">
    <w:name w:val="WW8Num41z1"/>
    <w:rsid w:val="00374F85"/>
    <w:rPr>
      <w:rFonts w:cs="Times New Roman"/>
    </w:rPr>
  </w:style>
  <w:style w:type="character" w:customStyle="1" w:styleId="WW8Num41z2">
    <w:name w:val="WW8Num41z2"/>
    <w:rsid w:val="00374F85"/>
    <w:rPr>
      <w:rFonts w:ascii="Arial" w:hAnsi="Arial" w:cs="Times New Roman"/>
      <w:b w:val="0"/>
      <w:i w:val="0"/>
    </w:rPr>
  </w:style>
  <w:style w:type="character" w:customStyle="1" w:styleId="WW8Num41z3">
    <w:name w:val="WW8Num41z3"/>
    <w:rsid w:val="00374F85"/>
    <w:rPr>
      <w:rFonts w:ascii="Arial" w:hAnsi="Arial" w:cs="Times New Roman"/>
      <w:b w:val="0"/>
      <w:i w:val="0"/>
      <w:sz w:val="20"/>
      <w:szCs w:val="20"/>
    </w:rPr>
  </w:style>
  <w:style w:type="character" w:customStyle="1" w:styleId="DefaultParagraphFont1">
    <w:name w:val="Default Paragraph Font1"/>
    <w:rsid w:val="00374F85"/>
  </w:style>
  <w:style w:type="character" w:customStyle="1" w:styleId="Heading1Char">
    <w:name w:val="Heading 1 Char"/>
    <w:aliases w:val="1 Char,BMS Heading 1 Char,H1 Char2,H1 Char Char1,H1 Char Char Char,H1 Char1 Char,H11 Char,H12 Char,H13 Char,H14 Char,H15 Char,H16 Char,H17 Char,Head 1 Char,Head 1 (Chapter heading) Char,Head 11 Char,Head 111 Char,Head 12 Char,Head 13 Char"/>
    <w:uiPriority w:val="99"/>
    <w:rsid w:val="00374F85"/>
    <w:rPr>
      <w:rFonts w:ascii="Arial" w:hAnsi="Arial" w:cs="Arial"/>
      <w:b/>
      <w:bCs/>
      <w:color w:val="333399"/>
      <w:sz w:val="28"/>
      <w:szCs w:val="32"/>
      <w:lang w:val="en-US"/>
    </w:rPr>
  </w:style>
  <w:style w:type="character" w:customStyle="1" w:styleId="Heading2Char">
    <w:name w:val="Heading 2 Char"/>
    <w:aliases w:val="2 Char,H2 Char,H21 Char,H211 Char,H2111 Char,H21111 Char,H2112 Char,H2113 Char,H2114 Char,H2115 Char,H212 Char,H2121 Char,H2122 Char,H213 Char,H214 Char,H215 Char,H216 Char,H22 Char,H221 Char,H2211 Char,H222 Char,H223 Char,H224 Char"/>
    <w:uiPriority w:val="99"/>
    <w:rsid w:val="00374F85"/>
    <w:rPr>
      <w:rFonts w:ascii="Arial" w:hAnsi="Arial" w:cs="Arial"/>
      <w:b/>
      <w:color w:val="002060"/>
      <w:sz w:val="24"/>
      <w:szCs w:val="22"/>
      <w:lang w:val="en-GB"/>
    </w:rPr>
  </w:style>
  <w:style w:type="character" w:customStyle="1" w:styleId="Heading5Char">
    <w:name w:val="Heading 5 Char"/>
    <w:aliases w:val="H5 Char,H51 Char,Heading 5a Char,h5 Char,hd5 Char,tit5 Char,Επικεφαλίδα 5 Char Char1,Επικεφαλίδα 5 Char Char Char,Επικεφαλίδα 5 Char1 Char"/>
    <w:uiPriority w:val="9"/>
    <w:rsid w:val="00374F85"/>
    <w:rPr>
      <w:rFonts w:ascii="Calibri" w:eastAsia="Times New Roman" w:hAnsi="Calibri" w:cs="Times New Roman"/>
      <w:b/>
      <w:bCs/>
      <w:i/>
      <w:iCs/>
      <w:sz w:val="26"/>
      <w:szCs w:val="26"/>
      <w:lang w:val="en-GB"/>
    </w:rPr>
  </w:style>
  <w:style w:type="character" w:customStyle="1" w:styleId="DateChar">
    <w:name w:val="Date Char"/>
    <w:rsid w:val="00374F85"/>
    <w:rPr>
      <w:sz w:val="24"/>
      <w:szCs w:val="24"/>
      <w:lang w:val="en-GB"/>
    </w:rPr>
  </w:style>
  <w:style w:type="character" w:customStyle="1" w:styleId="FooterChar">
    <w:name w:val="Footer Char"/>
    <w:uiPriority w:val="99"/>
    <w:rsid w:val="00374F85"/>
    <w:rPr>
      <w:rFonts w:eastAsia="MS Mincho" w:cs="Times New Roman"/>
      <w:sz w:val="24"/>
      <w:szCs w:val="24"/>
      <w:lang w:val="en-US" w:eastAsia="ja-JP"/>
    </w:rPr>
  </w:style>
  <w:style w:type="character" w:customStyle="1" w:styleId="CommentReference1">
    <w:name w:val="Comment Reference1"/>
    <w:rsid w:val="00374F85"/>
    <w:rPr>
      <w:sz w:val="16"/>
    </w:rPr>
  </w:style>
  <w:style w:type="character" w:styleId="af6">
    <w:name w:val="page number"/>
    <w:rsid w:val="00374F85"/>
    <w:rPr>
      <w:rFonts w:cs="Times New Roman"/>
    </w:rPr>
  </w:style>
  <w:style w:type="character" w:customStyle="1" w:styleId="BalloonTextChar">
    <w:name w:val="Balloon Text Char"/>
    <w:uiPriority w:val="99"/>
    <w:rsid w:val="00374F85"/>
    <w:rPr>
      <w:rFonts w:ascii="Tahoma" w:hAnsi="Tahoma" w:cs="Tahoma"/>
      <w:sz w:val="16"/>
      <w:szCs w:val="16"/>
      <w:lang w:val="en-GB"/>
    </w:rPr>
  </w:style>
  <w:style w:type="character" w:customStyle="1" w:styleId="CommentSubjectChar">
    <w:name w:val="Comment Subject Char"/>
    <w:uiPriority w:val="99"/>
    <w:rsid w:val="00374F85"/>
    <w:rPr>
      <w:rFonts w:cs="Times New Roman"/>
      <w:b/>
      <w:bCs/>
      <w:lang w:val="en-GB"/>
    </w:rPr>
  </w:style>
  <w:style w:type="character" w:customStyle="1" w:styleId="BodyTextChar">
    <w:name w:val="Body Text Char"/>
    <w:aliases w:val="- TF Char,Text Char"/>
    <w:uiPriority w:val="99"/>
    <w:rsid w:val="00374F85"/>
    <w:rPr>
      <w:rFonts w:cs="Times New Roman"/>
      <w:sz w:val="24"/>
      <w:szCs w:val="24"/>
      <w:lang w:val="en-GB"/>
    </w:rPr>
  </w:style>
  <w:style w:type="character" w:customStyle="1" w:styleId="PlaceholderText1">
    <w:name w:val="Placeholder Text1"/>
    <w:rsid w:val="00374F85"/>
    <w:rPr>
      <w:rFonts w:cs="Times New Roman"/>
      <w:color w:val="808080"/>
    </w:rPr>
  </w:style>
  <w:style w:type="character" w:customStyle="1" w:styleId="af7">
    <w:name w:val="Χαρακτήρες υποσημείωσης"/>
    <w:rsid w:val="00374F85"/>
    <w:rPr>
      <w:rFonts w:cs="Times New Roman"/>
      <w:vertAlign w:val="superscript"/>
    </w:rPr>
  </w:style>
  <w:style w:type="character" w:customStyle="1" w:styleId="FootnoteTextChar">
    <w:name w:val="Footnote Text Char"/>
    <w:rsid w:val="00374F85"/>
    <w:rPr>
      <w:rFonts w:ascii="Calibri" w:hAnsi="Calibri" w:cs="Times New Roman"/>
    </w:rPr>
  </w:style>
  <w:style w:type="character" w:customStyle="1" w:styleId="Heading3Char">
    <w:name w:val="Heading 3 Char"/>
    <w:aliases w:val="(Alt+3) Char,(Alt+3)1 Char,(Alt+3)10 Char,(Alt+3)11 Char,(Alt+3)12 Char,(Alt+3)13 Char,(Alt+3)2 Char,(Alt+3)21 Char,(Alt+3)22 Char,(Alt+3)23 Char,(Alt+3)3 Char,(Alt+3)31 Char,(Alt+3)32 Char,(Alt+3)4 Char,(Alt+3)41 Char,(Alt+3)42 Char"/>
    <w:uiPriority w:val="99"/>
    <w:rsid w:val="00374F85"/>
    <w:rPr>
      <w:rFonts w:ascii="Arial" w:hAnsi="Arial" w:cs="Arial"/>
      <w:b/>
      <w:bCs/>
      <w:sz w:val="22"/>
      <w:szCs w:val="26"/>
      <w:lang w:val="en-GB"/>
    </w:rPr>
  </w:style>
  <w:style w:type="character" w:customStyle="1" w:styleId="Heading4Char">
    <w:name w:val="Heading 4 Char"/>
    <w:rsid w:val="00374F85"/>
    <w:rPr>
      <w:rFonts w:ascii="Arial" w:eastAsia="Times New Roman" w:hAnsi="Arial" w:cs="Times New Roman"/>
      <w:b/>
      <w:bCs/>
      <w:sz w:val="22"/>
      <w:szCs w:val="28"/>
      <w:lang w:val="en-GB"/>
    </w:rPr>
  </w:style>
  <w:style w:type="character" w:customStyle="1" w:styleId="DocTitleChar">
    <w:name w:val="Doc Title Char"/>
    <w:rsid w:val="00374F85"/>
    <w:rPr>
      <w:rFonts w:ascii="Arial" w:hAnsi="Arial" w:cs="Arial"/>
      <w:b w:val="0"/>
      <w:bCs w:val="0"/>
      <w:color w:val="333399"/>
      <w:sz w:val="28"/>
      <w:szCs w:val="32"/>
      <w:lang w:val="en-US"/>
    </w:rPr>
  </w:style>
  <w:style w:type="character" w:customStyle="1" w:styleId="Style1Char">
    <w:name w:val="Style1 Char"/>
    <w:rsid w:val="00374F85"/>
    <w:rPr>
      <w:rFonts w:ascii="Calibri" w:hAnsi="Calibri" w:cs="Calibri"/>
      <w:b/>
      <w:bCs/>
      <w:color w:val="333399"/>
      <w:sz w:val="40"/>
      <w:szCs w:val="40"/>
      <w:lang w:val="en-US"/>
    </w:rPr>
  </w:style>
  <w:style w:type="character" w:customStyle="1" w:styleId="ContentsChar">
    <w:name w:val="Contents Char"/>
    <w:rsid w:val="00374F85"/>
    <w:rPr>
      <w:rFonts w:ascii="Calibri" w:hAnsi="Calibri" w:cs="Calibri"/>
      <w:b/>
      <w:bCs/>
      <w:color w:val="333399"/>
      <w:sz w:val="28"/>
      <w:szCs w:val="32"/>
      <w:lang w:val="en-US"/>
    </w:rPr>
  </w:style>
  <w:style w:type="character" w:customStyle="1" w:styleId="EndnoteTextChar">
    <w:name w:val="Endnote Text Char"/>
    <w:rsid w:val="00374F85"/>
    <w:rPr>
      <w:rFonts w:ascii="Calibri" w:hAnsi="Calibri" w:cs="Calibri"/>
      <w:lang w:val="en-GB"/>
    </w:rPr>
  </w:style>
  <w:style w:type="character" w:customStyle="1" w:styleId="af8">
    <w:name w:val="Χαρακτήρες σημείωσης τέλους"/>
    <w:rsid w:val="00374F85"/>
    <w:rPr>
      <w:vertAlign w:val="superscript"/>
    </w:rPr>
  </w:style>
  <w:style w:type="character" w:customStyle="1" w:styleId="FootnoteReference2">
    <w:name w:val="Footnote Reference2"/>
    <w:rsid w:val="00374F85"/>
    <w:rPr>
      <w:vertAlign w:val="superscript"/>
    </w:rPr>
  </w:style>
  <w:style w:type="character" w:customStyle="1" w:styleId="EndnoteReference1">
    <w:name w:val="Endnote Reference1"/>
    <w:rsid w:val="00374F85"/>
    <w:rPr>
      <w:vertAlign w:val="superscript"/>
    </w:rPr>
  </w:style>
  <w:style w:type="character" w:customStyle="1" w:styleId="af9">
    <w:name w:val="Κουκκίδες"/>
    <w:rsid w:val="00374F85"/>
    <w:rPr>
      <w:rFonts w:ascii="OpenSymbol" w:eastAsia="OpenSymbol" w:hAnsi="OpenSymbol" w:cs="OpenSymbol"/>
    </w:rPr>
  </w:style>
  <w:style w:type="character" w:customStyle="1" w:styleId="16">
    <w:name w:val="Προεπιλεγμένη γραμματοσειρά1"/>
    <w:rsid w:val="00374F85"/>
  </w:style>
  <w:style w:type="character" w:customStyle="1" w:styleId="afa">
    <w:name w:val="Σύμβολο υποσημείωσης"/>
    <w:rsid w:val="00374F85"/>
    <w:rPr>
      <w:vertAlign w:val="superscript"/>
    </w:rPr>
  </w:style>
  <w:style w:type="character" w:customStyle="1" w:styleId="afb">
    <w:name w:val="Χαρακτήρες αρίθμησης"/>
    <w:rsid w:val="00374F85"/>
  </w:style>
  <w:style w:type="character" w:customStyle="1" w:styleId="normalwithoutspacingChar">
    <w:name w:val="normal_without_spacing Char"/>
    <w:rsid w:val="00374F85"/>
    <w:rPr>
      <w:rFonts w:ascii="Calibri" w:hAnsi="Calibri" w:cs="Calibri"/>
      <w:sz w:val="22"/>
      <w:szCs w:val="24"/>
    </w:rPr>
  </w:style>
  <w:style w:type="character" w:customStyle="1" w:styleId="FootnoteTextChar1">
    <w:name w:val="Footnote Text Char1"/>
    <w:rsid w:val="00374F85"/>
    <w:rPr>
      <w:rFonts w:ascii="Calibri" w:hAnsi="Calibri" w:cs="Calibri"/>
      <w:lang w:val="en-IE" w:eastAsia="zh-CN"/>
    </w:rPr>
  </w:style>
  <w:style w:type="character" w:customStyle="1" w:styleId="foothangingChar">
    <w:name w:val="foot_hanging Char"/>
    <w:rsid w:val="00374F85"/>
    <w:rPr>
      <w:rFonts w:ascii="Calibri" w:hAnsi="Calibri" w:cs="Calibri"/>
      <w:sz w:val="18"/>
      <w:szCs w:val="18"/>
      <w:lang w:val="en-IE" w:eastAsia="zh-CN"/>
    </w:rPr>
  </w:style>
  <w:style w:type="character" w:customStyle="1" w:styleId="HTMLPreformattedChar">
    <w:name w:val="HTML Preformatted Char"/>
    <w:rsid w:val="00374F85"/>
    <w:rPr>
      <w:rFonts w:ascii="Courier New" w:hAnsi="Courier New" w:cs="Courier New"/>
    </w:rPr>
  </w:style>
  <w:style w:type="character" w:customStyle="1" w:styleId="apple-converted-space">
    <w:name w:val="apple-converted-space"/>
    <w:basedOn w:val="WW-DefaultParagraphFont11111111111111"/>
    <w:rsid w:val="00374F85"/>
  </w:style>
  <w:style w:type="character" w:customStyle="1" w:styleId="3Char0">
    <w:name w:val="Σώμα κείμενου με εσοχή 3 Char"/>
    <w:link w:val="34"/>
    <w:uiPriority w:val="99"/>
    <w:rsid w:val="00374F85"/>
    <w:rPr>
      <w:rFonts w:ascii="Calibri" w:hAnsi="Calibri" w:cs="Calibri"/>
      <w:sz w:val="16"/>
      <w:szCs w:val="16"/>
      <w:lang w:val="en-GB"/>
    </w:rPr>
  </w:style>
  <w:style w:type="character" w:customStyle="1" w:styleId="WW-FootnoteReference">
    <w:name w:val="WW-Footnote Reference"/>
    <w:rsid w:val="00374F85"/>
    <w:rPr>
      <w:vertAlign w:val="superscript"/>
    </w:rPr>
  </w:style>
  <w:style w:type="character" w:customStyle="1" w:styleId="WW-EndnoteReference">
    <w:name w:val="WW-Endnote Reference"/>
    <w:rsid w:val="00374F85"/>
    <w:rPr>
      <w:vertAlign w:val="superscript"/>
    </w:rPr>
  </w:style>
  <w:style w:type="character" w:customStyle="1" w:styleId="FootnoteReference1">
    <w:name w:val="Footnote Reference1"/>
    <w:rsid w:val="00374F85"/>
    <w:rPr>
      <w:vertAlign w:val="superscript"/>
    </w:rPr>
  </w:style>
  <w:style w:type="character" w:customStyle="1" w:styleId="FootnoteTextChar2">
    <w:name w:val="Footnote Text Char2"/>
    <w:rsid w:val="00374F85"/>
    <w:rPr>
      <w:rFonts w:ascii="Calibri" w:hAnsi="Calibri" w:cs="Calibri"/>
      <w:sz w:val="18"/>
      <w:lang w:val="en-IE" w:eastAsia="zh-CN"/>
    </w:rPr>
  </w:style>
  <w:style w:type="character" w:customStyle="1" w:styleId="foothangingChar1">
    <w:name w:val="foot_hanging Char1"/>
    <w:rsid w:val="00374F85"/>
    <w:rPr>
      <w:rFonts w:ascii="Calibri" w:hAnsi="Calibri" w:cs="Calibri"/>
      <w:sz w:val="18"/>
      <w:szCs w:val="18"/>
      <w:lang w:val="en-IE" w:eastAsia="zh-CN"/>
    </w:rPr>
  </w:style>
  <w:style w:type="character" w:customStyle="1" w:styleId="footersChar">
    <w:name w:val="footers Char"/>
    <w:rsid w:val="00374F85"/>
    <w:rPr>
      <w:rFonts w:ascii="Calibri" w:hAnsi="Calibri" w:cs="Calibri"/>
      <w:sz w:val="18"/>
      <w:szCs w:val="18"/>
      <w:lang w:val="en-IE" w:eastAsia="zh-CN"/>
    </w:rPr>
  </w:style>
  <w:style w:type="character" w:customStyle="1" w:styleId="CommentTextChar1">
    <w:name w:val="Comment Text Char1"/>
    <w:rsid w:val="00374F85"/>
    <w:rPr>
      <w:rFonts w:ascii="Calibri" w:hAnsi="Calibri" w:cs="Calibri"/>
      <w:lang w:val="en-GB" w:eastAsia="zh-CN"/>
    </w:rPr>
  </w:style>
  <w:style w:type="character" w:customStyle="1" w:styleId="HTMLPreformattedChar1">
    <w:name w:val="HTML Preformatted Char1"/>
    <w:rsid w:val="00374F85"/>
    <w:rPr>
      <w:rFonts w:ascii="Courier New" w:hAnsi="Courier New" w:cs="Courier New"/>
      <w:lang w:eastAsia="zh-CN"/>
    </w:rPr>
  </w:style>
  <w:style w:type="character" w:customStyle="1" w:styleId="3Char1">
    <w:name w:val="Σώμα κείμενου 3 Char"/>
    <w:link w:val="35"/>
    <w:uiPriority w:val="99"/>
    <w:rsid w:val="00374F85"/>
    <w:rPr>
      <w:rFonts w:ascii="Calibri" w:hAnsi="Calibri" w:cs="Calibri"/>
      <w:sz w:val="16"/>
      <w:szCs w:val="16"/>
      <w:lang w:val="en-GB" w:eastAsia="zh-CN"/>
    </w:rPr>
  </w:style>
  <w:style w:type="character" w:customStyle="1" w:styleId="WW-FootnoteReference1">
    <w:name w:val="WW-Footnote Reference1"/>
    <w:rsid w:val="00374F85"/>
    <w:rPr>
      <w:vertAlign w:val="superscript"/>
    </w:rPr>
  </w:style>
  <w:style w:type="character" w:customStyle="1" w:styleId="WW-EndnoteReference1">
    <w:name w:val="WW-Endnote Reference1"/>
    <w:rsid w:val="00374F85"/>
    <w:rPr>
      <w:vertAlign w:val="superscript"/>
    </w:rPr>
  </w:style>
  <w:style w:type="character" w:customStyle="1" w:styleId="WW-FootnoteReference2">
    <w:name w:val="WW-Footnote Reference2"/>
    <w:rsid w:val="00374F85"/>
    <w:rPr>
      <w:vertAlign w:val="superscript"/>
    </w:rPr>
  </w:style>
  <w:style w:type="character" w:customStyle="1" w:styleId="WW-EndnoteReference2">
    <w:name w:val="WW-Endnote Reference2"/>
    <w:rsid w:val="00374F85"/>
    <w:rPr>
      <w:vertAlign w:val="superscript"/>
    </w:rPr>
  </w:style>
  <w:style w:type="character" w:customStyle="1" w:styleId="FootnoteTextChar3">
    <w:name w:val="Footnote Text Char3"/>
    <w:rsid w:val="00374F85"/>
    <w:rPr>
      <w:rFonts w:ascii="Calibri" w:hAnsi="Calibri" w:cs="Calibri"/>
      <w:sz w:val="18"/>
      <w:lang w:val="en-IE" w:eastAsia="zh-CN"/>
    </w:rPr>
  </w:style>
  <w:style w:type="character" w:customStyle="1" w:styleId="foothangingChar2">
    <w:name w:val="foot_hanging Char2"/>
    <w:rsid w:val="00374F85"/>
    <w:rPr>
      <w:rFonts w:ascii="Calibri" w:hAnsi="Calibri" w:cs="Calibri"/>
      <w:sz w:val="18"/>
      <w:szCs w:val="18"/>
      <w:lang w:val="en-IE" w:eastAsia="zh-CN"/>
    </w:rPr>
  </w:style>
  <w:style w:type="character" w:customStyle="1" w:styleId="footersChar1">
    <w:name w:val="footers Char1"/>
    <w:rsid w:val="00374F85"/>
    <w:rPr>
      <w:rFonts w:ascii="Calibri" w:hAnsi="Calibri" w:cs="Calibri"/>
      <w:sz w:val="18"/>
      <w:szCs w:val="18"/>
      <w:lang w:val="en-IE" w:eastAsia="zh-CN"/>
    </w:rPr>
  </w:style>
  <w:style w:type="character" w:customStyle="1" w:styleId="foootChar">
    <w:name w:val="fooot Char"/>
    <w:rsid w:val="00374F85"/>
    <w:rPr>
      <w:rFonts w:ascii="Calibri" w:hAnsi="Calibri" w:cs="Calibri"/>
      <w:sz w:val="18"/>
      <w:szCs w:val="18"/>
      <w:lang w:val="en-IE" w:eastAsia="zh-CN"/>
    </w:rPr>
  </w:style>
  <w:style w:type="character" w:customStyle="1" w:styleId="17">
    <w:name w:val="Παραπομπή υποσημείωσης1"/>
    <w:rsid w:val="00374F85"/>
    <w:rPr>
      <w:vertAlign w:val="superscript"/>
    </w:rPr>
  </w:style>
  <w:style w:type="character" w:customStyle="1" w:styleId="18">
    <w:name w:val="Παραπομπή σημείωσης τέλους1"/>
    <w:rsid w:val="00374F85"/>
    <w:rPr>
      <w:vertAlign w:val="superscript"/>
    </w:rPr>
  </w:style>
  <w:style w:type="character" w:customStyle="1" w:styleId="-HTMLChar">
    <w:name w:val="Προ-διαμορφωμένο HTML Char"/>
    <w:uiPriority w:val="99"/>
    <w:rsid w:val="00374F85"/>
    <w:rPr>
      <w:rFonts w:ascii="Courier New" w:eastAsia="Times New Roman" w:hAnsi="Courier New" w:cs="Courier New"/>
    </w:rPr>
  </w:style>
  <w:style w:type="character" w:customStyle="1" w:styleId="WW-FootnoteReference3">
    <w:name w:val="WW-Footnote Reference3"/>
    <w:rsid w:val="00374F85"/>
    <w:rPr>
      <w:vertAlign w:val="superscript"/>
    </w:rPr>
  </w:style>
  <w:style w:type="character" w:customStyle="1" w:styleId="WW-EndnoteReference3">
    <w:name w:val="WW-Endnote Reference3"/>
    <w:rsid w:val="00374F85"/>
    <w:rPr>
      <w:vertAlign w:val="superscript"/>
    </w:rPr>
  </w:style>
  <w:style w:type="character" w:customStyle="1" w:styleId="WW-FootnoteReference4">
    <w:name w:val="WW-Footnote Reference4"/>
    <w:rsid w:val="00374F85"/>
    <w:rPr>
      <w:vertAlign w:val="superscript"/>
    </w:rPr>
  </w:style>
  <w:style w:type="character" w:customStyle="1" w:styleId="WW-EndnoteReference4">
    <w:name w:val="WW-Endnote Reference4"/>
    <w:rsid w:val="00374F85"/>
    <w:rPr>
      <w:vertAlign w:val="superscript"/>
    </w:rPr>
  </w:style>
  <w:style w:type="character" w:customStyle="1" w:styleId="WW-FootnoteReference5">
    <w:name w:val="WW-Footnote Reference5"/>
    <w:rsid w:val="00374F85"/>
    <w:rPr>
      <w:vertAlign w:val="superscript"/>
    </w:rPr>
  </w:style>
  <w:style w:type="character" w:customStyle="1" w:styleId="WW-EndnoteReference5">
    <w:name w:val="WW-Endnote Reference5"/>
    <w:rsid w:val="00374F85"/>
    <w:rPr>
      <w:vertAlign w:val="superscript"/>
    </w:rPr>
  </w:style>
  <w:style w:type="character" w:customStyle="1" w:styleId="WW-FootnoteReference6">
    <w:name w:val="WW-Footnote Reference6"/>
    <w:rsid w:val="00374F85"/>
    <w:rPr>
      <w:vertAlign w:val="superscript"/>
    </w:rPr>
  </w:style>
  <w:style w:type="character" w:styleId="-0">
    <w:name w:val="FollowedHyperlink"/>
    <w:uiPriority w:val="99"/>
    <w:rsid w:val="00374F85"/>
    <w:rPr>
      <w:color w:val="800000"/>
      <w:u w:val="single"/>
    </w:rPr>
  </w:style>
  <w:style w:type="character" w:customStyle="1" w:styleId="WW-EndnoteReference6">
    <w:name w:val="WW-Endnote Reference6"/>
    <w:rsid w:val="00374F85"/>
    <w:rPr>
      <w:vertAlign w:val="superscript"/>
    </w:rPr>
  </w:style>
  <w:style w:type="character" w:customStyle="1" w:styleId="WW-FootnoteReference7">
    <w:name w:val="WW-Footnote Reference7"/>
    <w:rsid w:val="00374F85"/>
    <w:rPr>
      <w:vertAlign w:val="superscript"/>
    </w:rPr>
  </w:style>
  <w:style w:type="character" w:customStyle="1" w:styleId="WW-EndnoteReference7">
    <w:name w:val="WW-Endnote Reference7"/>
    <w:rsid w:val="00374F85"/>
    <w:rPr>
      <w:vertAlign w:val="superscript"/>
    </w:rPr>
  </w:style>
  <w:style w:type="character" w:customStyle="1" w:styleId="WW-FootnoteReference8">
    <w:name w:val="WW-Footnote Reference8"/>
    <w:rsid w:val="00374F85"/>
    <w:rPr>
      <w:vertAlign w:val="superscript"/>
    </w:rPr>
  </w:style>
  <w:style w:type="character" w:customStyle="1" w:styleId="WW-EndnoteReference8">
    <w:name w:val="WW-Endnote Reference8"/>
    <w:rsid w:val="00374F85"/>
    <w:rPr>
      <w:vertAlign w:val="superscript"/>
    </w:rPr>
  </w:style>
  <w:style w:type="character" w:customStyle="1" w:styleId="WW-FootnoteReference9">
    <w:name w:val="WW-Footnote Reference9"/>
    <w:rsid w:val="00374F85"/>
    <w:rPr>
      <w:vertAlign w:val="superscript"/>
    </w:rPr>
  </w:style>
  <w:style w:type="character" w:customStyle="1" w:styleId="WW-EndnoteReference9">
    <w:name w:val="WW-Endnote Reference9"/>
    <w:rsid w:val="00374F85"/>
    <w:rPr>
      <w:vertAlign w:val="superscript"/>
    </w:rPr>
  </w:style>
  <w:style w:type="character" w:customStyle="1" w:styleId="WW-FootnoteReference10">
    <w:name w:val="WW-Footnote Reference10"/>
    <w:rsid w:val="00374F85"/>
    <w:rPr>
      <w:vertAlign w:val="superscript"/>
    </w:rPr>
  </w:style>
  <w:style w:type="character" w:customStyle="1" w:styleId="WW-EndnoteReference10">
    <w:name w:val="WW-Endnote Reference10"/>
    <w:rsid w:val="00374F85"/>
    <w:rPr>
      <w:vertAlign w:val="superscript"/>
    </w:rPr>
  </w:style>
  <w:style w:type="character" w:customStyle="1" w:styleId="WW-FootnoteReference11">
    <w:name w:val="WW-Footnote Reference11"/>
    <w:rsid w:val="00374F85"/>
    <w:rPr>
      <w:vertAlign w:val="superscript"/>
    </w:rPr>
  </w:style>
  <w:style w:type="character" w:customStyle="1" w:styleId="WW-EndnoteReference11">
    <w:name w:val="WW-Endnote Reference11"/>
    <w:rsid w:val="00374F85"/>
    <w:rPr>
      <w:vertAlign w:val="superscript"/>
    </w:rPr>
  </w:style>
  <w:style w:type="character" w:customStyle="1" w:styleId="WW-FootnoteReference12">
    <w:name w:val="WW-Footnote Reference12"/>
    <w:rsid w:val="00374F85"/>
    <w:rPr>
      <w:vertAlign w:val="superscript"/>
    </w:rPr>
  </w:style>
  <w:style w:type="character" w:customStyle="1" w:styleId="WW-EndnoteReference12">
    <w:name w:val="WW-Endnote Reference12"/>
    <w:rsid w:val="00374F85"/>
    <w:rPr>
      <w:vertAlign w:val="superscript"/>
    </w:rPr>
  </w:style>
  <w:style w:type="character" w:customStyle="1" w:styleId="WW-FootnoteReference13">
    <w:name w:val="WW-Footnote Reference13"/>
    <w:rsid w:val="00374F85"/>
    <w:rPr>
      <w:vertAlign w:val="superscript"/>
    </w:rPr>
  </w:style>
  <w:style w:type="character" w:customStyle="1" w:styleId="WW-EndnoteReference13">
    <w:name w:val="WW-Endnote Reference13"/>
    <w:rsid w:val="00374F85"/>
    <w:rPr>
      <w:vertAlign w:val="superscript"/>
    </w:rPr>
  </w:style>
  <w:style w:type="character" w:customStyle="1" w:styleId="FootnoteReference3">
    <w:name w:val="Footnote Reference3"/>
    <w:rsid w:val="00374F85"/>
    <w:rPr>
      <w:vertAlign w:val="superscript"/>
    </w:rPr>
  </w:style>
  <w:style w:type="character" w:customStyle="1" w:styleId="EndnoteReference2">
    <w:name w:val="Endnote Reference2"/>
    <w:rsid w:val="00374F85"/>
    <w:rPr>
      <w:vertAlign w:val="superscript"/>
    </w:rPr>
  </w:style>
  <w:style w:type="character" w:customStyle="1" w:styleId="26">
    <w:name w:val="Παραπομπή υποσημείωσης2"/>
    <w:rsid w:val="00374F85"/>
    <w:rPr>
      <w:vertAlign w:val="superscript"/>
    </w:rPr>
  </w:style>
  <w:style w:type="character" w:customStyle="1" w:styleId="27">
    <w:name w:val="Παραπομπή σημείωσης τέλους2"/>
    <w:rsid w:val="00374F85"/>
    <w:rPr>
      <w:vertAlign w:val="superscript"/>
    </w:rPr>
  </w:style>
  <w:style w:type="character" w:customStyle="1" w:styleId="WW-FootnoteReference14">
    <w:name w:val="WW-Footnote Reference14"/>
    <w:rsid w:val="00374F85"/>
    <w:rPr>
      <w:vertAlign w:val="superscript"/>
    </w:rPr>
  </w:style>
  <w:style w:type="character" w:customStyle="1" w:styleId="WW-EndnoteReference14">
    <w:name w:val="WW-Endnote Reference14"/>
    <w:rsid w:val="00374F85"/>
    <w:rPr>
      <w:vertAlign w:val="superscript"/>
    </w:rPr>
  </w:style>
  <w:style w:type="character" w:styleId="afc">
    <w:name w:val="endnote reference"/>
    <w:rsid w:val="00374F85"/>
    <w:rPr>
      <w:vertAlign w:val="superscript"/>
    </w:rPr>
  </w:style>
  <w:style w:type="paragraph" w:customStyle="1" w:styleId="afd">
    <w:name w:val="Επικεφαλίδα"/>
    <w:basedOn w:val="a4"/>
    <w:next w:val="afe"/>
    <w:rsid w:val="00374F85"/>
    <w:pPr>
      <w:keepNext/>
      <w:suppressAutoHyphens/>
      <w:spacing w:before="240" w:after="120" w:line="240" w:lineRule="auto"/>
    </w:pPr>
    <w:rPr>
      <w:rFonts w:ascii="Liberation Sans" w:eastAsia="Microsoft YaHei" w:hAnsi="Liberation Sans" w:cs="Mangal"/>
      <w:sz w:val="28"/>
      <w:szCs w:val="28"/>
      <w:lang w:val="en-GB" w:eastAsia="zh-CN"/>
    </w:rPr>
  </w:style>
  <w:style w:type="paragraph" w:styleId="afe">
    <w:name w:val="Body Text"/>
    <w:aliases w:val="- TF,Text,??2,BODY TEXT,Block text,Body,Body Text - Level 2,Body Text1,Corps de text,Oracle Response,Resume Text,T1,Title 1,block text,body text,body text1,body text4,body text5,bodytxy2,bt,bt1,bt4,bt5,bullet title,contents,heading_txt,sbs"/>
    <w:basedOn w:val="a4"/>
    <w:link w:val="Char6"/>
    <w:rsid w:val="00374F85"/>
    <w:pPr>
      <w:suppressAutoHyphens/>
      <w:spacing w:after="240" w:line="240" w:lineRule="auto"/>
    </w:pPr>
    <w:rPr>
      <w:rFonts w:eastAsia="Times New Roman"/>
      <w:szCs w:val="24"/>
      <w:lang w:val="en-GB" w:eastAsia="zh-CN"/>
    </w:rPr>
  </w:style>
  <w:style w:type="character" w:customStyle="1" w:styleId="Char6">
    <w:name w:val="Σώμα κειμένου Char"/>
    <w:aliases w:val="- TF Char1,Text Char1,??2 Char,BODY TEXT Char,Block text Char,Body Char,Body Text - Level 2 Char,Body Text1 Char,Corps de text Char,Oracle Response Char,Resume Text Char,T1 Char,Title 1 Char,block text Char,body text Char,bt Char"/>
    <w:basedOn w:val="a5"/>
    <w:link w:val="afe"/>
    <w:rsid w:val="00374F85"/>
    <w:rPr>
      <w:rFonts w:ascii="Calibri" w:eastAsia="Times New Roman" w:hAnsi="Calibri" w:cs="Times New Roman"/>
      <w:szCs w:val="24"/>
      <w:lang w:val="en-GB" w:eastAsia="zh-CN"/>
    </w:rPr>
  </w:style>
  <w:style w:type="paragraph" w:styleId="aff">
    <w:name w:val="List"/>
    <w:basedOn w:val="afe"/>
    <w:rsid w:val="00374F85"/>
    <w:rPr>
      <w:rFonts w:cs="Mangal"/>
    </w:rPr>
  </w:style>
  <w:style w:type="paragraph" w:styleId="aff0">
    <w:name w:val="caption"/>
    <w:basedOn w:val="a4"/>
    <w:uiPriority w:val="35"/>
    <w:qFormat/>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aff1">
    <w:name w:val="Ευρετήριο"/>
    <w:basedOn w:val="a4"/>
    <w:rsid w:val="00374F85"/>
    <w:pPr>
      <w:suppressLineNumbers/>
      <w:suppressAutoHyphens/>
      <w:spacing w:after="120" w:line="240" w:lineRule="auto"/>
    </w:pPr>
    <w:rPr>
      <w:rFonts w:eastAsia="Times New Roman" w:cs="Mangal"/>
      <w:szCs w:val="24"/>
      <w:lang w:val="en-GB" w:eastAsia="zh-CN"/>
    </w:rPr>
  </w:style>
  <w:style w:type="paragraph" w:customStyle="1" w:styleId="Caption2">
    <w:name w:val="Caption2"/>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28">
    <w:name w:val="Λεζάντα2"/>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Caption1">
    <w:name w:val="Caption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
    <w:name w:val="WW-Caption"/>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
    <w:name w:val="WW-Caption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
    <w:name w:val="WW-Caption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
    <w:name w:val="WW-Caption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
    <w:name w:val="WW-Caption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
    <w:name w:val="WW-Caption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
    <w:name w:val="WW-Caption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
    <w:name w:val="WW-Caption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
    <w:name w:val="WW-Caption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
    <w:name w:val="WW-Caption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
    <w:name w:val="WW-Caption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19">
    <w:name w:val="Λεζάντα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
    <w:name w:val="WW-Caption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
    <w:name w:val="WW-Caption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
    <w:name w:val="WW-Caption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
    <w:name w:val="WW-Caption1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Bullet">
    <w:name w:val="Bullet"/>
    <w:aliases w:val="bl,boullet,bullet"/>
    <w:basedOn w:val="a4"/>
    <w:rsid w:val="00374F85"/>
    <w:pPr>
      <w:numPr>
        <w:numId w:val="17"/>
      </w:numPr>
      <w:suppressAutoHyphens/>
      <w:spacing w:after="100" w:line="240" w:lineRule="auto"/>
    </w:pPr>
    <w:rPr>
      <w:rFonts w:eastAsia="MS Mincho" w:cs="Calibri"/>
      <w:szCs w:val="24"/>
      <w:lang w:val="en-US" w:eastAsia="ja-JP"/>
    </w:rPr>
  </w:style>
  <w:style w:type="paragraph" w:customStyle="1" w:styleId="Date1">
    <w:name w:val="Date1"/>
    <w:basedOn w:val="a4"/>
    <w:next w:val="a4"/>
    <w:rsid w:val="00374F85"/>
    <w:pPr>
      <w:suppressAutoHyphens/>
      <w:spacing w:after="100" w:line="240" w:lineRule="auto"/>
    </w:pPr>
    <w:rPr>
      <w:rFonts w:eastAsia="MS Mincho" w:cs="Calibri"/>
      <w:szCs w:val="24"/>
      <w:lang w:val="en-US" w:eastAsia="ja-JP"/>
    </w:rPr>
  </w:style>
  <w:style w:type="paragraph" w:customStyle="1" w:styleId="DocTitle">
    <w:name w:val="Doc Title"/>
    <w:basedOn w:val="1"/>
    <w:rsid w:val="00374F85"/>
    <w:pPr>
      <w:keepLines w:val="0"/>
      <w:pageBreakBefore/>
      <w:numPr>
        <w:numId w:val="0"/>
      </w:numPr>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Arial" w:hAnsi="Arial" w:cs="Arial"/>
      <w:color w:val="333399"/>
      <w:sz w:val="28"/>
      <w:szCs w:val="32"/>
      <w:lang w:val="en-US" w:eastAsia="zh-CN"/>
    </w:rPr>
  </w:style>
  <w:style w:type="paragraph" w:customStyle="1" w:styleId="inserttext">
    <w:name w:val="insert text"/>
    <w:basedOn w:val="a4"/>
    <w:rsid w:val="00374F85"/>
    <w:pPr>
      <w:suppressAutoHyphens/>
      <w:spacing w:after="100" w:line="240" w:lineRule="auto"/>
      <w:ind w:left="794"/>
    </w:pPr>
    <w:rPr>
      <w:rFonts w:eastAsia="MS Mincho" w:cs="Calibri"/>
      <w:szCs w:val="24"/>
      <w:lang w:val="en-US" w:eastAsia="ja-JP"/>
    </w:rPr>
  </w:style>
  <w:style w:type="paragraph" w:customStyle="1" w:styleId="BalloonText1">
    <w:name w:val="Balloon Text1"/>
    <w:basedOn w:val="a4"/>
    <w:rsid w:val="00374F85"/>
    <w:pPr>
      <w:suppressAutoHyphens/>
      <w:spacing w:after="120" w:line="240" w:lineRule="auto"/>
    </w:pPr>
    <w:rPr>
      <w:rFonts w:ascii="Tahoma" w:eastAsia="Times New Roman" w:hAnsi="Tahoma" w:cs="Tahoma"/>
      <w:sz w:val="16"/>
      <w:szCs w:val="16"/>
      <w:lang w:val="en-GB" w:eastAsia="zh-CN"/>
    </w:rPr>
  </w:style>
  <w:style w:type="paragraph" w:customStyle="1" w:styleId="CommentText1">
    <w:name w:val="Comment Text1"/>
    <w:basedOn w:val="a4"/>
    <w:rsid w:val="00374F85"/>
    <w:pPr>
      <w:suppressAutoHyphens/>
      <w:spacing w:after="120" w:line="240" w:lineRule="auto"/>
    </w:pPr>
    <w:rPr>
      <w:rFonts w:eastAsia="Times New Roman" w:cs="Calibri"/>
      <w:sz w:val="20"/>
      <w:szCs w:val="20"/>
      <w:lang w:val="en-GB" w:eastAsia="zh-CN"/>
    </w:rPr>
  </w:style>
  <w:style w:type="paragraph" w:customStyle="1" w:styleId="CommentSubject1">
    <w:name w:val="Comment Subject1"/>
    <w:basedOn w:val="CommentText1"/>
    <w:next w:val="CommentText1"/>
    <w:uiPriority w:val="99"/>
    <w:rsid w:val="00374F85"/>
    <w:rPr>
      <w:b/>
      <w:bCs/>
    </w:rPr>
  </w:style>
  <w:style w:type="paragraph" w:customStyle="1" w:styleId="Revision1">
    <w:name w:val="Revision1"/>
    <w:rsid w:val="00374F8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4"/>
    <w:rsid w:val="00374F85"/>
    <w:pPr>
      <w:suppressAutoHyphens/>
      <w:spacing w:before="280" w:line="240" w:lineRule="auto"/>
    </w:pPr>
    <w:rPr>
      <w:rFonts w:ascii="Arial Unicode MS" w:eastAsia="Arial Unicode MS" w:hAnsi="Arial Unicode MS" w:cs="Arial Unicode MS"/>
      <w:szCs w:val="24"/>
      <w:lang w:val="en-GB" w:eastAsia="zh-CN"/>
    </w:rPr>
  </w:style>
  <w:style w:type="paragraph" w:customStyle="1" w:styleId="ListParagraph1">
    <w:name w:val="List Paragraph1"/>
    <w:basedOn w:val="a4"/>
    <w:rsid w:val="00374F85"/>
    <w:pPr>
      <w:suppressAutoHyphens/>
      <w:spacing w:line="240" w:lineRule="auto"/>
      <w:ind w:left="720"/>
      <w:contextualSpacing/>
    </w:pPr>
    <w:rPr>
      <w:rFonts w:eastAsia="Times New Roman" w:cs="Calibri"/>
      <w:szCs w:val="24"/>
      <w:lang w:val="en-GB" w:eastAsia="zh-CN"/>
    </w:rPr>
  </w:style>
  <w:style w:type="paragraph" w:customStyle="1" w:styleId="Style1">
    <w:name w:val="Style1"/>
    <w:basedOn w:val="DocTitle"/>
    <w:rsid w:val="00374F8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styleId="aff2">
    <w:name w:val="endnote text"/>
    <w:basedOn w:val="a4"/>
    <w:link w:val="Char7"/>
    <w:rsid w:val="00374F85"/>
    <w:pPr>
      <w:suppressAutoHyphens/>
      <w:spacing w:after="120" w:line="240" w:lineRule="auto"/>
    </w:pPr>
    <w:rPr>
      <w:rFonts w:eastAsia="Times New Roman" w:cs="Calibri"/>
      <w:sz w:val="20"/>
      <w:szCs w:val="20"/>
      <w:lang w:val="en-GB" w:eastAsia="zh-CN"/>
    </w:rPr>
  </w:style>
  <w:style w:type="character" w:customStyle="1" w:styleId="Char7">
    <w:name w:val="Κείμενο σημείωσης τέλους Char"/>
    <w:basedOn w:val="a5"/>
    <w:link w:val="aff2"/>
    <w:rsid w:val="00374F85"/>
    <w:rPr>
      <w:rFonts w:ascii="Calibri" w:eastAsia="Times New Roman" w:hAnsi="Calibri" w:cs="Calibri"/>
      <w:sz w:val="20"/>
      <w:szCs w:val="20"/>
      <w:lang w:val="en-GB" w:eastAsia="zh-CN"/>
    </w:rPr>
  </w:style>
  <w:style w:type="paragraph" w:customStyle="1" w:styleId="aff3">
    <w:name w:val="Προμορφοποιημένο κείμενο"/>
    <w:basedOn w:val="a4"/>
    <w:rsid w:val="00374F85"/>
    <w:pPr>
      <w:suppressAutoHyphens/>
      <w:spacing w:after="120" w:line="240" w:lineRule="auto"/>
    </w:pPr>
    <w:rPr>
      <w:rFonts w:eastAsia="Times New Roman" w:cs="Calibri"/>
      <w:szCs w:val="24"/>
      <w:lang w:val="en-GB" w:eastAsia="zh-CN"/>
    </w:rPr>
  </w:style>
  <w:style w:type="paragraph" w:styleId="aff4">
    <w:name w:val="Body Text Indent"/>
    <w:basedOn w:val="a4"/>
    <w:link w:val="Char8"/>
    <w:uiPriority w:val="99"/>
    <w:rsid w:val="00374F85"/>
    <w:pPr>
      <w:suppressAutoHyphens/>
      <w:spacing w:after="120" w:line="240" w:lineRule="auto"/>
      <w:ind w:firstLine="1134"/>
    </w:pPr>
    <w:rPr>
      <w:rFonts w:ascii="Arial" w:eastAsia="Times New Roman" w:hAnsi="Arial"/>
      <w:szCs w:val="24"/>
      <w:lang w:val="en-GB" w:eastAsia="zh-CN"/>
    </w:rPr>
  </w:style>
  <w:style w:type="character" w:customStyle="1" w:styleId="Char8">
    <w:name w:val="Σώμα κείμενου με εσοχή Char"/>
    <w:basedOn w:val="a5"/>
    <w:link w:val="aff4"/>
    <w:uiPriority w:val="99"/>
    <w:rsid w:val="00374F85"/>
    <w:rPr>
      <w:rFonts w:ascii="Arial" w:eastAsia="Times New Roman" w:hAnsi="Arial" w:cs="Times New Roman"/>
      <w:szCs w:val="24"/>
      <w:lang w:val="en-GB" w:eastAsia="zh-CN"/>
    </w:rPr>
  </w:style>
  <w:style w:type="paragraph" w:customStyle="1" w:styleId="foothanging">
    <w:name w:val="foot_hanging"/>
    <w:basedOn w:val="af1"/>
    <w:rsid w:val="00374F85"/>
    <w:pPr>
      <w:ind w:left="426" w:hanging="426"/>
    </w:pPr>
    <w:rPr>
      <w:szCs w:val="18"/>
    </w:rPr>
  </w:style>
  <w:style w:type="paragraph" w:customStyle="1" w:styleId="HTMLPreformatted1">
    <w:name w:val="HTML Preformatted1"/>
    <w:basedOn w:val="a4"/>
    <w:rsid w:val="0037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paragraph" w:customStyle="1" w:styleId="LO-normal">
    <w:name w:val="LO-normal"/>
    <w:rsid w:val="00374F85"/>
    <w:pPr>
      <w:suppressAutoHyphens/>
      <w:spacing w:after="0"/>
    </w:pPr>
    <w:rPr>
      <w:rFonts w:ascii="Arial" w:eastAsia="Arial" w:hAnsi="Arial" w:cs="Arial"/>
      <w:color w:val="000000"/>
      <w:lang w:eastAsia="zh-CN"/>
    </w:rPr>
  </w:style>
  <w:style w:type="paragraph" w:customStyle="1" w:styleId="BodyTextIndent31">
    <w:name w:val="Body Text Indent 31"/>
    <w:basedOn w:val="a4"/>
    <w:rsid w:val="00374F85"/>
    <w:pPr>
      <w:spacing w:after="120" w:line="312" w:lineRule="auto"/>
      <w:ind w:left="283"/>
    </w:pPr>
    <w:rPr>
      <w:rFonts w:eastAsia="Times New Roman"/>
      <w:sz w:val="16"/>
      <w:szCs w:val="16"/>
      <w:lang w:val="en-GB" w:eastAsia="zh-CN"/>
    </w:rPr>
  </w:style>
  <w:style w:type="paragraph" w:customStyle="1" w:styleId="NoSpacing1">
    <w:name w:val="No Spacing1"/>
    <w:rsid w:val="00374F85"/>
    <w:pPr>
      <w:suppressAutoHyphens/>
      <w:spacing w:after="0" w:line="240" w:lineRule="auto"/>
      <w:jc w:val="both"/>
    </w:pPr>
    <w:rPr>
      <w:rFonts w:ascii="Calibri" w:eastAsia="Times New Roman" w:hAnsi="Calibri" w:cs="Calibri"/>
      <w:szCs w:val="24"/>
      <w:lang w:val="en-GB" w:eastAsia="zh-CN"/>
    </w:rPr>
  </w:style>
  <w:style w:type="paragraph" w:customStyle="1" w:styleId="aff5">
    <w:name w:val="Περιεχόμενα πίνακα"/>
    <w:basedOn w:val="a4"/>
    <w:rsid w:val="00374F85"/>
    <w:pPr>
      <w:suppressLineNumbers/>
      <w:suppressAutoHyphens/>
      <w:spacing w:after="120" w:line="240" w:lineRule="auto"/>
    </w:pPr>
    <w:rPr>
      <w:rFonts w:eastAsia="Times New Roman" w:cs="Calibri"/>
      <w:szCs w:val="24"/>
      <w:lang w:val="en-GB" w:eastAsia="zh-CN"/>
    </w:rPr>
  </w:style>
  <w:style w:type="paragraph" w:customStyle="1" w:styleId="aff6">
    <w:name w:val="Επικεφαλίδα πίνακα"/>
    <w:basedOn w:val="aff5"/>
    <w:rsid w:val="00374F85"/>
    <w:pPr>
      <w:jc w:val="center"/>
    </w:pPr>
    <w:rPr>
      <w:b/>
      <w:bCs/>
    </w:rPr>
  </w:style>
  <w:style w:type="paragraph" w:customStyle="1" w:styleId="footers">
    <w:name w:val="footers"/>
    <w:basedOn w:val="foothanging"/>
    <w:rsid w:val="00374F85"/>
  </w:style>
  <w:style w:type="paragraph" w:customStyle="1" w:styleId="Standard">
    <w:name w:val="Standard"/>
    <w:rsid w:val="00374F8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374F85"/>
    <w:pPr>
      <w:spacing w:after="120"/>
    </w:pPr>
  </w:style>
  <w:style w:type="paragraph" w:customStyle="1" w:styleId="Footnote">
    <w:name w:val="Footnote"/>
    <w:basedOn w:val="Standard"/>
    <w:rsid w:val="00374F85"/>
    <w:pPr>
      <w:suppressLineNumbers/>
      <w:ind w:left="283" w:hanging="283"/>
    </w:pPr>
    <w:rPr>
      <w:sz w:val="20"/>
      <w:szCs w:val="20"/>
    </w:rPr>
  </w:style>
  <w:style w:type="paragraph" w:customStyle="1" w:styleId="BodyText31">
    <w:name w:val="Body Text 31"/>
    <w:basedOn w:val="a4"/>
    <w:rsid w:val="00374F85"/>
    <w:pPr>
      <w:suppressAutoHyphens/>
      <w:spacing w:after="120" w:line="240" w:lineRule="auto"/>
    </w:pPr>
    <w:rPr>
      <w:rFonts w:eastAsia="Times New Roman" w:cs="Calibri"/>
      <w:sz w:val="16"/>
      <w:szCs w:val="16"/>
      <w:lang w:val="en-GB" w:eastAsia="zh-CN"/>
    </w:rPr>
  </w:style>
  <w:style w:type="paragraph" w:customStyle="1" w:styleId="fooot">
    <w:name w:val="fooot"/>
    <w:basedOn w:val="footers"/>
    <w:rsid w:val="00374F85"/>
  </w:style>
  <w:style w:type="paragraph" w:customStyle="1" w:styleId="1a">
    <w:name w:val="Κείμενο σχολίου1"/>
    <w:basedOn w:val="a4"/>
    <w:rsid w:val="00374F85"/>
    <w:pPr>
      <w:suppressAutoHyphens/>
      <w:spacing w:after="120" w:line="240" w:lineRule="auto"/>
    </w:pPr>
    <w:rPr>
      <w:rFonts w:eastAsia="Times New Roman" w:cs="Calibri"/>
      <w:sz w:val="20"/>
      <w:szCs w:val="20"/>
      <w:lang w:val="en-GB" w:eastAsia="zh-CN"/>
    </w:rPr>
  </w:style>
  <w:style w:type="paragraph" w:styleId="-HTML">
    <w:name w:val="HTML Preformatted"/>
    <w:basedOn w:val="a4"/>
    <w:link w:val="-HTMLChar1"/>
    <w:uiPriority w:val="99"/>
    <w:rsid w:val="0037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5"/>
    <w:link w:val="-HTML"/>
    <w:uiPriority w:val="99"/>
    <w:rsid w:val="00374F85"/>
    <w:rPr>
      <w:rFonts w:ascii="Courier New" w:eastAsia="Times New Roman" w:hAnsi="Courier New" w:cs="Courier New"/>
      <w:sz w:val="20"/>
      <w:szCs w:val="20"/>
      <w:lang w:val="en-US" w:eastAsia="zh-CN"/>
    </w:rPr>
  </w:style>
  <w:style w:type="paragraph" w:customStyle="1" w:styleId="100">
    <w:name w:val="Περιεχόμενα 10"/>
    <w:basedOn w:val="aff1"/>
    <w:rsid w:val="00374F85"/>
    <w:pPr>
      <w:tabs>
        <w:tab w:val="right" w:leader="dot" w:pos="7091"/>
      </w:tabs>
      <w:ind w:left="2547"/>
    </w:pPr>
  </w:style>
  <w:style w:type="paragraph" w:customStyle="1" w:styleId="a">
    <w:name w:val="ΜΕ ΑΡΙΘΜΙΣΗ ΚΑΙ ΕΣΟΧΗ"/>
    <w:uiPriority w:val="99"/>
    <w:rsid w:val="00374F85"/>
    <w:pPr>
      <w:numPr>
        <w:numId w:val="16"/>
      </w:numPr>
      <w:spacing w:before="20" w:after="60" w:line="240" w:lineRule="auto"/>
      <w:jc w:val="both"/>
    </w:pPr>
    <w:rPr>
      <w:rFonts w:ascii="Arial" w:eastAsia="Times New Roman" w:hAnsi="Arial" w:cs="Times New Roman"/>
      <w:kern w:val="22"/>
      <w:sz w:val="20"/>
      <w:szCs w:val="20"/>
      <w:lang w:eastAsia="el-GR"/>
    </w:rPr>
  </w:style>
  <w:style w:type="paragraph" w:customStyle="1" w:styleId="Intable">
    <w:name w:val="Intable"/>
    <w:basedOn w:val="a4"/>
    <w:uiPriority w:val="99"/>
    <w:rsid w:val="00374F85"/>
    <w:pPr>
      <w:spacing w:after="120" w:line="240" w:lineRule="auto"/>
    </w:pPr>
    <w:rPr>
      <w:rFonts w:ascii="Times New Roman" w:eastAsia="Times New Roman" w:hAnsi="Times New Roman"/>
      <w:b/>
      <w:szCs w:val="24"/>
      <w:lang w:eastAsia="el-GR"/>
    </w:rPr>
  </w:style>
  <w:style w:type="paragraph" w:styleId="aff7">
    <w:name w:val="List Bullet"/>
    <w:basedOn w:val="a4"/>
    <w:autoRedefine/>
    <w:rsid w:val="00374F85"/>
    <w:pPr>
      <w:spacing w:before="120" w:after="0" w:line="240" w:lineRule="auto"/>
    </w:pPr>
    <w:rPr>
      <w:rFonts w:ascii="Arial" w:eastAsia="Times New Roman" w:hAnsi="Arial"/>
      <w:color w:val="000000"/>
      <w:sz w:val="24"/>
      <w:szCs w:val="20"/>
      <w:lang w:eastAsia="el-GR"/>
    </w:rPr>
  </w:style>
  <w:style w:type="paragraph" w:customStyle="1" w:styleId="1b">
    <w:name w:val="Στυλ1"/>
    <w:basedOn w:val="a4"/>
    <w:autoRedefine/>
    <w:uiPriority w:val="99"/>
    <w:rsid w:val="00374F85"/>
    <w:pPr>
      <w:spacing w:after="120" w:line="240" w:lineRule="auto"/>
    </w:pPr>
    <w:rPr>
      <w:rFonts w:ascii="Tahoma" w:eastAsia="Times New Roman" w:hAnsi="Tahoma" w:cs="Tahoma"/>
      <w:bCs/>
      <w:lang w:eastAsia="el-GR"/>
    </w:rPr>
  </w:style>
  <w:style w:type="paragraph" w:customStyle="1" w:styleId="a3">
    <w:name w:val="ΜΕ ΚΟΥΚΙΔΕΣ ΚΑΙ ΕΣΟΧΗ"/>
    <w:rsid w:val="00374F85"/>
    <w:pPr>
      <w:numPr>
        <w:numId w:val="18"/>
      </w:numPr>
      <w:tabs>
        <w:tab w:val="num" w:pos="1080"/>
      </w:tabs>
      <w:spacing w:before="20" w:after="60" w:line="240" w:lineRule="auto"/>
      <w:ind w:left="1080" w:hanging="360"/>
      <w:jc w:val="both"/>
    </w:pPr>
    <w:rPr>
      <w:rFonts w:ascii="Arial" w:eastAsia="Times New Roman" w:hAnsi="Arial" w:cs="Times New Roman"/>
      <w:kern w:val="22"/>
      <w:sz w:val="24"/>
      <w:szCs w:val="20"/>
      <w:lang w:eastAsia="el-GR"/>
    </w:rPr>
  </w:style>
  <w:style w:type="paragraph" w:styleId="2">
    <w:name w:val="List Bullet 2"/>
    <w:basedOn w:val="a4"/>
    <w:rsid w:val="00374F85"/>
    <w:pPr>
      <w:numPr>
        <w:numId w:val="36"/>
      </w:numPr>
      <w:suppressAutoHyphens/>
      <w:spacing w:after="120" w:line="240" w:lineRule="auto"/>
      <w:contextualSpacing/>
    </w:pPr>
    <w:rPr>
      <w:rFonts w:eastAsia="Times New Roman" w:cs="Calibri"/>
      <w:szCs w:val="24"/>
      <w:lang w:val="en-GB" w:eastAsia="zh-CN"/>
    </w:rPr>
  </w:style>
  <w:style w:type="character" w:customStyle="1" w:styleId="4Char2">
    <w:name w:val="Επικεφαλίδα 4 Char2"/>
    <w:aliases w:val="4 Char,Char Char2,Char Char Char1,Char Char Char Char,Char Char1 Char,Heading 4 Char Char Char Char Char,Heading 4 Char Char1 Char Char,Heading 4 Char1 Char Char Char,Heading 4 Char2 Char1,Heading 4 Char2 Char Char"/>
    <w:uiPriority w:val="99"/>
    <w:rsid w:val="00374F85"/>
    <w:rPr>
      <w:rFonts w:ascii="Arial" w:hAnsi="Arial"/>
      <w:b/>
      <w:bCs/>
      <w:sz w:val="22"/>
      <w:szCs w:val="28"/>
      <w:lang w:val="en-GB" w:eastAsia="zh-CN"/>
    </w:rPr>
  </w:style>
  <w:style w:type="paragraph" w:customStyle="1" w:styleId="CharChar1CharCharCharCharCharChar1">
    <w:name w:val="Char Char1 Char Char Char Char Char Char1"/>
    <w:basedOn w:val="a4"/>
    <w:uiPriority w:val="99"/>
    <w:rsid w:val="00374F85"/>
    <w:pPr>
      <w:spacing w:after="160" w:line="240" w:lineRule="exact"/>
      <w:jc w:val="left"/>
    </w:pPr>
    <w:rPr>
      <w:rFonts w:ascii="Verdana" w:eastAsia="Times New Roman" w:hAnsi="Verdana"/>
      <w:sz w:val="20"/>
      <w:szCs w:val="20"/>
      <w:lang w:eastAsia="el-GR"/>
    </w:rPr>
  </w:style>
  <w:style w:type="paragraph" w:styleId="34">
    <w:name w:val="Body Text Indent 3"/>
    <w:basedOn w:val="a4"/>
    <w:link w:val="3Char0"/>
    <w:uiPriority w:val="99"/>
    <w:rsid w:val="00374F85"/>
    <w:pPr>
      <w:spacing w:after="0" w:line="240" w:lineRule="auto"/>
      <w:ind w:left="709" w:hanging="709"/>
      <w:jc w:val="left"/>
    </w:pPr>
    <w:rPr>
      <w:rFonts w:eastAsiaTheme="minorHAnsi" w:cs="Calibri"/>
      <w:sz w:val="16"/>
      <w:szCs w:val="16"/>
      <w:lang w:val="en-GB"/>
    </w:rPr>
  </w:style>
  <w:style w:type="character" w:customStyle="1" w:styleId="3Char10">
    <w:name w:val="Σώμα κείμενου με εσοχή 3 Char1"/>
    <w:basedOn w:val="a5"/>
    <w:link w:val="34"/>
    <w:uiPriority w:val="99"/>
    <w:semiHidden/>
    <w:rsid w:val="00374F85"/>
    <w:rPr>
      <w:rFonts w:ascii="Calibri" w:eastAsia="Calibri" w:hAnsi="Calibri" w:cs="Times New Roman"/>
      <w:sz w:val="16"/>
      <w:szCs w:val="16"/>
    </w:rPr>
  </w:style>
  <w:style w:type="character" w:customStyle="1" w:styleId="BodyTextIndent3Char1">
    <w:name w:val="Body Text Indent 3 Char1"/>
    <w:rsid w:val="00374F85"/>
    <w:rPr>
      <w:rFonts w:ascii="Calibri" w:hAnsi="Calibri" w:cs="Calibri"/>
      <w:sz w:val="16"/>
      <w:szCs w:val="16"/>
      <w:lang w:val="en-GB" w:eastAsia="zh-CN"/>
    </w:rPr>
  </w:style>
  <w:style w:type="paragraph" w:styleId="aff8">
    <w:name w:val="Block Text"/>
    <w:basedOn w:val="a4"/>
    <w:uiPriority w:val="99"/>
    <w:rsid w:val="00374F85"/>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spacing w:after="0" w:line="240" w:lineRule="auto"/>
      <w:ind w:left="4176" w:right="902" w:hanging="288"/>
      <w:jc w:val="left"/>
    </w:pPr>
    <w:rPr>
      <w:rFonts w:ascii="Arial" w:eastAsia="Times New Roman" w:hAnsi="Arial"/>
      <w:sz w:val="24"/>
      <w:szCs w:val="20"/>
      <w:lang w:eastAsia="el-GR"/>
    </w:rPr>
  </w:style>
  <w:style w:type="paragraph" w:styleId="29">
    <w:name w:val="Body Text 2"/>
    <w:basedOn w:val="a4"/>
    <w:link w:val="2Char1"/>
    <w:rsid w:val="00374F85"/>
    <w:pPr>
      <w:spacing w:after="0" w:line="240" w:lineRule="auto"/>
      <w:jc w:val="left"/>
    </w:pPr>
    <w:rPr>
      <w:rFonts w:ascii="Arial" w:eastAsia="Times New Roman" w:hAnsi="Arial"/>
      <w:sz w:val="24"/>
      <w:szCs w:val="20"/>
      <w:lang w:val="en-GB" w:eastAsia="zh-CN"/>
    </w:rPr>
  </w:style>
  <w:style w:type="character" w:customStyle="1" w:styleId="2Char1">
    <w:name w:val="Σώμα κείμενου 2 Char"/>
    <w:basedOn w:val="a5"/>
    <w:link w:val="29"/>
    <w:rsid w:val="00374F85"/>
    <w:rPr>
      <w:rFonts w:ascii="Arial" w:eastAsia="Times New Roman" w:hAnsi="Arial" w:cs="Times New Roman"/>
      <w:sz w:val="24"/>
      <w:szCs w:val="20"/>
      <w:lang w:val="en-GB" w:eastAsia="zh-CN"/>
    </w:rPr>
  </w:style>
  <w:style w:type="paragraph" w:styleId="35">
    <w:name w:val="Body Text 3"/>
    <w:basedOn w:val="a4"/>
    <w:link w:val="3Char1"/>
    <w:uiPriority w:val="99"/>
    <w:rsid w:val="00374F85"/>
    <w:pPr>
      <w:spacing w:after="0" w:line="240" w:lineRule="auto"/>
    </w:pPr>
    <w:rPr>
      <w:rFonts w:eastAsiaTheme="minorHAnsi" w:cs="Calibri"/>
      <w:sz w:val="16"/>
      <w:szCs w:val="16"/>
      <w:lang w:val="en-GB" w:eastAsia="zh-CN"/>
    </w:rPr>
  </w:style>
  <w:style w:type="character" w:customStyle="1" w:styleId="3Char11">
    <w:name w:val="Σώμα κείμενου 3 Char1"/>
    <w:basedOn w:val="a5"/>
    <w:link w:val="35"/>
    <w:uiPriority w:val="99"/>
    <w:semiHidden/>
    <w:rsid w:val="00374F85"/>
    <w:rPr>
      <w:rFonts w:ascii="Calibri" w:eastAsia="Calibri" w:hAnsi="Calibri" w:cs="Times New Roman"/>
      <w:sz w:val="16"/>
      <w:szCs w:val="16"/>
    </w:rPr>
  </w:style>
  <w:style w:type="character" w:customStyle="1" w:styleId="BodyText3Char1">
    <w:name w:val="Body Text 3 Char1"/>
    <w:rsid w:val="00374F85"/>
    <w:rPr>
      <w:rFonts w:ascii="Calibri" w:hAnsi="Calibri" w:cs="Calibri"/>
      <w:sz w:val="16"/>
      <w:szCs w:val="16"/>
      <w:lang w:val="en-GB" w:eastAsia="zh-CN"/>
    </w:rPr>
  </w:style>
  <w:style w:type="paragraph" w:styleId="aff9">
    <w:name w:val="Subtitle"/>
    <w:basedOn w:val="a4"/>
    <w:link w:val="Char9"/>
    <w:uiPriority w:val="11"/>
    <w:rsid w:val="00374F85"/>
    <w:pPr>
      <w:spacing w:after="60" w:line="240" w:lineRule="auto"/>
      <w:jc w:val="center"/>
    </w:pPr>
    <w:rPr>
      <w:rFonts w:ascii="Tahoma" w:eastAsia="Times New Roman" w:hAnsi="Tahoma"/>
      <w:sz w:val="24"/>
      <w:szCs w:val="20"/>
      <w:lang w:val="en-GB" w:eastAsia="zh-CN"/>
    </w:rPr>
  </w:style>
  <w:style w:type="character" w:customStyle="1" w:styleId="Char9">
    <w:name w:val="Υπότιτλος Char"/>
    <w:basedOn w:val="a5"/>
    <w:link w:val="aff9"/>
    <w:uiPriority w:val="11"/>
    <w:rsid w:val="00374F85"/>
    <w:rPr>
      <w:rFonts w:ascii="Tahoma" w:eastAsia="Times New Roman" w:hAnsi="Tahoma" w:cs="Times New Roman"/>
      <w:sz w:val="24"/>
      <w:szCs w:val="20"/>
      <w:lang w:val="en-GB" w:eastAsia="zh-CN"/>
    </w:rPr>
  </w:style>
  <w:style w:type="paragraph" w:customStyle="1" w:styleId="affa">
    <w:name w:val="Βασικό +πλήρες"/>
    <w:basedOn w:val="a4"/>
    <w:uiPriority w:val="99"/>
    <w:rsid w:val="00374F85"/>
    <w:pPr>
      <w:spacing w:after="0" w:line="240" w:lineRule="auto"/>
      <w:jc w:val="left"/>
    </w:pPr>
    <w:rPr>
      <w:rFonts w:ascii="Arial" w:eastAsia="Times New Roman" w:hAnsi="Arial"/>
      <w:sz w:val="24"/>
      <w:szCs w:val="24"/>
      <w:lang w:eastAsia="el-GR"/>
    </w:rPr>
  </w:style>
  <w:style w:type="paragraph" w:customStyle="1" w:styleId="affb">
    <w:name w:val="Βασικό + Πλήρης"/>
    <w:basedOn w:val="affc"/>
    <w:uiPriority w:val="99"/>
    <w:rsid w:val="00374F85"/>
  </w:style>
  <w:style w:type="paragraph" w:customStyle="1" w:styleId="affc">
    <w:name w:val="Βασικό +πλήρης"/>
    <w:basedOn w:val="affa"/>
    <w:uiPriority w:val="99"/>
    <w:rsid w:val="00374F85"/>
  </w:style>
  <w:style w:type="paragraph" w:customStyle="1" w:styleId="2a">
    <w:name w:val="Βασικό 2"/>
    <w:basedOn w:val="a4"/>
    <w:uiPriority w:val="99"/>
    <w:rsid w:val="00374F85"/>
    <w:pPr>
      <w:spacing w:after="0" w:line="240" w:lineRule="auto"/>
      <w:jc w:val="left"/>
    </w:pPr>
    <w:rPr>
      <w:rFonts w:ascii="Arial" w:eastAsia="Times New Roman" w:hAnsi="Arial"/>
      <w:b/>
      <w:sz w:val="24"/>
      <w:szCs w:val="20"/>
      <w:lang w:eastAsia="el-GR"/>
    </w:rPr>
  </w:style>
  <w:style w:type="paragraph" w:customStyle="1" w:styleId="TimesNewRoman">
    <w:name w:val="Times New Roman"/>
    <w:basedOn w:val="a4"/>
    <w:uiPriority w:val="99"/>
    <w:rsid w:val="00374F85"/>
    <w:pPr>
      <w:spacing w:after="0" w:line="360" w:lineRule="auto"/>
    </w:pPr>
    <w:rPr>
      <w:rFonts w:ascii="Times New Roman" w:eastAsia="Times New Roman" w:hAnsi="Times New Roman"/>
      <w:sz w:val="24"/>
      <w:szCs w:val="20"/>
      <w:lang w:eastAsia="el-GR"/>
    </w:rPr>
  </w:style>
  <w:style w:type="paragraph" w:customStyle="1" w:styleId="1c">
    <w:name w:val="Σώμα κειμένου 1"/>
    <w:basedOn w:val="afe"/>
    <w:uiPriority w:val="99"/>
    <w:rsid w:val="00374F85"/>
    <w:pPr>
      <w:suppressAutoHyphens w:val="0"/>
      <w:spacing w:before="120" w:after="120"/>
      <w:ind w:left="567" w:right="567"/>
    </w:pPr>
    <w:rPr>
      <w:rFonts w:ascii="Arial" w:hAnsi="Arial"/>
      <w:szCs w:val="20"/>
      <w:lang w:val="el-GR" w:eastAsia="el-GR"/>
    </w:rPr>
  </w:style>
  <w:style w:type="paragraph" w:styleId="affd">
    <w:name w:val="Title"/>
    <w:basedOn w:val="a4"/>
    <w:link w:val="Chara"/>
    <w:rsid w:val="00374F85"/>
    <w:pPr>
      <w:spacing w:after="120" w:line="240" w:lineRule="auto"/>
      <w:jc w:val="center"/>
    </w:pPr>
    <w:rPr>
      <w:rFonts w:ascii="Arial" w:eastAsia="Times New Roman" w:hAnsi="Arial"/>
      <w:b/>
      <w:bCs/>
      <w:sz w:val="36"/>
      <w:szCs w:val="24"/>
      <w:lang w:val="en-GB" w:eastAsia="zh-CN"/>
    </w:rPr>
  </w:style>
  <w:style w:type="character" w:customStyle="1" w:styleId="Chara">
    <w:name w:val="Τίτλος Char"/>
    <w:basedOn w:val="a5"/>
    <w:link w:val="affd"/>
    <w:rsid w:val="00374F85"/>
    <w:rPr>
      <w:rFonts w:ascii="Arial" w:eastAsia="Times New Roman" w:hAnsi="Arial" w:cs="Times New Roman"/>
      <w:b/>
      <w:bCs/>
      <w:sz w:val="36"/>
      <w:szCs w:val="24"/>
      <w:lang w:val="en-GB" w:eastAsia="zh-CN"/>
    </w:rPr>
  </w:style>
  <w:style w:type="paragraph" w:customStyle="1" w:styleId="SmallLetters">
    <w:name w:val="Small Letters"/>
    <w:basedOn w:val="a4"/>
    <w:semiHidden/>
    <w:rsid w:val="00374F85"/>
    <w:pPr>
      <w:spacing w:after="240" w:line="240" w:lineRule="auto"/>
      <w:jc w:val="center"/>
    </w:pPr>
    <w:rPr>
      <w:rFonts w:ascii="Tahoma" w:eastAsia="Times New Roman" w:hAnsi="Tahoma"/>
      <w:szCs w:val="20"/>
      <w:lang w:eastAsia="el-GR"/>
    </w:rPr>
  </w:style>
  <w:style w:type="paragraph" w:customStyle="1" w:styleId="BodyL">
    <w:name w:val="Body L"/>
    <w:basedOn w:val="a4"/>
    <w:uiPriority w:val="99"/>
    <w:rsid w:val="00374F85"/>
    <w:pPr>
      <w:overflowPunct w:val="0"/>
      <w:autoSpaceDE w:val="0"/>
      <w:autoSpaceDN w:val="0"/>
      <w:adjustRightInd w:val="0"/>
      <w:spacing w:before="240" w:after="0" w:line="360" w:lineRule="atLeast"/>
      <w:textAlignment w:val="baseline"/>
    </w:pPr>
    <w:rPr>
      <w:rFonts w:ascii="UB-Times" w:eastAsia="Times New Roman" w:hAnsi="UB-Times"/>
      <w:szCs w:val="20"/>
      <w:lang w:eastAsia="el-GR"/>
    </w:rPr>
  </w:style>
  <w:style w:type="paragraph" w:customStyle="1" w:styleId="affe">
    <w:name w:val="Στυλ"/>
    <w:basedOn w:val="a4"/>
    <w:next w:val="afe"/>
    <w:uiPriority w:val="99"/>
    <w:rsid w:val="00374F85"/>
    <w:pPr>
      <w:spacing w:after="0" w:line="240" w:lineRule="auto"/>
    </w:pPr>
    <w:rPr>
      <w:rFonts w:ascii="Times New Roman" w:eastAsia="Times New Roman" w:hAnsi="Times New Roman"/>
      <w:sz w:val="28"/>
      <w:szCs w:val="20"/>
      <w:lang w:eastAsia="el-GR"/>
    </w:rPr>
  </w:style>
  <w:style w:type="paragraph" w:customStyle="1" w:styleId="Normal2">
    <w:name w:val="Normal 2"/>
    <w:basedOn w:val="a4"/>
    <w:uiPriority w:val="99"/>
    <w:rsid w:val="00374F85"/>
    <w:pPr>
      <w:overflowPunct w:val="0"/>
      <w:autoSpaceDE w:val="0"/>
      <w:autoSpaceDN w:val="0"/>
      <w:adjustRightInd w:val="0"/>
      <w:spacing w:before="120" w:after="0" w:line="240" w:lineRule="auto"/>
      <w:textAlignment w:val="baseline"/>
    </w:pPr>
    <w:rPr>
      <w:rFonts w:ascii="CG Times (W1)" w:eastAsia="Times New Roman" w:hAnsi="CG Times (W1)"/>
      <w:sz w:val="24"/>
      <w:szCs w:val="20"/>
      <w:lang w:eastAsia="el-GR"/>
    </w:rPr>
  </w:style>
  <w:style w:type="character" w:customStyle="1" w:styleId="Tahoma">
    <w:name w:val="Στυλ Tahoma"/>
    <w:uiPriority w:val="99"/>
    <w:rsid w:val="00374F85"/>
    <w:rPr>
      <w:rFonts w:ascii="Tahoma" w:hAnsi="Tahoma" w:cs="Times New Roman"/>
      <w:sz w:val="22"/>
    </w:rPr>
  </w:style>
  <w:style w:type="paragraph" w:customStyle="1" w:styleId="81">
    <w:name w:val="Λίστα 8"/>
    <w:basedOn w:val="a4"/>
    <w:uiPriority w:val="99"/>
    <w:rsid w:val="00374F85"/>
    <w:pPr>
      <w:spacing w:after="0" w:line="240" w:lineRule="auto"/>
      <w:ind w:left="1701" w:hanging="1701"/>
      <w:jc w:val="left"/>
    </w:pPr>
    <w:rPr>
      <w:rFonts w:ascii="Arial" w:eastAsia="Times New Roman" w:hAnsi="Arial"/>
      <w:szCs w:val="20"/>
      <w:lang w:eastAsia="el-GR"/>
    </w:rPr>
  </w:style>
  <w:style w:type="paragraph" w:customStyle="1" w:styleId="CSF2">
    <w:name w:val="C+S+F2"/>
    <w:rsid w:val="00374F85"/>
    <w:pPr>
      <w:widowControl w:val="0"/>
      <w:spacing w:after="80" w:line="240" w:lineRule="auto"/>
      <w:ind w:left="284"/>
      <w:jc w:val="both"/>
    </w:pPr>
    <w:rPr>
      <w:rFonts w:ascii="HellasSouv" w:eastAsia="Times New Roman" w:hAnsi="HellasSouv" w:cs="Times New Roman"/>
      <w:sz w:val="28"/>
      <w:szCs w:val="20"/>
      <w:lang w:eastAsia="el-GR"/>
    </w:rPr>
  </w:style>
  <w:style w:type="paragraph" w:customStyle="1" w:styleId="Symvasiarticle">
    <w:name w:val="Symvasi_article"/>
    <w:basedOn w:val="1"/>
    <w:next w:val="a4"/>
    <w:rsid w:val="00374F85"/>
    <w:pPr>
      <w:keepNext w:val="0"/>
      <w:keepLines w:val="0"/>
      <w:numPr>
        <w:numId w:val="19"/>
      </w:numPr>
      <w:shd w:val="clear" w:color="auto" w:fill="E6E6E6"/>
      <w:spacing w:before="240" w:after="120" w:line="360" w:lineRule="auto"/>
    </w:pPr>
    <w:rPr>
      <w:rFonts w:ascii="Tahoma" w:hAnsi="Tahoma" w:cs="Tahoma"/>
      <w:bCs w:val="0"/>
      <w:caps/>
      <w:spacing w:val="20"/>
      <w:kern w:val="28"/>
      <w:sz w:val="22"/>
      <w:szCs w:val="22"/>
      <w:lang w:eastAsia="el-GR"/>
    </w:rPr>
  </w:style>
  <w:style w:type="character" w:customStyle="1" w:styleId="tahoma0">
    <w:name w:val="tahoma"/>
    <w:rsid w:val="00374F85"/>
    <w:rPr>
      <w:rFonts w:cs="Times New Roman"/>
    </w:rPr>
  </w:style>
  <w:style w:type="paragraph" w:customStyle="1" w:styleId="bodybulletingChar">
    <w:name w:val="body bulleting Char"/>
    <w:autoRedefine/>
    <w:semiHidden/>
    <w:rsid w:val="00374F85"/>
    <w:pPr>
      <w:spacing w:after="120" w:line="240" w:lineRule="auto"/>
      <w:jc w:val="both"/>
    </w:pPr>
    <w:rPr>
      <w:rFonts w:ascii="Tahoma" w:eastAsia="Times New Roman" w:hAnsi="Tahoma" w:cs="Arial"/>
      <w:bCs/>
      <w:color w:val="000000"/>
      <w:sz w:val="20"/>
      <w:szCs w:val="20"/>
      <w:lang w:eastAsia="el-GR"/>
    </w:rPr>
  </w:style>
  <w:style w:type="paragraph" w:customStyle="1" w:styleId="bodybulletingCharChar">
    <w:name w:val="body bulleting Char Char"/>
    <w:autoRedefine/>
    <w:semiHidden/>
    <w:rsid w:val="00374F85"/>
    <w:pPr>
      <w:spacing w:after="120" w:line="240" w:lineRule="auto"/>
      <w:jc w:val="both"/>
    </w:pPr>
    <w:rPr>
      <w:rFonts w:ascii="Tahoma" w:eastAsia="Times New Roman" w:hAnsi="Tahoma" w:cs="Tahoma"/>
      <w:bCs/>
      <w:color w:val="000000"/>
      <w:sz w:val="20"/>
      <w:szCs w:val="20"/>
      <w:lang w:eastAsia="el-GR"/>
    </w:rPr>
  </w:style>
  <w:style w:type="paragraph" w:customStyle="1" w:styleId="wfxfaxnum">
    <w:name w:val="wfxfaxnum"/>
    <w:basedOn w:val="a4"/>
    <w:uiPriority w:val="99"/>
    <w:rsid w:val="00374F85"/>
    <w:pPr>
      <w:spacing w:after="0" w:line="240" w:lineRule="auto"/>
    </w:pPr>
    <w:rPr>
      <w:rFonts w:ascii="Arial" w:eastAsia="Times New Roman" w:hAnsi="Arial" w:cs="Arial"/>
      <w:sz w:val="20"/>
      <w:szCs w:val="20"/>
      <w:lang w:eastAsia="el-GR"/>
    </w:rPr>
  </w:style>
  <w:style w:type="paragraph" w:customStyle="1" w:styleId="head1">
    <w:name w:val="head1"/>
    <w:basedOn w:val="a4"/>
    <w:uiPriority w:val="99"/>
    <w:rsid w:val="00374F85"/>
    <w:pPr>
      <w:overflowPunct w:val="0"/>
      <w:autoSpaceDE w:val="0"/>
      <w:autoSpaceDN w:val="0"/>
      <w:spacing w:before="240" w:after="240" w:line="240" w:lineRule="auto"/>
      <w:jc w:val="center"/>
    </w:pPr>
    <w:rPr>
      <w:rFonts w:ascii="Arial" w:eastAsia="Times New Roman" w:hAnsi="Arial" w:cs="Arial"/>
      <w:b/>
      <w:bCs/>
      <w:smallCaps/>
      <w:color w:val="FF0000"/>
      <w:sz w:val="44"/>
      <w:szCs w:val="44"/>
      <w:lang w:eastAsia="el-GR"/>
    </w:rPr>
  </w:style>
  <w:style w:type="paragraph" w:customStyle="1" w:styleId="tabletext0">
    <w:name w:val="tabletext"/>
    <w:basedOn w:val="a4"/>
    <w:uiPriority w:val="99"/>
    <w:rsid w:val="00374F85"/>
    <w:pPr>
      <w:spacing w:before="60" w:after="60" w:line="240" w:lineRule="auto"/>
      <w:jc w:val="left"/>
    </w:pPr>
    <w:rPr>
      <w:rFonts w:ascii="CG Times (W1)" w:eastAsia="Times New Roman" w:hAnsi="CG Times (W1)"/>
      <w:sz w:val="24"/>
      <w:szCs w:val="24"/>
      <w:lang w:eastAsia="el-GR"/>
    </w:rPr>
  </w:style>
  <w:style w:type="paragraph" w:styleId="afff">
    <w:name w:val="Document Map"/>
    <w:basedOn w:val="a4"/>
    <w:link w:val="Charb"/>
    <w:rsid w:val="00374F85"/>
    <w:pPr>
      <w:shd w:val="clear" w:color="auto" w:fill="000080"/>
      <w:spacing w:after="0" w:line="240" w:lineRule="auto"/>
      <w:jc w:val="left"/>
    </w:pPr>
    <w:rPr>
      <w:rFonts w:ascii="Tahoma" w:eastAsia="Times New Roman" w:hAnsi="Tahoma"/>
      <w:sz w:val="20"/>
      <w:szCs w:val="20"/>
      <w:lang w:val="en-GB" w:eastAsia="zh-CN"/>
    </w:rPr>
  </w:style>
  <w:style w:type="character" w:customStyle="1" w:styleId="Charb">
    <w:name w:val="Χάρτης εγγράφου Char"/>
    <w:basedOn w:val="a5"/>
    <w:link w:val="afff"/>
    <w:rsid w:val="00374F85"/>
    <w:rPr>
      <w:rFonts w:ascii="Tahoma" w:eastAsia="Times New Roman" w:hAnsi="Tahoma" w:cs="Times New Roman"/>
      <w:sz w:val="20"/>
      <w:szCs w:val="20"/>
      <w:shd w:val="clear" w:color="auto" w:fill="000080"/>
      <w:lang w:val="en-GB" w:eastAsia="zh-CN"/>
    </w:rPr>
  </w:style>
  <w:style w:type="paragraph" w:customStyle="1" w:styleId="TabletextChar">
    <w:name w:val="Table text Char"/>
    <w:basedOn w:val="a4"/>
    <w:link w:val="TabletextCharChar"/>
    <w:semiHidden/>
    <w:rsid w:val="00374F85"/>
    <w:pPr>
      <w:widowControl w:val="0"/>
      <w:spacing w:after="120" w:line="240" w:lineRule="auto"/>
      <w:jc w:val="left"/>
    </w:pPr>
    <w:rPr>
      <w:rFonts w:ascii="Tahoma" w:eastAsia="Times New Roman" w:hAnsi="Tahoma"/>
      <w:sz w:val="20"/>
      <w:szCs w:val="20"/>
      <w:lang w:val="en-GB" w:eastAsia="zh-CN"/>
    </w:rPr>
  </w:style>
  <w:style w:type="paragraph" w:customStyle="1" w:styleId="310">
    <w:name w:val="Σώμα κείμενου 31"/>
    <w:basedOn w:val="a4"/>
    <w:uiPriority w:val="99"/>
    <w:rsid w:val="00374F85"/>
    <w:pPr>
      <w:spacing w:after="120" w:line="240" w:lineRule="auto"/>
    </w:pPr>
    <w:rPr>
      <w:rFonts w:ascii="Tahoma" w:eastAsia="Times New Roman" w:hAnsi="Tahoma"/>
      <w:sz w:val="16"/>
      <w:szCs w:val="16"/>
      <w:lang w:eastAsia="el-GR"/>
    </w:rPr>
  </w:style>
  <w:style w:type="character" w:customStyle="1" w:styleId="FootnoteCharacters">
    <w:name w:val="Footnote Characters"/>
    <w:uiPriority w:val="99"/>
    <w:qFormat/>
    <w:rsid w:val="00374F85"/>
    <w:rPr>
      <w:rFonts w:cs="Times New Roman"/>
      <w:b/>
      <w:sz w:val="24"/>
      <w:vertAlign w:val="superscript"/>
    </w:rPr>
  </w:style>
  <w:style w:type="paragraph" w:customStyle="1" w:styleId="Number">
    <w:name w:val="Number"/>
    <w:basedOn w:val="afe"/>
    <w:rsid w:val="00374F85"/>
    <w:pPr>
      <w:keepLines/>
      <w:numPr>
        <w:numId w:val="20"/>
      </w:numPr>
      <w:suppressAutoHyphens w:val="0"/>
      <w:spacing w:after="120"/>
    </w:pPr>
    <w:rPr>
      <w:rFonts w:ascii="Arial" w:hAnsi="Arial"/>
      <w:sz w:val="20"/>
      <w:szCs w:val="20"/>
      <w:lang w:val="el-GR" w:eastAsia="el-GR"/>
    </w:rPr>
  </w:style>
  <w:style w:type="paragraph" w:customStyle="1" w:styleId="110">
    <w:name w:val="Παράγραφος λίστας11"/>
    <w:basedOn w:val="a4"/>
    <w:rsid w:val="00374F85"/>
    <w:pPr>
      <w:spacing w:after="120" w:line="240" w:lineRule="auto"/>
      <w:ind w:left="720"/>
      <w:contextualSpacing/>
    </w:pPr>
    <w:rPr>
      <w:rFonts w:eastAsia="Times New Roman" w:cs="Calibri"/>
      <w:sz w:val="24"/>
      <w:szCs w:val="24"/>
      <w:lang w:eastAsia="el-GR"/>
    </w:rPr>
  </w:style>
  <w:style w:type="paragraph" w:customStyle="1" w:styleId="icomtablebodytext">
    <w:name w:val="icom_table_bodytext"/>
    <w:rsid w:val="00374F85"/>
    <w:pPr>
      <w:spacing w:after="0" w:line="288" w:lineRule="auto"/>
    </w:pPr>
    <w:rPr>
      <w:rFonts w:ascii="Arial Narrow" w:eastAsia="Times New Roman" w:hAnsi="Arial Narrow" w:cs="Arial"/>
      <w:bCs/>
      <w:kern w:val="32"/>
      <w:sz w:val="18"/>
      <w:szCs w:val="28"/>
      <w:lang w:eastAsia="el-GR"/>
    </w:rPr>
  </w:style>
  <w:style w:type="paragraph" w:styleId="3">
    <w:name w:val="List Bullet 3"/>
    <w:basedOn w:val="a4"/>
    <w:uiPriority w:val="99"/>
    <w:qFormat/>
    <w:rsid w:val="00374F85"/>
    <w:pPr>
      <w:numPr>
        <w:numId w:val="37"/>
      </w:numPr>
      <w:suppressAutoHyphens/>
      <w:spacing w:after="120" w:line="240" w:lineRule="auto"/>
      <w:contextualSpacing/>
    </w:pPr>
    <w:rPr>
      <w:rFonts w:eastAsia="Times New Roman" w:cs="Calibri"/>
      <w:szCs w:val="24"/>
      <w:lang w:val="en-GB" w:eastAsia="zh-CN"/>
    </w:rPr>
  </w:style>
  <w:style w:type="character" w:customStyle="1" w:styleId="1Char0">
    <w:name w:val="Τίτλος 1 Char"/>
    <w:link w:val="10"/>
    <w:rsid w:val="00374F85"/>
    <w:rPr>
      <w:rFonts w:ascii="Calibri" w:eastAsia="Times New Roman" w:hAnsi="Calibri" w:cs="Times New Roman"/>
      <w:b/>
      <w:sz w:val="28"/>
      <w:szCs w:val="20"/>
      <w:lang w:val="en-GB" w:eastAsia="zh-CN"/>
    </w:rPr>
  </w:style>
  <w:style w:type="paragraph" w:customStyle="1" w:styleId="0">
    <w:name w:val="Τίτλος 0"/>
    <w:basedOn w:val="10"/>
    <w:link w:val="0Char"/>
    <w:rsid w:val="00374F85"/>
    <w:pPr>
      <w:numPr>
        <w:numId w:val="0"/>
      </w:numPr>
    </w:pPr>
    <w:rPr>
      <w:sz w:val="32"/>
    </w:rPr>
  </w:style>
  <w:style w:type="character" w:customStyle="1" w:styleId="0Char">
    <w:name w:val="Τίτλος 0 Char"/>
    <w:link w:val="0"/>
    <w:rsid w:val="00374F85"/>
    <w:rPr>
      <w:rFonts w:ascii="Calibri" w:eastAsia="Times New Roman" w:hAnsi="Calibri" w:cs="Times New Roman"/>
      <w:b/>
      <w:sz w:val="32"/>
      <w:szCs w:val="20"/>
      <w:lang w:val="en-GB" w:eastAsia="zh-CN"/>
    </w:rPr>
  </w:style>
  <w:style w:type="paragraph" w:customStyle="1" w:styleId="CharChar1CharCharCharCharCharCharCharCharCharCharChar">
    <w:name w:val="Char Char1 Char Char Char Char Char Char Char Char Char Char Char"/>
    <w:basedOn w:val="a4"/>
    <w:rsid w:val="00374F85"/>
    <w:pPr>
      <w:spacing w:after="120" w:line="240" w:lineRule="exact"/>
    </w:pPr>
    <w:rPr>
      <w:rFonts w:ascii="Verdana" w:eastAsia="Times New Roman" w:hAnsi="Verdana"/>
      <w:sz w:val="20"/>
      <w:szCs w:val="20"/>
      <w:lang w:val="en-US"/>
    </w:rPr>
  </w:style>
  <w:style w:type="numbering" w:customStyle="1" w:styleId="ListBullets">
    <w:name w:val="ListBullets"/>
    <w:uiPriority w:val="99"/>
    <w:rsid w:val="00374F85"/>
    <w:pPr>
      <w:numPr>
        <w:numId w:val="21"/>
      </w:numPr>
    </w:pPr>
  </w:style>
  <w:style w:type="character" w:customStyle="1" w:styleId="afff0">
    <w:name w:val="Σώμα κειμένου_"/>
    <w:link w:val="71"/>
    <w:rsid w:val="00374F85"/>
    <w:rPr>
      <w:rFonts w:ascii="MS Reference Sans Serif" w:eastAsia="MS Reference Sans Serif" w:hAnsi="MS Reference Sans Serif" w:cs="MS Reference Sans Serif"/>
      <w:spacing w:val="2"/>
      <w:sz w:val="19"/>
      <w:szCs w:val="19"/>
      <w:shd w:val="clear" w:color="auto" w:fill="FFFFFF"/>
    </w:rPr>
  </w:style>
  <w:style w:type="paragraph" w:customStyle="1" w:styleId="71">
    <w:name w:val="Σώμα κειμένου7"/>
    <w:basedOn w:val="a4"/>
    <w:link w:val="afff0"/>
    <w:rsid w:val="00374F85"/>
    <w:pPr>
      <w:widowControl w:val="0"/>
      <w:shd w:val="clear" w:color="auto" w:fill="FFFFFF"/>
      <w:spacing w:before="120" w:after="0" w:line="0" w:lineRule="atLeast"/>
      <w:ind w:hanging="720"/>
      <w:jc w:val="right"/>
    </w:pPr>
    <w:rPr>
      <w:rFonts w:ascii="MS Reference Sans Serif" w:eastAsia="MS Reference Sans Serif" w:hAnsi="MS Reference Sans Serif" w:cs="MS Reference Sans Serif"/>
      <w:spacing w:val="2"/>
      <w:sz w:val="19"/>
      <w:szCs w:val="19"/>
    </w:rPr>
  </w:style>
  <w:style w:type="paragraph" w:styleId="Web">
    <w:name w:val="Normal (Web)"/>
    <w:basedOn w:val="a4"/>
    <w:uiPriority w:val="99"/>
    <w:unhideWhenUsed/>
    <w:rsid w:val="00374F85"/>
    <w:pPr>
      <w:spacing w:before="100" w:beforeAutospacing="1" w:after="100" w:afterAutospacing="1" w:line="240" w:lineRule="auto"/>
    </w:pPr>
    <w:rPr>
      <w:rFonts w:ascii="Times New Roman" w:eastAsia="Times New Roman" w:hAnsi="Times New Roman"/>
      <w:szCs w:val="24"/>
      <w:lang w:eastAsia="el-GR"/>
    </w:rPr>
  </w:style>
  <w:style w:type="table" w:customStyle="1" w:styleId="1d">
    <w:name w:val="Πλέγμα πίνακα1"/>
    <w:basedOn w:val="a6"/>
    <w:next w:val="af2"/>
    <w:uiPriority w:val="59"/>
    <w:rsid w:val="00374F85"/>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Βασικο2"/>
    <w:basedOn w:val="a4"/>
    <w:link w:val="2Char2"/>
    <w:rsid w:val="00374F85"/>
    <w:pPr>
      <w:spacing w:after="120" w:line="240" w:lineRule="auto"/>
    </w:pPr>
    <w:rPr>
      <w:rFonts w:eastAsia="Times New Roman"/>
      <w:b/>
      <w:bCs/>
      <w:color w:val="000000"/>
      <w:sz w:val="20"/>
      <w:szCs w:val="24"/>
      <w:lang w:val="en-GB" w:eastAsia="zh-CN"/>
    </w:rPr>
  </w:style>
  <w:style w:type="character" w:customStyle="1" w:styleId="2Char2">
    <w:name w:val="Βασικο2 Char"/>
    <w:link w:val="2b"/>
    <w:rsid w:val="00374F85"/>
    <w:rPr>
      <w:rFonts w:ascii="Calibri" w:eastAsia="Times New Roman" w:hAnsi="Calibri" w:cs="Times New Roman"/>
      <w:b/>
      <w:bCs/>
      <w:color w:val="000000"/>
      <w:sz w:val="20"/>
      <w:szCs w:val="24"/>
      <w:lang w:val="en-GB" w:eastAsia="zh-CN"/>
    </w:rPr>
  </w:style>
  <w:style w:type="paragraph" w:customStyle="1" w:styleId="xl63">
    <w:name w:val="xl63"/>
    <w:basedOn w:val="a4"/>
    <w:rsid w:val="00374F85"/>
    <w:pPr>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64">
    <w:name w:val="xl64"/>
    <w:basedOn w:val="a4"/>
    <w:rsid w:val="00374F8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5">
    <w:name w:val="xl65"/>
    <w:basedOn w:val="a4"/>
    <w:rsid w:val="00374F85"/>
    <w:pPr>
      <w:pBdr>
        <w:top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6">
    <w:name w:val="xl66"/>
    <w:basedOn w:val="a4"/>
    <w:rsid w:val="00374F8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7">
    <w:name w:val="xl67"/>
    <w:basedOn w:val="a4"/>
    <w:rsid w:val="00374F85"/>
    <w:pPr>
      <w:pBdr>
        <w:lef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8">
    <w:name w:val="xl68"/>
    <w:basedOn w:val="a4"/>
    <w:rsid w:val="00374F85"/>
    <w:pPr>
      <w:pBdr>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9">
    <w:name w:val="xl69"/>
    <w:basedOn w:val="a4"/>
    <w:rsid w:val="00374F8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70">
    <w:name w:val="xl70"/>
    <w:basedOn w:val="a4"/>
    <w:rsid w:val="00374F85"/>
    <w:pPr>
      <w:pBdr>
        <w:bottom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71">
    <w:name w:val="xl71"/>
    <w:basedOn w:val="a4"/>
    <w:rsid w:val="00374F8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1e">
    <w:name w:val="Βασικό1"/>
    <w:uiPriority w:val="99"/>
    <w:rsid w:val="00374F85"/>
    <w:pPr>
      <w:spacing w:after="0" w:line="240" w:lineRule="auto"/>
    </w:pPr>
    <w:rPr>
      <w:rFonts w:ascii="Lucida Grande" w:eastAsia="ヒラギノ角ゴ Pro W3" w:hAnsi="Lucida Grande" w:cs="Times New Roman"/>
      <w:color w:val="000000"/>
      <w:sz w:val="24"/>
      <w:szCs w:val="20"/>
      <w:lang w:eastAsia="el-GR"/>
    </w:rPr>
  </w:style>
  <w:style w:type="numbering" w:customStyle="1" w:styleId="List21">
    <w:name w:val="List 21"/>
    <w:rsid w:val="00374F85"/>
    <w:pPr>
      <w:numPr>
        <w:numId w:val="22"/>
      </w:numPr>
    </w:pPr>
  </w:style>
  <w:style w:type="numbering" w:customStyle="1" w:styleId="List22">
    <w:name w:val="List 22"/>
    <w:rsid w:val="00374F85"/>
    <w:pPr>
      <w:numPr>
        <w:numId w:val="23"/>
      </w:numPr>
    </w:pPr>
  </w:style>
  <w:style w:type="paragraph" w:customStyle="1" w:styleId="StyleJustified">
    <w:name w:val="Style Justified"/>
    <w:basedOn w:val="a4"/>
    <w:uiPriority w:val="99"/>
    <w:semiHidden/>
    <w:rsid w:val="00374F85"/>
    <w:pPr>
      <w:spacing w:after="120" w:line="240" w:lineRule="auto"/>
    </w:pPr>
    <w:rPr>
      <w:rFonts w:ascii="Tahoma" w:eastAsia="Times New Roman" w:hAnsi="Tahoma"/>
      <w:szCs w:val="20"/>
    </w:rPr>
  </w:style>
  <w:style w:type="paragraph" w:customStyle="1" w:styleId="00">
    <w:name w:val="Επικεφαλίδα 0"/>
    <w:basedOn w:val="1"/>
    <w:next w:val="a4"/>
    <w:uiPriority w:val="99"/>
    <w:qFormat/>
    <w:rsid w:val="00374F85"/>
    <w:pPr>
      <w:keepLines w:val="0"/>
      <w:numPr>
        <w:numId w:val="0"/>
      </w:numPr>
      <w:spacing w:before="240" w:after="240" w:line="360" w:lineRule="auto"/>
    </w:pPr>
    <w:rPr>
      <w:rFonts w:ascii="Calibri" w:hAnsi="Calibri"/>
      <w:sz w:val="28"/>
      <w:szCs w:val="26"/>
      <w:lang w:eastAsia="el-GR"/>
    </w:rPr>
  </w:style>
  <w:style w:type="numbering" w:customStyle="1" w:styleId="a0">
    <w:name w:val="Στυλ Επικεφαλίδων"/>
    <w:uiPriority w:val="99"/>
    <w:rsid w:val="00374F85"/>
    <w:pPr>
      <w:numPr>
        <w:numId w:val="25"/>
      </w:numPr>
    </w:pPr>
  </w:style>
  <w:style w:type="paragraph" w:customStyle="1" w:styleId="BodyBullet">
    <w:name w:val="Body Bullet"/>
    <w:rsid w:val="00374F85"/>
    <w:pPr>
      <w:spacing w:after="0" w:line="240" w:lineRule="auto"/>
    </w:pPr>
    <w:rPr>
      <w:rFonts w:ascii="Helvetica" w:eastAsia="ヒラギノ角ゴ Pro W3" w:hAnsi="Helvetica" w:cs="Times New Roman"/>
      <w:color w:val="000000"/>
      <w:sz w:val="24"/>
      <w:szCs w:val="20"/>
      <w:lang w:val="en-US" w:eastAsia="el-GR"/>
    </w:rPr>
  </w:style>
  <w:style w:type="character" w:customStyle="1" w:styleId="Caractredenotedebasdepage">
    <w:name w:val="Caractère de note de bas de page"/>
    <w:rsid w:val="00374F85"/>
    <w:rPr>
      <w:rFonts w:cs="Times New Roman"/>
      <w:vertAlign w:val="superscript"/>
    </w:rPr>
  </w:style>
  <w:style w:type="paragraph" w:customStyle="1" w:styleId="11">
    <w:name w:val="Λίστα με αριθμ.1"/>
    <w:basedOn w:val="a4"/>
    <w:rsid w:val="00374F85"/>
    <w:pPr>
      <w:numPr>
        <w:numId w:val="26"/>
      </w:numPr>
      <w:suppressAutoHyphens/>
      <w:spacing w:before="57" w:after="0" w:line="240" w:lineRule="auto"/>
    </w:pPr>
    <w:rPr>
      <w:rFonts w:eastAsia="Times New Roman"/>
      <w:sz w:val="24"/>
      <w:szCs w:val="24"/>
      <w:lang w:eastAsia="ar-SA"/>
    </w:rPr>
  </w:style>
  <w:style w:type="character" w:customStyle="1" w:styleId="TabletextCharChar">
    <w:name w:val="Table text Char Char"/>
    <w:link w:val="TabletextChar"/>
    <w:semiHidden/>
    <w:locked/>
    <w:rsid w:val="00374F85"/>
    <w:rPr>
      <w:rFonts w:ascii="Tahoma" w:eastAsia="Times New Roman" w:hAnsi="Tahoma" w:cs="Times New Roman"/>
      <w:sz w:val="20"/>
      <w:szCs w:val="20"/>
      <w:lang w:val="en-GB" w:eastAsia="zh-CN"/>
    </w:rPr>
  </w:style>
  <w:style w:type="paragraph" w:customStyle="1" w:styleId="Normalmystyle">
    <w:name w:val="Normal.mystyle"/>
    <w:basedOn w:val="a4"/>
    <w:semiHidden/>
    <w:rsid w:val="00374F85"/>
    <w:pPr>
      <w:widowControl w:val="0"/>
      <w:spacing w:after="120" w:line="240" w:lineRule="auto"/>
    </w:pPr>
    <w:rPr>
      <w:rFonts w:ascii="Tahoma" w:eastAsia="Times New Roman" w:hAnsi="Tahoma"/>
      <w:szCs w:val="20"/>
    </w:rPr>
  </w:style>
  <w:style w:type="paragraph" w:customStyle="1" w:styleId="NumCharCharCharCharCharCharCharCharChar">
    <w:name w:val="_Num# Char Char Char Char Char Char Char Char Char"/>
    <w:next w:val="a4"/>
    <w:link w:val="NumCharCharCharCharCharCharCharCharCharChar"/>
    <w:semiHidden/>
    <w:rsid w:val="00374F85"/>
    <w:pPr>
      <w:widowControl w:val="0"/>
      <w:numPr>
        <w:numId w:val="27"/>
      </w:numPr>
      <w:spacing w:after="0" w:line="240" w:lineRule="auto"/>
      <w:jc w:val="both"/>
    </w:pPr>
    <w:rPr>
      <w:rFonts w:ascii="Tahoma" w:eastAsia="Times New Roman" w:hAnsi="Tahoma" w:cs="Times New Roman"/>
      <w:lang w:val="en-US" w:eastAsia="el-GR"/>
    </w:rPr>
  </w:style>
  <w:style w:type="character" w:customStyle="1" w:styleId="NumCharCharCharCharCharCharCharCharCharChar">
    <w:name w:val="_Num# Char Char Char Char Char Char Char Char Char Char"/>
    <w:link w:val="NumCharCharCharCharCharCharCharCharChar"/>
    <w:semiHidden/>
    <w:locked/>
    <w:rsid w:val="00374F85"/>
    <w:rPr>
      <w:rFonts w:ascii="Tahoma" w:eastAsia="Times New Roman" w:hAnsi="Tahoma" w:cs="Times New Roman"/>
      <w:lang w:val="en-US" w:eastAsia="el-GR"/>
    </w:rPr>
  </w:style>
  <w:style w:type="paragraph" w:customStyle="1" w:styleId="StyleTimesNewRoman12ptLinespacingsingle">
    <w:name w:val="Style Times New Roman 12 pt Line spacing:  single"/>
    <w:basedOn w:val="a4"/>
    <w:semiHidden/>
    <w:rsid w:val="00374F85"/>
    <w:pPr>
      <w:spacing w:after="120" w:line="240" w:lineRule="auto"/>
    </w:pPr>
    <w:rPr>
      <w:rFonts w:ascii="Tahoma" w:eastAsia="Times New Roman" w:hAnsi="Tahoma"/>
      <w:szCs w:val="20"/>
    </w:rPr>
  </w:style>
  <w:style w:type="paragraph" w:customStyle="1" w:styleId="b1l">
    <w:name w:val="b1l"/>
    <w:basedOn w:val="a4"/>
    <w:next w:val="a4"/>
    <w:semiHidden/>
    <w:rsid w:val="00374F85"/>
    <w:pPr>
      <w:overflowPunct w:val="0"/>
      <w:autoSpaceDE w:val="0"/>
      <w:autoSpaceDN w:val="0"/>
      <w:adjustRightInd w:val="0"/>
      <w:spacing w:before="120" w:after="120" w:line="300" w:lineRule="atLeast"/>
      <w:textAlignment w:val="baseline"/>
    </w:pPr>
    <w:rPr>
      <w:rFonts w:ascii="Tahoma" w:eastAsia="Times New Roman" w:hAnsi="Tahoma"/>
      <w:szCs w:val="20"/>
    </w:rPr>
  </w:style>
  <w:style w:type="paragraph" w:customStyle="1" w:styleId="StyleTahoma10ptChar">
    <w:name w:val="Style Tahoma 10 pt Char"/>
    <w:basedOn w:val="a4"/>
    <w:semiHidden/>
    <w:rsid w:val="00374F85"/>
    <w:pPr>
      <w:spacing w:after="120" w:line="360" w:lineRule="auto"/>
    </w:pPr>
    <w:rPr>
      <w:rFonts w:ascii="Tahoma" w:eastAsia="Times New Roman" w:hAnsi="Tahoma" w:cs="Tahoma"/>
      <w:sz w:val="20"/>
      <w:szCs w:val="20"/>
    </w:rPr>
  </w:style>
  <w:style w:type="paragraph" w:customStyle="1" w:styleId="bodybulletingchar0">
    <w:name w:val="bodybulletingchar"/>
    <w:basedOn w:val="a4"/>
    <w:rsid w:val="00374F85"/>
    <w:pPr>
      <w:tabs>
        <w:tab w:val="num" w:pos="360"/>
      </w:tabs>
      <w:spacing w:after="120" w:line="240" w:lineRule="auto"/>
      <w:ind w:left="360" w:hanging="360"/>
    </w:pPr>
    <w:rPr>
      <w:rFonts w:ascii="Tahoma" w:eastAsia="Times New Roman" w:hAnsi="Tahoma" w:cs="Tahoma"/>
      <w:lang w:eastAsia="el-GR"/>
    </w:rPr>
  </w:style>
  <w:style w:type="character" w:customStyle="1" w:styleId="yshortcuts">
    <w:name w:val="yshortcuts"/>
    <w:rsid w:val="00374F85"/>
    <w:rPr>
      <w:rFonts w:cs="Times New Roman"/>
    </w:rPr>
  </w:style>
  <w:style w:type="character" w:customStyle="1" w:styleId="apple-style-span">
    <w:name w:val="apple-style-span"/>
    <w:rsid w:val="00374F85"/>
  </w:style>
  <w:style w:type="character" w:customStyle="1" w:styleId="CharChar3">
    <w:name w:val="Char Char3"/>
    <w:semiHidden/>
    <w:locked/>
    <w:rsid w:val="00374F85"/>
    <w:rPr>
      <w:rFonts w:cs="Times New Roman"/>
      <w:sz w:val="24"/>
      <w:lang w:val="el-GR" w:eastAsia="ar-SA" w:bidi="ar-SA"/>
    </w:rPr>
  </w:style>
  <w:style w:type="paragraph" w:customStyle="1" w:styleId="afff1">
    <w:name w:val="ΔΙΕΥΘΥΝΣΗ"/>
    <w:rsid w:val="00374F85"/>
    <w:pPr>
      <w:spacing w:after="0" w:line="240" w:lineRule="auto"/>
    </w:pPr>
    <w:rPr>
      <w:rFonts w:ascii="Arial" w:eastAsia="Times New Roman" w:hAnsi="Arial" w:cs="Times New Roman"/>
      <w:b/>
      <w:caps/>
      <w:color w:val="000080"/>
      <w:kern w:val="22"/>
      <w:szCs w:val="20"/>
      <w:lang w:eastAsia="el-GR"/>
    </w:rPr>
  </w:style>
  <w:style w:type="paragraph" w:customStyle="1" w:styleId="afff2">
    <w:name w:val="ΑΘΗΝΑ"/>
    <w:rsid w:val="00374F85"/>
    <w:pPr>
      <w:shd w:val="pct5" w:color="auto" w:fill="FFFFFF"/>
      <w:spacing w:after="0" w:line="240" w:lineRule="auto"/>
    </w:pPr>
    <w:rPr>
      <w:rFonts w:ascii="Arial" w:eastAsia="Times New Roman" w:hAnsi="Arial" w:cs="Times New Roman"/>
      <w:color w:val="000080"/>
      <w:kern w:val="22"/>
      <w:szCs w:val="20"/>
      <w:lang w:eastAsia="el-GR"/>
    </w:rPr>
  </w:style>
  <w:style w:type="paragraph" w:customStyle="1" w:styleId="afff3">
    <w:name w:val="ΑΡ.ΠΡΩΤ"/>
    <w:rsid w:val="00374F85"/>
    <w:pPr>
      <w:shd w:val="pct5" w:color="auto" w:fill="FFFFFF"/>
      <w:spacing w:after="0" w:line="240" w:lineRule="auto"/>
    </w:pPr>
    <w:rPr>
      <w:rFonts w:ascii="Arial" w:eastAsia="Times New Roman" w:hAnsi="Arial" w:cs="Times New Roman"/>
      <w:b/>
      <w:i/>
      <w:color w:val="000080"/>
      <w:kern w:val="22"/>
      <w:szCs w:val="20"/>
      <w:lang w:eastAsia="el-GR"/>
    </w:rPr>
  </w:style>
  <w:style w:type="paragraph" w:customStyle="1" w:styleId="afff4">
    <w:name w:val="ΣΤΟΙΧΕΙΑ ΕΓΓ."/>
    <w:rsid w:val="00374F85"/>
    <w:pPr>
      <w:spacing w:after="0" w:line="240" w:lineRule="auto"/>
    </w:pPr>
    <w:rPr>
      <w:rFonts w:ascii="Arial" w:eastAsia="Times New Roman" w:hAnsi="Arial" w:cs="Times New Roman"/>
      <w:spacing w:val="20"/>
      <w:kern w:val="20"/>
      <w:sz w:val="20"/>
      <w:szCs w:val="20"/>
      <w:lang w:eastAsia="el-GR"/>
    </w:rPr>
  </w:style>
  <w:style w:type="paragraph" w:customStyle="1" w:styleId="Aaoeeu">
    <w:name w:val="Aaoeeu"/>
    <w:rsid w:val="00374F85"/>
    <w:pPr>
      <w:widowControl w:val="0"/>
      <w:spacing w:after="0" w:line="240" w:lineRule="auto"/>
      <w:jc w:val="both"/>
    </w:pPr>
    <w:rPr>
      <w:rFonts w:ascii="Arial" w:eastAsia="Times New Roman" w:hAnsi="Arial" w:cs="Times New Roman"/>
      <w:sz w:val="24"/>
      <w:szCs w:val="20"/>
      <w:lang w:val="en-GB"/>
    </w:rPr>
  </w:style>
  <w:style w:type="paragraph" w:customStyle="1" w:styleId="font5">
    <w:name w:val="font5"/>
    <w:basedOn w:val="a4"/>
    <w:rsid w:val="00374F85"/>
    <w:pPr>
      <w:spacing w:before="100" w:beforeAutospacing="1" w:after="100" w:afterAutospacing="1" w:line="240" w:lineRule="auto"/>
    </w:pPr>
    <w:rPr>
      <w:rFonts w:ascii="Arial" w:eastAsia="Arial Unicode MS" w:hAnsi="Arial" w:cs="Arial"/>
      <w:sz w:val="16"/>
      <w:szCs w:val="16"/>
      <w:lang w:val="en-GB"/>
    </w:rPr>
  </w:style>
  <w:style w:type="paragraph" w:customStyle="1" w:styleId="afff5">
    <w:name w:val="ΘΕΜΑ ΠΕΡΙΕΧΟΜΕΝΟ"/>
    <w:basedOn w:val="a4"/>
    <w:rsid w:val="00374F85"/>
    <w:pPr>
      <w:keepLines/>
      <w:spacing w:after="0" w:line="240" w:lineRule="auto"/>
    </w:pPr>
    <w:rPr>
      <w:rFonts w:ascii="Arial" w:eastAsia="Times New Roman" w:hAnsi="Arial"/>
      <w:b/>
      <w:i/>
      <w:color w:val="000080"/>
      <w:kern w:val="22"/>
      <w:sz w:val="24"/>
      <w:szCs w:val="20"/>
      <w:lang w:eastAsia="el-GR"/>
    </w:rPr>
  </w:style>
  <w:style w:type="paragraph" w:customStyle="1" w:styleId="afff6">
    <w:name w:val="ΑΠΟΦΑΣΙΖΟΥΜΕ"/>
    <w:next w:val="a4"/>
    <w:rsid w:val="00374F85"/>
    <w:pPr>
      <w:spacing w:before="480" w:after="120" w:line="240" w:lineRule="auto"/>
      <w:jc w:val="center"/>
    </w:pPr>
    <w:rPr>
      <w:rFonts w:ascii="Arial" w:eastAsia="Times New Roman" w:hAnsi="Arial" w:cs="Times New Roman"/>
      <w:spacing w:val="40"/>
      <w:w w:val="125"/>
      <w:kern w:val="16"/>
      <w:szCs w:val="20"/>
      <w:lang w:eastAsia="el-GR"/>
    </w:rPr>
  </w:style>
  <w:style w:type="paragraph" w:customStyle="1" w:styleId="1f">
    <w:name w:val="Λίστα με κουκκίδες1"/>
    <w:basedOn w:val="a4"/>
    <w:rsid w:val="00374F85"/>
    <w:pPr>
      <w:tabs>
        <w:tab w:val="left" w:pos="360"/>
      </w:tabs>
      <w:spacing w:after="120" w:line="240" w:lineRule="auto"/>
      <w:ind w:left="360" w:hanging="360"/>
    </w:pPr>
    <w:rPr>
      <w:rFonts w:ascii="Tahoma" w:eastAsia="Times New Roman" w:hAnsi="Tahoma"/>
      <w:szCs w:val="24"/>
    </w:rPr>
  </w:style>
  <w:style w:type="paragraph" w:customStyle="1" w:styleId="keimaspro11">
    <w:name w:val="keimaspro11"/>
    <w:basedOn w:val="a4"/>
    <w:rsid w:val="00374F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Web1">
    <w:name w:val="Κανονικό (Web)1"/>
    <w:basedOn w:val="a4"/>
    <w:uiPriority w:val="99"/>
    <w:rsid w:val="00374F85"/>
    <w:pPr>
      <w:numPr>
        <w:numId w:val="28"/>
      </w:num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abletextChar1">
    <w:name w:val="Table text Char1"/>
    <w:link w:val="Tabletext"/>
    <w:rsid w:val="00374F85"/>
    <w:rPr>
      <w:rFonts w:ascii="Tahoma" w:eastAsia="Times New Roman" w:hAnsi="Tahoma" w:cs="Times New Roman"/>
      <w:sz w:val="20"/>
      <w:szCs w:val="24"/>
    </w:rPr>
  </w:style>
  <w:style w:type="paragraph" w:customStyle="1" w:styleId="53">
    <w:name w:val="Επικεφ. 5"/>
    <w:basedOn w:val="a4"/>
    <w:next w:val="a4"/>
    <w:link w:val="5Char0"/>
    <w:autoRedefine/>
    <w:rsid w:val="00374F85"/>
    <w:pPr>
      <w:keepNext/>
      <w:tabs>
        <w:tab w:val="num" w:pos="720"/>
      </w:tabs>
      <w:spacing w:before="100" w:beforeAutospacing="1" w:after="100" w:afterAutospacing="1" w:line="240" w:lineRule="auto"/>
      <w:ind w:left="720" w:hanging="720"/>
      <w:outlineLvl w:val="4"/>
    </w:pPr>
    <w:rPr>
      <w:rFonts w:eastAsia="Times New Roman"/>
      <w:b/>
      <w:sz w:val="26"/>
      <w:szCs w:val="24"/>
      <w:lang w:val="en-GB" w:eastAsia="zh-CN"/>
    </w:rPr>
  </w:style>
  <w:style w:type="character" w:customStyle="1" w:styleId="5Char0">
    <w:name w:val="Επικεφ. 5 Char"/>
    <w:link w:val="53"/>
    <w:rsid w:val="00374F85"/>
    <w:rPr>
      <w:rFonts w:ascii="Calibri" w:eastAsia="Times New Roman" w:hAnsi="Calibri" w:cs="Times New Roman"/>
      <w:b/>
      <w:sz w:val="26"/>
      <w:szCs w:val="24"/>
      <w:lang w:val="en-GB" w:eastAsia="zh-CN"/>
    </w:rPr>
  </w:style>
  <w:style w:type="paragraph" w:styleId="afff7">
    <w:name w:val="Plain Text"/>
    <w:basedOn w:val="a4"/>
    <w:link w:val="Charc"/>
    <w:rsid w:val="00374F85"/>
    <w:pPr>
      <w:spacing w:after="240" w:line="240" w:lineRule="auto"/>
    </w:pPr>
    <w:rPr>
      <w:rFonts w:ascii="Courier New" w:eastAsia="Times New Roman" w:hAnsi="Courier New"/>
      <w:sz w:val="20"/>
      <w:szCs w:val="20"/>
      <w:lang w:val="en-GB" w:eastAsia="zh-CN"/>
    </w:rPr>
  </w:style>
  <w:style w:type="character" w:customStyle="1" w:styleId="Charc">
    <w:name w:val="Απλό κείμενο Char"/>
    <w:basedOn w:val="a5"/>
    <w:link w:val="afff7"/>
    <w:rsid w:val="00374F85"/>
    <w:rPr>
      <w:rFonts w:ascii="Courier New" w:eastAsia="Times New Roman" w:hAnsi="Courier New" w:cs="Times New Roman"/>
      <w:sz w:val="20"/>
      <w:szCs w:val="20"/>
      <w:lang w:val="en-GB" w:eastAsia="zh-CN"/>
    </w:rPr>
  </w:style>
  <w:style w:type="paragraph" w:customStyle="1" w:styleId="afff8">
    <w:name w:val="Πίνακας"/>
    <w:basedOn w:val="a4"/>
    <w:autoRedefine/>
    <w:semiHidden/>
    <w:rsid w:val="00374F85"/>
    <w:pPr>
      <w:keepLines/>
      <w:suppressAutoHyphens/>
      <w:spacing w:before="40" w:after="40" w:line="280" w:lineRule="atLeast"/>
      <w:jc w:val="left"/>
    </w:pPr>
    <w:rPr>
      <w:rFonts w:ascii="Arial" w:eastAsia="Times New Roman" w:hAnsi="Arial"/>
      <w:szCs w:val="20"/>
      <w:lang w:eastAsia="el-GR"/>
    </w:rPr>
  </w:style>
  <w:style w:type="paragraph" w:customStyle="1" w:styleId="2c">
    <w:name w:val="Βασικό2"/>
    <w:autoRedefine/>
    <w:rsid w:val="00374F85"/>
    <w:pPr>
      <w:spacing w:after="0" w:line="240" w:lineRule="auto"/>
      <w:jc w:val="both"/>
    </w:pPr>
    <w:rPr>
      <w:rFonts w:ascii="Calibri" w:eastAsia="ヒラギノ角ゴ Pro W3" w:hAnsi="Calibri" w:cs="Times New Roman"/>
      <w:color w:val="000000"/>
      <w:sz w:val="24"/>
      <w:szCs w:val="20"/>
      <w:lang w:eastAsia="el-GR"/>
    </w:rPr>
  </w:style>
  <w:style w:type="paragraph" w:customStyle="1" w:styleId="stylejustified0">
    <w:name w:val="stylejustified"/>
    <w:basedOn w:val="a4"/>
    <w:rsid w:val="00374F85"/>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afff9">
    <w:name w:val="_Βασικό Πιν."/>
    <w:basedOn w:val="a4"/>
    <w:semiHidden/>
    <w:rsid w:val="00374F85"/>
    <w:pPr>
      <w:overflowPunct w:val="0"/>
      <w:autoSpaceDE w:val="0"/>
      <w:autoSpaceDN w:val="0"/>
      <w:adjustRightInd w:val="0"/>
      <w:spacing w:before="60" w:after="120" w:line="240" w:lineRule="auto"/>
      <w:ind w:left="33" w:firstLine="284"/>
      <w:textAlignment w:val="baseline"/>
    </w:pPr>
    <w:rPr>
      <w:rFonts w:ascii="Arial" w:eastAsia="Times New Roman" w:hAnsi="Arial"/>
      <w:bCs/>
      <w:sz w:val="24"/>
      <w:szCs w:val="20"/>
      <w:lang w:eastAsia="el-GR"/>
    </w:rPr>
  </w:style>
  <w:style w:type="paragraph" w:customStyle="1" w:styleId="Index">
    <w:name w:val="Index"/>
    <w:basedOn w:val="a4"/>
    <w:rsid w:val="00374F85"/>
    <w:pPr>
      <w:suppressLineNumbers/>
      <w:spacing w:after="120" w:line="240" w:lineRule="auto"/>
    </w:pPr>
    <w:rPr>
      <w:rFonts w:ascii="Tahoma" w:eastAsia="Times New Roman" w:hAnsi="Tahoma" w:cs="Tahoma"/>
      <w:szCs w:val="24"/>
    </w:rPr>
  </w:style>
  <w:style w:type="paragraph" w:customStyle="1" w:styleId="BalloonText4">
    <w:name w:val="Balloon Text4"/>
    <w:basedOn w:val="a4"/>
    <w:semiHidden/>
    <w:rsid w:val="00374F85"/>
    <w:pPr>
      <w:spacing w:after="120" w:line="240" w:lineRule="auto"/>
    </w:pPr>
    <w:rPr>
      <w:rFonts w:ascii="Tahoma" w:eastAsia="Times New Roman" w:hAnsi="Tahoma" w:cs="Tahoma"/>
      <w:sz w:val="16"/>
      <w:szCs w:val="16"/>
    </w:rPr>
  </w:style>
  <w:style w:type="paragraph" w:customStyle="1" w:styleId="45">
    <w:name w:val="Κείμενο πλαισίου4"/>
    <w:basedOn w:val="a4"/>
    <w:semiHidden/>
    <w:rsid w:val="00374F85"/>
    <w:pPr>
      <w:spacing w:after="120" w:line="240" w:lineRule="auto"/>
    </w:pPr>
    <w:rPr>
      <w:rFonts w:ascii="Tahoma" w:eastAsia="Times New Roman" w:hAnsi="Tahoma" w:cs="Tahoma"/>
      <w:sz w:val="16"/>
      <w:szCs w:val="16"/>
    </w:rPr>
  </w:style>
  <w:style w:type="numbering" w:customStyle="1" w:styleId="symvaseis">
    <w:name w:val="symvaseis"/>
    <w:uiPriority w:val="99"/>
    <w:rsid w:val="00374F85"/>
    <w:pPr>
      <w:numPr>
        <w:numId w:val="29"/>
      </w:numPr>
    </w:pPr>
  </w:style>
  <w:style w:type="paragraph" w:customStyle="1" w:styleId="210">
    <w:name w:val="Σώμα κείμενου 21"/>
    <w:basedOn w:val="a4"/>
    <w:rsid w:val="00374F85"/>
    <w:pPr>
      <w:spacing w:after="120" w:line="480" w:lineRule="auto"/>
    </w:pPr>
    <w:rPr>
      <w:rFonts w:ascii="Tahoma" w:eastAsia="Times New Roman" w:hAnsi="Tahoma"/>
      <w:szCs w:val="24"/>
    </w:rPr>
  </w:style>
  <w:style w:type="paragraph" w:customStyle="1" w:styleId="CSF3">
    <w:name w:val="C+S+F3"/>
    <w:basedOn w:val="CSF2"/>
    <w:rsid w:val="00374F85"/>
    <w:pPr>
      <w:spacing w:before="60" w:after="60"/>
      <w:ind w:left="567"/>
    </w:pPr>
    <w:rPr>
      <w:rFonts w:ascii="Arial" w:hAnsi="Arial"/>
      <w:sz w:val="22"/>
      <w:lang w:eastAsia="en-US"/>
    </w:rPr>
  </w:style>
  <w:style w:type="paragraph" w:customStyle="1" w:styleId="xl54">
    <w:name w:val="xl54"/>
    <w:basedOn w:val="a4"/>
    <w:rsid w:val="00374F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l-GR"/>
    </w:rPr>
  </w:style>
  <w:style w:type="paragraph" w:customStyle="1" w:styleId="CharChar1CharCharChar">
    <w:name w:val="Char Char1 Char Char Char"/>
    <w:basedOn w:val="a4"/>
    <w:rsid w:val="00374F85"/>
    <w:pPr>
      <w:spacing w:after="160" w:line="240" w:lineRule="exact"/>
      <w:jc w:val="left"/>
    </w:pPr>
    <w:rPr>
      <w:rFonts w:ascii="Verdana" w:eastAsia="Times New Roman" w:hAnsi="Verdana"/>
      <w:sz w:val="20"/>
      <w:szCs w:val="20"/>
      <w:lang w:val="en-US"/>
    </w:rPr>
  </w:style>
  <w:style w:type="paragraph" w:customStyle="1" w:styleId="bodybulletingbold">
    <w:name w:val="body bulleting +bold"/>
    <w:basedOn w:val="a4"/>
    <w:rsid w:val="00374F85"/>
    <w:pPr>
      <w:tabs>
        <w:tab w:val="num" w:pos="720"/>
      </w:tabs>
      <w:spacing w:after="0" w:line="240" w:lineRule="auto"/>
      <w:ind w:left="720" w:hanging="360"/>
      <w:jc w:val="left"/>
    </w:pPr>
    <w:rPr>
      <w:rFonts w:ascii="Tahoma" w:eastAsia="Times New Roman" w:hAnsi="Tahoma"/>
      <w:sz w:val="24"/>
      <w:szCs w:val="24"/>
      <w:lang w:eastAsia="el-GR"/>
    </w:rPr>
  </w:style>
  <w:style w:type="numbering" w:customStyle="1" w:styleId="List12">
    <w:name w:val="List 12"/>
    <w:rsid w:val="00374F85"/>
    <w:pPr>
      <w:numPr>
        <w:numId w:val="30"/>
      </w:numPr>
    </w:pPr>
  </w:style>
  <w:style w:type="numbering" w:customStyle="1" w:styleId="List13">
    <w:name w:val="List 13"/>
    <w:rsid w:val="00374F85"/>
    <w:pPr>
      <w:numPr>
        <w:numId w:val="31"/>
      </w:numPr>
    </w:pPr>
  </w:style>
  <w:style w:type="character" w:customStyle="1" w:styleId="-1">
    <w:name w:val="Υπερ-σύνδεση1"/>
    <w:rsid w:val="00374F85"/>
    <w:rPr>
      <w:color w:val="0025F9"/>
      <w:sz w:val="20"/>
      <w:u w:val="single"/>
    </w:rPr>
  </w:style>
  <w:style w:type="character" w:customStyle="1" w:styleId="1f0">
    <w:name w:val="Έντονο1"/>
    <w:rsid w:val="00374F85"/>
    <w:rPr>
      <w:rFonts w:ascii="Lucida Grande" w:eastAsia="ヒラギノ角ゴ Pro W3" w:hAnsi="Lucida Grande" w:hint="default"/>
      <w:b/>
      <w:bCs w:val="0"/>
      <w:i w:val="0"/>
      <w:iCs w:val="0"/>
      <w:color w:val="000000"/>
      <w:sz w:val="20"/>
    </w:rPr>
  </w:style>
  <w:style w:type="paragraph" w:customStyle="1" w:styleId="afffa">
    <w:name w:val="ΜΕΡΟΠΗ"/>
    <w:basedOn w:val="1"/>
    <w:link w:val="Chard"/>
    <w:rsid w:val="00374F85"/>
    <w:pPr>
      <w:numPr>
        <w:numId w:val="0"/>
      </w:numPr>
      <w:jc w:val="left"/>
    </w:pPr>
    <w:rPr>
      <w:rFonts w:eastAsia="Calibri"/>
      <w:color w:val="365F91"/>
      <w:sz w:val="24"/>
      <w:szCs w:val="24"/>
      <w:lang w:val="en-US"/>
    </w:rPr>
  </w:style>
  <w:style w:type="character" w:customStyle="1" w:styleId="Chard">
    <w:name w:val="ΜΕΡΟΠΗ Char"/>
    <w:link w:val="afffa"/>
    <w:rsid w:val="00374F85"/>
    <w:rPr>
      <w:rFonts w:ascii="Cambria" w:eastAsia="Calibri" w:hAnsi="Cambria" w:cs="Times New Roman"/>
      <w:b/>
      <w:bCs/>
      <w:color w:val="365F91"/>
      <w:sz w:val="24"/>
      <w:szCs w:val="24"/>
      <w:lang w:val="en-US"/>
    </w:rPr>
  </w:style>
  <w:style w:type="numbering" w:customStyle="1" w:styleId="List92">
    <w:name w:val="List 92"/>
    <w:rsid w:val="00374F85"/>
    <w:pPr>
      <w:numPr>
        <w:numId w:val="32"/>
      </w:numPr>
    </w:pPr>
  </w:style>
  <w:style w:type="numbering" w:customStyle="1" w:styleId="List24">
    <w:name w:val="List 24"/>
    <w:rsid w:val="00374F85"/>
    <w:pPr>
      <w:numPr>
        <w:numId w:val="33"/>
      </w:numPr>
    </w:pPr>
  </w:style>
  <w:style w:type="paragraph" w:customStyle="1" w:styleId="FreeFormA">
    <w:name w:val="Free Form A"/>
    <w:uiPriority w:val="99"/>
    <w:rsid w:val="00374F85"/>
    <w:pPr>
      <w:spacing w:after="0" w:line="240" w:lineRule="auto"/>
    </w:pPr>
    <w:rPr>
      <w:rFonts w:ascii="Times New Roman" w:eastAsia="Times New Roman" w:hAnsi="Times New Roman" w:cs="Times New Roman"/>
      <w:color w:val="000000"/>
      <w:sz w:val="20"/>
      <w:szCs w:val="20"/>
      <w:lang w:eastAsia="el-GR"/>
    </w:rPr>
  </w:style>
  <w:style w:type="numbering" w:customStyle="1" w:styleId="List79">
    <w:name w:val="List 79"/>
    <w:rsid w:val="00374F85"/>
    <w:pPr>
      <w:numPr>
        <w:numId w:val="34"/>
      </w:numPr>
    </w:pPr>
  </w:style>
  <w:style w:type="numbering" w:customStyle="1" w:styleId="1f1">
    <w:name w:val="Στυλ Επικεφαλίδων1"/>
    <w:uiPriority w:val="99"/>
    <w:rsid w:val="00374F85"/>
  </w:style>
  <w:style w:type="numbering" w:customStyle="1" w:styleId="2d">
    <w:name w:val="Στυλ Επικεφαλίδων2"/>
    <w:uiPriority w:val="99"/>
    <w:rsid w:val="00374F85"/>
  </w:style>
  <w:style w:type="numbering" w:customStyle="1" w:styleId="36">
    <w:name w:val="Στυλ Επικεφαλίδων3"/>
    <w:uiPriority w:val="99"/>
    <w:rsid w:val="00374F85"/>
  </w:style>
  <w:style w:type="numbering" w:customStyle="1" w:styleId="40">
    <w:name w:val="Στυλ Επικεφαλίδων4"/>
    <w:uiPriority w:val="99"/>
    <w:rsid w:val="00374F85"/>
    <w:pPr>
      <w:numPr>
        <w:numId w:val="24"/>
      </w:numPr>
    </w:pPr>
  </w:style>
  <w:style w:type="paragraph" w:customStyle="1" w:styleId="Tablenormal">
    <w:name w:val="Table normal"/>
    <w:basedOn w:val="a4"/>
    <w:uiPriority w:val="99"/>
    <w:rsid w:val="00374F85"/>
    <w:pPr>
      <w:overflowPunct w:val="0"/>
      <w:autoSpaceDE w:val="0"/>
      <w:autoSpaceDN w:val="0"/>
      <w:adjustRightInd w:val="0"/>
      <w:spacing w:before="40" w:after="40" w:line="240" w:lineRule="auto"/>
      <w:ind w:left="227"/>
    </w:pPr>
    <w:rPr>
      <w:rFonts w:ascii="Tahoma" w:eastAsia="Times New Roman" w:hAnsi="Tahoma"/>
      <w:sz w:val="20"/>
      <w:szCs w:val="20"/>
      <w:lang w:bidi="he-IL"/>
    </w:rPr>
  </w:style>
  <w:style w:type="paragraph" w:customStyle="1" w:styleId="Tablebullet1">
    <w:name w:val="Table bullet 1"/>
    <w:basedOn w:val="Tablenormal"/>
    <w:next w:val="Tablenormal"/>
    <w:uiPriority w:val="99"/>
    <w:rsid w:val="00374F85"/>
    <w:pPr>
      <w:numPr>
        <w:numId w:val="35"/>
      </w:numPr>
    </w:pPr>
  </w:style>
  <w:style w:type="paragraph" w:customStyle="1" w:styleId="Tableheading">
    <w:name w:val="Table heading"/>
    <w:uiPriority w:val="99"/>
    <w:rsid w:val="00374F85"/>
    <w:pPr>
      <w:keepNext/>
      <w:spacing w:before="60" w:after="60" w:line="240" w:lineRule="auto"/>
      <w:ind w:left="113"/>
    </w:pPr>
    <w:rPr>
      <w:rFonts w:ascii="Tahoma" w:eastAsia="Times New Roman" w:hAnsi="Tahoma" w:cs="Times New Roman"/>
      <w:b/>
      <w:sz w:val="20"/>
      <w:szCs w:val="20"/>
    </w:rPr>
  </w:style>
  <w:style w:type="paragraph" w:customStyle="1" w:styleId="BodyVIS">
    <w:name w:val="Body_VIS"/>
    <w:basedOn w:val="a4"/>
    <w:uiPriority w:val="99"/>
    <w:rsid w:val="00374F85"/>
    <w:pPr>
      <w:spacing w:after="120" w:line="300" w:lineRule="atLeast"/>
    </w:pPr>
    <w:rPr>
      <w:rFonts w:ascii="Tahoma" w:eastAsia="Times New Roman" w:hAnsi="Tahoma"/>
      <w:sz w:val="20"/>
      <w:szCs w:val="20"/>
    </w:rPr>
  </w:style>
  <w:style w:type="paragraph" w:customStyle="1" w:styleId="m-7528058489938834288msolistparagraph">
    <w:name w:val="m_-7528058489938834288msolistparagraph"/>
    <w:basedOn w:val="a4"/>
    <w:rsid w:val="00374F85"/>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m-1613432249850187130heading4">
    <w:name w:val="m_-1613432249850187130heading4"/>
    <w:basedOn w:val="a4"/>
    <w:rsid w:val="00374F85"/>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m1013097515200577357gmail-tabletext">
    <w:name w:val="m_1013097515200577357gmail-tabletext"/>
    <w:basedOn w:val="a4"/>
    <w:rsid w:val="00374F85"/>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WW-FootnoteReference15">
    <w:name w:val="WW-Footnote Reference15"/>
    <w:rsid w:val="00374F85"/>
    <w:rPr>
      <w:vertAlign w:val="superscript"/>
    </w:rPr>
  </w:style>
  <w:style w:type="character" w:customStyle="1" w:styleId="NumCharCharCharCharCharCharCharCharCharCharChar">
    <w:name w:val="_Num# Char Char Char Char Char Char Char Char Char Char Char"/>
    <w:rsid w:val="00374F85"/>
    <w:rPr>
      <w:rFonts w:ascii="Tahoma" w:hAnsi="Tahoma"/>
      <w:sz w:val="22"/>
      <w:lang w:val="el-GR" w:eastAsia="el-GR" w:bidi="ar-SA"/>
    </w:rPr>
  </w:style>
  <w:style w:type="character" w:customStyle="1" w:styleId="Normal1">
    <w:name w:val="Normal1"/>
    <w:basedOn w:val="a5"/>
    <w:rsid w:val="00374F85"/>
  </w:style>
  <w:style w:type="character" w:customStyle="1" w:styleId="highlight">
    <w:name w:val="highlight"/>
    <w:basedOn w:val="a5"/>
    <w:rsid w:val="00374F85"/>
  </w:style>
  <w:style w:type="paragraph" w:customStyle="1" w:styleId="CM1">
    <w:name w:val="CM1"/>
    <w:basedOn w:val="Default"/>
    <w:next w:val="Default"/>
    <w:uiPriority w:val="99"/>
    <w:rsid w:val="00374F85"/>
    <w:rPr>
      <w:rFonts w:ascii="EU Albertina" w:eastAsia="Times New Roman" w:hAnsi="EU Albertina" w:cs="Times New Roman"/>
      <w:color w:val="auto"/>
      <w:lang w:eastAsia="el-GR"/>
    </w:rPr>
  </w:style>
  <w:style w:type="paragraph" w:customStyle="1" w:styleId="CM3">
    <w:name w:val="CM3"/>
    <w:basedOn w:val="Default"/>
    <w:next w:val="Default"/>
    <w:uiPriority w:val="99"/>
    <w:rsid w:val="00374F85"/>
    <w:rPr>
      <w:rFonts w:ascii="EU Albertina" w:eastAsia="Times New Roman" w:hAnsi="EU Albertina" w:cs="Times New Roman"/>
      <w:color w:val="auto"/>
      <w:lang w:eastAsia="el-GR"/>
    </w:rPr>
  </w:style>
  <w:style w:type="paragraph" w:customStyle="1" w:styleId="CM4">
    <w:name w:val="CM4"/>
    <w:basedOn w:val="Default"/>
    <w:next w:val="Default"/>
    <w:uiPriority w:val="99"/>
    <w:rsid w:val="00374F85"/>
    <w:rPr>
      <w:rFonts w:ascii="EU Albertina" w:eastAsia="Times New Roman" w:hAnsi="EU Albertina" w:cs="Times New Roman"/>
      <w:color w:val="auto"/>
      <w:lang w:eastAsia="el-GR"/>
    </w:rPr>
  </w:style>
  <w:style w:type="paragraph" w:customStyle="1" w:styleId="Num-DocParagraph">
    <w:name w:val="Num-Doc Paragraph"/>
    <w:basedOn w:val="afe"/>
    <w:link w:val="Num-DocParagraphChar"/>
    <w:uiPriority w:val="99"/>
    <w:qFormat/>
    <w:rsid w:val="00374F85"/>
    <w:pPr>
      <w:tabs>
        <w:tab w:val="left" w:pos="850"/>
        <w:tab w:val="left" w:pos="1191"/>
        <w:tab w:val="left" w:pos="1531"/>
      </w:tabs>
      <w:suppressAutoHyphens w:val="0"/>
    </w:pPr>
    <w:rPr>
      <w:rFonts w:ascii="Times New Roman" w:hAnsi="Times New Roman"/>
      <w:szCs w:val="22"/>
    </w:rPr>
  </w:style>
  <w:style w:type="character" w:customStyle="1" w:styleId="Num-DocParagraphChar">
    <w:name w:val="Num-Doc Paragraph Char"/>
    <w:link w:val="Num-DocParagraph"/>
    <w:uiPriority w:val="99"/>
    <w:rsid w:val="00374F85"/>
    <w:rPr>
      <w:rFonts w:ascii="Times New Roman" w:eastAsia="Times New Roman" w:hAnsi="Times New Roman" w:cs="Times New Roman"/>
      <w:lang w:val="en-GB" w:eastAsia="zh-CN"/>
    </w:rPr>
  </w:style>
  <w:style w:type="character" w:customStyle="1" w:styleId="st">
    <w:name w:val="st"/>
    <w:basedOn w:val="a5"/>
    <w:rsid w:val="00374F85"/>
  </w:style>
  <w:style w:type="paragraph" w:customStyle="1" w:styleId="1111116">
    <w:name w:val="1.1.1.1.1.1. Επικεφαλίδα 6"/>
    <w:basedOn w:val="6"/>
    <w:link w:val="1111116Char"/>
    <w:rsid w:val="00374F85"/>
  </w:style>
  <w:style w:type="character" w:customStyle="1" w:styleId="1111116Char">
    <w:name w:val="1.1.1.1.1.1. Επικεφαλίδα 6 Char"/>
    <w:link w:val="1111116"/>
    <w:rsid w:val="00374F85"/>
    <w:rPr>
      <w:rFonts w:ascii="Cambria" w:eastAsia="Times New Roman" w:hAnsi="Cambria" w:cs="Times New Roman"/>
      <w:b/>
      <w:bCs/>
      <w:i/>
      <w:iCs/>
      <w:sz w:val="20"/>
      <w:szCs w:val="20"/>
    </w:rPr>
  </w:style>
  <w:style w:type="paragraph" w:customStyle="1" w:styleId="72">
    <w:name w:val="7. Επικεφαλίδα"/>
    <w:basedOn w:val="7"/>
    <w:link w:val="7Char0"/>
    <w:qFormat/>
    <w:rsid w:val="00374F85"/>
  </w:style>
  <w:style w:type="paragraph" w:customStyle="1" w:styleId="61">
    <w:name w:val="6. Επικεφαλίδα"/>
    <w:basedOn w:val="6"/>
    <w:link w:val="6Char0"/>
    <w:qFormat/>
    <w:rsid w:val="00374F85"/>
  </w:style>
  <w:style w:type="character" w:customStyle="1" w:styleId="7Char0">
    <w:name w:val="7. Επικεφαλίδα Char"/>
    <w:link w:val="72"/>
    <w:rsid w:val="00374F85"/>
    <w:rPr>
      <w:rFonts w:ascii="Cambria" w:eastAsia="Times New Roman" w:hAnsi="Cambria" w:cs="Times New Roman"/>
      <w:i/>
      <w:iCs/>
      <w:color w:val="404040"/>
    </w:rPr>
  </w:style>
  <w:style w:type="character" w:customStyle="1" w:styleId="6Char0">
    <w:name w:val="6. Επικεφαλίδα Char"/>
    <w:link w:val="61"/>
    <w:rsid w:val="00374F85"/>
    <w:rPr>
      <w:rFonts w:ascii="Cambria" w:eastAsia="Times New Roman" w:hAnsi="Cambria" w:cs="Times New Roman"/>
      <w:b/>
      <w:bCs/>
      <w:i/>
      <w:iCs/>
      <w:sz w:val="20"/>
      <w:szCs w:val="20"/>
    </w:rPr>
  </w:style>
  <w:style w:type="character" w:customStyle="1" w:styleId="acopre">
    <w:name w:val="acopre"/>
    <w:basedOn w:val="a5"/>
    <w:rsid w:val="00374F85"/>
  </w:style>
  <w:style w:type="character" w:customStyle="1" w:styleId="1f2">
    <w:name w:val="Ανεπίλυτη αναφορά1"/>
    <w:uiPriority w:val="99"/>
    <w:semiHidden/>
    <w:unhideWhenUsed/>
    <w:rsid w:val="00374F85"/>
    <w:rPr>
      <w:color w:val="605E5C"/>
      <w:shd w:val="clear" w:color="auto" w:fill="E1DFDD"/>
    </w:rPr>
  </w:style>
  <w:style w:type="character" w:customStyle="1" w:styleId="2e">
    <w:name w:val="Ανεπίλυτη αναφορά2"/>
    <w:uiPriority w:val="99"/>
    <w:semiHidden/>
    <w:unhideWhenUsed/>
    <w:rsid w:val="00374F85"/>
    <w:rPr>
      <w:color w:val="605E5C"/>
      <w:shd w:val="clear" w:color="auto" w:fill="E1DFDD"/>
    </w:rPr>
  </w:style>
  <w:style w:type="character" w:customStyle="1" w:styleId="37">
    <w:name w:val="Ανεπίλυτη αναφορά3"/>
    <w:uiPriority w:val="99"/>
    <w:semiHidden/>
    <w:unhideWhenUsed/>
    <w:rsid w:val="00374F85"/>
    <w:rPr>
      <w:color w:val="605E5C"/>
      <w:shd w:val="clear" w:color="auto" w:fill="E1DFDD"/>
    </w:rPr>
  </w:style>
  <w:style w:type="character" w:customStyle="1" w:styleId="jlqj4b">
    <w:name w:val="jlqj4b"/>
    <w:rsid w:val="00374F85"/>
  </w:style>
  <w:style w:type="paragraph" w:customStyle="1" w:styleId="text-align-justify">
    <w:name w:val="text-align-justify"/>
    <w:basedOn w:val="a4"/>
    <w:rsid w:val="00374F85"/>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WW8Num6z2">
    <w:name w:val="WW8Num6z2"/>
    <w:rsid w:val="00374F85"/>
  </w:style>
  <w:style w:type="character" w:customStyle="1" w:styleId="WW8Num6z3">
    <w:name w:val="WW8Num6z3"/>
    <w:rsid w:val="00374F85"/>
  </w:style>
  <w:style w:type="character" w:customStyle="1" w:styleId="WW8Num6z4">
    <w:name w:val="WW8Num6z4"/>
    <w:rsid w:val="00374F85"/>
  </w:style>
  <w:style w:type="character" w:customStyle="1" w:styleId="WW8Num6z5">
    <w:name w:val="WW8Num6z5"/>
    <w:rsid w:val="00374F85"/>
  </w:style>
  <w:style w:type="character" w:customStyle="1" w:styleId="WW8Num6z6">
    <w:name w:val="WW8Num6z6"/>
    <w:rsid w:val="00374F85"/>
  </w:style>
  <w:style w:type="character" w:customStyle="1" w:styleId="WW8Num6z7">
    <w:name w:val="WW8Num6z7"/>
    <w:rsid w:val="00374F85"/>
  </w:style>
  <w:style w:type="character" w:customStyle="1" w:styleId="WW8Num6z8">
    <w:name w:val="WW8Num6z8"/>
    <w:rsid w:val="00374F85"/>
  </w:style>
  <w:style w:type="character" w:customStyle="1" w:styleId="01">
    <w:name w:val="Προεπιλεγμένη γραμματοσειρά_0"/>
    <w:rsid w:val="00374F85"/>
  </w:style>
  <w:style w:type="character" w:customStyle="1" w:styleId="46">
    <w:name w:val="Προεπιλεγμένη γραμματοσειρά4"/>
    <w:rsid w:val="00374F85"/>
  </w:style>
  <w:style w:type="character" w:customStyle="1" w:styleId="WW-DefaultParagraphFont111111111111111">
    <w:name w:val="WW-Default Paragraph Font111111111111111"/>
    <w:rsid w:val="00374F85"/>
  </w:style>
  <w:style w:type="character" w:customStyle="1" w:styleId="WW-DefaultParagraphFont1111111111111111">
    <w:name w:val="WW-Default Paragraph Font1111111111111111"/>
    <w:rsid w:val="00374F85"/>
  </w:style>
  <w:style w:type="character" w:customStyle="1" w:styleId="WW-DefaultParagraphFont11111111111111111">
    <w:name w:val="WW-Default Paragraph Font11111111111111111"/>
    <w:rsid w:val="00374F85"/>
  </w:style>
  <w:style w:type="character" w:customStyle="1" w:styleId="WW-DefaultParagraphFont111111111111111111">
    <w:name w:val="WW-Default Paragraph Font111111111111111111"/>
    <w:rsid w:val="00374F85"/>
  </w:style>
  <w:style w:type="character" w:customStyle="1" w:styleId="HeaderChar">
    <w:name w:val="Header Char"/>
    <w:rsid w:val="00374F85"/>
    <w:rPr>
      <w:rFonts w:cs="Times New Roman"/>
      <w:sz w:val="24"/>
      <w:szCs w:val="24"/>
      <w:lang w:val="en-GB"/>
    </w:rPr>
  </w:style>
  <w:style w:type="character" w:customStyle="1" w:styleId="CommentTextChar">
    <w:name w:val="Comment Text Char"/>
    <w:rsid w:val="00374F85"/>
    <w:rPr>
      <w:rFonts w:cs="Times New Roman"/>
      <w:lang w:val="en-GB"/>
    </w:rPr>
  </w:style>
  <w:style w:type="character" w:styleId="afffb">
    <w:name w:val="Placeholder Text"/>
    <w:rsid w:val="00374F85"/>
    <w:rPr>
      <w:rFonts w:cs="Times New Roman"/>
      <w:color w:val="808080"/>
    </w:rPr>
  </w:style>
  <w:style w:type="character" w:customStyle="1" w:styleId="BodyTextIndent3Char">
    <w:name w:val="Body Text Indent 3 Char"/>
    <w:rsid w:val="00374F85"/>
    <w:rPr>
      <w:rFonts w:ascii="Calibri" w:hAnsi="Calibri" w:cs="Calibri"/>
      <w:sz w:val="16"/>
      <w:szCs w:val="16"/>
      <w:lang w:val="en-GB"/>
    </w:rPr>
  </w:style>
  <w:style w:type="character" w:customStyle="1" w:styleId="BodyText3Char">
    <w:name w:val="Body Text 3 Char"/>
    <w:rsid w:val="00374F85"/>
    <w:rPr>
      <w:rFonts w:ascii="Calibri" w:hAnsi="Calibri" w:cs="Calibri"/>
      <w:sz w:val="16"/>
      <w:szCs w:val="16"/>
      <w:lang w:val="en-GB" w:eastAsia="zh-CN"/>
    </w:rPr>
  </w:style>
  <w:style w:type="character" w:customStyle="1" w:styleId="WW-EndnoteReference15">
    <w:name w:val="WW-Endnote Reference15"/>
    <w:rsid w:val="00374F85"/>
    <w:rPr>
      <w:vertAlign w:val="superscript"/>
    </w:rPr>
  </w:style>
  <w:style w:type="character" w:customStyle="1" w:styleId="WW-FootnoteReference16">
    <w:name w:val="WW-Footnote Reference16"/>
    <w:rsid w:val="00374F85"/>
    <w:rPr>
      <w:vertAlign w:val="superscript"/>
    </w:rPr>
  </w:style>
  <w:style w:type="character" w:customStyle="1" w:styleId="WW-EndnoteReference16">
    <w:name w:val="WW-Endnote Reference16"/>
    <w:rsid w:val="00374F85"/>
    <w:rPr>
      <w:vertAlign w:val="superscript"/>
    </w:rPr>
  </w:style>
  <w:style w:type="character" w:customStyle="1" w:styleId="WW-FootnoteReference17">
    <w:name w:val="WW-Footnote Reference17"/>
    <w:rsid w:val="00374F85"/>
    <w:rPr>
      <w:vertAlign w:val="superscript"/>
    </w:rPr>
  </w:style>
  <w:style w:type="character" w:customStyle="1" w:styleId="WW-EndnoteReference17">
    <w:name w:val="WW-Endnote Reference17"/>
    <w:rsid w:val="00374F85"/>
    <w:rPr>
      <w:vertAlign w:val="superscript"/>
    </w:rPr>
  </w:style>
  <w:style w:type="character" w:customStyle="1" w:styleId="38">
    <w:name w:val="Παραπομπή υποσημείωσης3"/>
    <w:rsid w:val="00374F85"/>
    <w:rPr>
      <w:vertAlign w:val="superscript"/>
    </w:rPr>
  </w:style>
  <w:style w:type="character" w:customStyle="1" w:styleId="39">
    <w:name w:val="Παραπομπή σημείωσης τέλους3"/>
    <w:rsid w:val="00374F85"/>
    <w:rPr>
      <w:vertAlign w:val="superscript"/>
    </w:rPr>
  </w:style>
  <w:style w:type="character" w:customStyle="1" w:styleId="WW-FootnoteReference18">
    <w:name w:val="WW-Footnote Reference18"/>
    <w:rsid w:val="00374F85"/>
    <w:rPr>
      <w:vertAlign w:val="superscript"/>
    </w:rPr>
  </w:style>
  <w:style w:type="character" w:customStyle="1" w:styleId="WW-EndnoteReference18">
    <w:name w:val="WW-Endnote Reference18"/>
    <w:rsid w:val="00374F85"/>
    <w:rPr>
      <w:vertAlign w:val="superscript"/>
    </w:rPr>
  </w:style>
  <w:style w:type="character" w:customStyle="1" w:styleId="02">
    <w:name w:val="Παραπομπή υποσημείωσης_0"/>
    <w:uiPriority w:val="99"/>
    <w:rsid w:val="00374F85"/>
    <w:rPr>
      <w:vertAlign w:val="superscript"/>
    </w:rPr>
  </w:style>
  <w:style w:type="character" w:customStyle="1" w:styleId="03">
    <w:name w:val="Παραπομπή σημείωσης τέλους_0"/>
    <w:rsid w:val="00374F85"/>
    <w:rPr>
      <w:vertAlign w:val="superscript"/>
    </w:rPr>
  </w:style>
  <w:style w:type="character" w:customStyle="1" w:styleId="WW-FootnoteReference19">
    <w:name w:val="WW-Footnote Reference19"/>
    <w:rsid w:val="00374F85"/>
    <w:rPr>
      <w:vertAlign w:val="superscript"/>
    </w:rPr>
  </w:style>
  <w:style w:type="paragraph" w:customStyle="1" w:styleId="04">
    <w:name w:val="Λεζάντα_0"/>
    <w:basedOn w:val="a4"/>
    <w:qFormat/>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3a">
    <w:name w:val="Λεζάντα3"/>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
    <w:name w:val="WW-Caption11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
    <w:name w:val="WW-Caption111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
    <w:name w:val="WW-Caption1111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1">
    <w:name w:val="WW-Caption111111111111111111"/>
    <w:basedOn w:val="a4"/>
    <w:rsid w:val="00374F85"/>
    <w:pPr>
      <w:suppressLineNumbers/>
      <w:suppressAutoHyphens/>
      <w:spacing w:before="120" w:after="120" w:line="240" w:lineRule="auto"/>
    </w:pPr>
    <w:rPr>
      <w:rFonts w:eastAsia="Times New Roman" w:cs="Mangal"/>
      <w:i/>
      <w:iCs/>
      <w:sz w:val="24"/>
      <w:szCs w:val="24"/>
      <w:lang w:val="en-GB" w:eastAsia="zh-CN"/>
    </w:rPr>
  </w:style>
  <w:style w:type="paragraph" w:styleId="afffc">
    <w:name w:val="Date"/>
    <w:basedOn w:val="a4"/>
    <w:next w:val="a4"/>
    <w:link w:val="Chare"/>
    <w:rsid w:val="00374F85"/>
    <w:pPr>
      <w:suppressAutoHyphens/>
      <w:spacing w:after="100" w:line="240" w:lineRule="auto"/>
    </w:pPr>
    <w:rPr>
      <w:rFonts w:eastAsia="MS Mincho" w:cs="Calibri"/>
      <w:szCs w:val="24"/>
      <w:lang w:val="en-US" w:eastAsia="ja-JP"/>
    </w:rPr>
  </w:style>
  <w:style w:type="character" w:customStyle="1" w:styleId="Chare">
    <w:name w:val="Ημερομηνία Char"/>
    <w:basedOn w:val="a5"/>
    <w:link w:val="afffc"/>
    <w:rsid w:val="00374F85"/>
    <w:rPr>
      <w:rFonts w:ascii="Calibri" w:eastAsia="MS Mincho" w:hAnsi="Calibri" w:cs="Calibri"/>
      <w:szCs w:val="24"/>
      <w:lang w:val="en-US" w:eastAsia="ja-JP"/>
    </w:rPr>
  </w:style>
  <w:style w:type="paragraph" w:customStyle="1" w:styleId="1f3">
    <w:name w:val="Κείμενο πλαισίου1"/>
    <w:basedOn w:val="a4"/>
    <w:rsid w:val="00374F85"/>
    <w:pPr>
      <w:suppressAutoHyphens/>
      <w:spacing w:after="0" w:line="240" w:lineRule="auto"/>
    </w:pPr>
    <w:rPr>
      <w:rFonts w:ascii="Tahoma" w:eastAsia="Times New Roman" w:hAnsi="Tahoma" w:cs="Tahoma"/>
      <w:sz w:val="16"/>
      <w:szCs w:val="16"/>
      <w:lang w:val="en-GB" w:eastAsia="zh-CN"/>
    </w:rPr>
  </w:style>
  <w:style w:type="paragraph" w:customStyle="1" w:styleId="1f4">
    <w:name w:val="Θέμα σχολίου1"/>
    <w:basedOn w:val="1a"/>
    <w:next w:val="1a"/>
    <w:rsid w:val="00374F85"/>
    <w:rPr>
      <w:b/>
      <w:bCs/>
    </w:rPr>
  </w:style>
  <w:style w:type="paragraph" w:customStyle="1" w:styleId="-HTML1">
    <w:name w:val="Προ-διαμορφωμένο HTML1"/>
    <w:basedOn w:val="a4"/>
    <w:rsid w:val="0037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paragraph" w:customStyle="1" w:styleId="1f5">
    <w:name w:val="Αναθεώρηση1"/>
    <w:rsid w:val="00374F85"/>
    <w:pPr>
      <w:suppressAutoHyphens/>
      <w:spacing w:after="0" w:line="240" w:lineRule="auto"/>
    </w:pPr>
    <w:rPr>
      <w:rFonts w:ascii="Calibri" w:eastAsia="Times New Roman" w:hAnsi="Calibri" w:cs="Calibri"/>
      <w:szCs w:val="24"/>
      <w:lang w:val="en-GB" w:eastAsia="zh-CN"/>
    </w:rPr>
  </w:style>
  <w:style w:type="paragraph" w:customStyle="1" w:styleId="afffd">
    <w:name w:val="Οριζόντια γραμμή"/>
    <w:basedOn w:val="a4"/>
    <w:next w:val="afe"/>
    <w:rsid w:val="00374F85"/>
    <w:pPr>
      <w:suppressLineNumbers/>
      <w:pBdr>
        <w:top w:val="none" w:sz="0" w:space="0" w:color="000000"/>
        <w:left w:val="none" w:sz="0" w:space="0" w:color="000000"/>
        <w:bottom w:val="none" w:sz="0" w:space="0" w:color="000000"/>
        <w:right w:val="none" w:sz="0" w:space="0" w:color="000000"/>
      </w:pBdr>
      <w:suppressAutoHyphens/>
      <w:spacing w:after="283" w:line="240" w:lineRule="auto"/>
    </w:pPr>
    <w:rPr>
      <w:rFonts w:eastAsia="Times New Roman" w:cs="Calibri"/>
      <w:sz w:val="12"/>
      <w:szCs w:val="12"/>
      <w:lang w:val="en-GB" w:eastAsia="zh-CN"/>
    </w:rPr>
  </w:style>
  <w:style w:type="paragraph" w:customStyle="1" w:styleId="para-1">
    <w:name w:val="para-1"/>
    <w:basedOn w:val="a4"/>
    <w:rsid w:val="00374F85"/>
    <w:pPr>
      <w:tabs>
        <w:tab w:val="left" w:pos="1021"/>
        <w:tab w:val="left" w:pos="1588"/>
        <w:tab w:val="left" w:pos="2155"/>
        <w:tab w:val="left" w:pos="2722"/>
        <w:tab w:val="left" w:pos="3289"/>
      </w:tabs>
      <w:suppressAutoHyphens/>
      <w:spacing w:after="0" w:line="240" w:lineRule="auto"/>
      <w:ind w:left="1021" w:hanging="1021"/>
    </w:pPr>
    <w:rPr>
      <w:rFonts w:ascii="Arial" w:eastAsia="Times New Roman" w:hAnsi="Arial" w:cs="Arial"/>
      <w:spacing w:val="5"/>
      <w:szCs w:val="20"/>
      <w:lang w:eastAsia="zh-CN"/>
    </w:rPr>
  </w:style>
  <w:style w:type="character" w:customStyle="1" w:styleId="WW-">
    <w:name w:val="WW-Παραπομπή υποσημείωσης"/>
    <w:rsid w:val="00374F85"/>
    <w:rPr>
      <w:vertAlign w:val="superscript"/>
    </w:rPr>
  </w:style>
  <w:style w:type="paragraph" w:customStyle="1" w:styleId="-HTML2">
    <w:name w:val="Προ-διαμορφωμένο HTML2"/>
    <w:basedOn w:val="a4"/>
    <w:rsid w:val="0037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ar-SA"/>
    </w:rPr>
  </w:style>
  <w:style w:type="character" w:customStyle="1" w:styleId="47">
    <w:name w:val="Παραπομπή υποσημείωσης4"/>
    <w:rsid w:val="00374F85"/>
    <w:rPr>
      <w:vertAlign w:val="superscript"/>
    </w:rPr>
  </w:style>
  <w:style w:type="character" w:customStyle="1" w:styleId="IndexLink">
    <w:name w:val="Index Link"/>
    <w:qFormat/>
    <w:rsid w:val="00374F85"/>
  </w:style>
  <w:style w:type="paragraph" w:customStyle="1" w:styleId="FrameContents">
    <w:name w:val="Frame Contents"/>
    <w:basedOn w:val="a4"/>
    <w:qFormat/>
    <w:rsid w:val="00374F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51</Pages>
  <Words>7601</Words>
  <Characters>41048</Characters>
  <Application>Microsoft Office Word</Application>
  <DocSecurity>0</DocSecurity>
  <Lines>342</Lines>
  <Paragraphs>97</Paragraphs>
  <ScaleCrop>false</ScaleCrop>
  <Company/>
  <LinksUpToDate>false</LinksUpToDate>
  <CharactersWithSpaces>48552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t.maraidonis</dc:creator>
  <cp:lastModifiedBy>t.maraidonis</cp:lastModifiedBy>
  <cp:revision>2</cp:revision>
  <dcterms:created xsi:type="dcterms:W3CDTF">2021-10-12T10:31:00Z</dcterms:created>
  <dcterms:modified xsi:type="dcterms:W3CDTF">2021-10-13T07:41:00Z</dcterms:modified>
</cp:coreProperties>
</file>