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F391" w14:textId="5B79507F" w:rsidR="008F4E34" w:rsidRPr="00336DFB" w:rsidRDefault="008F4E34" w:rsidP="00280B56">
      <w:pPr>
        <w:tabs>
          <w:tab w:val="left" w:pos="90"/>
        </w:tabs>
        <w:spacing w:line="264" w:lineRule="auto"/>
        <w:ind w:left="360" w:hanging="270"/>
        <w:rPr>
          <w:rFonts w:ascii="Calibri" w:hAnsi="Calibri" w:cs="Tahoma"/>
          <w:color w:val="FFFFFF"/>
          <w:sz w:val="22"/>
          <w:szCs w:val="22"/>
        </w:rPr>
      </w:pPr>
      <w:r w:rsidRPr="00336DFB">
        <w:rPr>
          <w:rFonts w:ascii="Calibri" w:hAnsi="Calibri" w:cs="Tahoma"/>
          <w:noProof/>
          <w:sz w:val="22"/>
          <w:szCs w:val="22"/>
        </w:rPr>
        <w:tab/>
      </w:r>
      <w:r w:rsidRPr="00336DFB">
        <w:rPr>
          <w:rFonts w:ascii="Calibri" w:hAnsi="Calibri"/>
          <w:sz w:val="22"/>
          <w:szCs w:val="22"/>
        </w:rPr>
        <w:object w:dxaOrig="2700" w:dyaOrig="2700" w14:anchorId="13100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8" o:title="" croptop="6387f" cropleft="7864f"/>
          </v:shape>
          <o:OLEObject Type="Embed" ProgID="PBrush" ShapeID="_x0000_i1025" DrawAspect="Content" ObjectID="_1703667840" r:id="rId9"/>
        </w:object>
      </w:r>
      <w:r w:rsidRPr="00336DFB">
        <w:rPr>
          <w:rFonts w:ascii="Calibri" w:hAnsi="Calibri" w:cs="Tahoma"/>
          <w:noProof/>
          <w:sz w:val="22"/>
          <w:szCs w:val="22"/>
        </w:rPr>
        <w:tab/>
      </w:r>
      <w:r w:rsidRPr="00336DFB">
        <w:rPr>
          <w:rFonts w:ascii="Calibri" w:hAnsi="Calibri" w:cs="Tahoma"/>
          <w:noProof/>
          <w:sz w:val="22"/>
          <w:szCs w:val="22"/>
        </w:rPr>
        <w:tab/>
      </w:r>
      <w:r w:rsidRPr="00336DFB">
        <w:rPr>
          <w:rFonts w:ascii="Calibri" w:hAnsi="Calibri" w:cs="Tahoma"/>
          <w:noProof/>
          <w:sz w:val="22"/>
          <w:szCs w:val="22"/>
        </w:rPr>
        <w:tab/>
      </w:r>
      <w:r w:rsidRPr="00336DFB">
        <w:rPr>
          <w:rFonts w:ascii="Calibri" w:hAnsi="Calibri" w:cs="Tahoma"/>
          <w:noProof/>
          <w:sz w:val="22"/>
          <w:szCs w:val="22"/>
        </w:rPr>
        <w:tab/>
      </w:r>
      <w:r w:rsidRPr="00336DFB">
        <w:rPr>
          <w:rFonts w:ascii="Calibri" w:hAnsi="Calibri" w:cs="Tahoma"/>
          <w:noProof/>
          <w:sz w:val="22"/>
          <w:szCs w:val="22"/>
        </w:rPr>
        <w:tab/>
      </w:r>
      <w:r w:rsidRPr="00336DFB">
        <w:rPr>
          <w:rFonts w:ascii="Calibri" w:hAnsi="Calibri" w:cs="Tahoma"/>
          <w:noProof/>
          <w:sz w:val="22"/>
          <w:szCs w:val="22"/>
        </w:rPr>
        <w:tab/>
      </w:r>
    </w:p>
    <w:p w14:paraId="266ECEA1" w14:textId="5812078E" w:rsidR="008F4E34" w:rsidRPr="00336DFB" w:rsidRDefault="008F4E34" w:rsidP="00280B56">
      <w:pPr>
        <w:tabs>
          <w:tab w:val="left" w:pos="90"/>
        </w:tabs>
        <w:spacing w:line="264" w:lineRule="auto"/>
        <w:ind w:left="360" w:hanging="270"/>
        <w:rPr>
          <w:rFonts w:ascii="Calibri" w:hAnsi="Calibri" w:cs="Tahoma"/>
          <w:b/>
          <w:noProof/>
          <w:sz w:val="22"/>
          <w:szCs w:val="22"/>
        </w:rPr>
      </w:pPr>
      <w:r w:rsidRPr="00336DFB">
        <w:rPr>
          <w:rFonts w:ascii="Calibri" w:hAnsi="Calibri" w:cs="Tahoma"/>
          <w:b/>
          <w:noProof/>
          <w:sz w:val="22"/>
          <w:szCs w:val="22"/>
        </w:rPr>
        <w:t>ΕΛΛΗΝΙΚΗ ΔΗΜΟΚΡΑΤΙΑ</w:t>
      </w:r>
      <w:r w:rsidRPr="00336DFB">
        <w:rPr>
          <w:rFonts w:ascii="Calibri" w:hAnsi="Calibri" w:cs="Tahoma"/>
          <w:b/>
          <w:noProof/>
          <w:sz w:val="22"/>
          <w:szCs w:val="22"/>
        </w:rPr>
        <w:tab/>
      </w:r>
      <w:r w:rsidRPr="00336DFB">
        <w:rPr>
          <w:rFonts w:ascii="Calibri" w:hAnsi="Calibri" w:cs="Tahoma"/>
          <w:b/>
          <w:noProof/>
          <w:sz w:val="22"/>
          <w:szCs w:val="22"/>
        </w:rPr>
        <w:tab/>
      </w:r>
      <w:r w:rsidRPr="00336DFB">
        <w:rPr>
          <w:rFonts w:ascii="Calibri" w:hAnsi="Calibri" w:cs="Tahoma"/>
          <w:b/>
          <w:noProof/>
          <w:sz w:val="22"/>
          <w:szCs w:val="22"/>
        </w:rPr>
        <w:tab/>
      </w:r>
      <w:r w:rsidRPr="00336DFB">
        <w:rPr>
          <w:rFonts w:ascii="Calibri" w:hAnsi="Calibri" w:cs="Tahoma"/>
          <w:b/>
          <w:noProof/>
          <w:sz w:val="22"/>
          <w:szCs w:val="22"/>
        </w:rPr>
        <w:tab/>
      </w:r>
      <w:r w:rsidRPr="00336DFB">
        <w:rPr>
          <w:rFonts w:ascii="Calibri" w:hAnsi="Calibri" w:cs="Tahoma"/>
          <w:b/>
          <w:noProof/>
          <w:sz w:val="22"/>
          <w:szCs w:val="22"/>
        </w:rPr>
        <w:tab/>
      </w:r>
    </w:p>
    <w:p w14:paraId="03F9BEDF" w14:textId="11E5AD9E" w:rsidR="008F4E34" w:rsidRPr="00336DFB" w:rsidRDefault="008F4E34" w:rsidP="00280B56">
      <w:pPr>
        <w:tabs>
          <w:tab w:val="left" w:pos="90"/>
        </w:tabs>
        <w:spacing w:line="264" w:lineRule="auto"/>
        <w:ind w:left="360" w:hanging="270"/>
        <w:rPr>
          <w:rFonts w:ascii="Calibri" w:hAnsi="Calibri" w:cs="Tahoma"/>
          <w:b/>
          <w:sz w:val="22"/>
          <w:szCs w:val="22"/>
        </w:rPr>
      </w:pPr>
      <w:r w:rsidRPr="00336DFB">
        <w:rPr>
          <w:rFonts w:ascii="Calibri" w:hAnsi="Calibri" w:cs="Tahoma"/>
          <w:b/>
          <w:noProof/>
          <w:sz w:val="22"/>
          <w:szCs w:val="22"/>
        </w:rPr>
        <w:drawing>
          <wp:inline distT="0" distB="0" distL="0" distR="0" wp14:anchorId="6866F4BF" wp14:editId="50C8405E">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336DFB">
        <w:rPr>
          <w:rFonts w:ascii="Calibri" w:hAnsi="Calibri" w:cs="Tahoma"/>
          <w:b/>
          <w:sz w:val="22"/>
          <w:szCs w:val="22"/>
        </w:rPr>
        <w:tab/>
      </w:r>
      <w:r w:rsidRPr="00336DFB">
        <w:rPr>
          <w:rFonts w:ascii="Calibri" w:hAnsi="Calibri" w:cs="Tahoma"/>
          <w:b/>
          <w:sz w:val="22"/>
          <w:szCs w:val="22"/>
        </w:rPr>
        <w:tab/>
      </w:r>
      <w:r w:rsidRPr="00336DFB">
        <w:rPr>
          <w:rFonts w:ascii="Calibri" w:hAnsi="Calibri" w:cs="Tahoma"/>
          <w:b/>
          <w:sz w:val="22"/>
          <w:szCs w:val="22"/>
        </w:rPr>
        <w:tab/>
      </w:r>
      <w:r w:rsidRPr="00336DFB">
        <w:rPr>
          <w:rFonts w:ascii="Calibri" w:hAnsi="Calibri" w:cs="Tahoma"/>
          <w:b/>
          <w:sz w:val="22"/>
          <w:szCs w:val="22"/>
        </w:rPr>
        <w:tab/>
      </w:r>
      <w:r w:rsidRPr="00336DFB">
        <w:rPr>
          <w:rFonts w:ascii="Calibri" w:hAnsi="Calibri" w:cs="Tahoma"/>
          <w:b/>
          <w:sz w:val="22"/>
          <w:szCs w:val="22"/>
        </w:rPr>
        <w:tab/>
        <w:t xml:space="preserve">     Α</w:t>
      </w:r>
      <w:r w:rsidRPr="00336DFB">
        <w:rPr>
          <w:rFonts w:ascii="Calibri" w:hAnsi="Calibri" w:cs="Tahoma"/>
          <w:b/>
          <w:bCs/>
          <w:sz w:val="22"/>
          <w:szCs w:val="22"/>
        </w:rPr>
        <w:t>θήνα,</w:t>
      </w:r>
      <w:r w:rsidR="006F4F59" w:rsidRPr="00336DFB">
        <w:rPr>
          <w:rFonts w:ascii="Calibri" w:hAnsi="Calibri" w:cs="Tahoma"/>
          <w:b/>
          <w:bCs/>
          <w:sz w:val="22"/>
          <w:szCs w:val="22"/>
        </w:rPr>
        <w:t xml:space="preserve">  </w:t>
      </w:r>
      <w:r w:rsidR="000732BC">
        <w:rPr>
          <w:rFonts w:ascii="Calibri" w:hAnsi="Calibri" w:cs="Tahoma"/>
          <w:b/>
          <w:bCs/>
          <w:sz w:val="22"/>
          <w:szCs w:val="22"/>
        </w:rPr>
        <w:t>14</w:t>
      </w:r>
      <w:r w:rsidR="006F4F59" w:rsidRPr="00336DFB">
        <w:rPr>
          <w:rFonts w:ascii="Calibri" w:hAnsi="Calibri" w:cs="Tahoma"/>
          <w:b/>
          <w:bCs/>
          <w:sz w:val="22"/>
          <w:szCs w:val="22"/>
        </w:rPr>
        <w:t>/</w:t>
      </w:r>
      <w:r w:rsidR="000732BC">
        <w:rPr>
          <w:rFonts w:ascii="Calibri" w:hAnsi="Calibri" w:cs="Tahoma"/>
          <w:b/>
          <w:bCs/>
          <w:sz w:val="22"/>
          <w:szCs w:val="22"/>
        </w:rPr>
        <w:t>01</w:t>
      </w:r>
      <w:r w:rsidR="006F4F59" w:rsidRPr="00336DFB">
        <w:rPr>
          <w:rFonts w:ascii="Calibri" w:hAnsi="Calibri" w:cs="Tahoma"/>
          <w:b/>
          <w:bCs/>
          <w:sz w:val="22"/>
          <w:szCs w:val="22"/>
        </w:rPr>
        <w:t>/</w:t>
      </w:r>
      <w:r w:rsidR="00CD0717">
        <w:rPr>
          <w:rFonts w:ascii="Calibri" w:hAnsi="Calibri" w:cs="Tahoma"/>
          <w:b/>
          <w:bCs/>
          <w:sz w:val="22"/>
          <w:szCs w:val="22"/>
        </w:rPr>
        <w:t>202</w:t>
      </w:r>
      <w:r w:rsidR="000732BC">
        <w:rPr>
          <w:rFonts w:ascii="Calibri" w:hAnsi="Calibri" w:cs="Tahoma"/>
          <w:b/>
          <w:bCs/>
          <w:sz w:val="22"/>
          <w:szCs w:val="22"/>
        </w:rPr>
        <w:t>2</w:t>
      </w:r>
    </w:p>
    <w:p w14:paraId="1F1C3653" w14:textId="74D522CD" w:rsidR="00BF4D69" w:rsidRPr="00336DFB" w:rsidRDefault="008F4E34" w:rsidP="00280B56">
      <w:pPr>
        <w:tabs>
          <w:tab w:val="left" w:pos="90"/>
        </w:tabs>
        <w:spacing w:line="264" w:lineRule="auto"/>
        <w:ind w:left="360" w:hanging="270"/>
        <w:rPr>
          <w:rFonts w:ascii="Calibri" w:hAnsi="Calibri" w:cs="Tahoma"/>
          <w:b/>
          <w:sz w:val="22"/>
          <w:szCs w:val="22"/>
        </w:rPr>
      </w:pPr>
      <w:r w:rsidRPr="00336DFB">
        <w:rPr>
          <w:rFonts w:ascii="Calibri" w:hAnsi="Calibri" w:cs="Tahoma"/>
          <w:b/>
          <w:sz w:val="22"/>
          <w:szCs w:val="22"/>
        </w:rPr>
        <w:t xml:space="preserve">ΓΕΝΙΚΗ ΔΙΕΥΘΥΝΣΗ </w:t>
      </w:r>
      <w:r w:rsidRPr="00336DFB">
        <w:rPr>
          <w:rFonts w:ascii="Calibri" w:hAnsi="Calibri" w:cs="Tahoma"/>
          <w:b/>
          <w:sz w:val="22"/>
          <w:szCs w:val="22"/>
        </w:rPr>
        <w:tab/>
      </w:r>
      <w:r w:rsidRPr="00336DFB">
        <w:rPr>
          <w:rFonts w:ascii="Calibri" w:hAnsi="Calibri" w:cs="Tahoma"/>
          <w:b/>
          <w:sz w:val="22"/>
          <w:szCs w:val="22"/>
        </w:rPr>
        <w:tab/>
      </w:r>
      <w:r w:rsidRPr="00336DFB">
        <w:rPr>
          <w:rFonts w:ascii="Calibri" w:hAnsi="Calibri" w:cs="Tahoma"/>
          <w:b/>
          <w:sz w:val="22"/>
          <w:szCs w:val="22"/>
        </w:rPr>
        <w:tab/>
      </w:r>
      <w:r w:rsidRPr="00336DFB">
        <w:rPr>
          <w:rFonts w:ascii="Calibri" w:hAnsi="Calibri" w:cs="Tahoma"/>
          <w:b/>
          <w:sz w:val="22"/>
          <w:szCs w:val="22"/>
        </w:rPr>
        <w:tab/>
      </w:r>
      <w:r w:rsidRPr="00336DFB">
        <w:rPr>
          <w:rFonts w:ascii="Calibri" w:hAnsi="Calibri" w:cs="Tahoma"/>
          <w:b/>
          <w:sz w:val="22"/>
          <w:szCs w:val="22"/>
        </w:rPr>
        <w:tab/>
      </w:r>
      <w:r w:rsidRPr="00336DFB">
        <w:rPr>
          <w:rFonts w:ascii="Calibri" w:hAnsi="Calibri" w:cs="Tahoma"/>
          <w:b/>
          <w:sz w:val="22"/>
          <w:szCs w:val="22"/>
        </w:rPr>
        <w:tab/>
      </w:r>
      <w:r w:rsidR="00232863">
        <w:rPr>
          <w:rFonts w:ascii="Calibri" w:hAnsi="Calibri" w:cs="Tahoma"/>
          <w:b/>
          <w:sz w:val="22"/>
          <w:szCs w:val="22"/>
        </w:rPr>
        <w:t xml:space="preserve">     </w:t>
      </w:r>
      <w:proofErr w:type="spellStart"/>
      <w:r w:rsidRPr="00336DFB">
        <w:rPr>
          <w:rFonts w:ascii="Calibri" w:hAnsi="Calibri" w:cs="Tahoma"/>
          <w:b/>
          <w:sz w:val="22"/>
          <w:szCs w:val="22"/>
        </w:rPr>
        <w:t>Αρ</w:t>
      </w:r>
      <w:proofErr w:type="spellEnd"/>
      <w:r w:rsidRPr="00336DFB">
        <w:rPr>
          <w:rFonts w:ascii="Calibri" w:hAnsi="Calibri" w:cs="Tahoma"/>
          <w:b/>
          <w:sz w:val="22"/>
          <w:szCs w:val="22"/>
        </w:rPr>
        <w:t xml:space="preserve">. </w:t>
      </w:r>
      <w:proofErr w:type="spellStart"/>
      <w:r w:rsidRPr="00336DFB">
        <w:rPr>
          <w:rFonts w:ascii="Calibri" w:hAnsi="Calibri" w:cs="Tahoma"/>
          <w:b/>
          <w:sz w:val="22"/>
          <w:szCs w:val="22"/>
        </w:rPr>
        <w:t>Πρωτ</w:t>
      </w:r>
      <w:proofErr w:type="spellEnd"/>
      <w:r w:rsidRPr="00336DFB">
        <w:rPr>
          <w:rFonts w:ascii="Calibri" w:hAnsi="Calibri" w:cs="Tahoma"/>
          <w:b/>
          <w:sz w:val="22"/>
          <w:szCs w:val="22"/>
        </w:rPr>
        <w:t>. 30/002/000/</w:t>
      </w:r>
      <w:r w:rsidR="004C6192">
        <w:rPr>
          <w:rFonts w:ascii="Calibri" w:hAnsi="Calibri" w:cs="Tahoma"/>
          <w:b/>
          <w:sz w:val="22"/>
          <w:szCs w:val="22"/>
        </w:rPr>
        <w:t>311</w:t>
      </w:r>
    </w:p>
    <w:p w14:paraId="185CC24E" w14:textId="77777777" w:rsidR="008F4E34" w:rsidRPr="00336DFB" w:rsidRDefault="008F4E34" w:rsidP="00280B56">
      <w:pPr>
        <w:tabs>
          <w:tab w:val="left" w:pos="90"/>
        </w:tabs>
        <w:spacing w:line="264" w:lineRule="auto"/>
        <w:ind w:left="360" w:hanging="270"/>
        <w:rPr>
          <w:rFonts w:ascii="Calibri" w:hAnsi="Calibri" w:cs="Tahoma"/>
          <w:b/>
          <w:sz w:val="22"/>
          <w:szCs w:val="22"/>
        </w:rPr>
      </w:pPr>
      <w:r w:rsidRPr="00336DFB">
        <w:rPr>
          <w:rFonts w:ascii="Calibri" w:hAnsi="Calibri" w:cs="Tahoma"/>
          <w:b/>
          <w:sz w:val="22"/>
          <w:szCs w:val="22"/>
        </w:rPr>
        <w:t>ΓΕΝΙΚΟΥ ΧΗΜΕΙΟΥ ΤΟΥ ΚΡΑΤΟΥΣ</w:t>
      </w:r>
    </w:p>
    <w:p w14:paraId="3996EDFF" w14:textId="77777777" w:rsidR="008F4E34" w:rsidRPr="00336DFB" w:rsidRDefault="008F4E34" w:rsidP="00280B56">
      <w:pPr>
        <w:tabs>
          <w:tab w:val="left" w:pos="90"/>
        </w:tabs>
        <w:spacing w:line="264" w:lineRule="auto"/>
        <w:ind w:left="360" w:hanging="270"/>
        <w:rPr>
          <w:rFonts w:ascii="Calibri" w:hAnsi="Calibri" w:cs="Tahoma"/>
          <w:b/>
          <w:sz w:val="22"/>
          <w:szCs w:val="22"/>
        </w:rPr>
      </w:pPr>
      <w:r w:rsidRPr="00336DFB">
        <w:rPr>
          <w:rFonts w:ascii="Calibri" w:hAnsi="Calibri" w:cs="Tahoma"/>
          <w:b/>
          <w:sz w:val="22"/>
          <w:szCs w:val="22"/>
        </w:rPr>
        <w:t>ΔΙΕΥΘΥΝΣΗ ΣΧΕΔΙΑΣΜΟΥ &amp; ΥΠΟΣΤΗΡΙΞΗΣ ΕΡΓΑΣΤΗΡΙΩΝ</w:t>
      </w:r>
      <w:r w:rsidRPr="00336DFB">
        <w:rPr>
          <w:rFonts w:ascii="Calibri" w:hAnsi="Calibri" w:cs="Tahoma"/>
          <w:b/>
          <w:sz w:val="22"/>
          <w:szCs w:val="22"/>
        </w:rPr>
        <w:tab/>
      </w:r>
    </w:p>
    <w:p w14:paraId="6E352A4C" w14:textId="77777777" w:rsidR="008F4E34" w:rsidRPr="00336DFB" w:rsidRDefault="008F4E34" w:rsidP="00280B56">
      <w:pPr>
        <w:tabs>
          <w:tab w:val="left" w:pos="90"/>
        </w:tabs>
        <w:spacing w:line="264" w:lineRule="auto"/>
        <w:ind w:left="360" w:hanging="270"/>
        <w:rPr>
          <w:rFonts w:ascii="Calibri" w:hAnsi="Calibri" w:cs="Tahoma"/>
          <w:b/>
          <w:sz w:val="22"/>
          <w:szCs w:val="22"/>
        </w:rPr>
      </w:pPr>
      <w:r w:rsidRPr="00336DFB">
        <w:rPr>
          <w:rFonts w:ascii="Calibri" w:hAnsi="Calibri" w:cs="Tahoma"/>
          <w:b/>
          <w:sz w:val="22"/>
          <w:szCs w:val="22"/>
        </w:rPr>
        <w:t>ΤΜΗΜΑ Α’</w:t>
      </w:r>
    </w:p>
    <w:p w14:paraId="08A49D93" w14:textId="0ED34D23" w:rsidR="008F4E34" w:rsidRPr="00336DFB" w:rsidRDefault="008F4E34" w:rsidP="00280B56">
      <w:pPr>
        <w:tabs>
          <w:tab w:val="left" w:pos="90"/>
        </w:tabs>
        <w:spacing w:line="264" w:lineRule="auto"/>
        <w:ind w:left="360" w:hanging="270"/>
        <w:rPr>
          <w:rFonts w:ascii="Calibri" w:hAnsi="Calibri" w:cs="Tahoma"/>
          <w:b/>
          <w:sz w:val="22"/>
          <w:szCs w:val="22"/>
        </w:rPr>
      </w:pPr>
      <w:proofErr w:type="spellStart"/>
      <w:r w:rsidRPr="00336DFB">
        <w:rPr>
          <w:rFonts w:ascii="Calibri" w:hAnsi="Calibri" w:cs="Tahoma"/>
          <w:b/>
          <w:sz w:val="22"/>
          <w:szCs w:val="22"/>
        </w:rPr>
        <w:t>Ταχ</w:t>
      </w:r>
      <w:proofErr w:type="spellEnd"/>
      <w:r w:rsidRPr="00336DFB">
        <w:rPr>
          <w:rFonts w:ascii="Calibri" w:hAnsi="Calibri" w:cs="Tahoma"/>
          <w:b/>
          <w:sz w:val="22"/>
          <w:szCs w:val="22"/>
        </w:rPr>
        <w:t xml:space="preserve">. Διεύθυνση: </w:t>
      </w:r>
      <w:r w:rsidRPr="00336DFB">
        <w:rPr>
          <w:rFonts w:ascii="Calibri" w:hAnsi="Calibri" w:cs="Tahoma"/>
          <w:sz w:val="22"/>
          <w:szCs w:val="22"/>
        </w:rPr>
        <w:t>Αν. Τσόχα 16</w:t>
      </w:r>
      <w:r w:rsidRPr="00336DFB">
        <w:rPr>
          <w:rFonts w:ascii="Calibri" w:hAnsi="Calibri" w:cs="Tahoma"/>
          <w:b/>
          <w:sz w:val="22"/>
          <w:szCs w:val="22"/>
        </w:rPr>
        <w:tab/>
      </w:r>
      <w:r w:rsidRPr="00336DFB">
        <w:rPr>
          <w:rFonts w:ascii="Calibri" w:hAnsi="Calibri" w:cs="Tahoma"/>
          <w:b/>
          <w:sz w:val="22"/>
          <w:szCs w:val="22"/>
        </w:rPr>
        <w:tab/>
      </w:r>
      <w:r w:rsidR="000732BC">
        <w:rPr>
          <w:rFonts w:ascii="Calibri" w:hAnsi="Calibri" w:cs="Tahoma"/>
          <w:b/>
          <w:sz w:val="22"/>
          <w:szCs w:val="22"/>
        </w:rPr>
        <w:tab/>
      </w:r>
      <w:r w:rsidR="000732BC">
        <w:rPr>
          <w:rFonts w:ascii="Calibri" w:hAnsi="Calibri" w:cs="Tahoma"/>
          <w:b/>
          <w:sz w:val="22"/>
          <w:szCs w:val="22"/>
        </w:rPr>
        <w:tab/>
      </w:r>
      <w:r w:rsidR="000732BC">
        <w:rPr>
          <w:rFonts w:ascii="Calibri" w:hAnsi="Calibri" w:cs="Tahoma"/>
          <w:b/>
          <w:sz w:val="22"/>
          <w:szCs w:val="22"/>
        </w:rPr>
        <w:tab/>
        <w:t xml:space="preserve"> Προς: Όλους τους ενδιαφερόμενους</w:t>
      </w:r>
    </w:p>
    <w:p w14:paraId="2E3DBC89" w14:textId="77777777" w:rsidR="008F4E34" w:rsidRPr="00336DFB" w:rsidRDefault="008F4E34" w:rsidP="00280B56">
      <w:pPr>
        <w:tabs>
          <w:tab w:val="left" w:pos="90"/>
        </w:tabs>
        <w:spacing w:line="264" w:lineRule="auto"/>
        <w:ind w:left="360" w:hanging="270"/>
        <w:rPr>
          <w:rFonts w:ascii="Calibri" w:hAnsi="Calibri" w:cs="Tahoma"/>
          <w:b/>
          <w:sz w:val="22"/>
          <w:szCs w:val="22"/>
        </w:rPr>
      </w:pPr>
      <w:proofErr w:type="spellStart"/>
      <w:r w:rsidRPr="00336DFB">
        <w:rPr>
          <w:rFonts w:ascii="Calibri" w:hAnsi="Calibri" w:cs="Tahoma"/>
          <w:b/>
          <w:sz w:val="22"/>
          <w:szCs w:val="22"/>
        </w:rPr>
        <w:t>Ταχ</w:t>
      </w:r>
      <w:proofErr w:type="spellEnd"/>
      <w:r w:rsidRPr="00336DFB">
        <w:rPr>
          <w:rFonts w:ascii="Calibri" w:hAnsi="Calibri" w:cs="Tahoma"/>
          <w:b/>
          <w:sz w:val="22"/>
          <w:szCs w:val="22"/>
        </w:rPr>
        <w:t>. Κώδικας:</w:t>
      </w:r>
      <w:r w:rsidRPr="00336DFB">
        <w:rPr>
          <w:rFonts w:ascii="Calibri" w:hAnsi="Calibri" w:cs="Tahoma"/>
          <w:b/>
          <w:sz w:val="22"/>
          <w:szCs w:val="22"/>
        </w:rPr>
        <w:tab/>
      </w:r>
      <w:r w:rsidRPr="00336DFB">
        <w:rPr>
          <w:rFonts w:ascii="Calibri" w:hAnsi="Calibri" w:cs="Tahoma"/>
          <w:sz w:val="22"/>
          <w:szCs w:val="22"/>
        </w:rPr>
        <w:t>115 21</w:t>
      </w:r>
      <w:r w:rsidRPr="00336DFB">
        <w:rPr>
          <w:rFonts w:ascii="Calibri" w:hAnsi="Calibri" w:cs="Tahoma"/>
          <w:sz w:val="22"/>
          <w:szCs w:val="22"/>
        </w:rPr>
        <w:tab/>
      </w:r>
      <w:r w:rsidRPr="00336DFB">
        <w:rPr>
          <w:rFonts w:ascii="Calibri" w:hAnsi="Calibri" w:cs="Tahoma"/>
          <w:b/>
          <w:sz w:val="22"/>
          <w:szCs w:val="22"/>
        </w:rPr>
        <w:tab/>
      </w:r>
      <w:r w:rsidRPr="00336DFB">
        <w:rPr>
          <w:rFonts w:ascii="Calibri" w:hAnsi="Calibri" w:cs="Tahoma"/>
          <w:b/>
          <w:sz w:val="22"/>
          <w:szCs w:val="22"/>
        </w:rPr>
        <w:tab/>
      </w:r>
    </w:p>
    <w:p w14:paraId="1176AD16" w14:textId="624C1D53" w:rsidR="008F4E34" w:rsidRPr="00E36654" w:rsidRDefault="008F4E34" w:rsidP="00280B56">
      <w:pPr>
        <w:tabs>
          <w:tab w:val="left" w:pos="90"/>
        </w:tabs>
        <w:spacing w:line="264" w:lineRule="auto"/>
        <w:ind w:left="360" w:hanging="270"/>
        <w:rPr>
          <w:rFonts w:ascii="Calibri" w:hAnsi="Calibri" w:cs="Tahoma"/>
          <w:b/>
          <w:sz w:val="22"/>
          <w:szCs w:val="22"/>
        </w:rPr>
      </w:pPr>
      <w:r w:rsidRPr="00336DFB">
        <w:rPr>
          <w:rFonts w:ascii="Calibri" w:hAnsi="Calibri" w:cs="Tahoma"/>
          <w:b/>
          <w:sz w:val="22"/>
          <w:szCs w:val="22"/>
        </w:rPr>
        <w:t>Πληροφορίες:</w:t>
      </w:r>
      <w:r w:rsidRPr="00336DFB">
        <w:rPr>
          <w:rFonts w:ascii="Calibri" w:hAnsi="Calibri" w:cs="Tahoma"/>
          <w:b/>
          <w:sz w:val="22"/>
          <w:szCs w:val="22"/>
        </w:rPr>
        <w:tab/>
      </w:r>
      <w:r w:rsidR="00E36654">
        <w:rPr>
          <w:rFonts w:ascii="Calibri" w:hAnsi="Calibri" w:cs="Tahoma"/>
          <w:sz w:val="22"/>
          <w:szCs w:val="22"/>
        </w:rPr>
        <w:t>Σ. Μακ</w:t>
      </w:r>
      <w:r w:rsidR="008C11B4">
        <w:rPr>
          <w:rFonts w:ascii="Calibri" w:hAnsi="Calibri" w:cs="Tahoma"/>
          <w:sz w:val="22"/>
          <w:szCs w:val="22"/>
        </w:rPr>
        <w:t>ροπούλου</w:t>
      </w:r>
    </w:p>
    <w:p w14:paraId="10DAEC41" w14:textId="59D7EF14" w:rsidR="008F4E34" w:rsidRPr="00336DFB" w:rsidRDefault="008F4E34" w:rsidP="00280B56">
      <w:pPr>
        <w:tabs>
          <w:tab w:val="left" w:pos="90"/>
        </w:tabs>
        <w:spacing w:line="264" w:lineRule="auto"/>
        <w:ind w:left="360" w:hanging="270"/>
        <w:rPr>
          <w:rFonts w:ascii="Calibri" w:hAnsi="Calibri" w:cs="Tahoma"/>
          <w:b/>
          <w:sz w:val="22"/>
          <w:szCs w:val="22"/>
          <w:u w:val="single"/>
        </w:rPr>
      </w:pPr>
      <w:r w:rsidRPr="00336DFB">
        <w:rPr>
          <w:rFonts w:ascii="Calibri" w:hAnsi="Calibri" w:cs="Tahoma"/>
          <w:b/>
          <w:sz w:val="22"/>
          <w:szCs w:val="22"/>
        </w:rPr>
        <w:t xml:space="preserve">Τηλέφωνο: </w:t>
      </w:r>
      <w:r w:rsidRPr="00336DFB">
        <w:rPr>
          <w:rFonts w:ascii="Calibri" w:hAnsi="Calibri" w:cs="Tahoma"/>
          <w:b/>
          <w:sz w:val="22"/>
          <w:szCs w:val="22"/>
        </w:rPr>
        <w:tab/>
      </w:r>
      <w:r w:rsidRPr="00336DFB">
        <w:rPr>
          <w:rFonts w:ascii="Calibri" w:hAnsi="Calibri" w:cs="Tahoma"/>
          <w:sz w:val="22"/>
          <w:szCs w:val="22"/>
        </w:rPr>
        <w:t>210 64792</w:t>
      </w:r>
      <w:r w:rsidR="008C11B4">
        <w:rPr>
          <w:rFonts w:ascii="Calibri" w:hAnsi="Calibri" w:cs="Tahoma"/>
          <w:sz w:val="22"/>
          <w:szCs w:val="22"/>
        </w:rPr>
        <w:t>68</w:t>
      </w:r>
    </w:p>
    <w:p w14:paraId="39A62320" w14:textId="77777777" w:rsidR="008F4E34" w:rsidRPr="00336DFB" w:rsidRDefault="008F4E34" w:rsidP="00280B56">
      <w:pPr>
        <w:tabs>
          <w:tab w:val="left" w:pos="90"/>
        </w:tabs>
        <w:spacing w:line="264" w:lineRule="auto"/>
        <w:ind w:left="360" w:hanging="270"/>
        <w:rPr>
          <w:rFonts w:ascii="Calibri" w:hAnsi="Calibri" w:cs="Tahoma"/>
          <w:sz w:val="22"/>
          <w:szCs w:val="22"/>
        </w:rPr>
      </w:pPr>
      <w:r w:rsidRPr="00336DFB">
        <w:rPr>
          <w:rFonts w:ascii="Calibri" w:hAnsi="Calibri" w:cs="Tahoma"/>
          <w:b/>
          <w:sz w:val="22"/>
          <w:szCs w:val="22"/>
          <w:lang w:val="en-US"/>
        </w:rPr>
        <w:t>e</w:t>
      </w:r>
      <w:r w:rsidRPr="00336DFB">
        <w:rPr>
          <w:rFonts w:ascii="Calibri" w:hAnsi="Calibri" w:cs="Tahoma"/>
          <w:b/>
          <w:sz w:val="22"/>
          <w:szCs w:val="22"/>
        </w:rPr>
        <w:t>-</w:t>
      </w:r>
      <w:r w:rsidRPr="00336DFB">
        <w:rPr>
          <w:rFonts w:ascii="Calibri" w:hAnsi="Calibri" w:cs="Tahoma"/>
          <w:b/>
          <w:sz w:val="22"/>
          <w:szCs w:val="22"/>
          <w:lang w:val="en-US"/>
        </w:rPr>
        <w:t>mail</w:t>
      </w:r>
      <w:r w:rsidRPr="00336DFB">
        <w:rPr>
          <w:rFonts w:ascii="Calibri" w:hAnsi="Calibri" w:cs="Tahoma"/>
          <w:b/>
          <w:sz w:val="22"/>
          <w:szCs w:val="22"/>
        </w:rPr>
        <w:t>:</w:t>
      </w:r>
      <w:r w:rsidRPr="00336DFB">
        <w:rPr>
          <w:rFonts w:ascii="Calibri" w:hAnsi="Calibri" w:cs="Tahoma"/>
          <w:b/>
          <w:sz w:val="22"/>
          <w:szCs w:val="22"/>
        </w:rPr>
        <w:tab/>
      </w:r>
      <w:hyperlink r:id="rId11" w:history="1">
        <w:r w:rsidR="00472CC4" w:rsidRPr="00472CC4">
          <w:rPr>
            <w:rStyle w:val="-"/>
            <w:rFonts w:ascii="Calibri" w:hAnsi="Calibri" w:cs="Tahoma"/>
            <w:sz w:val="22"/>
            <w:szCs w:val="22"/>
            <w:lang w:val="en-US"/>
          </w:rPr>
          <w:t>support</w:t>
        </w:r>
        <w:r w:rsidR="00472CC4" w:rsidRPr="00472CC4">
          <w:rPr>
            <w:rStyle w:val="-"/>
            <w:rFonts w:ascii="Calibri" w:hAnsi="Calibri" w:cs="Tahoma"/>
            <w:sz w:val="22"/>
            <w:szCs w:val="22"/>
          </w:rPr>
          <w:t>.</w:t>
        </w:r>
        <w:r w:rsidR="00472CC4" w:rsidRPr="00472CC4">
          <w:rPr>
            <w:rStyle w:val="-"/>
            <w:rFonts w:ascii="Calibri" w:hAnsi="Calibri" w:cs="Tahoma"/>
            <w:sz w:val="22"/>
            <w:szCs w:val="22"/>
            <w:lang w:val="en-US"/>
          </w:rPr>
          <w:t>gcsl</w:t>
        </w:r>
        <w:r w:rsidR="00472CC4" w:rsidRPr="00472CC4">
          <w:rPr>
            <w:rStyle w:val="-"/>
            <w:rFonts w:ascii="Calibri" w:hAnsi="Calibri" w:cs="Tahoma"/>
            <w:sz w:val="22"/>
            <w:szCs w:val="22"/>
          </w:rPr>
          <w:t>@</w:t>
        </w:r>
        <w:r w:rsidR="00472CC4" w:rsidRPr="00472CC4">
          <w:rPr>
            <w:rStyle w:val="-"/>
            <w:rFonts w:ascii="Calibri" w:hAnsi="Calibri" w:cs="Tahoma"/>
            <w:sz w:val="22"/>
            <w:szCs w:val="22"/>
            <w:lang w:val="en-US"/>
          </w:rPr>
          <w:t>aade</w:t>
        </w:r>
        <w:r w:rsidR="00472CC4" w:rsidRPr="00472CC4">
          <w:rPr>
            <w:rStyle w:val="-"/>
            <w:rFonts w:ascii="Calibri" w:hAnsi="Calibri" w:cs="Tahoma"/>
            <w:sz w:val="22"/>
            <w:szCs w:val="22"/>
          </w:rPr>
          <w:t>.</w:t>
        </w:r>
        <w:r w:rsidR="00472CC4" w:rsidRPr="00472CC4">
          <w:rPr>
            <w:rStyle w:val="-"/>
            <w:rFonts w:ascii="Calibri" w:hAnsi="Calibri" w:cs="Tahoma"/>
            <w:sz w:val="22"/>
            <w:szCs w:val="22"/>
            <w:lang w:val="en-US"/>
          </w:rPr>
          <w:t>gr</w:t>
        </w:r>
      </w:hyperlink>
    </w:p>
    <w:p w14:paraId="359E4E3B" w14:textId="77777777" w:rsidR="008F4E34" w:rsidRDefault="008F4E34" w:rsidP="00280B56">
      <w:pPr>
        <w:tabs>
          <w:tab w:val="left" w:pos="90"/>
        </w:tabs>
        <w:spacing w:line="264" w:lineRule="auto"/>
        <w:rPr>
          <w:rFonts w:ascii="Calibri" w:hAnsi="Calibri" w:cs="Tahoma"/>
          <w:sz w:val="22"/>
          <w:szCs w:val="22"/>
        </w:rPr>
      </w:pPr>
    </w:p>
    <w:p w14:paraId="50F56A15" w14:textId="6B43F73A" w:rsidR="00F6362B" w:rsidRPr="00336DFB" w:rsidRDefault="00F6362B" w:rsidP="000732BC">
      <w:pPr>
        <w:tabs>
          <w:tab w:val="left" w:pos="90"/>
        </w:tabs>
        <w:spacing w:line="264" w:lineRule="auto"/>
        <w:jc w:val="both"/>
        <w:rPr>
          <w:rFonts w:ascii="Calibri" w:hAnsi="Calibri" w:cs="Tahoma"/>
          <w:sz w:val="22"/>
          <w:szCs w:val="22"/>
        </w:rPr>
      </w:pPr>
      <w:r w:rsidRPr="00336DFB">
        <w:rPr>
          <w:rFonts w:ascii="Calibri" w:hAnsi="Calibri" w:cs="Arial"/>
          <w:b/>
          <w:bCs/>
          <w:sz w:val="22"/>
          <w:szCs w:val="22"/>
        </w:rPr>
        <w:t>Θέμα:</w:t>
      </w:r>
      <w:r w:rsidR="006F4F59" w:rsidRPr="00336DFB">
        <w:rPr>
          <w:rFonts w:ascii="Calibri" w:hAnsi="Calibri" w:cs="Arial"/>
          <w:b/>
          <w:bCs/>
          <w:sz w:val="22"/>
          <w:szCs w:val="22"/>
        </w:rPr>
        <w:t xml:space="preserve"> </w:t>
      </w:r>
      <w:r w:rsidR="00CE696B" w:rsidRPr="00336DFB">
        <w:rPr>
          <w:rFonts w:ascii="Calibri" w:hAnsi="Calibri" w:cs="Arial"/>
          <w:b/>
          <w:bCs/>
          <w:sz w:val="22"/>
          <w:szCs w:val="22"/>
        </w:rPr>
        <w:t>«</w:t>
      </w:r>
      <w:bookmarkStart w:id="0" w:name="_Hlk86840078"/>
      <w:r w:rsidR="000732BC">
        <w:rPr>
          <w:rFonts w:ascii="Calibri" w:hAnsi="Calibri" w:cs="Arial"/>
          <w:b/>
          <w:bCs/>
          <w:sz w:val="22"/>
          <w:szCs w:val="22"/>
        </w:rPr>
        <w:t xml:space="preserve">Διευκρίνιση για την υπ’ αριθμ. </w:t>
      </w:r>
      <w:r w:rsidR="00CD0717" w:rsidRPr="00CD0717">
        <w:rPr>
          <w:rFonts w:ascii="Calibri" w:hAnsi="Calibri" w:cs="Arial"/>
          <w:b/>
          <w:bCs/>
          <w:sz w:val="22"/>
          <w:szCs w:val="22"/>
        </w:rPr>
        <w:t>30/002/000/</w:t>
      </w:r>
      <w:r w:rsidR="000732BC">
        <w:rPr>
          <w:rFonts w:ascii="Calibri" w:hAnsi="Calibri" w:cs="Arial"/>
          <w:b/>
          <w:bCs/>
          <w:sz w:val="22"/>
          <w:szCs w:val="22"/>
        </w:rPr>
        <w:t>9256</w:t>
      </w:r>
      <w:r w:rsidR="00CD0717" w:rsidRPr="00CD0717">
        <w:rPr>
          <w:rFonts w:ascii="Calibri" w:hAnsi="Calibri" w:cs="Arial"/>
          <w:b/>
          <w:bCs/>
          <w:sz w:val="22"/>
          <w:szCs w:val="22"/>
        </w:rPr>
        <w:t>/2021</w:t>
      </w:r>
      <w:r w:rsidR="000732BC">
        <w:rPr>
          <w:rFonts w:ascii="Calibri" w:hAnsi="Calibri" w:cs="Arial"/>
          <w:b/>
          <w:bCs/>
          <w:sz w:val="22"/>
          <w:szCs w:val="22"/>
        </w:rPr>
        <w:t xml:space="preserve"> (</w:t>
      </w:r>
      <w:r w:rsidR="000732BC" w:rsidRPr="000732BC">
        <w:rPr>
          <w:rFonts w:ascii="Calibri" w:hAnsi="Calibri" w:cs="Arial"/>
          <w:b/>
          <w:bCs/>
          <w:sz w:val="22"/>
          <w:szCs w:val="22"/>
        </w:rPr>
        <w:t>ΑΔΑΜ: 21PROC009791489</w:t>
      </w:r>
      <w:r w:rsidR="000732BC">
        <w:rPr>
          <w:rFonts w:ascii="Calibri" w:hAnsi="Calibri" w:cs="Arial"/>
          <w:b/>
          <w:bCs/>
          <w:sz w:val="22"/>
          <w:szCs w:val="22"/>
        </w:rPr>
        <w:t xml:space="preserve">, </w:t>
      </w:r>
      <w:r w:rsidR="000732BC" w:rsidRPr="000732BC">
        <w:rPr>
          <w:rFonts w:ascii="Calibri" w:hAnsi="Calibri" w:cs="Arial"/>
          <w:b/>
          <w:bCs/>
          <w:sz w:val="22"/>
          <w:szCs w:val="22"/>
        </w:rPr>
        <w:t>ΑΔΑ: ΨΠΓΑ46ΜΠ3Ζ-ΓΚΡ</w:t>
      </w:r>
      <w:r w:rsidR="000732BC">
        <w:rPr>
          <w:rFonts w:ascii="Calibri" w:hAnsi="Calibri" w:cs="Arial"/>
          <w:b/>
          <w:bCs/>
          <w:sz w:val="22"/>
          <w:szCs w:val="22"/>
        </w:rPr>
        <w:t xml:space="preserve">) </w:t>
      </w:r>
      <w:r w:rsidR="000732BC" w:rsidRPr="000732BC">
        <w:rPr>
          <w:rFonts w:ascii="Calibri" w:hAnsi="Calibri" w:cs="Arial"/>
          <w:b/>
          <w:bCs/>
          <w:sz w:val="22"/>
          <w:szCs w:val="22"/>
        </w:rPr>
        <w:t>Πρόσκληση εκδήλωσης ενδιαφέροντος υποβολής προσφορών για την προμήθεια φωτοαντιγραφικού χαρτιού, ειδών αρχειοθέτησης, γραφικής ύλης και φακέλων ασφαλείας για τις ανάγκες των Υπηρεσιών του Γ.Χ.Κ., με τη διαδικασία της απευθείας ανάθεσης.</w:t>
      </w:r>
      <w:r w:rsidRPr="00336DFB">
        <w:rPr>
          <w:rFonts w:ascii="Calibri" w:hAnsi="Calibri" w:cs="Arial"/>
          <w:b/>
          <w:bCs/>
          <w:sz w:val="22"/>
          <w:szCs w:val="22"/>
        </w:rPr>
        <w:t>»</w:t>
      </w:r>
      <w:bookmarkEnd w:id="0"/>
    </w:p>
    <w:p w14:paraId="09ECD41D" w14:textId="0C6AE6EF" w:rsidR="00C62730" w:rsidRDefault="000732BC" w:rsidP="00C62730">
      <w:pPr>
        <w:spacing w:before="120" w:line="264" w:lineRule="auto"/>
        <w:jc w:val="both"/>
        <w:rPr>
          <w:rFonts w:ascii="Calibri" w:hAnsi="Calibri"/>
          <w:sz w:val="22"/>
          <w:szCs w:val="22"/>
        </w:rPr>
      </w:pPr>
      <w:r>
        <w:rPr>
          <w:rFonts w:ascii="Calibri" w:hAnsi="Calibri"/>
          <w:sz w:val="22"/>
          <w:szCs w:val="22"/>
        </w:rPr>
        <w:t xml:space="preserve">Σε συνέχεια της υπ’ αριθμ. </w:t>
      </w:r>
      <w:r w:rsidR="00C62730" w:rsidRPr="00134C41">
        <w:rPr>
          <w:rFonts w:ascii="Calibri" w:hAnsi="Calibri"/>
          <w:sz w:val="22"/>
          <w:szCs w:val="22"/>
        </w:rPr>
        <w:t>30/002/000/</w:t>
      </w:r>
      <w:r>
        <w:rPr>
          <w:rFonts w:ascii="Calibri" w:hAnsi="Calibri"/>
          <w:sz w:val="22"/>
          <w:szCs w:val="22"/>
        </w:rPr>
        <w:t>9256</w:t>
      </w:r>
      <w:r w:rsidR="00C62730" w:rsidRPr="00134C41">
        <w:rPr>
          <w:rFonts w:ascii="Calibri" w:hAnsi="Calibri"/>
          <w:sz w:val="22"/>
          <w:szCs w:val="22"/>
        </w:rPr>
        <w:t>/</w:t>
      </w:r>
      <w:r w:rsidR="00C62730">
        <w:rPr>
          <w:rFonts w:ascii="Calibri" w:hAnsi="Calibri"/>
          <w:sz w:val="22"/>
          <w:szCs w:val="22"/>
        </w:rPr>
        <w:t>2021</w:t>
      </w:r>
      <w:r>
        <w:rPr>
          <w:rFonts w:ascii="Calibri" w:hAnsi="Calibri"/>
          <w:sz w:val="22"/>
          <w:szCs w:val="22"/>
        </w:rPr>
        <w:t xml:space="preserve"> </w:t>
      </w:r>
      <w:r w:rsidRPr="000732BC">
        <w:rPr>
          <w:rFonts w:ascii="Calibri" w:hAnsi="Calibri"/>
          <w:sz w:val="22"/>
          <w:szCs w:val="22"/>
        </w:rPr>
        <w:t>Πρόσκληση</w:t>
      </w:r>
      <w:r>
        <w:rPr>
          <w:rFonts w:ascii="Calibri" w:hAnsi="Calibri"/>
          <w:sz w:val="22"/>
          <w:szCs w:val="22"/>
        </w:rPr>
        <w:t>ς</w:t>
      </w:r>
      <w:r w:rsidRPr="000732BC">
        <w:rPr>
          <w:rFonts w:ascii="Calibri" w:hAnsi="Calibri"/>
          <w:sz w:val="22"/>
          <w:szCs w:val="22"/>
        </w:rPr>
        <w:t xml:space="preserve"> εκδήλωσης ενδιαφέροντος υποβολής προσφορών για την προμήθεια φωτοαντιγραφικού χαρτιού, ειδών αρχειοθέτησης, γραφικής ύλης και φακέλων ασφαλείας για τις ανάγκες των Υπηρεσιών του Γ.Χ.Κ</w:t>
      </w:r>
      <w:r>
        <w:rPr>
          <w:rFonts w:ascii="Calibri" w:hAnsi="Calibri"/>
          <w:sz w:val="22"/>
          <w:szCs w:val="22"/>
        </w:rPr>
        <w:t>.</w:t>
      </w:r>
      <w:r w:rsidR="001312E1">
        <w:rPr>
          <w:rFonts w:ascii="Calibri" w:hAnsi="Calibri"/>
          <w:sz w:val="22"/>
          <w:szCs w:val="22"/>
        </w:rPr>
        <w:t xml:space="preserve">, διευκρινίζουμε ότι το παράρτημα Γ: Έντυπο Οικονομικής Προσφοράς του διαγωνισμού </w:t>
      </w:r>
      <w:r w:rsidR="004C6192">
        <w:rPr>
          <w:rFonts w:ascii="Calibri" w:hAnsi="Calibri"/>
          <w:sz w:val="22"/>
          <w:szCs w:val="22"/>
        </w:rPr>
        <w:t xml:space="preserve">εκ παραδρομής δεν περιλαμβάνει όλα τα ζητούμενα είδη </w:t>
      </w:r>
      <w:r w:rsidR="001312E1">
        <w:rPr>
          <w:rFonts w:ascii="Calibri" w:hAnsi="Calibri"/>
          <w:sz w:val="22"/>
          <w:szCs w:val="22"/>
        </w:rPr>
        <w:t xml:space="preserve">και </w:t>
      </w:r>
      <w:r w:rsidR="004C6192">
        <w:rPr>
          <w:rFonts w:ascii="Calibri" w:hAnsi="Calibri"/>
          <w:sz w:val="22"/>
          <w:szCs w:val="22"/>
        </w:rPr>
        <w:t xml:space="preserve">ως εκ τούτου </w:t>
      </w:r>
      <w:r w:rsidR="001312E1">
        <w:rPr>
          <w:rFonts w:ascii="Calibri" w:hAnsi="Calibri"/>
          <w:sz w:val="22"/>
          <w:szCs w:val="22"/>
        </w:rPr>
        <w:t xml:space="preserve">αντικαθίσταται </w:t>
      </w:r>
      <w:r w:rsidR="004C6192">
        <w:rPr>
          <w:rFonts w:ascii="Calibri" w:hAnsi="Calibri"/>
          <w:sz w:val="22"/>
          <w:szCs w:val="22"/>
        </w:rPr>
        <w:t>από το επισυναπτόμενο έντυπο</w:t>
      </w:r>
      <w:r w:rsidR="001312E1">
        <w:rPr>
          <w:rFonts w:ascii="Calibri" w:hAnsi="Calibri"/>
          <w:sz w:val="22"/>
          <w:szCs w:val="22"/>
        </w:rPr>
        <w:t xml:space="preserve">. </w:t>
      </w:r>
    </w:p>
    <w:p w14:paraId="3DC4CCC7" w14:textId="59F06AEC" w:rsidR="00667D06" w:rsidRDefault="004C6192" w:rsidP="00667D06">
      <w:pPr>
        <w:spacing w:before="120" w:line="264" w:lineRule="auto"/>
        <w:jc w:val="both"/>
        <w:rPr>
          <w:rFonts w:ascii="Calibri" w:hAnsi="Calibri"/>
          <w:sz w:val="22"/>
          <w:szCs w:val="22"/>
        </w:rPr>
      </w:pPr>
      <w:r>
        <w:rPr>
          <w:rFonts w:ascii="Calibri" w:hAnsi="Calibri"/>
          <w:sz w:val="22"/>
          <w:szCs w:val="22"/>
        </w:rPr>
        <w:t>Για το λόγο αυτό, η καταληκτική</w:t>
      </w:r>
      <w:r w:rsidR="00667D06">
        <w:rPr>
          <w:rFonts w:ascii="Calibri" w:hAnsi="Calibri"/>
          <w:sz w:val="22"/>
          <w:szCs w:val="22"/>
        </w:rPr>
        <w:t xml:space="preserve"> ημερομηνία </w:t>
      </w:r>
      <w:r>
        <w:rPr>
          <w:rFonts w:ascii="Calibri" w:hAnsi="Calibri"/>
          <w:sz w:val="22"/>
          <w:szCs w:val="22"/>
        </w:rPr>
        <w:t xml:space="preserve">υποβολής </w:t>
      </w:r>
      <w:r w:rsidR="00667D06">
        <w:rPr>
          <w:rFonts w:ascii="Calibri" w:hAnsi="Calibri"/>
          <w:sz w:val="22"/>
          <w:szCs w:val="22"/>
        </w:rPr>
        <w:t xml:space="preserve">προσφορών παρατείνεται έως τις 24/01/2022. </w:t>
      </w:r>
    </w:p>
    <w:p w14:paraId="0B0CB6C1" w14:textId="01612193" w:rsidR="00667D06" w:rsidRDefault="00667D06" w:rsidP="00667D06">
      <w:pPr>
        <w:spacing w:before="120" w:line="264" w:lineRule="auto"/>
        <w:jc w:val="both"/>
        <w:rPr>
          <w:rFonts w:ascii="Calibri" w:hAnsi="Calibri"/>
          <w:sz w:val="22"/>
          <w:szCs w:val="22"/>
        </w:rPr>
      </w:pPr>
      <w:r>
        <w:rPr>
          <w:rFonts w:ascii="Calibri" w:hAnsi="Calibri"/>
          <w:sz w:val="22"/>
          <w:szCs w:val="22"/>
        </w:rPr>
        <w:t xml:space="preserve">Κατά τα λοιπά ισχύουν οι όροι της διακήρυξης. </w:t>
      </w:r>
    </w:p>
    <w:p w14:paraId="14B5D259" w14:textId="77777777" w:rsidR="00466037" w:rsidRDefault="00466037" w:rsidP="00466037">
      <w:pPr>
        <w:spacing w:line="264" w:lineRule="auto"/>
        <w:jc w:val="both"/>
        <w:rPr>
          <w:rFonts w:ascii="Calibri" w:hAnsi="Calibri"/>
          <w:sz w:val="20"/>
          <w:szCs w:val="20"/>
        </w:rPr>
      </w:pPr>
    </w:p>
    <w:p w14:paraId="646732BC" w14:textId="77777777" w:rsidR="004C6192" w:rsidRDefault="004C6192" w:rsidP="00466037">
      <w:pPr>
        <w:spacing w:line="264" w:lineRule="auto"/>
        <w:jc w:val="both"/>
        <w:rPr>
          <w:rFonts w:ascii="Calibri" w:hAnsi="Calibri"/>
          <w:sz w:val="20"/>
          <w:szCs w:val="20"/>
        </w:rPr>
      </w:pPr>
    </w:p>
    <w:p w14:paraId="66CFB237" w14:textId="77777777" w:rsidR="004C6192" w:rsidRDefault="004C6192" w:rsidP="00466037">
      <w:pPr>
        <w:spacing w:line="264" w:lineRule="auto"/>
        <w:jc w:val="both"/>
        <w:rPr>
          <w:rFonts w:ascii="Calibri" w:hAnsi="Calibri"/>
          <w:sz w:val="20"/>
          <w:szCs w:val="20"/>
        </w:rPr>
      </w:pPr>
    </w:p>
    <w:p w14:paraId="74685CAB" w14:textId="77777777" w:rsidR="004C6192" w:rsidRDefault="004C6192" w:rsidP="00466037">
      <w:pPr>
        <w:spacing w:line="264" w:lineRule="auto"/>
        <w:jc w:val="both"/>
        <w:rPr>
          <w:rFonts w:ascii="Calibri" w:hAnsi="Calibri"/>
          <w:sz w:val="20"/>
          <w:szCs w:val="20"/>
        </w:rPr>
      </w:pPr>
    </w:p>
    <w:p w14:paraId="2B351623" w14:textId="48F4DA52" w:rsidR="00466037" w:rsidRPr="00466037" w:rsidRDefault="00466037" w:rsidP="00466037">
      <w:pPr>
        <w:spacing w:line="264" w:lineRule="auto"/>
        <w:jc w:val="both"/>
        <w:rPr>
          <w:rFonts w:ascii="Calibri" w:hAnsi="Calibri"/>
          <w:sz w:val="20"/>
          <w:szCs w:val="20"/>
        </w:rPr>
      </w:pPr>
      <w:r w:rsidRPr="00466037">
        <w:rPr>
          <w:rFonts w:ascii="Calibri" w:hAnsi="Calibri"/>
          <w:sz w:val="20"/>
          <w:szCs w:val="20"/>
        </w:rPr>
        <w:t xml:space="preserve">Κοινοποίηση: </w:t>
      </w:r>
    </w:p>
    <w:tbl>
      <w:tblPr>
        <w:tblpPr w:leftFromText="180" w:rightFromText="180" w:vertAnchor="text" w:horzAnchor="margin" w:tblpY="-25"/>
        <w:tblW w:w="9862" w:type="dxa"/>
        <w:tblLayout w:type="fixed"/>
        <w:tblLook w:val="04A0" w:firstRow="1" w:lastRow="0" w:firstColumn="1" w:lastColumn="0" w:noHBand="0" w:noVBand="1"/>
      </w:tblPr>
      <w:tblGrid>
        <w:gridCol w:w="1179"/>
        <w:gridCol w:w="1572"/>
        <w:gridCol w:w="3952"/>
        <w:gridCol w:w="3159"/>
      </w:tblGrid>
      <w:tr w:rsidR="00466037" w:rsidRPr="00BB3289" w14:paraId="0AD5B6C0" w14:textId="77777777" w:rsidTr="00466037">
        <w:trPr>
          <w:trHeight w:val="78"/>
        </w:trPr>
        <w:tc>
          <w:tcPr>
            <w:tcW w:w="1179" w:type="dxa"/>
            <w:vAlign w:val="center"/>
          </w:tcPr>
          <w:p w14:paraId="15B39013"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p>
        </w:tc>
        <w:tc>
          <w:tcPr>
            <w:tcW w:w="1572" w:type="dxa"/>
            <w:vAlign w:val="center"/>
          </w:tcPr>
          <w:p w14:paraId="24AAD869"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p>
        </w:tc>
        <w:tc>
          <w:tcPr>
            <w:tcW w:w="3952" w:type="dxa"/>
            <w:vAlign w:val="center"/>
          </w:tcPr>
          <w:p w14:paraId="493CEDC4"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p>
        </w:tc>
        <w:tc>
          <w:tcPr>
            <w:tcW w:w="3159" w:type="dxa"/>
            <w:vAlign w:val="center"/>
          </w:tcPr>
          <w:p w14:paraId="417A45D4"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r>
              <w:rPr>
                <w:rFonts w:ascii="Calibri" w:eastAsiaTheme="minorHAnsi" w:hAnsi="Calibri" w:cstheme="minorBidi"/>
                <w:b/>
                <w:sz w:val="20"/>
                <w:szCs w:val="20"/>
                <w:lang w:eastAsia="zh-CN"/>
              </w:rPr>
              <w:t>Ο</w:t>
            </w:r>
            <w:r w:rsidRPr="00BB3289">
              <w:rPr>
                <w:rFonts w:ascii="Calibri" w:eastAsiaTheme="minorHAnsi" w:hAnsi="Calibri" w:cstheme="minorBidi"/>
                <w:b/>
                <w:sz w:val="20"/>
                <w:szCs w:val="20"/>
                <w:lang w:eastAsia="zh-CN"/>
              </w:rPr>
              <w:t xml:space="preserve"> ΠΡΟΪΣΤΑΜΕΝ</w:t>
            </w:r>
            <w:r>
              <w:rPr>
                <w:rFonts w:ascii="Calibri" w:eastAsiaTheme="minorHAnsi" w:hAnsi="Calibri" w:cstheme="minorBidi"/>
                <w:b/>
                <w:sz w:val="20"/>
                <w:szCs w:val="20"/>
                <w:lang w:eastAsia="zh-CN"/>
              </w:rPr>
              <w:t>ΟΣ ΤΟΥ ΤΜΗΜΑΤΟΣ</w:t>
            </w:r>
            <w:r w:rsidRPr="00BB3289">
              <w:rPr>
                <w:rFonts w:ascii="Calibri" w:eastAsiaTheme="minorHAnsi" w:hAnsi="Calibri" w:cstheme="minorBidi"/>
                <w:b/>
                <w:sz w:val="20"/>
                <w:szCs w:val="20"/>
                <w:lang w:eastAsia="zh-CN"/>
              </w:rPr>
              <w:t xml:space="preserve"> </w:t>
            </w:r>
          </w:p>
        </w:tc>
      </w:tr>
      <w:tr w:rsidR="00466037" w:rsidRPr="00BB3289" w14:paraId="78EEA224" w14:textId="77777777" w:rsidTr="00466037">
        <w:trPr>
          <w:trHeight w:val="78"/>
        </w:trPr>
        <w:tc>
          <w:tcPr>
            <w:tcW w:w="1179" w:type="dxa"/>
            <w:vAlign w:val="center"/>
          </w:tcPr>
          <w:p w14:paraId="43D0AA55"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p>
        </w:tc>
        <w:tc>
          <w:tcPr>
            <w:tcW w:w="1572" w:type="dxa"/>
            <w:vAlign w:val="center"/>
          </w:tcPr>
          <w:p w14:paraId="37235CC4"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p>
        </w:tc>
        <w:tc>
          <w:tcPr>
            <w:tcW w:w="3952" w:type="dxa"/>
            <w:vAlign w:val="center"/>
          </w:tcPr>
          <w:p w14:paraId="62AA9588"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p>
        </w:tc>
        <w:tc>
          <w:tcPr>
            <w:tcW w:w="3159" w:type="dxa"/>
            <w:vAlign w:val="center"/>
          </w:tcPr>
          <w:p w14:paraId="45376370"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p>
        </w:tc>
      </w:tr>
      <w:tr w:rsidR="00466037" w:rsidRPr="00BB3289" w14:paraId="23440352" w14:textId="77777777" w:rsidTr="00466037">
        <w:trPr>
          <w:trHeight w:val="287"/>
        </w:trPr>
        <w:tc>
          <w:tcPr>
            <w:tcW w:w="1179" w:type="dxa"/>
          </w:tcPr>
          <w:p w14:paraId="75CF32D7" w14:textId="77777777" w:rsidR="00466037" w:rsidRPr="00BB3289" w:rsidRDefault="00466037" w:rsidP="00466037">
            <w:pPr>
              <w:suppressAutoHyphens/>
              <w:spacing w:after="160" w:line="259" w:lineRule="auto"/>
              <w:rPr>
                <w:rFonts w:ascii="Calibri" w:eastAsiaTheme="minorHAnsi" w:hAnsi="Calibri" w:cstheme="minorBidi"/>
                <w:b/>
                <w:sz w:val="20"/>
                <w:szCs w:val="20"/>
                <w:lang w:eastAsia="zh-CN"/>
              </w:rPr>
            </w:pPr>
          </w:p>
        </w:tc>
        <w:tc>
          <w:tcPr>
            <w:tcW w:w="1572" w:type="dxa"/>
          </w:tcPr>
          <w:p w14:paraId="28DE545F"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p>
        </w:tc>
        <w:tc>
          <w:tcPr>
            <w:tcW w:w="3952" w:type="dxa"/>
          </w:tcPr>
          <w:p w14:paraId="74579A7F" w14:textId="77777777" w:rsidR="00466037" w:rsidRPr="00BB3289" w:rsidRDefault="00466037" w:rsidP="00466037">
            <w:pPr>
              <w:suppressAutoHyphens/>
              <w:spacing w:line="259" w:lineRule="auto"/>
              <w:jc w:val="center"/>
              <w:rPr>
                <w:rFonts w:asciiTheme="minorHAnsi" w:eastAsiaTheme="minorHAnsi" w:hAnsiTheme="minorHAnsi" w:cstheme="minorHAnsi"/>
                <w:b/>
                <w:sz w:val="20"/>
                <w:szCs w:val="20"/>
                <w:lang w:eastAsia="zh-CN"/>
              </w:rPr>
            </w:pPr>
          </w:p>
        </w:tc>
        <w:tc>
          <w:tcPr>
            <w:tcW w:w="3159" w:type="dxa"/>
          </w:tcPr>
          <w:p w14:paraId="5FCF001B" w14:textId="77777777" w:rsidR="00466037" w:rsidRPr="00BB3289" w:rsidRDefault="00466037" w:rsidP="00466037">
            <w:pPr>
              <w:suppressAutoHyphens/>
              <w:spacing w:after="160" w:line="259" w:lineRule="auto"/>
              <w:jc w:val="center"/>
              <w:rPr>
                <w:rFonts w:ascii="Calibri" w:eastAsiaTheme="minorHAnsi" w:hAnsi="Calibri" w:cstheme="minorBidi"/>
                <w:b/>
                <w:sz w:val="20"/>
                <w:szCs w:val="20"/>
                <w:lang w:eastAsia="zh-CN"/>
              </w:rPr>
            </w:pPr>
            <w:r>
              <w:rPr>
                <w:rFonts w:ascii="Calibri" w:eastAsiaTheme="minorHAnsi" w:hAnsi="Calibri" w:cstheme="minorBidi"/>
                <w:b/>
                <w:sz w:val="20"/>
                <w:szCs w:val="20"/>
                <w:lang w:eastAsia="zh-CN"/>
              </w:rPr>
              <w:t>ΓΙΩΡΓΟΣ ΤΣΑΓΚΑΡΟΠΟΥΛΟΣ</w:t>
            </w:r>
          </w:p>
        </w:tc>
      </w:tr>
    </w:tbl>
    <w:p w14:paraId="240F46DA" w14:textId="7AE5B87F" w:rsidR="00466037" w:rsidRPr="00466037" w:rsidRDefault="00466037" w:rsidP="00466037">
      <w:pPr>
        <w:spacing w:line="264" w:lineRule="auto"/>
        <w:jc w:val="both"/>
        <w:rPr>
          <w:rFonts w:ascii="Calibri" w:hAnsi="Calibri"/>
          <w:sz w:val="20"/>
          <w:szCs w:val="20"/>
        </w:rPr>
      </w:pPr>
      <w:r w:rsidRPr="00466037">
        <w:rPr>
          <w:rFonts w:ascii="Calibri" w:hAnsi="Calibri"/>
          <w:sz w:val="20"/>
          <w:szCs w:val="20"/>
        </w:rPr>
        <w:t>Διεύθυνση Υποστήριξης Ηλεκτρονικών Υπηρεσιών ΑΑΔΕ (</w:t>
      </w:r>
      <w:proofErr w:type="spellStart"/>
      <w:r w:rsidRPr="00466037">
        <w:rPr>
          <w:rFonts w:ascii="Calibri" w:hAnsi="Calibri"/>
          <w:sz w:val="20"/>
          <w:szCs w:val="20"/>
        </w:rPr>
        <w:t>mail</w:t>
      </w:r>
      <w:proofErr w:type="spellEnd"/>
      <w:r w:rsidRPr="00466037">
        <w:rPr>
          <w:rFonts w:ascii="Calibri" w:hAnsi="Calibri"/>
          <w:sz w:val="20"/>
          <w:szCs w:val="20"/>
        </w:rPr>
        <w:t>: siteadmin@aade.gr)</w:t>
      </w:r>
    </w:p>
    <w:p w14:paraId="01D38F0F" w14:textId="77777777" w:rsidR="00466037" w:rsidRDefault="00466037" w:rsidP="00466037">
      <w:pPr>
        <w:spacing w:line="264" w:lineRule="auto"/>
        <w:jc w:val="both"/>
        <w:rPr>
          <w:rFonts w:ascii="Calibri" w:hAnsi="Calibri"/>
          <w:sz w:val="20"/>
          <w:szCs w:val="20"/>
        </w:rPr>
      </w:pPr>
    </w:p>
    <w:p w14:paraId="507536E9" w14:textId="59E3EA61" w:rsidR="00466037" w:rsidRDefault="00466037" w:rsidP="00866894">
      <w:pPr>
        <w:jc w:val="both"/>
        <w:rPr>
          <w:rFonts w:ascii="Calibri" w:hAnsi="Calibri"/>
          <w:b/>
          <w:bCs/>
          <w:sz w:val="22"/>
          <w:szCs w:val="22"/>
        </w:rPr>
      </w:pPr>
    </w:p>
    <w:p w14:paraId="17A36A06" w14:textId="73273966" w:rsidR="004C6192" w:rsidRDefault="004C6192" w:rsidP="00866894">
      <w:pPr>
        <w:jc w:val="both"/>
        <w:rPr>
          <w:rFonts w:ascii="Calibri" w:hAnsi="Calibri"/>
          <w:b/>
          <w:bCs/>
          <w:sz w:val="22"/>
          <w:szCs w:val="22"/>
        </w:rPr>
      </w:pPr>
    </w:p>
    <w:p w14:paraId="42D1FA5C" w14:textId="0C7E8274" w:rsidR="004C6192" w:rsidRDefault="004C6192" w:rsidP="00866894">
      <w:pPr>
        <w:jc w:val="both"/>
        <w:rPr>
          <w:rFonts w:ascii="Calibri" w:hAnsi="Calibri"/>
          <w:b/>
          <w:bCs/>
          <w:sz w:val="22"/>
          <w:szCs w:val="22"/>
        </w:rPr>
      </w:pPr>
    </w:p>
    <w:p w14:paraId="6C5F463F" w14:textId="1E16E23D" w:rsidR="004C6192" w:rsidRDefault="004C6192" w:rsidP="00866894">
      <w:pPr>
        <w:jc w:val="both"/>
        <w:rPr>
          <w:rFonts w:ascii="Calibri" w:hAnsi="Calibri"/>
          <w:b/>
          <w:bCs/>
          <w:sz w:val="22"/>
          <w:szCs w:val="22"/>
        </w:rPr>
      </w:pPr>
    </w:p>
    <w:p w14:paraId="6EF201AB" w14:textId="5536F036" w:rsidR="004C6192" w:rsidRDefault="004C6192" w:rsidP="00866894">
      <w:pPr>
        <w:jc w:val="both"/>
        <w:rPr>
          <w:rFonts w:ascii="Calibri" w:hAnsi="Calibri"/>
          <w:b/>
          <w:bCs/>
          <w:sz w:val="22"/>
          <w:szCs w:val="22"/>
        </w:rPr>
      </w:pPr>
    </w:p>
    <w:p w14:paraId="3F4EEF69" w14:textId="03402FC4" w:rsidR="00866894" w:rsidRPr="00866894" w:rsidRDefault="00866894" w:rsidP="00866894">
      <w:pPr>
        <w:jc w:val="both"/>
        <w:rPr>
          <w:rFonts w:ascii="Calibri" w:hAnsi="Calibri"/>
          <w:b/>
          <w:bCs/>
          <w:sz w:val="22"/>
          <w:szCs w:val="22"/>
        </w:rPr>
      </w:pPr>
      <w:r w:rsidRPr="00866894">
        <w:rPr>
          <w:rFonts w:ascii="Calibri" w:hAnsi="Calibri"/>
          <w:b/>
          <w:bCs/>
          <w:sz w:val="22"/>
          <w:szCs w:val="22"/>
        </w:rPr>
        <w:lastRenderedPageBreak/>
        <w:t>ΠΑΡΑΡΤΗΜΑ Γ: ΕΝΤΥΠΟ ΟΙΚΟΜΙΚΗΣ ΠΡΟΣΦΟΡΑΣ</w:t>
      </w:r>
    </w:p>
    <w:p w14:paraId="5243659C" w14:textId="77777777" w:rsidR="00866894" w:rsidRPr="00866894" w:rsidRDefault="00866894" w:rsidP="00866894">
      <w:pPr>
        <w:spacing w:line="276" w:lineRule="auto"/>
        <w:jc w:val="both"/>
        <w:rPr>
          <w:rFonts w:ascii="Calibri" w:hAnsi="Calibri"/>
          <w:b/>
          <w:bCs/>
          <w:sz w:val="22"/>
          <w:szCs w:val="22"/>
        </w:rPr>
      </w:pPr>
      <w:r w:rsidRPr="00866894">
        <w:rPr>
          <w:rFonts w:ascii="Calibri" w:hAnsi="Calibri"/>
          <w:b/>
          <w:bCs/>
          <w:sz w:val="22"/>
          <w:szCs w:val="22"/>
        </w:rPr>
        <w:t>της υπ’ αριθμ. 30/002/000/9256/2021 πρόσκλησης υποβολής προσφοράς για την προμήθεια φωτοαντιγραφικού χαρτιού, ειδών αρχειοθέτησης, γραφικής ύλης και φακέλων ασφαλείας για τα ανάγκες των Υπηρεσιών του Γ.Χ.Κ.</w:t>
      </w:r>
    </w:p>
    <w:p w14:paraId="7E9E0309" w14:textId="77777777" w:rsidR="00866894" w:rsidRPr="00CE092B" w:rsidRDefault="00866894" w:rsidP="00866894">
      <w:pPr>
        <w:spacing w:line="276" w:lineRule="auto"/>
        <w:jc w:val="both"/>
        <w:rPr>
          <w:rFonts w:asciiTheme="minorHAnsi" w:eastAsia="Meiryo" w:hAnsiTheme="minorHAnsi" w:cstheme="minorHAnsi"/>
          <w:b/>
          <w:sz w:val="8"/>
        </w:rPr>
      </w:pPr>
    </w:p>
    <w:tbl>
      <w:tblPr>
        <w:tblW w:w="10348" w:type="dxa"/>
        <w:tblInd w:w="-5" w:type="dxa"/>
        <w:tblLayout w:type="fixed"/>
        <w:tblLook w:val="04A0" w:firstRow="1" w:lastRow="0" w:firstColumn="1" w:lastColumn="0" w:noHBand="0" w:noVBand="1"/>
      </w:tblPr>
      <w:tblGrid>
        <w:gridCol w:w="3544"/>
        <w:gridCol w:w="6804"/>
      </w:tblGrid>
      <w:tr w:rsidR="00866894" w:rsidRPr="00F5642E" w14:paraId="7BD48CD3" w14:textId="77777777" w:rsidTr="00552EF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769A8" w14:textId="77777777" w:rsidR="00866894" w:rsidRPr="00F5642E" w:rsidRDefault="00866894" w:rsidP="00552EF9">
            <w:pPr>
              <w:spacing w:line="276" w:lineRule="auto"/>
              <w:ind w:left="-4786" w:firstLine="4786"/>
              <w:rPr>
                <w:rFonts w:asciiTheme="minorHAnsi" w:hAnsiTheme="minorHAnsi" w:cstheme="minorHAnsi"/>
                <w:b/>
                <w:color w:val="000000"/>
                <w:sz w:val="20"/>
                <w:szCs w:val="20"/>
              </w:rPr>
            </w:pPr>
            <w:r w:rsidRPr="00F5642E">
              <w:rPr>
                <w:rFonts w:asciiTheme="minorHAnsi" w:hAnsiTheme="minorHAnsi" w:cstheme="minorHAnsi"/>
                <w:b/>
                <w:color w:val="000000"/>
                <w:sz w:val="20"/>
                <w:szCs w:val="20"/>
              </w:rPr>
              <w:t xml:space="preserve">ΕΠΩΝΥΜΙΑ ΥΠΟΨΗΦΙΟΥ: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ECD0F65" w14:textId="77777777" w:rsidR="00866894" w:rsidRPr="00F5642E" w:rsidRDefault="00866894" w:rsidP="00552EF9">
            <w:pPr>
              <w:spacing w:line="276" w:lineRule="auto"/>
              <w:ind w:left="-4786" w:firstLine="4786"/>
              <w:rPr>
                <w:rFonts w:asciiTheme="minorHAnsi" w:hAnsiTheme="minorHAnsi" w:cstheme="minorHAnsi"/>
                <w:color w:val="000000"/>
                <w:sz w:val="20"/>
                <w:szCs w:val="20"/>
              </w:rPr>
            </w:pPr>
          </w:p>
        </w:tc>
      </w:tr>
      <w:tr w:rsidR="00866894" w:rsidRPr="00F5642E" w14:paraId="0F1F0869" w14:textId="77777777" w:rsidTr="00552EF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B7384" w14:textId="77777777" w:rsidR="00866894" w:rsidRPr="00F5642E" w:rsidRDefault="00866894" w:rsidP="00552EF9">
            <w:pPr>
              <w:spacing w:line="276" w:lineRule="auto"/>
              <w:ind w:left="-4786" w:firstLine="4786"/>
              <w:rPr>
                <w:rFonts w:asciiTheme="minorHAnsi" w:hAnsiTheme="minorHAnsi" w:cstheme="minorHAnsi"/>
                <w:b/>
                <w:color w:val="000000"/>
                <w:sz w:val="20"/>
                <w:szCs w:val="20"/>
              </w:rPr>
            </w:pPr>
            <w:r w:rsidRPr="00F5642E">
              <w:rPr>
                <w:rFonts w:asciiTheme="minorHAnsi" w:hAnsiTheme="minorHAnsi" w:cstheme="minorHAnsi"/>
                <w:b/>
                <w:color w:val="000000"/>
                <w:sz w:val="20"/>
                <w:szCs w:val="20"/>
              </w:rPr>
              <w:t>ΔΙΕΥΘΥΝΣΗ, Τ.Κ, ΠΟΛΗ ΕΔΡΑΣ: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1FB41FB" w14:textId="77777777" w:rsidR="00866894" w:rsidRPr="00F5642E" w:rsidRDefault="00866894" w:rsidP="00552EF9">
            <w:pPr>
              <w:spacing w:line="276" w:lineRule="auto"/>
              <w:ind w:left="-4786" w:firstLine="4786"/>
              <w:rPr>
                <w:rFonts w:asciiTheme="minorHAnsi" w:hAnsiTheme="minorHAnsi" w:cstheme="minorHAnsi"/>
                <w:color w:val="000000"/>
                <w:sz w:val="20"/>
                <w:szCs w:val="20"/>
              </w:rPr>
            </w:pPr>
          </w:p>
        </w:tc>
      </w:tr>
      <w:tr w:rsidR="00866894" w:rsidRPr="00F5642E" w14:paraId="332AC04A" w14:textId="77777777" w:rsidTr="00552EF9">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6FE6" w14:textId="77777777" w:rsidR="00866894" w:rsidRPr="00F5642E" w:rsidRDefault="00866894" w:rsidP="00552EF9">
            <w:pPr>
              <w:spacing w:line="276" w:lineRule="auto"/>
              <w:ind w:left="-4786" w:firstLine="4786"/>
              <w:rPr>
                <w:rFonts w:asciiTheme="minorHAnsi" w:hAnsiTheme="minorHAnsi" w:cstheme="minorHAnsi"/>
                <w:b/>
                <w:color w:val="000000"/>
                <w:sz w:val="20"/>
                <w:szCs w:val="20"/>
                <w:lang w:val="en-US"/>
              </w:rPr>
            </w:pPr>
            <w:r w:rsidRPr="00F5642E">
              <w:rPr>
                <w:rFonts w:asciiTheme="minorHAnsi" w:hAnsiTheme="minorHAnsi" w:cstheme="minorHAnsi"/>
                <w:b/>
                <w:color w:val="000000"/>
                <w:sz w:val="20"/>
                <w:szCs w:val="20"/>
              </w:rPr>
              <w:t>ΤΗΛΕΦΩΝΑ/ ΦΑΞ/ Ε-ΜΑΙ</w:t>
            </w:r>
            <w:r w:rsidRPr="00F5642E">
              <w:rPr>
                <w:rFonts w:asciiTheme="minorHAnsi" w:hAnsiTheme="minorHAnsi" w:cstheme="minorHAnsi"/>
                <w:b/>
                <w:color w:val="000000"/>
                <w:sz w:val="20"/>
                <w:szCs w:val="20"/>
                <w:lang w:val="en-US"/>
              </w:rPr>
              <w:t>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0DB9688" w14:textId="77777777" w:rsidR="00866894" w:rsidRPr="00F5642E" w:rsidRDefault="00866894" w:rsidP="00552EF9">
            <w:pPr>
              <w:spacing w:line="276" w:lineRule="auto"/>
              <w:ind w:left="-4786" w:firstLine="4786"/>
              <w:rPr>
                <w:rFonts w:asciiTheme="minorHAnsi" w:hAnsiTheme="minorHAnsi" w:cstheme="minorHAnsi"/>
                <w:color w:val="000000"/>
                <w:sz w:val="20"/>
                <w:szCs w:val="20"/>
                <w:lang w:val="en-US"/>
              </w:rPr>
            </w:pPr>
          </w:p>
        </w:tc>
      </w:tr>
      <w:tr w:rsidR="00866894" w:rsidRPr="00F5642E" w14:paraId="7DF4EEC7" w14:textId="77777777" w:rsidTr="00552EF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FAB7B" w14:textId="77777777" w:rsidR="00866894" w:rsidRPr="00F5642E" w:rsidRDefault="00866894" w:rsidP="00552EF9">
            <w:pPr>
              <w:spacing w:line="276" w:lineRule="auto"/>
              <w:ind w:left="-4786" w:firstLine="4786"/>
              <w:rPr>
                <w:rFonts w:asciiTheme="minorHAnsi" w:hAnsiTheme="minorHAnsi" w:cstheme="minorHAnsi"/>
                <w:b/>
                <w:color w:val="000000"/>
                <w:sz w:val="20"/>
                <w:szCs w:val="20"/>
              </w:rPr>
            </w:pPr>
            <w:r w:rsidRPr="00F5642E">
              <w:rPr>
                <w:rFonts w:asciiTheme="minorHAnsi" w:hAnsiTheme="minorHAnsi" w:cstheme="minorHAnsi"/>
                <w:b/>
                <w:color w:val="000000"/>
                <w:sz w:val="20"/>
                <w:szCs w:val="20"/>
              </w:rPr>
              <w:t>ΑΦΜ-Δ.Ο.Υ: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C0243EE" w14:textId="77777777" w:rsidR="00866894" w:rsidRPr="00F5642E" w:rsidRDefault="00866894" w:rsidP="00552EF9">
            <w:pPr>
              <w:spacing w:line="276" w:lineRule="auto"/>
              <w:ind w:left="-4786" w:firstLine="4786"/>
              <w:rPr>
                <w:rFonts w:asciiTheme="minorHAnsi" w:hAnsiTheme="minorHAnsi" w:cstheme="minorHAnsi"/>
                <w:color w:val="000000"/>
                <w:sz w:val="20"/>
                <w:szCs w:val="20"/>
              </w:rPr>
            </w:pPr>
          </w:p>
        </w:tc>
      </w:tr>
      <w:tr w:rsidR="00866894" w:rsidRPr="00F5642E" w14:paraId="3B8B6A96" w14:textId="77777777" w:rsidTr="00552EF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94918" w14:textId="77777777" w:rsidR="00866894" w:rsidRPr="00F5642E" w:rsidRDefault="00866894" w:rsidP="00552EF9">
            <w:pPr>
              <w:spacing w:line="276" w:lineRule="auto"/>
              <w:ind w:left="-4786" w:firstLine="4786"/>
              <w:rPr>
                <w:rFonts w:asciiTheme="minorHAnsi" w:hAnsiTheme="minorHAnsi" w:cstheme="minorHAnsi"/>
                <w:b/>
                <w:color w:val="000000"/>
                <w:sz w:val="20"/>
                <w:szCs w:val="20"/>
              </w:rPr>
            </w:pPr>
            <w:r w:rsidRPr="00F5642E">
              <w:rPr>
                <w:rFonts w:asciiTheme="minorHAnsi" w:hAnsiTheme="minorHAnsi" w:cstheme="minorHAnsi"/>
                <w:b/>
                <w:color w:val="000000"/>
                <w:sz w:val="20"/>
                <w:szCs w:val="20"/>
              </w:rPr>
              <w:t>ΝΟΜΙΜΟΣ ΕΚΠΡΟΣΩΠΟΣ: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FF600DA" w14:textId="77777777" w:rsidR="00866894" w:rsidRPr="00F5642E" w:rsidRDefault="00866894" w:rsidP="00552EF9">
            <w:pPr>
              <w:spacing w:line="276" w:lineRule="auto"/>
              <w:ind w:left="-4786" w:firstLine="4786"/>
              <w:rPr>
                <w:rFonts w:asciiTheme="minorHAnsi" w:hAnsiTheme="minorHAnsi" w:cstheme="minorHAnsi"/>
                <w:color w:val="000000"/>
                <w:sz w:val="20"/>
                <w:szCs w:val="20"/>
              </w:rPr>
            </w:pPr>
          </w:p>
        </w:tc>
      </w:tr>
      <w:tr w:rsidR="00866894" w:rsidRPr="00F5642E" w14:paraId="06064534" w14:textId="77777777" w:rsidTr="00552EF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4C997" w14:textId="77777777" w:rsidR="00866894" w:rsidRPr="00F5642E" w:rsidRDefault="00866894" w:rsidP="00552EF9">
            <w:pPr>
              <w:spacing w:line="276" w:lineRule="auto"/>
              <w:ind w:left="-4786" w:firstLine="4786"/>
              <w:rPr>
                <w:rFonts w:asciiTheme="minorHAnsi" w:hAnsiTheme="minorHAnsi" w:cstheme="minorHAnsi"/>
                <w:b/>
                <w:color w:val="000000"/>
                <w:sz w:val="20"/>
                <w:szCs w:val="20"/>
              </w:rPr>
            </w:pPr>
            <w:r w:rsidRPr="00F5642E">
              <w:rPr>
                <w:rFonts w:asciiTheme="minorHAnsi" w:hAnsiTheme="minorHAnsi" w:cstheme="minorHAnsi"/>
                <w:b/>
                <w:color w:val="000000"/>
                <w:sz w:val="20"/>
                <w:szCs w:val="20"/>
              </w:rPr>
              <w:t>Α.Δ.Τ (Νόμιμου Εκπροσώπου):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736A288" w14:textId="77777777" w:rsidR="00866894" w:rsidRPr="00F5642E" w:rsidRDefault="00866894" w:rsidP="00552EF9">
            <w:pPr>
              <w:spacing w:line="276" w:lineRule="auto"/>
              <w:ind w:left="-4786" w:firstLine="4786"/>
              <w:rPr>
                <w:rFonts w:asciiTheme="minorHAnsi" w:hAnsiTheme="minorHAnsi" w:cstheme="minorHAnsi"/>
                <w:color w:val="000000"/>
                <w:sz w:val="20"/>
                <w:szCs w:val="20"/>
              </w:rPr>
            </w:pPr>
          </w:p>
        </w:tc>
      </w:tr>
      <w:tr w:rsidR="00866894" w:rsidRPr="00F5642E" w14:paraId="58E0C97E" w14:textId="77777777" w:rsidTr="00552EF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990DE" w14:textId="77777777" w:rsidR="00866894" w:rsidRPr="00F5642E" w:rsidRDefault="00866894" w:rsidP="00552EF9">
            <w:pPr>
              <w:spacing w:line="276" w:lineRule="auto"/>
              <w:ind w:left="-4786" w:firstLine="4786"/>
              <w:rPr>
                <w:rFonts w:asciiTheme="minorHAnsi" w:hAnsiTheme="minorHAnsi" w:cstheme="minorHAnsi"/>
                <w:b/>
                <w:color w:val="000000"/>
                <w:sz w:val="20"/>
                <w:szCs w:val="20"/>
              </w:rPr>
            </w:pPr>
            <w:r w:rsidRPr="00F5642E">
              <w:rPr>
                <w:rFonts w:asciiTheme="minorHAnsi" w:hAnsiTheme="minorHAnsi" w:cstheme="minorHAnsi"/>
                <w:b/>
                <w:color w:val="000000"/>
                <w:sz w:val="20"/>
                <w:szCs w:val="20"/>
              </w:rPr>
              <w:t>Υπεύθυνος Επικοινωνίας: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357583C" w14:textId="77777777" w:rsidR="00866894" w:rsidRPr="00F5642E" w:rsidRDefault="00866894" w:rsidP="00552EF9">
            <w:pPr>
              <w:spacing w:line="276" w:lineRule="auto"/>
              <w:ind w:left="-4786" w:firstLine="4786"/>
              <w:rPr>
                <w:rFonts w:asciiTheme="minorHAnsi" w:hAnsiTheme="minorHAnsi" w:cstheme="minorHAnsi"/>
                <w:color w:val="000000"/>
                <w:sz w:val="20"/>
                <w:szCs w:val="20"/>
              </w:rPr>
            </w:pPr>
          </w:p>
        </w:tc>
      </w:tr>
    </w:tbl>
    <w:p w14:paraId="429EBC7E" w14:textId="77777777" w:rsidR="00866894" w:rsidRDefault="00866894" w:rsidP="00866894">
      <w:pPr>
        <w:tabs>
          <w:tab w:val="left" w:pos="14175"/>
          <w:tab w:val="left" w:pos="14317"/>
        </w:tabs>
        <w:spacing w:line="276" w:lineRule="auto"/>
        <w:ind w:right="199"/>
        <w:jc w:val="right"/>
        <w:rPr>
          <w:rFonts w:asciiTheme="minorHAnsi" w:hAnsiTheme="minorHAnsi" w:cstheme="minorHAnsi"/>
          <w:color w:val="000000"/>
          <w:sz w:val="18"/>
          <w:szCs w:val="18"/>
        </w:rPr>
      </w:pPr>
    </w:p>
    <w:tbl>
      <w:tblPr>
        <w:tblpPr w:leftFromText="180" w:rightFromText="180" w:vertAnchor="text" w:horzAnchor="margin" w:tblpX="-147" w:tblpY="1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3"/>
        <w:gridCol w:w="3686"/>
        <w:gridCol w:w="2121"/>
      </w:tblGrid>
      <w:tr w:rsidR="00866894" w:rsidRPr="0011236A" w14:paraId="11C36B84" w14:textId="77777777" w:rsidTr="00552EF9">
        <w:trPr>
          <w:trHeight w:val="468"/>
        </w:trPr>
        <w:tc>
          <w:tcPr>
            <w:tcW w:w="10490" w:type="dxa"/>
            <w:gridSpan w:val="3"/>
            <w:tcBorders>
              <w:top w:val="single" w:sz="4" w:space="0" w:color="auto"/>
              <w:left w:val="single" w:sz="4" w:space="0" w:color="auto"/>
              <w:bottom w:val="single" w:sz="4" w:space="0" w:color="auto"/>
              <w:right w:val="single" w:sz="4" w:space="0" w:color="auto"/>
            </w:tcBorders>
          </w:tcPr>
          <w:p w14:paraId="5EB1FFD2" w14:textId="77777777" w:rsidR="00866894" w:rsidRPr="004F6405" w:rsidRDefault="00866894" w:rsidP="00552EF9">
            <w:pPr>
              <w:jc w:val="center"/>
              <w:rPr>
                <w:rFonts w:asciiTheme="minorHAnsi" w:hAnsiTheme="minorHAnsi" w:cstheme="minorHAnsi"/>
                <w:b/>
                <w:sz w:val="20"/>
                <w:szCs w:val="20"/>
              </w:rPr>
            </w:pPr>
            <w:r w:rsidRPr="004F6405">
              <w:rPr>
                <w:rFonts w:asciiTheme="minorHAnsi" w:hAnsiTheme="minorHAnsi" w:cstheme="minorHAnsi"/>
                <w:b/>
                <w:color w:val="000000"/>
                <w:sz w:val="20"/>
                <w:szCs w:val="20"/>
              </w:rPr>
              <w:t>ΤΜΗΜΑ 1</w:t>
            </w:r>
            <w:r w:rsidRPr="00E569DF">
              <w:rPr>
                <w:rFonts w:asciiTheme="minorHAnsi" w:hAnsiTheme="minorHAnsi" w:cstheme="minorHAnsi"/>
                <w:b/>
                <w:color w:val="000000"/>
                <w:sz w:val="20"/>
                <w:szCs w:val="20"/>
                <w:vertAlign w:val="superscript"/>
              </w:rPr>
              <w:t>α</w:t>
            </w:r>
            <w:r w:rsidRPr="004F6405">
              <w:rPr>
                <w:rFonts w:asciiTheme="minorHAnsi" w:hAnsiTheme="minorHAnsi" w:cstheme="minorHAnsi"/>
                <w:b/>
                <w:color w:val="000000"/>
                <w:sz w:val="20"/>
                <w:szCs w:val="20"/>
              </w:rPr>
              <w:t xml:space="preserve"> : </w:t>
            </w:r>
            <w:r w:rsidRPr="004F6405">
              <w:rPr>
                <w:rFonts w:asciiTheme="minorHAnsi" w:hAnsiTheme="minorHAnsi" w:cstheme="minorHAnsi"/>
                <w:b/>
                <w:sz w:val="20"/>
                <w:szCs w:val="20"/>
              </w:rPr>
              <w:t xml:space="preserve">ΦΩΤΟΑΝΤΙΓΡΑΦΙΚΟ ΧΑΡΤΙ Α4 </w:t>
            </w:r>
          </w:p>
          <w:p w14:paraId="6DAFF128" w14:textId="77777777" w:rsidR="00866894" w:rsidRPr="004F6405" w:rsidRDefault="00866894" w:rsidP="00552EF9">
            <w:pPr>
              <w:jc w:val="center"/>
              <w:rPr>
                <w:rFonts w:asciiTheme="minorHAnsi" w:eastAsiaTheme="minorHAnsi" w:hAnsiTheme="minorHAnsi" w:cs="Arial"/>
                <w:b/>
                <w:sz w:val="20"/>
                <w:szCs w:val="20"/>
              </w:rPr>
            </w:pPr>
            <w:r w:rsidRPr="004F6405">
              <w:rPr>
                <w:rFonts w:asciiTheme="minorHAnsi" w:eastAsiaTheme="minorHAnsi" w:hAnsiTheme="minorHAnsi" w:cs="Arial"/>
                <w:b/>
                <w:i/>
                <w:sz w:val="20"/>
                <w:szCs w:val="20"/>
              </w:rPr>
              <w:t>ΠΡΟΫΠΟΛΟΓΙΣΘΕΙΣΑ ΔΑΠΑΝΗ ΜΕ ΦΠΑ: 15.050,00 ΕΥΡΩ</w:t>
            </w:r>
          </w:p>
        </w:tc>
      </w:tr>
      <w:tr w:rsidR="00866894" w:rsidRPr="0011236A" w14:paraId="543588F9" w14:textId="77777777" w:rsidTr="00552EF9">
        <w:trPr>
          <w:trHeight w:val="240"/>
        </w:trPr>
        <w:tc>
          <w:tcPr>
            <w:tcW w:w="8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074A8"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 xml:space="preserve">                                                 ΣΥΝΟΛΙΚΗ ΤΙΜΗ ΤΜΗΜΑΤΟΣ 1</w:t>
            </w:r>
            <w:r w:rsidRPr="00E569DF">
              <w:rPr>
                <w:rFonts w:asciiTheme="minorHAnsi" w:hAnsiTheme="minorHAnsi" w:cstheme="minorHAnsi"/>
                <w:b/>
                <w:color w:val="000000"/>
                <w:sz w:val="20"/>
                <w:szCs w:val="20"/>
                <w:vertAlign w:val="superscript"/>
              </w:rPr>
              <w:t>α</w:t>
            </w:r>
            <w:r w:rsidRPr="004F6405">
              <w:rPr>
                <w:rFonts w:asciiTheme="minorHAnsi" w:hAnsiTheme="minorHAnsi" w:cstheme="minorHAnsi"/>
                <w:b/>
                <w:color w:val="000000"/>
                <w:sz w:val="20"/>
                <w:szCs w:val="20"/>
              </w:rPr>
              <w:t xml:space="preserve"> ΧΩΡΙΣ ΦΠΑ(€)</w:t>
            </w:r>
          </w:p>
        </w:tc>
        <w:tc>
          <w:tcPr>
            <w:tcW w:w="2121" w:type="dxa"/>
            <w:tcBorders>
              <w:top w:val="single" w:sz="4" w:space="0" w:color="auto"/>
              <w:left w:val="single" w:sz="4" w:space="0" w:color="auto"/>
              <w:bottom w:val="single" w:sz="4" w:space="0" w:color="auto"/>
              <w:right w:val="single" w:sz="4" w:space="0" w:color="auto"/>
            </w:tcBorders>
            <w:vAlign w:val="center"/>
          </w:tcPr>
          <w:p w14:paraId="5988125E"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color w:val="000000"/>
                <w:sz w:val="20"/>
                <w:szCs w:val="20"/>
              </w:rPr>
            </w:pPr>
          </w:p>
        </w:tc>
      </w:tr>
      <w:tr w:rsidR="00866894" w:rsidRPr="0011236A" w14:paraId="3DABEE18" w14:textId="77777777" w:rsidTr="00552EF9">
        <w:trPr>
          <w:trHeight w:val="240"/>
        </w:trPr>
        <w:tc>
          <w:tcPr>
            <w:tcW w:w="8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496B8"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 xml:space="preserve">                                                 ΣΥΝΟΛΙΚΗ ΤΙΜΗ ΤΜΗΜΑΤΟΣ 1</w:t>
            </w:r>
            <w:r w:rsidRPr="00E569DF">
              <w:rPr>
                <w:rFonts w:asciiTheme="minorHAnsi" w:hAnsiTheme="minorHAnsi" w:cstheme="minorHAnsi"/>
                <w:b/>
                <w:color w:val="000000"/>
                <w:sz w:val="20"/>
                <w:szCs w:val="20"/>
                <w:vertAlign w:val="superscript"/>
              </w:rPr>
              <w:t>α</w:t>
            </w:r>
            <w:r w:rsidRPr="004F6405">
              <w:rPr>
                <w:rFonts w:asciiTheme="minorHAnsi" w:hAnsiTheme="minorHAnsi" w:cstheme="minorHAnsi"/>
                <w:b/>
                <w:color w:val="000000"/>
                <w:sz w:val="20"/>
                <w:szCs w:val="20"/>
              </w:rPr>
              <w:t xml:space="preserve"> ΜΕ ΦΠΑ(€)</w:t>
            </w:r>
          </w:p>
        </w:tc>
        <w:tc>
          <w:tcPr>
            <w:tcW w:w="2121" w:type="dxa"/>
            <w:tcBorders>
              <w:top w:val="single" w:sz="4" w:space="0" w:color="auto"/>
              <w:left w:val="single" w:sz="4" w:space="0" w:color="auto"/>
              <w:bottom w:val="single" w:sz="4" w:space="0" w:color="auto"/>
              <w:right w:val="single" w:sz="4" w:space="0" w:color="auto"/>
            </w:tcBorders>
            <w:vAlign w:val="center"/>
          </w:tcPr>
          <w:p w14:paraId="0AA6D7A8"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p>
        </w:tc>
      </w:tr>
      <w:tr w:rsidR="00866894" w:rsidRPr="0011236A" w14:paraId="17227C1B" w14:textId="77777777" w:rsidTr="00552EF9">
        <w:trPr>
          <w:trHeight w:val="240"/>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07D9F30D"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ΕΙΔΟΣ</w:t>
            </w:r>
          </w:p>
        </w:tc>
        <w:tc>
          <w:tcPr>
            <w:tcW w:w="3686" w:type="dxa"/>
            <w:tcBorders>
              <w:top w:val="single" w:sz="4" w:space="0" w:color="auto"/>
              <w:left w:val="single" w:sz="4" w:space="0" w:color="auto"/>
              <w:bottom w:val="single" w:sz="4" w:space="0" w:color="auto"/>
              <w:right w:val="single" w:sz="4" w:space="0" w:color="auto"/>
            </w:tcBorders>
            <w:vAlign w:val="center"/>
          </w:tcPr>
          <w:p w14:paraId="4F4DF584"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ΠΟΣΟΤΗΤΑ</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CD0A0D7"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ΤΙΜΗ ΔΕΣΜΙΔΑΣ</w:t>
            </w:r>
          </w:p>
          <w:p w14:paraId="6AB75AC7"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color w:val="000000"/>
                <w:sz w:val="20"/>
                <w:szCs w:val="20"/>
              </w:rPr>
            </w:pPr>
            <w:r w:rsidRPr="004F6405">
              <w:rPr>
                <w:rFonts w:asciiTheme="minorHAnsi" w:hAnsiTheme="minorHAnsi" w:cstheme="minorHAnsi"/>
                <w:b/>
                <w:color w:val="000000"/>
                <w:sz w:val="20"/>
                <w:szCs w:val="20"/>
              </w:rPr>
              <w:t xml:space="preserve"> ΧΩΡΙΣ ΦΠΑ (€)</w:t>
            </w:r>
          </w:p>
        </w:tc>
      </w:tr>
      <w:tr w:rsidR="00866894" w:rsidRPr="0011236A" w14:paraId="37D35A0E" w14:textId="77777777" w:rsidTr="00552EF9">
        <w:trPr>
          <w:trHeight w:val="344"/>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20FFDC4C" w14:textId="77777777" w:rsidR="00866894" w:rsidRPr="004F6405" w:rsidRDefault="00866894" w:rsidP="00552EF9">
            <w:pPr>
              <w:pStyle w:val="Web"/>
              <w:spacing w:line="276" w:lineRule="auto"/>
              <w:jc w:val="center"/>
              <w:rPr>
                <w:rFonts w:asciiTheme="minorHAnsi" w:hAnsiTheme="minorHAnsi" w:cstheme="minorHAnsi"/>
                <w:b/>
                <w:color w:val="000000"/>
                <w:sz w:val="20"/>
                <w:szCs w:val="20"/>
              </w:rPr>
            </w:pPr>
            <w:r w:rsidRPr="004F6405">
              <w:rPr>
                <w:rFonts w:asciiTheme="minorHAnsi" w:hAnsiTheme="minorHAnsi" w:cstheme="minorHAnsi"/>
                <w:b/>
                <w:sz w:val="20"/>
                <w:szCs w:val="20"/>
              </w:rPr>
              <w:t>ΦΩΤΟΑΝΤΙΓΡΑΦΙΚΟ ΧΑΡΤΙ Α4</w:t>
            </w:r>
          </w:p>
        </w:tc>
        <w:tc>
          <w:tcPr>
            <w:tcW w:w="3686" w:type="dxa"/>
            <w:tcBorders>
              <w:top w:val="single" w:sz="4" w:space="0" w:color="auto"/>
              <w:left w:val="single" w:sz="4" w:space="0" w:color="auto"/>
              <w:bottom w:val="single" w:sz="4" w:space="0" w:color="auto"/>
              <w:right w:val="single" w:sz="4" w:space="0" w:color="auto"/>
            </w:tcBorders>
          </w:tcPr>
          <w:p w14:paraId="12B303D6" w14:textId="77777777" w:rsidR="00866894" w:rsidRPr="004F6405" w:rsidRDefault="00866894" w:rsidP="00552EF9">
            <w:pPr>
              <w:pStyle w:val="Web"/>
              <w:spacing w:line="276" w:lineRule="auto"/>
              <w:jc w:val="center"/>
              <w:rPr>
                <w:rFonts w:asciiTheme="minorHAnsi" w:hAnsiTheme="minorHAnsi" w:cstheme="minorHAnsi"/>
                <w:color w:val="000000"/>
                <w:sz w:val="20"/>
                <w:szCs w:val="20"/>
              </w:rPr>
            </w:pPr>
            <w:r w:rsidRPr="004F6405">
              <w:rPr>
                <w:rFonts w:asciiTheme="minorHAnsi" w:hAnsiTheme="minorHAnsi" w:cstheme="minorHAnsi"/>
                <w:color w:val="000000"/>
                <w:sz w:val="20"/>
                <w:szCs w:val="20"/>
              </w:rPr>
              <w:t>4.50</w:t>
            </w:r>
            <w:r w:rsidRPr="004F6405">
              <w:rPr>
                <w:rFonts w:asciiTheme="minorHAnsi" w:hAnsiTheme="minorHAnsi" w:cstheme="minorHAnsi"/>
                <w:color w:val="000000"/>
                <w:sz w:val="20"/>
                <w:szCs w:val="20"/>
                <w:lang w:val="en-US"/>
              </w:rPr>
              <w:t>0</w:t>
            </w:r>
            <w:r w:rsidRPr="004F6405">
              <w:rPr>
                <w:rFonts w:asciiTheme="minorHAnsi" w:hAnsiTheme="minorHAnsi" w:cstheme="minorHAnsi"/>
                <w:color w:val="000000"/>
                <w:sz w:val="20"/>
                <w:szCs w:val="20"/>
              </w:rPr>
              <w:t xml:space="preserve"> ΔΕΣΜΙΔΕΣ ΤΩΝ 500 ΦΥΛΛΩΝ</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8A6F35E" w14:textId="77777777" w:rsidR="00866894" w:rsidRPr="004F6405" w:rsidRDefault="00866894" w:rsidP="00552EF9">
            <w:pPr>
              <w:pStyle w:val="Web"/>
              <w:spacing w:line="276" w:lineRule="auto"/>
              <w:jc w:val="center"/>
              <w:rPr>
                <w:rFonts w:asciiTheme="minorHAnsi" w:hAnsiTheme="minorHAnsi" w:cstheme="minorHAnsi"/>
                <w:color w:val="000000"/>
                <w:sz w:val="20"/>
                <w:szCs w:val="20"/>
              </w:rPr>
            </w:pPr>
          </w:p>
        </w:tc>
      </w:tr>
    </w:tbl>
    <w:p w14:paraId="42329D22" w14:textId="77777777" w:rsidR="00866894" w:rsidRDefault="00866894" w:rsidP="00866894">
      <w:pPr>
        <w:tabs>
          <w:tab w:val="left" w:pos="14175"/>
          <w:tab w:val="left" w:pos="14317"/>
        </w:tabs>
        <w:spacing w:line="276" w:lineRule="auto"/>
        <w:ind w:right="199"/>
        <w:jc w:val="right"/>
        <w:rPr>
          <w:rFonts w:asciiTheme="minorHAnsi" w:hAnsiTheme="minorHAnsi" w:cstheme="minorHAnsi"/>
          <w:color w:val="000000"/>
          <w:sz w:val="18"/>
          <w:szCs w:val="18"/>
        </w:rPr>
      </w:pPr>
    </w:p>
    <w:tbl>
      <w:tblPr>
        <w:tblW w:w="10490" w:type="dxa"/>
        <w:tblInd w:w="-152" w:type="dxa"/>
        <w:tblLook w:val="04A0" w:firstRow="1" w:lastRow="0" w:firstColumn="1" w:lastColumn="0" w:noHBand="0" w:noVBand="1"/>
      </w:tblPr>
      <w:tblGrid>
        <w:gridCol w:w="667"/>
        <w:gridCol w:w="5869"/>
        <w:gridCol w:w="1135"/>
        <w:gridCol w:w="1153"/>
        <w:gridCol w:w="1666"/>
      </w:tblGrid>
      <w:tr w:rsidR="00866894" w:rsidRPr="004F6405" w14:paraId="665A0724" w14:textId="77777777" w:rsidTr="00552EF9">
        <w:trPr>
          <w:trHeight w:val="359"/>
        </w:trPr>
        <w:tc>
          <w:tcPr>
            <w:tcW w:w="10490" w:type="dxa"/>
            <w:gridSpan w:val="5"/>
            <w:tcBorders>
              <w:top w:val="single" w:sz="8" w:space="0" w:color="auto"/>
              <w:left w:val="single" w:sz="8" w:space="0" w:color="auto"/>
              <w:bottom w:val="single" w:sz="8" w:space="0" w:color="auto"/>
              <w:right w:val="single" w:sz="8" w:space="0" w:color="auto"/>
            </w:tcBorders>
            <w:shd w:val="clear" w:color="auto" w:fill="auto"/>
          </w:tcPr>
          <w:p w14:paraId="2AC2F739" w14:textId="77777777" w:rsidR="00866894" w:rsidRPr="004F6405" w:rsidRDefault="00866894" w:rsidP="00552EF9">
            <w:pPr>
              <w:jc w:val="center"/>
              <w:rPr>
                <w:rFonts w:asciiTheme="minorHAnsi" w:hAnsiTheme="minorHAnsi" w:cstheme="minorHAnsi"/>
                <w:b/>
                <w:sz w:val="20"/>
                <w:szCs w:val="20"/>
              </w:rPr>
            </w:pPr>
            <w:r w:rsidRPr="004F6405">
              <w:rPr>
                <w:rFonts w:asciiTheme="minorHAnsi" w:hAnsiTheme="minorHAnsi" w:cstheme="minorHAnsi"/>
                <w:b/>
                <w:color w:val="000000"/>
                <w:sz w:val="20"/>
                <w:szCs w:val="20"/>
              </w:rPr>
              <w:t xml:space="preserve">ΤΜΗΜΑ 1β </w:t>
            </w:r>
            <w:r w:rsidRPr="004F6405">
              <w:rPr>
                <w:rFonts w:asciiTheme="minorHAnsi" w:hAnsiTheme="minorHAnsi" w:cstheme="minorHAnsi"/>
                <w:b/>
                <w:caps/>
                <w:color w:val="000000"/>
                <w:sz w:val="20"/>
                <w:szCs w:val="20"/>
              </w:rPr>
              <w:t xml:space="preserve">: </w:t>
            </w:r>
            <w:r w:rsidRPr="004F6405">
              <w:rPr>
                <w:rFonts w:asciiTheme="minorHAnsi" w:eastAsiaTheme="minorHAnsi" w:hAnsiTheme="minorHAnsi" w:cstheme="minorBidi"/>
                <w:b/>
                <w:caps/>
                <w:sz w:val="20"/>
                <w:szCs w:val="20"/>
              </w:rPr>
              <w:t xml:space="preserve"> </w:t>
            </w:r>
            <w:r>
              <w:rPr>
                <w:rFonts w:asciiTheme="minorHAnsi" w:eastAsiaTheme="minorHAnsi" w:hAnsiTheme="minorHAnsi" w:cstheme="minorBidi"/>
                <w:b/>
                <w:caps/>
                <w:sz w:val="20"/>
                <w:szCs w:val="20"/>
              </w:rPr>
              <w:t>ΕΙΔΗ ΑΡΧΕΙΟΘΕΤΗΣΗΣ</w:t>
            </w:r>
          </w:p>
          <w:p w14:paraId="1492FF54" w14:textId="77777777" w:rsidR="00866894" w:rsidRPr="004F6405" w:rsidRDefault="00866894" w:rsidP="00552EF9">
            <w:pPr>
              <w:jc w:val="center"/>
              <w:rPr>
                <w:rFonts w:asciiTheme="minorHAnsi" w:hAnsiTheme="minorHAnsi" w:cstheme="minorHAnsi"/>
                <w:b/>
                <w:bCs/>
                <w:i/>
                <w:color w:val="000000"/>
                <w:sz w:val="20"/>
                <w:szCs w:val="20"/>
              </w:rPr>
            </w:pPr>
            <w:r w:rsidRPr="004F6405">
              <w:rPr>
                <w:rFonts w:asciiTheme="minorHAnsi" w:eastAsiaTheme="minorHAnsi" w:hAnsiTheme="minorHAnsi" w:cs="Arial"/>
                <w:b/>
                <w:i/>
                <w:sz w:val="20"/>
                <w:szCs w:val="20"/>
              </w:rPr>
              <w:t>ΠΡΟΫΠΟΛΟΓΙΣΘΕΙΣΑ ΔΑΠΑΝΗ ΜΕ ΦΠΑ: 1.600,00 ΕΥΡΩ</w:t>
            </w:r>
          </w:p>
        </w:tc>
      </w:tr>
      <w:tr w:rsidR="00866894" w:rsidRPr="004F6405" w14:paraId="5378A353" w14:textId="77777777" w:rsidTr="00552EF9">
        <w:trPr>
          <w:trHeight w:val="112"/>
        </w:trPr>
        <w:tc>
          <w:tcPr>
            <w:tcW w:w="879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6D0D0D0"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 xml:space="preserve">                                                 ΣΥΝΟΛΙΚΗ ΤΙΜΗ ΤΜΗΜΑΤΟΣ 1β ΧΩΡΙΣ ΦΠΑ(€)</w:t>
            </w:r>
          </w:p>
        </w:tc>
        <w:tc>
          <w:tcPr>
            <w:tcW w:w="1697" w:type="dxa"/>
            <w:tcBorders>
              <w:top w:val="single" w:sz="8" w:space="0" w:color="auto"/>
              <w:left w:val="nil"/>
              <w:bottom w:val="single" w:sz="8" w:space="0" w:color="auto"/>
              <w:right w:val="single" w:sz="8" w:space="0" w:color="auto"/>
            </w:tcBorders>
            <w:vAlign w:val="center"/>
          </w:tcPr>
          <w:p w14:paraId="33E78225" w14:textId="77777777" w:rsidR="00866894" w:rsidRPr="004F6405" w:rsidRDefault="00866894" w:rsidP="00552EF9">
            <w:pPr>
              <w:jc w:val="center"/>
              <w:rPr>
                <w:rFonts w:asciiTheme="minorHAnsi" w:hAnsiTheme="minorHAnsi" w:cstheme="minorHAnsi"/>
                <w:b/>
                <w:sz w:val="20"/>
                <w:szCs w:val="20"/>
              </w:rPr>
            </w:pPr>
          </w:p>
        </w:tc>
      </w:tr>
      <w:tr w:rsidR="00866894" w:rsidRPr="004F6405" w14:paraId="0E6982F6" w14:textId="77777777" w:rsidTr="00552EF9">
        <w:trPr>
          <w:trHeight w:val="371"/>
        </w:trPr>
        <w:tc>
          <w:tcPr>
            <w:tcW w:w="879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61E97D8"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 xml:space="preserve">                                                 ΣΥΝΟΛΙΚΗ ΤΙΜΗ ΤΜΗΜΑΤΟΣ 1β ΜΕ ΦΠΑ(€)</w:t>
            </w:r>
          </w:p>
        </w:tc>
        <w:tc>
          <w:tcPr>
            <w:tcW w:w="1697" w:type="dxa"/>
            <w:tcBorders>
              <w:top w:val="single" w:sz="8" w:space="0" w:color="auto"/>
              <w:left w:val="nil"/>
              <w:bottom w:val="single" w:sz="8" w:space="0" w:color="auto"/>
              <w:right w:val="single" w:sz="8" w:space="0" w:color="auto"/>
            </w:tcBorders>
            <w:vAlign w:val="center"/>
          </w:tcPr>
          <w:p w14:paraId="6EB41A80" w14:textId="77777777" w:rsidR="00866894" w:rsidRPr="004F6405" w:rsidRDefault="00866894" w:rsidP="00552EF9">
            <w:pPr>
              <w:jc w:val="center"/>
              <w:rPr>
                <w:rFonts w:asciiTheme="minorHAnsi" w:hAnsiTheme="minorHAnsi" w:cstheme="minorHAnsi"/>
                <w:b/>
                <w:sz w:val="20"/>
                <w:szCs w:val="20"/>
              </w:rPr>
            </w:pPr>
          </w:p>
        </w:tc>
      </w:tr>
      <w:tr w:rsidR="00866894" w:rsidRPr="004F6405" w14:paraId="6130E001" w14:textId="77777777" w:rsidTr="00552EF9">
        <w:trPr>
          <w:trHeight w:val="404"/>
        </w:trPr>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14:paraId="00D1BE8F" w14:textId="77777777" w:rsidR="00866894" w:rsidRPr="004F6405" w:rsidRDefault="00866894" w:rsidP="00552EF9">
            <w:pPr>
              <w:jc w:val="center"/>
              <w:rPr>
                <w:rFonts w:asciiTheme="minorHAnsi" w:hAnsiTheme="minorHAnsi" w:cstheme="minorHAnsi"/>
                <w:b/>
                <w:bCs/>
                <w:color w:val="000000"/>
                <w:sz w:val="20"/>
                <w:szCs w:val="20"/>
              </w:rPr>
            </w:pPr>
            <w:r w:rsidRPr="004F6405">
              <w:rPr>
                <w:rFonts w:asciiTheme="minorHAnsi" w:hAnsiTheme="minorHAnsi" w:cstheme="minorHAnsi"/>
                <w:b/>
                <w:bCs/>
                <w:color w:val="000000"/>
                <w:sz w:val="20"/>
                <w:szCs w:val="20"/>
              </w:rPr>
              <w:t>Α/Α</w:t>
            </w:r>
          </w:p>
        </w:tc>
        <w:tc>
          <w:tcPr>
            <w:tcW w:w="5992" w:type="dxa"/>
            <w:tcBorders>
              <w:top w:val="single" w:sz="8" w:space="0" w:color="auto"/>
              <w:left w:val="nil"/>
              <w:bottom w:val="single" w:sz="8" w:space="0" w:color="auto"/>
              <w:right w:val="single" w:sz="8" w:space="0" w:color="auto"/>
            </w:tcBorders>
            <w:shd w:val="clear" w:color="auto" w:fill="auto"/>
            <w:vAlign w:val="center"/>
          </w:tcPr>
          <w:p w14:paraId="0988275B" w14:textId="77777777" w:rsidR="00866894" w:rsidRPr="004F6405" w:rsidRDefault="00866894" w:rsidP="00552EF9">
            <w:pPr>
              <w:jc w:val="center"/>
              <w:rPr>
                <w:rFonts w:asciiTheme="minorHAnsi" w:hAnsiTheme="minorHAnsi" w:cstheme="minorHAnsi"/>
                <w:b/>
                <w:bCs/>
                <w:color w:val="000000"/>
                <w:sz w:val="20"/>
                <w:szCs w:val="20"/>
              </w:rPr>
            </w:pPr>
            <w:r w:rsidRPr="004F6405">
              <w:rPr>
                <w:rFonts w:asciiTheme="minorHAnsi" w:hAnsiTheme="minorHAnsi" w:cstheme="minorHAnsi"/>
                <w:b/>
                <w:bCs/>
                <w:color w:val="000000"/>
                <w:sz w:val="20"/>
                <w:szCs w:val="20"/>
              </w:rPr>
              <w:t>ΠΕΡΙΓΡΑΦΗ ΕΙΔΟΥΣ</w:t>
            </w:r>
          </w:p>
        </w:tc>
        <w:tc>
          <w:tcPr>
            <w:tcW w:w="977" w:type="dxa"/>
            <w:tcBorders>
              <w:top w:val="single" w:sz="8" w:space="0" w:color="auto"/>
              <w:left w:val="nil"/>
              <w:bottom w:val="single" w:sz="8" w:space="0" w:color="auto"/>
              <w:right w:val="single" w:sz="8" w:space="0" w:color="auto"/>
            </w:tcBorders>
            <w:shd w:val="clear" w:color="auto" w:fill="auto"/>
            <w:vAlign w:val="center"/>
          </w:tcPr>
          <w:p w14:paraId="475A7266" w14:textId="77777777" w:rsidR="00866894" w:rsidRPr="004F6405" w:rsidRDefault="00866894" w:rsidP="00552EF9">
            <w:pPr>
              <w:jc w:val="center"/>
              <w:rPr>
                <w:rFonts w:asciiTheme="minorHAnsi" w:hAnsiTheme="minorHAnsi" w:cstheme="minorHAnsi"/>
                <w:b/>
                <w:bCs/>
                <w:color w:val="000000"/>
                <w:sz w:val="20"/>
                <w:szCs w:val="20"/>
              </w:rPr>
            </w:pPr>
            <w:r w:rsidRPr="004F6405">
              <w:rPr>
                <w:rFonts w:asciiTheme="minorHAnsi" w:hAnsiTheme="minorHAnsi" w:cstheme="minorHAnsi"/>
                <w:b/>
                <w:bCs/>
                <w:color w:val="000000"/>
                <w:sz w:val="20"/>
                <w:szCs w:val="20"/>
              </w:rPr>
              <w:t>ΜΟΝΑΔΑ ΜΕΤΡΗΣΗΣ</w:t>
            </w:r>
          </w:p>
        </w:tc>
        <w:tc>
          <w:tcPr>
            <w:tcW w:w="1153" w:type="dxa"/>
            <w:tcBorders>
              <w:top w:val="single" w:sz="8" w:space="0" w:color="auto"/>
              <w:left w:val="nil"/>
              <w:bottom w:val="single" w:sz="8" w:space="0" w:color="auto"/>
              <w:right w:val="single" w:sz="8" w:space="0" w:color="auto"/>
            </w:tcBorders>
            <w:shd w:val="clear" w:color="auto" w:fill="auto"/>
            <w:vAlign w:val="center"/>
          </w:tcPr>
          <w:p w14:paraId="73E39C10" w14:textId="77777777" w:rsidR="00866894" w:rsidRPr="004F6405" w:rsidRDefault="00866894" w:rsidP="00552EF9">
            <w:pPr>
              <w:jc w:val="center"/>
              <w:rPr>
                <w:rFonts w:asciiTheme="minorHAnsi" w:hAnsiTheme="minorHAnsi" w:cstheme="minorHAnsi"/>
                <w:b/>
                <w:bCs/>
                <w:color w:val="000000"/>
                <w:sz w:val="20"/>
                <w:szCs w:val="20"/>
              </w:rPr>
            </w:pPr>
            <w:r w:rsidRPr="004F6405">
              <w:rPr>
                <w:rFonts w:asciiTheme="minorHAnsi" w:hAnsiTheme="minorHAnsi" w:cstheme="minorHAnsi"/>
                <w:b/>
                <w:bCs/>
                <w:color w:val="000000"/>
                <w:sz w:val="20"/>
                <w:szCs w:val="20"/>
              </w:rPr>
              <w:t>ΠΟΣΟΤΗΤΑ</w:t>
            </w:r>
          </w:p>
        </w:tc>
        <w:tc>
          <w:tcPr>
            <w:tcW w:w="1697" w:type="dxa"/>
            <w:tcBorders>
              <w:top w:val="single" w:sz="8" w:space="0" w:color="auto"/>
              <w:left w:val="nil"/>
              <w:bottom w:val="single" w:sz="8" w:space="0" w:color="auto"/>
              <w:right w:val="single" w:sz="8" w:space="0" w:color="auto"/>
            </w:tcBorders>
            <w:vAlign w:val="center"/>
          </w:tcPr>
          <w:p w14:paraId="7DE714A2"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 xml:space="preserve">ΤΙΜΗ </w:t>
            </w:r>
          </w:p>
          <w:p w14:paraId="250F90C0" w14:textId="77777777" w:rsidR="00866894" w:rsidRPr="004F6405" w:rsidRDefault="00866894" w:rsidP="00552EF9">
            <w:pPr>
              <w:pStyle w:val="Web"/>
              <w:spacing w:before="0" w:beforeAutospacing="0" w:after="0" w:afterAutospacing="0" w:line="276" w:lineRule="auto"/>
              <w:jc w:val="center"/>
              <w:rPr>
                <w:rFonts w:asciiTheme="minorHAnsi" w:hAnsiTheme="minorHAnsi" w:cstheme="minorHAnsi"/>
                <w:b/>
                <w:bCs/>
                <w:color w:val="000000"/>
                <w:sz w:val="20"/>
                <w:szCs w:val="20"/>
              </w:rPr>
            </w:pPr>
            <w:r w:rsidRPr="004F6405">
              <w:rPr>
                <w:rFonts w:asciiTheme="minorHAnsi" w:hAnsiTheme="minorHAnsi" w:cstheme="minorHAnsi"/>
                <w:b/>
                <w:color w:val="000000"/>
                <w:sz w:val="20"/>
                <w:szCs w:val="20"/>
              </w:rPr>
              <w:t>ΧΩΡΙΣ ΦΠΑ (€)</w:t>
            </w:r>
          </w:p>
        </w:tc>
      </w:tr>
      <w:tr w:rsidR="00866894" w:rsidRPr="004F6405" w14:paraId="38DBFDDE" w14:textId="77777777" w:rsidTr="00552EF9">
        <w:trPr>
          <w:trHeight w:val="397"/>
        </w:trPr>
        <w:tc>
          <w:tcPr>
            <w:tcW w:w="671" w:type="dxa"/>
            <w:tcBorders>
              <w:top w:val="nil"/>
              <w:left w:val="single" w:sz="8" w:space="0" w:color="auto"/>
              <w:bottom w:val="single" w:sz="8" w:space="0" w:color="auto"/>
              <w:right w:val="single" w:sz="8" w:space="0" w:color="auto"/>
            </w:tcBorders>
            <w:shd w:val="clear" w:color="auto" w:fill="auto"/>
            <w:hideMark/>
          </w:tcPr>
          <w:p w14:paraId="2B0E606E"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1</w:t>
            </w:r>
          </w:p>
        </w:tc>
        <w:tc>
          <w:tcPr>
            <w:tcW w:w="5992" w:type="dxa"/>
            <w:tcBorders>
              <w:top w:val="nil"/>
              <w:left w:val="nil"/>
              <w:bottom w:val="single" w:sz="8" w:space="0" w:color="auto"/>
              <w:right w:val="single" w:sz="8" w:space="0" w:color="auto"/>
            </w:tcBorders>
            <w:shd w:val="clear" w:color="auto" w:fill="auto"/>
            <w:hideMark/>
          </w:tcPr>
          <w:p w14:paraId="61961C2C" w14:textId="77777777" w:rsidR="00866894" w:rsidRPr="004F6405" w:rsidRDefault="00866894" w:rsidP="00552EF9">
            <w:pPr>
              <w:jc w:val="both"/>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 xml:space="preserve">Αρχειακό </w:t>
            </w:r>
            <w:proofErr w:type="spellStart"/>
            <w:r w:rsidRPr="004F6405">
              <w:rPr>
                <w:rFonts w:asciiTheme="minorHAnsi" w:eastAsiaTheme="minorHAnsi" w:hAnsiTheme="minorHAnsi" w:cstheme="minorBidi"/>
                <w:bCs/>
                <w:color w:val="000000"/>
                <w:sz w:val="20"/>
                <w:szCs w:val="20"/>
              </w:rPr>
              <w:t>αντιόξινο</w:t>
            </w:r>
            <w:proofErr w:type="spellEnd"/>
            <w:r w:rsidRPr="004F6405">
              <w:rPr>
                <w:rFonts w:asciiTheme="minorHAnsi" w:eastAsiaTheme="minorHAnsi" w:hAnsiTheme="minorHAnsi" w:cstheme="minorBidi"/>
                <w:bCs/>
                <w:color w:val="000000"/>
                <w:sz w:val="20"/>
                <w:szCs w:val="20"/>
              </w:rPr>
              <w:t xml:space="preserve"> κουτί 380</w:t>
            </w:r>
            <w:r w:rsidRPr="004F6405">
              <w:rPr>
                <w:rFonts w:asciiTheme="minorHAnsi" w:eastAsiaTheme="minorHAnsi" w:hAnsiTheme="minorHAnsi" w:cstheme="minorBidi"/>
                <w:bCs/>
                <w:color w:val="000000"/>
                <w:sz w:val="20"/>
                <w:szCs w:val="20"/>
                <w:lang w:val="en-US"/>
              </w:rPr>
              <w:t>x260x114mm</w:t>
            </w:r>
          </w:p>
        </w:tc>
        <w:tc>
          <w:tcPr>
            <w:tcW w:w="977" w:type="dxa"/>
            <w:tcBorders>
              <w:top w:val="nil"/>
              <w:left w:val="nil"/>
              <w:bottom w:val="single" w:sz="8" w:space="0" w:color="auto"/>
              <w:right w:val="single" w:sz="8" w:space="0" w:color="auto"/>
            </w:tcBorders>
            <w:shd w:val="clear" w:color="auto" w:fill="auto"/>
            <w:hideMark/>
          </w:tcPr>
          <w:p w14:paraId="56C3B75F"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ΤΕΜ</w:t>
            </w:r>
          </w:p>
        </w:tc>
        <w:tc>
          <w:tcPr>
            <w:tcW w:w="1153" w:type="dxa"/>
            <w:tcBorders>
              <w:top w:val="nil"/>
              <w:left w:val="nil"/>
              <w:bottom w:val="single" w:sz="8" w:space="0" w:color="auto"/>
              <w:right w:val="single" w:sz="8" w:space="0" w:color="auto"/>
            </w:tcBorders>
            <w:shd w:val="clear" w:color="auto" w:fill="auto"/>
            <w:hideMark/>
          </w:tcPr>
          <w:p w14:paraId="2D5EAD3A"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40</w:t>
            </w:r>
          </w:p>
        </w:tc>
        <w:tc>
          <w:tcPr>
            <w:tcW w:w="1697" w:type="dxa"/>
            <w:tcBorders>
              <w:top w:val="nil"/>
              <w:left w:val="nil"/>
              <w:bottom w:val="single" w:sz="8" w:space="0" w:color="auto"/>
              <w:right w:val="single" w:sz="8" w:space="0" w:color="auto"/>
            </w:tcBorders>
          </w:tcPr>
          <w:p w14:paraId="24284B43" w14:textId="77777777" w:rsidR="00866894" w:rsidRPr="004F6405" w:rsidRDefault="00866894" w:rsidP="00552EF9">
            <w:pPr>
              <w:jc w:val="center"/>
              <w:rPr>
                <w:rFonts w:asciiTheme="minorHAnsi" w:hAnsiTheme="minorHAnsi" w:cstheme="minorHAnsi"/>
                <w:color w:val="000000"/>
                <w:sz w:val="20"/>
                <w:szCs w:val="20"/>
              </w:rPr>
            </w:pPr>
          </w:p>
        </w:tc>
      </w:tr>
      <w:tr w:rsidR="00866894" w:rsidRPr="004F6405" w14:paraId="16700AD2" w14:textId="77777777" w:rsidTr="00552EF9">
        <w:trPr>
          <w:trHeight w:val="325"/>
        </w:trPr>
        <w:tc>
          <w:tcPr>
            <w:tcW w:w="671" w:type="dxa"/>
            <w:tcBorders>
              <w:top w:val="nil"/>
              <w:left w:val="single" w:sz="8" w:space="0" w:color="auto"/>
              <w:bottom w:val="single" w:sz="8" w:space="0" w:color="auto"/>
              <w:right w:val="single" w:sz="8" w:space="0" w:color="auto"/>
            </w:tcBorders>
            <w:shd w:val="clear" w:color="auto" w:fill="auto"/>
            <w:hideMark/>
          </w:tcPr>
          <w:p w14:paraId="6AA6EDC9"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2</w:t>
            </w:r>
          </w:p>
        </w:tc>
        <w:tc>
          <w:tcPr>
            <w:tcW w:w="5992" w:type="dxa"/>
            <w:tcBorders>
              <w:top w:val="nil"/>
              <w:left w:val="nil"/>
              <w:bottom w:val="single" w:sz="8" w:space="0" w:color="auto"/>
              <w:right w:val="single" w:sz="8" w:space="0" w:color="auto"/>
            </w:tcBorders>
            <w:shd w:val="clear" w:color="auto" w:fill="auto"/>
            <w:hideMark/>
          </w:tcPr>
          <w:p w14:paraId="20FD2471" w14:textId="77777777" w:rsidR="00866894" w:rsidRPr="004F6405" w:rsidRDefault="00866894" w:rsidP="00552EF9">
            <w:pPr>
              <w:jc w:val="both"/>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Θήκες αρχειακές πολυεστερικές 335</w:t>
            </w:r>
            <w:r w:rsidRPr="004F6405">
              <w:rPr>
                <w:rFonts w:asciiTheme="minorHAnsi" w:eastAsiaTheme="minorHAnsi" w:hAnsiTheme="minorHAnsi" w:cstheme="minorBidi"/>
                <w:bCs/>
                <w:color w:val="000000"/>
                <w:sz w:val="20"/>
                <w:szCs w:val="20"/>
                <w:lang w:val="en-US"/>
              </w:rPr>
              <w:t>x</w:t>
            </w:r>
            <w:r w:rsidRPr="004F6405">
              <w:rPr>
                <w:rFonts w:asciiTheme="minorHAnsi" w:eastAsiaTheme="minorHAnsi" w:hAnsiTheme="minorHAnsi" w:cstheme="minorBidi"/>
                <w:bCs/>
                <w:color w:val="000000"/>
                <w:sz w:val="20"/>
                <w:szCs w:val="20"/>
              </w:rPr>
              <w:t>488</w:t>
            </w:r>
            <w:r w:rsidRPr="004F6405">
              <w:rPr>
                <w:rFonts w:asciiTheme="minorHAnsi" w:eastAsiaTheme="minorHAnsi" w:hAnsiTheme="minorHAnsi" w:cstheme="minorBidi"/>
                <w:bCs/>
                <w:color w:val="000000"/>
                <w:sz w:val="20"/>
                <w:szCs w:val="20"/>
                <w:lang w:val="en-US"/>
              </w:rPr>
              <w:t>mm</w:t>
            </w:r>
            <w:r w:rsidRPr="004F6405">
              <w:rPr>
                <w:rFonts w:asciiTheme="minorHAnsi" w:eastAsiaTheme="minorHAnsi" w:hAnsiTheme="minorHAnsi" w:cstheme="minorBidi"/>
                <w:bCs/>
                <w:color w:val="000000"/>
                <w:sz w:val="20"/>
                <w:szCs w:val="20"/>
              </w:rPr>
              <w:t xml:space="preserve"> </w:t>
            </w:r>
            <w:r w:rsidRPr="004F6405">
              <w:rPr>
                <w:rFonts w:asciiTheme="minorHAnsi" w:eastAsiaTheme="minorHAnsi" w:hAnsiTheme="minorHAnsi" w:cstheme="minorBidi"/>
                <w:bCs/>
                <w:color w:val="000000"/>
                <w:sz w:val="20"/>
                <w:szCs w:val="20"/>
                <w:lang w:val="en-US"/>
              </w:rPr>
              <w:t>A</w:t>
            </w:r>
            <w:r w:rsidRPr="004F6405">
              <w:rPr>
                <w:rFonts w:asciiTheme="minorHAnsi" w:eastAsiaTheme="minorHAnsi" w:hAnsiTheme="minorHAnsi" w:cstheme="minorBidi"/>
                <w:bCs/>
                <w:color w:val="000000"/>
                <w:sz w:val="20"/>
                <w:szCs w:val="20"/>
              </w:rPr>
              <w:t>3P</w:t>
            </w:r>
            <w:r w:rsidRPr="004F6405">
              <w:rPr>
                <w:rFonts w:asciiTheme="minorHAnsi" w:eastAsiaTheme="minorHAnsi" w:hAnsiTheme="minorHAnsi" w:cstheme="minorBidi"/>
                <w:bCs/>
                <w:color w:val="000000"/>
                <w:sz w:val="20"/>
                <w:szCs w:val="20"/>
                <w:lang w:val="en-US"/>
              </w:rPr>
              <w:t>LUS</w:t>
            </w:r>
          </w:p>
        </w:tc>
        <w:tc>
          <w:tcPr>
            <w:tcW w:w="977" w:type="dxa"/>
            <w:tcBorders>
              <w:top w:val="nil"/>
              <w:left w:val="nil"/>
              <w:bottom w:val="single" w:sz="8" w:space="0" w:color="auto"/>
              <w:right w:val="single" w:sz="8" w:space="0" w:color="auto"/>
            </w:tcBorders>
            <w:shd w:val="clear" w:color="auto" w:fill="auto"/>
            <w:hideMark/>
          </w:tcPr>
          <w:p w14:paraId="2A6BD686"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ΤΕΜ</w:t>
            </w:r>
          </w:p>
        </w:tc>
        <w:tc>
          <w:tcPr>
            <w:tcW w:w="1153" w:type="dxa"/>
            <w:tcBorders>
              <w:top w:val="nil"/>
              <w:left w:val="nil"/>
              <w:bottom w:val="single" w:sz="8" w:space="0" w:color="auto"/>
              <w:right w:val="single" w:sz="8" w:space="0" w:color="auto"/>
            </w:tcBorders>
            <w:shd w:val="clear" w:color="auto" w:fill="auto"/>
            <w:hideMark/>
          </w:tcPr>
          <w:p w14:paraId="0611937F"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20</w:t>
            </w:r>
          </w:p>
        </w:tc>
        <w:tc>
          <w:tcPr>
            <w:tcW w:w="1697" w:type="dxa"/>
            <w:tcBorders>
              <w:top w:val="nil"/>
              <w:left w:val="nil"/>
              <w:bottom w:val="single" w:sz="8" w:space="0" w:color="auto"/>
              <w:right w:val="single" w:sz="8" w:space="0" w:color="auto"/>
            </w:tcBorders>
          </w:tcPr>
          <w:p w14:paraId="6B54272E" w14:textId="77777777" w:rsidR="00866894" w:rsidRPr="004F6405" w:rsidRDefault="00866894" w:rsidP="00552EF9">
            <w:pPr>
              <w:jc w:val="center"/>
              <w:rPr>
                <w:rFonts w:asciiTheme="minorHAnsi" w:hAnsiTheme="minorHAnsi" w:cstheme="minorHAnsi"/>
                <w:color w:val="000000"/>
                <w:sz w:val="20"/>
                <w:szCs w:val="20"/>
              </w:rPr>
            </w:pPr>
          </w:p>
        </w:tc>
      </w:tr>
      <w:tr w:rsidR="00866894" w:rsidRPr="004F6405" w14:paraId="3D27EE80" w14:textId="77777777" w:rsidTr="00552EF9">
        <w:trPr>
          <w:trHeight w:val="397"/>
        </w:trPr>
        <w:tc>
          <w:tcPr>
            <w:tcW w:w="671" w:type="dxa"/>
            <w:tcBorders>
              <w:top w:val="nil"/>
              <w:left w:val="single" w:sz="8" w:space="0" w:color="auto"/>
              <w:bottom w:val="single" w:sz="8" w:space="0" w:color="auto"/>
              <w:right w:val="single" w:sz="8" w:space="0" w:color="auto"/>
            </w:tcBorders>
            <w:shd w:val="clear" w:color="auto" w:fill="auto"/>
            <w:hideMark/>
          </w:tcPr>
          <w:p w14:paraId="635BDE8C"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3</w:t>
            </w:r>
          </w:p>
        </w:tc>
        <w:tc>
          <w:tcPr>
            <w:tcW w:w="5992" w:type="dxa"/>
            <w:tcBorders>
              <w:top w:val="nil"/>
              <w:left w:val="nil"/>
              <w:bottom w:val="single" w:sz="8" w:space="0" w:color="auto"/>
              <w:right w:val="single" w:sz="8" w:space="0" w:color="auto"/>
            </w:tcBorders>
            <w:shd w:val="clear" w:color="auto" w:fill="auto"/>
            <w:hideMark/>
          </w:tcPr>
          <w:p w14:paraId="56758CE8" w14:textId="77777777" w:rsidR="00866894" w:rsidRPr="004F6405" w:rsidRDefault="00866894" w:rsidP="00552EF9">
            <w:pPr>
              <w:jc w:val="both"/>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Θήκες αρχειακές πολυεστερικές 412</w:t>
            </w:r>
            <w:r w:rsidRPr="004F6405">
              <w:rPr>
                <w:rFonts w:asciiTheme="minorHAnsi" w:eastAsiaTheme="minorHAnsi" w:hAnsiTheme="minorHAnsi" w:cstheme="minorBidi"/>
                <w:bCs/>
                <w:color w:val="000000"/>
                <w:sz w:val="20"/>
                <w:szCs w:val="20"/>
                <w:lang w:val="en-US"/>
              </w:rPr>
              <w:t>x</w:t>
            </w:r>
            <w:r w:rsidRPr="004F6405">
              <w:rPr>
                <w:rFonts w:asciiTheme="minorHAnsi" w:eastAsiaTheme="minorHAnsi" w:hAnsiTheme="minorHAnsi" w:cstheme="minorBidi"/>
                <w:bCs/>
                <w:color w:val="000000"/>
                <w:sz w:val="20"/>
                <w:szCs w:val="20"/>
              </w:rPr>
              <w:t>508</w:t>
            </w:r>
            <w:r w:rsidRPr="004F6405">
              <w:rPr>
                <w:rFonts w:asciiTheme="minorHAnsi" w:eastAsiaTheme="minorHAnsi" w:hAnsiTheme="minorHAnsi" w:cstheme="minorBidi"/>
                <w:bCs/>
                <w:color w:val="000000"/>
                <w:sz w:val="20"/>
                <w:szCs w:val="20"/>
                <w:lang w:val="en-US"/>
              </w:rPr>
              <w:t>mm</w:t>
            </w:r>
            <w:r w:rsidRPr="004F6405">
              <w:rPr>
                <w:rFonts w:asciiTheme="minorHAnsi" w:eastAsiaTheme="minorHAnsi" w:hAnsiTheme="minorHAnsi" w:cstheme="minorBidi"/>
                <w:bCs/>
                <w:color w:val="000000"/>
                <w:sz w:val="20"/>
                <w:szCs w:val="20"/>
              </w:rPr>
              <w:t xml:space="preserve"> </w:t>
            </w:r>
            <w:r w:rsidRPr="004F6405">
              <w:rPr>
                <w:rFonts w:asciiTheme="minorHAnsi" w:eastAsiaTheme="minorHAnsi" w:hAnsiTheme="minorHAnsi" w:cstheme="minorBidi"/>
                <w:bCs/>
                <w:color w:val="000000"/>
                <w:sz w:val="20"/>
                <w:szCs w:val="20"/>
                <w:lang w:val="en-US"/>
              </w:rPr>
              <w:t>A</w:t>
            </w:r>
            <w:r w:rsidRPr="004F6405">
              <w:rPr>
                <w:rFonts w:asciiTheme="minorHAnsi" w:eastAsiaTheme="minorHAnsi" w:hAnsiTheme="minorHAnsi" w:cstheme="minorBidi"/>
                <w:bCs/>
                <w:color w:val="000000"/>
                <w:sz w:val="20"/>
                <w:szCs w:val="20"/>
              </w:rPr>
              <w:t>3P</w:t>
            </w:r>
            <w:r w:rsidRPr="004F6405">
              <w:rPr>
                <w:rFonts w:asciiTheme="minorHAnsi" w:eastAsiaTheme="minorHAnsi" w:hAnsiTheme="minorHAnsi" w:cstheme="minorBidi"/>
                <w:bCs/>
                <w:color w:val="000000"/>
                <w:sz w:val="20"/>
                <w:szCs w:val="20"/>
                <w:lang w:val="en-US"/>
              </w:rPr>
              <w:t>LUS</w:t>
            </w:r>
          </w:p>
        </w:tc>
        <w:tc>
          <w:tcPr>
            <w:tcW w:w="977" w:type="dxa"/>
            <w:tcBorders>
              <w:top w:val="nil"/>
              <w:left w:val="nil"/>
              <w:bottom w:val="single" w:sz="8" w:space="0" w:color="auto"/>
              <w:right w:val="single" w:sz="8" w:space="0" w:color="auto"/>
            </w:tcBorders>
            <w:shd w:val="clear" w:color="auto" w:fill="auto"/>
            <w:hideMark/>
          </w:tcPr>
          <w:p w14:paraId="76AB7745" w14:textId="77777777" w:rsidR="00866894" w:rsidRPr="004F6405" w:rsidRDefault="00866894" w:rsidP="00552EF9">
            <w:pPr>
              <w:jc w:val="center"/>
              <w:rPr>
                <w:rFonts w:asciiTheme="minorHAnsi" w:hAnsiTheme="minorHAnsi"/>
                <w:color w:val="000000"/>
                <w:sz w:val="20"/>
                <w:szCs w:val="20"/>
                <w:lang w:val="en-US"/>
              </w:rPr>
            </w:pPr>
            <w:r w:rsidRPr="004F6405">
              <w:rPr>
                <w:rFonts w:asciiTheme="minorHAnsi" w:eastAsiaTheme="minorHAnsi" w:hAnsiTheme="minorHAnsi" w:cstheme="minorBidi"/>
                <w:bCs/>
                <w:color w:val="000000"/>
                <w:sz w:val="20"/>
                <w:szCs w:val="20"/>
              </w:rPr>
              <w:t>ΤΕΜ</w:t>
            </w:r>
          </w:p>
        </w:tc>
        <w:tc>
          <w:tcPr>
            <w:tcW w:w="1153" w:type="dxa"/>
            <w:tcBorders>
              <w:top w:val="nil"/>
              <w:left w:val="nil"/>
              <w:bottom w:val="single" w:sz="8" w:space="0" w:color="auto"/>
              <w:right w:val="single" w:sz="8" w:space="0" w:color="auto"/>
            </w:tcBorders>
            <w:shd w:val="clear" w:color="auto" w:fill="auto"/>
            <w:hideMark/>
          </w:tcPr>
          <w:p w14:paraId="2B0B8DD9"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10</w:t>
            </w:r>
          </w:p>
        </w:tc>
        <w:tc>
          <w:tcPr>
            <w:tcW w:w="1697" w:type="dxa"/>
            <w:tcBorders>
              <w:top w:val="nil"/>
              <w:left w:val="nil"/>
              <w:bottom w:val="single" w:sz="8" w:space="0" w:color="auto"/>
              <w:right w:val="single" w:sz="8" w:space="0" w:color="auto"/>
            </w:tcBorders>
          </w:tcPr>
          <w:p w14:paraId="754D9A5E" w14:textId="77777777" w:rsidR="00866894" w:rsidRPr="004F6405" w:rsidRDefault="00866894" w:rsidP="00552EF9">
            <w:pPr>
              <w:jc w:val="center"/>
              <w:rPr>
                <w:rFonts w:asciiTheme="minorHAnsi" w:hAnsiTheme="minorHAnsi" w:cstheme="minorHAnsi"/>
                <w:color w:val="000000"/>
                <w:sz w:val="20"/>
                <w:szCs w:val="20"/>
              </w:rPr>
            </w:pPr>
          </w:p>
        </w:tc>
      </w:tr>
      <w:tr w:rsidR="00866894" w:rsidRPr="004F6405" w14:paraId="6C1C898F" w14:textId="77777777" w:rsidTr="00552EF9">
        <w:trPr>
          <w:trHeight w:val="397"/>
        </w:trPr>
        <w:tc>
          <w:tcPr>
            <w:tcW w:w="671" w:type="dxa"/>
            <w:tcBorders>
              <w:top w:val="nil"/>
              <w:left w:val="single" w:sz="8" w:space="0" w:color="auto"/>
              <w:bottom w:val="single" w:sz="8" w:space="0" w:color="auto"/>
              <w:right w:val="single" w:sz="8" w:space="0" w:color="auto"/>
            </w:tcBorders>
            <w:shd w:val="clear" w:color="auto" w:fill="auto"/>
            <w:hideMark/>
          </w:tcPr>
          <w:p w14:paraId="3FF58322"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4</w:t>
            </w:r>
          </w:p>
        </w:tc>
        <w:tc>
          <w:tcPr>
            <w:tcW w:w="5992" w:type="dxa"/>
            <w:tcBorders>
              <w:top w:val="nil"/>
              <w:left w:val="nil"/>
              <w:bottom w:val="single" w:sz="8" w:space="0" w:color="auto"/>
              <w:right w:val="single" w:sz="8" w:space="0" w:color="auto"/>
            </w:tcBorders>
            <w:shd w:val="clear" w:color="auto" w:fill="auto"/>
            <w:hideMark/>
          </w:tcPr>
          <w:p w14:paraId="48B49900" w14:textId="77777777" w:rsidR="00866894" w:rsidRPr="004F6405" w:rsidRDefault="00866894" w:rsidP="00552EF9">
            <w:pPr>
              <w:pStyle w:val="2"/>
              <w:shd w:val="clear" w:color="auto" w:fill="FFFFFF"/>
              <w:spacing w:before="0"/>
              <w:rPr>
                <w:rFonts w:asciiTheme="minorHAnsi" w:eastAsia="Calibri" w:hAnsiTheme="minorHAnsi"/>
                <w:color w:val="000000"/>
                <w:szCs w:val="20"/>
              </w:rPr>
            </w:pPr>
            <w:r w:rsidRPr="004F6405">
              <w:rPr>
                <w:rFonts w:asciiTheme="minorHAnsi" w:eastAsiaTheme="minorHAnsi" w:hAnsiTheme="minorHAnsi" w:cstheme="minorBidi"/>
                <w:color w:val="000000"/>
                <w:szCs w:val="20"/>
              </w:rPr>
              <w:t xml:space="preserve">Κουτί αρχειακό </w:t>
            </w:r>
            <w:r w:rsidRPr="004F6405">
              <w:rPr>
                <w:rFonts w:asciiTheme="minorHAnsi" w:eastAsiaTheme="minorHAnsi" w:hAnsiTheme="minorHAnsi" w:cstheme="minorBidi"/>
                <w:color w:val="000000"/>
                <w:szCs w:val="20"/>
                <w:lang w:val="en-US"/>
              </w:rPr>
              <w:t xml:space="preserve">KS14 </w:t>
            </w:r>
            <w:r w:rsidRPr="004F6405">
              <w:rPr>
                <w:rFonts w:asciiTheme="minorHAnsi" w:eastAsiaTheme="minorHAnsi" w:hAnsiTheme="minorHAnsi" w:cstheme="minorBidi"/>
                <w:color w:val="000000"/>
                <w:szCs w:val="20"/>
              </w:rPr>
              <w:t>300</w:t>
            </w:r>
            <w:r w:rsidRPr="004F6405">
              <w:rPr>
                <w:rFonts w:asciiTheme="minorHAnsi" w:eastAsiaTheme="minorHAnsi" w:hAnsiTheme="minorHAnsi" w:cstheme="minorBidi"/>
                <w:color w:val="000000"/>
                <w:szCs w:val="20"/>
                <w:lang w:val="en-US"/>
              </w:rPr>
              <w:t>x</w:t>
            </w:r>
            <w:r w:rsidRPr="004F6405">
              <w:rPr>
                <w:rFonts w:asciiTheme="minorHAnsi" w:eastAsiaTheme="minorHAnsi" w:hAnsiTheme="minorHAnsi" w:cstheme="minorBidi"/>
                <w:color w:val="000000"/>
                <w:szCs w:val="20"/>
              </w:rPr>
              <w:t>40</w:t>
            </w:r>
            <w:r w:rsidRPr="004F6405">
              <w:rPr>
                <w:rFonts w:asciiTheme="minorHAnsi" w:eastAsiaTheme="minorHAnsi" w:hAnsiTheme="minorHAnsi" w:cstheme="minorBidi"/>
                <w:color w:val="000000"/>
                <w:szCs w:val="20"/>
                <w:lang w:val="en-US"/>
              </w:rPr>
              <w:t>0x14</w:t>
            </w:r>
            <w:r w:rsidRPr="004F6405">
              <w:rPr>
                <w:rFonts w:asciiTheme="minorHAnsi" w:eastAsiaTheme="minorHAnsi" w:hAnsiTheme="minorHAnsi" w:cstheme="minorBidi"/>
                <w:color w:val="000000"/>
                <w:szCs w:val="20"/>
              </w:rPr>
              <w:t>0</w:t>
            </w:r>
            <w:r w:rsidRPr="004F6405">
              <w:rPr>
                <w:rFonts w:asciiTheme="minorHAnsi" w:eastAsiaTheme="minorHAnsi" w:hAnsiTheme="minorHAnsi" w:cstheme="minorBidi"/>
                <w:color w:val="000000"/>
                <w:szCs w:val="20"/>
                <w:lang w:val="en-US"/>
              </w:rPr>
              <w:t>mm</w:t>
            </w:r>
          </w:p>
        </w:tc>
        <w:tc>
          <w:tcPr>
            <w:tcW w:w="977" w:type="dxa"/>
            <w:tcBorders>
              <w:top w:val="nil"/>
              <w:left w:val="nil"/>
              <w:bottom w:val="single" w:sz="8" w:space="0" w:color="auto"/>
              <w:right w:val="single" w:sz="8" w:space="0" w:color="auto"/>
            </w:tcBorders>
            <w:shd w:val="clear" w:color="auto" w:fill="auto"/>
            <w:hideMark/>
          </w:tcPr>
          <w:p w14:paraId="535E732F"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ΤΕΜ</w:t>
            </w:r>
          </w:p>
        </w:tc>
        <w:tc>
          <w:tcPr>
            <w:tcW w:w="1153" w:type="dxa"/>
            <w:tcBorders>
              <w:top w:val="nil"/>
              <w:left w:val="nil"/>
              <w:bottom w:val="single" w:sz="8" w:space="0" w:color="auto"/>
              <w:right w:val="single" w:sz="8" w:space="0" w:color="auto"/>
            </w:tcBorders>
            <w:shd w:val="clear" w:color="auto" w:fill="auto"/>
            <w:hideMark/>
          </w:tcPr>
          <w:p w14:paraId="6975B846"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50</w:t>
            </w:r>
          </w:p>
        </w:tc>
        <w:tc>
          <w:tcPr>
            <w:tcW w:w="1697" w:type="dxa"/>
            <w:tcBorders>
              <w:top w:val="nil"/>
              <w:left w:val="nil"/>
              <w:bottom w:val="single" w:sz="8" w:space="0" w:color="auto"/>
              <w:right w:val="single" w:sz="8" w:space="0" w:color="auto"/>
            </w:tcBorders>
          </w:tcPr>
          <w:p w14:paraId="642B4C57" w14:textId="77777777" w:rsidR="00866894" w:rsidRPr="004F6405" w:rsidRDefault="00866894" w:rsidP="00552EF9">
            <w:pPr>
              <w:jc w:val="center"/>
              <w:rPr>
                <w:rFonts w:asciiTheme="minorHAnsi" w:hAnsiTheme="minorHAnsi" w:cstheme="minorHAnsi"/>
                <w:color w:val="000000"/>
                <w:sz w:val="20"/>
                <w:szCs w:val="20"/>
              </w:rPr>
            </w:pPr>
          </w:p>
        </w:tc>
      </w:tr>
      <w:tr w:rsidR="00866894" w:rsidRPr="004F6405" w14:paraId="5EF44699" w14:textId="77777777" w:rsidTr="00552EF9">
        <w:trPr>
          <w:trHeight w:val="397"/>
        </w:trPr>
        <w:tc>
          <w:tcPr>
            <w:tcW w:w="671" w:type="dxa"/>
            <w:tcBorders>
              <w:top w:val="nil"/>
              <w:left w:val="single" w:sz="8" w:space="0" w:color="auto"/>
              <w:bottom w:val="single" w:sz="8" w:space="0" w:color="auto"/>
              <w:right w:val="single" w:sz="8" w:space="0" w:color="auto"/>
            </w:tcBorders>
            <w:shd w:val="clear" w:color="auto" w:fill="auto"/>
          </w:tcPr>
          <w:p w14:paraId="1DD618A1"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5</w:t>
            </w:r>
          </w:p>
        </w:tc>
        <w:tc>
          <w:tcPr>
            <w:tcW w:w="5992" w:type="dxa"/>
            <w:tcBorders>
              <w:top w:val="nil"/>
              <w:left w:val="nil"/>
              <w:bottom w:val="single" w:sz="8" w:space="0" w:color="auto"/>
              <w:right w:val="single" w:sz="8" w:space="0" w:color="auto"/>
            </w:tcBorders>
            <w:shd w:val="clear" w:color="auto" w:fill="auto"/>
          </w:tcPr>
          <w:p w14:paraId="397B9EB2" w14:textId="77777777" w:rsidR="00866894" w:rsidRPr="004F6405" w:rsidRDefault="00866894" w:rsidP="00552EF9">
            <w:pPr>
              <w:jc w:val="both"/>
              <w:rPr>
                <w:rFonts w:asciiTheme="minorHAnsi" w:hAnsiTheme="minorHAnsi"/>
                <w:color w:val="000000"/>
                <w:sz w:val="20"/>
                <w:szCs w:val="20"/>
              </w:rPr>
            </w:pPr>
            <w:proofErr w:type="spellStart"/>
            <w:r w:rsidRPr="004F6405">
              <w:rPr>
                <w:rFonts w:asciiTheme="minorHAnsi" w:eastAsiaTheme="minorHAnsi" w:hAnsiTheme="minorHAnsi" w:cstheme="minorBidi"/>
                <w:bCs/>
                <w:color w:val="000000"/>
                <w:sz w:val="20"/>
                <w:szCs w:val="20"/>
              </w:rPr>
              <w:t>Αντιόξινες</w:t>
            </w:r>
            <w:proofErr w:type="spellEnd"/>
            <w:r w:rsidRPr="004F6405">
              <w:rPr>
                <w:rFonts w:asciiTheme="minorHAnsi" w:eastAsiaTheme="minorHAnsi" w:hAnsiTheme="minorHAnsi" w:cstheme="minorBidi"/>
                <w:bCs/>
                <w:color w:val="000000"/>
                <w:sz w:val="20"/>
                <w:szCs w:val="20"/>
              </w:rPr>
              <w:t xml:space="preserve"> αυτοκόλλητες θήκες ετικετών από πολυεστέρα 76</w:t>
            </w:r>
            <w:r w:rsidRPr="004F6405">
              <w:rPr>
                <w:rFonts w:asciiTheme="minorHAnsi" w:eastAsiaTheme="minorHAnsi" w:hAnsiTheme="minorHAnsi" w:cstheme="minorBidi"/>
                <w:bCs/>
                <w:color w:val="000000"/>
                <w:sz w:val="20"/>
                <w:szCs w:val="20"/>
                <w:lang w:val="en-US"/>
              </w:rPr>
              <w:t>x</w:t>
            </w:r>
            <w:r w:rsidRPr="004F6405">
              <w:rPr>
                <w:rFonts w:asciiTheme="minorHAnsi" w:eastAsiaTheme="minorHAnsi" w:hAnsiTheme="minorHAnsi" w:cstheme="minorBidi"/>
                <w:bCs/>
                <w:color w:val="000000"/>
                <w:sz w:val="20"/>
                <w:szCs w:val="20"/>
              </w:rPr>
              <w:t>102</w:t>
            </w:r>
            <w:r w:rsidRPr="004F6405">
              <w:rPr>
                <w:rFonts w:asciiTheme="minorHAnsi" w:eastAsiaTheme="minorHAnsi" w:hAnsiTheme="minorHAnsi" w:cstheme="minorBidi"/>
                <w:bCs/>
                <w:color w:val="000000"/>
                <w:sz w:val="20"/>
                <w:szCs w:val="20"/>
                <w:lang w:val="en-US"/>
              </w:rPr>
              <w:t>mm</w:t>
            </w:r>
            <w:r w:rsidRPr="004F6405">
              <w:rPr>
                <w:rFonts w:asciiTheme="minorHAnsi" w:eastAsiaTheme="minorHAnsi" w:hAnsiTheme="minorHAnsi" w:cstheme="minorBidi"/>
                <w:bCs/>
                <w:color w:val="000000"/>
                <w:sz w:val="20"/>
                <w:szCs w:val="20"/>
              </w:rPr>
              <w:t xml:space="preserve">  </w:t>
            </w:r>
          </w:p>
        </w:tc>
        <w:tc>
          <w:tcPr>
            <w:tcW w:w="977" w:type="dxa"/>
            <w:tcBorders>
              <w:top w:val="nil"/>
              <w:left w:val="nil"/>
              <w:bottom w:val="single" w:sz="8" w:space="0" w:color="auto"/>
              <w:right w:val="single" w:sz="8" w:space="0" w:color="auto"/>
            </w:tcBorders>
            <w:shd w:val="clear" w:color="auto" w:fill="auto"/>
          </w:tcPr>
          <w:p w14:paraId="5683F412"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 xml:space="preserve">ΚΟΥΤΙ </w:t>
            </w:r>
          </w:p>
        </w:tc>
        <w:tc>
          <w:tcPr>
            <w:tcW w:w="1153" w:type="dxa"/>
            <w:tcBorders>
              <w:top w:val="nil"/>
              <w:left w:val="nil"/>
              <w:bottom w:val="single" w:sz="8" w:space="0" w:color="auto"/>
              <w:right w:val="single" w:sz="8" w:space="0" w:color="auto"/>
            </w:tcBorders>
            <w:shd w:val="clear" w:color="auto" w:fill="auto"/>
          </w:tcPr>
          <w:p w14:paraId="1F37357A" w14:textId="77777777" w:rsidR="00866894" w:rsidRPr="004F6405" w:rsidRDefault="00866894" w:rsidP="00552EF9">
            <w:pPr>
              <w:jc w:val="center"/>
              <w:rPr>
                <w:rFonts w:asciiTheme="minorHAnsi" w:hAnsiTheme="minorHAnsi"/>
                <w:color w:val="000000"/>
                <w:sz w:val="20"/>
                <w:szCs w:val="20"/>
              </w:rPr>
            </w:pPr>
            <w:r w:rsidRPr="004F6405">
              <w:rPr>
                <w:rFonts w:asciiTheme="minorHAnsi" w:eastAsiaTheme="minorHAnsi" w:hAnsiTheme="minorHAnsi" w:cstheme="minorBidi"/>
                <w:bCs/>
                <w:color w:val="000000"/>
                <w:sz w:val="20"/>
                <w:szCs w:val="20"/>
              </w:rPr>
              <w:t>10</w:t>
            </w:r>
          </w:p>
        </w:tc>
        <w:tc>
          <w:tcPr>
            <w:tcW w:w="1697" w:type="dxa"/>
            <w:tcBorders>
              <w:top w:val="nil"/>
              <w:left w:val="nil"/>
              <w:bottom w:val="single" w:sz="8" w:space="0" w:color="auto"/>
              <w:right w:val="single" w:sz="8" w:space="0" w:color="auto"/>
            </w:tcBorders>
          </w:tcPr>
          <w:p w14:paraId="240B421E" w14:textId="77777777" w:rsidR="00866894" w:rsidRPr="004F6405" w:rsidRDefault="00866894" w:rsidP="00552EF9">
            <w:pPr>
              <w:jc w:val="center"/>
              <w:rPr>
                <w:rFonts w:asciiTheme="minorHAnsi" w:hAnsiTheme="minorHAnsi" w:cstheme="minorHAnsi"/>
                <w:color w:val="000000"/>
                <w:sz w:val="20"/>
                <w:szCs w:val="20"/>
              </w:rPr>
            </w:pPr>
          </w:p>
        </w:tc>
      </w:tr>
    </w:tbl>
    <w:p w14:paraId="5C454348" w14:textId="77777777" w:rsidR="00866894" w:rsidRDefault="00866894" w:rsidP="00866894">
      <w:pPr>
        <w:tabs>
          <w:tab w:val="left" w:pos="14175"/>
          <w:tab w:val="left" w:pos="14317"/>
        </w:tabs>
        <w:spacing w:line="276" w:lineRule="auto"/>
        <w:ind w:right="199"/>
        <w:jc w:val="right"/>
        <w:rPr>
          <w:rFonts w:asciiTheme="minorHAnsi" w:hAnsiTheme="minorHAnsi" w:cstheme="minorHAnsi"/>
          <w:color w:val="000000"/>
          <w:sz w:val="18"/>
          <w:szCs w:val="18"/>
        </w:rPr>
      </w:pPr>
    </w:p>
    <w:tbl>
      <w:tblPr>
        <w:tblW w:w="10490" w:type="dxa"/>
        <w:tblInd w:w="-152" w:type="dxa"/>
        <w:tblLook w:val="04A0" w:firstRow="1" w:lastRow="0" w:firstColumn="1" w:lastColumn="0" w:noHBand="0" w:noVBand="1"/>
      </w:tblPr>
      <w:tblGrid>
        <w:gridCol w:w="670"/>
        <w:gridCol w:w="5426"/>
        <w:gridCol w:w="1559"/>
        <w:gridCol w:w="1134"/>
        <w:gridCol w:w="1701"/>
      </w:tblGrid>
      <w:tr w:rsidR="00866894" w:rsidRPr="006C1551" w14:paraId="2F6D9C39" w14:textId="77777777" w:rsidTr="00552EF9">
        <w:trPr>
          <w:trHeight w:val="359"/>
        </w:trPr>
        <w:tc>
          <w:tcPr>
            <w:tcW w:w="104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83309FB" w14:textId="77777777" w:rsidR="00866894" w:rsidRDefault="00866894" w:rsidP="00552EF9">
            <w:pPr>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 xml:space="preserve">ΤΜΗΜΑ </w:t>
            </w:r>
            <w:r>
              <w:rPr>
                <w:rFonts w:asciiTheme="minorHAnsi" w:hAnsiTheme="minorHAnsi" w:cstheme="minorHAnsi"/>
                <w:b/>
                <w:color w:val="000000"/>
                <w:sz w:val="20"/>
                <w:szCs w:val="20"/>
              </w:rPr>
              <w:t>2</w:t>
            </w:r>
            <w:r w:rsidRPr="0011236A">
              <w:rPr>
                <w:rFonts w:asciiTheme="minorHAnsi" w:hAnsiTheme="minorHAnsi" w:cstheme="minorHAnsi"/>
                <w:b/>
                <w:color w:val="000000"/>
                <w:sz w:val="20"/>
                <w:szCs w:val="20"/>
              </w:rPr>
              <w:t xml:space="preserve"> : </w:t>
            </w:r>
            <w:r>
              <w:rPr>
                <w:rFonts w:asciiTheme="minorHAnsi" w:hAnsiTheme="minorHAnsi" w:cstheme="minorHAnsi"/>
                <w:b/>
                <w:color w:val="000000"/>
                <w:sz w:val="20"/>
                <w:szCs w:val="20"/>
              </w:rPr>
              <w:t>ΓΡΑΦΙΚΗ ΥΛΗ</w:t>
            </w:r>
          </w:p>
          <w:p w14:paraId="0912C072" w14:textId="77777777" w:rsidR="00866894" w:rsidRPr="00FD197B" w:rsidRDefault="00866894" w:rsidP="00552EF9">
            <w:pPr>
              <w:jc w:val="center"/>
              <w:rPr>
                <w:rFonts w:asciiTheme="minorHAnsi" w:hAnsiTheme="minorHAnsi" w:cstheme="minorHAnsi"/>
                <w:b/>
                <w:bCs/>
                <w:i/>
                <w:color w:val="000000"/>
                <w:sz w:val="18"/>
                <w:szCs w:val="18"/>
              </w:rPr>
            </w:pPr>
            <w:r w:rsidRPr="00FD197B">
              <w:rPr>
                <w:rFonts w:asciiTheme="minorHAnsi" w:eastAsiaTheme="minorHAnsi" w:hAnsiTheme="minorHAnsi" w:cs="Arial"/>
                <w:b/>
                <w:i/>
                <w:sz w:val="20"/>
                <w:szCs w:val="20"/>
              </w:rPr>
              <w:t xml:space="preserve">ΠΡΟΫΠΟΛΟΓΙΣΘΕΙΣΑ ΔΑΠΑΝΗ ΜΕ ΦΠΑ: </w:t>
            </w:r>
            <w:r>
              <w:rPr>
                <w:rFonts w:asciiTheme="minorHAnsi" w:eastAsiaTheme="minorHAnsi" w:hAnsiTheme="minorHAnsi" w:cs="Arial"/>
                <w:b/>
                <w:i/>
                <w:sz w:val="20"/>
                <w:szCs w:val="20"/>
              </w:rPr>
              <w:t>4.400,00</w:t>
            </w:r>
            <w:r w:rsidRPr="00FD197B">
              <w:rPr>
                <w:rFonts w:asciiTheme="minorHAnsi" w:eastAsiaTheme="minorHAnsi" w:hAnsiTheme="minorHAnsi" w:cs="Arial"/>
                <w:b/>
                <w:i/>
                <w:sz w:val="20"/>
                <w:szCs w:val="20"/>
              </w:rPr>
              <w:t xml:space="preserve"> ΕΥΡΩ</w:t>
            </w:r>
          </w:p>
        </w:tc>
      </w:tr>
      <w:tr w:rsidR="00866894" w:rsidRPr="006C1551" w14:paraId="2D17DC5E" w14:textId="77777777" w:rsidTr="00552EF9">
        <w:trPr>
          <w:trHeight w:val="195"/>
        </w:trPr>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B0F0323" w14:textId="77777777" w:rsidR="00866894" w:rsidRPr="00845C6E" w:rsidRDefault="00866894" w:rsidP="00552EF9">
            <w:pPr>
              <w:pStyle w:val="Web"/>
              <w:spacing w:before="0" w:beforeAutospacing="0" w:after="0" w:afterAutospacing="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Pr>
                <w:rFonts w:asciiTheme="minorHAnsi" w:hAnsiTheme="minorHAnsi" w:cstheme="minorHAnsi"/>
                <w:b/>
                <w:color w:val="000000"/>
                <w:sz w:val="20"/>
                <w:szCs w:val="20"/>
              </w:rPr>
              <w:t>2</w:t>
            </w:r>
            <w:r w:rsidRPr="00845C6E">
              <w:rPr>
                <w:rFonts w:asciiTheme="minorHAnsi" w:hAnsiTheme="minorHAnsi" w:cstheme="minorHAnsi"/>
                <w:b/>
                <w:color w:val="000000"/>
                <w:sz w:val="20"/>
                <w:szCs w:val="20"/>
              </w:rPr>
              <w:t xml:space="preserve"> ΧΩΡΙΣ ΦΠΑ(€)</w:t>
            </w:r>
          </w:p>
        </w:tc>
        <w:tc>
          <w:tcPr>
            <w:tcW w:w="1701" w:type="dxa"/>
            <w:tcBorders>
              <w:top w:val="single" w:sz="8" w:space="0" w:color="auto"/>
              <w:left w:val="nil"/>
              <w:bottom w:val="single" w:sz="8" w:space="0" w:color="auto"/>
              <w:right w:val="single" w:sz="8" w:space="0" w:color="auto"/>
            </w:tcBorders>
            <w:vAlign w:val="center"/>
          </w:tcPr>
          <w:p w14:paraId="29F813AF" w14:textId="77777777" w:rsidR="00866894" w:rsidRPr="00845C6E" w:rsidRDefault="00866894" w:rsidP="00552EF9">
            <w:pPr>
              <w:jc w:val="center"/>
              <w:rPr>
                <w:rFonts w:asciiTheme="minorHAnsi" w:hAnsiTheme="minorHAnsi" w:cstheme="minorHAnsi"/>
                <w:b/>
                <w:sz w:val="18"/>
                <w:szCs w:val="18"/>
              </w:rPr>
            </w:pPr>
          </w:p>
        </w:tc>
      </w:tr>
      <w:tr w:rsidR="00866894" w:rsidRPr="006C1551" w14:paraId="261C4E5D" w14:textId="77777777" w:rsidTr="00552EF9">
        <w:trPr>
          <w:trHeight w:val="213"/>
        </w:trPr>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76DDA0B" w14:textId="77777777" w:rsidR="00866894" w:rsidRPr="00845C6E" w:rsidRDefault="00866894" w:rsidP="00552EF9">
            <w:pPr>
              <w:pStyle w:val="Web"/>
              <w:spacing w:before="0" w:beforeAutospacing="0" w:after="0" w:afterAutospacing="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Pr>
                <w:rFonts w:asciiTheme="minorHAnsi" w:hAnsiTheme="minorHAnsi" w:cstheme="minorHAnsi"/>
                <w:b/>
                <w:color w:val="000000"/>
                <w:sz w:val="20"/>
                <w:szCs w:val="20"/>
              </w:rPr>
              <w:t>2</w:t>
            </w:r>
            <w:r w:rsidRPr="00845C6E">
              <w:rPr>
                <w:rFonts w:asciiTheme="minorHAnsi" w:hAnsiTheme="minorHAnsi" w:cstheme="minorHAnsi"/>
                <w:b/>
                <w:color w:val="000000"/>
                <w:sz w:val="20"/>
                <w:szCs w:val="20"/>
              </w:rPr>
              <w:t xml:space="preserve"> ΜΕ ΦΠΑ(€)</w:t>
            </w:r>
          </w:p>
        </w:tc>
        <w:tc>
          <w:tcPr>
            <w:tcW w:w="1701" w:type="dxa"/>
            <w:tcBorders>
              <w:top w:val="single" w:sz="8" w:space="0" w:color="auto"/>
              <w:left w:val="nil"/>
              <w:bottom w:val="single" w:sz="8" w:space="0" w:color="auto"/>
              <w:right w:val="single" w:sz="8" w:space="0" w:color="auto"/>
            </w:tcBorders>
            <w:shd w:val="clear" w:color="auto" w:fill="auto"/>
            <w:vAlign w:val="center"/>
          </w:tcPr>
          <w:p w14:paraId="1C528DF2" w14:textId="77777777" w:rsidR="00866894" w:rsidRPr="00845C6E" w:rsidRDefault="00866894" w:rsidP="00552EF9">
            <w:pPr>
              <w:jc w:val="center"/>
              <w:rPr>
                <w:rFonts w:asciiTheme="minorHAnsi" w:hAnsiTheme="minorHAnsi" w:cstheme="minorHAnsi"/>
                <w:b/>
                <w:sz w:val="18"/>
                <w:szCs w:val="18"/>
              </w:rPr>
            </w:pPr>
          </w:p>
        </w:tc>
      </w:tr>
      <w:tr w:rsidR="00866894" w:rsidRPr="006C1551" w14:paraId="2BAD32DA" w14:textId="77777777" w:rsidTr="00552EF9">
        <w:trPr>
          <w:trHeight w:val="404"/>
        </w:trPr>
        <w:tc>
          <w:tcPr>
            <w:tcW w:w="670" w:type="dxa"/>
            <w:tcBorders>
              <w:top w:val="single" w:sz="8" w:space="0" w:color="auto"/>
              <w:left w:val="single" w:sz="8" w:space="0" w:color="auto"/>
              <w:bottom w:val="single" w:sz="8" w:space="0" w:color="auto"/>
              <w:right w:val="single" w:sz="8" w:space="0" w:color="auto"/>
            </w:tcBorders>
            <w:shd w:val="clear" w:color="auto" w:fill="auto"/>
            <w:vAlign w:val="center"/>
          </w:tcPr>
          <w:p w14:paraId="26F70A45" w14:textId="77777777" w:rsidR="00866894" w:rsidRPr="006C1551" w:rsidRDefault="00866894" w:rsidP="00552EF9">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Α/Α</w:t>
            </w:r>
          </w:p>
        </w:tc>
        <w:tc>
          <w:tcPr>
            <w:tcW w:w="5426" w:type="dxa"/>
            <w:tcBorders>
              <w:top w:val="single" w:sz="8" w:space="0" w:color="auto"/>
              <w:left w:val="nil"/>
              <w:bottom w:val="single" w:sz="8" w:space="0" w:color="auto"/>
              <w:right w:val="single" w:sz="8" w:space="0" w:color="auto"/>
            </w:tcBorders>
            <w:shd w:val="clear" w:color="auto" w:fill="auto"/>
            <w:vAlign w:val="center"/>
          </w:tcPr>
          <w:p w14:paraId="6E51D3A7" w14:textId="77777777" w:rsidR="00866894" w:rsidRPr="006C1551" w:rsidRDefault="00866894" w:rsidP="00552EF9">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ΠΕΡΙΓΡΑΦΗ ΕΙΔΟΥΣ</w:t>
            </w:r>
          </w:p>
        </w:tc>
        <w:tc>
          <w:tcPr>
            <w:tcW w:w="1559" w:type="dxa"/>
            <w:tcBorders>
              <w:top w:val="single" w:sz="8" w:space="0" w:color="auto"/>
              <w:left w:val="nil"/>
              <w:bottom w:val="single" w:sz="8" w:space="0" w:color="auto"/>
              <w:right w:val="single" w:sz="8" w:space="0" w:color="auto"/>
            </w:tcBorders>
            <w:shd w:val="clear" w:color="auto" w:fill="auto"/>
            <w:vAlign w:val="center"/>
          </w:tcPr>
          <w:p w14:paraId="54319EA9" w14:textId="77777777" w:rsidR="00866894" w:rsidRPr="006C1551" w:rsidRDefault="00866894" w:rsidP="00552EF9">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ΜΟΝΑΔΑ ΜΕΤΡΗΣΗΣ</w:t>
            </w:r>
          </w:p>
        </w:tc>
        <w:tc>
          <w:tcPr>
            <w:tcW w:w="1134" w:type="dxa"/>
            <w:tcBorders>
              <w:top w:val="single" w:sz="8" w:space="0" w:color="auto"/>
              <w:left w:val="nil"/>
              <w:bottom w:val="single" w:sz="8" w:space="0" w:color="auto"/>
              <w:right w:val="single" w:sz="8" w:space="0" w:color="auto"/>
            </w:tcBorders>
            <w:shd w:val="clear" w:color="auto" w:fill="auto"/>
            <w:vAlign w:val="center"/>
          </w:tcPr>
          <w:p w14:paraId="0EA08FF1" w14:textId="77777777" w:rsidR="00866894" w:rsidRPr="006C1551" w:rsidRDefault="00866894" w:rsidP="00552EF9">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ΠΟΣΟΤΗΤΑ</w:t>
            </w:r>
          </w:p>
        </w:tc>
        <w:tc>
          <w:tcPr>
            <w:tcW w:w="1701" w:type="dxa"/>
            <w:tcBorders>
              <w:top w:val="single" w:sz="8" w:space="0" w:color="auto"/>
              <w:left w:val="nil"/>
              <w:bottom w:val="single" w:sz="8" w:space="0" w:color="auto"/>
              <w:right w:val="single" w:sz="8" w:space="0" w:color="auto"/>
            </w:tcBorders>
            <w:vAlign w:val="center"/>
          </w:tcPr>
          <w:p w14:paraId="40BEBC29" w14:textId="77777777" w:rsidR="00866894" w:rsidRDefault="00866894" w:rsidP="00552EF9">
            <w:pPr>
              <w:pStyle w:val="Web"/>
              <w:spacing w:before="0" w:beforeAutospacing="0" w:after="0" w:afterAutospacing="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ΤΙΜΗ ΤΕΜ</w:t>
            </w:r>
          </w:p>
          <w:p w14:paraId="70453FCB" w14:textId="77777777" w:rsidR="00866894" w:rsidRPr="006C1551" w:rsidRDefault="00866894" w:rsidP="00552EF9">
            <w:pPr>
              <w:pStyle w:val="Web"/>
              <w:spacing w:before="0" w:beforeAutospacing="0" w:after="0" w:afterAutospacing="0"/>
              <w:jc w:val="center"/>
              <w:rPr>
                <w:rFonts w:asciiTheme="minorHAnsi" w:hAnsiTheme="minorHAnsi" w:cstheme="minorHAnsi"/>
                <w:b/>
                <w:bCs/>
                <w:color w:val="000000"/>
                <w:sz w:val="18"/>
                <w:szCs w:val="18"/>
              </w:rPr>
            </w:pPr>
            <w:r w:rsidRPr="0011236A">
              <w:rPr>
                <w:rFonts w:asciiTheme="minorHAnsi" w:hAnsiTheme="minorHAnsi" w:cstheme="minorHAnsi"/>
                <w:b/>
                <w:color w:val="000000"/>
                <w:sz w:val="20"/>
                <w:szCs w:val="20"/>
              </w:rPr>
              <w:t>ΧΩΡΙΣ ΦΠΑ</w:t>
            </w:r>
            <w:r>
              <w:rPr>
                <w:rFonts w:asciiTheme="minorHAnsi" w:hAnsiTheme="minorHAnsi" w:cstheme="minorHAnsi"/>
                <w:b/>
                <w:color w:val="000000"/>
                <w:sz w:val="20"/>
                <w:szCs w:val="20"/>
              </w:rPr>
              <w:t xml:space="preserve"> (€</w:t>
            </w:r>
            <w:r w:rsidRPr="0011236A">
              <w:rPr>
                <w:rFonts w:asciiTheme="minorHAnsi" w:hAnsiTheme="minorHAnsi" w:cstheme="minorHAnsi"/>
                <w:b/>
                <w:color w:val="000000"/>
                <w:sz w:val="20"/>
                <w:szCs w:val="20"/>
              </w:rPr>
              <w:t>)</w:t>
            </w:r>
          </w:p>
        </w:tc>
      </w:tr>
      <w:tr w:rsidR="00866894" w:rsidRPr="006C1551" w14:paraId="1CBEB422" w14:textId="77777777" w:rsidTr="00552EF9">
        <w:trPr>
          <w:trHeight w:val="187"/>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2E84A273"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w:t>
            </w:r>
          </w:p>
        </w:tc>
        <w:tc>
          <w:tcPr>
            <w:tcW w:w="5426" w:type="dxa"/>
            <w:tcBorders>
              <w:top w:val="nil"/>
              <w:left w:val="nil"/>
              <w:bottom w:val="single" w:sz="8" w:space="0" w:color="auto"/>
              <w:right w:val="single" w:sz="8" w:space="0" w:color="auto"/>
            </w:tcBorders>
            <w:shd w:val="clear" w:color="auto" w:fill="auto"/>
            <w:vAlign w:val="center"/>
            <w:hideMark/>
          </w:tcPr>
          <w:p w14:paraId="3158D3AB" w14:textId="77777777" w:rsidR="00866894" w:rsidRPr="00126225"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ΚΛΑΣΕΡ ΑΡΧΕΙΟΘΕΤΗΣΗΣ ΑΠΟ ΧΑΡΤΟΝΙ ΜΕ ΠΛΑΣΤΙΚΗ ΕΠΕΝΔΥΣΗ 8/32,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8E2D82">
              <w:rPr>
                <w:rFonts w:asciiTheme="minorHAnsi" w:hAnsiTheme="minorHAnsi"/>
                <w:color w:val="000000"/>
                <w:sz w:val="18"/>
                <w:szCs w:val="18"/>
              </w:rPr>
              <w:t>cm</w:t>
            </w:r>
            <w:proofErr w:type="spellEnd"/>
            <w:r w:rsidRPr="008E2D82">
              <w:rPr>
                <w:rFonts w:asciiTheme="minorHAnsi" w:hAnsiTheme="minorHAnsi"/>
                <w:color w:val="000000"/>
                <w:sz w:val="18"/>
                <w:szCs w:val="18"/>
              </w:rPr>
              <w:t>, ΜΕ ΜΕΤΑΛΛΙΚΟ ΔΑΚΤΥΛΙΔΙ ΓΙΑ ΛΑΒΗ ΚΑΙ ΕΤΙΚΕΤΑ ΔΙΠΛΗΣ ΟΨΗΣ.</w:t>
            </w:r>
            <w:r w:rsidRPr="008E2D82">
              <w:rPr>
                <w:rFonts w:asciiTheme="minorHAnsi" w:hAnsiTheme="minorHAnsi"/>
                <w:color w:val="000000"/>
                <w:sz w:val="18"/>
                <w:szCs w:val="18"/>
              </w:rPr>
              <w:tab/>
            </w:r>
          </w:p>
        </w:tc>
        <w:tc>
          <w:tcPr>
            <w:tcW w:w="1559" w:type="dxa"/>
            <w:tcBorders>
              <w:top w:val="nil"/>
              <w:left w:val="nil"/>
              <w:bottom w:val="single" w:sz="8" w:space="0" w:color="auto"/>
              <w:right w:val="single" w:sz="8" w:space="0" w:color="auto"/>
            </w:tcBorders>
            <w:shd w:val="clear" w:color="auto" w:fill="auto"/>
            <w:vAlign w:val="center"/>
            <w:hideMark/>
          </w:tcPr>
          <w:p w14:paraId="37BD224F"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14:paraId="6DDA0CB5"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8</w:t>
            </w:r>
            <w:r w:rsidRPr="008E2D82">
              <w:rPr>
                <w:rFonts w:asciiTheme="minorHAnsi" w:hAnsiTheme="minorHAnsi"/>
                <w:color w:val="000000"/>
                <w:sz w:val="18"/>
                <w:szCs w:val="18"/>
              </w:rPr>
              <w:t>00</w:t>
            </w:r>
          </w:p>
        </w:tc>
        <w:tc>
          <w:tcPr>
            <w:tcW w:w="1701" w:type="dxa"/>
            <w:tcBorders>
              <w:top w:val="nil"/>
              <w:left w:val="nil"/>
              <w:bottom w:val="single" w:sz="8" w:space="0" w:color="auto"/>
              <w:right w:val="single" w:sz="8" w:space="0" w:color="auto"/>
            </w:tcBorders>
          </w:tcPr>
          <w:p w14:paraId="61267E0D"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1AA49DA8" w14:textId="77777777" w:rsidTr="00466037">
        <w:trPr>
          <w:trHeight w:val="325"/>
        </w:trPr>
        <w:tc>
          <w:tcPr>
            <w:tcW w:w="670" w:type="dxa"/>
            <w:tcBorders>
              <w:top w:val="nil"/>
              <w:left w:val="single" w:sz="8" w:space="0" w:color="auto"/>
              <w:bottom w:val="single" w:sz="4" w:space="0" w:color="auto"/>
              <w:right w:val="single" w:sz="8" w:space="0" w:color="auto"/>
            </w:tcBorders>
            <w:shd w:val="clear" w:color="auto" w:fill="auto"/>
            <w:vAlign w:val="center"/>
            <w:hideMark/>
          </w:tcPr>
          <w:p w14:paraId="5B11360C"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2</w:t>
            </w:r>
          </w:p>
        </w:tc>
        <w:tc>
          <w:tcPr>
            <w:tcW w:w="5426" w:type="dxa"/>
            <w:tcBorders>
              <w:top w:val="nil"/>
              <w:left w:val="nil"/>
              <w:bottom w:val="single" w:sz="4" w:space="0" w:color="auto"/>
              <w:right w:val="single" w:sz="8" w:space="0" w:color="auto"/>
            </w:tcBorders>
            <w:shd w:val="clear" w:color="auto" w:fill="auto"/>
            <w:vAlign w:val="center"/>
            <w:hideMark/>
          </w:tcPr>
          <w:p w14:paraId="3E533EF4"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ΑΠΟΣΥΡΡΑΠΤΙΚΑ ΜΕΓΑΛΑ -ΤΑΝΑΛΙΑ ΜΕΤΑΛΛΙΚΗ κατασκευής με ικανότητα εξαγωγής όλων των συρμάτων με μυτερή μύτη, με ελατήριο και λεπτό στόμιο ικανά να αφαιρούν σύρματα συρραπτικών όλων των διαστάσεων από τα έγγραφα χωρίς να τα καταστρέφουν</w:t>
            </w:r>
          </w:p>
        </w:tc>
        <w:tc>
          <w:tcPr>
            <w:tcW w:w="1559" w:type="dxa"/>
            <w:tcBorders>
              <w:top w:val="nil"/>
              <w:left w:val="nil"/>
              <w:bottom w:val="single" w:sz="4" w:space="0" w:color="auto"/>
              <w:right w:val="single" w:sz="8" w:space="0" w:color="auto"/>
            </w:tcBorders>
            <w:shd w:val="clear" w:color="auto" w:fill="auto"/>
            <w:vAlign w:val="center"/>
            <w:hideMark/>
          </w:tcPr>
          <w:p w14:paraId="1AA2F341"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4" w:space="0" w:color="auto"/>
              <w:right w:val="single" w:sz="8" w:space="0" w:color="auto"/>
            </w:tcBorders>
            <w:shd w:val="clear" w:color="auto" w:fill="auto"/>
            <w:vAlign w:val="center"/>
            <w:hideMark/>
          </w:tcPr>
          <w:p w14:paraId="785ACB91"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40</w:t>
            </w:r>
          </w:p>
        </w:tc>
        <w:tc>
          <w:tcPr>
            <w:tcW w:w="1701" w:type="dxa"/>
            <w:tcBorders>
              <w:top w:val="nil"/>
              <w:left w:val="nil"/>
              <w:bottom w:val="single" w:sz="4" w:space="0" w:color="auto"/>
              <w:right w:val="single" w:sz="8" w:space="0" w:color="auto"/>
            </w:tcBorders>
          </w:tcPr>
          <w:p w14:paraId="4E407A67"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27F0B682" w14:textId="77777777" w:rsidTr="00466037">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10083"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lastRenderedPageBreak/>
              <w:t>3</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D6A32"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ΓΟΜΟΛΑΣΤΙΧΕΣ ΛΕΥΚΕΣ Γομολάστιχες λευκές τύπου ή ισοδύναμου </w:t>
            </w:r>
            <w:proofErr w:type="spellStart"/>
            <w:r w:rsidRPr="008E2D82">
              <w:rPr>
                <w:rFonts w:asciiTheme="minorHAnsi" w:hAnsiTheme="minorHAnsi"/>
                <w:color w:val="000000"/>
                <w:sz w:val="18"/>
                <w:szCs w:val="18"/>
              </w:rPr>
              <w:t>Staedtler</w:t>
            </w:r>
            <w:proofErr w:type="spellEnd"/>
            <w:r w:rsidRPr="008E2D82">
              <w:rPr>
                <w:rFonts w:asciiTheme="minorHAnsi" w:hAnsiTheme="minorHAnsi"/>
                <w:color w:val="000000"/>
                <w:sz w:val="18"/>
                <w:szCs w:val="18"/>
              </w:rPr>
              <w:t>, υψηλής ποιότητας που να αφαιρούν πλήρως το μολύβι από το κοινό χαρτί, να μην αφήνουν μουτζούρες και να μην φθείρουν το χαρτί, να έχουν χάρτινο περίβλημα για να διατηρούνται καθαρές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DA60" w14:textId="77777777" w:rsidR="00866894" w:rsidRPr="0034445F" w:rsidRDefault="00866894" w:rsidP="00552EF9">
            <w:pPr>
              <w:jc w:val="center"/>
              <w:rPr>
                <w:rFonts w:asciiTheme="minorHAnsi" w:hAnsiTheme="minorHAnsi"/>
                <w:color w:val="000000"/>
                <w:sz w:val="18"/>
                <w:szCs w:val="18"/>
                <w:lang w:val="en-US"/>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8964"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50</w:t>
            </w:r>
          </w:p>
        </w:tc>
        <w:tc>
          <w:tcPr>
            <w:tcW w:w="1701" w:type="dxa"/>
            <w:tcBorders>
              <w:top w:val="single" w:sz="4" w:space="0" w:color="auto"/>
              <w:left w:val="single" w:sz="4" w:space="0" w:color="auto"/>
              <w:bottom w:val="single" w:sz="4" w:space="0" w:color="auto"/>
              <w:right w:val="single" w:sz="4" w:space="0" w:color="auto"/>
            </w:tcBorders>
          </w:tcPr>
          <w:p w14:paraId="3F688630"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34C20A77" w14:textId="77777777" w:rsidTr="00466037">
        <w:trPr>
          <w:trHeight w:val="130"/>
        </w:trPr>
        <w:tc>
          <w:tcPr>
            <w:tcW w:w="67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8964F40"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4</w:t>
            </w:r>
          </w:p>
        </w:tc>
        <w:tc>
          <w:tcPr>
            <w:tcW w:w="5426" w:type="dxa"/>
            <w:tcBorders>
              <w:top w:val="single" w:sz="4" w:space="0" w:color="auto"/>
              <w:left w:val="nil"/>
              <w:bottom w:val="single" w:sz="4" w:space="0" w:color="auto"/>
              <w:right w:val="single" w:sz="8" w:space="0" w:color="auto"/>
            </w:tcBorders>
            <w:shd w:val="clear" w:color="auto" w:fill="auto"/>
            <w:vAlign w:val="center"/>
            <w:hideMark/>
          </w:tcPr>
          <w:p w14:paraId="196B22AB" w14:textId="77777777" w:rsidR="00866894" w:rsidRPr="0034445F" w:rsidRDefault="00866894" w:rsidP="00552EF9">
            <w:pPr>
              <w:pStyle w:val="2"/>
              <w:shd w:val="clear" w:color="auto" w:fill="FFFFFF"/>
              <w:spacing w:before="0"/>
              <w:rPr>
                <w:rFonts w:asciiTheme="minorHAnsi" w:eastAsia="Calibri" w:hAnsiTheme="minorHAnsi"/>
                <w:color w:val="000000"/>
                <w:sz w:val="18"/>
                <w:szCs w:val="18"/>
              </w:rPr>
            </w:pPr>
            <w:r w:rsidRPr="008E2D82">
              <w:rPr>
                <w:rFonts w:asciiTheme="minorHAnsi" w:hAnsiTheme="minorHAnsi"/>
                <w:color w:val="000000"/>
                <w:sz w:val="18"/>
                <w:szCs w:val="18"/>
              </w:rPr>
              <w:t xml:space="preserve">ΔΙΑΚΟΡΕΥΤΕΣ ΜΙΚΡΟΙ (10 ΦΥΛΛΩΝ ΜΕ ΟΔΗΓΟ)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E1DBA7C"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5880203"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40</w:t>
            </w:r>
          </w:p>
        </w:tc>
        <w:tc>
          <w:tcPr>
            <w:tcW w:w="1701" w:type="dxa"/>
            <w:tcBorders>
              <w:top w:val="single" w:sz="4" w:space="0" w:color="auto"/>
              <w:left w:val="nil"/>
              <w:bottom w:val="single" w:sz="4" w:space="0" w:color="auto"/>
              <w:right w:val="single" w:sz="8" w:space="0" w:color="auto"/>
            </w:tcBorders>
          </w:tcPr>
          <w:p w14:paraId="1DC1F433"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72AF5227" w14:textId="77777777" w:rsidTr="00552E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3184B14"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5</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2604FB8F" w14:textId="77777777" w:rsidR="00866894" w:rsidRPr="00126225"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ΔΙΑΧΩΡΙΣΤΙΚΑ ΘΕΜΑΤΟΣ ΓΙΑ ΚΛΑΣΣΕΡ (10 ΘΕΜΑΤΩΝ, ΜΕΓΕΘΟΣ Α4, ΧΑΡΤΙΝΑ)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366C1"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F9D0BB"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w:t>
            </w:r>
            <w:r w:rsidRPr="008E2D82">
              <w:rPr>
                <w:rFonts w:asciiTheme="minorHAnsi" w:hAnsiTheme="minorHAnsi"/>
                <w:color w:val="000000"/>
                <w:sz w:val="18"/>
                <w:szCs w:val="18"/>
              </w:rPr>
              <w:t>00</w:t>
            </w:r>
          </w:p>
        </w:tc>
        <w:tc>
          <w:tcPr>
            <w:tcW w:w="1701" w:type="dxa"/>
            <w:tcBorders>
              <w:top w:val="single" w:sz="4" w:space="0" w:color="auto"/>
              <w:left w:val="single" w:sz="4" w:space="0" w:color="auto"/>
              <w:bottom w:val="single" w:sz="4" w:space="0" w:color="auto"/>
              <w:right w:val="single" w:sz="4" w:space="0" w:color="auto"/>
            </w:tcBorders>
            <w:vAlign w:val="center"/>
          </w:tcPr>
          <w:p w14:paraId="48C96EE0"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24F05D06" w14:textId="77777777" w:rsidTr="00552EF9">
        <w:trPr>
          <w:trHeight w:val="397"/>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AEF86A5"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6</w:t>
            </w:r>
          </w:p>
        </w:tc>
        <w:tc>
          <w:tcPr>
            <w:tcW w:w="5426" w:type="dxa"/>
            <w:tcBorders>
              <w:top w:val="single" w:sz="4" w:space="0" w:color="auto"/>
              <w:left w:val="nil"/>
              <w:bottom w:val="single" w:sz="8" w:space="0" w:color="auto"/>
              <w:right w:val="single" w:sz="8" w:space="0" w:color="auto"/>
            </w:tcBorders>
            <w:shd w:val="clear" w:color="auto" w:fill="auto"/>
            <w:vAlign w:val="center"/>
            <w:hideMark/>
          </w:tcPr>
          <w:p w14:paraId="620D581B" w14:textId="77777777" w:rsidR="00866894" w:rsidRPr="008E2D82"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ΔΙΟΡΘΩΤΙΚΑ (BLANKO) ΥΓΡΟ </w:t>
            </w:r>
          </w:p>
          <w:p w14:paraId="34FA00CA" w14:textId="77777777" w:rsidR="00866894" w:rsidRPr="00126225" w:rsidRDefault="00866894" w:rsidP="00552EF9">
            <w:pPr>
              <w:autoSpaceDE w:val="0"/>
              <w:autoSpaceDN w:val="0"/>
              <w:adjustRightInd w:val="0"/>
              <w:jc w:val="both"/>
              <w:rPr>
                <w:rFonts w:asciiTheme="minorHAnsi" w:hAnsiTheme="minorHAnsi"/>
                <w:color w:val="000000"/>
                <w:sz w:val="18"/>
                <w:szCs w:val="18"/>
              </w:rPr>
            </w:pPr>
            <w:r w:rsidRPr="008E2D82">
              <w:rPr>
                <w:rFonts w:asciiTheme="minorHAnsi" w:hAnsiTheme="minorHAnsi"/>
                <w:color w:val="000000"/>
                <w:sz w:val="18"/>
                <w:szCs w:val="18"/>
              </w:rPr>
              <w:t>Διορθωτικά (τύπου ή ισοδύναμου BLANKO) τύπου με πινελάκι. Το περιεχόμενο του διορθωτικού να είναι τουλάχιστον 20ml και να είναι κατάλληλα για όλα τα είδη χαρτιού</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75FD1E52"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A8120EF"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150</w:t>
            </w:r>
          </w:p>
        </w:tc>
        <w:tc>
          <w:tcPr>
            <w:tcW w:w="1701" w:type="dxa"/>
            <w:tcBorders>
              <w:top w:val="single" w:sz="4" w:space="0" w:color="auto"/>
              <w:left w:val="nil"/>
              <w:bottom w:val="single" w:sz="8" w:space="0" w:color="auto"/>
              <w:right w:val="single" w:sz="8" w:space="0" w:color="auto"/>
            </w:tcBorders>
          </w:tcPr>
          <w:p w14:paraId="16D92F18"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70452FB9" w14:textId="77777777" w:rsidTr="00552EF9">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342D7696"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7</w:t>
            </w:r>
          </w:p>
        </w:tc>
        <w:tc>
          <w:tcPr>
            <w:tcW w:w="5426" w:type="dxa"/>
            <w:tcBorders>
              <w:top w:val="nil"/>
              <w:left w:val="nil"/>
              <w:bottom w:val="single" w:sz="8" w:space="0" w:color="auto"/>
              <w:right w:val="single" w:sz="8" w:space="0" w:color="auto"/>
            </w:tcBorders>
            <w:shd w:val="clear" w:color="auto" w:fill="auto"/>
            <w:vAlign w:val="center"/>
            <w:hideMark/>
          </w:tcPr>
          <w:p w14:paraId="4F2B364D"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ΚΟΛΛΕΣ ΥΓΡΕΣ ΒΑΡΟΥΣ 35 </w:t>
            </w:r>
            <w:proofErr w:type="spellStart"/>
            <w:r w:rsidRPr="008E2D82">
              <w:rPr>
                <w:rFonts w:asciiTheme="minorHAnsi" w:hAnsiTheme="minorHAnsi"/>
                <w:color w:val="000000"/>
                <w:sz w:val="18"/>
                <w:szCs w:val="18"/>
              </w:rPr>
              <w:t>gr</w:t>
            </w:r>
            <w:proofErr w:type="spellEnd"/>
          </w:p>
        </w:tc>
        <w:tc>
          <w:tcPr>
            <w:tcW w:w="1559" w:type="dxa"/>
            <w:tcBorders>
              <w:top w:val="nil"/>
              <w:left w:val="nil"/>
              <w:bottom w:val="single" w:sz="8" w:space="0" w:color="auto"/>
              <w:right w:val="single" w:sz="8" w:space="0" w:color="auto"/>
            </w:tcBorders>
            <w:shd w:val="clear" w:color="auto" w:fill="auto"/>
            <w:vAlign w:val="center"/>
            <w:hideMark/>
          </w:tcPr>
          <w:p w14:paraId="47CF11B2"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14:paraId="6DE6BED1"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50</w:t>
            </w:r>
          </w:p>
        </w:tc>
        <w:tc>
          <w:tcPr>
            <w:tcW w:w="1701" w:type="dxa"/>
            <w:tcBorders>
              <w:top w:val="nil"/>
              <w:left w:val="nil"/>
              <w:bottom w:val="single" w:sz="8" w:space="0" w:color="auto"/>
              <w:right w:val="single" w:sz="8" w:space="0" w:color="auto"/>
            </w:tcBorders>
          </w:tcPr>
          <w:p w14:paraId="48333A02"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144FE32D" w14:textId="77777777" w:rsidTr="00552EF9">
        <w:trPr>
          <w:trHeight w:val="103"/>
        </w:trPr>
        <w:tc>
          <w:tcPr>
            <w:tcW w:w="670" w:type="dxa"/>
            <w:tcBorders>
              <w:top w:val="nil"/>
              <w:left w:val="single" w:sz="8" w:space="0" w:color="auto"/>
              <w:bottom w:val="single" w:sz="4" w:space="0" w:color="auto"/>
              <w:right w:val="single" w:sz="8" w:space="0" w:color="auto"/>
            </w:tcBorders>
            <w:shd w:val="clear" w:color="auto" w:fill="auto"/>
            <w:vAlign w:val="center"/>
            <w:hideMark/>
          </w:tcPr>
          <w:p w14:paraId="2944B39C"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8</w:t>
            </w:r>
          </w:p>
        </w:tc>
        <w:tc>
          <w:tcPr>
            <w:tcW w:w="5426" w:type="dxa"/>
            <w:tcBorders>
              <w:top w:val="nil"/>
              <w:left w:val="nil"/>
              <w:bottom w:val="single" w:sz="4" w:space="0" w:color="auto"/>
              <w:right w:val="single" w:sz="8" w:space="0" w:color="auto"/>
            </w:tcBorders>
            <w:shd w:val="clear" w:color="auto" w:fill="auto"/>
            <w:vAlign w:val="center"/>
            <w:hideMark/>
          </w:tcPr>
          <w:p w14:paraId="4BAB349F"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ΚΟΛΛΗΤΙΚΕΣ ΤΑΙΝΙΕΣ ΣΥΣΚΕΥΑΣΙΑΣ ΔΕΜΑΤΩΝ ΚΑΦΕ 48mmx50m</w:t>
            </w:r>
          </w:p>
        </w:tc>
        <w:tc>
          <w:tcPr>
            <w:tcW w:w="1559" w:type="dxa"/>
            <w:tcBorders>
              <w:top w:val="nil"/>
              <w:left w:val="nil"/>
              <w:bottom w:val="single" w:sz="4" w:space="0" w:color="auto"/>
              <w:right w:val="single" w:sz="8" w:space="0" w:color="auto"/>
            </w:tcBorders>
            <w:shd w:val="clear" w:color="auto" w:fill="auto"/>
            <w:vAlign w:val="center"/>
            <w:hideMark/>
          </w:tcPr>
          <w:p w14:paraId="020EA683"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4" w:space="0" w:color="auto"/>
              <w:right w:val="single" w:sz="8" w:space="0" w:color="auto"/>
            </w:tcBorders>
            <w:shd w:val="clear" w:color="auto" w:fill="auto"/>
            <w:vAlign w:val="center"/>
            <w:hideMark/>
          </w:tcPr>
          <w:p w14:paraId="07168E8A"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200</w:t>
            </w:r>
          </w:p>
        </w:tc>
        <w:tc>
          <w:tcPr>
            <w:tcW w:w="1701" w:type="dxa"/>
            <w:tcBorders>
              <w:top w:val="nil"/>
              <w:left w:val="nil"/>
              <w:bottom w:val="single" w:sz="4" w:space="0" w:color="auto"/>
              <w:right w:val="single" w:sz="8" w:space="0" w:color="auto"/>
            </w:tcBorders>
          </w:tcPr>
          <w:p w14:paraId="0766F84A"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54ACA7D4" w14:textId="77777777" w:rsidTr="00552EF9">
        <w:trPr>
          <w:trHeight w:val="7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F7B0"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9</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F2AE"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ΚΟΠΙΔΙ ΠΛΑΣΤΙΚΟ – ΠΛΑΤΟΣ ΛΑΜΑΣ 18 </w:t>
            </w:r>
            <w:proofErr w:type="spellStart"/>
            <w:r w:rsidRPr="008E2D82">
              <w:rPr>
                <w:rFonts w:asciiTheme="minorHAnsi" w:hAnsiTheme="minorHAnsi"/>
                <w:color w:val="000000"/>
                <w:sz w:val="18"/>
                <w:szCs w:val="18"/>
              </w:rPr>
              <w:t>mm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6CB96"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132E"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tcPr>
          <w:p w14:paraId="4FD5B5CF"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53A3297D" w14:textId="77777777" w:rsidTr="00552EF9">
        <w:trPr>
          <w:trHeight w:val="182"/>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EAF63DA"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10</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29969B5B"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ΜΑΡΚΑΔΟΡΟΙ </w:t>
            </w:r>
            <w:r w:rsidRPr="008E2D82">
              <w:rPr>
                <w:rFonts w:asciiTheme="minorHAnsi" w:hAnsiTheme="minorHAnsi"/>
                <w:b/>
                <w:color w:val="000000"/>
                <w:sz w:val="18"/>
                <w:szCs w:val="18"/>
                <w:u w:val="single"/>
              </w:rPr>
              <w:t>ΑΝΕΞΙΤΗΛΟ</w:t>
            </w:r>
            <w:r w:rsidRPr="008E2D82">
              <w:rPr>
                <w:rFonts w:asciiTheme="minorHAnsi" w:hAnsiTheme="minorHAnsi"/>
                <w:color w:val="000000"/>
                <w:sz w:val="18"/>
                <w:szCs w:val="18"/>
                <w:u w:val="single"/>
              </w:rPr>
              <w:t>Ι</w:t>
            </w:r>
            <w:r w:rsidRPr="008E2D82">
              <w:rPr>
                <w:rFonts w:asciiTheme="minorHAnsi" w:hAnsiTheme="minorHAnsi"/>
                <w:color w:val="000000"/>
                <w:sz w:val="18"/>
                <w:szCs w:val="18"/>
              </w:rPr>
              <w:t xml:space="preserve"> ΛΕΠΤΗΣ ΓΡΑΦΗΣ ΚΟΚΚΙΝΟΙ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2C0F6"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15B1B"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50</w:t>
            </w:r>
          </w:p>
        </w:tc>
        <w:tc>
          <w:tcPr>
            <w:tcW w:w="1701" w:type="dxa"/>
            <w:tcBorders>
              <w:top w:val="single" w:sz="4" w:space="0" w:color="auto"/>
              <w:left w:val="single" w:sz="4" w:space="0" w:color="auto"/>
              <w:bottom w:val="single" w:sz="4" w:space="0" w:color="auto"/>
              <w:right w:val="single" w:sz="4" w:space="0" w:color="auto"/>
            </w:tcBorders>
          </w:tcPr>
          <w:p w14:paraId="2F510E6D"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7D23D691" w14:textId="77777777" w:rsidTr="00552EF9">
        <w:trPr>
          <w:trHeight w:val="397"/>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14:paraId="357B7B99"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11</w:t>
            </w:r>
          </w:p>
        </w:tc>
        <w:tc>
          <w:tcPr>
            <w:tcW w:w="5426" w:type="dxa"/>
            <w:tcBorders>
              <w:top w:val="single" w:sz="4" w:space="0" w:color="auto"/>
              <w:left w:val="nil"/>
              <w:bottom w:val="single" w:sz="8" w:space="0" w:color="auto"/>
              <w:right w:val="single" w:sz="8" w:space="0" w:color="auto"/>
            </w:tcBorders>
            <w:shd w:val="clear" w:color="auto" w:fill="auto"/>
            <w:vAlign w:val="center"/>
            <w:hideMark/>
          </w:tcPr>
          <w:p w14:paraId="5D417898"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ΜΑΡΚΑΔΟΡΟΙ </w:t>
            </w:r>
            <w:r w:rsidRPr="008E2D82">
              <w:rPr>
                <w:rFonts w:asciiTheme="minorHAnsi" w:hAnsiTheme="minorHAnsi"/>
                <w:b/>
                <w:color w:val="000000"/>
                <w:sz w:val="18"/>
                <w:szCs w:val="18"/>
                <w:u w:val="single"/>
              </w:rPr>
              <w:t xml:space="preserve">ΑΝΕΞΙΤΗΛΟΙ </w:t>
            </w:r>
            <w:r w:rsidRPr="008E2D82">
              <w:rPr>
                <w:rFonts w:asciiTheme="minorHAnsi" w:hAnsiTheme="minorHAnsi"/>
                <w:color w:val="000000"/>
                <w:sz w:val="18"/>
                <w:szCs w:val="18"/>
              </w:rPr>
              <w:t>ΛΕΠΤΗΣ ΓΡΑΦΗΣ ΜΑΥΡΟΙ</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33BC3B28"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7364280"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5</w:t>
            </w:r>
            <w:r w:rsidRPr="008E2D82">
              <w:rPr>
                <w:rFonts w:asciiTheme="minorHAnsi" w:hAnsiTheme="minorHAnsi"/>
                <w:color w:val="000000"/>
                <w:sz w:val="18"/>
                <w:szCs w:val="18"/>
              </w:rPr>
              <w:t>0</w:t>
            </w:r>
          </w:p>
        </w:tc>
        <w:tc>
          <w:tcPr>
            <w:tcW w:w="1701" w:type="dxa"/>
            <w:tcBorders>
              <w:top w:val="single" w:sz="4" w:space="0" w:color="auto"/>
              <w:left w:val="nil"/>
              <w:bottom w:val="single" w:sz="8" w:space="0" w:color="auto"/>
              <w:right w:val="single" w:sz="8" w:space="0" w:color="auto"/>
            </w:tcBorders>
          </w:tcPr>
          <w:p w14:paraId="57A20197"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18042177" w14:textId="77777777" w:rsidTr="00552EF9">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14:paraId="62EB7B46"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12</w:t>
            </w:r>
          </w:p>
        </w:tc>
        <w:tc>
          <w:tcPr>
            <w:tcW w:w="5426" w:type="dxa"/>
            <w:tcBorders>
              <w:top w:val="nil"/>
              <w:left w:val="nil"/>
              <w:bottom w:val="single" w:sz="8" w:space="0" w:color="auto"/>
              <w:right w:val="single" w:sz="8" w:space="0" w:color="auto"/>
            </w:tcBorders>
            <w:shd w:val="clear" w:color="auto" w:fill="auto"/>
            <w:vAlign w:val="center"/>
            <w:hideMark/>
          </w:tcPr>
          <w:p w14:paraId="7EE51D58"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ΜΑΡΚΑΔΟΡΟΙ </w:t>
            </w:r>
            <w:r w:rsidRPr="008E2D82">
              <w:rPr>
                <w:rFonts w:asciiTheme="minorHAnsi" w:hAnsiTheme="minorHAnsi"/>
                <w:b/>
                <w:color w:val="000000"/>
                <w:sz w:val="18"/>
                <w:szCs w:val="18"/>
                <w:u w:val="single"/>
              </w:rPr>
              <w:t>ΑΝΕΞΙΤΗΛΟΙ</w:t>
            </w:r>
            <w:r w:rsidRPr="008E2D82">
              <w:rPr>
                <w:rFonts w:asciiTheme="minorHAnsi" w:hAnsiTheme="minorHAnsi"/>
                <w:color w:val="000000"/>
                <w:sz w:val="18"/>
                <w:szCs w:val="18"/>
              </w:rPr>
              <w:t xml:space="preserve"> ΧΟΝΔΡΟΙ ΜΠΛΕ</w:t>
            </w:r>
          </w:p>
        </w:tc>
        <w:tc>
          <w:tcPr>
            <w:tcW w:w="1559" w:type="dxa"/>
            <w:tcBorders>
              <w:top w:val="nil"/>
              <w:left w:val="nil"/>
              <w:bottom w:val="single" w:sz="8" w:space="0" w:color="auto"/>
              <w:right w:val="single" w:sz="8" w:space="0" w:color="auto"/>
            </w:tcBorders>
            <w:shd w:val="clear" w:color="auto" w:fill="auto"/>
            <w:vAlign w:val="center"/>
            <w:hideMark/>
          </w:tcPr>
          <w:p w14:paraId="36A3AEE8"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14:paraId="4079D086"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100</w:t>
            </w:r>
          </w:p>
        </w:tc>
        <w:tc>
          <w:tcPr>
            <w:tcW w:w="1701" w:type="dxa"/>
            <w:tcBorders>
              <w:top w:val="nil"/>
              <w:left w:val="nil"/>
              <w:bottom w:val="single" w:sz="8" w:space="0" w:color="auto"/>
              <w:right w:val="single" w:sz="8" w:space="0" w:color="auto"/>
            </w:tcBorders>
          </w:tcPr>
          <w:p w14:paraId="1C418125"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37514D92" w14:textId="77777777" w:rsidTr="00552EF9">
        <w:trPr>
          <w:trHeight w:val="153"/>
        </w:trPr>
        <w:tc>
          <w:tcPr>
            <w:tcW w:w="670" w:type="dxa"/>
            <w:tcBorders>
              <w:top w:val="nil"/>
              <w:left w:val="single" w:sz="8" w:space="0" w:color="auto"/>
              <w:bottom w:val="single" w:sz="8" w:space="0" w:color="auto"/>
              <w:right w:val="single" w:sz="8" w:space="0" w:color="auto"/>
            </w:tcBorders>
            <w:shd w:val="clear" w:color="auto" w:fill="auto"/>
            <w:vAlign w:val="center"/>
          </w:tcPr>
          <w:p w14:paraId="71848E78"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13</w:t>
            </w:r>
          </w:p>
        </w:tc>
        <w:tc>
          <w:tcPr>
            <w:tcW w:w="5426" w:type="dxa"/>
            <w:tcBorders>
              <w:top w:val="nil"/>
              <w:left w:val="nil"/>
              <w:bottom w:val="single" w:sz="8" w:space="0" w:color="auto"/>
              <w:right w:val="single" w:sz="8" w:space="0" w:color="auto"/>
            </w:tcBorders>
            <w:shd w:val="clear" w:color="auto" w:fill="auto"/>
            <w:vAlign w:val="center"/>
            <w:hideMark/>
          </w:tcPr>
          <w:p w14:paraId="055A934C"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ΜΑΡΚΑΔΟΡΟΙ ΠΙΝΑΚΑ ΜΑΥΡΟΙ-ΜΠΛΕ-ΚΟΚΚΙΝΟΙ (ΣΒΗΝΟΥΝ ΜΕ ΝΕΡΟ)</w:t>
            </w:r>
          </w:p>
        </w:tc>
        <w:tc>
          <w:tcPr>
            <w:tcW w:w="1559" w:type="dxa"/>
            <w:tcBorders>
              <w:top w:val="nil"/>
              <w:left w:val="nil"/>
              <w:bottom w:val="single" w:sz="8" w:space="0" w:color="auto"/>
              <w:right w:val="single" w:sz="8" w:space="0" w:color="auto"/>
            </w:tcBorders>
            <w:shd w:val="clear" w:color="auto" w:fill="auto"/>
            <w:vAlign w:val="center"/>
            <w:hideMark/>
          </w:tcPr>
          <w:p w14:paraId="7ED18E44"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14:paraId="484BC7BB"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20</w:t>
            </w:r>
          </w:p>
        </w:tc>
        <w:tc>
          <w:tcPr>
            <w:tcW w:w="1701" w:type="dxa"/>
            <w:tcBorders>
              <w:top w:val="nil"/>
              <w:left w:val="nil"/>
              <w:bottom w:val="single" w:sz="8" w:space="0" w:color="auto"/>
              <w:right w:val="single" w:sz="8" w:space="0" w:color="auto"/>
            </w:tcBorders>
          </w:tcPr>
          <w:p w14:paraId="1E3A22AF"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364BD5F4" w14:textId="77777777" w:rsidTr="00552EF9">
        <w:trPr>
          <w:trHeight w:val="79"/>
        </w:trPr>
        <w:tc>
          <w:tcPr>
            <w:tcW w:w="670" w:type="dxa"/>
            <w:tcBorders>
              <w:top w:val="nil"/>
              <w:left w:val="single" w:sz="8" w:space="0" w:color="auto"/>
              <w:bottom w:val="single" w:sz="4" w:space="0" w:color="auto"/>
              <w:right w:val="single" w:sz="8" w:space="0" w:color="auto"/>
            </w:tcBorders>
            <w:shd w:val="clear" w:color="auto" w:fill="auto"/>
            <w:vAlign w:val="center"/>
          </w:tcPr>
          <w:p w14:paraId="4519A425"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14</w:t>
            </w:r>
          </w:p>
        </w:tc>
        <w:tc>
          <w:tcPr>
            <w:tcW w:w="5426" w:type="dxa"/>
            <w:tcBorders>
              <w:top w:val="nil"/>
              <w:left w:val="nil"/>
              <w:bottom w:val="single" w:sz="4" w:space="0" w:color="auto"/>
              <w:right w:val="single" w:sz="8" w:space="0" w:color="auto"/>
            </w:tcBorders>
            <w:shd w:val="clear" w:color="auto" w:fill="auto"/>
            <w:vAlign w:val="center"/>
            <w:hideMark/>
          </w:tcPr>
          <w:p w14:paraId="03BAEB93"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ΤΑΜΠΟΝ ΜΠΛΕ Νο2</w:t>
            </w:r>
          </w:p>
        </w:tc>
        <w:tc>
          <w:tcPr>
            <w:tcW w:w="1559" w:type="dxa"/>
            <w:tcBorders>
              <w:top w:val="nil"/>
              <w:left w:val="nil"/>
              <w:bottom w:val="single" w:sz="4" w:space="0" w:color="auto"/>
              <w:right w:val="single" w:sz="8" w:space="0" w:color="auto"/>
            </w:tcBorders>
            <w:shd w:val="clear" w:color="auto" w:fill="auto"/>
            <w:vAlign w:val="center"/>
            <w:hideMark/>
          </w:tcPr>
          <w:p w14:paraId="34EC087F"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4" w:space="0" w:color="auto"/>
              <w:right w:val="single" w:sz="8" w:space="0" w:color="auto"/>
            </w:tcBorders>
            <w:shd w:val="clear" w:color="auto" w:fill="auto"/>
            <w:vAlign w:val="center"/>
            <w:hideMark/>
          </w:tcPr>
          <w:p w14:paraId="5E0EBC6A"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50</w:t>
            </w:r>
          </w:p>
        </w:tc>
        <w:tc>
          <w:tcPr>
            <w:tcW w:w="1701" w:type="dxa"/>
            <w:tcBorders>
              <w:top w:val="nil"/>
              <w:left w:val="nil"/>
              <w:bottom w:val="single" w:sz="4" w:space="0" w:color="auto"/>
              <w:right w:val="single" w:sz="8" w:space="0" w:color="auto"/>
            </w:tcBorders>
          </w:tcPr>
          <w:p w14:paraId="765F04E6"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53FE413E" w14:textId="77777777" w:rsidTr="00552EF9">
        <w:trPr>
          <w:trHeight w:val="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65BC8C9"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15</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8403"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ΜΕΛΑΝΙ ΤΑΜΠΟΝ ΜΠΛΕ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F3B62"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05B5"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20</w:t>
            </w:r>
          </w:p>
        </w:tc>
        <w:tc>
          <w:tcPr>
            <w:tcW w:w="1701" w:type="dxa"/>
            <w:tcBorders>
              <w:top w:val="single" w:sz="4" w:space="0" w:color="auto"/>
              <w:left w:val="single" w:sz="4" w:space="0" w:color="auto"/>
              <w:bottom w:val="single" w:sz="4" w:space="0" w:color="auto"/>
              <w:right w:val="single" w:sz="4" w:space="0" w:color="auto"/>
            </w:tcBorders>
          </w:tcPr>
          <w:p w14:paraId="1665A1D6"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2920C788" w14:textId="77777777" w:rsidTr="00552EF9">
        <w:trPr>
          <w:trHeight w:val="181"/>
        </w:trPr>
        <w:tc>
          <w:tcPr>
            <w:tcW w:w="670" w:type="dxa"/>
            <w:tcBorders>
              <w:top w:val="single" w:sz="4" w:space="0" w:color="auto"/>
              <w:left w:val="single" w:sz="8" w:space="0" w:color="auto"/>
              <w:bottom w:val="single" w:sz="4" w:space="0" w:color="auto"/>
              <w:right w:val="single" w:sz="8" w:space="0" w:color="auto"/>
            </w:tcBorders>
            <w:shd w:val="clear" w:color="auto" w:fill="auto"/>
            <w:vAlign w:val="center"/>
          </w:tcPr>
          <w:p w14:paraId="5C19DD32"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16</w:t>
            </w:r>
          </w:p>
        </w:tc>
        <w:tc>
          <w:tcPr>
            <w:tcW w:w="5426" w:type="dxa"/>
            <w:tcBorders>
              <w:top w:val="single" w:sz="4" w:space="0" w:color="auto"/>
              <w:left w:val="nil"/>
              <w:bottom w:val="single" w:sz="4" w:space="0" w:color="auto"/>
              <w:right w:val="single" w:sz="8" w:space="0" w:color="auto"/>
            </w:tcBorders>
            <w:shd w:val="clear" w:color="auto" w:fill="auto"/>
            <w:vAlign w:val="center"/>
            <w:hideMark/>
          </w:tcPr>
          <w:p w14:paraId="6747BE73"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ΜΟΛΥΒΙΑ ΣΚΛΗΡΟΤΗΤΑΣ 2ΗΒ, ΧΩΡΙΣ ΕΝΣΩΜΑΤΩΜΕΝΗ ΓΟΜΑ</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46622236"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DC742B1"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50</w:t>
            </w:r>
          </w:p>
        </w:tc>
        <w:tc>
          <w:tcPr>
            <w:tcW w:w="1701" w:type="dxa"/>
            <w:tcBorders>
              <w:top w:val="single" w:sz="4" w:space="0" w:color="auto"/>
              <w:left w:val="nil"/>
              <w:bottom w:val="single" w:sz="4" w:space="0" w:color="auto"/>
              <w:right w:val="single" w:sz="8" w:space="0" w:color="auto"/>
            </w:tcBorders>
          </w:tcPr>
          <w:p w14:paraId="2056484F"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3443EAA9" w14:textId="77777777" w:rsidTr="00552EF9">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9937529"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17</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59028E0B" w14:textId="77777777" w:rsidR="00866894" w:rsidRPr="00556DA3"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ΞΥΣΤΡΕΣ ΜΕΤΑΛΛΙΚΕΣ τύπου </w:t>
            </w:r>
            <w:proofErr w:type="spellStart"/>
            <w:r w:rsidRPr="008E2D82">
              <w:rPr>
                <w:rFonts w:asciiTheme="minorHAnsi" w:hAnsiTheme="minorHAnsi"/>
                <w:color w:val="000000"/>
                <w:sz w:val="18"/>
                <w:szCs w:val="18"/>
              </w:rPr>
              <w:t>Eisen</w:t>
            </w:r>
            <w:proofErr w:type="spellEnd"/>
            <w:r w:rsidRPr="008E2D82">
              <w:rPr>
                <w:rFonts w:asciiTheme="minorHAnsi" w:hAnsiTheme="minorHAnsi"/>
                <w:color w:val="000000"/>
                <w:sz w:val="18"/>
                <w:szCs w:val="18"/>
              </w:rPr>
              <w:t xml:space="preserve"> μίας τρύπας, κατάλληλες για όλα τα κλασικά πάχη μολυβιών, με λάμα πολύ καλής ποιότητας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102844"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E5A499"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tcPr>
          <w:p w14:paraId="14E87101"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38D88B1F" w14:textId="77777777" w:rsidTr="00552EF9">
        <w:trPr>
          <w:trHeight w:val="265"/>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14:paraId="2C8E312F"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18</w:t>
            </w:r>
          </w:p>
        </w:tc>
        <w:tc>
          <w:tcPr>
            <w:tcW w:w="5426" w:type="dxa"/>
            <w:tcBorders>
              <w:top w:val="single" w:sz="4" w:space="0" w:color="auto"/>
              <w:left w:val="nil"/>
              <w:bottom w:val="single" w:sz="8" w:space="0" w:color="auto"/>
              <w:right w:val="single" w:sz="8" w:space="0" w:color="auto"/>
            </w:tcBorders>
            <w:shd w:val="clear" w:color="auto" w:fill="auto"/>
            <w:vAlign w:val="center"/>
            <w:hideMark/>
          </w:tcPr>
          <w:p w14:paraId="66019F1B"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ΣΕΛΟΤΕΪΠ </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6741B023"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E0F2D0B"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80</w:t>
            </w:r>
          </w:p>
        </w:tc>
        <w:tc>
          <w:tcPr>
            <w:tcW w:w="1701" w:type="dxa"/>
            <w:tcBorders>
              <w:top w:val="single" w:sz="4" w:space="0" w:color="auto"/>
              <w:left w:val="nil"/>
              <w:bottom w:val="single" w:sz="8" w:space="0" w:color="auto"/>
              <w:right w:val="single" w:sz="8" w:space="0" w:color="auto"/>
            </w:tcBorders>
          </w:tcPr>
          <w:p w14:paraId="073FE248"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48CE1D45" w14:textId="77777777" w:rsidTr="00552EF9">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14:paraId="665DE91E"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19</w:t>
            </w:r>
          </w:p>
        </w:tc>
        <w:tc>
          <w:tcPr>
            <w:tcW w:w="5426" w:type="dxa"/>
            <w:tcBorders>
              <w:top w:val="nil"/>
              <w:left w:val="nil"/>
              <w:bottom w:val="single" w:sz="8" w:space="0" w:color="auto"/>
              <w:right w:val="single" w:sz="8" w:space="0" w:color="auto"/>
            </w:tcBorders>
            <w:shd w:val="clear" w:color="auto" w:fill="auto"/>
            <w:vAlign w:val="center"/>
            <w:hideMark/>
          </w:tcPr>
          <w:p w14:paraId="3BC52154"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ΣΤΥΛΟ ΔΙΑΡΚΕΙΑΣ ΜΠΛΕ </w:t>
            </w:r>
            <w:r w:rsidRPr="008E2D82">
              <w:rPr>
                <w:rFonts w:asciiTheme="minorHAnsi" w:hAnsiTheme="minorHAnsi"/>
                <w:color w:val="000000"/>
                <w:sz w:val="18"/>
                <w:szCs w:val="18"/>
                <w:lang w:val="en-US"/>
              </w:rPr>
              <w:t>PILOT</w:t>
            </w:r>
            <w:r w:rsidRPr="008E2D82">
              <w:rPr>
                <w:rFonts w:asciiTheme="minorHAnsi" w:hAnsiTheme="minorHAnsi"/>
                <w:color w:val="000000"/>
                <w:sz w:val="18"/>
                <w:szCs w:val="18"/>
              </w:rPr>
              <w:t xml:space="preserve"> 0.7 </w:t>
            </w:r>
            <w:r w:rsidRPr="008E2D82">
              <w:rPr>
                <w:rFonts w:asciiTheme="minorHAnsi" w:hAnsiTheme="minorHAnsi"/>
                <w:color w:val="000000"/>
                <w:sz w:val="18"/>
                <w:szCs w:val="18"/>
                <w:lang w:val="en-US"/>
              </w:rPr>
              <w:t>mm</w:t>
            </w:r>
          </w:p>
        </w:tc>
        <w:tc>
          <w:tcPr>
            <w:tcW w:w="1559" w:type="dxa"/>
            <w:tcBorders>
              <w:top w:val="nil"/>
              <w:left w:val="nil"/>
              <w:bottom w:val="single" w:sz="8" w:space="0" w:color="auto"/>
              <w:right w:val="single" w:sz="8" w:space="0" w:color="auto"/>
            </w:tcBorders>
            <w:shd w:val="clear" w:color="auto" w:fill="auto"/>
            <w:vAlign w:val="center"/>
            <w:hideMark/>
          </w:tcPr>
          <w:p w14:paraId="149C6FE8"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14:paraId="507DC955"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4</w:t>
            </w:r>
            <w:r w:rsidRPr="008E2D82">
              <w:rPr>
                <w:rFonts w:asciiTheme="minorHAnsi" w:hAnsiTheme="minorHAnsi"/>
                <w:color w:val="000000"/>
                <w:sz w:val="18"/>
                <w:szCs w:val="18"/>
              </w:rPr>
              <w:t>00</w:t>
            </w:r>
          </w:p>
        </w:tc>
        <w:tc>
          <w:tcPr>
            <w:tcW w:w="1701" w:type="dxa"/>
            <w:tcBorders>
              <w:top w:val="nil"/>
              <w:left w:val="nil"/>
              <w:bottom w:val="single" w:sz="8" w:space="0" w:color="auto"/>
              <w:right w:val="single" w:sz="8" w:space="0" w:color="auto"/>
            </w:tcBorders>
          </w:tcPr>
          <w:p w14:paraId="04A1A89C"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5CCDAA03" w14:textId="77777777" w:rsidTr="00552EF9">
        <w:trPr>
          <w:trHeight w:val="166"/>
        </w:trPr>
        <w:tc>
          <w:tcPr>
            <w:tcW w:w="670" w:type="dxa"/>
            <w:tcBorders>
              <w:top w:val="nil"/>
              <w:left w:val="single" w:sz="8" w:space="0" w:color="auto"/>
              <w:bottom w:val="single" w:sz="8" w:space="0" w:color="auto"/>
              <w:right w:val="single" w:sz="8" w:space="0" w:color="auto"/>
            </w:tcBorders>
            <w:shd w:val="clear" w:color="auto" w:fill="auto"/>
            <w:vAlign w:val="center"/>
          </w:tcPr>
          <w:p w14:paraId="2645CD8A"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20</w:t>
            </w:r>
          </w:p>
        </w:tc>
        <w:tc>
          <w:tcPr>
            <w:tcW w:w="5426" w:type="dxa"/>
            <w:tcBorders>
              <w:top w:val="nil"/>
              <w:left w:val="nil"/>
              <w:bottom w:val="single" w:sz="8" w:space="0" w:color="auto"/>
              <w:right w:val="single" w:sz="8" w:space="0" w:color="auto"/>
            </w:tcBorders>
            <w:shd w:val="clear" w:color="auto" w:fill="auto"/>
            <w:vAlign w:val="center"/>
            <w:hideMark/>
          </w:tcPr>
          <w:p w14:paraId="5EEAE911"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ΣΤΥΛΟ ΔΙΑΡΚΕΙΑΣ ΚΟΚΚΙΝΑ </w:t>
            </w:r>
            <w:r w:rsidRPr="008E2D82">
              <w:rPr>
                <w:rFonts w:asciiTheme="minorHAnsi" w:hAnsiTheme="minorHAnsi"/>
                <w:color w:val="000000"/>
                <w:sz w:val="18"/>
                <w:szCs w:val="18"/>
                <w:lang w:val="en-US"/>
              </w:rPr>
              <w:t>PILOT</w:t>
            </w:r>
            <w:r w:rsidRPr="008E2D82">
              <w:rPr>
                <w:rFonts w:asciiTheme="minorHAnsi" w:hAnsiTheme="minorHAnsi"/>
                <w:color w:val="000000"/>
                <w:sz w:val="18"/>
                <w:szCs w:val="18"/>
              </w:rPr>
              <w:t xml:space="preserve"> 0.7 </w:t>
            </w:r>
            <w:r w:rsidRPr="008E2D82">
              <w:rPr>
                <w:rFonts w:asciiTheme="minorHAnsi" w:hAnsiTheme="minorHAnsi"/>
                <w:color w:val="000000"/>
                <w:sz w:val="18"/>
                <w:szCs w:val="18"/>
                <w:lang w:val="en-US"/>
              </w:rPr>
              <w:t>mm</w:t>
            </w:r>
          </w:p>
        </w:tc>
        <w:tc>
          <w:tcPr>
            <w:tcW w:w="1559" w:type="dxa"/>
            <w:tcBorders>
              <w:top w:val="nil"/>
              <w:left w:val="nil"/>
              <w:bottom w:val="single" w:sz="8" w:space="0" w:color="auto"/>
              <w:right w:val="single" w:sz="8" w:space="0" w:color="auto"/>
            </w:tcBorders>
            <w:shd w:val="clear" w:color="auto" w:fill="auto"/>
            <w:vAlign w:val="center"/>
            <w:hideMark/>
          </w:tcPr>
          <w:p w14:paraId="74FC2B62"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14:paraId="09193243"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8</w:t>
            </w:r>
            <w:r w:rsidRPr="008E2D82">
              <w:rPr>
                <w:rFonts w:asciiTheme="minorHAnsi" w:hAnsiTheme="minorHAnsi"/>
                <w:color w:val="000000"/>
                <w:sz w:val="18"/>
                <w:szCs w:val="18"/>
              </w:rPr>
              <w:t>0</w:t>
            </w:r>
          </w:p>
        </w:tc>
        <w:tc>
          <w:tcPr>
            <w:tcW w:w="1701" w:type="dxa"/>
            <w:tcBorders>
              <w:top w:val="nil"/>
              <w:left w:val="nil"/>
              <w:bottom w:val="single" w:sz="8" w:space="0" w:color="auto"/>
              <w:right w:val="single" w:sz="8" w:space="0" w:color="auto"/>
            </w:tcBorders>
          </w:tcPr>
          <w:p w14:paraId="26A9D7EF"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1B34E6BF" w14:textId="77777777" w:rsidTr="00552EF9">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14:paraId="59002C26"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21</w:t>
            </w:r>
          </w:p>
        </w:tc>
        <w:tc>
          <w:tcPr>
            <w:tcW w:w="5426" w:type="dxa"/>
            <w:tcBorders>
              <w:top w:val="nil"/>
              <w:left w:val="nil"/>
              <w:bottom w:val="single" w:sz="8" w:space="0" w:color="auto"/>
              <w:right w:val="single" w:sz="8" w:space="0" w:color="auto"/>
            </w:tcBorders>
            <w:shd w:val="clear" w:color="auto" w:fill="auto"/>
            <w:vAlign w:val="center"/>
            <w:hideMark/>
          </w:tcPr>
          <w:p w14:paraId="76AA9FB1" w14:textId="77777777" w:rsidR="00866894" w:rsidRPr="0034445F" w:rsidRDefault="00866894" w:rsidP="00552EF9">
            <w:pPr>
              <w:rPr>
                <w:rFonts w:asciiTheme="minorHAnsi" w:hAnsiTheme="minorHAnsi"/>
                <w:color w:val="000000"/>
                <w:sz w:val="18"/>
                <w:szCs w:val="18"/>
              </w:rPr>
            </w:pPr>
            <w:r w:rsidRPr="008E2D82">
              <w:rPr>
                <w:rFonts w:asciiTheme="minorHAnsi" w:hAnsiTheme="minorHAnsi"/>
                <w:color w:val="000000"/>
                <w:sz w:val="18"/>
                <w:szCs w:val="18"/>
              </w:rPr>
              <w:t xml:space="preserve">ΣΥΝΔΕΤΗΡΕΣ ΕΓΓΡΑΦΩΝ </w:t>
            </w:r>
            <w:proofErr w:type="spellStart"/>
            <w:r w:rsidRPr="008E2D82">
              <w:rPr>
                <w:rFonts w:asciiTheme="minorHAnsi" w:hAnsiTheme="minorHAnsi"/>
                <w:color w:val="000000"/>
                <w:sz w:val="18"/>
                <w:szCs w:val="18"/>
              </w:rPr>
              <w:t>Νο</w:t>
            </w:r>
            <w:proofErr w:type="spellEnd"/>
            <w:r w:rsidRPr="008E2D82">
              <w:rPr>
                <w:rFonts w:asciiTheme="minorHAnsi" w:hAnsiTheme="minorHAnsi"/>
                <w:color w:val="000000"/>
                <w:sz w:val="18"/>
                <w:szCs w:val="18"/>
              </w:rPr>
              <w:t xml:space="preserve"> 3</w:t>
            </w:r>
          </w:p>
        </w:tc>
        <w:tc>
          <w:tcPr>
            <w:tcW w:w="1559" w:type="dxa"/>
            <w:tcBorders>
              <w:top w:val="nil"/>
              <w:left w:val="nil"/>
              <w:bottom w:val="single" w:sz="8" w:space="0" w:color="auto"/>
              <w:right w:val="single" w:sz="8" w:space="0" w:color="auto"/>
            </w:tcBorders>
            <w:shd w:val="clear" w:color="auto" w:fill="auto"/>
            <w:vAlign w:val="center"/>
            <w:hideMark/>
          </w:tcPr>
          <w:p w14:paraId="0ABD4D1A"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ΚΟΥΤΙ (100ΤΕΜ)</w:t>
            </w:r>
          </w:p>
        </w:tc>
        <w:tc>
          <w:tcPr>
            <w:tcW w:w="1134" w:type="dxa"/>
            <w:tcBorders>
              <w:top w:val="nil"/>
              <w:left w:val="nil"/>
              <w:bottom w:val="single" w:sz="8" w:space="0" w:color="auto"/>
              <w:right w:val="single" w:sz="8" w:space="0" w:color="auto"/>
            </w:tcBorders>
            <w:shd w:val="clear" w:color="auto" w:fill="auto"/>
            <w:vAlign w:val="center"/>
            <w:hideMark/>
          </w:tcPr>
          <w:p w14:paraId="1B43A568"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2</w:t>
            </w:r>
            <w:r w:rsidRPr="008E2D82">
              <w:rPr>
                <w:rFonts w:asciiTheme="minorHAnsi" w:hAnsiTheme="minorHAnsi"/>
                <w:color w:val="000000"/>
                <w:sz w:val="18"/>
                <w:szCs w:val="18"/>
              </w:rPr>
              <w:t>00</w:t>
            </w:r>
          </w:p>
        </w:tc>
        <w:tc>
          <w:tcPr>
            <w:tcW w:w="1701" w:type="dxa"/>
            <w:tcBorders>
              <w:top w:val="nil"/>
              <w:left w:val="nil"/>
              <w:bottom w:val="single" w:sz="8" w:space="0" w:color="auto"/>
              <w:right w:val="single" w:sz="8" w:space="0" w:color="auto"/>
            </w:tcBorders>
          </w:tcPr>
          <w:p w14:paraId="0D2D3AC9"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240E0D49" w14:textId="77777777" w:rsidTr="00552EF9">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14:paraId="5784E9ED"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22</w:t>
            </w:r>
          </w:p>
        </w:tc>
        <w:tc>
          <w:tcPr>
            <w:tcW w:w="5426" w:type="dxa"/>
            <w:tcBorders>
              <w:top w:val="nil"/>
              <w:left w:val="nil"/>
              <w:bottom w:val="single" w:sz="8" w:space="0" w:color="auto"/>
              <w:right w:val="single" w:sz="8" w:space="0" w:color="auto"/>
            </w:tcBorders>
            <w:shd w:val="clear" w:color="auto" w:fill="auto"/>
            <w:vAlign w:val="center"/>
            <w:hideMark/>
          </w:tcPr>
          <w:p w14:paraId="210F2050" w14:textId="77777777" w:rsidR="00866894" w:rsidRPr="0034445F" w:rsidRDefault="00866894" w:rsidP="00552EF9">
            <w:pPr>
              <w:rPr>
                <w:rFonts w:asciiTheme="minorHAnsi" w:hAnsiTheme="minorHAnsi"/>
                <w:color w:val="000000"/>
                <w:sz w:val="18"/>
                <w:szCs w:val="18"/>
              </w:rPr>
            </w:pPr>
            <w:r w:rsidRPr="008E2D82">
              <w:rPr>
                <w:rFonts w:asciiTheme="minorHAnsi" w:hAnsiTheme="minorHAnsi"/>
                <w:color w:val="000000"/>
                <w:sz w:val="18"/>
                <w:szCs w:val="18"/>
              </w:rPr>
              <w:t xml:space="preserve">ΣΥΝΔΕΤΗΡΕΣ ΕΓΓΡΑΦΩΝ </w:t>
            </w:r>
            <w:proofErr w:type="spellStart"/>
            <w:r w:rsidRPr="008E2D82">
              <w:rPr>
                <w:rFonts w:asciiTheme="minorHAnsi" w:hAnsiTheme="minorHAnsi"/>
                <w:color w:val="000000"/>
                <w:sz w:val="18"/>
                <w:szCs w:val="18"/>
              </w:rPr>
              <w:t>Νο</w:t>
            </w:r>
            <w:proofErr w:type="spellEnd"/>
            <w:r w:rsidRPr="008E2D82">
              <w:rPr>
                <w:rFonts w:asciiTheme="minorHAnsi" w:hAnsiTheme="minorHAnsi"/>
                <w:color w:val="000000"/>
                <w:sz w:val="18"/>
                <w:szCs w:val="18"/>
              </w:rPr>
              <w:t xml:space="preserve"> 5</w:t>
            </w:r>
          </w:p>
        </w:tc>
        <w:tc>
          <w:tcPr>
            <w:tcW w:w="1559" w:type="dxa"/>
            <w:tcBorders>
              <w:top w:val="nil"/>
              <w:left w:val="nil"/>
              <w:bottom w:val="single" w:sz="8" w:space="0" w:color="auto"/>
              <w:right w:val="single" w:sz="8" w:space="0" w:color="auto"/>
            </w:tcBorders>
            <w:shd w:val="clear" w:color="auto" w:fill="auto"/>
            <w:vAlign w:val="center"/>
            <w:hideMark/>
          </w:tcPr>
          <w:p w14:paraId="5C57502A"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ΚΟΥΤΙ (100ΤΕΜ)</w:t>
            </w:r>
          </w:p>
        </w:tc>
        <w:tc>
          <w:tcPr>
            <w:tcW w:w="1134" w:type="dxa"/>
            <w:tcBorders>
              <w:top w:val="nil"/>
              <w:left w:val="nil"/>
              <w:bottom w:val="single" w:sz="8" w:space="0" w:color="auto"/>
              <w:right w:val="single" w:sz="8" w:space="0" w:color="auto"/>
            </w:tcBorders>
            <w:shd w:val="clear" w:color="auto" w:fill="auto"/>
            <w:vAlign w:val="center"/>
            <w:hideMark/>
          </w:tcPr>
          <w:p w14:paraId="1CAB3074"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2</w:t>
            </w:r>
            <w:r w:rsidRPr="008E2D82">
              <w:rPr>
                <w:rFonts w:asciiTheme="minorHAnsi" w:hAnsiTheme="minorHAnsi"/>
                <w:color w:val="000000"/>
                <w:sz w:val="18"/>
                <w:szCs w:val="18"/>
              </w:rPr>
              <w:t>00</w:t>
            </w:r>
          </w:p>
        </w:tc>
        <w:tc>
          <w:tcPr>
            <w:tcW w:w="1701" w:type="dxa"/>
            <w:tcBorders>
              <w:top w:val="nil"/>
              <w:left w:val="nil"/>
              <w:bottom w:val="single" w:sz="8" w:space="0" w:color="auto"/>
              <w:right w:val="single" w:sz="8" w:space="0" w:color="auto"/>
            </w:tcBorders>
          </w:tcPr>
          <w:p w14:paraId="6E6E99C5"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491BDC96" w14:textId="77777777" w:rsidTr="00552EF9">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14:paraId="4A206097"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23</w:t>
            </w:r>
          </w:p>
        </w:tc>
        <w:tc>
          <w:tcPr>
            <w:tcW w:w="5426" w:type="dxa"/>
            <w:tcBorders>
              <w:top w:val="nil"/>
              <w:left w:val="nil"/>
              <w:bottom w:val="single" w:sz="8" w:space="0" w:color="auto"/>
              <w:right w:val="single" w:sz="8" w:space="0" w:color="auto"/>
            </w:tcBorders>
            <w:shd w:val="clear" w:color="auto" w:fill="auto"/>
            <w:vAlign w:val="center"/>
            <w:hideMark/>
          </w:tcPr>
          <w:p w14:paraId="57266E1A" w14:textId="77777777" w:rsidR="00866894" w:rsidRPr="00E36834"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ΣΥΡΡΑΠΤΙΚΑ ΧΕΙΡΟΣ ΜΕΤΑΛΛΙΚΟ ΜΕΓΑΛΟ ΓΙΑ ΣΥΡΜΑΤΑ </w:t>
            </w:r>
            <w:proofErr w:type="spellStart"/>
            <w:r w:rsidRPr="008E2D82">
              <w:rPr>
                <w:rFonts w:asciiTheme="minorHAnsi" w:hAnsiTheme="minorHAnsi"/>
                <w:color w:val="000000"/>
                <w:sz w:val="18"/>
                <w:szCs w:val="18"/>
              </w:rPr>
              <w:t>Νο</w:t>
            </w:r>
            <w:proofErr w:type="spellEnd"/>
            <w:r w:rsidRPr="008E2D82">
              <w:rPr>
                <w:rFonts w:asciiTheme="minorHAnsi" w:hAnsiTheme="minorHAnsi"/>
                <w:color w:val="000000"/>
                <w:sz w:val="18"/>
                <w:szCs w:val="18"/>
              </w:rPr>
              <w:t>. 24, με δυνατότητα συρραφής τουλάχιστον 25 φύλλων</w:t>
            </w:r>
          </w:p>
        </w:tc>
        <w:tc>
          <w:tcPr>
            <w:tcW w:w="1559" w:type="dxa"/>
            <w:tcBorders>
              <w:top w:val="nil"/>
              <w:left w:val="nil"/>
              <w:bottom w:val="single" w:sz="8" w:space="0" w:color="auto"/>
              <w:right w:val="single" w:sz="8" w:space="0" w:color="auto"/>
            </w:tcBorders>
            <w:shd w:val="clear" w:color="auto" w:fill="auto"/>
            <w:vAlign w:val="center"/>
            <w:hideMark/>
          </w:tcPr>
          <w:p w14:paraId="785AAED6"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14:paraId="49F24E50"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70</w:t>
            </w:r>
          </w:p>
        </w:tc>
        <w:tc>
          <w:tcPr>
            <w:tcW w:w="1701" w:type="dxa"/>
            <w:tcBorders>
              <w:top w:val="nil"/>
              <w:left w:val="nil"/>
              <w:bottom w:val="single" w:sz="8" w:space="0" w:color="auto"/>
              <w:right w:val="single" w:sz="8" w:space="0" w:color="auto"/>
            </w:tcBorders>
          </w:tcPr>
          <w:p w14:paraId="6FB33597"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54E5063F" w14:textId="77777777" w:rsidTr="00552EF9">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14:paraId="4CEA54B6"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24</w:t>
            </w:r>
          </w:p>
        </w:tc>
        <w:tc>
          <w:tcPr>
            <w:tcW w:w="5426" w:type="dxa"/>
            <w:tcBorders>
              <w:top w:val="nil"/>
              <w:left w:val="nil"/>
              <w:bottom w:val="single" w:sz="8" w:space="0" w:color="auto"/>
              <w:right w:val="single" w:sz="8" w:space="0" w:color="auto"/>
            </w:tcBorders>
            <w:shd w:val="clear" w:color="auto" w:fill="auto"/>
            <w:vAlign w:val="center"/>
            <w:hideMark/>
          </w:tcPr>
          <w:p w14:paraId="54C0AB60"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ΥΑΛΟΓΡΑΦΟΙ ΜΕΣΑΙΟΙ ΜΠΛΕ </w:t>
            </w:r>
          </w:p>
        </w:tc>
        <w:tc>
          <w:tcPr>
            <w:tcW w:w="1559" w:type="dxa"/>
            <w:tcBorders>
              <w:top w:val="nil"/>
              <w:left w:val="nil"/>
              <w:bottom w:val="single" w:sz="8" w:space="0" w:color="auto"/>
              <w:right w:val="single" w:sz="8" w:space="0" w:color="auto"/>
            </w:tcBorders>
            <w:shd w:val="clear" w:color="auto" w:fill="auto"/>
            <w:vAlign w:val="center"/>
            <w:hideMark/>
          </w:tcPr>
          <w:p w14:paraId="7E7B52DE"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14:paraId="5C271C69"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100</w:t>
            </w:r>
          </w:p>
        </w:tc>
        <w:tc>
          <w:tcPr>
            <w:tcW w:w="1701" w:type="dxa"/>
            <w:tcBorders>
              <w:top w:val="nil"/>
              <w:left w:val="nil"/>
              <w:bottom w:val="single" w:sz="8" w:space="0" w:color="auto"/>
              <w:right w:val="single" w:sz="8" w:space="0" w:color="auto"/>
            </w:tcBorders>
          </w:tcPr>
          <w:p w14:paraId="6379DB75"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0EE4CEB3" w14:textId="77777777" w:rsidTr="00552EF9">
        <w:trPr>
          <w:trHeight w:val="369"/>
        </w:trPr>
        <w:tc>
          <w:tcPr>
            <w:tcW w:w="670" w:type="dxa"/>
            <w:tcBorders>
              <w:top w:val="nil"/>
              <w:left w:val="single" w:sz="8" w:space="0" w:color="auto"/>
              <w:bottom w:val="single" w:sz="4" w:space="0" w:color="auto"/>
              <w:right w:val="single" w:sz="8" w:space="0" w:color="auto"/>
            </w:tcBorders>
            <w:shd w:val="clear" w:color="auto" w:fill="auto"/>
            <w:vAlign w:val="center"/>
          </w:tcPr>
          <w:p w14:paraId="712D8A8E"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25</w:t>
            </w:r>
          </w:p>
        </w:tc>
        <w:tc>
          <w:tcPr>
            <w:tcW w:w="5426" w:type="dxa"/>
            <w:tcBorders>
              <w:top w:val="nil"/>
              <w:left w:val="nil"/>
              <w:bottom w:val="single" w:sz="4" w:space="0" w:color="auto"/>
              <w:right w:val="single" w:sz="8" w:space="0" w:color="auto"/>
            </w:tcBorders>
            <w:shd w:val="clear" w:color="auto" w:fill="auto"/>
            <w:vAlign w:val="center"/>
            <w:hideMark/>
          </w:tcPr>
          <w:p w14:paraId="7B296A76" w14:textId="77777777" w:rsidR="00866894" w:rsidRPr="00504C62"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ΦΑΚΕΛΟΙ ΑΛΛΗΛΟΓΡΑΦΙΑΣ ΛΕΥΚΟΙ ΜΕ ΑΥΤΟΚΟΛΛΗΤΗ ΤΑΙΝΙΑ ΔΙΑΣΤΑΣΕΙΣ 25 x 35cm</w:t>
            </w:r>
          </w:p>
        </w:tc>
        <w:tc>
          <w:tcPr>
            <w:tcW w:w="1559" w:type="dxa"/>
            <w:tcBorders>
              <w:top w:val="nil"/>
              <w:left w:val="nil"/>
              <w:bottom w:val="single" w:sz="4" w:space="0" w:color="auto"/>
              <w:right w:val="single" w:sz="8" w:space="0" w:color="auto"/>
            </w:tcBorders>
            <w:shd w:val="clear" w:color="auto" w:fill="auto"/>
            <w:vAlign w:val="center"/>
            <w:hideMark/>
          </w:tcPr>
          <w:p w14:paraId="7EE61AE3"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nil"/>
              <w:left w:val="nil"/>
              <w:bottom w:val="single" w:sz="4" w:space="0" w:color="auto"/>
              <w:right w:val="single" w:sz="8" w:space="0" w:color="auto"/>
            </w:tcBorders>
            <w:shd w:val="clear" w:color="auto" w:fill="auto"/>
            <w:vAlign w:val="center"/>
            <w:hideMark/>
          </w:tcPr>
          <w:p w14:paraId="5CA27791"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8</w:t>
            </w:r>
            <w:r w:rsidRPr="008E2D82">
              <w:rPr>
                <w:rFonts w:asciiTheme="minorHAnsi" w:hAnsiTheme="minorHAnsi"/>
                <w:color w:val="000000"/>
                <w:sz w:val="18"/>
                <w:szCs w:val="18"/>
              </w:rPr>
              <w:t>.000</w:t>
            </w:r>
          </w:p>
        </w:tc>
        <w:tc>
          <w:tcPr>
            <w:tcW w:w="1701" w:type="dxa"/>
            <w:tcBorders>
              <w:top w:val="nil"/>
              <w:left w:val="nil"/>
              <w:bottom w:val="single" w:sz="4" w:space="0" w:color="auto"/>
              <w:right w:val="single" w:sz="8" w:space="0" w:color="auto"/>
            </w:tcBorders>
          </w:tcPr>
          <w:p w14:paraId="5FD1CE50"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2A3AE035"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ADA5143"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26</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C65F0"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ΦΑΚΕΛΟΙ ΑΛΛΗΛΟΓΡΑΦΙΑΣ ΛΕΥΚΟΙ ΜΕ ΑΥΤΟΚΟΛΛΗΤΗ ΤΑΙΝΙΑ ΔΙΑΣΤΑΣΕΙΣ  19 x 26cm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5F8F"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1D3B5"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5</w:t>
            </w:r>
            <w:r w:rsidRPr="008E2D82">
              <w:rPr>
                <w:rFonts w:asciiTheme="minorHAnsi" w:hAnsiTheme="minorHAnsi"/>
                <w:color w:val="000000"/>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4E3389D0"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3423A912"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FB81D75" w14:textId="77777777" w:rsidR="00866894" w:rsidRPr="0034445F" w:rsidRDefault="00866894" w:rsidP="00552EF9">
            <w:pPr>
              <w:jc w:val="center"/>
              <w:rPr>
                <w:rFonts w:asciiTheme="minorHAnsi" w:hAnsiTheme="minorHAnsi"/>
                <w:color w:val="000000"/>
                <w:sz w:val="18"/>
                <w:szCs w:val="18"/>
              </w:rPr>
            </w:pPr>
            <w:r w:rsidRPr="0034445F">
              <w:rPr>
                <w:rFonts w:asciiTheme="minorHAnsi" w:hAnsiTheme="minorHAnsi"/>
                <w:color w:val="000000"/>
                <w:sz w:val="18"/>
                <w:szCs w:val="18"/>
              </w:rPr>
              <w:t>27</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EE0EE"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ΦΑΚΕΛΟΙ ΑΛΛΗΛΟΓΡΑΦΙΑΣ ΛΕΥΚΟΙ ΜΕ ΑΥΤΟΚΟΛΛΗΤΗ  ΤΑΙΝΙΑ ΔΙΑΣΤΑΣΕΙΣ 11 x 23cm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D29D"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7CE2A"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5</w:t>
            </w:r>
            <w:r w:rsidRPr="008E2D82">
              <w:rPr>
                <w:rFonts w:asciiTheme="minorHAnsi" w:hAnsiTheme="minorHAnsi"/>
                <w:color w:val="000000"/>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27AD0849"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1FFC0006"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719D521"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28</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238AB"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ΦΑΚΕΛΟΣ ΜΕ ΑΥΤΙΑ ΚΑΙ ΛΑΣΤΙΧΟ  Α4 ΑΠΟ ΧΑΡΤΟΝΙ ΚΑΙ ΛΑΣΤΙΧΟ ΠΡΕΣΠΑΝ Α4, ΔΙΑΦΟΡΩΝ ΧΡΩΜΑΤΩΝ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4BE40"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39E0D"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w:t>
            </w:r>
            <w:r w:rsidRPr="008E2D82">
              <w:rPr>
                <w:rFonts w:asciiTheme="minorHAnsi" w:hAnsiTheme="minorHAnsi"/>
                <w:color w:val="000000"/>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5E633BDA"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077C76BC"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199BA40"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29</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218AFB73"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 xml:space="preserve"> ΑΥΤΟΚΟΛΛΗΤΑ ΧΑΡΤΑΚΙΑ ΣΗΜΕΙΩΣΕΩΝ (ΚΙΤΡΙΝΑ) 75mm X 75mm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DD2837" w14:textId="77777777" w:rsidR="00866894" w:rsidRPr="008E2D82"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 xml:space="preserve">ΜΠΛΟΚ </w:t>
            </w:r>
          </w:p>
          <w:p w14:paraId="1E5CC416"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(100 φύλλων)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DB4E71"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400</w:t>
            </w:r>
          </w:p>
        </w:tc>
        <w:tc>
          <w:tcPr>
            <w:tcW w:w="1701" w:type="dxa"/>
            <w:tcBorders>
              <w:top w:val="single" w:sz="4" w:space="0" w:color="auto"/>
              <w:left w:val="single" w:sz="4" w:space="0" w:color="auto"/>
              <w:bottom w:val="single" w:sz="4" w:space="0" w:color="auto"/>
              <w:right w:val="single" w:sz="4" w:space="0" w:color="auto"/>
            </w:tcBorders>
          </w:tcPr>
          <w:p w14:paraId="635D25B5"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7EDB7943"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CE3C5F0"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30</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592D7881"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aps/>
                <w:color w:val="000000"/>
                <w:sz w:val="18"/>
                <w:szCs w:val="18"/>
              </w:rPr>
              <w:t>Χαρτάκια λευκά σημειώσεων τετράγωνα με διαστάσεις 90mm X 90mm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74D16B" w14:textId="77777777" w:rsidR="00866894" w:rsidRPr="008E2D82"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Κουτί</w:t>
            </w:r>
          </w:p>
          <w:p w14:paraId="5C92C691" w14:textId="77777777" w:rsidR="00866894" w:rsidRPr="008E2D82"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 xml:space="preserve">(500 </w:t>
            </w:r>
          </w:p>
          <w:p w14:paraId="05D89A92"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φύλλων)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AE8A1C"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w:t>
            </w:r>
            <w:r w:rsidRPr="008E2D82">
              <w:rPr>
                <w:rFonts w:asciiTheme="minorHAnsi" w:hAnsiTheme="minorHAnsi"/>
                <w:color w:val="000000"/>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7FF5416A"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3EA2EE03"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4C805FC"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31</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489A7E1F"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aps/>
                <w:color w:val="000000"/>
                <w:sz w:val="18"/>
                <w:szCs w:val="18"/>
              </w:rPr>
              <w:t xml:space="preserve">ΣΕΛΙΔΟΔΕΙΚΤΕΣ ΠΛΑΣΤΙΚΟΙ ΑΥΤΟΚΟΛΛΗΤΟΙ </w:t>
            </w:r>
            <w:r>
              <w:rPr>
                <w:rFonts w:asciiTheme="minorHAnsi" w:hAnsiTheme="minorHAnsi"/>
                <w:caps/>
                <w:color w:val="000000"/>
                <w:sz w:val="18"/>
                <w:szCs w:val="18"/>
              </w:rPr>
              <w:t xml:space="preserve">, σετ 4 χρωματων, </w:t>
            </w:r>
            <w:r w:rsidRPr="008E2D82">
              <w:rPr>
                <w:rFonts w:asciiTheme="minorHAnsi" w:hAnsiTheme="minorHAnsi"/>
                <w:caps/>
                <w:color w:val="000000"/>
                <w:sz w:val="18"/>
                <w:szCs w:val="18"/>
              </w:rPr>
              <w:t>ΠΕΡΙΠΟΥ 45Χ12mm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E5427A"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342CA5"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300</w:t>
            </w:r>
          </w:p>
        </w:tc>
        <w:tc>
          <w:tcPr>
            <w:tcW w:w="1701" w:type="dxa"/>
            <w:tcBorders>
              <w:top w:val="single" w:sz="4" w:space="0" w:color="auto"/>
              <w:left w:val="single" w:sz="4" w:space="0" w:color="auto"/>
              <w:bottom w:val="single" w:sz="4" w:space="0" w:color="auto"/>
              <w:right w:val="single" w:sz="4" w:space="0" w:color="auto"/>
            </w:tcBorders>
          </w:tcPr>
          <w:p w14:paraId="3BA1861E"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0F366184"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B91BD03"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32</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710CE059"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aps/>
                <w:color w:val="000000"/>
                <w:sz w:val="18"/>
                <w:szCs w:val="18"/>
              </w:rPr>
              <w:t xml:space="preserve">Βάση κύβου πλαστικη για χαρτάκια σημειώσεων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07A262"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ED3A61"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E57E98"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1F2C4654"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447C5B1"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33</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4077EEBE"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aps/>
                <w:color w:val="000000"/>
                <w:sz w:val="18"/>
                <w:szCs w:val="18"/>
              </w:rPr>
              <w:t>Ζελατίνες πλαστικές Διαφανείς με τρύπες, με ανοιγμα πανω μεγεθους α4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EC7E3" w14:textId="77777777" w:rsidR="00866894" w:rsidRPr="008E2D82"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 xml:space="preserve">ΠΑΚΕΤΟ </w:t>
            </w:r>
          </w:p>
          <w:p w14:paraId="561739A3"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(100 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B0AD0"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46AABD48"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3F30FDAF"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092CFD3"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34</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1B3B73D2"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ΨΑΛΙΔΙΑ 18</w:t>
            </w:r>
            <w:r w:rsidRPr="008E2D82">
              <w:rPr>
                <w:rFonts w:asciiTheme="minorHAnsi" w:hAnsiTheme="minorHAnsi"/>
                <w:color w:val="000000"/>
                <w:sz w:val="18"/>
                <w:szCs w:val="18"/>
                <w:lang w:val="en-US"/>
              </w:rPr>
              <w:t>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D71289"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EEEF8B"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lang w:val="en-US"/>
              </w:rPr>
              <w:t>5</w:t>
            </w:r>
            <w:r w:rsidRPr="008E2D82">
              <w:rPr>
                <w:rFonts w:asciiTheme="minorHAnsi" w:hAnsiTheme="minorHAnsi"/>
                <w:color w:val="000000"/>
                <w:sz w:val="18"/>
                <w:szCs w:val="18"/>
              </w:rPr>
              <w:t>0</w:t>
            </w:r>
          </w:p>
        </w:tc>
        <w:tc>
          <w:tcPr>
            <w:tcW w:w="1701" w:type="dxa"/>
            <w:tcBorders>
              <w:top w:val="single" w:sz="4" w:space="0" w:color="auto"/>
              <w:left w:val="single" w:sz="4" w:space="0" w:color="auto"/>
              <w:bottom w:val="single" w:sz="4" w:space="0" w:color="auto"/>
              <w:right w:val="single" w:sz="4" w:space="0" w:color="auto"/>
            </w:tcBorders>
          </w:tcPr>
          <w:p w14:paraId="2C687A85"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00DCBB55"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580F359"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35</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4F046FD4"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ΜΑΡΚΑΔΟΡΟΙ ΥΠΟΓΡΑΜΜΙΣΗΣ (ΧΡΩΜΑ ΚΙΤΡΙΝΟ)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2F154"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311123"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646B3BA9"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7383D646"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F0B65CD"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t>36</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634D2C9C"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ΜΑΡΚΑΔΟΡΟΙ ΥΠΟΓΡΑΜΜΙΣΗΣ (ΧΡΩΜΑ ΠΟΡΤΟΚΑΛΙ)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B5386C"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425E01"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50</w:t>
            </w:r>
          </w:p>
        </w:tc>
        <w:tc>
          <w:tcPr>
            <w:tcW w:w="1701" w:type="dxa"/>
            <w:tcBorders>
              <w:top w:val="single" w:sz="4" w:space="0" w:color="auto"/>
              <w:left w:val="single" w:sz="4" w:space="0" w:color="auto"/>
              <w:bottom w:val="single" w:sz="4" w:space="0" w:color="auto"/>
              <w:right w:val="single" w:sz="4" w:space="0" w:color="auto"/>
            </w:tcBorders>
          </w:tcPr>
          <w:p w14:paraId="161D0CE1" w14:textId="77777777" w:rsidR="00866894" w:rsidRPr="006C1551" w:rsidRDefault="00866894" w:rsidP="00552EF9">
            <w:pPr>
              <w:jc w:val="center"/>
              <w:rPr>
                <w:rFonts w:asciiTheme="minorHAnsi" w:hAnsiTheme="minorHAnsi" w:cstheme="minorHAnsi"/>
                <w:color w:val="000000"/>
                <w:sz w:val="18"/>
                <w:szCs w:val="18"/>
              </w:rPr>
            </w:pPr>
          </w:p>
        </w:tc>
      </w:tr>
      <w:tr w:rsidR="00866894" w:rsidRPr="006C1551" w14:paraId="030CE309" w14:textId="77777777" w:rsidTr="00552EF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3C020A9" w14:textId="77777777" w:rsidR="00866894" w:rsidRPr="0034445F" w:rsidRDefault="00866894" w:rsidP="00552EF9">
            <w:pPr>
              <w:jc w:val="center"/>
              <w:rPr>
                <w:rFonts w:asciiTheme="minorHAnsi" w:hAnsiTheme="minorHAnsi"/>
                <w:color w:val="000000"/>
                <w:sz w:val="18"/>
                <w:szCs w:val="18"/>
              </w:rPr>
            </w:pPr>
            <w:r>
              <w:rPr>
                <w:rFonts w:asciiTheme="minorHAnsi" w:hAnsiTheme="minorHAnsi"/>
                <w:color w:val="000000"/>
                <w:sz w:val="18"/>
                <w:szCs w:val="18"/>
              </w:rPr>
              <w:lastRenderedPageBreak/>
              <w:t>37</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14:paraId="1CB1B628" w14:textId="77777777" w:rsidR="00866894" w:rsidRPr="0034445F" w:rsidRDefault="00866894" w:rsidP="00552EF9">
            <w:pPr>
              <w:jc w:val="both"/>
              <w:rPr>
                <w:rFonts w:asciiTheme="minorHAnsi" w:hAnsiTheme="minorHAnsi"/>
                <w:color w:val="000000"/>
                <w:sz w:val="18"/>
                <w:szCs w:val="18"/>
              </w:rPr>
            </w:pPr>
            <w:r w:rsidRPr="008E2D82">
              <w:rPr>
                <w:rFonts w:asciiTheme="minorHAnsi" w:hAnsiTheme="minorHAnsi"/>
                <w:color w:val="000000"/>
                <w:sz w:val="18"/>
                <w:szCs w:val="18"/>
              </w:rPr>
              <w:t>ΜΑΡΚΑΔΟΡΟΙ ΥΠΟΓΡΑΜΜΙΣΗΣ (ΧΡΩΜΑ ΠΡΑΣΙΝΟ)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A5F04D"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096A9" w14:textId="77777777" w:rsidR="00866894" w:rsidRPr="0034445F" w:rsidRDefault="00866894" w:rsidP="00552EF9">
            <w:pPr>
              <w:jc w:val="center"/>
              <w:rPr>
                <w:rFonts w:asciiTheme="minorHAnsi" w:hAnsiTheme="minorHAnsi"/>
                <w:color w:val="000000"/>
                <w:sz w:val="18"/>
                <w:szCs w:val="18"/>
              </w:rPr>
            </w:pPr>
            <w:r w:rsidRPr="008E2D82">
              <w:rPr>
                <w:rFonts w:asciiTheme="minorHAnsi" w:hAnsiTheme="minorHAnsi"/>
                <w:color w:val="000000"/>
                <w:sz w:val="18"/>
                <w:szCs w:val="18"/>
              </w:rPr>
              <w:t>50</w:t>
            </w:r>
          </w:p>
        </w:tc>
        <w:tc>
          <w:tcPr>
            <w:tcW w:w="1701" w:type="dxa"/>
            <w:tcBorders>
              <w:top w:val="single" w:sz="4" w:space="0" w:color="auto"/>
              <w:left w:val="single" w:sz="4" w:space="0" w:color="auto"/>
              <w:bottom w:val="single" w:sz="4" w:space="0" w:color="auto"/>
              <w:right w:val="single" w:sz="4" w:space="0" w:color="auto"/>
            </w:tcBorders>
          </w:tcPr>
          <w:p w14:paraId="4EA09F52" w14:textId="77777777" w:rsidR="00866894" w:rsidRPr="006C1551" w:rsidRDefault="00866894" w:rsidP="00552EF9">
            <w:pPr>
              <w:jc w:val="center"/>
              <w:rPr>
                <w:rFonts w:asciiTheme="minorHAnsi" w:hAnsiTheme="minorHAnsi" w:cstheme="minorHAnsi"/>
                <w:color w:val="000000"/>
                <w:sz w:val="18"/>
                <w:szCs w:val="18"/>
              </w:rPr>
            </w:pPr>
          </w:p>
        </w:tc>
      </w:tr>
    </w:tbl>
    <w:p w14:paraId="206E865F" w14:textId="77777777" w:rsidR="00866894" w:rsidRDefault="00866894" w:rsidP="00866894">
      <w:pPr>
        <w:tabs>
          <w:tab w:val="left" w:pos="14175"/>
          <w:tab w:val="left" w:pos="14317"/>
        </w:tabs>
        <w:spacing w:line="276" w:lineRule="auto"/>
        <w:ind w:right="199"/>
        <w:jc w:val="right"/>
        <w:rPr>
          <w:rFonts w:asciiTheme="minorHAnsi" w:hAnsiTheme="minorHAnsi" w:cstheme="minorHAnsi"/>
          <w:color w:val="000000"/>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394"/>
        <w:gridCol w:w="2977"/>
      </w:tblGrid>
      <w:tr w:rsidR="00866894" w:rsidRPr="0011236A" w14:paraId="509175B9" w14:textId="77777777" w:rsidTr="00552EF9">
        <w:trPr>
          <w:trHeight w:val="264"/>
        </w:trPr>
        <w:tc>
          <w:tcPr>
            <w:tcW w:w="10348" w:type="dxa"/>
            <w:gridSpan w:val="3"/>
            <w:tcBorders>
              <w:top w:val="single" w:sz="4" w:space="0" w:color="auto"/>
              <w:left w:val="single" w:sz="4" w:space="0" w:color="auto"/>
              <w:bottom w:val="single" w:sz="4" w:space="0" w:color="auto"/>
              <w:right w:val="single" w:sz="4" w:space="0" w:color="auto"/>
            </w:tcBorders>
          </w:tcPr>
          <w:p w14:paraId="4B25A389" w14:textId="77777777" w:rsidR="00866894" w:rsidRDefault="00866894" w:rsidP="00552EF9">
            <w:pPr>
              <w:jc w:val="center"/>
              <w:rPr>
                <w:rFonts w:asciiTheme="minorHAnsi" w:hAnsiTheme="minorHAnsi" w:cstheme="minorHAnsi"/>
                <w:b/>
                <w:sz w:val="20"/>
                <w:szCs w:val="20"/>
              </w:rPr>
            </w:pPr>
            <w:r w:rsidRPr="0011236A">
              <w:rPr>
                <w:rFonts w:asciiTheme="minorHAnsi" w:hAnsiTheme="minorHAnsi" w:cstheme="minorHAnsi"/>
                <w:b/>
                <w:color w:val="000000"/>
                <w:sz w:val="20"/>
                <w:szCs w:val="20"/>
              </w:rPr>
              <w:t xml:space="preserve">ΤΜΗΜΑ </w:t>
            </w:r>
            <w:r>
              <w:rPr>
                <w:rFonts w:asciiTheme="minorHAnsi" w:hAnsiTheme="minorHAnsi" w:cstheme="minorHAnsi"/>
                <w:b/>
                <w:color w:val="000000"/>
                <w:sz w:val="20"/>
                <w:szCs w:val="20"/>
              </w:rPr>
              <w:t>3</w:t>
            </w:r>
            <w:r w:rsidRPr="0011236A">
              <w:rPr>
                <w:rFonts w:asciiTheme="minorHAnsi" w:hAnsiTheme="minorHAnsi" w:cstheme="minorHAnsi"/>
                <w:b/>
                <w:color w:val="000000"/>
                <w:sz w:val="20"/>
                <w:szCs w:val="20"/>
              </w:rPr>
              <w:t xml:space="preserve"> : </w:t>
            </w:r>
            <w:r w:rsidRPr="0011236A">
              <w:rPr>
                <w:rFonts w:asciiTheme="minorHAnsi" w:hAnsiTheme="minorHAnsi" w:cstheme="minorHAnsi"/>
                <w:b/>
                <w:sz w:val="20"/>
                <w:szCs w:val="20"/>
              </w:rPr>
              <w:t>ΑΔΙΑΡΡΗΚΤΟΙ ΠΛΑΣΤΙΚΟΙ ΦΑΚΕΛΟΙ ΑΣΦΑΛΕΙΑΣ</w:t>
            </w:r>
          </w:p>
          <w:p w14:paraId="7DFF9203" w14:textId="77777777" w:rsidR="00866894" w:rsidRPr="00FD197B" w:rsidRDefault="00866894" w:rsidP="00552EF9">
            <w:pPr>
              <w:jc w:val="center"/>
              <w:rPr>
                <w:rFonts w:asciiTheme="minorHAnsi" w:hAnsiTheme="minorHAnsi" w:cstheme="minorHAnsi"/>
                <w:b/>
                <w:i/>
                <w:color w:val="000000"/>
                <w:sz w:val="20"/>
                <w:szCs w:val="20"/>
              </w:rPr>
            </w:pPr>
            <w:r w:rsidRPr="00FD197B">
              <w:rPr>
                <w:rFonts w:asciiTheme="minorHAnsi" w:eastAsiaTheme="minorHAnsi" w:hAnsiTheme="minorHAnsi" w:cs="Arial"/>
                <w:b/>
                <w:i/>
                <w:sz w:val="20"/>
                <w:szCs w:val="20"/>
              </w:rPr>
              <w:t xml:space="preserve">ΠΡΟΫΠΟΛΟΓΙΣΘΕΙΣΑ ΔΑΠΑΝΗ ΜΕ ΦΠΑ: </w:t>
            </w:r>
            <w:r>
              <w:rPr>
                <w:rFonts w:asciiTheme="minorHAnsi" w:eastAsiaTheme="minorHAnsi" w:hAnsiTheme="minorHAnsi" w:cs="Arial"/>
                <w:b/>
                <w:i/>
                <w:sz w:val="20"/>
                <w:szCs w:val="20"/>
              </w:rPr>
              <w:t>3.750</w:t>
            </w:r>
            <w:r w:rsidRPr="00FD197B">
              <w:rPr>
                <w:rFonts w:asciiTheme="minorHAnsi" w:eastAsiaTheme="minorHAnsi" w:hAnsiTheme="minorHAnsi" w:cs="Arial"/>
                <w:b/>
                <w:i/>
                <w:sz w:val="20"/>
                <w:szCs w:val="20"/>
              </w:rPr>
              <w:t>,</w:t>
            </w:r>
            <w:r>
              <w:rPr>
                <w:rFonts w:asciiTheme="minorHAnsi" w:eastAsiaTheme="minorHAnsi" w:hAnsiTheme="minorHAnsi" w:cs="Arial"/>
                <w:b/>
                <w:i/>
                <w:sz w:val="20"/>
                <w:szCs w:val="20"/>
              </w:rPr>
              <w:t>00</w:t>
            </w:r>
            <w:r w:rsidRPr="00FD197B">
              <w:rPr>
                <w:rFonts w:asciiTheme="minorHAnsi" w:eastAsiaTheme="minorHAnsi" w:hAnsiTheme="minorHAnsi" w:cs="Arial"/>
                <w:b/>
                <w:i/>
                <w:sz w:val="20"/>
                <w:szCs w:val="20"/>
              </w:rPr>
              <w:t xml:space="preserve"> ΕΥΡΩ</w:t>
            </w:r>
          </w:p>
        </w:tc>
      </w:tr>
      <w:tr w:rsidR="00866894" w:rsidRPr="0011236A" w14:paraId="6B297584" w14:textId="77777777" w:rsidTr="00552EF9">
        <w:trPr>
          <w:trHeight w:val="240"/>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E2520" w14:textId="77777777" w:rsidR="00866894" w:rsidRPr="00845C6E"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Pr>
                <w:rFonts w:asciiTheme="minorHAnsi" w:hAnsiTheme="minorHAnsi" w:cstheme="minorHAnsi"/>
                <w:b/>
                <w:color w:val="000000"/>
                <w:sz w:val="20"/>
                <w:szCs w:val="20"/>
              </w:rPr>
              <w:t>3</w:t>
            </w:r>
            <w:r w:rsidRPr="00845C6E">
              <w:rPr>
                <w:rFonts w:asciiTheme="minorHAnsi" w:hAnsiTheme="minorHAnsi" w:cstheme="minorHAnsi"/>
                <w:b/>
                <w:color w:val="000000"/>
                <w:sz w:val="20"/>
                <w:szCs w:val="20"/>
              </w:rPr>
              <w:t xml:space="preserve"> ΧΩΡΙΣ ΦΠΑ(€)</w:t>
            </w:r>
          </w:p>
        </w:tc>
        <w:tc>
          <w:tcPr>
            <w:tcW w:w="2977" w:type="dxa"/>
            <w:tcBorders>
              <w:top w:val="single" w:sz="4" w:space="0" w:color="auto"/>
              <w:left w:val="single" w:sz="4" w:space="0" w:color="auto"/>
              <w:bottom w:val="single" w:sz="4" w:space="0" w:color="auto"/>
              <w:right w:val="single" w:sz="4" w:space="0" w:color="auto"/>
            </w:tcBorders>
            <w:vAlign w:val="center"/>
          </w:tcPr>
          <w:p w14:paraId="71C3448B"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color w:val="000000"/>
                <w:sz w:val="20"/>
                <w:szCs w:val="20"/>
              </w:rPr>
            </w:pPr>
          </w:p>
        </w:tc>
      </w:tr>
      <w:tr w:rsidR="00866894" w:rsidRPr="0011236A" w14:paraId="124AD4F4" w14:textId="77777777" w:rsidTr="00552EF9">
        <w:trPr>
          <w:trHeight w:val="240"/>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E2DE2" w14:textId="77777777" w:rsidR="00866894" w:rsidRPr="00845C6E"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Pr>
                <w:rFonts w:asciiTheme="minorHAnsi" w:hAnsiTheme="minorHAnsi" w:cstheme="minorHAnsi"/>
                <w:b/>
                <w:color w:val="000000"/>
                <w:sz w:val="20"/>
                <w:szCs w:val="20"/>
              </w:rPr>
              <w:t>3</w:t>
            </w:r>
            <w:r w:rsidRPr="00845C6E">
              <w:rPr>
                <w:rFonts w:asciiTheme="minorHAnsi" w:hAnsiTheme="minorHAnsi" w:cstheme="minorHAnsi"/>
                <w:b/>
                <w:color w:val="000000"/>
                <w:sz w:val="20"/>
                <w:szCs w:val="20"/>
              </w:rPr>
              <w:t xml:space="preserve"> ΜΕ ΦΠΑ(€)</w:t>
            </w:r>
          </w:p>
        </w:tc>
        <w:tc>
          <w:tcPr>
            <w:tcW w:w="2977" w:type="dxa"/>
            <w:tcBorders>
              <w:top w:val="single" w:sz="4" w:space="0" w:color="auto"/>
              <w:left w:val="single" w:sz="4" w:space="0" w:color="auto"/>
              <w:bottom w:val="single" w:sz="4" w:space="0" w:color="auto"/>
              <w:right w:val="single" w:sz="4" w:space="0" w:color="auto"/>
            </w:tcBorders>
            <w:vAlign w:val="center"/>
          </w:tcPr>
          <w:p w14:paraId="5983045A"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p>
        </w:tc>
      </w:tr>
      <w:tr w:rsidR="00866894" w:rsidRPr="0011236A" w14:paraId="7AFA65D4" w14:textId="77777777" w:rsidTr="00552EF9">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BD84977"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ΕΙΔΟΣ</w:t>
            </w:r>
          </w:p>
        </w:tc>
        <w:tc>
          <w:tcPr>
            <w:tcW w:w="4394" w:type="dxa"/>
            <w:tcBorders>
              <w:top w:val="single" w:sz="4" w:space="0" w:color="auto"/>
              <w:left w:val="single" w:sz="4" w:space="0" w:color="auto"/>
              <w:bottom w:val="single" w:sz="4" w:space="0" w:color="auto"/>
              <w:right w:val="single" w:sz="4" w:space="0" w:color="auto"/>
            </w:tcBorders>
            <w:vAlign w:val="center"/>
          </w:tcPr>
          <w:p w14:paraId="1387363F"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ΠΟΣΟΤΗΤΑ</w:t>
            </w:r>
            <w:r>
              <w:rPr>
                <w:rFonts w:asciiTheme="minorHAnsi" w:hAnsiTheme="minorHAnsi" w:cstheme="minorHAnsi"/>
                <w:b/>
                <w:color w:val="000000"/>
                <w:sz w:val="20"/>
                <w:szCs w:val="20"/>
              </w:rPr>
              <w:t xml:space="preserve"> (ΤΕΜ)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38C476"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ΤΙΜΗ ΑΝΑ ΤΕΜ</w:t>
            </w:r>
          </w:p>
          <w:p w14:paraId="2DD5B7D6"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color w:val="000000"/>
                <w:sz w:val="20"/>
                <w:szCs w:val="20"/>
              </w:rPr>
            </w:pPr>
            <w:r w:rsidRPr="0011236A">
              <w:rPr>
                <w:rFonts w:asciiTheme="minorHAnsi" w:hAnsiTheme="minorHAnsi" w:cstheme="minorHAnsi"/>
                <w:b/>
                <w:color w:val="000000"/>
                <w:sz w:val="20"/>
                <w:szCs w:val="20"/>
              </w:rPr>
              <w:t>ΧΩΡΙΣ ΦΠΑ</w:t>
            </w:r>
            <w:r>
              <w:rPr>
                <w:rFonts w:asciiTheme="minorHAnsi" w:hAnsiTheme="minorHAnsi" w:cstheme="minorHAnsi"/>
                <w:b/>
                <w:color w:val="000000"/>
                <w:sz w:val="20"/>
                <w:szCs w:val="20"/>
              </w:rPr>
              <w:t xml:space="preserve"> (€</w:t>
            </w:r>
            <w:r w:rsidRPr="0011236A">
              <w:rPr>
                <w:rFonts w:asciiTheme="minorHAnsi" w:hAnsiTheme="minorHAnsi" w:cstheme="minorHAnsi"/>
                <w:b/>
                <w:color w:val="000000"/>
                <w:sz w:val="20"/>
                <w:szCs w:val="20"/>
              </w:rPr>
              <w:t>)</w:t>
            </w:r>
          </w:p>
        </w:tc>
      </w:tr>
      <w:tr w:rsidR="00866894" w:rsidRPr="0011236A" w14:paraId="18E27787" w14:textId="77777777" w:rsidTr="00552EF9">
        <w:trPr>
          <w:trHeight w:val="34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217517"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b/>
                <w:sz w:val="20"/>
                <w:szCs w:val="20"/>
              </w:rPr>
            </w:pPr>
            <w:r>
              <w:rPr>
                <w:rFonts w:asciiTheme="minorHAnsi" w:hAnsiTheme="minorHAnsi" w:cstheme="minorHAnsi"/>
                <w:b/>
                <w:sz w:val="20"/>
                <w:szCs w:val="20"/>
              </w:rPr>
              <w:t>ΜΕΣΑΙΟΙ</w:t>
            </w:r>
          </w:p>
        </w:tc>
        <w:tc>
          <w:tcPr>
            <w:tcW w:w="4394" w:type="dxa"/>
            <w:tcBorders>
              <w:top w:val="single" w:sz="4" w:space="0" w:color="auto"/>
              <w:left w:val="single" w:sz="4" w:space="0" w:color="auto"/>
              <w:bottom w:val="single" w:sz="4" w:space="0" w:color="auto"/>
              <w:right w:val="single" w:sz="4" w:space="0" w:color="auto"/>
            </w:tcBorders>
            <w:vAlign w:val="center"/>
          </w:tcPr>
          <w:p w14:paraId="6595F5F4"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09828F"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color w:val="000000"/>
                <w:sz w:val="20"/>
                <w:szCs w:val="20"/>
              </w:rPr>
            </w:pPr>
          </w:p>
        </w:tc>
      </w:tr>
      <w:tr w:rsidR="00866894" w:rsidRPr="0011236A" w14:paraId="15A54910" w14:textId="77777777" w:rsidTr="00552EF9">
        <w:trPr>
          <w:trHeight w:val="34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1025C6"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b/>
                <w:sz w:val="20"/>
                <w:szCs w:val="20"/>
              </w:rPr>
            </w:pPr>
            <w:r>
              <w:rPr>
                <w:rFonts w:asciiTheme="minorHAnsi" w:hAnsiTheme="minorHAnsi" w:cstheme="minorHAnsi"/>
                <w:b/>
                <w:sz w:val="20"/>
                <w:szCs w:val="20"/>
              </w:rPr>
              <w:t>ΜΕΓΑΛΟΙ</w:t>
            </w:r>
          </w:p>
        </w:tc>
        <w:tc>
          <w:tcPr>
            <w:tcW w:w="4394" w:type="dxa"/>
            <w:tcBorders>
              <w:top w:val="single" w:sz="4" w:space="0" w:color="auto"/>
              <w:left w:val="single" w:sz="4" w:space="0" w:color="auto"/>
              <w:bottom w:val="single" w:sz="4" w:space="0" w:color="auto"/>
              <w:right w:val="single" w:sz="4" w:space="0" w:color="auto"/>
            </w:tcBorders>
            <w:vAlign w:val="center"/>
          </w:tcPr>
          <w:p w14:paraId="5D85EB74"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5A6A8C3" w14:textId="77777777" w:rsidR="00866894" w:rsidRPr="0011236A" w:rsidRDefault="00866894" w:rsidP="00552EF9">
            <w:pPr>
              <w:pStyle w:val="Web"/>
              <w:spacing w:before="0" w:beforeAutospacing="0" w:after="0" w:afterAutospacing="0" w:line="276" w:lineRule="auto"/>
              <w:jc w:val="center"/>
              <w:rPr>
                <w:rFonts w:asciiTheme="minorHAnsi" w:hAnsiTheme="minorHAnsi" w:cstheme="minorHAnsi"/>
                <w:color w:val="000000"/>
                <w:sz w:val="20"/>
                <w:szCs w:val="20"/>
              </w:rPr>
            </w:pPr>
          </w:p>
        </w:tc>
      </w:tr>
    </w:tbl>
    <w:p w14:paraId="00F0A6FC" w14:textId="77777777" w:rsidR="00866894" w:rsidRDefault="00866894" w:rsidP="00866894">
      <w:pPr>
        <w:tabs>
          <w:tab w:val="left" w:pos="14175"/>
          <w:tab w:val="left" w:pos="14317"/>
        </w:tabs>
        <w:spacing w:line="276" w:lineRule="auto"/>
        <w:ind w:right="199"/>
        <w:jc w:val="right"/>
        <w:rPr>
          <w:rFonts w:asciiTheme="minorHAnsi" w:hAnsiTheme="minorHAnsi" w:cstheme="minorHAnsi"/>
          <w:color w:val="000000"/>
          <w:sz w:val="18"/>
          <w:szCs w:val="18"/>
        </w:rPr>
      </w:pPr>
    </w:p>
    <w:p w14:paraId="2B42BF8E" w14:textId="77777777" w:rsidR="00866894" w:rsidRPr="00F5642E" w:rsidRDefault="00866894" w:rsidP="00866894">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14:paraId="3ABB724B" w14:textId="77777777" w:rsidR="00866894" w:rsidRDefault="00866894" w:rsidP="00866894">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14:paraId="441C8611" w14:textId="77777777" w:rsidR="00866894" w:rsidRPr="00823851" w:rsidRDefault="00866894" w:rsidP="00866894">
      <w:pPr>
        <w:spacing w:line="276" w:lineRule="auto"/>
        <w:rPr>
          <w:b/>
        </w:rPr>
      </w:pPr>
    </w:p>
    <w:p w14:paraId="25904E16" w14:textId="2C1070F8" w:rsidR="005C43C9" w:rsidRDefault="005C43C9" w:rsidP="00C62730">
      <w:pPr>
        <w:spacing w:before="120" w:line="264" w:lineRule="auto"/>
        <w:jc w:val="both"/>
        <w:rPr>
          <w:rFonts w:ascii="Calibri" w:hAnsi="Calibri"/>
          <w:sz w:val="22"/>
          <w:szCs w:val="22"/>
        </w:rPr>
      </w:pPr>
    </w:p>
    <w:p w14:paraId="0DCA9ECE" w14:textId="77777777" w:rsidR="005C43C9" w:rsidRDefault="005C43C9" w:rsidP="00C62730">
      <w:pPr>
        <w:spacing w:before="120" w:line="264" w:lineRule="auto"/>
        <w:jc w:val="both"/>
        <w:rPr>
          <w:rFonts w:ascii="Calibri" w:hAnsi="Calibri"/>
          <w:sz w:val="22"/>
          <w:szCs w:val="22"/>
        </w:rPr>
      </w:pPr>
    </w:p>
    <w:p w14:paraId="17437C9B" w14:textId="77777777" w:rsidR="00AC1EAA" w:rsidRPr="005C43C9" w:rsidRDefault="00AC1EAA" w:rsidP="0051020D">
      <w:pPr>
        <w:spacing w:line="264" w:lineRule="auto"/>
        <w:jc w:val="both"/>
        <w:rPr>
          <w:rFonts w:asciiTheme="minorHAnsi" w:hAnsiTheme="minorHAnsi" w:cstheme="minorHAnsi"/>
          <w:bCs/>
          <w:sz w:val="20"/>
          <w:szCs w:val="20"/>
        </w:rPr>
      </w:pPr>
    </w:p>
    <w:sectPr w:rsidR="00AC1EAA" w:rsidRPr="005C43C9" w:rsidSect="008C11B4">
      <w:footerReference w:type="default" r:id="rId12"/>
      <w:type w:val="continuous"/>
      <w:pgSz w:w="11906" w:h="16838" w:code="9"/>
      <w:pgMar w:top="1276" w:right="1134" w:bottom="1701"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E2A8" w14:textId="77777777" w:rsidR="00382B68" w:rsidRDefault="00382B68" w:rsidP="00F87430">
      <w:r>
        <w:separator/>
      </w:r>
    </w:p>
  </w:endnote>
  <w:endnote w:type="continuationSeparator" w:id="0">
    <w:p w14:paraId="71E81CFF" w14:textId="77777777" w:rsidR="00382B68" w:rsidRDefault="00382B68" w:rsidP="00F8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Meiryo">
    <w:charset w:val="80"/>
    <w:family w:val="swiss"/>
    <w:pitch w:val="variable"/>
    <w:sig w:usb0="E00002FF" w:usb1="6AC7FFFF"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636304322"/>
      <w:docPartObj>
        <w:docPartGallery w:val="Page Numbers (Bottom of Page)"/>
        <w:docPartUnique/>
      </w:docPartObj>
    </w:sdtPr>
    <w:sdtEndPr/>
    <w:sdtContent>
      <w:sdt>
        <w:sdtPr>
          <w:rPr>
            <w:rFonts w:asciiTheme="minorHAnsi" w:hAnsiTheme="minorHAnsi" w:cstheme="minorHAnsi"/>
            <w:sz w:val="20"/>
            <w:szCs w:val="20"/>
          </w:rPr>
          <w:id w:val="-776094982"/>
          <w:docPartObj>
            <w:docPartGallery w:val="Page Numbers (Top of Page)"/>
            <w:docPartUnique/>
          </w:docPartObj>
        </w:sdtPr>
        <w:sdtEndPr/>
        <w:sdtContent>
          <w:p w14:paraId="0246A79E" w14:textId="77777777" w:rsidR="00422306" w:rsidRPr="00A25EA8" w:rsidRDefault="00422306">
            <w:pPr>
              <w:pStyle w:val="af1"/>
              <w:jc w:val="center"/>
              <w:rPr>
                <w:rFonts w:asciiTheme="minorHAnsi" w:hAnsiTheme="minorHAnsi" w:cstheme="minorHAnsi"/>
                <w:sz w:val="20"/>
                <w:szCs w:val="20"/>
              </w:rPr>
            </w:pPr>
            <w:r w:rsidRPr="00A25EA8">
              <w:rPr>
                <w:rFonts w:asciiTheme="minorHAnsi" w:hAnsiTheme="minorHAnsi" w:cstheme="minorHAnsi"/>
                <w:sz w:val="20"/>
                <w:szCs w:val="20"/>
              </w:rPr>
              <w:t xml:space="preserve">Σελίδα </w:t>
            </w:r>
            <w:r w:rsidRPr="00A25EA8">
              <w:rPr>
                <w:rFonts w:asciiTheme="minorHAnsi" w:hAnsiTheme="minorHAnsi" w:cstheme="minorHAnsi"/>
                <w:bCs/>
                <w:sz w:val="20"/>
                <w:szCs w:val="20"/>
              </w:rPr>
              <w:fldChar w:fldCharType="begin"/>
            </w:r>
            <w:r w:rsidRPr="00A25EA8">
              <w:rPr>
                <w:rFonts w:asciiTheme="minorHAnsi" w:hAnsiTheme="minorHAnsi" w:cstheme="minorHAnsi"/>
                <w:bCs/>
                <w:sz w:val="20"/>
                <w:szCs w:val="20"/>
              </w:rPr>
              <w:instrText>PAGE</w:instrText>
            </w:r>
            <w:r w:rsidRPr="00A25EA8">
              <w:rPr>
                <w:rFonts w:asciiTheme="minorHAnsi" w:hAnsiTheme="minorHAnsi" w:cstheme="minorHAnsi"/>
                <w:bCs/>
                <w:sz w:val="20"/>
                <w:szCs w:val="20"/>
              </w:rPr>
              <w:fldChar w:fldCharType="separate"/>
            </w:r>
            <w:r w:rsidR="00BC3377">
              <w:rPr>
                <w:rFonts w:asciiTheme="minorHAnsi" w:hAnsiTheme="minorHAnsi" w:cstheme="minorHAnsi"/>
                <w:bCs/>
                <w:noProof/>
                <w:sz w:val="20"/>
                <w:szCs w:val="20"/>
              </w:rPr>
              <w:t>5</w:t>
            </w:r>
            <w:r w:rsidRPr="00A25EA8">
              <w:rPr>
                <w:rFonts w:asciiTheme="minorHAnsi" w:hAnsiTheme="minorHAnsi" w:cstheme="minorHAnsi"/>
                <w:bCs/>
                <w:sz w:val="20"/>
                <w:szCs w:val="20"/>
              </w:rPr>
              <w:fldChar w:fldCharType="end"/>
            </w:r>
            <w:r w:rsidRPr="00A25EA8">
              <w:rPr>
                <w:rFonts w:asciiTheme="minorHAnsi" w:hAnsiTheme="minorHAnsi" w:cstheme="minorHAnsi"/>
                <w:sz w:val="20"/>
                <w:szCs w:val="20"/>
              </w:rPr>
              <w:t xml:space="preserve"> από </w:t>
            </w:r>
            <w:r w:rsidRPr="00A25EA8">
              <w:rPr>
                <w:rFonts w:asciiTheme="minorHAnsi" w:hAnsiTheme="minorHAnsi" w:cstheme="minorHAnsi"/>
                <w:bCs/>
                <w:sz w:val="20"/>
                <w:szCs w:val="20"/>
              </w:rPr>
              <w:fldChar w:fldCharType="begin"/>
            </w:r>
            <w:r w:rsidRPr="00A25EA8">
              <w:rPr>
                <w:rFonts w:asciiTheme="minorHAnsi" w:hAnsiTheme="minorHAnsi" w:cstheme="minorHAnsi"/>
                <w:bCs/>
                <w:sz w:val="20"/>
                <w:szCs w:val="20"/>
              </w:rPr>
              <w:instrText>NUMPAGES</w:instrText>
            </w:r>
            <w:r w:rsidRPr="00A25EA8">
              <w:rPr>
                <w:rFonts w:asciiTheme="minorHAnsi" w:hAnsiTheme="minorHAnsi" w:cstheme="minorHAnsi"/>
                <w:bCs/>
                <w:sz w:val="20"/>
                <w:szCs w:val="20"/>
              </w:rPr>
              <w:fldChar w:fldCharType="separate"/>
            </w:r>
            <w:r w:rsidR="00BC3377">
              <w:rPr>
                <w:rFonts w:asciiTheme="minorHAnsi" w:hAnsiTheme="minorHAnsi" w:cstheme="minorHAnsi"/>
                <w:bCs/>
                <w:noProof/>
                <w:sz w:val="20"/>
                <w:szCs w:val="20"/>
              </w:rPr>
              <w:t>5</w:t>
            </w:r>
            <w:r w:rsidRPr="00A25EA8">
              <w:rPr>
                <w:rFonts w:asciiTheme="minorHAnsi" w:hAnsiTheme="minorHAnsi" w:cstheme="minorHAnsi"/>
                <w:bCs/>
                <w:sz w:val="20"/>
                <w:szCs w:val="20"/>
              </w:rPr>
              <w:fldChar w:fldCharType="end"/>
            </w:r>
          </w:p>
        </w:sdtContent>
      </w:sdt>
    </w:sdtContent>
  </w:sdt>
  <w:p w14:paraId="6B98F997" w14:textId="77777777" w:rsidR="00422306" w:rsidRDefault="0042230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AF25" w14:textId="77777777" w:rsidR="00382B68" w:rsidRDefault="00382B68" w:rsidP="00F87430">
      <w:r>
        <w:separator/>
      </w:r>
    </w:p>
  </w:footnote>
  <w:footnote w:type="continuationSeparator" w:id="0">
    <w:p w14:paraId="617FF446" w14:textId="77777777" w:rsidR="00382B68" w:rsidRDefault="00382B68" w:rsidP="00F8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4"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5"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2D55BFC"/>
    <w:multiLevelType w:val="hybridMultilevel"/>
    <w:tmpl w:val="3F46E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232ADF"/>
    <w:multiLevelType w:val="hybridMultilevel"/>
    <w:tmpl w:val="CE485C5E"/>
    <w:lvl w:ilvl="0" w:tplc="2BC0E384">
      <w:start w:val="1"/>
      <w:numFmt w:val="upperRoman"/>
      <w:lvlText w:val="%1."/>
      <w:lvlJc w:val="right"/>
      <w:pPr>
        <w:ind w:left="420" w:hanging="360"/>
      </w:pPr>
      <w:rPr>
        <w:rFonts w:hint="default"/>
        <w:caps w:val="0"/>
        <w:strike w:val="0"/>
        <w:dstrike w:val="0"/>
        <w:vanish w:val="0"/>
        <w:vertAlign w:val="baselin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15:restartNumberingAfterBreak="0">
    <w:nsid w:val="0FE02455"/>
    <w:multiLevelType w:val="hybridMultilevel"/>
    <w:tmpl w:val="3162D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0582B49"/>
    <w:multiLevelType w:val="hybridMultilevel"/>
    <w:tmpl w:val="BAA4B194"/>
    <w:lvl w:ilvl="0" w:tplc="245053C2">
      <w:start w:val="1"/>
      <w:numFmt w:val="decimal"/>
      <w:lvlText w:val="%1."/>
      <w:lvlJc w:val="left"/>
      <w:pPr>
        <w:ind w:left="342" w:hanging="360"/>
      </w:pPr>
      <w:rPr>
        <w:rFonts w:hint="default"/>
      </w:rPr>
    </w:lvl>
    <w:lvl w:ilvl="1" w:tplc="04080019" w:tentative="1">
      <w:start w:val="1"/>
      <w:numFmt w:val="lowerLetter"/>
      <w:lvlText w:val="%2."/>
      <w:lvlJc w:val="left"/>
      <w:pPr>
        <w:ind w:left="1062" w:hanging="360"/>
      </w:pPr>
    </w:lvl>
    <w:lvl w:ilvl="2" w:tplc="0408001B" w:tentative="1">
      <w:start w:val="1"/>
      <w:numFmt w:val="lowerRoman"/>
      <w:lvlText w:val="%3."/>
      <w:lvlJc w:val="right"/>
      <w:pPr>
        <w:ind w:left="1782" w:hanging="180"/>
      </w:pPr>
    </w:lvl>
    <w:lvl w:ilvl="3" w:tplc="0408000F" w:tentative="1">
      <w:start w:val="1"/>
      <w:numFmt w:val="decimal"/>
      <w:lvlText w:val="%4."/>
      <w:lvlJc w:val="left"/>
      <w:pPr>
        <w:ind w:left="2502" w:hanging="360"/>
      </w:pPr>
    </w:lvl>
    <w:lvl w:ilvl="4" w:tplc="04080019" w:tentative="1">
      <w:start w:val="1"/>
      <w:numFmt w:val="lowerLetter"/>
      <w:lvlText w:val="%5."/>
      <w:lvlJc w:val="left"/>
      <w:pPr>
        <w:ind w:left="3222" w:hanging="360"/>
      </w:pPr>
    </w:lvl>
    <w:lvl w:ilvl="5" w:tplc="0408001B" w:tentative="1">
      <w:start w:val="1"/>
      <w:numFmt w:val="lowerRoman"/>
      <w:lvlText w:val="%6."/>
      <w:lvlJc w:val="right"/>
      <w:pPr>
        <w:ind w:left="3942" w:hanging="180"/>
      </w:pPr>
    </w:lvl>
    <w:lvl w:ilvl="6" w:tplc="0408000F" w:tentative="1">
      <w:start w:val="1"/>
      <w:numFmt w:val="decimal"/>
      <w:lvlText w:val="%7."/>
      <w:lvlJc w:val="left"/>
      <w:pPr>
        <w:ind w:left="4662" w:hanging="360"/>
      </w:pPr>
    </w:lvl>
    <w:lvl w:ilvl="7" w:tplc="04080019" w:tentative="1">
      <w:start w:val="1"/>
      <w:numFmt w:val="lowerLetter"/>
      <w:lvlText w:val="%8."/>
      <w:lvlJc w:val="left"/>
      <w:pPr>
        <w:ind w:left="5382" w:hanging="360"/>
      </w:pPr>
    </w:lvl>
    <w:lvl w:ilvl="8" w:tplc="0408001B" w:tentative="1">
      <w:start w:val="1"/>
      <w:numFmt w:val="lowerRoman"/>
      <w:lvlText w:val="%9."/>
      <w:lvlJc w:val="right"/>
      <w:pPr>
        <w:ind w:left="6102" w:hanging="180"/>
      </w:pPr>
    </w:lvl>
  </w:abstractNum>
  <w:abstractNum w:abstractNumId="10" w15:restartNumberingAfterBreak="0">
    <w:nsid w:val="197C722D"/>
    <w:multiLevelType w:val="hybridMultilevel"/>
    <w:tmpl w:val="DD42E41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267CE4"/>
    <w:multiLevelType w:val="hybridMultilevel"/>
    <w:tmpl w:val="3634D4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0D09FF"/>
    <w:multiLevelType w:val="hybridMultilevel"/>
    <w:tmpl w:val="3106FE60"/>
    <w:lvl w:ilvl="0" w:tplc="233ADFFA">
      <w:start w:val="1"/>
      <w:numFmt w:val="lowerRoman"/>
      <w:lvlText w:val="%1)"/>
      <w:lvlJc w:val="left"/>
      <w:pPr>
        <w:ind w:left="1485" w:hanging="720"/>
      </w:pPr>
      <w:rPr>
        <w:rFonts w:cs="Times New Roman" w:hint="default"/>
      </w:rPr>
    </w:lvl>
    <w:lvl w:ilvl="1" w:tplc="04080019" w:tentative="1">
      <w:start w:val="1"/>
      <w:numFmt w:val="lowerLetter"/>
      <w:lvlText w:val="%2."/>
      <w:lvlJc w:val="left"/>
      <w:pPr>
        <w:ind w:left="1845" w:hanging="360"/>
      </w:pPr>
    </w:lvl>
    <w:lvl w:ilvl="2" w:tplc="0408001B" w:tentative="1">
      <w:start w:val="1"/>
      <w:numFmt w:val="lowerRoman"/>
      <w:lvlText w:val="%3."/>
      <w:lvlJc w:val="right"/>
      <w:pPr>
        <w:ind w:left="2565" w:hanging="180"/>
      </w:pPr>
    </w:lvl>
    <w:lvl w:ilvl="3" w:tplc="0408000F" w:tentative="1">
      <w:start w:val="1"/>
      <w:numFmt w:val="decimal"/>
      <w:lvlText w:val="%4."/>
      <w:lvlJc w:val="left"/>
      <w:pPr>
        <w:ind w:left="3285" w:hanging="360"/>
      </w:pPr>
    </w:lvl>
    <w:lvl w:ilvl="4" w:tplc="04080019" w:tentative="1">
      <w:start w:val="1"/>
      <w:numFmt w:val="lowerLetter"/>
      <w:lvlText w:val="%5."/>
      <w:lvlJc w:val="left"/>
      <w:pPr>
        <w:ind w:left="4005" w:hanging="360"/>
      </w:pPr>
    </w:lvl>
    <w:lvl w:ilvl="5" w:tplc="0408001B" w:tentative="1">
      <w:start w:val="1"/>
      <w:numFmt w:val="lowerRoman"/>
      <w:lvlText w:val="%6."/>
      <w:lvlJc w:val="right"/>
      <w:pPr>
        <w:ind w:left="4725" w:hanging="180"/>
      </w:pPr>
    </w:lvl>
    <w:lvl w:ilvl="6" w:tplc="0408000F" w:tentative="1">
      <w:start w:val="1"/>
      <w:numFmt w:val="decimal"/>
      <w:lvlText w:val="%7."/>
      <w:lvlJc w:val="left"/>
      <w:pPr>
        <w:ind w:left="5445" w:hanging="360"/>
      </w:pPr>
    </w:lvl>
    <w:lvl w:ilvl="7" w:tplc="04080019" w:tentative="1">
      <w:start w:val="1"/>
      <w:numFmt w:val="lowerLetter"/>
      <w:lvlText w:val="%8."/>
      <w:lvlJc w:val="left"/>
      <w:pPr>
        <w:ind w:left="6165" w:hanging="360"/>
      </w:pPr>
    </w:lvl>
    <w:lvl w:ilvl="8" w:tplc="0408001B" w:tentative="1">
      <w:start w:val="1"/>
      <w:numFmt w:val="lowerRoman"/>
      <w:lvlText w:val="%9."/>
      <w:lvlJc w:val="right"/>
      <w:pPr>
        <w:ind w:left="6885" w:hanging="180"/>
      </w:pPr>
    </w:lvl>
  </w:abstractNum>
  <w:abstractNum w:abstractNumId="13" w15:restartNumberingAfterBreak="0">
    <w:nsid w:val="2D625499"/>
    <w:multiLevelType w:val="hybridMultilevel"/>
    <w:tmpl w:val="E21A93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E1496C"/>
    <w:multiLevelType w:val="hybridMultilevel"/>
    <w:tmpl w:val="EDE04CE2"/>
    <w:lvl w:ilvl="0" w:tplc="0408000F">
      <w:start w:val="1"/>
      <w:numFmt w:val="decimal"/>
      <w:lvlText w:val="%1."/>
      <w:lvlJc w:val="left"/>
      <w:pPr>
        <w:ind w:left="702" w:hanging="360"/>
      </w:pPr>
    </w:lvl>
    <w:lvl w:ilvl="1" w:tplc="04080019" w:tentative="1">
      <w:start w:val="1"/>
      <w:numFmt w:val="lowerLetter"/>
      <w:lvlText w:val="%2."/>
      <w:lvlJc w:val="left"/>
      <w:pPr>
        <w:ind w:left="1422" w:hanging="360"/>
      </w:pPr>
    </w:lvl>
    <w:lvl w:ilvl="2" w:tplc="0408001B" w:tentative="1">
      <w:start w:val="1"/>
      <w:numFmt w:val="lowerRoman"/>
      <w:lvlText w:val="%3."/>
      <w:lvlJc w:val="right"/>
      <w:pPr>
        <w:ind w:left="2142" w:hanging="180"/>
      </w:pPr>
    </w:lvl>
    <w:lvl w:ilvl="3" w:tplc="0408000F" w:tentative="1">
      <w:start w:val="1"/>
      <w:numFmt w:val="decimal"/>
      <w:lvlText w:val="%4."/>
      <w:lvlJc w:val="left"/>
      <w:pPr>
        <w:ind w:left="2862" w:hanging="360"/>
      </w:pPr>
    </w:lvl>
    <w:lvl w:ilvl="4" w:tplc="04080019" w:tentative="1">
      <w:start w:val="1"/>
      <w:numFmt w:val="lowerLetter"/>
      <w:lvlText w:val="%5."/>
      <w:lvlJc w:val="left"/>
      <w:pPr>
        <w:ind w:left="3582" w:hanging="360"/>
      </w:pPr>
    </w:lvl>
    <w:lvl w:ilvl="5" w:tplc="0408001B" w:tentative="1">
      <w:start w:val="1"/>
      <w:numFmt w:val="lowerRoman"/>
      <w:lvlText w:val="%6."/>
      <w:lvlJc w:val="right"/>
      <w:pPr>
        <w:ind w:left="4302" w:hanging="180"/>
      </w:pPr>
    </w:lvl>
    <w:lvl w:ilvl="6" w:tplc="0408000F" w:tentative="1">
      <w:start w:val="1"/>
      <w:numFmt w:val="decimal"/>
      <w:lvlText w:val="%7."/>
      <w:lvlJc w:val="left"/>
      <w:pPr>
        <w:ind w:left="5022" w:hanging="360"/>
      </w:pPr>
    </w:lvl>
    <w:lvl w:ilvl="7" w:tplc="04080019" w:tentative="1">
      <w:start w:val="1"/>
      <w:numFmt w:val="lowerLetter"/>
      <w:lvlText w:val="%8."/>
      <w:lvlJc w:val="left"/>
      <w:pPr>
        <w:ind w:left="5742" w:hanging="360"/>
      </w:pPr>
    </w:lvl>
    <w:lvl w:ilvl="8" w:tplc="0408001B" w:tentative="1">
      <w:start w:val="1"/>
      <w:numFmt w:val="lowerRoman"/>
      <w:lvlText w:val="%9."/>
      <w:lvlJc w:val="right"/>
      <w:pPr>
        <w:ind w:left="6462" w:hanging="180"/>
      </w:pPr>
    </w:lvl>
  </w:abstractNum>
  <w:abstractNum w:abstractNumId="16" w15:restartNumberingAfterBreak="0">
    <w:nsid w:val="36731ADE"/>
    <w:multiLevelType w:val="hybridMultilevel"/>
    <w:tmpl w:val="81E6C4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481610"/>
    <w:multiLevelType w:val="hybridMultilevel"/>
    <w:tmpl w:val="3D787116"/>
    <w:lvl w:ilvl="0" w:tplc="8BB052BC">
      <w:start w:val="1"/>
      <w:numFmt w:val="upperRoman"/>
      <w:lvlText w:val="%1."/>
      <w:lvlJc w:val="right"/>
      <w:pPr>
        <w:ind w:left="420" w:hanging="360"/>
      </w:pPr>
      <w:rPr>
        <w:rFonts w:hint="default"/>
        <w:b w:val="0"/>
        <w:i w:val="0"/>
        <w:caps w:val="0"/>
        <w:strike w:val="0"/>
        <w:dstrike w:val="0"/>
        <w:vanish w:val="0"/>
        <w:vertAlign w:val="baselin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8" w15:restartNumberingAfterBreak="0">
    <w:nsid w:val="40C75226"/>
    <w:multiLevelType w:val="hybridMultilevel"/>
    <w:tmpl w:val="6CEAAEC4"/>
    <w:lvl w:ilvl="0" w:tplc="DD1636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8A693D"/>
    <w:multiLevelType w:val="hybridMultilevel"/>
    <w:tmpl w:val="2056FB9A"/>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E3717"/>
    <w:multiLevelType w:val="hybridMultilevel"/>
    <w:tmpl w:val="BD4CBE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0512AD"/>
    <w:multiLevelType w:val="hybridMultilevel"/>
    <w:tmpl w:val="32E6F38A"/>
    <w:lvl w:ilvl="0" w:tplc="0F78C1E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53E662B7"/>
    <w:multiLevelType w:val="hybridMultilevel"/>
    <w:tmpl w:val="BD4CBE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8370BA4"/>
    <w:multiLevelType w:val="hybridMultilevel"/>
    <w:tmpl w:val="CBEEE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88651B9"/>
    <w:multiLevelType w:val="hybridMultilevel"/>
    <w:tmpl w:val="8C647F9A"/>
    <w:lvl w:ilvl="0" w:tplc="9E54AE34">
      <w:start w:val="1"/>
      <w:numFmt w:val="upperRoman"/>
      <w:lvlText w:val="%1."/>
      <w:lvlJc w:val="right"/>
      <w:pPr>
        <w:ind w:left="4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B4002D0"/>
    <w:multiLevelType w:val="hybridMultilevel"/>
    <w:tmpl w:val="226CCE9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393E5C"/>
    <w:multiLevelType w:val="hybridMultilevel"/>
    <w:tmpl w:val="2ABA75D0"/>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5CEB6947"/>
    <w:multiLevelType w:val="hybridMultilevel"/>
    <w:tmpl w:val="B3C8A730"/>
    <w:lvl w:ilvl="0" w:tplc="04080013">
      <w:start w:val="1"/>
      <w:numFmt w:val="upperRoman"/>
      <w:lvlText w:val="%1."/>
      <w:lvlJc w:val="right"/>
      <w:pPr>
        <w:ind w:left="420" w:hanging="360"/>
      </w:p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2" w15:restartNumberingAfterBreak="0">
    <w:nsid w:val="5DEF6D29"/>
    <w:multiLevelType w:val="hybridMultilevel"/>
    <w:tmpl w:val="E2520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123541F"/>
    <w:multiLevelType w:val="hybridMultilevel"/>
    <w:tmpl w:val="EE46B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55A7A9E"/>
    <w:multiLevelType w:val="hybridMultilevel"/>
    <w:tmpl w:val="9B84C1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67E765C4"/>
    <w:multiLevelType w:val="hybridMultilevel"/>
    <w:tmpl w:val="DF00A2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8414E49"/>
    <w:multiLevelType w:val="hybridMultilevel"/>
    <w:tmpl w:val="B3C8A730"/>
    <w:lvl w:ilvl="0" w:tplc="04080013">
      <w:start w:val="1"/>
      <w:numFmt w:val="upperRoman"/>
      <w:lvlText w:val="%1."/>
      <w:lvlJc w:val="right"/>
      <w:pPr>
        <w:ind w:left="420" w:hanging="360"/>
      </w:p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1"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6B4578CC"/>
    <w:multiLevelType w:val="hybridMultilevel"/>
    <w:tmpl w:val="3DBE200C"/>
    <w:lvl w:ilvl="0" w:tplc="04080013">
      <w:start w:val="1"/>
      <w:numFmt w:val="upperRoman"/>
      <w:lvlText w:val="%1."/>
      <w:lvlJc w:val="right"/>
      <w:pPr>
        <w:ind w:left="420" w:hanging="360"/>
      </w:p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3" w15:restartNumberingAfterBreak="0">
    <w:nsid w:val="70012362"/>
    <w:multiLevelType w:val="hybridMultilevel"/>
    <w:tmpl w:val="1B8E9BC6"/>
    <w:lvl w:ilvl="0" w:tplc="6D6C24FA">
      <w:start w:val="1"/>
      <w:numFmt w:val="decimal"/>
      <w:lvlText w:val="%1."/>
      <w:lvlJc w:val="left"/>
      <w:pPr>
        <w:ind w:left="720" w:hanging="360"/>
      </w:pPr>
      <w:rPr>
        <w:rFonts w:hint="default"/>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1FE5BEB"/>
    <w:multiLevelType w:val="hybridMultilevel"/>
    <w:tmpl w:val="BD4CBE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2E34544"/>
    <w:multiLevelType w:val="hybridMultilevel"/>
    <w:tmpl w:val="BD4CBE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7" w15:restartNumberingAfterBreak="0">
    <w:nsid w:val="746062C8"/>
    <w:multiLevelType w:val="hybridMultilevel"/>
    <w:tmpl w:val="DF00A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17771A"/>
    <w:multiLevelType w:val="hybridMultilevel"/>
    <w:tmpl w:val="BD4CBE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6"/>
  </w:num>
  <w:num w:numId="2">
    <w:abstractNumId w:val="41"/>
  </w:num>
  <w:num w:numId="3">
    <w:abstractNumId w:val="25"/>
  </w:num>
  <w:num w:numId="4">
    <w:abstractNumId w:val="19"/>
  </w:num>
  <w:num w:numId="5">
    <w:abstractNumId w:val="22"/>
  </w:num>
  <w:num w:numId="6">
    <w:abstractNumId w:val="36"/>
  </w:num>
  <w:num w:numId="7">
    <w:abstractNumId w:val="1"/>
  </w:num>
  <w:num w:numId="8">
    <w:abstractNumId w:val="24"/>
  </w:num>
  <w:num w:numId="9">
    <w:abstractNumId w:val="14"/>
  </w:num>
  <w:num w:numId="10">
    <w:abstractNumId w:val="33"/>
  </w:num>
  <w:num w:numId="11">
    <w:abstractNumId w:val="38"/>
  </w:num>
  <w:num w:numId="12">
    <w:abstractNumId w:val="48"/>
  </w:num>
  <w:num w:numId="13">
    <w:abstractNumId w:val="27"/>
  </w:num>
  <w:num w:numId="14">
    <w:abstractNumId w:val="6"/>
  </w:num>
  <w:num w:numId="15">
    <w:abstractNumId w:val="12"/>
  </w:num>
  <w:num w:numId="16">
    <w:abstractNumId w:val="30"/>
  </w:num>
  <w:num w:numId="17">
    <w:abstractNumId w:val="35"/>
  </w:num>
  <w:num w:numId="18">
    <w:abstractNumId w:val="10"/>
  </w:num>
  <w:num w:numId="19">
    <w:abstractNumId w:val="20"/>
  </w:num>
  <w:num w:numId="20">
    <w:abstractNumId w:val="26"/>
  </w:num>
  <w:num w:numId="21">
    <w:abstractNumId w:val="15"/>
  </w:num>
  <w:num w:numId="22">
    <w:abstractNumId w:val="29"/>
  </w:num>
  <w:num w:numId="23">
    <w:abstractNumId w:val="44"/>
  </w:num>
  <w:num w:numId="24">
    <w:abstractNumId w:val="21"/>
  </w:num>
  <w:num w:numId="25">
    <w:abstractNumId w:val="34"/>
  </w:num>
  <w:num w:numId="26">
    <w:abstractNumId w:val="49"/>
  </w:num>
  <w:num w:numId="27">
    <w:abstractNumId w:val="45"/>
  </w:num>
  <w:num w:numId="28">
    <w:abstractNumId w:val="42"/>
  </w:num>
  <w:num w:numId="29">
    <w:abstractNumId w:val="40"/>
  </w:num>
  <w:num w:numId="30">
    <w:abstractNumId w:val="7"/>
  </w:num>
  <w:num w:numId="31">
    <w:abstractNumId w:val="17"/>
  </w:num>
  <w:num w:numId="32">
    <w:abstractNumId w:val="18"/>
  </w:num>
  <w:num w:numId="33">
    <w:abstractNumId w:val="32"/>
  </w:num>
  <w:num w:numId="34">
    <w:abstractNumId w:val="13"/>
  </w:num>
  <w:num w:numId="35">
    <w:abstractNumId w:val="31"/>
  </w:num>
  <w:num w:numId="36">
    <w:abstractNumId w:val="28"/>
  </w:num>
  <w:num w:numId="37">
    <w:abstractNumId w:val="43"/>
  </w:num>
  <w:num w:numId="38">
    <w:abstractNumId w:val="37"/>
  </w:num>
  <w:num w:numId="39">
    <w:abstractNumId w:val="16"/>
  </w:num>
  <w:num w:numId="40">
    <w:abstractNumId w:val="8"/>
  </w:num>
  <w:num w:numId="41">
    <w:abstractNumId w:val="11"/>
  </w:num>
  <w:num w:numId="42">
    <w:abstractNumId w:val="23"/>
  </w:num>
  <w:num w:numId="43">
    <w:abstractNumId w:val="9"/>
  </w:num>
  <w:num w:numId="44">
    <w:abstractNumId w:val="39"/>
  </w:num>
  <w:num w:numId="45">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5F5"/>
    <w:rsid w:val="00000905"/>
    <w:rsid w:val="00000EEC"/>
    <w:rsid w:val="0000320C"/>
    <w:rsid w:val="00004872"/>
    <w:rsid w:val="00005078"/>
    <w:rsid w:val="00005983"/>
    <w:rsid w:val="00005CAB"/>
    <w:rsid w:val="00005CED"/>
    <w:rsid w:val="00007149"/>
    <w:rsid w:val="0000716F"/>
    <w:rsid w:val="00007371"/>
    <w:rsid w:val="00007783"/>
    <w:rsid w:val="000078DE"/>
    <w:rsid w:val="00007AD9"/>
    <w:rsid w:val="00007B5D"/>
    <w:rsid w:val="000109E0"/>
    <w:rsid w:val="000120FA"/>
    <w:rsid w:val="000134DA"/>
    <w:rsid w:val="00013F61"/>
    <w:rsid w:val="00014B07"/>
    <w:rsid w:val="00016A98"/>
    <w:rsid w:val="00016B2D"/>
    <w:rsid w:val="00017401"/>
    <w:rsid w:val="00017443"/>
    <w:rsid w:val="00017BA9"/>
    <w:rsid w:val="000204AE"/>
    <w:rsid w:val="00020BC8"/>
    <w:rsid w:val="00020F26"/>
    <w:rsid w:val="00021243"/>
    <w:rsid w:val="000223A6"/>
    <w:rsid w:val="000225FB"/>
    <w:rsid w:val="0002298A"/>
    <w:rsid w:val="00022A1E"/>
    <w:rsid w:val="00023384"/>
    <w:rsid w:val="0002358B"/>
    <w:rsid w:val="00023A0A"/>
    <w:rsid w:val="0002414A"/>
    <w:rsid w:val="00026021"/>
    <w:rsid w:val="00026A18"/>
    <w:rsid w:val="00026F67"/>
    <w:rsid w:val="00027F38"/>
    <w:rsid w:val="00030A40"/>
    <w:rsid w:val="000311EF"/>
    <w:rsid w:val="0003193A"/>
    <w:rsid w:val="00034320"/>
    <w:rsid w:val="00036406"/>
    <w:rsid w:val="00037608"/>
    <w:rsid w:val="00037D4E"/>
    <w:rsid w:val="00040C48"/>
    <w:rsid w:val="00041963"/>
    <w:rsid w:val="00041A93"/>
    <w:rsid w:val="0004218C"/>
    <w:rsid w:val="000424AC"/>
    <w:rsid w:val="00043A54"/>
    <w:rsid w:val="00044971"/>
    <w:rsid w:val="00044CE1"/>
    <w:rsid w:val="00045E1F"/>
    <w:rsid w:val="00045E59"/>
    <w:rsid w:val="000500F4"/>
    <w:rsid w:val="0005181C"/>
    <w:rsid w:val="00051DC2"/>
    <w:rsid w:val="00053662"/>
    <w:rsid w:val="00053B40"/>
    <w:rsid w:val="000540C8"/>
    <w:rsid w:val="0005452B"/>
    <w:rsid w:val="000549FB"/>
    <w:rsid w:val="00056454"/>
    <w:rsid w:val="00057DB9"/>
    <w:rsid w:val="00060B21"/>
    <w:rsid w:val="000611F1"/>
    <w:rsid w:val="00061B7E"/>
    <w:rsid w:val="00062260"/>
    <w:rsid w:val="000622B1"/>
    <w:rsid w:val="000631B9"/>
    <w:rsid w:val="00063459"/>
    <w:rsid w:val="00063700"/>
    <w:rsid w:val="00063935"/>
    <w:rsid w:val="00064726"/>
    <w:rsid w:val="00064835"/>
    <w:rsid w:val="00064F84"/>
    <w:rsid w:val="00065D41"/>
    <w:rsid w:val="00067597"/>
    <w:rsid w:val="00070449"/>
    <w:rsid w:val="000732BC"/>
    <w:rsid w:val="000743E7"/>
    <w:rsid w:val="00074617"/>
    <w:rsid w:val="00076952"/>
    <w:rsid w:val="00076BAB"/>
    <w:rsid w:val="00077725"/>
    <w:rsid w:val="00077A8F"/>
    <w:rsid w:val="00077F85"/>
    <w:rsid w:val="000816C7"/>
    <w:rsid w:val="000825B3"/>
    <w:rsid w:val="00082BC3"/>
    <w:rsid w:val="00082DEB"/>
    <w:rsid w:val="00083784"/>
    <w:rsid w:val="0008423F"/>
    <w:rsid w:val="00084DA2"/>
    <w:rsid w:val="00085932"/>
    <w:rsid w:val="00085D7A"/>
    <w:rsid w:val="00085DDA"/>
    <w:rsid w:val="000861CA"/>
    <w:rsid w:val="00087004"/>
    <w:rsid w:val="0008773D"/>
    <w:rsid w:val="00087973"/>
    <w:rsid w:val="00087C17"/>
    <w:rsid w:val="00095026"/>
    <w:rsid w:val="00096344"/>
    <w:rsid w:val="0009700E"/>
    <w:rsid w:val="000A05D4"/>
    <w:rsid w:val="000A14C9"/>
    <w:rsid w:val="000A3F3A"/>
    <w:rsid w:val="000A45C9"/>
    <w:rsid w:val="000A56E8"/>
    <w:rsid w:val="000A650A"/>
    <w:rsid w:val="000A6812"/>
    <w:rsid w:val="000A7019"/>
    <w:rsid w:val="000B03BE"/>
    <w:rsid w:val="000B1397"/>
    <w:rsid w:val="000B1C8E"/>
    <w:rsid w:val="000B2E51"/>
    <w:rsid w:val="000B2F8D"/>
    <w:rsid w:val="000B31CE"/>
    <w:rsid w:val="000B3A1E"/>
    <w:rsid w:val="000B3F35"/>
    <w:rsid w:val="000B68A4"/>
    <w:rsid w:val="000B6F50"/>
    <w:rsid w:val="000B7263"/>
    <w:rsid w:val="000B73FA"/>
    <w:rsid w:val="000C0692"/>
    <w:rsid w:val="000C12EF"/>
    <w:rsid w:val="000C154B"/>
    <w:rsid w:val="000C2E84"/>
    <w:rsid w:val="000C3732"/>
    <w:rsid w:val="000C3A25"/>
    <w:rsid w:val="000C3F00"/>
    <w:rsid w:val="000C4AC0"/>
    <w:rsid w:val="000C5262"/>
    <w:rsid w:val="000C5431"/>
    <w:rsid w:val="000C61F6"/>
    <w:rsid w:val="000C65D2"/>
    <w:rsid w:val="000C7102"/>
    <w:rsid w:val="000C740C"/>
    <w:rsid w:val="000D0462"/>
    <w:rsid w:val="000D14E8"/>
    <w:rsid w:val="000D2127"/>
    <w:rsid w:val="000D2133"/>
    <w:rsid w:val="000D2203"/>
    <w:rsid w:val="000D554B"/>
    <w:rsid w:val="000D5728"/>
    <w:rsid w:val="000D5EA9"/>
    <w:rsid w:val="000E1E95"/>
    <w:rsid w:val="000E2910"/>
    <w:rsid w:val="000E2F0B"/>
    <w:rsid w:val="000E4936"/>
    <w:rsid w:val="000E49BE"/>
    <w:rsid w:val="000E5AA6"/>
    <w:rsid w:val="000E5C02"/>
    <w:rsid w:val="000E5EE7"/>
    <w:rsid w:val="000E64FC"/>
    <w:rsid w:val="000E7512"/>
    <w:rsid w:val="000E7A25"/>
    <w:rsid w:val="000F0AEA"/>
    <w:rsid w:val="000F1F53"/>
    <w:rsid w:val="000F3677"/>
    <w:rsid w:val="000F43D2"/>
    <w:rsid w:val="000F5C27"/>
    <w:rsid w:val="000F6143"/>
    <w:rsid w:val="000F7968"/>
    <w:rsid w:val="000F7C8A"/>
    <w:rsid w:val="001003F7"/>
    <w:rsid w:val="00100DBA"/>
    <w:rsid w:val="001021B1"/>
    <w:rsid w:val="001032B2"/>
    <w:rsid w:val="00104A21"/>
    <w:rsid w:val="00105C6C"/>
    <w:rsid w:val="001064B9"/>
    <w:rsid w:val="001116A9"/>
    <w:rsid w:val="00112A0B"/>
    <w:rsid w:val="00112AB5"/>
    <w:rsid w:val="001144DB"/>
    <w:rsid w:val="0011544F"/>
    <w:rsid w:val="00117A48"/>
    <w:rsid w:val="00121552"/>
    <w:rsid w:val="00121D7C"/>
    <w:rsid w:val="0012210B"/>
    <w:rsid w:val="00122AFC"/>
    <w:rsid w:val="00122D05"/>
    <w:rsid w:val="00123787"/>
    <w:rsid w:val="00125375"/>
    <w:rsid w:val="00125CC4"/>
    <w:rsid w:val="00126E4A"/>
    <w:rsid w:val="00126F28"/>
    <w:rsid w:val="00130A0D"/>
    <w:rsid w:val="001312E1"/>
    <w:rsid w:val="0013146C"/>
    <w:rsid w:val="00131AAC"/>
    <w:rsid w:val="00134C41"/>
    <w:rsid w:val="001355D8"/>
    <w:rsid w:val="001367BB"/>
    <w:rsid w:val="00137CCC"/>
    <w:rsid w:val="00142588"/>
    <w:rsid w:val="001426E5"/>
    <w:rsid w:val="001428B3"/>
    <w:rsid w:val="00142BB3"/>
    <w:rsid w:val="001431A3"/>
    <w:rsid w:val="00143E3D"/>
    <w:rsid w:val="00145539"/>
    <w:rsid w:val="00145B10"/>
    <w:rsid w:val="0014661E"/>
    <w:rsid w:val="00153417"/>
    <w:rsid w:val="001535F2"/>
    <w:rsid w:val="00156837"/>
    <w:rsid w:val="00156889"/>
    <w:rsid w:val="001570B7"/>
    <w:rsid w:val="00160480"/>
    <w:rsid w:val="00160D99"/>
    <w:rsid w:val="00160E9B"/>
    <w:rsid w:val="00162149"/>
    <w:rsid w:val="001623F9"/>
    <w:rsid w:val="00162450"/>
    <w:rsid w:val="0016404F"/>
    <w:rsid w:val="00164AAE"/>
    <w:rsid w:val="0016629D"/>
    <w:rsid w:val="00166763"/>
    <w:rsid w:val="00170BEE"/>
    <w:rsid w:val="00171E13"/>
    <w:rsid w:val="00171FDF"/>
    <w:rsid w:val="00173DE4"/>
    <w:rsid w:val="0017404C"/>
    <w:rsid w:val="001740AE"/>
    <w:rsid w:val="00174E0B"/>
    <w:rsid w:val="00174FD8"/>
    <w:rsid w:val="00176A00"/>
    <w:rsid w:val="0017734F"/>
    <w:rsid w:val="00177884"/>
    <w:rsid w:val="00177A12"/>
    <w:rsid w:val="0018043A"/>
    <w:rsid w:val="00180704"/>
    <w:rsid w:val="00181B3A"/>
    <w:rsid w:val="00182CFB"/>
    <w:rsid w:val="00183E74"/>
    <w:rsid w:val="00184C01"/>
    <w:rsid w:val="001854EB"/>
    <w:rsid w:val="001877A5"/>
    <w:rsid w:val="00190532"/>
    <w:rsid w:val="0019156C"/>
    <w:rsid w:val="00191BB7"/>
    <w:rsid w:val="00191E69"/>
    <w:rsid w:val="00191F55"/>
    <w:rsid w:val="0019260B"/>
    <w:rsid w:val="00192963"/>
    <w:rsid w:val="00192EA1"/>
    <w:rsid w:val="00195088"/>
    <w:rsid w:val="001959DD"/>
    <w:rsid w:val="00195F51"/>
    <w:rsid w:val="0019626E"/>
    <w:rsid w:val="00196652"/>
    <w:rsid w:val="001973FA"/>
    <w:rsid w:val="001A38AE"/>
    <w:rsid w:val="001A4F71"/>
    <w:rsid w:val="001A528D"/>
    <w:rsid w:val="001A5E6A"/>
    <w:rsid w:val="001A66BE"/>
    <w:rsid w:val="001B0AC5"/>
    <w:rsid w:val="001B4AAE"/>
    <w:rsid w:val="001B54E9"/>
    <w:rsid w:val="001B5FF3"/>
    <w:rsid w:val="001B63E4"/>
    <w:rsid w:val="001B640E"/>
    <w:rsid w:val="001B6929"/>
    <w:rsid w:val="001B7259"/>
    <w:rsid w:val="001B7450"/>
    <w:rsid w:val="001B75D7"/>
    <w:rsid w:val="001C0750"/>
    <w:rsid w:val="001C193A"/>
    <w:rsid w:val="001C19CA"/>
    <w:rsid w:val="001C1BAB"/>
    <w:rsid w:val="001C1BB9"/>
    <w:rsid w:val="001C1D41"/>
    <w:rsid w:val="001C5AAC"/>
    <w:rsid w:val="001C5B8B"/>
    <w:rsid w:val="001C5F80"/>
    <w:rsid w:val="001C6C37"/>
    <w:rsid w:val="001D105A"/>
    <w:rsid w:val="001D1CEE"/>
    <w:rsid w:val="001D2908"/>
    <w:rsid w:val="001D2AFC"/>
    <w:rsid w:val="001D38AE"/>
    <w:rsid w:val="001D4190"/>
    <w:rsid w:val="001D58CA"/>
    <w:rsid w:val="001D60E5"/>
    <w:rsid w:val="001D64DB"/>
    <w:rsid w:val="001E0993"/>
    <w:rsid w:val="001E1578"/>
    <w:rsid w:val="001E1719"/>
    <w:rsid w:val="001E2047"/>
    <w:rsid w:val="001E2DC8"/>
    <w:rsid w:val="001E37C6"/>
    <w:rsid w:val="001E3806"/>
    <w:rsid w:val="001E3C16"/>
    <w:rsid w:val="001E3CC1"/>
    <w:rsid w:val="001E3CFD"/>
    <w:rsid w:val="001E5C28"/>
    <w:rsid w:val="001E6569"/>
    <w:rsid w:val="001E7F04"/>
    <w:rsid w:val="001F0FE7"/>
    <w:rsid w:val="001F189C"/>
    <w:rsid w:val="001F192E"/>
    <w:rsid w:val="001F1CDB"/>
    <w:rsid w:val="001F23EB"/>
    <w:rsid w:val="001F272C"/>
    <w:rsid w:val="001F27E4"/>
    <w:rsid w:val="001F2812"/>
    <w:rsid w:val="001F2854"/>
    <w:rsid w:val="001F2DF0"/>
    <w:rsid w:val="001F301B"/>
    <w:rsid w:val="001F3A74"/>
    <w:rsid w:val="001F4EFC"/>
    <w:rsid w:val="001F5D86"/>
    <w:rsid w:val="001F6A59"/>
    <w:rsid w:val="001F720E"/>
    <w:rsid w:val="001F7868"/>
    <w:rsid w:val="002009D7"/>
    <w:rsid w:val="002014D2"/>
    <w:rsid w:val="00202A3E"/>
    <w:rsid w:val="00203565"/>
    <w:rsid w:val="002046E2"/>
    <w:rsid w:val="00204719"/>
    <w:rsid w:val="00204D9C"/>
    <w:rsid w:val="00206BB9"/>
    <w:rsid w:val="0021016C"/>
    <w:rsid w:val="002101FF"/>
    <w:rsid w:val="0021392D"/>
    <w:rsid w:val="0021590B"/>
    <w:rsid w:val="00215AB0"/>
    <w:rsid w:val="002165F8"/>
    <w:rsid w:val="0021660F"/>
    <w:rsid w:val="00216783"/>
    <w:rsid w:val="002173C4"/>
    <w:rsid w:val="0021778A"/>
    <w:rsid w:val="002179CB"/>
    <w:rsid w:val="00220CFA"/>
    <w:rsid w:val="00220EC8"/>
    <w:rsid w:val="002212E1"/>
    <w:rsid w:val="002213BD"/>
    <w:rsid w:val="002247CE"/>
    <w:rsid w:val="00224B7B"/>
    <w:rsid w:val="00227F23"/>
    <w:rsid w:val="00230557"/>
    <w:rsid w:val="00232419"/>
    <w:rsid w:val="00232863"/>
    <w:rsid w:val="002331C5"/>
    <w:rsid w:val="00234C90"/>
    <w:rsid w:val="00235182"/>
    <w:rsid w:val="002363A3"/>
    <w:rsid w:val="002369D0"/>
    <w:rsid w:val="00240371"/>
    <w:rsid w:val="00241B01"/>
    <w:rsid w:val="00242270"/>
    <w:rsid w:val="00243869"/>
    <w:rsid w:val="002454AD"/>
    <w:rsid w:val="00245B96"/>
    <w:rsid w:val="00245F7C"/>
    <w:rsid w:val="00246651"/>
    <w:rsid w:val="00246FC3"/>
    <w:rsid w:val="0024738C"/>
    <w:rsid w:val="002476CA"/>
    <w:rsid w:val="00250835"/>
    <w:rsid w:val="0025101E"/>
    <w:rsid w:val="002518EC"/>
    <w:rsid w:val="00256C73"/>
    <w:rsid w:val="002575F2"/>
    <w:rsid w:val="00257E90"/>
    <w:rsid w:val="00260BFE"/>
    <w:rsid w:val="0026129B"/>
    <w:rsid w:val="0026181A"/>
    <w:rsid w:val="00262479"/>
    <w:rsid w:val="002628DA"/>
    <w:rsid w:val="00262CED"/>
    <w:rsid w:val="00263A29"/>
    <w:rsid w:val="0026473E"/>
    <w:rsid w:val="002651A7"/>
    <w:rsid w:val="00266A75"/>
    <w:rsid w:val="00270202"/>
    <w:rsid w:val="00270DFB"/>
    <w:rsid w:val="0027318D"/>
    <w:rsid w:val="0027428F"/>
    <w:rsid w:val="00276CA2"/>
    <w:rsid w:val="00277D1D"/>
    <w:rsid w:val="0028092D"/>
    <w:rsid w:val="00280B56"/>
    <w:rsid w:val="002827B7"/>
    <w:rsid w:val="0028318D"/>
    <w:rsid w:val="002833B8"/>
    <w:rsid w:val="00283DB4"/>
    <w:rsid w:val="00285820"/>
    <w:rsid w:val="00285998"/>
    <w:rsid w:val="00286B74"/>
    <w:rsid w:val="00286E85"/>
    <w:rsid w:val="0029001D"/>
    <w:rsid w:val="00290ED4"/>
    <w:rsid w:val="00290FCC"/>
    <w:rsid w:val="00291A4A"/>
    <w:rsid w:val="00291BA6"/>
    <w:rsid w:val="00291D9F"/>
    <w:rsid w:val="00292CAC"/>
    <w:rsid w:val="0029525A"/>
    <w:rsid w:val="00295604"/>
    <w:rsid w:val="00296CF7"/>
    <w:rsid w:val="00297865"/>
    <w:rsid w:val="00297ADF"/>
    <w:rsid w:val="002A04B7"/>
    <w:rsid w:val="002A0D3E"/>
    <w:rsid w:val="002A18BD"/>
    <w:rsid w:val="002A24B3"/>
    <w:rsid w:val="002A31E2"/>
    <w:rsid w:val="002A3DEB"/>
    <w:rsid w:val="002A603A"/>
    <w:rsid w:val="002A6A8E"/>
    <w:rsid w:val="002A7117"/>
    <w:rsid w:val="002A7DA6"/>
    <w:rsid w:val="002B035E"/>
    <w:rsid w:val="002B312E"/>
    <w:rsid w:val="002B5387"/>
    <w:rsid w:val="002B6873"/>
    <w:rsid w:val="002B6AE5"/>
    <w:rsid w:val="002B6D65"/>
    <w:rsid w:val="002B75FF"/>
    <w:rsid w:val="002B77CB"/>
    <w:rsid w:val="002C09D9"/>
    <w:rsid w:val="002C29C5"/>
    <w:rsid w:val="002C388F"/>
    <w:rsid w:val="002C3E74"/>
    <w:rsid w:val="002C5809"/>
    <w:rsid w:val="002C67FC"/>
    <w:rsid w:val="002C72F9"/>
    <w:rsid w:val="002C730D"/>
    <w:rsid w:val="002C7A6B"/>
    <w:rsid w:val="002C7C6D"/>
    <w:rsid w:val="002D0C20"/>
    <w:rsid w:val="002D3194"/>
    <w:rsid w:val="002D3D53"/>
    <w:rsid w:val="002D5031"/>
    <w:rsid w:val="002D5BD0"/>
    <w:rsid w:val="002D6922"/>
    <w:rsid w:val="002D748D"/>
    <w:rsid w:val="002D7558"/>
    <w:rsid w:val="002D76A7"/>
    <w:rsid w:val="002E12EF"/>
    <w:rsid w:val="002E1D92"/>
    <w:rsid w:val="002E400D"/>
    <w:rsid w:val="002E6BB9"/>
    <w:rsid w:val="002E6EF9"/>
    <w:rsid w:val="002E70A5"/>
    <w:rsid w:val="002F17FD"/>
    <w:rsid w:val="002F1940"/>
    <w:rsid w:val="002F1B8B"/>
    <w:rsid w:val="002F1CE0"/>
    <w:rsid w:val="002F1F03"/>
    <w:rsid w:val="002F4926"/>
    <w:rsid w:val="002F4A79"/>
    <w:rsid w:val="002F4B8E"/>
    <w:rsid w:val="002F519D"/>
    <w:rsid w:val="002F55C4"/>
    <w:rsid w:val="002F609E"/>
    <w:rsid w:val="002F60AD"/>
    <w:rsid w:val="002F630C"/>
    <w:rsid w:val="002F65A6"/>
    <w:rsid w:val="002F66F0"/>
    <w:rsid w:val="002F7274"/>
    <w:rsid w:val="00301C50"/>
    <w:rsid w:val="003023D0"/>
    <w:rsid w:val="0030497B"/>
    <w:rsid w:val="003054F7"/>
    <w:rsid w:val="00305EA2"/>
    <w:rsid w:val="00306614"/>
    <w:rsid w:val="003066D2"/>
    <w:rsid w:val="00306C17"/>
    <w:rsid w:val="00307014"/>
    <w:rsid w:val="003109E9"/>
    <w:rsid w:val="00310AED"/>
    <w:rsid w:val="003119C5"/>
    <w:rsid w:val="0031203C"/>
    <w:rsid w:val="00313FE5"/>
    <w:rsid w:val="003206C8"/>
    <w:rsid w:val="0032081E"/>
    <w:rsid w:val="003209FB"/>
    <w:rsid w:val="00320B38"/>
    <w:rsid w:val="003215C3"/>
    <w:rsid w:val="00322464"/>
    <w:rsid w:val="00322E2F"/>
    <w:rsid w:val="003230C5"/>
    <w:rsid w:val="0032418E"/>
    <w:rsid w:val="00324828"/>
    <w:rsid w:val="00324FA3"/>
    <w:rsid w:val="0032526D"/>
    <w:rsid w:val="00326123"/>
    <w:rsid w:val="0032659F"/>
    <w:rsid w:val="00326872"/>
    <w:rsid w:val="00327D1C"/>
    <w:rsid w:val="00327F6E"/>
    <w:rsid w:val="00330A49"/>
    <w:rsid w:val="00330DAD"/>
    <w:rsid w:val="00331E3D"/>
    <w:rsid w:val="003321D8"/>
    <w:rsid w:val="00332261"/>
    <w:rsid w:val="00333A32"/>
    <w:rsid w:val="00333AA4"/>
    <w:rsid w:val="00335E02"/>
    <w:rsid w:val="00336DFB"/>
    <w:rsid w:val="0033757B"/>
    <w:rsid w:val="0033769B"/>
    <w:rsid w:val="003448F0"/>
    <w:rsid w:val="00344DDA"/>
    <w:rsid w:val="003461ED"/>
    <w:rsid w:val="003466CB"/>
    <w:rsid w:val="00346E64"/>
    <w:rsid w:val="00352082"/>
    <w:rsid w:val="00353C99"/>
    <w:rsid w:val="003551FC"/>
    <w:rsid w:val="00356184"/>
    <w:rsid w:val="0035634B"/>
    <w:rsid w:val="003571F0"/>
    <w:rsid w:val="0035725A"/>
    <w:rsid w:val="003606D2"/>
    <w:rsid w:val="00360AB7"/>
    <w:rsid w:val="00360F40"/>
    <w:rsid w:val="00364287"/>
    <w:rsid w:val="00364B41"/>
    <w:rsid w:val="003673EF"/>
    <w:rsid w:val="0036766E"/>
    <w:rsid w:val="003709AF"/>
    <w:rsid w:val="00371926"/>
    <w:rsid w:val="00371B5C"/>
    <w:rsid w:val="00371CC4"/>
    <w:rsid w:val="00372039"/>
    <w:rsid w:val="00372FB9"/>
    <w:rsid w:val="00373AA6"/>
    <w:rsid w:val="00373FBB"/>
    <w:rsid w:val="003745F4"/>
    <w:rsid w:val="00374D5A"/>
    <w:rsid w:val="00374F9E"/>
    <w:rsid w:val="00377242"/>
    <w:rsid w:val="00380826"/>
    <w:rsid w:val="00380ACB"/>
    <w:rsid w:val="00380F8D"/>
    <w:rsid w:val="00382B48"/>
    <w:rsid w:val="00382B68"/>
    <w:rsid w:val="00384333"/>
    <w:rsid w:val="00384CF9"/>
    <w:rsid w:val="00390073"/>
    <w:rsid w:val="00390D41"/>
    <w:rsid w:val="00392ABF"/>
    <w:rsid w:val="00392CD1"/>
    <w:rsid w:val="003930A8"/>
    <w:rsid w:val="00393431"/>
    <w:rsid w:val="003935B8"/>
    <w:rsid w:val="00393955"/>
    <w:rsid w:val="00394036"/>
    <w:rsid w:val="003951ED"/>
    <w:rsid w:val="003A0FDA"/>
    <w:rsid w:val="003A17F7"/>
    <w:rsid w:val="003A2161"/>
    <w:rsid w:val="003A2358"/>
    <w:rsid w:val="003A269F"/>
    <w:rsid w:val="003A2B50"/>
    <w:rsid w:val="003A46F0"/>
    <w:rsid w:val="003A5083"/>
    <w:rsid w:val="003A5546"/>
    <w:rsid w:val="003A6C7D"/>
    <w:rsid w:val="003A6CB2"/>
    <w:rsid w:val="003A6D9B"/>
    <w:rsid w:val="003A722F"/>
    <w:rsid w:val="003A725D"/>
    <w:rsid w:val="003A75C0"/>
    <w:rsid w:val="003A7A94"/>
    <w:rsid w:val="003A7B64"/>
    <w:rsid w:val="003B0A95"/>
    <w:rsid w:val="003B1773"/>
    <w:rsid w:val="003B178E"/>
    <w:rsid w:val="003B19BC"/>
    <w:rsid w:val="003B4222"/>
    <w:rsid w:val="003B45ED"/>
    <w:rsid w:val="003B4D8C"/>
    <w:rsid w:val="003B59AA"/>
    <w:rsid w:val="003B5AFE"/>
    <w:rsid w:val="003B60E5"/>
    <w:rsid w:val="003B7B3E"/>
    <w:rsid w:val="003C0885"/>
    <w:rsid w:val="003C13B2"/>
    <w:rsid w:val="003C31A6"/>
    <w:rsid w:val="003C35B0"/>
    <w:rsid w:val="003C49AE"/>
    <w:rsid w:val="003C4BFD"/>
    <w:rsid w:val="003C50BA"/>
    <w:rsid w:val="003C5747"/>
    <w:rsid w:val="003C5E70"/>
    <w:rsid w:val="003C67DD"/>
    <w:rsid w:val="003C69CD"/>
    <w:rsid w:val="003C7369"/>
    <w:rsid w:val="003D031E"/>
    <w:rsid w:val="003D0663"/>
    <w:rsid w:val="003D1221"/>
    <w:rsid w:val="003D3213"/>
    <w:rsid w:val="003D4E91"/>
    <w:rsid w:val="003D54DF"/>
    <w:rsid w:val="003D584B"/>
    <w:rsid w:val="003D6939"/>
    <w:rsid w:val="003D7523"/>
    <w:rsid w:val="003D773C"/>
    <w:rsid w:val="003D78E7"/>
    <w:rsid w:val="003E1B5C"/>
    <w:rsid w:val="003E1C8C"/>
    <w:rsid w:val="003E2A11"/>
    <w:rsid w:val="003E37AB"/>
    <w:rsid w:val="003E3A39"/>
    <w:rsid w:val="003E405D"/>
    <w:rsid w:val="003E49BD"/>
    <w:rsid w:val="003E5FEF"/>
    <w:rsid w:val="003E6040"/>
    <w:rsid w:val="003F0336"/>
    <w:rsid w:val="003F0877"/>
    <w:rsid w:val="003F0C4A"/>
    <w:rsid w:val="003F1C74"/>
    <w:rsid w:val="003F1F14"/>
    <w:rsid w:val="003F3087"/>
    <w:rsid w:val="003F31E3"/>
    <w:rsid w:val="003F31E6"/>
    <w:rsid w:val="003F3303"/>
    <w:rsid w:val="003F447D"/>
    <w:rsid w:val="003F5A40"/>
    <w:rsid w:val="003F6EC4"/>
    <w:rsid w:val="003F73C9"/>
    <w:rsid w:val="004009C6"/>
    <w:rsid w:val="00400D0B"/>
    <w:rsid w:val="004014F2"/>
    <w:rsid w:val="004017CE"/>
    <w:rsid w:val="00402DE3"/>
    <w:rsid w:val="0040462C"/>
    <w:rsid w:val="0040526A"/>
    <w:rsid w:val="00405834"/>
    <w:rsid w:val="00405978"/>
    <w:rsid w:val="004064F6"/>
    <w:rsid w:val="00406778"/>
    <w:rsid w:val="0040749E"/>
    <w:rsid w:val="00410672"/>
    <w:rsid w:val="00412360"/>
    <w:rsid w:val="00412FEC"/>
    <w:rsid w:val="004136F0"/>
    <w:rsid w:val="004142EB"/>
    <w:rsid w:val="00414BE4"/>
    <w:rsid w:val="0041532D"/>
    <w:rsid w:val="0041548A"/>
    <w:rsid w:val="004157C9"/>
    <w:rsid w:val="00415BB0"/>
    <w:rsid w:val="00415BCE"/>
    <w:rsid w:val="00415E1B"/>
    <w:rsid w:val="00415F0E"/>
    <w:rsid w:val="00416D5E"/>
    <w:rsid w:val="00416F39"/>
    <w:rsid w:val="00417B0B"/>
    <w:rsid w:val="00417C84"/>
    <w:rsid w:val="00420079"/>
    <w:rsid w:val="00420EB9"/>
    <w:rsid w:val="00421DDC"/>
    <w:rsid w:val="00422292"/>
    <w:rsid w:val="00422306"/>
    <w:rsid w:val="00423AFD"/>
    <w:rsid w:val="0042465C"/>
    <w:rsid w:val="00424E40"/>
    <w:rsid w:val="004252E6"/>
    <w:rsid w:val="00425DD6"/>
    <w:rsid w:val="00430909"/>
    <w:rsid w:val="004314EC"/>
    <w:rsid w:val="00432794"/>
    <w:rsid w:val="00433DB2"/>
    <w:rsid w:val="00434285"/>
    <w:rsid w:val="00434F2C"/>
    <w:rsid w:val="004354A6"/>
    <w:rsid w:val="00436DC2"/>
    <w:rsid w:val="00441196"/>
    <w:rsid w:val="00441292"/>
    <w:rsid w:val="004429DF"/>
    <w:rsid w:val="00444BB0"/>
    <w:rsid w:val="00446AAB"/>
    <w:rsid w:val="00446B06"/>
    <w:rsid w:val="00447214"/>
    <w:rsid w:val="004514C1"/>
    <w:rsid w:val="00451C6E"/>
    <w:rsid w:val="0045387B"/>
    <w:rsid w:val="00455675"/>
    <w:rsid w:val="00455D50"/>
    <w:rsid w:val="0045778A"/>
    <w:rsid w:val="00457E7A"/>
    <w:rsid w:val="004608AE"/>
    <w:rsid w:val="00462363"/>
    <w:rsid w:val="00462922"/>
    <w:rsid w:val="004632A8"/>
    <w:rsid w:val="004636B4"/>
    <w:rsid w:val="00463EC2"/>
    <w:rsid w:val="0046583C"/>
    <w:rsid w:val="00466037"/>
    <w:rsid w:val="004665DE"/>
    <w:rsid w:val="004727A3"/>
    <w:rsid w:val="00472886"/>
    <w:rsid w:val="00472CC4"/>
    <w:rsid w:val="0047412B"/>
    <w:rsid w:val="004764BC"/>
    <w:rsid w:val="00477DE9"/>
    <w:rsid w:val="004810E5"/>
    <w:rsid w:val="00481B8A"/>
    <w:rsid w:val="00481DF8"/>
    <w:rsid w:val="00482822"/>
    <w:rsid w:val="00483D32"/>
    <w:rsid w:val="0048406E"/>
    <w:rsid w:val="004846F1"/>
    <w:rsid w:val="00485D88"/>
    <w:rsid w:val="00486406"/>
    <w:rsid w:val="00486D0C"/>
    <w:rsid w:val="00487D30"/>
    <w:rsid w:val="004926EB"/>
    <w:rsid w:val="00494658"/>
    <w:rsid w:val="004947A2"/>
    <w:rsid w:val="00495095"/>
    <w:rsid w:val="00495A0A"/>
    <w:rsid w:val="00495B08"/>
    <w:rsid w:val="004A00AF"/>
    <w:rsid w:val="004A1C64"/>
    <w:rsid w:val="004A55B0"/>
    <w:rsid w:val="004A5623"/>
    <w:rsid w:val="004A6258"/>
    <w:rsid w:val="004B06FF"/>
    <w:rsid w:val="004B0ABF"/>
    <w:rsid w:val="004B0EF2"/>
    <w:rsid w:val="004B105D"/>
    <w:rsid w:val="004B116B"/>
    <w:rsid w:val="004B1B6B"/>
    <w:rsid w:val="004B1CD2"/>
    <w:rsid w:val="004B4BAE"/>
    <w:rsid w:val="004B52A0"/>
    <w:rsid w:val="004B5B92"/>
    <w:rsid w:val="004B62C5"/>
    <w:rsid w:val="004B700A"/>
    <w:rsid w:val="004B787F"/>
    <w:rsid w:val="004B7DF3"/>
    <w:rsid w:val="004C0287"/>
    <w:rsid w:val="004C0B2E"/>
    <w:rsid w:val="004C0D20"/>
    <w:rsid w:val="004C11DC"/>
    <w:rsid w:val="004C3575"/>
    <w:rsid w:val="004C4C29"/>
    <w:rsid w:val="004C50E7"/>
    <w:rsid w:val="004C6192"/>
    <w:rsid w:val="004C6601"/>
    <w:rsid w:val="004C6D9E"/>
    <w:rsid w:val="004C6EF2"/>
    <w:rsid w:val="004C7B8A"/>
    <w:rsid w:val="004C7DF3"/>
    <w:rsid w:val="004D13E0"/>
    <w:rsid w:val="004D153E"/>
    <w:rsid w:val="004D2293"/>
    <w:rsid w:val="004D278F"/>
    <w:rsid w:val="004D2817"/>
    <w:rsid w:val="004D36B4"/>
    <w:rsid w:val="004D5198"/>
    <w:rsid w:val="004D52A9"/>
    <w:rsid w:val="004D603E"/>
    <w:rsid w:val="004D605A"/>
    <w:rsid w:val="004D7653"/>
    <w:rsid w:val="004E01CF"/>
    <w:rsid w:val="004E0BE8"/>
    <w:rsid w:val="004E1B81"/>
    <w:rsid w:val="004E1DCE"/>
    <w:rsid w:val="004E1EE0"/>
    <w:rsid w:val="004E2AAC"/>
    <w:rsid w:val="004E2B33"/>
    <w:rsid w:val="004E2E7E"/>
    <w:rsid w:val="004E3F69"/>
    <w:rsid w:val="004E4FA7"/>
    <w:rsid w:val="004E4FF2"/>
    <w:rsid w:val="004E5B9C"/>
    <w:rsid w:val="004E6A3E"/>
    <w:rsid w:val="004E761B"/>
    <w:rsid w:val="004F04CB"/>
    <w:rsid w:val="004F0991"/>
    <w:rsid w:val="004F39DB"/>
    <w:rsid w:val="004F40EF"/>
    <w:rsid w:val="004F4100"/>
    <w:rsid w:val="004F49CB"/>
    <w:rsid w:val="004F5228"/>
    <w:rsid w:val="004F5791"/>
    <w:rsid w:val="004F5EA5"/>
    <w:rsid w:val="004F6BC9"/>
    <w:rsid w:val="004F6C08"/>
    <w:rsid w:val="005007CA"/>
    <w:rsid w:val="00500E15"/>
    <w:rsid w:val="00501098"/>
    <w:rsid w:val="005014C5"/>
    <w:rsid w:val="00502B76"/>
    <w:rsid w:val="00503325"/>
    <w:rsid w:val="0050341D"/>
    <w:rsid w:val="005043D8"/>
    <w:rsid w:val="005056F2"/>
    <w:rsid w:val="005057D9"/>
    <w:rsid w:val="00505D48"/>
    <w:rsid w:val="005066A2"/>
    <w:rsid w:val="00506A64"/>
    <w:rsid w:val="00506D7F"/>
    <w:rsid w:val="00507137"/>
    <w:rsid w:val="00507CD3"/>
    <w:rsid w:val="0051020D"/>
    <w:rsid w:val="00510761"/>
    <w:rsid w:val="00511021"/>
    <w:rsid w:val="005119E1"/>
    <w:rsid w:val="005128FE"/>
    <w:rsid w:val="00513A42"/>
    <w:rsid w:val="00514948"/>
    <w:rsid w:val="005159F1"/>
    <w:rsid w:val="00516066"/>
    <w:rsid w:val="005162FB"/>
    <w:rsid w:val="00516589"/>
    <w:rsid w:val="00517D88"/>
    <w:rsid w:val="00517F42"/>
    <w:rsid w:val="005204E9"/>
    <w:rsid w:val="00522563"/>
    <w:rsid w:val="00524306"/>
    <w:rsid w:val="005243F3"/>
    <w:rsid w:val="0052591D"/>
    <w:rsid w:val="005259D5"/>
    <w:rsid w:val="00525DD9"/>
    <w:rsid w:val="00525E3A"/>
    <w:rsid w:val="00526003"/>
    <w:rsid w:val="00526C18"/>
    <w:rsid w:val="00527B8F"/>
    <w:rsid w:val="00532A18"/>
    <w:rsid w:val="00534424"/>
    <w:rsid w:val="00534760"/>
    <w:rsid w:val="0053709C"/>
    <w:rsid w:val="00537592"/>
    <w:rsid w:val="0053784F"/>
    <w:rsid w:val="00537C04"/>
    <w:rsid w:val="005406DD"/>
    <w:rsid w:val="00543F57"/>
    <w:rsid w:val="005446D6"/>
    <w:rsid w:val="0054500E"/>
    <w:rsid w:val="0054575B"/>
    <w:rsid w:val="005469A6"/>
    <w:rsid w:val="00546E2D"/>
    <w:rsid w:val="00547E4B"/>
    <w:rsid w:val="0055013C"/>
    <w:rsid w:val="00550E2C"/>
    <w:rsid w:val="005538F0"/>
    <w:rsid w:val="0055449D"/>
    <w:rsid w:val="00554ABF"/>
    <w:rsid w:val="00554DA1"/>
    <w:rsid w:val="00557211"/>
    <w:rsid w:val="0055743C"/>
    <w:rsid w:val="00560278"/>
    <w:rsid w:val="0056241A"/>
    <w:rsid w:val="005644DE"/>
    <w:rsid w:val="00565191"/>
    <w:rsid w:val="0056673F"/>
    <w:rsid w:val="005671CE"/>
    <w:rsid w:val="0057000E"/>
    <w:rsid w:val="00570C1D"/>
    <w:rsid w:val="00570D1A"/>
    <w:rsid w:val="00572509"/>
    <w:rsid w:val="005725B4"/>
    <w:rsid w:val="00573663"/>
    <w:rsid w:val="00575582"/>
    <w:rsid w:val="00575717"/>
    <w:rsid w:val="00575740"/>
    <w:rsid w:val="00575AF8"/>
    <w:rsid w:val="00575C6F"/>
    <w:rsid w:val="00575E1D"/>
    <w:rsid w:val="00576E32"/>
    <w:rsid w:val="00576F1D"/>
    <w:rsid w:val="00576FAE"/>
    <w:rsid w:val="00577975"/>
    <w:rsid w:val="005813C2"/>
    <w:rsid w:val="005818B2"/>
    <w:rsid w:val="00582CC2"/>
    <w:rsid w:val="00582D31"/>
    <w:rsid w:val="00582D33"/>
    <w:rsid w:val="0058313B"/>
    <w:rsid w:val="00583780"/>
    <w:rsid w:val="00584088"/>
    <w:rsid w:val="005847A6"/>
    <w:rsid w:val="00584A58"/>
    <w:rsid w:val="00585277"/>
    <w:rsid w:val="005860C6"/>
    <w:rsid w:val="005862ED"/>
    <w:rsid w:val="00587DE6"/>
    <w:rsid w:val="00590BB1"/>
    <w:rsid w:val="00590EAE"/>
    <w:rsid w:val="00591423"/>
    <w:rsid w:val="00592879"/>
    <w:rsid w:val="00592CDF"/>
    <w:rsid w:val="00593505"/>
    <w:rsid w:val="00593C9A"/>
    <w:rsid w:val="00595038"/>
    <w:rsid w:val="0059565E"/>
    <w:rsid w:val="005971D2"/>
    <w:rsid w:val="0059755F"/>
    <w:rsid w:val="005A082C"/>
    <w:rsid w:val="005A1FF2"/>
    <w:rsid w:val="005A2362"/>
    <w:rsid w:val="005A2714"/>
    <w:rsid w:val="005A2BF3"/>
    <w:rsid w:val="005A45CF"/>
    <w:rsid w:val="005A57FB"/>
    <w:rsid w:val="005A73FB"/>
    <w:rsid w:val="005A75FA"/>
    <w:rsid w:val="005A78BC"/>
    <w:rsid w:val="005B0B34"/>
    <w:rsid w:val="005B1B65"/>
    <w:rsid w:val="005B2186"/>
    <w:rsid w:val="005B2A9B"/>
    <w:rsid w:val="005B360F"/>
    <w:rsid w:val="005B4A98"/>
    <w:rsid w:val="005B5E12"/>
    <w:rsid w:val="005B5E1F"/>
    <w:rsid w:val="005B6A2B"/>
    <w:rsid w:val="005B77F9"/>
    <w:rsid w:val="005C0DAB"/>
    <w:rsid w:val="005C0EAF"/>
    <w:rsid w:val="005C17B9"/>
    <w:rsid w:val="005C2513"/>
    <w:rsid w:val="005C3908"/>
    <w:rsid w:val="005C43C9"/>
    <w:rsid w:val="005C440A"/>
    <w:rsid w:val="005C65D6"/>
    <w:rsid w:val="005C6C0B"/>
    <w:rsid w:val="005C7620"/>
    <w:rsid w:val="005C7CF9"/>
    <w:rsid w:val="005D1484"/>
    <w:rsid w:val="005D256A"/>
    <w:rsid w:val="005D2731"/>
    <w:rsid w:val="005D2BF1"/>
    <w:rsid w:val="005D2EEF"/>
    <w:rsid w:val="005D349A"/>
    <w:rsid w:val="005D365D"/>
    <w:rsid w:val="005D4B91"/>
    <w:rsid w:val="005D58D6"/>
    <w:rsid w:val="005D620D"/>
    <w:rsid w:val="005D6DE9"/>
    <w:rsid w:val="005D7456"/>
    <w:rsid w:val="005D7B8F"/>
    <w:rsid w:val="005E0914"/>
    <w:rsid w:val="005E148F"/>
    <w:rsid w:val="005E1F42"/>
    <w:rsid w:val="005E319A"/>
    <w:rsid w:val="005E3E61"/>
    <w:rsid w:val="005E3F96"/>
    <w:rsid w:val="005E4A0B"/>
    <w:rsid w:val="005E4AE6"/>
    <w:rsid w:val="005E5DF5"/>
    <w:rsid w:val="005E5FEA"/>
    <w:rsid w:val="005E7B99"/>
    <w:rsid w:val="005E7D37"/>
    <w:rsid w:val="005F06DE"/>
    <w:rsid w:val="005F2ACA"/>
    <w:rsid w:val="005F4BAA"/>
    <w:rsid w:val="005F5982"/>
    <w:rsid w:val="005F7CDC"/>
    <w:rsid w:val="005F7F4B"/>
    <w:rsid w:val="00601917"/>
    <w:rsid w:val="00602502"/>
    <w:rsid w:val="0060336B"/>
    <w:rsid w:val="00603975"/>
    <w:rsid w:val="006047AC"/>
    <w:rsid w:val="00604840"/>
    <w:rsid w:val="00605BB9"/>
    <w:rsid w:val="0060601C"/>
    <w:rsid w:val="00606693"/>
    <w:rsid w:val="00606E9B"/>
    <w:rsid w:val="00610B32"/>
    <w:rsid w:val="00610BA7"/>
    <w:rsid w:val="00610F91"/>
    <w:rsid w:val="00611838"/>
    <w:rsid w:val="00612563"/>
    <w:rsid w:val="00612C82"/>
    <w:rsid w:val="00612F01"/>
    <w:rsid w:val="00613859"/>
    <w:rsid w:val="006141E9"/>
    <w:rsid w:val="00614AB2"/>
    <w:rsid w:val="00616350"/>
    <w:rsid w:val="00616490"/>
    <w:rsid w:val="006202B8"/>
    <w:rsid w:val="00620342"/>
    <w:rsid w:val="00620F63"/>
    <w:rsid w:val="006217D6"/>
    <w:rsid w:val="00622013"/>
    <w:rsid w:val="006224C9"/>
    <w:rsid w:val="00622BD8"/>
    <w:rsid w:val="006237C4"/>
    <w:rsid w:val="00623836"/>
    <w:rsid w:val="00623897"/>
    <w:rsid w:val="00625EFA"/>
    <w:rsid w:val="00630657"/>
    <w:rsid w:val="0063128E"/>
    <w:rsid w:val="006318D0"/>
    <w:rsid w:val="0063219A"/>
    <w:rsid w:val="006329BA"/>
    <w:rsid w:val="00632BFC"/>
    <w:rsid w:val="00632F0B"/>
    <w:rsid w:val="00633761"/>
    <w:rsid w:val="006350B4"/>
    <w:rsid w:val="0063687E"/>
    <w:rsid w:val="0063754A"/>
    <w:rsid w:val="006375AA"/>
    <w:rsid w:val="00641E1A"/>
    <w:rsid w:val="00642EA9"/>
    <w:rsid w:val="00645BD6"/>
    <w:rsid w:val="00646CDC"/>
    <w:rsid w:val="0064705C"/>
    <w:rsid w:val="00647F87"/>
    <w:rsid w:val="006503E3"/>
    <w:rsid w:val="0065124D"/>
    <w:rsid w:val="00652423"/>
    <w:rsid w:val="0065487B"/>
    <w:rsid w:val="0065634A"/>
    <w:rsid w:val="00657149"/>
    <w:rsid w:val="00657ACC"/>
    <w:rsid w:val="00660C83"/>
    <w:rsid w:val="00661666"/>
    <w:rsid w:val="0066194F"/>
    <w:rsid w:val="00666178"/>
    <w:rsid w:val="0066642A"/>
    <w:rsid w:val="00666E2E"/>
    <w:rsid w:val="00667657"/>
    <w:rsid w:val="00667D06"/>
    <w:rsid w:val="0067077E"/>
    <w:rsid w:val="00673F94"/>
    <w:rsid w:val="00673FCA"/>
    <w:rsid w:val="00674113"/>
    <w:rsid w:val="00674BCB"/>
    <w:rsid w:val="00674BD5"/>
    <w:rsid w:val="00674F0A"/>
    <w:rsid w:val="00675562"/>
    <w:rsid w:val="006755A7"/>
    <w:rsid w:val="006755D2"/>
    <w:rsid w:val="00675616"/>
    <w:rsid w:val="00675F2C"/>
    <w:rsid w:val="00675FAE"/>
    <w:rsid w:val="0067627C"/>
    <w:rsid w:val="00680F35"/>
    <w:rsid w:val="0068116B"/>
    <w:rsid w:val="00681B6C"/>
    <w:rsid w:val="00682883"/>
    <w:rsid w:val="00683463"/>
    <w:rsid w:val="0068359B"/>
    <w:rsid w:val="00683826"/>
    <w:rsid w:val="006862FF"/>
    <w:rsid w:val="00686761"/>
    <w:rsid w:val="00686852"/>
    <w:rsid w:val="0069103F"/>
    <w:rsid w:val="006911A6"/>
    <w:rsid w:val="00691927"/>
    <w:rsid w:val="00692617"/>
    <w:rsid w:val="00693C21"/>
    <w:rsid w:val="00693D35"/>
    <w:rsid w:val="00693D61"/>
    <w:rsid w:val="00694571"/>
    <w:rsid w:val="006959CB"/>
    <w:rsid w:val="00695E0C"/>
    <w:rsid w:val="0069623D"/>
    <w:rsid w:val="0069692B"/>
    <w:rsid w:val="0069732F"/>
    <w:rsid w:val="00697D6A"/>
    <w:rsid w:val="006A0670"/>
    <w:rsid w:val="006A0BEA"/>
    <w:rsid w:val="006A0DC4"/>
    <w:rsid w:val="006A3E1A"/>
    <w:rsid w:val="006A5925"/>
    <w:rsid w:val="006B0DCB"/>
    <w:rsid w:val="006B1B71"/>
    <w:rsid w:val="006B1F45"/>
    <w:rsid w:val="006B26DC"/>
    <w:rsid w:val="006B2BED"/>
    <w:rsid w:val="006B2EB9"/>
    <w:rsid w:val="006B36A2"/>
    <w:rsid w:val="006B3AD1"/>
    <w:rsid w:val="006B6094"/>
    <w:rsid w:val="006B6180"/>
    <w:rsid w:val="006B6FA5"/>
    <w:rsid w:val="006B76D1"/>
    <w:rsid w:val="006C149C"/>
    <w:rsid w:val="006C14FC"/>
    <w:rsid w:val="006C2230"/>
    <w:rsid w:val="006C28C2"/>
    <w:rsid w:val="006C2C3B"/>
    <w:rsid w:val="006C3FD3"/>
    <w:rsid w:val="006C4152"/>
    <w:rsid w:val="006C4A45"/>
    <w:rsid w:val="006C633D"/>
    <w:rsid w:val="006C688F"/>
    <w:rsid w:val="006C69D6"/>
    <w:rsid w:val="006D0823"/>
    <w:rsid w:val="006D0E30"/>
    <w:rsid w:val="006D0EF4"/>
    <w:rsid w:val="006D2167"/>
    <w:rsid w:val="006D28FF"/>
    <w:rsid w:val="006D45B1"/>
    <w:rsid w:val="006D5550"/>
    <w:rsid w:val="006D5F9B"/>
    <w:rsid w:val="006D669E"/>
    <w:rsid w:val="006D6FA1"/>
    <w:rsid w:val="006E06AF"/>
    <w:rsid w:val="006E0DB4"/>
    <w:rsid w:val="006E2ABE"/>
    <w:rsid w:val="006E2CDE"/>
    <w:rsid w:val="006E396A"/>
    <w:rsid w:val="006E4F14"/>
    <w:rsid w:val="006E51DD"/>
    <w:rsid w:val="006E5C77"/>
    <w:rsid w:val="006F1F98"/>
    <w:rsid w:val="006F246F"/>
    <w:rsid w:val="006F28B3"/>
    <w:rsid w:val="006F2B0F"/>
    <w:rsid w:val="006F2BEB"/>
    <w:rsid w:val="006F32B0"/>
    <w:rsid w:val="006F3D2B"/>
    <w:rsid w:val="006F448B"/>
    <w:rsid w:val="006F4C3E"/>
    <w:rsid w:val="006F4F59"/>
    <w:rsid w:val="006F4F76"/>
    <w:rsid w:val="006F5867"/>
    <w:rsid w:val="006F5A10"/>
    <w:rsid w:val="006F5B33"/>
    <w:rsid w:val="006F65DE"/>
    <w:rsid w:val="007011A1"/>
    <w:rsid w:val="00701586"/>
    <w:rsid w:val="007020B4"/>
    <w:rsid w:val="00702798"/>
    <w:rsid w:val="0070352C"/>
    <w:rsid w:val="00703F4F"/>
    <w:rsid w:val="007069FF"/>
    <w:rsid w:val="00706EB8"/>
    <w:rsid w:val="00710268"/>
    <w:rsid w:val="007109C0"/>
    <w:rsid w:val="007111AD"/>
    <w:rsid w:val="00711A86"/>
    <w:rsid w:val="00711B0B"/>
    <w:rsid w:val="00712882"/>
    <w:rsid w:val="007133A8"/>
    <w:rsid w:val="007134F6"/>
    <w:rsid w:val="00714E9D"/>
    <w:rsid w:val="0071534B"/>
    <w:rsid w:val="00715989"/>
    <w:rsid w:val="007169B2"/>
    <w:rsid w:val="00716E52"/>
    <w:rsid w:val="0071736F"/>
    <w:rsid w:val="00717BEF"/>
    <w:rsid w:val="00717F15"/>
    <w:rsid w:val="00720240"/>
    <w:rsid w:val="00721CC7"/>
    <w:rsid w:val="0072295A"/>
    <w:rsid w:val="00723CA7"/>
    <w:rsid w:val="00724ABD"/>
    <w:rsid w:val="00725176"/>
    <w:rsid w:val="00725E12"/>
    <w:rsid w:val="00726FFD"/>
    <w:rsid w:val="00727D8C"/>
    <w:rsid w:val="00731435"/>
    <w:rsid w:val="0073493E"/>
    <w:rsid w:val="007356E2"/>
    <w:rsid w:val="00735E4E"/>
    <w:rsid w:val="00736159"/>
    <w:rsid w:val="00736BE9"/>
    <w:rsid w:val="00737143"/>
    <w:rsid w:val="007374E0"/>
    <w:rsid w:val="00737557"/>
    <w:rsid w:val="0073755D"/>
    <w:rsid w:val="0074037E"/>
    <w:rsid w:val="0074141F"/>
    <w:rsid w:val="00741966"/>
    <w:rsid w:val="00741BAC"/>
    <w:rsid w:val="00741BD3"/>
    <w:rsid w:val="007421F8"/>
    <w:rsid w:val="007427AA"/>
    <w:rsid w:val="00744687"/>
    <w:rsid w:val="00744EE6"/>
    <w:rsid w:val="007453F5"/>
    <w:rsid w:val="00746305"/>
    <w:rsid w:val="0074644C"/>
    <w:rsid w:val="00747EB5"/>
    <w:rsid w:val="007503A4"/>
    <w:rsid w:val="00750474"/>
    <w:rsid w:val="0075406A"/>
    <w:rsid w:val="00755046"/>
    <w:rsid w:val="007562E0"/>
    <w:rsid w:val="00756DA9"/>
    <w:rsid w:val="00757210"/>
    <w:rsid w:val="007573E7"/>
    <w:rsid w:val="00757E95"/>
    <w:rsid w:val="00760FBA"/>
    <w:rsid w:val="0076240A"/>
    <w:rsid w:val="00763694"/>
    <w:rsid w:val="00763804"/>
    <w:rsid w:val="007648B2"/>
    <w:rsid w:val="007653DC"/>
    <w:rsid w:val="00765E24"/>
    <w:rsid w:val="007665D6"/>
    <w:rsid w:val="0076660F"/>
    <w:rsid w:val="00766A13"/>
    <w:rsid w:val="00766E05"/>
    <w:rsid w:val="00770058"/>
    <w:rsid w:val="00770EEE"/>
    <w:rsid w:val="00771BE2"/>
    <w:rsid w:val="00771D40"/>
    <w:rsid w:val="00773193"/>
    <w:rsid w:val="007764D5"/>
    <w:rsid w:val="00777374"/>
    <w:rsid w:val="00777C67"/>
    <w:rsid w:val="0078088F"/>
    <w:rsid w:val="0078258D"/>
    <w:rsid w:val="00784D5A"/>
    <w:rsid w:val="0078518C"/>
    <w:rsid w:val="00785F63"/>
    <w:rsid w:val="00787C5C"/>
    <w:rsid w:val="007917A6"/>
    <w:rsid w:val="007934F1"/>
    <w:rsid w:val="00794ECE"/>
    <w:rsid w:val="007956EF"/>
    <w:rsid w:val="00796214"/>
    <w:rsid w:val="007966EF"/>
    <w:rsid w:val="007968E2"/>
    <w:rsid w:val="00797FD5"/>
    <w:rsid w:val="007A14DD"/>
    <w:rsid w:val="007A1778"/>
    <w:rsid w:val="007A1F6E"/>
    <w:rsid w:val="007A527E"/>
    <w:rsid w:val="007A589D"/>
    <w:rsid w:val="007A7A82"/>
    <w:rsid w:val="007B0091"/>
    <w:rsid w:val="007B0567"/>
    <w:rsid w:val="007B0F02"/>
    <w:rsid w:val="007B1257"/>
    <w:rsid w:val="007B298D"/>
    <w:rsid w:val="007B3632"/>
    <w:rsid w:val="007B509B"/>
    <w:rsid w:val="007B5F25"/>
    <w:rsid w:val="007B6E4E"/>
    <w:rsid w:val="007B70E3"/>
    <w:rsid w:val="007B78A4"/>
    <w:rsid w:val="007B7BD0"/>
    <w:rsid w:val="007C055D"/>
    <w:rsid w:val="007C0E9F"/>
    <w:rsid w:val="007C0ED2"/>
    <w:rsid w:val="007C1C80"/>
    <w:rsid w:val="007C2654"/>
    <w:rsid w:val="007C2E7C"/>
    <w:rsid w:val="007C30C5"/>
    <w:rsid w:val="007C3E1E"/>
    <w:rsid w:val="007C4652"/>
    <w:rsid w:val="007C5E9A"/>
    <w:rsid w:val="007C6A7F"/>
    <w:rsid w:val="007C746C"/>
    <w:rsid w:val="007D1409"/>
    <w:rsid w:val="007D17B8"/>
    <w:rsid w:val="007D1CC0"/>
    <w:rsid w:val="007D3518"/>
    <w:rsid w:val="007D3672"/>
    <w:rsid w:val="007D54BB"/>
    <w:rsid w:val="007D5701"/>
    <w:rsid w:val="007D5952"/>
    <w:rsid w:val="007D5D49"/>
    <w:rsid w:val="007D7F6E"/>
    <w:rsid w:val="007E045D"/>
    <w:rsid w:val="007E0C26"/>
    <w:rsid w:val="007E0E12"/>
    <w:rsid w:val="007E1094"/>
    <w:rsid w:val="007E1348"/>
    <w:rsid w:val="007E2461"/>
    <w:rsid w:val="007E2567"/>
    <w:rsid w:val="007E2796"/>
    <w:rsid w:val="007E2B63"/>
    <w:rsid w:val="007E2E6E"/>
    <w:rsid w:val="007E367C"/>
    <w:rsid w:val="007E38D4"/>
    <w:rsid w:val="007E6262"/>
    <w:rsid w:val="007E6712"/>
    <w:rsid w:val="007E6C4C"/>
    <w:rsid w:val="007E72E1"/>
    <w:rsid w:val="007E74DE"/>
    <w:rsid w:val="007F0592"/>
    <w:rsid w:val="007F0844"/>
    <w:rsid w:val="007F0F15"/>
    <w:rsid w:val="007F1710"/>
    <w:rsid w:val="007F1819"/>
    <w:rsid w:val="007F18A3"/>
    <w:rsid w:val="007F2CD2"/>
    <w:rsid w:val="007F2CE8"/>
    <w:rsid w:val="007F3E68"/>
    <w:rsid w:val="007F3F74"/>
    <w:rsid w:val="007F409B"/>
    <w:rsid w:val="007F41AB"/>
    <w:rsid w:val="007F67D2"/>
    <w:rsid w:val="007F7A2B"/>
    <w:rsid w:val="007F7F7E"/>
    <w:rsid w:val="0080012B"/>
    <w:rsid w:val="00801366"/>
    <w:rsid w:val="008013E8"/>
    <w:rsid w:val="008016FA"/>
    <w:rsid w:val="00803CD4"/>
    <w:rsid w:val="00805659"/>
    <w:rsid w:val="00807302"/>
    <w:rsid w:val="008073CC"/>
    <w:rsid w:val="0080758E"/>
    <w:rsid w:val="008076F3"/>
    <w:rsid w:val="00807B89"/>
    <w:rsid w:val="008104C5"/>
    <w:rsid w:val="008114FB"/>
    <w:rsid w:val="00812F1B"/>
    <w:rsid w:val="00813F01"/>
    <w:rsid w:val="008145A6"/>
    <w:rsid w:val="00814DAD"/>
    <w:rsid w:val="008157DF"/>
    <w:rsid w:val="00815BD3"/>
    <w:rsid w:val="00815F79"/>
    <w:rsid w:val="008160A0"/>
    <w:rsid w:val="0081670B"/>
    <w:rsid w:val="00816886"/>
    <w:rsid w:val="00817116"/>
    <w:rsid w:val="008219FF"/>
    <w:rsid w:val="00821EA0"/>
    <w:rsid w:val="0082285E"/>
    <w:rsid w:val="008243BC"/>
    <w:rsid w:val="00824CD4"/>
    <w:rsid w:val="00825CF5"/>
    <w:rsid w:val="0082643B"/>
    <w:rsid w:val="00826D2B"/>
    <w:rsid w:val="00831E2C"/>
    <w:rsid w:val="00832A8C"/>
    <w:rsid w:val="00833C4E"/>
    <w:rsid w:val="00835002"/>
    <w:rsid w:val="00837F9B"/>
    <w:rsid w:val="008405CD"/>
    <w:rsid w:val="00840A44"/>
    <w:rsid w:val="00840B2A"/>
    <w:rsid w:val="00841371"/>
    <w:rsid w:val="00842318"/>
    <w:rsid w:val="00845B7F"/>
    <w:rsid w:val="00846A5A"/>
    <w:rsid w:val="008478FA"/>
    <w:rsid w:val="00847DD1"/>
    <w:rsid w:val="00847FA3"/>
    <w:rsid w:val="00850BC6"/>
    <w:rsid w:val="00851773"/>
    <w:rsid w:val="00853235"/>
    <w:rsid w:val="00854669"/>
    <w:rsid w:val="00855653"/>
    <w:rsid w:val="008567BF"/>
    <w:rsid w:val="008570B9"/>
    <w:rsid w:val="00857881"/>
    <w:rsid w:val="00860443"/>
    <w:rsid w:val="00861ACF"/>
    <w:rsid w:val="00861F7C"/>
    <w:rsid w:val="00862456"/>
    <w:rsid w:val="00862C91"/>
    <w:rsid w:val="008642F8"/>
    <w:rsid w:val="00864B7C"/>
    <w:rsid w:val="00866894"/>
    <w:rsid w:val="008705A3"/>
    <w:rsid w:val="00870780"/>
    <w:rsid w:val="00871144"/>
    <w:rsid w:val="00872002"/>
    <w:rsid w:val="008729CB"/>
    <w:rsid w:val="00872D85"/>
    <w:rsid w:val="00872DA6"/>
    <w:rsid w:val="0087440B"/>
    <w:rsid w:val="008747E9"/>
    <w:rsid w:val="00875707"/>
    <w:rsid w:val="008777AA"/>
    <w:rsid w:val="00877DC1"/>
    <w:rsid w:val="00877ED6"/>
    <w:rsid w:val="008804CD"/>
    <w:rsid w:val="0088121C"/>
    <w:rsid w:val="008831CC"/>
    <w:rsid w:val="008840A6"/>
    <w:rsid w:val="00884ED6"/>
    <w:rsid w:val="00884FA3"/>
    <w:rsid w:val="00886153"/>
    <w:rsid w:val="0088633F"/>
    <w:rsid w:val="00886E3D"/>
    <w:rsid w:val="00890077"/>
    <w:rsid w:val="008901DC"/>
    <w:rsid w:val="00890998"/>
    <w:rsid w:val="0089133E"/>
    <w:rsid w:val="00891975"/>
    <w:rsid w:val="00893719"/>
    <w:rsid w:val="00893F6B"/>
    <w:rsid w:val="00894087"/>
    <w:rsid w:val="00895F8C"/>
    <w:rsid w:val="00897776"/>
    <w:rsid w:val="00897929"/>
    <w:rsid w:val="008A012F"/>
    <w:rsid w:val="008A217B"/>
    <w:rsid w:val="008A248C"/>
    <w:rsid w:val="008A2F67"/>
    <w:rsid w:val="008A48FB"/>
    <w:rsid w:val="008A53DF"/>
    <w:rsid w:val="008A7009"/>
    <w:rsid w:val="008A7366"/>
    <w:rsid w:val="008B044B"/>
    <w:rsid w:val="008B1194"/>
    <w:rsid w:val="008B17EE"/>
    <w:rsid w:val="008B3A91"/>
    <w:rsid w:val="008B45D6"/>
    <w:rsid w:val="008B4C42"/>
    <w:rsid w:val="008B4CB2"/>
    <w:rsid w:val="008B541F"/>
    <w:rsid w:val="008B5515"/>
    <w:rsid w:val="008B5A0D"/>
    <w:rsid w:val="008B5DE5"/>
    <w:rsid w:val="008B727B"/>
    <w:rsid w:val="008B75A5"/>
    <w:rsid w:val="008B765D"/>
    <w:rsid w:val="008B7AE6"/>
    <w:rsid w:val="008C0391"/>
    <w:rsid w:val="008C053D"/>
    <w:rsid w:val="008C11B4"/>
    <w:rsid w:val="008C17D5"/>
    <w:rsid w:val="008C1B61"/>
    <w:rsid w:val="008C25AE"/>
    <w:rsid w:val="008C267A"/>
    <w:rsid w:val="008C2C89"/>
    <w:rsid w:val="008C4F9D"/>
    <w:rsid w:val="008C60DA"/>
    <w:rsid w:val="008C68F5"/>
    <w:rsid w:val="008C696D"/>
    <w:rsid w:val="008C7ED5"/>
    <w:rsid w:val="008C7F8A"/>
    <w:rsid w:val="008D0DCC"/>
    <w:rsid w:val="008D1DAA"/>
    <w:rsid w:val="008D1E0B"/>
    <w:rsid w:val="008D1F03"/>
    <w:rsid w:val="008D2486"/>
    <w:rsid w:val="008D2A2D"/>
    <w:rsid w:val="008D2FC4"/>
    <w:rsid w:val="008D4C5A"/>
    <w:rsid w:val="008D5915"/>
    <w:rsid w:val="008D6F4A"/>
    <w:rsid w:val="008D75B1"/>
    <w:rsid w:val="008D76D3"/>
    <w:rsid w:val="008E0FC1"/>
    <w:rsid w:val="008E1165"/>
    <w:rsid w:val="008E1330"/>
    <w:rsid w:val="008E1C19"/>
    <w:rsid w:val="008E1DE3"/>
    <w:rsid w:val="008E326A"/>
    <w:rsid w:val="008E4388"/>
    <w:rsid w:val="008E5570"/>
    <w:rsid w:val="008E59E6"/>
    <w:rsid w:val="008E5B17"/>
    <w:rsid w:val="008E64BA"/>
    <w:rsid w:val="008E7160"/>
    <w:rsid w:val="008E76CB"/>
    <w:rsid w:val="008F025B"/>
    <w:rsid w:val="008F100C"/>
    <w:rsid w:val="008F106D"/>
    <w:rsid w:val="008F122B"/>
    <w:rsid w:val="008F2758"/>
    <w:rsid w:val="008F2B7D"/>
    <w:rsid w:val="008F3DA8"/>
    <w:rsid w:val="008F4347"/>
    <w:rsid w:val="008F4E34"/>
    <w:rsid w:val="008F5D41"/>
    <w:rsid w:val="008F5DA4"/>
    <w:rsid w:val="008F623A"/>
    <w:rsid w:val="008F6586"/>
    <w:rsid w:val="008F7330"/>
    <w:rsid w:val="008F7791"/>
    <w:rsid w:val="00901C7D"/>
    <w:rsid w:val="009020BF"/>
    <w:rsid w:val="00902217"/>
    <w:rsid w:val="0090250B"/>
    <w:rsid w:val="00903447"/>
    <w:rsid w:val="0090511B"/>
    <w:rsid w:val="00907274"/>
    <w:rsid w:val="0090727A"/>
    <w:rsid w:val="00910A90"/>
    <w:rsid w:val="009127BA"/>
    <w:rsid w:val="00912C82"/>
    <w:rsid w:val="00912F80"/>
    <w:rsid w:val="00915B8A"/>
    <w:rsid w:val="009211DD"/>
    <w:rsid w:val="009212C3"/>
    <w:rsid w:val="009223FA"/>
    <w:rsid w:val="009224B3"/>
    <w:rsid w:val="00922B2C"/>
    <w:rsid w:val="00922B2F"/>
    <w:rsid w:val="009236AF"/>
    <w:rsid w:val="00926AEA"/>
    <w:rsid w:val="00927CCC"/>
    <w:rsid w:val="0093001B"/>
    <w:rsid w:val="009300BB"/>
    <w:rsid w:val="00933151"/>
    <w:rsid w:val="00936147"/>
    <w:rsid w:val="00936770"/>
    <w:rsid w:val="00936B6E"/>
    <w:rsid w:val="00936CA7"/>
    <w:rsid w:val="00937105"/>
    <w:rsid w:val="009412A5"/>
    <w:rsid w:val="009413C8"/>
    <w:rsid w:val="00943860"/>
    <w:rsid w:val="00944850"/>
    <w:rsid w:val="00944B64"/>
    <w:rsid w:val="00946C18"/>
    <w:rsid w:val="0094758B"/>
    <w:rsid w:val="009500D4"/>
    <w:rsid w:val="009506B4"/>
    <w:rsid w:val="00951861"/>
    <w:rsid w:val="00951BE1"/>
    <w:rsid w:val="00951E7A"/>
    <w:rsid w:val="009525A5"/>
    <w:rsid w:val="00952FEB"/>
    <w:rsid w:val="00953102"/>
    <w:rsid w:val="00955240"/>
    <w:rsid w:val="00955729"/>
    <w:rsid w:val="0095705F"/>
    <w:rsid w:val="00957EA6"/>
    <w:rsid w:val="009604DE"/>
    <w:rsid w:val="00960C15"/>
    <w:rsid w:val="00960D86"/>
    <w:rsid w:val="00961D5E"/>
    <w:rsid w:val="0096253B"/>
    <w:rsid w:val="0096400C"/>
    <w:rsid w:val="009643C0"/>
    <w:rsid w:val="009661D5"/>
    <w:rsid w:val="009669AE"/>
    <w:rsid w:val="00966F2F"/>
    <w:rsid w:val="009707AF"/>
    <w:rsid w:val="00971047"/>
    <w:rsid w:val="00971AE1"/>
    <w:rsid w:val="00973A69"/>
    <w:rsid w:val="00975054"/>
    <w:rsid w:val="00975781"/>
    <w:rsid w:val="00975928"/>
    <w:rsid w:val="0097604E"/>
    <w:rsid w:val="00977236"/>
    <w:rsid w:val="009775B6"/>
    <w:rsid w:val="00980341"/>
    <w:rsid w:val="00980350"/>
    <w:rsid w:val="0098067B"/>
    <w:rsid w:val="009817F2"/>
    <w:rsid w:val="00981C4E"/>
    <w:rsid w:val="0098227B"/>
    <w:rsid w:val="00983215"/>
    <w:rsid w:val="0098351F"/>
    <w:rsid w:val="0098396F"/>
    <w:rsid w:val="0098464D"/>
    <w:rsid w:val="00984F87"/>
    <w:rsid w:val="009860FF"/>
    <w:rsid w:val="00986A17"/>
    <w:rsid w:val="00986DED"/>
    <w:rsid w:val="00986F02"/>
    <w:rsid w:val="00990473"/>
    <w:rsid w:val="009914C1"/>
    <w:rsid w:val="00991EC2"/>
    <w:rsid w:val="00992B5E"/>
    <w:rsid w:val="00994AEA"/>
    <w:rsid w:val="00994DEF"/>
    <w:rsid w:val="009958AB"/>
    <w:rsid w:val="00997E3A"/>
    <w:rsid w:val="009A18CE"/>
    <w:rsid w:val="009A4A42"/>
    <w:rsid w:val="009A52C0"/>
    <w:rsid w:val="009A70A9"/>
    <w:rsid w:val="009A7103"/>
    <w:rsid w:val="009B0F24"/>
    <w:rsid w:val="009B489D"/>
    <w:rsid w:val="009B5F1D"/>
    <w:rsid w:val="009B62E2"/>
    <w:rsid w:val="009B6CE9"/>
    <w:rsid w:val="009C15EC"/>
    <w:rsid w:val="009C1959"/>
    <w:rsid w:val="009C2761"/>
    <w:rsid w:val="009C2903"/>
    <w:rsid w:val="009C32FC"/>
    <w:rsid w:val="009C5586"/>
    <w:rsid w:val="009C67A9"/>
    <w:rsid w:val="009C6CEB"/>
    <w:rsid w:val="009C711B"/>
    <w:rsid w:val="009C723D"/>
    <w:rsid w:val="009C725E"/>
    <w:rsid w:val="009C757F"/>
    <w:rsid w:val="009D0299"/>
    <w:rsid w:val="009D0CE1"/>
    <w:rsid w:val="009D14B0"/>
    <w:rsid w:val="009D4453"/>
    <w:rsid w:val="009D46C4"/>
    <w:rsid w:val="009D4A80"/>
    <w:rsid w:val="009D68AC"/>
    <w:rsid w:val="009E1943"/>
    <w:rsid w:val="009E1EBC"/>
    <w:rsid w:val="009E21D2"/>
    <w:rsid w:val="009E2560"/>
    <w:rsid w:val="009E2DB9"/>
    <w:rsid w:val="009E2DE3"/>
    <w:rsid w:val="009E3602"/>
    <w:rsid w:val="009E553B"/>
    <w:rsid w:val="009E666E"/>
    <w:rsid w:val="009E714B"/>
    <w:rsid w:val="009E76BE"/>
    <w:rsid w:val="009F01B9"/>
    <w:rsid w:val="009F0DA1"/>
    <w:rsid w:val="009F1DA7"/>
    <w:rsid w:val="009F31FD"/>
    <w:rsid w:val="009F3E8E"/>
    <w:rsid w:val="009F433E"/>
    <w:rsid w:val="009F4E01"/>
    <w:rsid w:val="009F56C5"/>
    <w:rsid w:val="009F579F"/>
    <w:rsid w:val="009F5B30"/>
    <w:rsid w:val="009F6B15"/>
    <w:rsid w:val="009F71F2"/>
    <w:rsid w:val="009F71FD"/>
    <w:rsid w:val="009F7C85"/>
    <w:rsid w:val="00A00690"/>
    <w:rsid w:val="00A02178"/>
    <w:rsid w:val="00A02F40"/>
    <w:rsid w:val="00A03D28"/>
    <w:rsid w:val="00A0416C"/>
    <w:rsid w:val="00A043E8"/>
    <w:rsid w:val="00A056DE"/>
    <w:rsid w:val="00A05CA5"/>
    <w:rsid w:val="00A06864"/>
    <w:rsid w:val="00A06E38"/>
    <w:rsid w:val="00A06EF4"/>
    <w:rsid w:val="00A10221"/>
    <w:rsid w:val="00A10379"/>
    <w:rsid w:val="00A10B33"/>
    <w:rsid w:val="00A11850"/>
    <w:rsid w:val="00A1267B"/>
    <w:rsid w:val="00A13D10"/>
    <w:rsid w:val="00A14417"/>
    <w:rsid w:val="00A15736"/>
    <w:rsid w:val="00A15B08"/>
    <w:rsid w:val="00A16211"/>
    <w:rsid w:val="00A1621F"/>
    <w:rsid w:val="00A17C56"/>
    <w:rsid w:val="00A206B0"/>
    <w:rsid w:val="00A20D82"/>
    <w:rsid w:val="00A21BAC"/>
    <w:rsid w:val="00A2254A"/>
    <w:rsid w:val="00A227F0"/>
    <w:rsid w:val="00A22A30"/>
    <w:rsid w:val="00A22A96"/>
    <w:rsid w:val="00A23901"/>
    <w:rsid w:val="00A24356"/>
    <w:rsid w:val="00A24738"/>
    <w:rsid w:val="00A2549A"/>
    <w:rsid w:val="00A254F2"/>
    <w:rsid w:val="00A25919"/>
    <w:rsid w:val="00A2593F"/>
    <w:rsid w:val="00A25E3F"/>
    <w:rsid w:val="00A25EA8"/>
    <w:rsid w:val="00A31F55"/>
    <w:rsid w:val="00A326A9"/>
    <w:rsid w:val="00A3354F"/>
    <w:rsid w:val="00A3355F"/>
    <w:rsid w:val="00A33DF2"/>
    <w:rsid w:val="00A35101"/>
    <w:rsid w:val="00A36FD9"/>
    <w:rsid w:val="00A41697"/>
    <w:rsid w:val="00A422A1"/>
    <w:rsid w:val="00A43FEB"/>
    <w:rsid w:val="00A445AC"/>
    <w:rsid w:val="00A44738"/>
    <w:rsid w:val="00A46603"/>
    <w:rsid w:val="00A46FDB"/>
    <w:rsid w:val="00A47347"/>
    <w:rsid w:val="00A47C5F"/>
    <w:rsid w:val="00A528B7"/>
    <w:rsid w:val="00A53D13"/>
    <w:rsid w:val="00A5524C"/>
    <w:rsid w:val="00A5567A"/>
    <w:rsid w:val="00A55AB3"/>
    <w:rsid w:val="00A55B32"/>
    <w:rsid w:val="00A561C4"/>
    <w:rsid w:val="00A56BBE"/>
    <w:rsid w:val="00A570AA"/>
    <w:rsid w:val="00A571D9"/>
    <w:rsid w:val="00A5755D"/>
    <w:rsid w:val="00A57705"/>
    <w:rsid w:val="00A57B76"/>
    <w:rsid w:val="00A57EA1"/>
    <w:rsid w:val="00A60247"/>
    <w:rsid w:val="00A610B5"/>
    <w:rsid w:val="00A6220E"/>
    <w:rsid w:val="00A63376"/>
    <w:rsid w:val="00A6397A"/>
    <w:rsid w:val="00A645F5"/>
    <w:rsid w:val="00A6572C"/>
    <w:rsid w:val="00A67309"/>
    <w:rsid w:val="00A6760D"/>
    <w:rsid w:val="00A70115"/>
    <w:rsid w:val="00A7031F"/>
    <w:rsid w:val="00A715D8"/>
    <w:rsid w:val="00A7291A"/>
    <w:rsid w:val="00A72EEE"/>
    <w:rsid w:val="00A730FA"/>
    <w:rsid w:val="00A73393"/>
    <w:rsid w:val="00A74652"/>
    <w:rsid w:val="00A75605"/>
    <w:rsid w:val="00A75EF4"/>
    <w:rsid w:val="00A77C6D"/>
    <w:rsid w:val="00A8087F"/>
    <w:rsid w:val="00A812C0"/>
    <w:rsid w:val="00A812E8"/>
    <w:rsid w:val="00A8196C"/>
    <w:rsid w:val="00A82AC8"/>
    <w:rsid w:val="00A834B1"/>
    <w:rsid w:val="00A84819"/>
    <w:rsid w:val="00A855CE"/>
    <w:rsid w:val="00A876EA"/>
    <w:rsid w:val="00A877C8"/>
    <w:rsid w:val="00A87FEB"/>
    <w:rsid w:val="00A91E6E"/>
    <w:rsid w:val="00A9280B"/>
    <w:rsid w:val="00A93633"/>
    <w:rsid w:val="00A941C0"/>
    <w:rsid w:val="00A951BD"/>
    <w:rsid w:val="00A96626"/>
    <w:rsid w:val="00A96E4D"/>
    <w:rsid w:val="00A971F3"/>
    <w:rsid w:val="00A97575"/>
    <w:rsid w:val="00AA07B2"/>
    <w:rsid w:val="00AA0D76"/>
    <w:rsid w:val="00AA1D8D"/>
    <w:rsid w:val="00AA2470"/>
    <w:rsid w:val="00AA259F"/>
    <w:rsid w:val="00AA34ED"/>
    <w:rsid w:val="00AA3575"/>
    <w:rsid w:val="00AA3D45"/>
    <w:rsid w:val="00AA4535"/>
    <w:rsid w:val="00AA56D1"/>
    <w:rsid w:val="00AA5B1B"/>
    <w:rsid w:val="00AA640F"/>
    <w:rsid w:val="00AA740B"/>
    <w:rsid w:val="00AA7498"/>
    <w:rsid w:val="00AB0416"/>
    <w:rsid w:val="00AB1BA4"/>
    <w:rsid w:val="00AB31C1"/>
    <w:rsid w:val="00AB3E0A"/>
    <w:rsid w:val="00AB41EF"/>
    <w:rsid w:val="00AB4F3E"/>
    <w:rsid w:val="00AB6BB6"/>
    <w:rsid w:val="00AC073D"/>
    <w:rsid w:val="00AC07DB"/>
    <w:rsid w:val="00AC14CE"/>
    <w:rsid w:val="00AC1EAA"/>
    <w:rsid w:val="00AC311A"/>
    <w:rsid w:val="00AC3C0F"/>
    <w:rsid w:val="00AC4482"/>
    <w:rsid w:val="00AC4F46"/>
    <w:rsid w:val="00AC5B48"/>
    <w:rsid w:val="00AC5EF5"/>
    <w:rsid w:val="00AC6433"/>
    <w:rsid w:val="00AC645E"/>
    <w:rsid w:val="00AC7AE5"/>
    <w:rsid w:val="00AD0120"/>
    <w:rsid w:val="00AD2092"/>
    <w:rsid w:val="00AD25ED"/>
    <w:rsid w:val="00AD4A91"/>
    <w:rsid w:val="00AD4CFB"/>
    <w:rsid w:val="00AD5A59"/>
    <w:rsid w:val="00AD6917"/>
    <w:rsid w:val="00AD786A"/>
    <w:rsid w:val="00AE07D2"/>
    <w:rsid w:val="00AE3D05"/>
    <w:rsid w:val="00AE3F40"/>
    <w:rsid w:val="00AE46DD"/>
    <w:rsid w:val="00AE6BAC"/>
    <w:rsid w:val="00AF081D"/>
    <w:rsid w:val="00AF20C7"/>
    <w:rsid w:val="00AF20DC"/>
    <w:rsid w:val="00AF2E6B"/>
    <w:rsid w:val="00AF31CF"/>
    <w:rsid w:val="00AF33A7"/>
    <w:rsid w:val="00AF3D71"/>
    <w:rsid w:val="00AF4D5D"/>
    <w:rsid w:val="00AF53E5"/>
    <w:rsid w:val="00AF6411"/>
    <w:rsid w:val="00AF7E81"/>
    <w:rsid w:val="00AF7F6C"/>
    <w:rsid w:val="00B002CF"/>
    <w:rsid w:val="00B00B9A"/>
    <w:rsid w:val="00B02875"/>
    <w:rsid w:val="00B04837"/>
    <w:rsid w:val="00B05571"/>
    <w:rsid w:val="00B05900"/>
    <w:rsid w:val="00B108F3"/>
    <w:rsid w:val="00B12598"/>
    <w:rsid w:val="00B12E8D"/>
    <w:rsid w:val="00B130B7"/>
    <w:rsid w:val="00B149A3"/>
    <w:rsid w:val="00B14A8C"/>
    <w:rsid w:val="00B15DA2"/>
    <w:rsid w:val="00B1729A"/>
    <w:rsid w:val="00B1781E"/>
    <w:rsid w:val="00B17D52"/>
    <w:rsid w:val="00B2292C"/>
    <w:rsid w:val="00B23F7A"/>
    <w:rsid w:val="00B25A91"/>
    <w:rsid w:val="00B25D62"/>
    <w:rsid w:val="00B274D6"/>
    <w:rsid w:val="00B27E7C"/>
    <w:rsid w:val="00B31B89"/>
    <w:rsid w:val="00B324B0"/>
    <w:rsid w:val="00B32780"/>
    <w:rsid w:val="00B32BA7"/>
    <w:rsid w:val="00B36105"/>
    <w:rsid w:val="00B36390"/>
    <w:rsid w:val="00B37404"/>
    <w:rsid w:val="00B4302A"/>
    <w:rsid w:val="00B43118"/>
    <w:rsid w:val="00B43988"/>
    <w:rsid w:val="00B43C70"/>
    <w:rsid w:val="00B43D0D"/>
    <w:rsid w:val="00B44E69"/>
    <w:rsid w:val="00B45156"/>
    <w:rsid w:val="00B45DC3"/>
    <w:rsid w:val="00B46190"/>
    <w:rsid w:val="00B5043B"/>
    <w:rsid w:val="00B505CE"/>
    <w:rsid w:val="00B506B0"/>
    <w:rsid w:val="00B51672"/>
    <w:rsid w:val="00B519D7"/>
    <w:rsid w:val="00B52C0D"/>
    <w:rsid w:val="00B53E0F"/>
    <w:rsid w:val="00B54383"/>
    <w:rsid w:val="00B54745"/>
    <w:rsid w:val="00B54DB4"/>
    <w:rsid w:val="00B54FFC"/>
    <w:rsid w:val="00B612F7"/>
    <w:rsid w:val="00B613C0"/>
    <w:rsid w:val="00B61B04"/>
    <w:rsid w:val="00B63403"/>
    <w:rsid w:val="00B652C3"/>
    <w:rsid w:val="00B6568E"/>
    <w:rsid w:val="00B66815"/>
    <w:rsid w:val="00B67DD7"/>
    <w:rsid w:val="00B67FF0"/>
    <w:rsid w:val="00B70902"/>
    <w:rsid w:val="00B710A3"/>
    <w:rsid w:val="00B7184E"/>
    <w:rsid w:val="00B720FD"/>
    <w:rsid w:val="00B73128"/>
    <w:rsid w:val="00B733AE"/>
    <w:rsid w:val="00B73651"/>
    <w:rsid w:val="00B74E79"/>
    <w:rsid w:val="00B75421"/>
    <w:rsid w:val="00B75A0C"/>
    <w:rsid w:val="00B77622"/>
    <w:rsid w:val="00B77EC6"/>
    <w:rsid w:val="00B80084"/>
    <w:rsid w:val="00B80D68"/>
    <w:rsid w:val="00B82651"/>
    <w:rsid w:val="00B828C8"/>
    <w:rsid w:val="00B83D67"/>
    <w:rsid w:val="00B84ADE"/>
    <w:rsid w:val="00B84E55"/>
    <w:rsid w:val="00B85938"/>
    <w:rsid w:val="00B92871"/>
    <w:rsid w:val="00B928F5"/>
    <w:rsid w:val="00B954A0"/>
    <w:rsid w:val="00B95B41"/>
    <w:rsid w:val="00B95C27"/>
    <w:rsid w:val="00B95CE7"/>
    <w:rsid w:val="00B9603E"/>
    <w:rsid w:val="00B9717F"/>
    <w:rsid w:val="00B97D26"/>
    <w:rsid w:val="00BA0CC9"/>
    <w:rsid w:val="00BA1EB2"/>
    <w:rsid w:val="00BA3F6A"/>
    <w:rsid w:val="00BA4998"/>
    <w:rsid w:val="00BA6B90"/>
    <w:rsid w:val="00BA7D20"/>
    <w:rsid w:val="00BB03F4"/>
    <w:rsid w:val="00BB4344"/>
    <w:rsid w:val="00BB4B92"/>
    <w:rsid w:val="00BB6A6B"/>
    <w:rsid w:val="00BB72B5"/>
    <w:rsid w:val="00BB7903"/>
    <w:rsid w:val="00BC2398"/>
    <w:rsid w:val="00BC3377"/>
    <w:rsid w:val="00BC354B"/>
    <w:rsid w:val="00BC49E1"/>
    <w:rsid w:val="00BC4F81"/>
    <w:rsid w:val="00BC5153"/>
    <w:rsid w:val="00BC51AC"/>
    <w:rsid w:val="00BC52C5"/>
    <w:rsid w:val="00BC55C5"/>
    <w:rsid w:val="00BC5B30"/>
    <w:rsid w:val="00BC5C03"/>
    <w:rsid w:val="00BD0FE1"/>
    <w:rsid w:val="00BD21AA"/>
    <w:rsid w:val="00BD3C75"/>
    <w:rsid w:val="00BD45A7"/>
    <w:rsid w:val="00BD6110"/>
    <w:rsid w:val="00BD7776"/>
    <w:rsid w:val="00BE0352"/>
    <w:rsid w:val="00BE065F"/>
    <w:rsid w:val="00BE1C5D"/>
    <w:rsid w:val="00BE4849"/>
    <w:rsid w:val="00BE518A"/>
    <w:rsid w:val="00BE5E2F"/>
    <w:rsid w:val="00BF21A6"/>
    <w:rsid w:val="00BF3133"/>
    <w:rsid w:val="00BF3823"/>
    <w:rsid w:val="00BF3CD2"/>
    <w:rsid w:val="00BF44F0"/>
    <w:rsid w:val="00BF464C"/>
    <w:rsid w:val="00BF4D69"/>
    <w:rsid w:val="00BF4FFF"/>
    <w:rsid w:val="00BF5302"/>
    <w:rsid w:val="00BF5F51"/>
    <w:rsid w:val="00C0011E"/>
    <w:rsid w:val="00C00502"/>
    <w:rsid w:val="00C006C9"/>
    <w:rsid w:val="00C0127D"/>
    <w:rsid w:val="00C027A0"/>
    <w:rsid w:val="00C02ACE"/>
    <w:rsid w:val="00C03EE6"/>
    <w:rsid w:val="00C0521A"/>
    <w:rsid w:val="00C060E4"/>
    <w:rsid w:val="00C062C1"/>
    <w:rsid w:val="00C07DB0"/>
    <w:rsid w:val="00C109DF"/>
    <w:rsid w:val="00C1128F"/>
    <w:rsid w:val="00C12481"/>
    <w:rsid w:val="00C13170"/>
    <w:rsid w:val="00C1366C"/>
    <w:rsid w:val="00C15A41"/>
    <w:rsid w:val="00C15B06"/>
    <w:rsid w:val="00C17118"/>
    <w:rsid w:val="00C1746A"/>
    <w:rsid w:val="00C210C6"/>
    <w:rsid w:val="00C2119B"/>
    <w:rsid w:val="00C22555"/>
    <w:rsid w:val="00C23DA6"/>
    <w:rsid w:val="00C245D5"/>
    <w:rsid w:val="00C249A8"/>
    <w:rsid w:val="00C268DC"/>
    <w:rsid w:val="00C27F0F"/>
    <w:rsid w:val="00C314D9"/>
    <w:rsid w:val="00C3233C"/>
    <w:rsid w:val="00C32A2A"/>
    <w:rsid w:val="00C34164"/>
    <w:rsid w:val="00C352E8"/>
    <w:rsid w:val="00C3542C"/>
    <w:rsid w:val="00C36619"/>
    <w:rsid w:val="00C36DFE"/>
    <w:rsid w:val="00C375B5"/>
    <w:rsid w:val="00C417D1"/>
    <w:rsid w:val="00C42026"/>
    <w:rsid w:val="00C43632"/>
    <w:rsid w:val="00C442A8"/>
    <w:rsid w:val="00C469D1"/>
    <w:rsid w:val="00C46A73"/>
    <w:rsid w:val="00C46F50"/>
    <w:rsid w:val="00C472AB"/>
    <w:rsid w:val="00C4782E"/>
    <w:rsid w:val="00C52109"/>
    <w:rsid w:val="00C52684"/>
    <w:rsid w:val="00C528E2"/>
    <w:rsid w:val="00C5368F"/>
    <w:rsid w:val="00C54E6C"/>
    <w:rsid w:val="00C56D67"/>
    <w:rsid w:val="00C57C7D"/>
    <w:rsid w:val="00C57D7A"/>
    <w:rsid w:val="00C601E2"/>
    <w:rsid w:val="00C61424"/>
    <w:rsid w:val="00C62730"/>
    <w:rsid w:val="00C6372B"/>
    <w:rsid w:val="00C63D17"/>
    <w:rsid w:val="00C670E1"/>
    <w:rsid w:val="00C67C5A"/>
    <w:rsid w:val="00C721F2"/>
    <w:rsid w:val="00C722BC"/>
    <w:rsid w:val="00C7287A"/>
    <w:rsid w:val="00C72CBB"/>
    <w:rsid w:val="00C731A8"/>
    <w:rsid w:val="00C76F6F"/>
    <w:rsid w:val="00C77F43"/>
    <w:rsid w:val="00C77F5F"/>
    <w:rsid w:val="00C80A42"/>
    <w:rsid w:val="00C80D7E"/>
    <w:rsid w:val="00C80EF0"/>
    <w:rsid w:val="00C8173B"/>
    <w:rsid w:val="00C81EE1"/>
    <w:rsid w:val="00C81F3A"/>
    <w:rsid w:val="00C8378D"/>
    <w:rsid w:val="00C837CD"/>
    <w:rsid w:val="00C83F89"/>
    <w:rsid w:val="00C85AE7"/>
    <w:rsid w:val="00C8657E"/>
    <w:rsid w:val="00C86704"/>
    <w:rsid w:val="00C86E35"/>
    <w:rsid w:val="00C86F8E"/>
    <w:rsid w:val="00C870C3"/>
    <w:rsid w:val="00C87C86"/>
    <w:rsid w:val="00C91837"/>
    <w:rsid w:val="00C92483"/>
    <w:rsid w:val="00C9253E"/>
    <w:rsid w:val="00C949F2"/>
    <w:rsid w:val="00C95593"/>
    <w:rsid w:val="00C96258"/>
    <w:rsid w:val="00C965AA"/>
    <w:rsid w:val="00CA0503"/>
    <w:rsid w:val="00CA3455"/>
    <w:rsid w:val="00CA5781"/>
    <w:rsid w:val="00CA5C5B"/>
    <w:rsid w:val="00CA66FC"/>
    <w:rsid w:val="00CB065D"/>
    <w:rsid w:val="00CB080D"/>
    <w:rsid w:val="00CB0CAD"/>
    <w:rsid w:val="00CB1556"/>
    <w:rsid w:val="00CB188C"/>
    <w:rsid w:val="00CB1A58"/>
    <w:rsid w:val="00CB33A4"/>
    <w:rsid w:val="00CB4265"/>
    <w:rsid w:val="00CB45AD"/>
    <w:rsid w:val="00CB4EAF"/>
    <w:rsid w:val="00CB7EAB"/>
    <w:rsid w:val="00CC09ED"/>
    <w:rsid w:val="00CC0B3D"/>
    <w:rsid w:val="00CC12AE"/>
    <w:rsid w:val="00CC2472"/>
    <w:rsid w:val="00CC2830"/>
    <w:rsid w:val="00CC320D"/>
    <w:rsid w:val="00CC4111"/>
    <w:rsid w:val="00CC411D"/>
    <w:rsid w:val="00CC4537"/>
    <w:rsid w:val="00CC4AFC"/>
    <w:rsid w:val="00CC6D21"/>
    <w:rsid w:val="00CC7563"/>
    <w:rsid w:val="00CC75F6"/>
    <w:rsid w:val="00CC77F6"/>
    <w:rsid w:val="00CD037B"/>
    <w:rsid w:val="00CD0717"/>
    <w:rsid w:val="00CD2BD1"/>
    <w:rsid w:val="00CD34C9"/>
    <w:rsid w:val="00CD3734"/>
    <w:rsid w:val="00CD494E"/>
    <w:rsid w:val="00CD4ED4"/>
    <w:rsid w:val="00CD5416"/>
    <w:rsid w:val="00CD69C4"/>
    <w:rsid w:val="00CE017A"/>
    <w:rsid w:val="00CE0D55"/>
    <w:rsid w:val="00CE0DC0"/>
    <w:rsid w:val="00CE333A"/>
    <w:rsid w:val="00CE3B49"/>
    <w:rsid w:val="00CE3BFF"/>
    <w:rsid w:val="00CE3CF8"/>
    <w:rsid w:val="00CE3DDC"/>
    <w:rsid w:val="00CE6727"/>
    <w:rsid w:val="00CE696B"/>
    <w:rsid w:val="00CE6CE9"/>
    <w:rsid w:val="00CE6D32"/>
    <w:rsid w:val="00CE742F"/>
    <w:rsid w:val="00CF018E"/>
    <w:rsid w:val="00CF11E0"/>
    <w:rsid w:val="00CF12CB"/>
    <w:rsid w:val="00CF1BCA"/>
    <w:rsid w:val="00CF2429"/>
    <w:rsid w:val="00CF2B54"/>
    <w:rsid w:val="00CF30DF"/>
    <w:rsid w:val="00CF3330"/>
    <w:rsid w:val="00CF53C8"/>
    <w:rsid w:val="00CF7CDC"/>
    <w:rsid w:val="00D00D20"/>
    <w:rsid w:val="00D01815"/>
    <w:rsid w:val="00D030CA"/>
    <w:rsid w:val="00D03AA1"/>
    <w:rsid w:val="00D03B4F"/>
    <w:rsid w:val="00D05B81"/>
    <w:rsid w:val="00D05C95"/>
    <w:rsid w:val="00D05CE5"/>
    <w:rsid w:val="00D0669C"/>
    <w:rsid w:val="00D06CE3"/>
    <w:rsid w:val="00D0731D"/>
    <w:rsid w:val="00D078DA"/>
    <w:rsid w:val="00D07DF3"/>
    <w:rsid w:val="00D1170B"/>
    <w:rsid w:val="00D11D7F"/>
    <w:rsid w:val="00D137DE"/>
    <w:rsid w:val="00D1490B"/>
    <w:rsid w:val="00D200B6"/>
    <w:rsid w:val="00D2010C"/>
    <w:rsid w:val="00D20607"/>
    <w:rsid w:val="00D20DC4"/>
    <w:rsid w:val="00D20DDC"/>
    <w:rsid w:val="00D21323"/>
    <w:rsid w:val="00D22009"/>
    <w:rsid w:val="00D228B5"/>
    <w:rsid w:val="00D22BE2"/>
    <w:rsid w:val="00D2351C"/>
    <w:rsid w:val="00D23722"/>
    <w:rsid w:val="00D24EF1"/>
    <w:rsid w:val="00D25E41"/>
    <w:rsid w:val="00D2668E"/>
    <w:rsid w:val="00D31CFF"/>
    <w:rsid w:val="00D31E3C"/>
    <w:rsid w:val="00D3249E"/>
    <w:rsid w:val="00D32746"/>
    <w:rsid w:val="00D32C65"/>
    <w:rsid w:val="00D35178"/>
    <w:rsid w:val="00D35442"/>
    <w:rsid w:val="00D361F2"/>
    <w:rsid w:val="00D36749"/>
    <w:rsid w:val="00D3698E"/>
    <w:rsid w:val="00D3748B"/>
    <w:rsid w:val="00D4103B"/>
    <w:rsid w:val="00D412C9"/>
    <w:rsid w:val="00D41793"/>
    <w:rsid w:val="00D42A56"/>
    <w:rsid w:val="00D47788"/>
    <w:rsid w:val="00D5077E"/>
    <w:rsid w:val="00D54647"/>
    <w:rsid w:val="00D54EE8"/>
    <w:rsid w:val="00D54FB4"/>
    <w:rsid w:val="00D56962"/>
    <w:rsid w:val="00D6084B"/>
    <w:rsid w:val="00D60D41"/>
    <w:rsid w:val="00D6122B"/>
    <w:rsid w:val="00D65221"/>
    <w:rsid w:val="00D65C0C"/>
    <w:rsid w:val="00D65D7A"/>
    <w:rsid w:val="00D662ED"/>
    <w:rsid w:val="00D670E2"/>
    <w:rsid w:val="00D67F16"/>
    <w:rsid w:val="00D70725"/>
    <w:rsid w:val="00D7078E"/>
    <w:rsid w:val="00D70C1D"/>
    <w:rsid w:val="00D7187D"/>
    <w:rsid w:val="00D720F8"/>
    <w:rsid w:val="00D72E46"/>
    <w:rsid w:val="00D7500C"/>
    <w:rsid w:val="00D75A53"/>
    <w:rsid w:val="00D7627A"/>
    <w:rsid w:val="00D76ADA"/>
    <w:rsid w:val="00D771AA"/>
    <w:rsid w:val="00D8018E"/>
    <w:rsid w:val="00D8149A"/>
    <w:rsid w:val="00D832EB"/>
    <w:rsid w:val="00D8477B"/>
    <w:rsid w:val="00D85F58"/>
    <w:rsid w:val="00D87EC5"/>
    <w:rsid w:val="00D939A6"/>
    <w:rsid w:val="00D95091"/>
    <w:rsid w:val="00D960EA"/>
    <w:rsid w:val="00D96F97"/>
    <w:rsid w:val="00D97523"/>
    <w:rsid w:val="00D97D3E"/>
    <w:rsid w:val="00DA09D0"/>
    <w:rsid w:val="00DA228E"/>
    <w:rsid w:val="00DA3292"/>
    <w:rsid w:val="00DA3DCD"/>
    <w:rsid w:val="00DA3ED5"/>
    <w:rsid w:val="00DA4497"/>
    <w:rsid w:val="00DA49E0"/>
    <w:rsid w:val="00DA53D8"/>
    <w:rsid w:val="00DA6177"/>
    <w:rsid w:val="00DA6E04"/>
    <w:rsid w:val="00DA71FC"/>
    <w:rsid w:val="00DA728E"/>
    <w:rsid w:val="00DB037E"/>
    <w:rsid w:val="00DB0781"/>
    <w:rsid w:val="00DB5445"/>
    <w:rsid w:val="00DB76F3"/>
    <w:rsid w:val="00DB7BD8"/>
    <w:rsid w:val="00DB7CB6"/>
    <w:rsid w:val="00DC3EFB"/>
    <w:rsid w:val="00DD0BA7"/>
    <w:rsid w:val="00DD1533"/>
    <w:rsid w:val="00DD2CAD"/>
    <w:rsid w:val="00DD32B3"/>
    <w:rsid w:val="00DD38C8"/>
    <w:rsid w:val="00DD48B4"/>
    <w:rsid w:val="00DD4C9D"/>
    <w:rsid w:val="00DD4D8B"/>
    <w:rsid w:val="00DD5547"/>
    <w:rsid w:val="00DD6651"/>
    <w:rsid w:val="00DD6D4E"/>
    <w:rsid w:val="00DE03CE"/>
    <w:rsid w:val="00DE09E1"/>
    <w:rsid w:val="00DE225A"/>
    <w:rsid w:val="00DE2F4A"/>
    <w:rsid w:val="00DE3DB5"/>
    <w:rsid w:val="00DE46B2"/>
    <w:rsid w:val="00DE64EA"/>
    <w:rsid w:val="00DF010E"/>
    <w:rsid w:val="00DF28B3"/>
    <w:rsid w:val="00DF2DE4"/>
    <w:rsid w:val="00DF536A"/>
    <w:rsid w:val="00DF5D0C"/>
    <w:rsid w:val="00DF5DFA"/>
    <w:rsid w:val="00DF66C1"/>
    <w:rsid w:val="00E0215F"/>
    <w:rsid w:val="00E05EB6"/>
    <w:rsid w:val="00E05FA0"/>
    <w:rsid w:val="00E068A3"/>
    <w:rsid w:val="00E07471"/>
    <w:rsid w:val="00E102D1"/>
    <w:rsid w:val="00E109C7"/>
    <w:rsid w:val="00E111CD"/>
    <w:rsid w:val="00E12A91"/>
    <w:rsid w:val="00E12CAB"/>
    <w:rsid w:val="00E139E6"/>
    <w:rsid w:val="00E14BFF"/>
    <w:rsid w:val="00E15748"/>
    <w:rsid w:val="00E16276"/>
    <w:rsid w:val="00E17850"/>
    <w:rsid w:val="00E23CB1"/>
    <w:rsid w:val="00E24A76"/>
    <w:rsid w:val="00E25780"/>
    <w:rsid w:val="00E25B03"/>
    <w:rsid w:val="00E273A5"/>
    <w:rsid w:val="00E32ADC"/>
    <w:rsid w:val="00E3347D"/>
    <w:rsid w:val="00E33A09"/>
    <w:rsid w:val="00E35E9D"/>
    <w:rsid w:val="00E36654"/>
    <w:rsid w:val="00E36D85"/>
    <w:rsid w:val="00E37811"/>
    <w:rsid w:val="00E3787A"/>
    <w:rsid w:val="00E40795"/>
    <w:rsid w:val="00E4108C"/>
    <w:rsid w:val="00E411F9"/>
    <w:rsid w:val="00E43097"/>
    <w:rsid w:val="00E43D95"/>
    <w:rsid w:val="00E46903"/>
    <w:rsid w:val="00E475EF"/>
    <w:rsid w:val="00E50926"/>
    <w:rsid w:val="00E5246F"/>
    <w:rsid w:val="00E52BB5"/>
    <w:rsid w:val="00E52D3B"/>
    <w:rsid w:val="00E54CEE"/>
    <w:rsid w:val="00E5534D"/>
    <w:rsid w:val="00E555E0"/>
    <w:rsid w:val="00E558FE"/>
    <w:rsid w:val="00E56CAA"/>
    <w:rsid w:val="00E578A5"/>
    <w:rsid w:val="00E60B2D"/>
    <w:rsid w:val="00E60F1B"/>
    <w:rsid w:val="00E61192"/>
    <w:rsid w:val="00E61653"/>
    <w:rsid w:val="00E61DFD"/>
    <w:rsid w:val="00E62C24"/>
    <w:rsid w:val="00E62E7F"/>
    <w:rsid w:val="00E64095"/>
    <w:rsid w:val="00E64EAD"/>
    <w:rsid w:val="00E65360"/>
    <w:rsid w:val="00E67684"/>
    <w:rsid w:val="00E7044D"/>
    <w:rsid w:val="00E70977"/>
    <w:rsid w:val="00E70C5E"/>
    <w:rsid w:val="00E72446"/>
    <w:rsid w:val="00E7377F"/>
    <w:rsid w:val="00E73A3F"/>
    <w:rsid w:val="00E73BEB"/>
    <w:rsid w:val="00E74BC6"/>
    <w:rsid w:val="00E76B24"/>
    <w:rsid w:val="00E774DD"/>
    <w:rsid w:val="00E77BA3"/>
    <w:rsid w:val="00E803C0"/>
    <w:rsid w:val="00E80837"/>
    <w:rsid w:val="00E81DD3"/>
    <w:rsid w:val="00E835CC"/>
    <w:rsid w:val="00E85947"/>
    <w:rsid w:val="00E85F6A"/>
    <w:rsid w:val="00E92ABD"/>
    <w:rsid w:val="00E92FA6"/>
    <w:rsid w:val="00E93C23"/>
    <w:rsid w:val="00E94BAB"/>
    <w:rsid w:val="00E94DE0"/>
    <w:rsid w:val="00E95109"/>
    <w:rsid w:val="00E9539D"/>
    <w:rsid w:val="00E961C5"/>
    <w:rsid w:val="00EA04CD"/>
    <w:rsid w:val="00EA19EF"/>
    <w:rsid w:val="00EA1E1E"/>
    <w:rsid w:val="00EA3B78"/>
    <w:rsid w:val="00EA438D"/>
    <w:rsid w:val="00EA4A8E"/>
    <w:rsid w:val="00EA5462"/>
    <w:rsid w:val="00EA65D3"/>
    <w:rsid w:val="00EA6FF2"/>
    <w:rsid w:val="00EA7448"/>
    <w:rsid w:val="00EB09D8"/>
    <w:rsid w:val="00EB0A8A"/>
    <w:rsid w:val="00EB2398"/>
    <w:rsid w:val="00EB29EE"/>
    <w:rsid w:val="00EB4022"/>
    <w:rsid w:val="00EB413A"/>
    <w:rsid w:val="00EB4205"/>
    <w:rsid w:val="00EB5661"/>
    <w:rsid w:val="00EB572C"/>
    <w:rsid w:val="00EB5A72"/>
    <w:rsid w:val="00EB5C82"/>
    <w:rsid w:val="00EB5F0D"/>
    <w:rsid w:val="00EB724D"/>
    <w:rsid w:val="00EB7BA8"/>
    <w:rsid w:val="00EC0C44"/>
    <w:rsid w:val="00EC19DD"/>
    <w:rsid w:val="00EC23F6"/>
    <w:rsid w:val="00EC28FB"/>
    <w:rsid w:val="00EC2912"/>
    <w:rsid w:val="00EC349B"/>
    <w:rsid w:val="00EC36F0"/>
    <w:rsid w:val="00EC5420"/>
    <w:rsid w:val="00EC54A8"/>
    <w:rsid w:val="00EC54D8"/>
    <w:rsid w:val="00EC728C"/>
    <w:rsid w:val="00EC76F4"/>
    <w:rsid w:val="00EC7C95"/>
    <w:rsid w:val="00ED1396"/>
    <w:rsid w:val="00ED3C66"/>
    <w:rsid w:val="00ED4629"/>
    <w:rsid w:val="00ED53CA"/>
    <w:rsid w:val="00ED5B4D"/>
    <w:rsid w:val="00ED5D36"/>
    <w:rsid w:val="00ED71AC"/>
    <w:rsid w:val="00EE005C"/>
    <w:rsid w:val="00EE0F62"/>
    <w:rsid w:val="00EE1541"/>
    <w:rsid w:val="00EE18A1"/>
    <w:rsid w:val="00EE1A54"/>
    <w:rsid w:val="00EE304A"/>
    <w:rsid w:val="00EE30EF"/>
    <w:rsid w:val="00EE372F"/>
    <w:rsid w:val="00EE37F0"/>
    <w:rsid w:val="00EE452E"/>
    <w:rsid w:val="00EE49AD"/>
    <w:rsid w:val="00EE7B16"/>
    <w:rsid w:val="00EF03C7"/>
    <w:rsid w:val="00EF0E74"/>
    <w:rsid w:val="00EF1B90"/>
    <w:rsid w:val="00EF24A3"/>
    <w:rsid w:val="00EF2D5A"/>
    <w:rsid w:val="00EF2E16"/>
    <w:rsid w:val="00EF3C94"/>
    <w:rsid w:val="00EF3FA4"/>
    <w:rsid w:val="00EF4053"/>
    <w:rsid w:val="00EF4DE0"/>
    <w:rsid w:val="00EF50CD"/>
    <w:rsid w:val="00EF5B9F"/>
    <w:rsid w:val="00EF63E7"/>
    <w:rsid w:val="00EF6E4D"/>
    <w:rsid w:val="00EF712E"/>
    <w:rsid w:val="00EF7399"/>
    <w:rsid w:val="00EF7FF8"/>
    <w:rsid w:val="00F00803"/>
    <w:rsid w:val="00F009B4"/>
    <w:rsid w:val="00F01750"/>
    <w:rsid w:val="00F03B46"/>
    <w:rsid w:val="00F04C09"/>
    <w:rsid w:val="00F05777"/>
    <w:rsid w:val="00F05A4F"/>
    <w:rsid w:val="00F05C02"/>
    <w:rsid w:val="00F069EE"/>
    <w:rsid w:val="00F07C1A"/>
    <w:rsid w:val="00F113A6"/>
    <w:rsid w:val="00F11676"/>
    <w:rsid w:val="00F1199C"/>
    <w:rsid w:val="00F11A09"/>
    <w:rsid w:val="00F11AD7"/>
    <w:rsid w:val="00F11FA2"/>
    <w:rsid w:val="00F12098"/>
    <w:rsid w:val="00F13361"/>
    <w:rsid w:val="00F13DBC"/>
    <w:rsid w:val="00F143DB"/>
    <w:rsid w:val="00F15551"/>
    <w:rsid w:val="00F15D7C"/>
    <w:rsid w:val="00F217E6"/>
    <w:rsid w:val="00F218AA"/>
    <w:rsid w:val="00F225D2"/>
    <w:rsid w:val="00F2295A"/>
    <w:rsid w:val="00F22EA2"/>
    <w:rsid w:val="00F22EFB"/>
    <w:rsid w:val="00F24CBA"/>
    <w:rsid w:val="00F24E84"/>
    <w:rsid w:val="00F253BC"/>
    <w:rsid w:val="00F25B0C"/>
    <w:rsid w:val="00F267FA"/>
    <w:rsid w:val="00F268C3"/>
    <w:rsid w:val="00F2728B"/>
    <w:rsid w:val="00F27775"/>
    <w:rsid w:val="00F305E2"/>
    <w:rsid w:val="00F3092C"/>
    <w:rsid w:val="00F30EC1"/>
    <w:rsid w:val="00F322AA"/>
    <w:rsid w:val="00F32957"/>
    <w:rsid w:val="00F32E43"/>
    <w:rsid w:val="00F32E7C"/>
    <w:rsid w:val="00F3435D"/>
    <w:rsid w:val="00F3448F"/>
    <w:rsid w:val="00F348BA"/>
    <w:rsid w:val="00F353E1"/>
    <w:rsid w:val="00F35585"/>
    <w:rsid w:val="00F35BF2"/>
    <w:rsid w:val="00F37D10"/>
    <w:rsid w:val="00F37F3B"/>
    <w:rsid w:val="00F40083"/>
    <w:rsid w:val="00F41517"/>
    <w:rsid w:val="00F41C95"/>
    <w:rsid w:val="00F43155"/>
    <w:rsid w:val="00F455EA"/>
    <w:rsid w:val="00F45691"/>
    <w:rsid w:val="00F45C1E"/>
    <w:rsid w:val="00F46715"/>
    <w:rsid w:val="00F5058A"/>
    <w:rsid w:val="00F505B8"/>
    <w:rsid w:val="00F5290E"/>
    <w:rsid w:val="00F537C8"/>
    <w:rsid w:val="00F53D63"/>
    <w:rsid w:val="00F544C4"/>
    <w:rsid w:val="00F55B63"/>
    <w:rsid w:val="00F56785"/>
    <w:rsid w:val="00F56C5F"/>
    <w:rsid w:val="00F57199"/>
    <w:rsid w:val="00F57436"/>
    <w:rsid w:val="00F576E3"/>
    <w:rsid w:val="00F60E3E"/>
    <w:rsid w:val="00F61ADE"/>
    <w:rsid w:val="00F61AF1"/>
    <w:rsid w:val="00F6362B"/>
    <w:rsid w:val="00F63B4E"/>
    <w:rsid w:val="00F645F1"/>
    <w:rsid w:val="00F64952"/>
    <w:rsid w:val="00F64B65"/>
    <w:rsid w:val="00F66694"/>
    <w:rsid w:val="00F7510D"/>
    <w:rsid w:val="00F758E0"/>
    <w:rsid w:val="00F7661F"/>
    <w:rsid w:val="00F778FA"/>
    <w:rsid w:val="00F77ED9"/>
    <w:rsid w:val="00F800BC"/>
    <w:rsid w:val="00F8150A"/>
    <w:rsid w:val="00F832E6"/>
    <w:rsid w:val="00F83554"/>
    <w:rsid w:val="00F83715"/>
    <w:rsid w:val="00F83C37"/>
    <w:rsid w:val="00F83EA3"/>
    <w:rsid w:val="00F8441E"/>
    <w:rsid w:val="00F87430"/>
    <w:rsid w:val="00F878D8"/>
    <w:rsid w:val="00F87DA4"/>
    <w:rsid w:val="00F9004E"/>
    <w:rsid w:val="00F90F54"/>
    <w:rsid w:val="00F9379A"/>
    <w:rsid w:val="00F94E27"/>
    <w:rsid w:val="00F94F15"/>
    <w:rsid w:val="00F9777C"/>
    <w:rsid w:val="00FA00D7"/>
    <w:rsid w:val="00FA0CF1"/>
    <w:rsid w:val="00FA0D1C"/>
    <w:rsid w:val="00FA36B0"/>
    <w:rsid w:val="00FA3ACB"/>
    <w:rsid w:val="00FA3E30"/>
    <w:rsid w:val="00FA3F31"/>
    <w:rsid w:val="00FA503A"/>
    <w:rsid w:val="00FA5139"/>
    <w:rsid w:val="00FA58CC"/>
    <w:rsid w:val="00FA5B6D"/>
    <w:rsid w:val="00FA69DE"/>
    <w:rsid w:val="00FB0235"/>
    <w:rsid w:val="00FB052F"/>
    <w:rsid w:val="00FB3B59"/>
    <w:rsid w:val="00FB3E19"/>
    <w:rsid w:val="00FB41A1"/>
    <w:rsid w:val="00FB4807"/>
    <w:rsid w:val="00FB515C"/>
    <w:rsid w:val="00FB6955"/>
    <w:rsid w:val="00FB73F6"/>
    <w:rsid w:val="00FB755E"/>
    <w:rsid w:val="00FC1448"/>
    <w:rsid w:val="00FC1BE1"/>
    <w:rsid w:val="00FC2254"/>
    <w:rsid w:val="00FC45E6"/>
    <w:rsid w:val="00FC472B"/>
    <w:rsid w:val="00FC4A63"/>
    <w:rsid w:val="00FC5721"/>
    <w:rsid w:val="00FC59D5"/>
    <w:rsid w:val="00FC65A2"/>
    <w:rsid w:val="00FD00A3"/>
    <w:rsid w:val="00FD08D3"/>
    <w:rsid w:val="00FD2898"/>
    <w:rsid w:val="00FD3155"/>
    <w:rsid w:val="00FD4B06"/>
    <w:rsid w:val="00FD644A"/>
    <w:rsid w:val="00FD6A7E"/>
    <w:rsid w:val="00FD71C0"/>
    <w:rsid w:val="00FD734A"/>
    <w:rsid w:val="00FD7756"/>
    <w:rsid w:val="00FE0690"/>
    <w:rsid w:val="00FE159B"/>
    <w:rsid w:val="00FE165A"/>
    <w:rsid w:val="00FE1C66"/>
    <w:rsid w:val="00FE2065"/>
    <w:rsid w:val="00FE316C"/>
    <w:rsid w:val="00FE3362"/>
    <w:rsid w:val="00FE34C9"/>
    <w:rsid w:val="00FE3532"/>
    <w:rsid w:val="00FE3940"/>
    <w:rsid w:val="00FE3DA4"/>
    <w:rsid w:val="00FE48FE"/>
    <w:rsid w:val="00FE69D0"/>
    <w:rsid w:val="00FE7D17"/>
    <w:rsid w:val="00FF1027"/>
    <w:rsid w:val="00FF1CC8"/>
    <w:rsid w:val="00FF334B"/>
    <w:rsid w:val="00FF5F00"/>
    <w:rsid w:val="00FF6A40"/>
    <w:rsid w:val="00FF6A9E"/>
    <w:rsid w:val="00FF710A"/>
    <w:rsid w:val="00FF7E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40DC"/>
  <w15:docId w15:val="{755F3585-AB6D-4C38-89F2-069F9667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25B"/>
    <w:rPr>
      <w:sz w:val="24"/>
      <w:szCs w:val="24"/>
    </w:rPr>
  </w:style>
  <w:style w:type="paragraph" w:styleId="1">
    <w:name w:val="heading 1"/>
    <w:basedOn w:val="a"/>
    <w:next w:val="a"/>
    <w:link w:val="1Char"/>
    <w:uiPriority w:val="9"/>
    <w:qFormat/>
    <w:rsid w:val="00824CD4"/>
    <w:pPr>
      <w:keepNext/>
      <w:jc w:val="center"/>
      <w:outlineLvl w:val="0"/>
    </w:pPr>
    <w:rPr>
      <w:rFonts w:ascii="MgOldTimes UC Pol" w:hAnsi="MgOldTimes UC Pol"/>
      <w:b/>
      <w:bCs/>
      <w:i/>
      <w:iCs/>
      <w:sz w:val="19"/>
    </w:rPr>
  </w:style>
  <w:style w:type="paragraph" w:styleId="2">
    <w:name w:val="heading 2"/>
    <w:basedOn w:val="a"/>
    <w:next w:val="a"/>
    <w:link w:val="2Char"/>
    <w:qFormat/>
    <w:rsid w:val="00824CD4"/>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DE2F4A"/>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DE2F4A"/>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DE2F4A"/>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DE2F4A"/>
    <w:pPr>
      <w:spacing w:before="240" w:after="60"/>
      <w:outlineLvl w:val="5"/>
    </w:pPr>
    <w:rPr>
      <w:rFonts w:ascii="Calibri" w:hAnsi="Calibri"/>
      <w:b/>
      <w:bCs/>
      <w:sz w:val="22"/>
      <w:szCs w:val="22"/>
    </w:rPr>
  </w:style>
  <w:style w:type="paragraph" w:styleId="7">
    <w:name w:val="heading 7"/>
    <w:basedOn w:val="a"/>
    <w:next w:val="a"/>
    <w:link w:val="7Char"/>
    <w:unhideWhenUsed/>
    <w:qFormat/>
    <w:rsid w:val="00DE2F4A"/>
    <w:pPr>
      <w:spacing w:before="240" w:after="60"/>
      <w:outlineLvl w:val="6"/>
    </w:pPr>
    <w:rPr>
      <w:rFonts w:ascii="Calibri" w:hAnsi="Calibri"/>
    </w:rPr>
  </w:style>
  <w:style w:type="paragraph" w:styleId="8">
    <w:name w:val="heading 8"/>
    <w:basedOn w:val="a"/>
    <w:next w:val="a"/>
    <w:link w:val="8Char"/>
    <w:unhideWhenUsed/>
    <w:qFormat/>
    <w:rsid w:val="00DE2F4A"/>
    <w:pPr>
      <w:spacing w:before="240" w:after="60"/>
      <w:outlineLvl w:val="7"/>
    </w:pPr>
    <w:rPr>
      <w:rFonts w:ascii="Calibri" w:hAnsi="Calibri"/>
      <w:i/>
      <w:iCs/>
    </w:rPr>
  </w:style>
  <w:style w:type="paragraph" w:styleId="9">
    <w:name w:val="heading 9"/>
    <w:basedOn w:val="a"/>
    <w:next w:val="a"/>
    <w:link w:val="9Char"/>
    <w:unhideWhenUsed/>
    <w:qFormat/>
    <w:rsid w:val="00DE2F4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E2F4A"/>
    <w:rPr>
      <w:rFonts w:ascii="MgOldTimes UC Pol" w:hAnsi="MgOldTimes UC Pol"/>
      <w:b/>
      <w:bCs/>
      <w:i/>
      <w:iCs/>
      <w:sz w:val="19"/>
      <w:szCs w:val="24"/>
      <w:lang w:val="el-GR" w:eastAsia="el-GR"/>
    </w:rPr>
  </w:style>
  <w:style w:type="character" w:customStyle="1" w:styleId="2Char">
    <w:name w:val="Επικεφαλίδα 2 Char"/>
    <w:link w:val="2"/>
    <w:rsid w:val="00DE2F4A"/>
    <w:rPr>
      <w:rFonts w:ascii="MgOldTimes UC Pol" w:hAnsi="MgOldTimes UC Pol"/>
      <w:b/>
      <w:bCs/>
      <w:i/>
      <w:iCs/>
      <w:szCs w:val="24"/>
      <w:lang w:val="el-GR" w:eastAsia="el-GR"/>
    </w:rPr>
  </w:style>
  <w:style w:type="character" w:customStyle="1" w:styleId="3Char">
    <w:name w:val="Επικεφαλίδα 3 Char"/>
    <w:link w:val="3"/>
    <w:rsid w:val="00DE2F4A"/>
    <w:rPr>
      <w:rFonts w:ascii="Cambria" w:eastAsia="Times New Roman" w:hAnsi="Cambria" w:cs="Times New Roman"/>
      <w:b/>
      <w:bCs/>
      <w:sz w:val="26"/>
      <w:szCs w:val="26"/>
      <w:lang w:val="el-GR" w:eastAsia="el-GR"/>
    </w:rPr>
  </w:style>
  <w:style w:type="character" w:customStyle="1" w:styleId="4Char">
    <w:name w:val="Επικεφαλίδα 4 Char"/>
    <w:link w:val="4"/>
    <w:rsid w:val="00DE2F4A"/>
    <w:rPr>
      <w:rFonts w:ascii="Calibri" w:eastAsia="Times New Roman" w:hAnsi="Calibri" w:cs="Times New Roman"/>
      <w:b/>
      <w:bCs/>
      <w:sz w:val="28"/>
      <w:szCs w:val="28"/>
      <w:lang w:val="el-GR" w:eastAsia="el-GR"/>
    </w:rPr>
  </w:style>
  <w:style w:type="character" w:customStyle="1" w:styleId="5Char">
    <w:name w:val="Επικεφαλίδα 5 Char"/>
    <w:link w:val="5"/>
    <w:rsid w:val="00DE2F4A"/>
    <w:rPr>
      <w:rFonts w:ascii="Calibri" w:eastAsia="Times New Roman" w:hAnsi="Calibri" w:cs="Times New Roman"/>
      <w:b/>
      <w:bCs/>
      <w:i/>
      <w:iCs/>
      <w:sz w:val="26"/>
      <w:szCs w:val="26"/>
      <w:lang w:val="el-GR" w:eastAsia="el-GR"/>
    </w:rPr>
  </w:style>
  <w:style w:type="character" w:customStyle="1" w:styleId="6Char">
    <w:name w:val="Επικεφαλίδα 6 Char"/>
    <w:link w:val="6"/>
    <w:rsid w:val="00DE2F4A"/>
    <w:rPr>
      <w:rFonts w:ascii="Calibri" w:eastAsia="Times New Roman" w:hAnsi="Calibri" w:cs="Times New Roman"/>
      <w:b/>
      <w:bCs/>
      <w:sz w:val="22"/>
      <w:szCs w:val="22"/>
      <w:lang w:val="el-GR" w:eastAsia="el-GR"/>
    </w:rPr>
  </w:style>
  <w:style w:type="character" w:customStyle="1" w:styleId="7Char">
    <w:name w:val="Επικεφαλίδα 7 Char"/>
    <w:link w:val="7"/>
    <w:rsid w:val="00DE2F4A"/>
    <w:rPr>
      <w:rFonts w:ascii="Calibri" w:eastAsia="Times New Roman" w:hAnsi="Calibri" w:cs="Times New Roman"/>
      <w:sz w:val="24"/>
      <w:szCs w:val="24"/>
      <w:lang w:val="el-GR" w:eastAsia="el-GR"/>
    </w:rPr>
  </w:style>
  <w:style w:type="character" w:customStyle="1" w:styleId="8Char">
    <w:name w:val="Επικεφαλίδα 8 Char"/>
    <w:link w:val="8"/>
    <w:rsid w:val="00DE2F4A"/>
    <w:rPr>
      <w:rFonts w:ascii="Calibri" w:eastAsia="Times New Roman" w:hAnsi="Calibri" w:cs="Times New Roman"/>
      <w:i/>
      <w:iCs/>
      <w:sz w:val="24"/>
      <w:szCs w:val="24"/>
      <w:lang w:val="el-GR" w:eastAsia="el-GR"/>
    </w:rPr>
  </w:style>
  <w:style w:type="character" w:customStyle="1" w:styleId="9Char">
    <w:name w:val="Επικεφαλίδα 9 Char"/>
    <w:link w:val="9"/>
    <w:rsid w:val="00DE2F4A"/>
    <w:rPr>
      <w:rFonts w:ascii="Cambria" w:eastAsia="Times New Roman" w:hAnsi="Cambria" w:cs="Times New Roman"/>
      <w:sz w:val="22"/>
      <w:szCs w:val="22"/>
      <w:lang w:val="el-GR" w:eastAsia="el-GR"/>
    </w:rPr>
  </w:style>
  <w:style w:type="paragraph" w:styleId="a3">
    <w:name w:val="caption"/>
    <w:basedOn w:val="a"/>
    <w:next w:val="a"/>
    <w:unhideWhenUsed/>
    <w:qFormat/>
    <w:rsid w:val="00DE2F4A"/>
    <w:rPr>
      <w:b/>
      <w:bCs/>
      <w:sz w:val="20"/>
      <w:szCs w:val="20"/>
    </w:rPr>
  </w:style>
  <w:style w:type="paragraph" w:styleId="a4">
    <w:name w:val="Title"/>
    <w:basedOn w:val="a"/>
    <w:next w:val="a"/>
    <w:link w:val="Char"/>
    <w:qFormat/>
    <w:rsid w:val="00DE2F4A"/>
    <w:pPr>
      <w:spacing w:before="240" w:after="60"/>
      <w:jc w:val="center"/>
      <w:outlineLvl w:val="0"/>
    </w:pPr>
    <w:rPr>
      <w:rFonts w:ascii="Cambria" w:hAnsi="Cambria"/>
      <w:b/>
      <w:bCs/>
      <w:kern w:val="28"/>
      <w:sz w:val="32"/>
      <w:szCs w:val="32"/>
    </w:rPr>
  </w:style>
  <w:style w:type="character" w:customStyle="1" w:styleId="Char">
    <w:name w:val="Τίτλος Char"/>
    <w:link w:val="a4"/>
    <w:rsid w:val="00DE2F4A"/>
    <w:rPr>
      <w:rFonts w:ascii="Cambria" w:eastAsia="Times New Roman" w:hAnsi="Cambria" w:cs="Times New Roman"/>
      <w:b/>
      <w:bCs/>
      <w:kern w:val="28"/>
      <w:sz w:val="32"/>
      <w:szCs w:val="32"/>
      <w:lang w:val="el-GR" w:eastAsia="el-GR"/>
    </w:rPr>
  </w:style>
  <w:style w:type="paragraph" w:styleId="a5">
    <w:name w:val="Subtitle"/>
    <w:basedOn w:val="a"/>
    <w:next w:val="a"/>
    <w:link w:val="Char0"/>
    <w:qFormat/>
    <w:rsid w:val="00DE2F4A"/>
    <w:pPr>
      <w:spacing w:after="60"/>
      <w:jc w:val="center"/>
      <w:outlineLvl w:val="1"/>
    </w:pPr>
    <w:rPr>
      <w:rFonts w:ascii="Cambria" w:hAnsi="Cambria"/>
    </w:rPr>
  </w:style>
  <w:style w:type="character" w:customStyle="1" w:styleId="Char0">
    <w:name w:val="Υπότιτλος Char"/>
    <w:link w:val="a5"/>
    <w:rsid w:val="00DE2F4A"/>
    <w:rPr>
      <w:rFonts w:ascii="Cambria" w:eastAsia="Times New Roman" w:hAnsi="Cambria" w:cs="Times New Roman"/>
      <w:sz w:val="24"/>
      <w:szCs w:val="24"/>
      <w:lang w:val="el-GR" w:eastAsia="el-GR"/>
    </w:rPr>
  </w:style>
  <w:style w:type="character" w:styleId="a6">
    <w:name w:val="Strong"/>
    <w:uiPriority w:val="22"/>
    <w:qFormat/>
    <w:rsid w:val="00DE2F4A"/>
    <w:rPr>
      <w:b/>
      <w:bCs/>
    </w:rPr>
  </w:style>
  <w:style w:type="character" w:styleId="a7">
    <w:name w:val="Emphasis"/>
    <w:qFormat/>
    <w:rsid w:val="00DE2F4A"/>
    <w:rPr>
      <w:i/>
      <w:iCs/>
    </w:rPr>
  </w:style>
  <w:style w:type="paragraph" w:styleId="a8">
    <w:name w:val="No Spacing"/>
    <w:basedOn w:val="a"/>
    <w:link w:val="Char1"/>
    <w:uiPriority w:val="1"/>
    <w:qFormat/>
    <w:rsid w:val="00DE2F4A"/>
  </w:style>
  <w:style w:type="character" w:customStyle="1" w:styleId="Char1">
    <w:name w:val="Χωρίς διάστιχο Char"/>
    <w:link w:val="a8"/>
    <w:uiPriority w:val="1"/>
    <w:rsid w:val="00DE2F4A"/>
    <w:rPr>
      <w:sz w:val="24"/>
      <w:szCs w:val="24"/>
      <w:lang w:val="el-GR" w:eastAsia="el-GR"/>
    </w:rPr>
  </w:style>
  <w:style w:type="paragraph" w:styleId="a9">
    <w:name w:val="List Paragraph"/>
    <w:basedOn w:val="a"/>
    <w:uiPriority w:val="34"/>
    <w:qFormat/>
    <w:rsid w:val="00DE2F4A"/>
    <w:pPr>
      <w:ind w:left="720"/>
    </w:pPr>
  </w:style>
  <w:style w:type="paragraph" w:styleId="aa">
    <w:name w:val="Quote"/>
    <w:basedOn w:val="a"/>
    <w:next w:val="a"/>
    <w:link w:val="Char2"/>
    <w:uiPriority w:val="29"/>
    <w:qFormat/>
    <w:rsid w:val="00824CD4"/>
    <w:rPr>
      <w:i/>
      <w:iCs/>
      <w:color w:val="000000"/>
    </w:rPr>
  </w:style>
  <w:style w:type="character" w:customStyle="1" w:styleId="Char2">
    <w:name w:val="Απόσπασμα Char"/>
    <w:link w:val="aa"/>
    <w:uiPriority w:val="29"/>
    <w:rsid w:val="00824CD4"/>
    <w:rPr>
      <w:i/>
      <w:iCs/>
      <w:color w:val="000000"/>
      <w:sz w:val="24"/>
      <w:szCs w:val="24"/>
      <w:lang w:val="el-GR" w:eastAsia="el-GR"/>
    </w:rPr>
  </w:style>
  <w:style w:type="paragraph" w:customStyle="1" w:styleId="10">
    <w:name w:val="Έντονο εισαγωγικό1"/>
    <w:basedOn w:val="a"/>
    <w:next w:val="a"/>
    <w:link w:val="Char3"/>
    <w:uiPriority w:val="30"/>
    <w:qFormat/>
    <w:rsid w:val="00DE2F4A"/>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0"/>
    <w:uiPriority w:val="30"/>
    <w:rsid w:val="00DE2F4A"/>
    <w:rPr>
      <w:b/>
      <w:bCs/>
      <w:i/>
      <w:iCs/>
      <w:color w:val="4F81BD"/>
      <w:sz w:val="24"/>
      <w:szCs w:val="24"/>
      <w:lang w:val="el-GR" w:eastAsia="el-GR"/>
    </w:rPr>
  </w:style>
  <w:style w:type="character" w:styleId="ab">
    <w:name w:val="Subtle Emphasis"/>
    <w:uiPriority w:val="19"/>
    <w:qFormat/>
    <w:rsid w:val="00824CD4"/>
    <w:rPr>
      <w:i/>
      <w:iCs/>
      <w:color w:val="808080"/>
    </w:rPr>
  </w:style>
  <w:style w:type="character" w:styleId="ac">
    <w:name w:val="Intense Emphasis"/>
    <w:uiPriority w:val="21"/>
    <w:qFormat/>
    <w:rsid w:val="00824CD4"/>
    <w:rPr>
      <w:b/>
      <w:bCs/>
      <w:i/>
      <w:iCs/>
      <w:color w:val="4F81BD"/>
    </w:rPr>
  </w:style>
  <w:style w:type="character" w:styleId="ad">
    <w:name w:val="Subtle Reference"/>
    <w:uiPriority w:val="31"/>
    <w:qFormat/>
    <w:rsid w:val="00DE2F4A"/>
    <w:rPr>
      <w:smallCaps/>
      <w:color w:val="C0504D"/>
      <w:u w:val="single"/>
    </w:rPr>
  </w:style>
  <w:style w:type="character" w:styleId="ae">
    <w:name w:val="Intense Reference"/>
    <w:uiPriority w:val="32"/>
    <w:qFormat/>
    <w:rsid w:val="00DE2F4A"/>
    <w:rPr>
      <w:b/>
      <w:bCs/>
      <w:smallCaps/>
      <w:color w:val="C0504D"/>
      <w:spacing w:val="5"/>
      <w:u w:val="single"/>
    </w:rPr>
  </w:style>
  <w:style w:type="character" w:styleId="af">
    <w:name w:val="Book Title"/>
    <w:uiPriority w:val="33"/>
    <w:qFormat/>
    <w:rsid w:val="00DE2F4A"/>
    <w:rPr>
      <w:b/>
      <w:bCs/>
      <w:smallCaps/>
      <w:spacing w:val="5"/>
    </w:rPr>
  </w:style>
  <w:style w:type="paragraph" w:styleId="af0">
    <w:name w:val="TOC Heading"/>
    <w:basedOn w:val="1"/>
    <w:next w:val="a"/>
    <w:uiPriority w:val="39"/>
    <w:semiHidden/>
    <w:unhideWhenUsed/>
    <w:qFormat/>
    <w:rsid w:val="00DE2F4A"/>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A645F5"/>
    <w:pPr>
      <w:ind w:left="720"/>
      <w:jc w:val="both"/>
    </w:pPr>
    <w:rPr>
      <w:rFonts w:ascii="Arial" w:hAnsi="Arial"/>
      <w:sz w:val="22"/>
      <w:szCs w:val="20"/>
      <w:u w:val="single"/>
    </w:rPr>
  </w:style>
  <w:style w:type="character" w:customStyle="1" w:styleId="2Char0">
    <w:name w:val="Σώμα κείμενου με εσοχή 2 Char"/>
    <w:link w:val="20"/>
    <w:rsid w:val="00A645F5"/>
    <w:rPr>
      <w:rFonts w:ascii="Arial" w:hAnsi="Arial"/>
      <w:sz w:val="22"/>
      <w:u w:val="single"/>
      <w:lang w:val="el-GR" w:eastAsia="el-GR"/>
    </w:rPr>
  </w:style>
  <w:style w:type="paragraph" w:styleId="21">
    <w:name w:val="Body Text 2"/>
    <w:basedOn w:val="a"/>
    <w:link w:val="2Char1"/>
    <w:uiPriority w:val="99"/>
    <w:rsid w:val="00A645F5"/>
    <w:rPr>
      <w:rFonts w:ascii="Arial" w:hAnsi="Arial"/>
      <w:b/>
      <w:sz w:val="22"/>
      <w:szCs w:val="20"/>
    </w:rPr>
  </w:style>
  <w:style w:type="character" w:customStyle="1" w:styleId="2Char1">
    <w:name w:val="Σώμα κείμενου 2 Char"/>
    <w:link w:val="21"/>
    <w:uiPriority w:val="99"/>
    <w:rsid w:val="00A645F5"/>
    <w:rPr>
      <w:rFonts w:ascii="Arial" w:hAnsi="Arial"/>
      <w:b/>
      <w:sz w:val="22"/>
      <w:lang w:val="el-GR" w:eastAsia="el-GR"/>
    </w:rPr>
  </w:style>
  <w:style w:type="paragraph" w:styleId="af1">
    <w:name w:val="footer"/>
    <w:basedOn w:val="a"/>
    <w:link w:val="Char4"/>
    <w:uiPriority w:val="99"/>
    <w:rsid w:val="00A645F5"/>
    <w:pPr>
      <w:tabs>
        <w:tab w:val="center" w:pos="4153"/>
        <w:tab w:val="right" w:pos="8306"/>
      </w:tabs>
    </w:pPr>
  </w:style>
  <w:style w:type="character" w:customStyle="1" w:styleId="Char4">
    <w:name w:val="Υποσέλιδο Char"/>
    <w:link w:val="af1"/>
    <w:uiPriority w:val="99"/>
    <w:rsid w:val="00A645F5"/>
    <w:rPr>
      <w:sz w:val="24"/>
      <w:szCs w:val="24"/>
      <w:lang w:val="el-GR" w:eastAsia="el-GR"/>
    </w:rPr>
  </w:style>
  <w:style w:type="character" w:styleId="af2">
    <w:name w:val="page number"/>
    <w:basedOn w:val="a0"/>
    <w:rsid w:val="00A645F5"/>
  </w:style>
  <w:style w:type="paragraph" w:styleId="af3">
    <w:name w:val="Body Text"/>
    <w:basedOn w:val="a"/>
    <w:link w:val="Char5"/>
    <w:unhideWhenUsed/>
    <w:rsid w:val="00A645F5"/>
    <w:pPr>
      <w:spacing w:after="120"/>
    </w:pPr>
  </w:style>
  <w:style w:type="character" w:customStyle="1" w:styleId="Char5">
    <w:name w:val="Σώμα κειμένου Char"/>
    <w:link w:val="af3"/>
    <w:rsid w:val="00A645F5"/>
    <w:rPr>
      <w:sz w:val="24"/>
      <w:szCs w:val="24"/>
      <w:lang w:val="el-GR" w:eastAsia="el-GR"/>
    </w:rPr>
  </w:style>
  <w:style w:type="paragraph" w:styleId="af4">
    <w:name w:val="Balloon Text"/>
    <w:basedOn w:val="a"/>
    <w:link w:val="Char6"/>
    <w:unhideWhenUsed/>
    <w:rsid w:val="00A645F5"/>
    <w:rPr>
      <w:rFonts w:ascii="Tahoma" w:hAnsi="Tahoma" w:cs="Tahoma"/>
      <w:sz w:val="16"/>
      <w:szCs w:val="16"/>
    </w:rPr>
  </w:style>
  <w:style w:type="character" w:customStyle="1" w:styleId="Char6">
    <w:name w:val="Κείμενο πλαισίου Char"/>
    <w:link w:val="af4"/>
    <w:rsid w:val="00A645F5"/>
    <w:rPr>
      <w:rFonts w:ascii="Tahoma" w:hAnsi="Tahoma" w:cs="Tahoma"/>
      <w:sz w:val="16"/>
      <w:szCs w:val="16"/>
      <w:lang w:val="el-GR" w:eastAsia="el-GR"/>
    </w:rPr>
  </w:style>
  <w:style w:type="table" w:styleId="af5">
    <w:name w:val="Table Grid"/>
    <w:basedOn w:val="a1"/>
    <w:uiPriority w:val="39"/>
    <w:rsid w:val="0062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CC2830"/>
    <w:rPr>
      <w:color w:val="0000FF"/>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3321D8"/>
    <w:rPr>
      <w:rFonts w:ascii="Tahoma" w:hAnsi="Tahoma"/>
      <w:b/>
      <w:noProof w:val="0"/>
      <w:sz w:val="22"/>
      <w:lang w:val="el-GR" w:eastAsia="en-US" w:bidi="ar-SA"/>
    </w:rPr>
  </w:style>
  <w:style w:type="paragraph" w:styleId="af6">
    <w:name w:val="header"/>
    <w:aliases w:val="hd,hd Char Char,hd Char"/>
    <w:basedOn w:val="a"/>
    <w:link w:val="Char7"/>
    <w:rsid w:val="003321D8"/>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3321D8"/>
    <w:rPr>
      <w:rFonts w:ascii="Tahoma" w:hAnsi="Tahoma"/>
      <w:sz w:val="22"/>
      <w:szCs w:val="24"/>
      <w:lang w:val="el-GR"/>
    </w:rPr>
  </w:style>
  <w:style w:type="paragraph" w:customStyle="1" w:styleId="Intable">
    <w:name w:val="Intable"/>
    <w:basedOn w:val="a"/>
    <w:rsid w:val="003321D8"/>
    <w:pPr>
      <w:spacing w:after="120"/>
      <w:jc w:val="both"/>
    </w:pPr>
    <w:rPr>
      <w:b/>
      <w:sz w:val="22"/>
      <w:lang w:eastAsia="en-US"/>
    </w:rPr>
  </w:style>
  <w:style w:type="paragraph" w:styleId="-HTML">
    <w:name w:val="HTML Preformatted"/>
    <w:basedOn w:val="a"/>
    <w:link w:val="-HTMLChar"/>
    <w:uiPriority w:val="99"/>
    <w:rsid w:val="007F2CD2"/>
    <w:rPr>
      <w:rFonts w:ascii="Courier New" w:hAnsi="Courier New" w:cs="Courier New"/>
      <w:sz w:val="20"/>
      <w:szCs w:val="20"/>
    </w:rPr>
  </w:style>
  <w:style w:type="character" w:customStyle="1" w:styleId="-HTMLChar">
    <w:name w:val="Προ-διαμορφωμένο HTML Char"/>
    <w:link w:val="-HTML"/>
    <w:uiPriority w:val="99"/>
    <w:rsid w:val="007F2CD2"/>
    <w:rPr>
      <w:rFonts w:ascii="Courier New" w:hAnsi="Courier New" w:cs="Courier New"/>
      <w:lang w:val="el-GR" w:eastAsia="el-GR"/>
    </w:rPr>
  </w:style>
  <w:style w:type="paragraph" w:customStyle="1" w:styleId="TabletextChar">
    <w:name w:val="Table text Char"/>
    <w:basedOn w:val="a"/>
    <w:link w:val="TabletextCharChar"/>
    <w:uiPriority w:val="99"/>
    <w:semiHidden/>
    <w:rsid w:val="004136F0"/>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8D1E0B"/>
    <w:pPr>
      <w:spacing w:after="120"/>
      <w:ind w:left="283"/>
    </w:pPr>
    <w:rPr>
      <w:lang w:val="en-GB" w:eastAsia="en-US"/>
    </w:rPr>
  </w:style>
  <w:style w:type="character" w:customStyle="1" w:styleId="Char8">
    <w:name w:val="Σώμα κείμενου με εσοχή Char"/>
    <w:aliases w:val="Body Text Dbl space Char"/>
    <w:link w:val="af7"/>
    <w:rsid w:val="008D1E0B"/>
    <w:rPr>
      <w:sz w:val="24"/>
      <w:szCs w:val="24"/>
      <w:lang w:val="en-GB"/>
    </w:rPr>
  </w:style>
  <w:style w:type="paragraph" w:styleId="af8">
    <w:name w:val="Note Heading"/>
    <w:basedOn w:val="a"/>
    <w:next w:val="a"/>
    <w:link w:val="Char9"/>
    <w:semiHidden/>
    <w:rsid w:val="008D1E0B"/>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8D1E0B"/>
    <w:rPr>
      <w:rFonts w:ascii="Tahoma" w:hAnsi="Tahoma"/>
      <w:sz w:val="22"/>
      <w:lang w:val="el-GR"/>
    </w:rPr>
  </w:style>
  <w:style w:type="paragraph" w:styleId="Web">
    <w:name w:val="Normal (Web)"/>
    <w:basedOn w:val="a"/>
    <w:rsid w:val="001D1CEE"/>
    <w:pPr>
      <w:spacing w:before="100" w:beforeAutospacing="1" w:after="100" w:afterAutospacing="1"/>
    </w:pPr>
  </w:style>
  <w:style w:type="paragraph" w:customStyle="1" w:styleId="11">
    <w:name w:val="Παράγραφος λίστας1"/>
    <w:basedOn w:val="a"/>
    <w:qFormat/>
    <w:rsid w:val="00EC36F0"/>
    <w:pPr>
      <w:spacing w:after="200" w:line="276" w:lineRule="auto"/>
      <w:ind w:left="720"/>
      <w:contextualSpacing/>
    </w:pPr>
    <w:rPr>
      <w:rFonts w:ascii="Calibri" w:hAnsi="Calibri"/>
      <w:sz w:val="22"/>
      <w:szCs w:val="22"/>
    </w:rPr>
  </w:style>
  <w:style w:type="character" w:styleId="af9">
    <w:name w:val="annotation reference"/>
    <w:uiPriority w:val="99"/>
    <w:unhideWhenUsed/>
    <w:rsid w:val="00683826"/>
    <w:rPr>
      <w:sz w:val="16"/>
      <w:szCs w:val="16"/>
    </w:rPr>
  </w:style>
  <w:style w:type="paragraph" w:styleId="afa">
    <w:name w:val="annotation text"/>
    <w:basedOn w:val="a"/>
    <w:link w:val="Chara"/>
    <w:uiPriority w:val="99"/>
    <w:unhideWhenUsed/>
    <w:rsid w:val="00683826"/>
    <w:rPr>
      <w:sz w:val="20"/>
      <w:szCs w:val="20"/>
    </w:rPr>
  </w:style>
  <w:style w:type="character" w:customStyle="1" w:styleId="Chara">
    <w:name w:val="Κείμενο σχολίου Char"/>
    <w:basedOn w:val="a0"/>
    <w:link w:val="afa"/>
    <w:uiPriority w:val="99"/>
    <w:rsid w:val="00683826"/>
  </w:style>
  <w:style w:type="paragraph" w:styleId="afb">
    <w:name w:val="annotation subject"/>
    <w:basedOn w:val="afa"/>
    <w:next w:val="afa"/>
    <w:link w:val="Charb"/>
    <w:unhideWhenUsed/>
    <w:rsid w:val="00683826"/>
    <w:rPr>
      <w:b/>
      <w:bCs/>
    </w:rPr>
  </w:style>
  <w:style w:type="character" w:customStyle="1" w:styleId="Charb">
    <w:name w:val="Θέμα σχολίου Char"/>
    <w:link w:val="afb"/>
    <w:rsid w:val="00683826"/>
    <w:rPr>
      <w:b/>
      <w:bCs/>
    </w:rPr>
  </w:style>
  <w:style w:type="paragraph" w:customStyle="1" w:styleId="StyleTimesNewRoman12ptLinespacingsingle">
    <w:name w:val="Style Times New Roman 12 pt Line spacing:  single"/>
    <w:basedOn w:val="a"/>
    <w:semiHidden/>
    <w:rsid w:val="009F31FD"/>
    <w:pPr>
      <w:spacing w:before="120" w:after="120"/>
      <w:jc w:val="both"/>
    </w:pPr>
    <w:rPr>
      <w:rFonts w:ascii="Tahoma" w:hAnsi="Tahoma"/>
      <w:sz w:val="22"/>
      <w:szCs w:val="20"/>
      <w:lang w:eastAsia="en-US"/>
    </w:rPr>
  </w:style>
  <w:style w:type="character" w:customStyle="1" w:styleId="Charc">
    <w:name w:val="Char"/>
    <w:rsid w:val="004B105D"/>
    <w:rPr>
      <w:rFonts w:ascii="Tahoma" w:hAnsi="Tahoma" w:cs="Times New Roman"/>
      <w:b/>
      <w:lang w:val="el-GR" w:eastAsia="en-US" w:bidi="ar-SA"/>
    </w:rPr>
  </w:style>
  <w:style w:type="paragraph" w:customStyle="1" w:styleId="font5">
    <w:name w:val="font5"/>
    <w:basedOn w:val="a"/>
    <w:rsid w:val="005847A6"/>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5847A6"/>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5847A6"/>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5847A6"/>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5847A6"/>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5847A6"/>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5847A6"/>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5847A6"/>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5847A6"/>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5847A6"/>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5847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5847A6"/>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5847A6"/>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5847A6"/>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5847A6"/>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5847A6"/>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5847A6"/>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5847A6"/>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5847A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5847A6"/>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5847A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5847A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E7A2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E7A25"/>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E7A25"/>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C80EF0"/>
    <w:rPr>
      <w:rFonts w:ascii="Arial" w:hAnsi="Arial"/>
      <w:snapToGrid w:val="0"/>
      <w:sz w:val="22"/>
      <w:lang w:val="en-US" w:eastAsia="el-GR" w:bidi="ar-SA"/>
    </w:rPr>
  </w:style>
  <w:style w:type="numbering" w:customStyle="1" w:styleId="12">
    <w:name w:val="Χωρίς λίστα1"/>
    <w:next w:val="a2"/>
    <w:uiPriority w:val="99"/>
    <w:semiHidden/>
    <w:unhideWhenUsed/>
    <w:rsid w:val="00C27F0F"/>
  </w:style>
  <w:style w:type="character" w:customStyle="1" w:styleId="WW8Num1z0">
    <w:name w:val="WW8Num1z0"/>
    <w:rsid w:val="00C27F0F"/>
    <w:rPr>
      <w:rFonts w:hint="default"/>
    </w:rPr>
  </w:style>
  <w:style w:type="character" w:customStyle="1" w:styleId="WW8Num2z0">
    <w:name w:val="WW8Num2z0"/>
    <w:rsid w:val="00C27F0F"/>
    <w:rPr>
      <w:rFonts w:hint="default"/>
    </w:rPr>
  </w:style>
  <w:style w:type="character" w:customStyle="1" w:styleId="WW8Num3z0">
    <w:name w:val="WW8Num3z0"/>
    <w:rsid w:val="00C27F0F"/>
    <w:rPr>
      <w:rFonts w:ascii="Times New Roman" w:eastAsia="Times New Roman" w:hAnsi="Times New Roman" w:cs="Times New Roman" w:hint="default"/>
    </w:rPr>
  </w:style>
  <w:style w:type="character" w:customStyle="1" w:styleId="WW8Num3z1">
    <w:name w:val="WW8Num3z1"/>
    <w:rsid w:val="00C27F0F"/>
    <w:rPr>
      <w:rFonts w:ascii="Courier New" w:hAnsi="Courier New" w:cs="Courier New" w:hint="default"/>
    </w:rPr>
  </w:style>
  <w:style w:type="character" w:customStyle="1" w:styleId="WW8Num3z2">
    <w:name w:val="WW8Num3z2"/>
    <w:rsid w:val="00C27F0F"/>
    <w:rPr>
      <w:rFonts w:ascii="Wingdings" w:hAnsi="Wingdings" w:cs="Wingdings" w:hint="default"/>
    </w:rPr>
  </w:style>
  <w:style w:type="character" w:customStyle="1" w:styleId="WW8Num3z3">
    <w:name w:val="WW8Num3z3"/>
    <w:rsid w:val="00C27F0F"/>
    <w:rPr>
      <w:rFonts w:ascii="Symbol" w:hAnsi="Symbol" w:cs="Symbol" w:hint="default"/>
    </w:rPr>
  </w:style>
  <w:style w:type="character" w:customStyle="1" w:styleId="WW8Num4z0">
    <w:name w:val="WW8Num4z0"/>
    <w:rsid w:val="00C27F0F"/>
  </w:style>
  <w:style w:type="character" w:customStyle="1" w:styleId="WW8Num4z1">
    <w:name w:val="WW8Num4z1"/>
    <w:rsid w:val="00C27F0F"/>
  </w:style>
  <w:style w:type="character" w:customStyle="1" w:styleId="WW8Num4z2">
    <w:name w:val="WW8Num4z2"/>
    <w:rsid w:val="00C27F0F"/>
  </w:style>
  <w:style w:type="character" w:customStyle="1" w:styleId="WW8Num4z3">
    <w:name w:val="WW8Num4z3"/>
    <w:rsid w:val="00C27F0F"/>
  </w:style>
  <w:style w:type="character" w:customStyle="1" w:styleId="WW8Num4z4">
    <w:name w:val="WW8Num4z4"/>
    <w:rsid w:val="00C27F0F"/>
  </w:style>
  <w:style w:type="character" w:customStyle="1" w:styleId="WW8Num4z5">
    <w:name w:val="WW8Num4z5"/>
    <w:rsid w:val="00C27F0F"/>
  </w:style>
  <w:style w:type="character" w:customStyle="1" w:styleId="WW8Num4z6">
    <w:name w:val="WW8Num4z6"/>
    <w:rsid w:val="00C27F0F"/>
  </w:style>
  <w:style w:type="character" w:customStyle="1" w:styleId="WW8Num4z7">
    <w:name w:val="WW8Num4z7"/>
    <w:rsid w:val="00C27F0F"/>
  </w:style>
  <w:style w:type="character" w:customStyle="1" w:styleId="WW8Num4z8">
    <w:name w:val="WW8Num4z8"/>
    <w:rsid w:val="00C27F0F"/>
  </w:style>
  <w:style w:type="character" w:customStyle="1" w:styleId="WW8Num5z0">
    <w:name w:val="WW8Num5z0"/>
    <w:rsid w:val="00C27F0F"/>
    <w:rPr>
      <w:rFonts w:ascii="Symbol" w:hAnsi="Symbol" w:cs="Symbol" w:hint="default"/>
    </w:rPr>
  </w:style>
  <w:style w:type="character" w:customStyle="1" w:styleId="WW8Num5z1">
    <w:name w:val="WW8Num5z1"/>
    <w:rsid w:val="00C27F0F"/>
    <w:rPr>
      <w:rFonts w:ascii="Courier New" w:hAnsi="Courier New" w:cs="Courier New" w:hint="default"/>
    </w:rPr>
  </w:style>
  <w:style w:type="character" w:customStyle="1" w:styleId="WW8Num5z2">
    <w:name w:val="WW8Num5z2"/>
    <w:rsid w:val="00C27F0F"/>
    <w:rPr>
      <w:rFonts w:ascii="Wingdings" w:hAnsi="Wingdings" w:cs="Wingdings" w:hint="default"/>
    </w:rPr>
  </w:style>
  <w:style w:type="character" w:customStyle="1" w:styleId="WW8Num6z0">
    <w:name w:val="WW8Num6z0"/>
    <w:rsid w:val="00C27F0F"/>
    <w:rPr>
      <w:rFonts w:ascii="Arial" w:hAnsi="Arial" w:cs="Arial"/>
      <w:sz w:val="22"/>
    </w:rPr>
  </w:style>
  <w:style w:type="character" w:customStyle="1" w:styleId="WW8Num6z1">
    <w:name w:val="WW8Num6z1"/>
    <w:rsid w:val="00C27F0F"/>
  </w:style>
  <w:style w:type="character" w:customStyle="1" w:styleId="WW8Num6z2">
    <w:name w:val="WW8Num6z2"/>
    <w:rsid w:val="00C27F0F"/>
  </w:style>
  <w:style w:type="character" w:customStyle="1" w:styleId="WW8Num6z3">
    <w:name w:val="WW8Num6z3"/>
    <w:rsid w:val="00C27F0F"/>
  </w:style>
  <w:style w:type="character" w:customStyle="1" w:styleId="WW8Num6z4">
    <w:name w:val="WW8Num6z4"/>
    <w:rsid w:val="00C27F0F"/>
  </w:style>
  <w:style w:type="character" w:customStyle="1" w:styleId="WW8Num6z5">
    <w:name w:val="WW8Num6z5"/>
    <w:rsid w:val="00C27F0F"/>
  </w:style>
  <w:style w:type="character" w:customStyle="1" w:styleId="WW8Num6z6">
    <w:name w:val="WW8Num6z6"/>
    <w:rsid w:val="00C27F0F"/>
  </w:style>
  <w:style w:type="character" w:customStyle="1" w:styleId="WW8Num6z7">
    <w:name w:val="WW8Num6z7"/>
    <w:rsid w:val="00C27F0F"/>
  </w:style>
  <w:style w:type="character" w:customStyle="1" w:styleId="WW8Num6z8">
    <w:name w:val="WW8Num6z8"/>
    <w:rsid w:val="00C27F0F"/>
  </w:style>
  <w:style w:type="character" w:customStyle="1" w:styleId="WW8Num7z0">
    <w:name w:val="WW8Num7z0"/>
    <w:rsid w:val="00C27F0F"/>
    <w:rPr>
      <w:rFonts w:ascii="Times New Roman" w:eastAsia="Times New Roman" w:hAnsi="Times New Roman" w:cs="Times New Roman" w:hint="default"/>
    </w:rPr>
  </w:style>
  <w:style w:type="character" w:customStyle="1" w:styleId="WW8Num7z1">
    <w:name w:val="WW8Num7z1"/>
    <w:rsid w:val="00C27F0F"/>
    <w:rPr>
      <w:rFonts w:ascii="Courier New" w:hAnsi="Courier New" w:cs="Courier New" w:hint="default"/>
    </w:rPr>
  </w:style>
  <w:style w:type="character" w:customStyle="1" w:styleId="WW8Num7z2">
    <w:name w:val="WW8Num7z2"/>
    <w:rsid w:val="00C27F0F"/>
    <w:rPr>
      <w:rFonts w:ascii="Wingdings" w:hAnsi="Wingdings" w:cs="Wingdings" w:hint="default"/>
    </w:rPr>
  </w:style>
  <w:style w:type="character" w:customStyle="1" w:styleId="WW8Num7z3">
    <w:name w:val="WW8Num7z3"/>
    <w:rsid w:val="00C27F0F"/>
    <w:rPr>
      <w:rFonts w:ascii="Symbol" w:hAnsi="Symbol" w:cs="Symbol" w:hint="default"/>
    </w:rPr>
  </w:style>
  <w:style w:type="character" w:customStyle="1" w:styleId="WW8Num8z0">
    <w:name w:val="WW8Num8z0"/>
    <w:rsid w:val="00C27F0F"/>
    <w:rPr>
      <w:rFonts w:hint="default"/>
    </w:rPr>
  </w:style>
  <w:style w:type="character" w:customStyle="1" w:styleId="WW8Num9z0">
    <w:name w:val="WW8Num9z0"/>
    <w:rsid w:val="00C27F0F"/>
  </w:style>
  <w:style w:type="character" w:customStyle="1" w:styleId="WW8Num9z1">
    <w:name w:val="WW8Num9z1"/>
    <w:rsid w:val="00C27F0F"/>
  </w:style>
  <w:style w:type="character" w:customStyle="1" w:styleId="WW8Num9z2">
    <w:name w:val="WW8Num9z2"/>
    <w:rsid w:val="00C27F0F"/>
  </w:style>
  <w:style w:type="character" w:customStyle="1" w:styleId="WW8Num9z3">
    <w:name w:val="WW8Num9z3"/>
    <w:rsid w:val="00C27F0F"/>
  </w:style>
  <w:style w:type="character" w:customStyle="1" w:styleId="WW8Num9z4">
    <w:name w:val="WW8Num9z4"/>
    <w:rsid w:val="00C27F0F"/>
  </w:style>
  <w:style w:type="character" w:customStyle="1" w:styleId="WW8Num9z5">
    <w:name w:val="WW8Num9z5"/>
    <w:rsid w:val="00C27F0F"/>
  </w:style>
  <w:style w:type="character" w:customStyle="1" w:styleId="WW8Num9z6">
    <w:name w:val="WW8Num9z6"/>
    <w:rsid w:val="00C27F0F"/>
  </w:style>
  <w:style w:type="character" w:customStyle="1" w:styleId="WW8Num9z7">
    <w:name w:val="WW8Num9z7"/>
    <w:rsid w:val="00C27F0F"/>
  </w:style>
  <w:style w:type="character" w:customStyle="1" w:styleId="WW8Num9z8">
    <w:name w:val="WW8Num9z8"/>
    <w:rsid w:val="00C27F0F"/>
  </w:style>
  <w:style w:type="character" w:customStyle="1" w:styleId="WW8Num10z0">
    <w:name w:val="WW8Num10z0"/>
    <w:rsid w:val="00C27F0F"/>
    <w:rPr>
      <w:rFonts w:hint="default"/>
      <w:b/>
      <w:u w:val="single"/>
    </w:rPr>
  </w:style>
  <w:style w:type="character" w:customStyle="1" w:styleId="WW8Num11z0">
    <w:name w:val="WW8Num11z0"/>
    <w:rsid w:val="00C27F0F"/>
    <w:rPr>
      <w:rFonts w:hint="default"/>
    </w:rPr>
  </w:style>
  <w:style w:type="character" w:customStyle="1" w:styleId="WW8Num12z0">
    <w:name w:val="WW8Num12z0"/>
    <w:rsid w:val="00C27F0F"/>
  </w:style>
  <w:style w:type="character" w:customStyle="1" w:styleId="WW8Num12z1">
    <w:name w:val="WW8Num12z1"/>
    <w:rsid w:val="00C27F0F"/>
    <w:rPr>
      <w:rFonts w:ascii="Arial" w:hAnsi="Arial" w:cs="Arial"/>
      <w:sz w:val="22"/>
    </w:rPr>
  </w:style>
  <w:style w:type="character" w:customStyle="1" w:styleId="WW8Num12z2">
    <w:name w:val="WW8Num12z2"/>
    <w:rsid w:val="00C27F0F"/>
  </w:style>
  <w:style w:type="character" w:customStyle="1" w:styleId="WW8Num12z3">
    <w:name w:val="WW8Num12z3"/>
    <w:rsid w:val="00C27F0F"/>
  </w:style>
  <w:style w:type="character" w:customStyle="1" w:styleId="WW8Num12z4">
    <w:name w:val="WW8Num12z4"/>
    <w:rsid w:val="00C27F0F"/>
  </w:style>
  <w:style w:type="character" w:customStyle="1" w:styleId="WW8Num12z5">
    <w:name w:val="WW8Num12z5"/>
    <w:rsid w:val="00C27F0F"/>
  </w:style>
  <w:style w:type="character" w:customStyle="1" w:styleId="WW8Num12z6">
    <w:name w:val="WW8Num12z6"/>
    <w:rsid w:val="00C27F0F"/>
  </w:style>
  <w:style w:type="character" w:customStyle="1" w:styleId="WW8Num12z7">
    <w:name w:val="WW8Num12z7"/>
    <w:rsid w:val="00C27F0F"/>
  </w:style>
  <w:style w:type="character" w:customStyle="1" w:styleId="WW8Num12z8">
    <w:name w:val="WW8Num12z8"/>
    <w:rsid w:val="00C27F0F"/>
  </w:style>
  <w:style w:type="character" w:customStyle="1" w:styleId="WW8Num13z0">
    <w:name w:val="WW8Num13z0"/>
    <w:rsid w:val="00C27F0F"/>
  </w:style>
  <w:style w:type="character" w:customStyle="1" w:styleId="WW8Num13z1">
    <w:name w:val="WW8Num13z1"/>
    <w:rsid w:val="00C27F0F"/>
    <w:rPr>
      <w:rFonts w:ascii="Arial" w:hAnsi="Arial" w:cs="Arial"/>
      <w:b w:val="0"/>
      <w:bCs w:val="0"/>
      <w:sz w:val="22"/>
      <w:lang w:val="el-GR"/>
    </w:rPr>
  </w:style>
  <w:style w:type="character" w:customStyle="1" w:styleId="WW8Num13z2">
    <w:name w:val="WW8Num13z2"/>
    <w:rsid w:val="00C27F0F"/>
  </w:style>
  <w:style w:type="character" w:customStyle="1" w:styleId="WW8Num13z3">
    <w:name w:val="WW8Num13z3"/>
    <w:rsid w:val="00C27F0F"/>
  </w:style>
  <w:style w:type="character" w:customStyle="1" w:styleId="WW8Num13z4">
    <w:name w:val="WW8Num13z4"/>
    <w:rsid w:val="00C27F0F"/>
  </w:style>
  <w:style w:type="character" w:customStyle="1" w:styleId="WW8Num13z5">
    <w:name w:val="WW8Num13z5"/>
    <w:rsid w:val="00C27F0F"/>
  </w:style>
  <w:style w:type="character" w:customStyle="1" w:styleId="WW8Num13z6">
    <w:name w:val="WW8Num13z6"/>
    <w:rsid w:val="00C27F0F"/>
  </w:style>
  <w:style w:type="character" w:customStyle="1" w:styleId="WW8Num13z7">
    <w:name w:val="WW8Num13z7"/>
    <w:rsid w:val="00C27F0F"/>
  </w:style>
  <w:style w:type="character" w:customStyle="1" w:styleId="WW8Num13z8">
    <w:name w:val="WW8Num13z8"/>
    <w:rsid w:val="00C27F0F"/>
  </w:style>
  <w:style w:type="character" w:customStyle="1" w:styleId="WW8Num14z0">
    <w:name w:val="WW8Num14z0"/>
    <w:rsid w:val="00C27F0F"/>
  </w:style>
  <w:style w:type="character" w:customStyle="1" w:styleId="WW8Num14z1">
    <w:name w:val="WW8Num14z1"/>
    <w:rsid w:val="00C27F0F"/>
    <w:rPr>
      <w:rFonts w:ascii="Arial" w:hAnsi="Arial" w:cs="Arial"/>
      <w:sz w:val="22"/>
    </w:rPr>
  </w:style>
  <w:style w:type="character" w:customStyle="1" w:styleId="WW8Num14z2">
    <w:name w:val="WW8Num14z2"/>
    <w:rsid w:val="00C27F0F"/>
  </w:style>
  <w:style w:type="character" w:customStyle="1" w:styleId="WW8Num14z3">
    <w:name w:val="WW8Num14z3"/>
    <w:rsid w:val="00C27F0F"/>
  </w:style>
  <w:style w:type="character" w:customStyle="1" w:styleId="WW8Num14z4">
    <w:name w:val="WW8Num14z4"/>
    <w:rsid w:val="00C27F0F"/>
  </w:style>
  <w:style w:type="character" w:customStyle="1" w:styleId="WW8Num14z5">
    <w:name w:val="WW8Num14z5"/>
    <w:rsid w:val="00C27F0F"/>
  </w:style>
  <w:style w:type="character" w:customStyle="1" w:styleId="WW8Num14z6">
    <w:name w:val="WW8Num14z6"/>
    <w:rsid w:val="00C27F0F"/>
  </w:style>
  <w:style w:type="character" w:customStyle="1" w:styleId="WW8Num14z7">
    <w:name w:val="WW8Num14z7"/>
    <w:rsid w:val="00C27F0F"/>
  </w:style>
  <w:style w:type="character" w:customStyle="1" w:styleId="WW8Num14z8">
    <w:name w:val="WW8Num14z8"/>
    <w:rsid w:val="00C27F0F"/>
  </w:style>
  <w:style w:type="character" w:customStyle="1" w:styleId="WW8Num15z0">
    <w:name w:val="WW8Num15z0"/>
    <w:rsid w:val="00C27F0F"/>
  </w:style>
  <w:style w:type="character" w:customStyle="1" w:styleId="WW8Num15z1">
    <w:name w:val="WW8Num15z1"/>
    <w:rsid w:val="00C27F0F"/>
  </w:style>
  <w:style w:type="character" w:customStyle="1" w:styleId="WW8Num15z2">
    <w:name w:val="WW8Num15z2"/>
    <w:rsid w:val="00C27F0F"/>
  </w:style>
  <w:style w:type="character" w:customStyle="1" w:styleId="WW8Num15z3">
    <w:name w:val="WW8Num15z3"/>
    <w:rsid w:val="00C27F0F"/>
  </w:style>
  <w:style w:type="character" w:customStyle="1" w:styleId="WW8Num15z4">
    <w:name w:val="WW8Num15z4"/>
    <w:rsid w:val="00C27F0F"/>
  </w:style>
  <w:style w:type="character" w:customStyle="1" w:styleId="WW8Num15z5">
    <w:name w:val="WW8Num15z5"/>
    <w:rsid w:val="00C27F0F"/>
  </w:style>
  <w:style w:type="character" w:customStyle="1" w:styleId="WW8Num15z6">
    <w:name w:val="WW8Num15z6"/>
    <w:rsid w:val="00C27F0F"/>
  </w:style>
  <w:style w:type="character" w:customStyle="1" w:styleId="WW8Num15z7">
    <w:name w:val="WW8Num15z7"/>
    <w:rsid w:val="00C27F0F"/>
  </w:style>
  <w:style w:type="character" w:customStyle="1" w:styleId="WW8Num15z8">
    <w:name w:val="WW8Num15z8"/>
    <w:rsid w:val="00C27F0F"/>
  </w:style>
  <w:style w:type="character" w:customStyle="1" w:styleId="WW8Num16z0">
    <w:name w:val="WW8Num16z0"/>
    <w:rsid w:val="00C27F0F"/>
    <w:rPr>
      <w:rFonts w:hint="default"/>
    </w:rPr>
  </w:style>
  <w:style w:type="character" w:customStyle="1" w:styleId="WW8Num16z1">
    <w:name w:val="WW8Num16z1"/>
    <w:rsid w:val="00C27F0F"/>
  </w:style>
  <w:style w:type="character" w:customStyle="1" w:styleId="WW8Num16z2">
    <w:name w:val="WW8Num16z2"/>
    <w:rsid w:val="00C27F0F"/>
  </w:style>
  <w:style w:type="character" w:customStyle="1" w:styleId="WW8Num16z3">
    <w:name w:val="WW8Num16z3"/>
    <w:rsid w:val="00C27F0F"/>
  </w:style>
  <w:style w:type="character" w:customStyle="1" w:styleId="WW8Num16z4">
    <w:name w:val="WW8Num16z4"/>
    <w:rsid w:val="00C27F0F"/>
  </w:style>
  <w:style w:type="character" w:customStyle="1" w:styleId="WW8Num16z5">
    <w:name w:val="WW8Num16z5"/>
    <w:rsid w:val="00C27F0F"/>
  </w:style>
  <w:style w:type="character" w:customStyle="1" w:styleId="WW8Num16z6">
    <w:name w:val="WW8Num16z6"/>
    <w:rsid w:val="00C27F0F"/>
  </w:style>
  <w:style w:type="character" w:customStyle="1" w:styleId="WW8Num16z7">
    <w:name w:val="WW8Num16z7"/>
    <w:rsid w:val="00C27F0F"/>
  </w:style>
  <w:style w:type="character" w:customStyle="1" w:styleId="WW8Num16z8">
    <w:name w:val="WW8Num16z8"/>
    <w:rsid w:val="00C27F0F"/>
  </w:style>
  <w:style w:type="character" w:customStyle="1" w:styleId="WW8Num17z0">
    <w:name w:val="WW8Num17z0"/>
    <w:rsid w:val="00C27F0F"/>
  </w:style>
  <w:style w:type="character" w:customStyle="1" w:styleId="WW8Num17z1">
    <w:name w:val="WW8Num17z1"/>
    <w:rsid w:val="00C27F0F"/>
  </w:style>
  <w:style w:type="character" w:customStyle="1" w:styleId="WW8Num17z2">
    <w:name w:val="WW8Num17z2"/>
    <w:rsid w:val="00C27F0F"/>
  </w:style>
  <w:style w:type="character" w:customStyle="1" w:styleId="WW8Num17z3">
    <w:name w:val="WW8Num17z3"/>
    <w:rsid w:val="00C27F0F"/>
  </w:style>
  <w:style w:type="character" w:customStyle="1" w:styleId="WW8Num17z4">
    <w:name w:val="WW8Num17z4"/>
    <w:rsid w:val="00C27F0F"/>
  </w:style>
  <w:style w:type="character" w:customStyle="1" w:styleId="WW8Num17z5">
    <w:name w:val="WW8Num17z5"/>
    <w:rsid w:val="00C27F0F"/>
  </w:style>
  <w:style w:type="character" w:customStyle="1" w:styleId="WW8Num17z6">
    <w:name w:val="WW8Num17z6"/>
    <w:rsid w:val="00C27F0F"/>
  </w:style>
  <w:style w:type="character" w:customStyle="1" w:styleId="WW8Num17z7">
    <w:name w:val="WW8Num17z7"/>
    <w:rsid w:val="00C27F0F"/>
  </w:style>
  <w:style w:type="character" w:customStyle="1" w:styleId="WW8Num17z8">
    <w:name w:val="WW8Num17z8"/>
    <w:rsid w:val="00C27F0F"/>
  </w:style>
  <w:style w:type="character" w:customStyle="1" w:styleId="WW8Num18z0">
    <w:name w:val="WW8Num18z0"/>
    <w:rsid w:val="00C27F0F"/>
    <w:rPr>
      <w:rFonts w:hint="default"/>
    </w:rPr>
  </w:style>
  <w:style w:type="character" w:customStyle="1" w:styleId="WW8Num19z0">
    <w:name w:val="WW8Num19z0"/>
    <w:rsid w:val="00C27F0F"/>
    <w:rPr>
      <w:rFonts w:ascii="Cambria" w:hAnsi="Cambria" w:cs="Lucida Sans Unicode"/>
      <w:lang w:eastAsia="el-GR"/>
    </w:rPr>
  </w:style>
  <w:style w:type="character" w:customStyle="1" w:styleId="WW8Num19z1">
    <w:name w:val="WW8Num19z1"/>
    <w:rsid w:val="00C27F0F"/>
  </w:style>
  <w:style w:type="character" w:customStyle="1" w:styleId="WW8Num19z2">
    <w:name w:val="WW8Num19z2"/>
    <w:rsid w:val="00C27F0F"/>
  </w:style>
  <w:style w:type="character" w:customStyle="1" w:styleId="WW8Num19z3">
    <w:name w:val="WW8Num19z3"/>
    <w:rsid w:val="00C27F0F"/>
  </w:style>
  <w:style w:type="character" w:customStyle="1" w:styleId="WW8Num19z4">
    <w:name w:val="WW8Num19z4"/>
    <w:rsid w:val="00C27F0F"/>
  </w:style>
  <w:style w:type="character" w:customStyle="1" w:styleId="WW8Num19z5">
    <w:name w:val="WW8Num19z5"/>
    <w:rsid w:val="00C27F0F"/>
  </w:style>
  <w:style w:type="character" w:customStyle="1" w:styleId="WW8Num19z6">
    <w:name w:val="WW8Num19z6"/>
    <w:rsid w:val="00C27F0F"/>
  </w:style>
  <w:style w:type="character" w:customStyle="1" w:styleId="WW8Num19z7">
    <w:name w:val="WW8Num19z7"/>
    <w:rsid w:val="00C27F0F"/>
  </w:style>
  <w:style w:type="character" w:customStyle="1" w:styleId="WW8Num19z8">
    <w:name w:val="WW8Num19z8"/>
    <w:rsid w:val="00C27F0F"/>
  </w:style>
  <w:style w:type="character" w:customStyle="1" w:styleId="WW8Num20z0">
    <w:name w:val="WW8Num20z0"/>
    <w:rsid w:val="00C27F0F"/>
    <w:rPr>
      <w:rFonts w:hint="default"/>
      <w:b/>
    </w:rPr>
  </w:style>
  <w:style w:type="character" w:customStyle="1" w:styleId="WW8Num20z1">
    <w:name w:val="WW8Num20z1"/>
    <w:rsid w:val="00C27F0F"/>
  </w:style>
  <w:style w:type="character" w:customStyle="1" w:styleId="WW8Num20z2">
    <w:name w:val="WW8Num20z2"/>
    <w:rsid w:val="00C27F0F"/>
  </w:style>
  <w:style w:type="character" w:customStyle="1" w:styleId="WW8Num20z3">
    <w:name w:val="WW8Num20z3"/>
    <w:rsid w:val="00C27F0F"/>
  </w:style>
  <w:style w:type="character" w:customStyle="1" w:styleId="WW8Num20z4">
    <w:name w:val="WW8Num20z4"/>
    <w:rsid w:val="00C27F0F"/>
  </w:style>
  <w:style w:type="character" w:customStyle="1" w:styleId="WW8Num20z5">
    <w:name w:val="WW8Num20z5"/>
    <w:rsid w:val="00C27F0F"/>
  </w:style>
  <w:style w:type="character" w:customStyle="1" w:styleId="WW8Num20z6">
    <w:name w:val="WW8Num20z6"/>
    <w:rsid w:val="00C27F0F"/>
  </w:style>
  <w:style w:type="character" w:customStyle="1" w:styleId="WW8Num20z7">
    <w:name w:val="WW8Num20z7"/>
    <w:rsid w:val="00C27F0F"/>
  </w:style>
  <w:style w:type="character" w:customStyle="1" w:styleId="WW8Num20z8">
    <w:name w:val="WW8Num20z8"/>
    <w:rsid w:val="00C27F0F"/>
  </w:style>
  <w:style w:type="character" w:customStyle="1" w:styleId="WW8Num21z0">
    <w:name w:val="WW8Num21z0"/>
    <w:rsid w:val="00C27F0F"/>
  </w:style>
  <w:style w:type="character" w:customStyle="1" w:styleId="WW8Num21z1">
    <w:name w:val="WW8Num21z1"/>
    <w:rsid w:val="00C27F0F"/>
    <w:rPr>
      <w:rFonts w:ascii="Arial" w:hAnsi="Arial" w:cs="Arial"/>
      <w:sz w:val="22"/>
    </w:rPr>
  </w:style>
  <w:style w:type="character" w:customStyle="1" w:styleId="WW8Num21z2">
    <w:name w:val="WW8Num21z2"/>
    <w:rsid w:val="00C27F0F"/>
  </w:style>
  <w:style w:type="character" w:customStyle="1" w:styleId="WW8Num21z3">
    <w:name w:val="WW8Num21z3"/>
    <w:rsid w:val="00C27F0F"/>
  </w:style>
  <w:style w:type="character" w:customStyle="1" w:styleId="WW8Num21z4">
    <w:name w:val="WW8Num21z4"/>
    <w:rsid w:val="00C27F0F"/>
  </w:style>
  <w:style w:type="character" w:customStyle="1" w:styleId="WW8Num21z5">
    <w:name w:val="WW8Num21z5"/>
    <w:rsid w:val="00C27F0F"/>
  </w:style>
  <w:style w:type="character" w:customStyle="1" w:styleId="WW8Num21z6">
    <w:name w:val="WW8Num21z6"/>
    <w:rsid w:val="00C27F0F"/>
  </w:style>
  <w:style w:type="character" w:customStyle="1" w:styleId="WW8Num21z7">
    <w:name w:val="WW8Num21z7"/>
    <w:rsid w:val="00C27F0F"/>
  </w:style>
  <w:style w:type="character" w:customStyle="1" w:styleId="WW8Num21z8">
    <w:name w:val="WW8Num21z8"/>
    <w:rsid w:val="00C27F0F"/>
  </w:style>
  <w:style w:type="character" w:customStyle="1" w:styleId="WW8Num22z0">
    <w:name w:val="WW8Num22z0"/>
    <w:rsid w:val="00C27F0F"/>
  </w:style>
  <w:style w:type="character" w:customStyle="1" w:styleId="WW8Num22z1">
    <w:name w:val="WW8Num22z1"/>
    <w:rsid w:val="00C27F0F"/>
  </w:style>
  <w:style w:type="character" w:customStyle="1" w:styleId="WW8Num22z2">
    <w:name w:val="WW8Num22z2"/>
    <w:rsid w:val="00C27F0F"/>
  </w:style>
  <w:style w:type="character" w:customStyle="1" w:styleId="WW8Num22z3">
    <w:name w:val="WW8Num22z3"/>
    <w:rsid w:val="00C27F0F"/>
  </w:style>
  <w:style w:type="character" w:customStyle="1" w:styleId="WW8Num22z4">
    <w:name w:val="WW8Num22z4"/>
    <w:rsid w:val="00C27F0F"/>
  </w:style>
  <w:style w:type="character" w:customStyle="1" w:styleId="WW8Num22z5">
    <w:name w:val="WW8Num22z5"/>
    <w:rsid w:val="00C27F0F"/>
  </w:style>
  <w:style w:type="character" w:customStyle="1" w:styleId="WW8Num22z6">
    <w:name w:val="WW8Num22z6"/>
    <w:rsid w:val="00C27F0F"/>
  </w:style>
  <w:style w:type="character" w:customStyle="1" w:styleId="WW8Num22z7">
    <w:name w:val="WW8Num22z7"/>
    <w:rsid w:val="00C27F0F"/>
  </w:style>
  <w:style w:type="character" w:customStyle="1" w:styleId="WW8Num22z8">
    <w:name w:val="WW8Num22z8"/>
    <w:rsid w:val="00C27F0F"/>
  </w:style>
  <w:style w:type="character" w:customStyle="1" w:styleId="WW8Num23z0">
    <w:name w:val="WW8Num23z0"/>
    <w:rsid w:val="00C27F0F"/>
  </w:style>
  <w:style w:type="character" w:customStyle="1" w:styleId="WW8Num23z1">
    <w:name w:val="WW8Num23z1"/>
    <w:rsid w:val="00C27F0F"/>
  </w:style>
  <w:style w:type="character" w:customStyle="1" w:styleId="WW8Num23z2">
    <w:name w:val="WW8Num23z2"/>
    <w:rsid w:val="00C27F0F"/>
  </w:style>
  <w:style w:type="character" w:customStyle="1" w:styleId="WW8Num23z3">
    <w:name w:val="WW8Num23z3"/>
    <w:rsid w:val="00C27F0F"/>
  </w:style>
  <w:style w:type="character" w:customStyle="1" w:styleId="WW8Num23z4">
    <w:name w:val="WW8Num23z4"/>
    <w:rsid w:val="00C27F0F"/>
  </w:style>
  <w:style w:type="character" w:customStyle="1" w:styleId="WW8Num23z5">
    <w:name w:val="WW8Num23z5"/>
    <w:rsid w:val="00C27F0F"/>
  </w:style>
  <w:style w:type="character" w:customStyle="1" w:styleId="WW8Num23z6">
    <w:name w:val="WW8Num23z6"/>
    <w:rsid w:val="00C27F0F"/>
  </w:style>
  <w:style w:type="character" w:customStyle="1" w:styleId="WW8Num23z7">
    <w:name w:val="WW8Num23z7"/>
    <w:rsid w:val="00C27F0F"/>
  </w:style>
  <w:style w:type="character" w:customStyle="1" w:styleId="WW8Num23z8">
    <w:name w:val="WW8Num23z8"/>
    <w:rsid w:val="00C27F0F"/>
  </w:style>
  <w:style w:type="character" w:customStyle="1" w:styleId="WW8Num24z0">
    <w:name w:val="WW8Num24z0"/>
    <w:rsid w:val="00C27F0F"/>
    <w:rPr>
      <w:rFonts w:ascii="Symbol" w:hAnsi="Symbol" w:cs="Symbol" w:hint="default"/>
    </w:rPr>
  </w:style>
  <w:style w:type="character" w:customStyle="1" w:styleId="WW8Num24z1">
    <w:name w:val="WW8Num24z1"/>
    <w:rsid w:val="00C27F0F"/>
    <w:rPr>
      <w:rFonts w:ascii="Courier New" w:hAnsi="Courier New" w:cs="Courier New" w:hint="default"/>
    </w:rPr>
  </w:style>
  <w:style w:type="character" w:customStyle="1" w:styleId="WW8Num24z2">
    <w:name w:val="WW8Num24z2"/>
    <w:rsid w:val="00C27F0F"/>
    <w:rPr>
      <w:rFonts w:ascii="Wingdings" w:hAnsi="Wingdings" w:cs="Wingdings" w:hint="default"/>
    </w:rPr>
  </w:style>
  <w:style w:type="character" w:customStyle="1" w:styleId="WW8Num25z0">
    <w:name w:val="WW8Num25z0"/>
    <w:rsid w:val="00C27F0F"/>
    <w:rPr>
      <w:rFonts w:ascii="Symbol" w:hAnsi="Symbol" w:cs="Symbol" w:hint="default"/>
    </w:rPr>
  </w:style>
  <w:style w:type="character" w:customStyle="1" w:styleId="WW8Num25z1">
    <w:name w:val="WW8Num25z1"/>
    <w:rsid w:val="00C27F0F"/>
    <w:rPr>
      <w:rFonts w:ascii="Courier New" w:hAnsi="Courier New" w:cs="Courier New" w:hint="default"/>
    </w:rPr>
  </w:style>
  <w:style w:type="character" w:customStyle="1" w:styleId="WW8Num25z2">
    <w:name w:val="WW8Num25z2"/>
    <w:rsid w:val="00C27F0F"/>
    <w:rPr>
      <w:rFonts w:ascii="Wingdings" w:hAnsi="Wingdings" w:cs="Wingdings" w:hint="default"/>
    </w:rPr>
  </w:style>
  <w:style w:type="character" w:customStyle="1" w:styleId="WW8Num26z0">
    <w:name w:val="WW8Num26z0"/>
    <w:rsid w:val="00C27F0F"/>
  </w:style>
  <w:style w:type="character" w:customStyle="1" w:styleId="WW8Num26z1">
    <w:name w:val="WW8Num26z1"/>
    <w:rsid w:val="00C27F0F"/>
  </w:style>
  <w:style w:type="character" w:customStyle="1" w:styleId="WW8Num26z2">
    <w:name w:val="WW8Num26z2"/>
    <w:rsid w:val="00C27F0F"/>
  </w:style>
  <w:style w:type="character" w:customStyle="1" w:styleId="WW8Num26z3">
    <w:name w:val="WW8Num26z3"/>
    <w:rsid w:val="00C27F0F"/>
  </w:style>
  <w:style w:type="character" w:customStyle="1" w:styleId="WW8Num26z4">
    <w:name w:val="WW8Num26z4"/>
    <w:rsid w:val="00C27F0F"/>
  </w:style>
  <w:style w:type="character" w:customStyle="1" w:styleId="WW8Num26z5">
    <w:name w:val="WW8Num26z5"/>
    <w:rsid w:val="00C27F0F"/>
  </w:style>
  <w:style w:type="character" w:customStyle="1" w:styleId="WW8Num26z6">
    <w:name w:val="WW8Num26z6"/>
    <w:rsid w:val="00C27F0F"/>
  </w:style>
  <w:style w:type="character" w:customStyle="1" w:styleId="WW8Num26z7">
    <w:name w:val="WW8Num26z7"/>
    <w:rsid w:val="00C27F0F"/>
  </w:style>
  <w:style w:type="character" w:customStyle="1" w:styleId="WW8Num26z8">
    <w:name w:val="WW8Num26z8"/>
    <w:rsid w:val="00C27F0F"/>
  </w:style>
  <w:style w:type="character" w:customStyle="1" w:styleId="WW8Num27z0">
    <w:name w:val="WW8Num27z0"/>
    <w:rsid w:val="00C27F0F"/>
    <w:rPr>
      <w:rFonts w:ascii="Symbol" w:hAnsi="Symbol" w:cs="Symbol" w:hint="default"/>
    </w:rPr>
  </w:style>
  <w:style w:type="character" w:customStyle="1" w:styleId="WW8Num27z1">
    <w:name w:val="WW8Num27z1"/>
    <w:rsid w:val="00C27F0F"/>
    <w:rPr>
      <w:rFonts w:ascii="Courier New" w:hAnsi="Courier New" w:cs="Courier New" w:hint="default"/>
    </w:rPr>
  </w:style>
  <w:style w:type="character" w:customStyle="1" w:styleId="WW8Num27z2">
    <w:name w:val="WW8Num27z2"/>
    <w:rsid w:val="00C27F0F"/>
    <w:rPr>
      <w:rFonts w:ascii="Wingdings" w:hAnsi="Wingdings" w:cs="Wingdings" w:hint="default"/>
    </w:rPr>
  </w:style>
  <w:style w:type="character" w:customStyle="1" w:styleId="WW8Num28z0">
    <w:name w:val="WW8Num28z0"/>
    <w:rsid w:val="00C27F0F"/>
  </w:style>
  <w:style w:type="character" w:customStyle="1" w:styleId="WW8Num28z1">
    <w:name w:val="WW8Num28z1"/>
    <w:rsid w:val="00C27F0F"/>
  </w:style>
  <w:style w:type="character" w:customStyle="1" w:styleId="WW8Num28z2">
    <w:name w:val="WW8Num28z2"/>
    <w:rsid w:val="00C27F0F"/>
  </w:style>
  <w:style w:type="character" w:customStyle="1" w:styleId="WW8Num28z3">
    <w:name w:val="WW8Num28z3"/>
    <w:rsid w:val="00C27F0F"/>
  </w:style>
  <w:style w:type="character" w:customStyle="1" w:styleId="WW8Num28z4">
    <w:name w:val="WW8Num28z4"/>
    <w:rsid w:val="00C27F0F"/>
  </w:style>
  <w:style w:type="character" w:customStyle="1" w:styleId="WW8Num28z5">
    <w:name w:val="WW8Num28z5"/>
    <w:rsid w:val="00C27F0F"/>
  </w:style>
  <w:style w:type="character" w:customStyle="1" w:styleId="WW8Num28z6">
    <w:name w:val="WW8Num28z6"/>
    <w:rsid w:val="00C27F0F"/>
  </w:style>
  <w:style w:type="character" w:customStyle="1" w:styleId="WW8Num28z7">
    <w:name w:val="WW8Num28z7"/>
    <w:rsid w:val="00C27F0F"/>
  </w:style>
  <w:style w:type="character" w:customStyle="1" w:styleId="WW8Num28z8">
    <w:name w:val="WW8Num28z8"/>
    <w:rsid w:val="00C27F0F"/>
  </w:style>
  <w:style w:type="character" w:customStyle="1" w:styleId="13">
    <w:name w:val="Προεπιλεγμένη γραμματοσειρά1"/>
    <w:rsid w:val="00C27F0F"/>
  </w:style>
  <w:style w:type="character" w:customStyle="1" w:styleId="14">
    <w:name w:val="Παραπομπή σχολίου1"/>
    <w:rsid w:val="00C27F0F"/>
    <w:rPr>
      <w:sz w:val="16"/>
      <w:szCs w:val="16"/>
    </w:rPr>
  </w:style>
  <w:style w:type="character" w:customStyle="1" w:styleId="afc">
    <w:name w:val="Χαρακτήρες υποσημείωσης"/>
    <w:rsid w:val="00C27F0F"/>
    <w:rPr>
      <w:vertAlign w:val="superscript"/>
    </w:rPr>
  </w:style>
  <w:style w:type="character" w:customStyle="1" w:styleId="afd">
    <w:name w:val="Χαρακτήρες σημείωσης τέλους"/>
    <w:rsid w:val="00C27F0F"/>
    <w:rPr>
      <w:vertAlign w:val="superscript"/>
    </w:rPr>
  </w:style>
  <w:style w:type="character" w:customStyle="1" w:styleId="CharChar1">
    <w:name w:val="Char Char1"/>
    <w:rsid w:val="00C27F0F"/>
  </w:style>
  <w:style w:type="character" w:customStyle="1" w:styleId="CharChar">
    <w:name w:val="Char Char"/>
    <w:rsid w:val="00C27F0F"/>
    <w:rPr>
      <w:b/>
      <w:bCs/>
    </w:rPr>
  </w:style>
  <w:style w:type="character" w:styleId="afe">
    <w:name w:val="endnote reference"/>
    <w:rsid w:val="00C27F0F"/>
    <w:rPr>
      <w:vertAlign w:val="superscript"/>
    </w:rPr>
  </w:style>
  <w:style w:type="character" w:styleId="aff">
    <w:name w:val="footnote reference"/>
    <w:rsid w:val="00C27F0F"/>
    <w:rPr>
      <w:vertAlign w:val="superscript"/>
    </w:rPr>
  </w:style>
  <w:style w:type="paragraph" w:customStyle="1" w:styleId="aff0">
    <w:name w:val="Επικεφαλίδα"/>
    <w:basedOn w:val="a"/>
    <w:next w:val="af3"/>
    <w:rsid w:val="00C27F0F"/>
    <w:pPr>
      <w:suppressAutoHyphens/>
      <w:jc w:val="center"/>
    </w:pPr>
    <w:rPr>
      <w:b/>
      <w:color w:val="000000"/>
      <w:sz w:val="28"/>
      <w:szCs w:val="20"/>
      <w:lang w:val="en-US"/>
    </w:rPr>
  </w:style>
  <w:style w:type="paragraph" w:styleId="aff1">
    <w:name w:val="List"/>
    <w:basedOn w:val="af3"/>
    <w:rsid w:val="00C27F0F"/>
    <w:pPr>
      <w:suppressAutoHyphens/>
      <w:spacing w:after="0"/>
      <w:jc w:val="both"/>
    </w:pPr>
    <w:rPr>
      <w:rFonts w:ascii="Arial" w:hAnsi="Arial" w:cs="Mangal"/>
      <w:sz w:val="22"/>
      <w:lang w:eastAsia="zh-CN"/>
    </w:rPr>
  </w:style>
  <w:style w:type="paragraph" w:customStyle="1" w:styleId="aff2">
    <w:name w:val="Ευρετήριο"/>
    <w:basedOn w:val="a"/>
    <w:rsid w:val="00C27F0F"/>
    <w:pPr>
      <w:suppressLineNumbers/>
      <w:suppressAutoHyphens/>
      <w:jc w:val="both"/>
    </w:pPr>
    <w:rPr>
      <w:rFonts w:cs="Mangal"/>
      <w:lang w:eastAsia="zh-CN"/>
    </w:rPr>
  </w:style>
  <w:style w:type="paragraph" w:customStyle="1" w:styleId="Normalgr">
    <w:name w:val="Normalgr"/>
    <w:rsid w:val="00C27F0F"/>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27F0F"/>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C27F0F"/>
    <w:pPr>
      <w:ind w:left="1588" w:hanging="1588"/>
    </w:pPr>
  </w:style>
  <w:style w:type="paragraph" w:customStyle="1" w:styleId="15">
    <w:name w:val="Κείμενο μακροεντολής1"/>
    <w:rsid w:val="00C27F0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16">
    <w:name w:val="Κείμενο σχολίου1"/>
    <w:basedOn w:val="a"/>
    <w:rsid w:val="00C27F0F"/>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C27F0F"/>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C27F0F"/>
    <w:rPr>
      <w:rFonts w:ascii="Arial" w:hAnsi="Arial"/>
      <w:i/>
    </w:rPr>
  </w:style>
  <w:style w:type="paragraph" w:customStyle="1" w:styleId="31">
    <w:name w:val="Σώμα κείμενου με εσοχή 31"/>
    <w:basedOn w:val="a"/>
    <w:rsid w:val="00C27F0F"/>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C27F0F"/>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C27F0F"/>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C27F0F"/>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C27F0F"/>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C27F0F"/>
    <w:pPr>
      <w:suppressAutoHyphens/>
      <w:jc w:val="both"/>
    </w:pPr>
    <w:rPr>
      <w:rFonts w:ascii="Tahoma" w:hAnsi="Tahoma" w:cs="Tahoma"/>
      <w:sz w:val="16"/>
      <w:szCs w:val="16"/>
      <w:lang w:eastAsia="zh-CN"/>
    </w:rPr>
  </w:style>
  <w:style w:type="paragraph" w:styleId="aff4">
    <w:name w:val="endnote text"/>
    <w:basedOn w:val="a"/>
    <w:link w:val="Chare"/>
    <w:uiPriority w:val="99"/>
    <w:rsid w:val="00C27F0F"/>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C27F0F"/>
    <w:rPr>
      <w:lang w:eastAsia="zh-CN"/>
    </w:rPr>
  </w:style>
  <w:style w:type="paragraph" w:styleId="17">
    <w:name w:val="toc 1"/>
    <w:basedOn w:val="a"/>
    <w:next w:val="a"/>
    <w:uiPriority w:val="39"/>
    <w:rsid w:val="00C27F0F"/>
    <w:pPr>
      <w:suppressAutoHyphens/>
      <w:jc w:val="both"/>
    </w:pPr>
    <w:rPr>
      <w:rFonts w:ascii="Arial" w:hAnsi="Arial" w:cs="Arial"/>
      <w:lang w:eastAsia="zh-CN"/>
    </w:rPr>
  </w:style>
  <w:style w:type="paragraph" w:customStyle="1" w:styleId="18">
    <w:name w:val="Κείμενο πλαισίου1"/>
    <w:basedOn w:val="a"/>
    <w:rsid w:val="00C27F0F"/>
    <w:pPr>
      <w:suppressAutoHyphens/>
      <w:jc w:val="both"/>
    </w:pPr>
    <w:rPr>
      <w:rFonts w:ascii="Tahoma" w:hAnsi="Tahoma" w:cs="Tahoma"/>
      <w:sz w:val="16"/>
      <w:szCs w:val="16"/>
      <w:lang w:eastAsia="zh-CN"/>
    </w:rPr>
  </w:style>
  <w:style w:type="paragraph" w:customStyle="1" w:styleId="19">
    <w:name w:val="Τμήμα κειμένου1"/>
    <w:basedOn w:val="a"/>
    <w:rsid w:val="00C27F0F"/>
    <w:pPr>
      <w:suppressAutoHyphens/>
      <w:ind w:left="429" w:right="145" w:hanging="360"/>
      <w:jc w:val="both"/>
    </w:pPr>
    <w:rPr>
      <w:rFonts w:ascii="Arial" w:hAnsi="Arial" w:cs="Arial"/>
      <w:sz w:val="22"/>
      <w:lang w:eastAsia="zh-CN"/>
    </w:rPr>
  </w:style>
  <w:style w:type="paragraph" w:customStyle="1" w:styleId="xl24">
    <w:name w:val="xl24"/>
    <w:basedOn w:val="a"/>
    <w:rsid w:val="00C27F0F"/>
    <w:pPr>
      <w:suppressAutoHyphens/>
      <w:spacing w:before="280" w:after="280"/>
      <w:jc w:val="center"/>
      <w:textAlignment w:val="center"/>
    </w:pPr>
    <w:rPr>
      <w:rFonts w:ascii="Arial" w:hAnsi="Arial" w:cs="Arial"/>
      <w:sz w:val="22"/>
      <w:lang w:eastAsia="zh-CN"/>
    </w:rPr>
  </w:style>
  <w:style w:type="paragraph" w:customStyle="1" w:styleId="Standard">
    <w:name w:val="Standard"/>
    <w:rsid w:val="00C27F0F"/>
    <w:pPr>
      <w:widowControl w:val="0"/>
      <w:suppressAutoHyphens/>
      <w:jc w:val="both"/>
      <w:textAlignment w:val="baseline"/>
    </w:pPr>
    <w:rPr>
      <w:rFonts w:cs="Tahoma"/>
      <w:kern w:val="1"/>
      <w:sz w:val="24"/>
      <w:szCs w:val="24"/>
      <w:lang w:val="en-US" w:eastAsia="zh-CN"/>
    </w:rPr>
  </w:style>
  <w:style w:type="paragraph" w:customStyle="1" w:styleId="HTMLPreformatted2">
    <w:name w:val="HTML Preformatted2"/>
    <w:basedOn w:val="a"/>
    <w:rsid w:val="00C27F0F"/>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C27F0F"/>
    <w:pPr>
      <w:suppressLineNumbers/>
      <w:suppressAutoHyphens/>
      <w:jc w:val="both"/>
    </w:pPr>
    <w:rPr>
      <w:lang w:eastAsia="zh-CN"/>
    </w:rPr>
  </w:style>
  <w:style w:type="paragraph" w:customStyle="1" w:styleId="aff6">
    <w:name w:val="Επικεφαλίδα πίνακα"/>
    <w:basedOn w:val="aff5"/>
    <w:rsid w:val="00C27F0F"/>
    <w:pPr>
      <w:jc w:val="center"/>
    </w:pPr>
    <w:rPr>
      <w:b/>
      <w:bCs/>
    </w:rPr>
  </w:style>
  <w:style w:type="paragraph" w:customStyle="1" w:styleId="aff7">
    <w:name w:val="Περιεχόμενα πλαισίου"/>
    <w:basedOn w:val="a"/>
    <w:rsid w:val="00C27F0F"/>
    <w:pPr>
      <w:suppressAutoHyphens/>
      <w:jc w:val="both"/>
    </w:pPr>
    <w:rPr>
      <w:lang w:eastAsia="zh-CN"/>
    </w:rPr>
  </w:style>
  <w:style w:type="character" w:customStyle="1" w:styleId="Charf">
    <w:name w:val="Χάρτης εγγράφου Char"/>
    <w:basedOn w:val="a0"/>
    <w:link w:val="aff8"/>
    <w:uiPriority w:val="99"/>
    <w:semiHidden/>
    <w:rsid w:val="00C27F0F"/>
    <w:rPr>
      <w:rFonts w:ascii="Tahoma" w:hAnsi="Tahoma"/>
      <w:sz w:val="16"/>
      <w:szCs w:val="16"/>
      <w:lang w:eastAsia="zh-CN"/>
    </w:rPr>
  </w:style>
  <w:style w:type="paragraph" w:styleId="aff8">
    <w:name w:val="Document Map"/>
    <w:basedOn w:val="a"/>
    <w:link w:val="Charf"/>
    <w:uiPriority w:val="99"/>
    <w:semiHidden/>
    <w:unhideWhenUsed/>
    <w:rsid w:val="00C27F0F"/>
    <w:pPr>
      <w:suppressAutoHyphens/>
      <w:jc w:val="both"/>
    </w:pPr>
    <w:rPr>
      <w:rFonts w:ascii="Tahoma" w:hAnsi="Tahoma"/>
      <w:sz w:val="16"/>
      <w:szCs w:val="16"/>
      <w:lang w:eastAsia="zh-CN"/>
    </w:rPr>
  </w:style>
  <w:style w:type="character" w:customStyle="1" w:styleId="Char10">
    <w:name w:val="Χάρτης εγγράφου Char1"/>
    <w:basedOn w:val="a0"/>
    <w:uiPriority w:val="99"/>
    <w:semiHidden/>
    <w:rsid w:val="00C27F0F"/>
    <w:rPr>
      <w:rFonts w:ascii="Segoe UI" w:hAnsi="Segoe UI" w:cs="Segoe UI"/>
      <w:sz w:val="16"/>
      <w:szCs w:val="16"/>
    </w:rPr>
  </w:style>
  <w:style w:type="character" w:customStyle="1" w:styleId="aff9">
    <w:name w:val="Σύμβολο υποσημείωσης"/>
    <w:rsid w:val="00C27F0F"/>
    <w:rPr>
      <w:vertAlign w:val="superscript"/>
    </w:rPr>
  </w:style>
  <w:style w:type="character" w:customStyle="1" w:styleId="affa">
    <w:name w:val="Αγκίστρωση σημειώσεων τέλους"/>
    <w:rsid w:val="00C27F0F"/>
    <w:rPr>
      <w:vertAlign w:val="superscript"/>
    </w:rPr>
  </w:style>
  <w:style w:type="paragraph" w:customStyle="1" w:styleId="affb">
    <w:name w:val="Σημείωση τέλους"/>
    <w:basedOn w:val="a"/>
    <w:rsid w:val="00C27F0F"/>
    <w:pPr>
      <w:suppressAutoHyphens/>
      <w:jc w:val="both"/>
    </w:pPr>
    <w:rPr>
      <w:sz w:val="20"/>
      <w:szCs w:val="20"/>
      <w:lang w:eastAsia="zh-CN"/>
    </w:rPr>
  </w:style>
  <w:style w:type="paragraph" w:customStyle="1" w:styleId="Default">
    <w:name w:val="Default"/>
    <w:rsid w:val="00C27F0F"/>
    <w:pPr>
      <w:suppressAutoHyphens/>
      <w:autoSpaceDE w:val="0"/>
      <w:jc w:val="both"/>
    </w:pPr>
    <w:rPr>
      <w:rFonts w:ascii="Arial" w:hAnsi="Arial" w:cs="Arial"/>
      <w:color w:val="000000"/>
      <w:sz w:val="24"/>
      <w:szCs w:val="24"/>
      <w:lang w:eastAsia="zh-CN"/>
    </w:rPr>
  </w:style>
  <w:style w:type="character" w:customStyle="1" w:styleId="1a">
    <w:name w:val="Παραπομπή υποσημείωσης1"/>
    <w:rsid w:val="00C27F0F"/>
    <w:rPr>
      <w:vertAlign w:val="superscript"/>
    </w:rPr>
  </w:style>
  <w:style w:type="paragraph" w:customStyle="1" w:styleId="western">
    <w:name w:val="western"/>
    <w:basedOn w:val="a"/>
    <w:rsid w:val="00C27F0F"/>
    <w:pPr>
      <w:spacing w:before="100" w:beforeAutospacing="1" w:after="119"/>
      <w:jc w:val="both"/>
    </w:pPr>
    <w:rPr>
      <w:color w:val="000000"/>
    </w:rPr>
  </w:style>
  <w:style w:type="character" w:customStyle="1" w:styleId="EndnoteCharacters">
    <w:name w:val="Endnote Characters"/>
    <w:rsid w:val="00C27F0F"/>
    <w:rPr>
      <w:vertAlign w:val="superscript"/>
    </w:rPr>
  </w:style>
  <w:style w:type="character" w:customStyle="1" w:styleId="Char11">
    <w:name w:val="Κείμενο σχολίου Char1"/>
    <w:uiPriority w:val="99"/>
    <w:semiHidden/>
    <w:rsid w:val="00C27F0F"/>
    <w:rPr>
      <w:lang w:eastAsia="zh-CN"/>
    </w:rPr>
  </w:style>
  <w:style w:type="paragraph" w:customStyle="1" w:styleId="affc">
    <w:name w:val="Κεφαλίδα αριστερά"/>
    <w:basedOn w:val="a"/>
    <w:rsid w:val="00C27F0F"/>
    <w:pPr>
      <w:suppressLineNumbers/>
      <w:tabs>
        <w:tab w:val="center" w:pos="4819"/>
        <w:tab w:val="right" w:pos="9638"/>
      </w:tabs>
      <w:suppressAutoHyphens/>
    </w:pPr>
    <w:rPr>
      <w:lang w:eastAsia="zh-CN"/>
    </w:rPr>
  </w:style>
  <w:style w:type="character" w:customStyle="1" w:styleId="WW8Num2z1">
    <w:name w:val="WW8Num2z1"/>
    <w:rsid w:val="00C27F0F"/>
    <w:rPr>
      <w:rFonts w:ascii="Courier New" w:hAnsi="Courier New" w:cs="Courier New"/>
    </w:rPr>
  </w:style>
  <w:style w:type="character" w:customStyle="1" w:styleId="a00">
    <w:name w:val="a0"/>
    <w:rsid w:val="00C27F0F"/>
  </w:style>
  <w:style w:type="character" w:customStyle="1" w:styleId="FootnoteReference1">
    <w:name w:val="Footnote Reference1"/>
    <w:rsid w:val="00C27F0F"/>
    <w:rPr>
      <w:vertAlign w:val="superscript"/>
    </w:rPr>
  </w:style>
  <w:style w:type="paragraph" w:styleId="30">
    <w:name w:val="toc 3"/>
    <w:basedOn w:val="a"/>
    <w:next w:val="a"/>
    <w:autoRedefine/>
    <w:uiPriority w:val="39"/>
    <w:unhideWhenUsed/>
    <w:rsid w:val="00C27F0F"/>
    <w:pPr>
      <w:suppressAutoHyphens/>
      <w:ind w:left="480"/>
      <w:jc w:val="both"/>
    </w:pPr>
    <w:rPr>
      <w:lang w:eastAsia="zh-CN"/>
    </w:rPr>
  </w:style>
  <w:style w:type="paragraph" w:styleId="32">
    <w:name w:val="Body Text 3"/>
    <w:basedOn w:val="a"/>
    <w:link w:val="3Char0"/>
    <w:rsid w:val="00C27F0F"/>
    <w:pPr>
      <w:ind w:right="-902"/>
    </w:pPr>
    <w:rPr>
      <w:b/>
      <w:bCs/>
      <w:szCs w:val="20"/>
    </w:rPr>
  </w:style>
  <w:style w:type="character" w:customStyle="1" w:styleId="3Char0">
    <w:name w:val="Σώμα κείμενου 3 Char"/>
    <w:basedOn w:val="a0"/>
    <w:link w:val="32"/>
    <w:rsid w:val="00C27F0F"/>
    <w:rPr>
      <w:b/>
      <w:bCs/>
      <w:sz w:val="24"/>
    </w:rPr>
  </w:style>
  <w:style w:type="paragraph" w:customStyle="1" w:styleId="WW-2">
    <w:name w:val="WW-Σώμα κείμενου 2"/>
    <w:basedOn w:val="a"/>
    <w:rsid w:val="00C27F0F"/>
    <w:pPr>
      <w:suppressAutoHyphens/>
      <w:jc w:val="both"/>
    </w:pPr>
    <w:rPr>
      <w:b/>
      <w:bCs/>
      <w:szCs w:val="20"/>
      <w:lang w:eastAsia="ar-SA"/>
    </w:rPr>
  </w:style>
  <w:style w:type="paragraph" w:customStyle="1" w:styleId="WW-20">
    <w:name w:val="WW-Σώμα κείμενου με εσοχή 2"/>
    <w:basedOn w:val="a"/>
    <w:rsid w:val="00C27F0F"/>
    <w:pPr>
      <w:suppressAutoHyphens/>
      <w:ind w:left="426" w:hanging="426"/>
    </w:pPr>
    <w:rPr>
      <w:szCs w:val="20"/>
      <w:lang w:eastAsia="ar-SA"/>
    </w:rPr>
  </w:style>
  <w:style w:type="paragraph" w:styleId="33">
    <w:name w:val="Body Text Indent 3"/>
    <w:basedOn w:val="a"/>
    <w:link w:val="3Char1"/>
    <w:rsid w:val="00C27F0F"/>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C27F0F"/>
    <w:rPr>
      <w:rFonts w:ascii="Arial" w:hAnsi="Arial" w:cs="Arial"/>
      <w:sz w:val="22"/>
      <w:szCs w:val="22"/>
    </w:rPr>
  </w:style>
  <w:style w:type="paragraph" w:styleId="22">
    <w:name w:val="List 2"/>
    <w:basedOn w:val="a"/>
    <w:rsid w:val="00C27F0F"/>
    <w:pPr>
      <w:ind w:left="566" w:hanging="283"/>
    </w:pPr>
    <w:rPr>
      <w:sz w:val="20"/>
      <w:szCs w:val="20"/>
    </w:rPr>
  </w:style>
  <w:style w:type="paragraph" w:customStyle="1" w:styleId="CM41">
    <w:name w:val="CM41"/>
    <w:basedOn w:val="a"/>
    <w:next w:val="a"/>
    <w:uiPriority w:val="99"/>
    <w:rsid w:val="00C27F0F"/>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C27F0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C27F0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C27F0F"/>
    <w:rPr>
      <w:rFonts w:cs="Times New Roman"/>
      <w:b/>
      <w:bCs/>
      <w:i/>
      <w:iCs/>
      <w:color w:val="4F81BD"/>
    </w:rPr>
  </w:style>
  <w:style w:type="character" w:customStyle="1" w:styleId="TabletextCharChar">
    <w:name w:val="Table text Char Char"/>
    <w:link w:val="TabletextChar"/>
    <w:uiPriority w:val="99"/>
    <w:semiHidden/>
    <w:locked/>
    <w:rsid w:val="00C27F0F"/>
    <w:rPr>
      <w:rFonts w:ascii="Tahoma" w:eastAsia="Tahoma" w:hAnsi="Tahoma" w:cs="Tahoma"/>
      <w:sz w:val="24"/>
      <w:szCs w:val="24"/>
      <w:lang w:eastAsia="en-US"/>
    </w:rPr>
  </w:style>
  <w:style w:type="character" w:customStyle="1" w:styleId="1c">
    <w:name w:val="Διακριτική αναφορά1"/>
    <w:qFormat/>
    <w:rsid w:val="00C27F0F"/>
    <w:rPr>
      <w:smallCaps/>
      <w:color w:val="C0504D"/>
      <w:u w:val="single"/>
    </w:rPr>
  </w:style>
  <w:style w:type="character" w:customStyle="1" w:styleId="WW8Num10z4">
    <w:name w:val="WW8Num10z4"/>
    <w:rsid w:val="00C27F0F"/>
  </w:style>
  <w:style w:type="character" w:customStyle="1" w:styleId="DeltaViewInsertion">
    <w:name w:val="DeltaView Insertion"/>
    <w:rsid w:val="00C27F0F"/>
    <w:rPr>
      <w:b/>
      <w:i/>
      <w:spacing w:val="0"/>
      <w:lang w:val="el-GR"/>
    </w:rPr>
  </w:style>
  <w:style w:type="character" w:customStyle="1" w:styleId="NormalBoldChar">
    <w:name w:val="NormalBold Char"/>
    <w:rsid w:val="00C27F0F"/>
    <w:rPr>
      <w:rFonts w:ascii="Times New Roman" w:eastAsia="Times New Roman" w:hAnsi="Times New Roman" w:cs="Times New Roman"/>
      <w:b/>
      <w:sz w:val="24"/>
      <w:lang w:val="el-GR"/>
    </w:rPr>
  </w:style>
  <w:style w:type="paragraph" w:customStyle="1" w:styleId="ChapterTitle">
    <w:name w:val="ChapterTitle"/>
    <w:basedOn w:val="a"/>
    <w:next w:val="a"/>
    <w:rsid w:val="00C27F0F"/>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C27F0F"/>
    <w:pPr>
      <w:keepNext/>
      <w:suppressAutoHyphens/>
      <w:spacing w:before="120" w:after="360" w:line="276" w:lineRule="auto"/>
      <w:ind w:firstLine="397"/>
      <w:jc w:val="center"/>
    </w:pPr>
    <w:rPr>
      <w:rFonts w:ascii="Calibri" w:hAnsi="Calibri" w:cs="Calibri"/>
      <w:b/>
      <w:smallCaps/>
      <w:kern w:val="1"/>
      <w:sz w:val="28"/>
      <w:szCs w:val="22"/>
      <w:lang w:eastAsia="zh-CN"/>
    </w:rPr>
  </w:style>
  <w:style w:type="table" w:customStyle="1" w:styleId="1d">
    <w:name w:val="Πλέγμα πίνακα1"/>
    <w:basedOn w:val="a1"/>
    <w:next w:val="af5"/>
    <w:rsid w:val="001431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012">
      <w:bodyDiv w:val="1"/>
      <w:marLeft w:val="0"/>
      <w:marRight w:val="0"/>
      <w:marTop w:val="0"/>
      <w:marBottom w:val="0"/>
      <w:divBdr>
        <w:top w:val="none" w:sz="0" w:space="0" w:color="auto"/>
        <w:left w:val="none" w:sz="0" w:space="0" w:color="auto"/>
        <w:bottom w:val="none" w:sz="0" w:space="0" w:color="auto"/>
        <w:right w:val="none" w:sz="0" w:space="0" w:color="auto"/>
      </w:divBdr>
    </w:div>
    <w:div w:id="77602538">
      <w:bodyDiv w:val="1"/>
      <w:marLeft w:val="0"/>
      <w:marRight w:val="0"/>
      <w:marTop w:val="0"/>
      <w:marBottom w:val="0"/>
      <w:divBdr>
        <w:top w:val="none" w:sz="0" w:space="0" w:color="auto"/>
        <w:left w:val="none" w:sz="0" w:space="0" w:color="auto"/>
        <w:bottom w:val="none" w:sz="0" w:space="0" w:color="auto"/>
        <w:right w:val="none" w:sz="0" w:space="0" w:color="auto"/>
      </w:divBdr>
    </w:div>
    <w:div w:id="87435727">
      <w:bodyDiv w:val="1"/>
      <w:marLeft w:val="0"/>
      <w:marRight w:val="0"/>
      <w:marTop w:val="0"/>
      <w:marBottom w:val="0"/>
      <w:divBdr>
        <w:top w:val="none" w:sz="0" w:space="0" w:color="auto"/>
        <w:left w:val="none" w:sz="0" w:space="0" w:color="auto"/>
        <w:bottom w:val="none" w:sz="0" w:space="0" w:color="auto"/>
        <w:right w:val="none" w:sz="0" w:space="0" w:color="auto"/>
      </w:divBdr>
    </w:div>
    <w:div w:id="121385332">
      <w:bodyDiv w:val="1"/>
      <w:marLeft w:val="0"/>
      <w:marRight w:val="0"/>
      <w:marTop w:val="0"/>
      <w:marBottom w:val="0"/>
      <w:divBdr>
        <w:top w:val="none" w:sz="0" w:space="0" w:color="auto"/>
        <w:left w:val="none" w:sz="0" w:space="0" w:color="auto"/>
        <w:bottom w:val="none" w:sz="0" w:space="0" w:color="auto"/>
        <w:right w:val="none" w:sz="0" w:space="0" w:color="auto"/>
      </w:divBdr>
    </w:div>
    <w:div w:id="203712863">
      <w:bodyDiv w:val="1"/>
      <w:marLeft w:val="0"/>
      <w:marRight w:val="0"/>
      <w:marTop w:val="0"/>
      <w:marBottom w:val="0"/>
      <w:divBdr>
        <w:top w:val="none" w:sz="0" w:space="0" w:color="auto"/>
        <w:left w:val="none" w:sz="0" w:space="0" w:color="auto"/>
        <w:bottom w:val="none" w:sz="0" w:space="0" w:color="auto"/>
        <w:right w:val="none" w:sz="0" w:space="0" w:color="auto"/>
      </w:divBdr>
    </w:div>
    <w:div w:id="232353986">
      <w:bodyDiv w:val="1"/>
      <w:marLeft w:val="0"/>
      <w:marRight w:val="0"/>
      <w:marTop w:val="0"/>
      <w:marBottom w:val="0"/>
      <w:divBdr>
        <w:top w:val="none" w:sz="0" w:space="0" w:color="auto"/>
        <w:left w:val="none" w:sz="0" w:space="0" w:color="auto"/>
        <w:bottom w:val="none" w:sz="0" w:space="0" w:color="auto"/>
        <w:right w:val="none" w:sz="0" w:space="0" w:color="auto"/>
      </w:divBdr>
    </w:div>
    <w:div w:id="255136776">
      <w:bodyDiv w:val="1"/>
      <w:marLeft w:val="0"/>
      <w:marRight w:val="0"/>
      <w:marTop w:val="0"/>
      <w:marBottom w:val="0"/>
      <w:divBdr>
        <w:top w:val="none" w:sz="0" w:space="0" w:color="auto"/>
        <w:left w:val="none" w:sz="0" w:space="0" w:color="auto"/>
        <w:bottom w:val="none" w:sz="0" w:space="0" w:color="auto"/>
        <w:right w:val="none" w:sz="0" w:space="0" w:color="auto"/>
      </w:divBdr>
    </w:div>
    <w:div w:id="277641408">
      <w:bodyDiv w:val="1"/>
      <w:marLeft w:val="0"/>
      <w:marRight w:val="0"/>
      <w:marTop w:val="0"/>
      <w:marBottom w:val="0"/>
      <w:divBdr>
        <w:top w:val="none" w:sz="0" w:space="0" w:color="auto"/>
        <w:left w:val="none" w:sz="0" w:space="0" w:color="auto"/>
        <w:bottom w:val="none" w:sz="0" w:space="0" w:color="auto"/>
        <w:right w:val="none" w:sz="0" w:space="0" w:color="auto"/>
      </w:divBdr>
    </w:div>
    <w:div w:id="349647914">
      <w:bodyDiv w:val="1"/>
      <w:marLeft w:val="0"/>
      <w:marRight w:val="0"/>
      <w:marTop w:val="0"/>
      <w:marBottom w:val="0"/>
      <w:divBdr>
        <w:top w:val="none" w:sz="0" w:space="0" w:color="auto"/>
        <w:left w:val="none" w:sz="0" w:space="0" w:color="auto"/>
        <w:bottom w:val="none" w:sz="0" w:space="0" w:color="auto"/>
        <w:right w:val="none" w:sz="0" w:space="0" w:color="auto"/>
      </w:divBdr>
    </w:div>
    <w:div w:id="461926043">
      <w:bodyDiv w:val="1"/>
      <w:marLeft w:val="0"/>
      <w:marRight w:val="0"/>
      <w:marTop w:val="0"/>
      <w:marBottom w:val="0"/>
      <w:divBdr>
        <w:top w:val="none" w:sz="0" w:space="0" w:color="auto"/>
        <w:left w:val="none" w:sz="0" w:space="0" w:color="auto"/>
        <w:bottom w:val="none" w:sz="0" w:space="0" w:color="auto"/>
        <w:right w:val="none" w:sz="0" w:space="0" w:color="auto"/>
      </w:divBdr>
    </w:div>
    <w:div w:id="496313906">
      <w:bodyDiv w:val="1"/>
      <w:marLeft w:val="0"/>
      <w:marRight w:val="0"/>
      <w:marTop w:val="0"/>
      <w:marBottom w:val="0"/>
      <w:divBdr>
        <w:top w:val="none" w:sz="0" w:space="0" w:color="auto"/>
        <w:left w:val="none" w:sz="0" w:space="0" w:color="auto"/>
        <w:bottom w:val="none" w:sz="0" w:space="0" w:color="auto"/>
        <w:right w:val="none" w:sz="0" w:space="0" w:color="auto"/>
      </w:divBdr>
    </w:div>
    <w:div w:id="534003563">
      <w:bodyDiv w:val="1"/>
      <w:marLeft w:val="0"/>
      <w:marRight w:val="0"/>
      <w:marTop w:val="0"/>
      <w:marBottom w:val="0"/>
      <w:divBdr>
        <w:top w:val="none" w:sz="0" w:space="0" w:color="auto"/>
        <w:left w:val="none" w:sz="0" w:space="0" w:color="auto"/>
        <w:bottom w:val="none" w:sz="0" w:space="0" w:color="auto"/>
        <w:right w:val="none" w:sz="0" w:space="0" w:color="auto"/>
      </w:divBdr>
    </w:div>
    <w:div w:id="587427265">
      <w:bodyDiv w:val="1"/>
      <w:marLeft w:val="0"/>
      <w:marRight w:val="0"/>
      <w:marTop w:val="0"/>
      <w:marBottom w:val="0"/>
      <w:divBdr>
        <w:top w:val="none" w:sz="0" w:space="0" w:color="auto"/>
        <w:left w:val="none" w:sz="0" w:space="0" w:color="auto"/>
        <w:bottom w:val="none" w:sz="0" w:space="0" w:color="auto"/>
        <w:right w:val="none" w:sz="0" w:space="0" w:color="auto"/>
      </w:divBdr>
    </w:div>
    <w:div w:id="616722903">
      <w:bodyDiv w:val="1"/>
      <w:marLeft w:val="0"/>
      <w:marRight w:val="0"/>
      <w:marTop w:val="0"/>
      <w:marBottom w:val="0"/>
      <w:divBdr>
        <w:top w:val="none" w:sz="0" w:space="0" w:color="auto"/>
        <w:left w:val="none" w:sz="0" w:space="0" w:color="auto"/>
        <w:bottom w:val="none" w:sz="0" w:space="0" w:color="auto"/>
        <w:right w:val="none" w:sz="0" w:space="0" w:color="auto"/>
      </w:divBdr>
    </w:div>
    <w:div w:id="683213772">
      <w:bodyDiv w:val="1"/>
      <w:marLeft w:val="0"/>
      <w:marRight w:val="0"/>
      <w:marTop w:val="0"/>
      <w:marBottom w:val="0"/>
      <w:divBdr>
        <w:top w:val="none" w:sz="0" w:space="0" w:color="auto"/>
        <w:left w:val="none" w:sz="0" w:space="0" w:color="auto"/>
        <w:bottom w:val="none" w:sz="0" w:space="0" w:color="auto"/>
        <w:right w:val="none" w:sz="0" w:space="0" w:color="auto"/>
      </w:divBdr>
    </w:div>
    <w:div w:id="768935590">
      <w:bodyDiv w:val="1"/>
      <w:marLeft w:val="0"/>
      <w:marRight w:val="0"/>
      <w:marTop w:val="0"/>
      <w:marBottom w:val="0"/>
      <w:divBdr>
        <w:top w:val="none" w:sz="0" w:space="0" w:color="auto"/>
        <w:left w:val="none" w:sz="0" w:space="0" w:color="auto"/>
        <w:bottom w:val="none" w:sz="0" w:space="0" w:color="auto"/>
        <w:right w:val="none" w:sz="0" w:space="0" w:color="auto"/>
      </w:divBdr>
    </w:div>
    <w:div w:id="783693148">
      <w:bodyDiv w:val="1"/>
      <w:marLeft w:val="0"/>
      <w:marRight w:val="0"/>
      <w:marTop w:val="0"/>
      <w:marBottom w:val="0"/>
      <w:divBdr>
        <w:top w:val="none" w:sz="0" w:space="0" w:color="auto"/>
        <w:left w:val="none" w:sz="0" w:space="0" w:color="auto"/>
        <w:bottom w:val="none" w:sz="0" w:space="0" w:color="auto"/>
        <w:right w:val="none" w:sz="0" w:space="0" w:color="auto"/>
      </w:divBdr>
    </w:div>
    <w:div w:id="787703950">
      <w:bodyDiv w:val="1"/>
      <w:marLeft w:val="0"/>
      <w:marRight w:val="0"/>
      <w:marTop w:val="0"/>
      <w:marBottom w:val="0"/>
      <w:divBdr>
        <w:top w:val="none" w:sz="0" w:space="0" w:color="auto"/>
        <w:left w:val="none" w:sz="0" w:space="0" w:color="auto"/>
        <w:bottom w:val="none" w:sz="0" w:space="0" w:color="auto"/>
        <w:right w:val="none" w:sz="0" w:space="0" w:color="auto"/>
      </w:divBdr>
    </w:div>
    <w:div w:id="853613756">
      <w:bodyDiv w:val="1"/>
      <w:marLeft w:val="0"/>
      <w:marRight w:val="0"/>
      <w:marTop w:val="0"/>
      <w:marBottom w:val="0"/>
      <w:divBdr>
        <w:top w:val="none" w:sz="0" w:space="0" w:color="auto"/>
        <w:left w:val="none" w:sz="0" w:space="0" w:color="auto"/>
        <w:bottom w:val="none" w:sz="0" w:space="0" w:color="auto"/>
        <w:right w:val="none" w:sz="0" w:space="0" w:color="auto"/>
      </w:divBdr>
    </w:div>
    <w:div w:id="867136915">
      <w:bodyDiv w:val="1"/>
      <w:marLeft w:val="0"/>
      <w:marRight w:val="0"/>
      <w:marTop w:val="0"/>
      <w:marBottom w:val="0"/>
      <w:divBdr>
        <w:top w:val="none" w:sz="0" w:space="0" w:color="auto"/>
        <w:left w:val="none" w:sz="0" w:space="0" w:color="auto"/>
        <w:bottom w:val="none" w:sz="0" w:space="0" w:color="auto"/>
        <w:right w:val="none" w:sz="0" w:space="0" w:color="auto"/>
      </w:divBdr>
    </w:div>
    <w:div w:id="933897850">
      <w:bodyDiv w:val="1"/>
      <w:marLeft w:val="0"/>
      <w:marRight w:val="0"/>
      <w:marTop w:val="0"/>
      <w:marBottom w:val="0"/>
      <w:divBdr>
        <w:top w:val="none" w:sz="0" w:space="0" w:color="auto"/>
        <w:left w:val="none" w:sz="0" w:space="0" w:color="auto"/>
        <w:bottom w:val="none" w:sz="0" w:space="0" w:color="auto"/>
        <w:right w:val="none" w:sz="0" w:space="0" w:color="auto"/>
      </w:divBdr>
    </w:div>
    <w:div w:id="995376773">
      <w:bodyDiv w:val="1"/>
      <w:marLeft w:val="0"/>
      <w:marRight w:val="0"/>
      <w:marTop w:val="0"/>
      <w:marBottom w:val="0"/>
      <w:divBdr>
        <w:top w:val="none" w:sz="0" w:space="0" w:color="auto"/>
        <w:left w:val="none" w:sz="0" w:space="0" w:color="auto"/>
        <w:bottom w:val="none" w:sz="0" w:space="0" w:color="auto"/>
        <w:right w:val="none" w:sz="0" w:space="0" w:color="auto"/>
      </w:divBdr>
    </w:div>
    <w:div w:id="1017729463">
      <w:bodyDiv w:val="1"/>
      <w:marLeft w:val="0"/>
      <w:marRight w:val="0"/>
      <w:marTop w:val="0"/>
      <w:marBottom w:val="0"/>
      <w:divBdr>
        <w:top w:val="none" w:sz="0" w:space="0" w:color="auto"/>
        <w:left w:val="none" w:sz="0" w:space="0" w:color="auto"/>
        <w:bottom w:val="none" w:sz="0" w:space="0" w:color="auto"/>
        <w:right w:val="none" w:sz="0" w:space="0" w:color="auto"/>
      </w:divBdr>
    </w:div>
    <w:div w:id="1142842792">
      <w:bodyDiv w:val="1"/>
      <w:marLeft w:val="0"/>
      <w:marRight w:val="0"/>
      <w:marTop w:val="0"/>
      <w:marBottom w:val="0"/>
      <w:divBdr>
        <w:top w:val="none" w:sz="0" w:space="0" w:color="auto"/>
        <w:left w:val="none" w:sz="0" w:space="0" w:color="auto"/>
        <w:bottom w:val="none" w:sz="0" w:space="0" w:color="auto"/>
        <w:right w:val="none" w:sz="0" w:space="0" w:color="auto"/>
      </w:divBdr>
    </w:div>
    <w:div w:id="1153832849">
      <w:bodyDiv w:val="1"/>
      <w:marLeft w:val="0"/>
      <w:marRight w:val="0"/>
      <w:marTop w:val="0"/>
      <w:marBottom w:val="0"/>
      <w:divBdr>
        <w:top w:val="none" w:sz="0" w:space="0" w:color="auto"/>
        <w:left w:val="none" w:sz="0" w:space="0" w:color="auto"/>
        <w:bottom w:val="none" w:sz="0" w:space="0" w:color="auto"/>
        <w:right w:val="none" w:sz="0" w:space="0" w:color="auto"/>
      </w:divBdr>
    </w:div>
    <w:div w:id="1196693271">
      <w:bodyDiv w:val="1"/>
      <w:marLeft w:val="0"/>
      <w:marRight w:val="0"/>
      <w:marTop w:val="0"/>
      <w:marBottom w:val="0"/>
      <w:divBdr>
        <w:top w:val="none" w:sz="0" w:space="0" w:color="auto"/>
        <w:left w:val="none" w:sz="0" w:space="0" w:color="auto"/>
        <w:bottom w:val="none" w:sz="0" w:space="0" w:color="auto"/>
        <w:right w:val="none" w:sz="0" w:space="0" w:color="auto"/>
      </w:divBdr>
    </w:div>
    <w:div w:id="1210266010">
      <w:bodyDiv w:val="1"/>
      <w:marLeft w:val="0"/>
      <w:marRight w:val="0"/>
      <w:marTop w:val="0"/>
      <w:marBottom w:val="0"/>
      <w:divBdr>
        <w:top w:val="none" w:sz="0" w:space="0" w:color="auto"/>
        <w:left w:val="none" w:sz="0" w:space="0" w:color="auto"/>
        <w:bottom w:val="none" w:sz="0" w:space="0" w:color="auto"/>
        <w:right w:val="none" w:sz="0" w:space="0" w:color="auto"/>
      </w:divBdr>
    </w:div>
    <w:div w:id="1210415589">
      <w:bodyDiv w:val="1"/>
      <w:marLeft w:val="0"/>
      <w:marRight w:val="0"/>
      <w:marTop w:val="0"/>
      <w:marBottom w:val="0"/>
      <w:divBdr>
        <w:top w:val="none" w:sz="0" w:space="0" w:color="auto"/>
        <w:left w:val="none" w:sz="0" w:space="0" w:color="auto"/>
        <w:bottom w:val="none" w:sz="0" w:space="0" w:color="auto"/>
        <w:right w:val="none" w:sz="0" w:space="0" w:color="auto"/>
      </w:divBdr>
    </w:div>
    <w:div w:id="1448693163">
      <w:bodyDiv w:val="1"/>
      <w:marLeft w:val="0"/>
      <w:marRight w:val="0"/>
      <w:marTop w:val="0"/>
      <w:marBottom w:val="0"/>
      <w:divBdr>
        <w:top w:val="none" w:sz="0" w:space="0" w:color="auto"/>
        <w:left w:val="none" w:sz="0" w:space="0" w:color="auto"/>
        <w:bottom w:val="none" w:sz="0" w:space="0" w:color="auto"/>
        <w:right w:val="none" w:sz="0" w:space="0" w:color="auto"/>
      </w:divBdr>
    </w:div>
    <w:div w:id="1490176413">
      <w:bodyDiv w:val="1"/>
      <w:marLeft w:val="0"/>
      <w:marRight w:val="0"/>
      <w:marTop w:val="0"/>
      <w:marBottom w:val="0"/>
      <w:divBdr>
        <w:top w:val="none" w:sz="0" w:space="0" w:color="auto"/>
        <w:left w:val="none" w:sz="0" w:space="0" w:color="auto"/>
        <w:bottom w:val="none" w:sz="0" w:space="0" w:color="auto"/>
        <w:right w:val="none" w:sz="0" w:space="0" w:color="auto"/>
      </w:divBdr>
    </w:div>
    <w:div w:id="1597399091">
      <w:bodyDiv w:val="1"/>
      <w:marLeft w:val="0"/>
      <w:marRight w:val="0"/>
      <w:marTop w:val="0"/>
      <w:marBottom w:val="0"/>
      <w:divBdr>
        <w:top w:val="none" w:sz="0" w:space="0" w:color="auto"/>
        <w:left w:val="none" w:sz="0" w:space="0" w:color="auto"/>
        <w:bottom w:val="none" w:sz="0" w:space="0" w:color="auto"/>
        <w:right w:val="none" w:sz="0" w:space="0" w:color="auto"/>
      </w:divBdr>
    </w:div>
    <w:div w:id="1685858817">
      <w:bodyDiv w:val="1"/>
      <w:marLeft w:val="0"/>
      <w:marRight w:val="0"/>
      <w:marTop w:val="0"/>
      <w:marBottom w:val="0"/>
      <w:divBdr>
        <w:top w:val="none" w:sz="0" w:space="0" w:color="auto"/>
        <w:left w:val="none" w:sz="0" w:space="0" w:color="auto"/>
        <w:bottom w:val="none" w:sz="0" w:space="0" w:color="auto"/>
        <w:right w:val="none" w:sz="0" w:space="0" w:color="auto"/>
      </w:divBdr>
    </w:div>
    <w:div w:id="1727413207">
      <w:bodyDiv w:val="1"/>
      <w:marLeft w:val="0"/>
      <w:marRight w:val="0"/>
      <w:marTop w:val="0"/>
      <w:marBottom w:val="0"/>
      <w:divBdr>
        <w:top w:val="none" w:sz="0" w:space="0" w:color="auto"/>
        <w:left w:val="none" w:sz="0" w:space="0" w:color="auto"/>
        <w:bottom w:val="none" w:sz="0" w:space="0" w:color="auto"/>
        <w:right w:val="none" w:sz="0" w:space="0" w:color="auto"/>
      </w:divBdr>
    </w:div>
    <w:div w:id="1761945284">
      <w:bodyDiv w:val="1"/>
      <w:marLeft w:val="0"/>
      <w:marRight w:val="0"/>
      <w:marTop w:val="0"/>
      <w:marBottom w:val="0"/>
      <w:divBdr>
        <w:top w:val="none" w:sz="0" w:space="0" w:color="auto"/>
        <w:left w:val="none" w:sz="0" w:space="0" w:color="auto"/>
        <w:bottom w:val="none" w:sz="0" w:space="0" w:color="auto"/>
        <w:right w:val="none" w:sz="0" w:space="0" w:color="auto"/>
      </w:divBdr>
    </w:div>
    <w:div w:id="1766730111">
      <w:bodyDiv w:val="1"/>
      <w:marLeft w:val="0"/>
      <w:marRight w:val="0"/>
      <w:marTop w:val="0"/>
      <w:marBottom w:val="0"/>
      <w:divBdr>
        <w:top w:val="none" w:sz="0" w:space="0" w:color="auto"/>
        <w:left w:val="none" w:sz="0" w:space="0" w:color="auto"/>
        <w:bottom w:val="none" w:sz="0" w:space="0" w:color="auto"/>
        <w:right w:val="none" w:sz="0" w:space="0" w:color="auto"/>
      </w:divBdr>
    </w:div>
    <w:div w:id="1793398306">
      <w:bodyDiv w:val="1"/>
      <w:marLeft w:val="0"/>
      <w:marRight w:val="0"/>
      <w:marTop w:val="0"/>
      <w:marBottom w:val="0"/>
      <w:divBdr>
        <w:top w:val="none" w:sz="0" w:space="0" w:color="auto"/>
        <w:left w:val="none" w:sz="0" w:space="0" w:color="auto"/>
        <w:bottom w:val="none" w:sz="0" w:space="0" w:color="auto"/>
        <w:right w:val="none" w:sz="0" w:space="0" w:color="auto"/>
      </w:divBdr>
    </w:div>
    <w:div w:id="1805809480">
      <w:bodyDiv w:val="1"/>
      <w:marLeft w:val="0"/>
      <w:marRight w:val="0"/>
      <w:marTop w:val="0"/>
      <w:marBottom w:val="0"/>
      <w:divBdr>
        <w:top w:val="none" w:sz="0" w:space="0" w:color="auto"/>
        <w:left w:val="none" w:sz="0" w:space="0" w:color="auto"/>
        <w:bottom w:val="none" w:sz="0" w:space="0" w:color="auto"/>
        <w:right w:val="none" w:sz="0" w:space="0" w:color="auto"/>
      </w:divBdr>
    </w:div>
    <w:div w:id="1867866205">
      <w:bodyDiv w:val="1"/>
      <w:marLeft w:val="0"/>
      <w:marRight w:val="0"/>
      <w:marTop w:val="0"/>
      <w:marBottom w:val="0"/>
      <w:divBdr>
        <w:top w:val="none" w:sz="0" w:space="0" w:color="auto"/>
        <w:left w:val="none" w:sz="0" w:space="0" w:color="auto"/>
        <w:bottom w:val="none" w:sz="0" w:space="0" w:color="auto"/>
        <w:right w:val="none" w:sz="0" w:space="0" w:color="auto"/>
      </w:divBdr>
    </w:div>
    <w:div w:id="2022123064">
      <w:bodyDiv w:val="1"/>
      <w:marLeft w:val="0"/>
      <w:marRight w:val="0"/>
      <w:marTop w:val="0"/>
      <w:marBottom w:val="0"/>
      <w:divBdr>
        <w:top w:val="none" w:sz="0" w:space="0" w:color="auto"/>
        <w:left w:val="none" w:sz="0" w:space="0" w:color="auto"/>
        <w:bottom w:val="none" w:sz="0" w:space="0" w:color="auto"/>
        <w:right w:val="none" w:sz="0" w:space="0" w:color="auto"/>
      </w:divBdr>
    </w:div>
    <w:div w:id="2023044383">
      <w:bodyDiv w:val="1"/>
      <w:marLeft w:val="0"/>
      <w:marRight w:val="0"/>
      <w:marTop w:val="0"/>
      <w:marBottom w:val="0"/>
      <w:divBdr>
        <w:top w:val="none" w:sz="0" w:space="0" w:color="auto"/>
        <w:left w:val="none" w:sz="0" w:space="0" w:color="auto"/>
        <w:bottom w:val="none" w:sz="0" w:space="0" w:color="auto"/>
        <w:right w:val="none" w:sz="0" w:space="0" w:color="auto"/>
      </w:divBdr>
    </w:div>
    <w:div w:id="2095661808">
      <w:bodyDiv w:val="1"/>
      <w:marLeft w:val="0"/>
      <w:marRight w:val="0"/>
      <w:marTop w:val="0"/>
      <w:marBottom w:val="0"/>
      <w:divBdr>
        <w:top w:val="none" w:sz="0" w:space="0" w:color="auto"/>
        <w:left w:val="none" w:sz="0" w:space="0" w:color="auto"/>
        <w:bottom w:val="none" w:sz="0" w:space="0" w:color="auto"/>
        <w:right w:val="none" w:sz="0" w:space="0" w:color="auto"/>
      </w:divBdr>
    </w:div>
    <w:div w:id="20961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BDA78-A2C9-4044-A8E6-E4F4FC47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5712</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6756</CharactersWithSpaces>
  <SharedDoc>false</SharedDoc>
  <HLinks>
    <vt:vector size="36" baseType="variant">
      <vt:variant>
        <vt:i4>5701669</vt:i4>
      </vt:variant>
      <vt:variant>
        <vt:i4>18</vt:i4>
      </vt:variant>
      <vt:variant>
        <vt:i4>0</vt:i4>
      </vt:variant>
      <vt:variant>
        <vt:i4>5</vt:i4>
      </vt:variant>
      <vt:variant>
        <vt:lpwstr>mailto:mss.os@mofadm.gr</vt:lpwstr>
      </vt:variant>
      <vt:variant>
        <vt:lpwstr/>
      </vt:variant>
      <vt:variant>
        <vt:i4>6488120</vt:i4>
      </vt:variant>
      <vt:variant>
        <vt:i4>15</vt:i4>
      </vt:variant>
      <vt:variant>
        <vt:i4>0</vt:i4>
      </vt:variant>
      <vt:variant>
        <vt:i4>5</vt:i4>
      </vt:variant>
      <vt:variant>
        <vt:lpwstr>http://www.gcsl.gr/</vt:lpwstr>
      </vt:variant>
      <vt:variant>
        <vt:lpwstr/>
      </vt:variant>
      <vt:variant>
        <vt:i4>3735612</vt:i4>
      </vt:variant>
      <vt:variant>
        <vt:i4>12</vt:i4>
      </vt:variant>
      <vt:variant>
        <vt:i4>0</vt:i4>
      </vt:variant>
      <vt:variant>
        <vt:i4>5</vt:i4>
      </vt:variant>
      <vt:variant>
        <vt:lpwstr>mailto:piraeus_aegean@gcsl.gr</vt:lpwstr>
      </vt:variant>
      <vt:variant>
        <vt:lpwstr/>
      </vt:variant>
      <vt:variant>
        <vt:i4>4259941</vt:i4>
      </vt:variant>
      <vt:variant>
        <vt:i4>9</vt:i4>
      </vt:variant>
      <vt:variant>
        <vt:i4>0</vt:i4>
      </vt:variant>
      <vt:variant>
        <vt:i4>5</vt:i4>
      </vt:variant>
      <vt:variant>
        <vt:lpwstr>mailto:thessaloniki@gcsl.gr</vt:lpwstr>
      </vt:variant>
      <vt:variant>
        <vt:lpwstr/>
      </vt:variant>
      <vt:variant>
        <vt:i4>3801103</vt:i4>
      </vt:variant>
      <vt:variant>
        <vt:i4>6</vt:i4>
      </vt:variant>
      <vt:variant>
        <vt:i4>0</vt:i4>
      </vt:variant>
      <vt:variant>
        <vt:i4>5</vt:i4>
      </vt:variant>
      <vt:variant>
        <vt:lpwstr>mailto:cms@gcsl.gr</vt:lpwstr>
      </vt:variant>
      <vt:variant>
        <vt:lpwstr/>
      </vt:variant>
      <vt:variant>
        <vt:i4>4980813</vt:i4>
      </vt:variant>
      <vt:variant>
        <vt:i4>3</vt:i4>
      </vt:variant>
      <vt:variant>
        <vt:i4>0</vt:i4>
      </vt:variant>
      <vt:variant>
        <vt:i4>5</vt:i4>
      </vt:variant>
      <vt:variant>
        <vt:lpwstr>mailto:a_athens@gcsl.gr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sevie makropoulou</cp:lastModifiedBy>
  <cp:revision>2</cp:revision>
  <cp:lastPrinted>2022-01-14T10:17:00Z</cp:lastPrinted>
  <dcterms:created xsi:type="dcterms:W3CDTF">2022-01-14T10:18:00Z</dcterms:created>
  <dcterms:modified xsi:type="dcterms:W3CDTF">2022-01-14T10:18:00Z</dcterms:modified>
</cp:coreProperties>
</file>