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4FD06A" w14:textId="7DB08663" w:rsidR="00E76D9D" w:rsidRPr="008F2BB6" w:rsidRDefault="00E8731E" w:rsidP="008F2BB6">
      <w:pPr>
        <w:suppressAutoHyphens w:val="0"/>
        <w:spacing w:after="0"/>
        <w:jc w:val="left"/>
        <w:rPr>
          <w:rFonts w:ascii="Arial" w:hAnsi="Arial" w:cs="Arial"/>
          <w:b/>
          <w:bCs/>
          <w:color w:val="333399"/>
          <w:sz w:val="28"/>
          <w:szCs w:val="32"/>
          <w:u w:val="single"/>
          <w:lang w:val="el-GR"/>
        </w:rPr>
      </w:pPr>
      <w:bookmarkStart w:id="0" w:name="_Hlk127100974"/>
      <w:bookmarkEnd w:id="0"/>
      <w:r w:rsidRPr="008F2BB6">
        <w:rPr>
          <w:rFonts w:ascii="Arial" w:hAnsi="Arial" w:cs="Arial"/>
          <w:b/>
          <w:bCs/>
          <w:color w:val="333399"/>
          <w:sz w:val="28"/>
          <w:szCs w:val="32"/>
          <w:u w:val="single"/>
          <w:lang w:val="el-GR"/>
        </w:rPr>
        <w:t xml:space="preserve"> </w:t>
      </w:r>
      <w:bookmarkStart w:id="1" w:name="_Toc8815621"/>
      <w:bookmarkStart w:id="2" w:name="_Toc128120068"/>
      <w:r w:rsidR="009F5E83" w:rsidRPr="008F2BB6">
        <w:rPr>
          <w:rFonts w:ascii="Arial" w:hAnsi="Arial" w:cs="Arial"/>
          <w:b/>
          <w:bCs/>
          <w:color w:val="333399"/>
          <w:sz w:val="28"/>
          <w:szCs w:val="32"/>
          <w:u w:val="single"/>
          <w:lang w:val="el-GR"/>
        </w:rPr>
        <w:t>ΠΑΡΑΡΤΗΜΑ V: ΥΠΟΔΕΙΓΜΑ ΟΙΚΟΝΟΜΙΚΗΣ ΠΡΟΣΦΟΡΑΣ</w:t>
      </w:r>
      <w:bookmarkEnd w:id="1"/>
      <w:bookmarkEnd w:id="2"/>
    </w:p>
    <w:tbl>
      <w:tblPr>
        <w:tblW w:w="10010" w:type="dxa"/>
        <w:tblInd w:w="-5" w:type="dxa"/>
        <w:tblLook w:val="04A0" w:firstRow="1" w:lastRow="0" w:firstColumn="1" w:lastColumn="0" w:noHBand="0" w:noVBand="1"/>
      </w:tblPr>
      <w:tblGrid>
        <w:gridCol w:w="3419"/>
        <w:gridCol w:w="2510"/>
        <w:gridCol w:w="4081"/>
      </w:tblGrid>
      <w:tr w:rsidR="009F5E83" w:rsidRPr="00A506F8" w14:paraId="7B2EF7BB" w14:textId="77777777" w:rsidTr="0066788A">
        <w:trPr>
          <w:gridAfter w:val="1"/>
          <w:wAfter w:w="4076" w:type="dxa"/>
          <w:trHeight w:val="170"/>
        </w:trPr>
        <w:tc>
          <w:tcPr>
            <w:tcW w:w="5929" w:type="dxa"/>
            <w:gridSpan w:val="2"/>
            <w:shd w:val="clear" w:color="auto" w:fill="auto"/>
            <w:noWrap/>
            <w:vAlign w:val="center"/>
            <w:hideMark/>
          </w:tcPr>
          <w:p w14:paraId="6CFB2E60" w14:textId="77777777" w:rsidR="009F5E83" w:rsidRPr="00A506F8" w:rsidRDefault="009F5E83" w:rsidP="0038345E">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Προς την:</w:t>
            </w:r>
          </w:p>
        </w:tc>
      </w:tr>
      <w:tr w:rsidR="009F5E83" w:rsidRPr="00A506F8" w14:paraId="3CDEB00C" w14:textId="77777777" w:rsidTr="0066788A">
        <w:trPr>
          <w:gridAfter w:val="1"/>
          <w:wAfter w:w="4076" w:type="dxa"/>
          <w:trHeight w:val="170"/>
        </w:trPr>
        <w:tc>
          <w:tcPr>
            <w:tcW w:w="5929" w:type="dxa"/>
            <w:gridSpan w:val="2"/>
            <w:shd w:val="clear" w:color="auto" w:fill="auto"/>
            <w:noWrap/>
            <w:vAlign w:val="center"/>
            <w:hideMark/>
          </w:tcPr>
          <w:p w14:paraId="53E2BFA3" w14:textId="77777777" w:rsidR="009F5E83" w:rsidRPr="00A506F8" w:rsidRDefault="009F5E83" w:rsidP="0038345E">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Ανεξάρτητη Αρχή Δημοσίων Εσόδων</w:t>
            </w:r>
          </w:p>
        </w:tc>
      </w:tr>
      <w:tr w:rsidR="009F5E83" w:rsidRPr="00A506F8" w14:paraId="20A77F1F" w14:textId="77777777" w:rsidTr="0066788A">
        <w:trPr>
          <w:gridAfter w:val="1"/>
          <w:wAfter w:w="4076" w:type="dxa"/>
          <w:trHeight w:val="170"/>
        </w:trPr>
        <w:tc>
          <w:tcPr>
            <w:tcW w:w="5929" w:type="dxa"/>
            <w:gridSpan w:val="2"/>
            <w:shd w:val="clear" w:color="auto" w:fill="auto"/>
            <w:noWrap/>
            <w:vAlign w:val="center"/>
            <w:hideMark/>
          </w:tcPr>
          <w:p w14:paraId="4614A269" w14:textId="77777777" w:rsidR="009F5E83" w:rsidRPr="00A506F8" w:rsidRDefault="009F5E83" w:rsidP="0038345E">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Γενική Διεύθυνση Οικονομικών Υπηρεσιών</w:t>
            </w:r>
          </w:p>
        </w:tc>
      </w:tr>
      <w:tr w:rsidR="009F5E83" w:rsidRPr="00A506F8" w14:paraId="138C13A6" w14:textId="77777777" w:rsidTr="0066788A">
        <w:trPr>
          <w:gridAfter w:val="1"/>
          <w:wAfter w:w="4076" w:type="dxa"/>
          <w:trHeight w:val="170"/>
        </w:trPr>
        <w:tc>
          <w:tcPr>
            <w:tcW w:w="5929" w:type="dxa"/>
            <w:gridSpan w:val="2"/>
            <w:shd w:val="clear" w:color="auto" w:fill="auto"/>
            <w:noWrap/>
            <w:vAlign w:val="center"/>
            <w:hideMark/>
          </w:tcPr>
          <w:p w14:paraId="54C48E18" w14:textId="77777777" w:rsidR="009F5E83" w:rsidRPr="00A506F8" w:rsidRDefault="00A506F8" w:rsidP="0038345E">
            <w:pPr>
              <w:spacing w:after="0"/>
              <w:rPr>
                <w:rFonts w:ascii="Franklin Gothic Medium" w:hAnsi="Franklin Gothic Medium"/>
                <w:bCs/>
                <w:sz w:val="24"/>
                <w:lang w:val="el-GR" w:eastAsia="ar-SA"/>
              </w:rPr>
            </w:pPr>
            <w:r>
              <w:rPr>
                <w:rFonts w:ascii="Franklin Gothic Medium" w:hAnsi="Franklin Gothic Medium"/>
                <w:bCs/>
                <w:sz w:val="24"/>
                <w:lang w:val="el-GR" w:eastAsia="ar-SA"/>
              </w:rPr>
              <w:t xml:space="preserve">Διεύθυνση Προμηθειών </w:t>
            </w:r>
            <w:r w:rsidR="009F5E83" w:rsidRPr="00A506F8">
              <w:rPr>
                <w:rFonts w:ascii="Franklin Gothic Medium" w:hAnsi="Franklin Gothic Medium"/>
                <w:bCs/>
                <w:sz w:val="24"/>
                <w:lang w:val="el-GR" w:eastAsia="ar-SA"/>
              </w:rPr>
              <w:t>&amp; Κτιριακών Υποδομών</w:t>
            </w:r>
          </w:p>
        </w:tc>
      </w:tr>
      <w:tr w:rsidR="009F5E83" w:rsidRPr="008F2BB6" w14:paraId="48947C7A" w14:textId="77777777" w:rsidTr="0066788A">
        <w:trPr>
          <w:gridAfter w:val="1"/>
          <w:wAfter w:w="4076" w:type="dxa"/>
          <w:trHeight w:val="170"/>
        </w:trPr>
        <w:tc>
          <w:tcPr>
            <w:tcW w:w="5929" w:type="dxa"/>
            <w:gridSpan w:val="2"/>
            <w:shd w:val="clear" w:color="auto" w:fill="auto"/>
            <w:noWrap/>
            <w:vAlign w:val="center"/>
            <w:hideMark/>
          </w:tcPr>
          <w:p w14:paraId="7FDA947A" w14:textId="77777777" w:rsidR="00A67284" w:rsidRPr="00561521" w:rsidRDefault="00A67284" w:rsidP="00A67284">
            <w:pPr>
              <w:autoSpaceDE w:val="0"/>
              <w:autoSpaceDN w:val="0"/>
              <w:adjustRightInd w:val="0"/>
              <w:spacing w:after="0"/>
              <w:ind w:right="-426"/>
              <w:contextualSpacing/>
              <w:jc w:val="left"/>
              <w:rPr>
                <w:rFonts w:ascii="Franklin Gothic Medium" w:hAnsi="Franklin Gothic Medium"/>
                <w:bCs/>
                <w:sz w:val="24"/>
                <w:lang w:val="el-GR" w:eastAsia="ar-SA"/>
              </w:rPr>
            </w:pPr>
            <w:r w:rsidRPr="00561521">
              <w:rPr>
                <w:rFonts w:ascii="Franklin Gothic Medium" w:hAnsi="Franklin Gothic Medium"/>
                <w:bCs/>
                <w:sz w:val="24"/>
                <w:lang w:val="el-GR" w:eastAsia="ar-SA"/>
              </w:rPr>
              <w:t>Τμήμα Α1 – Διενέργειας Προμηθειών Τακτικού</w:t>
            </w:r>
            <w:r>
              <w:rPr>
                <w:rFonts w:ascii="Franklin Gothic Medium" w:hAnsi="Franklin Gothic Medium"/>
                <w:bCs/>
                <w:sz w:val="24"/>
                <w:lang w:val="el-GR" w:eastAsia="ar-SA"/>
              </w:rPr>
              <w:t xml:space="preserve"> </w:t>
            </w:r>
            <w:r w:rsidRPr="00561521">
              <w:rPr>
                <w:rFonts w:ascii="Franklin Gothic Medium" w:hAnsi="Franklin Gothic Medium"/>
                <w:bCs/>
                <w:sz w:val="24"/>
                <w:lang w:val="el-GR" w:eastAsia="ar-SA"/>
              </w:rPr>
              <w:t>Προϋπολογισμού</w:t>
            </w:r>
          </w:p>
          <w:p w14:paraId="7F7F0FF7" w14:textId="77777777" w:rsidR="009F5E83" w:rsidRPr="00A506F8" w:rsidRDefault="009F5E83" w:rsidP="0038345E">
            <w:pPr>
              <w:spacing w:after="0"/>
              <w:rPr>
                <w:rFonts w:ascii="Franklin Gothic Medium" w:hAnsi="Franklin Gothic Medium"/>
                <w:bCs/>
                <w:sz w:val="24"/>
                <w:lang w:val="el-GR" w:eastAsia="ar-SA"/>
              </w:rPr>
            </w:pPr>
          </w:p>
        </w:tc>
      </w:tr>
      <w:tr w:rsidR="009F5E83" w:rsidRPr="00646747" w14:paraId="35E2DD4F"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010" w:type="dxa"/>
            <w:gridSpan w:val="3"/>
            <w:tcBorders>
              <w:left w:val="single" w:sz="4" w:space="0" w:color="auto"/>
            </w:tcBorders>
            <w:shd w:val="clear" w:color="auto" w:fill="auto"/>
            <w:noWrap/>
            <w:vAlign w:val="center"/>
            <w:hideMark/>
          </w:tcPr>
          <w:p w14:paraId="03783701"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ΣΤΟΙΧΕΙΑ ΠΡΟΣΦΕΡΟΝΤΟΣ</w:t>
            </w:r>
          </w:p>
        </w:tc>
      </w:tr>
      <w:tr w:rsidR="009F5E83" w:rsidRPr="00646747" w14:paraId="0FC7C2B7"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5B50DF2A"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ΕΠΩΝΥΜΙΑ ΠΡΟΣΦΕΡΟΝΤΟΣ: </w:t>
            </w:r>
          </w:p>
        </w:tc>
        <w:tc>
          <w:tcPr>
            <w:tcW w:w="6591" w:type="dxa"/>
            <w:gridSpan w:val="2"/>
            <w:shd w:val="clear" w:color="auto" w:fill="auto"/>
            <w:noWrap/>
            <w:vAlign w:val="center"/>
            <w:hideMark/>
          </w:tcPr>
          <w:p w14:paraId="488E2254" w14:textId="77777777" w:rsidR="009F5E83" w:rsidRPr="004E7E2D" w:rsidRDefault="009F5E83" w:rsidP="006B3FB6">
            <w:pPr>
              <w:spacing w:after="0"/>
              <w:rPr>
                <w:b/>
                <w:bCs/>
                <w:color w:val="000000"/>
                <w:sz w:val="18"/>
                <w:szCs w:val="18"/>
                <w:lang w:val="en-US"/>
              </w:rPr>
            </w:pPr>
            <w:r w:rsidRPr="004E7E2D">
              <w:rPr>
                <w:b/>
                <w:bCs/>
                <w:color w:val="000000"/>
                <w:sz w:val="18"/>
                <w:szCs w:val="18"/>
                <w:lang w:val="en-US"/>
              </w:rPr>
              <w:t> </w:t>
            </w:r>
          </w:p>
        </w:tc>
      </w:tr>
      <w:tr w:rsidR="009F5E83" w:rsidRPr="008F2BB6" w14:paraId="77C452C4"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7D85A3EB"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ΔΙΕΥΘΥΝΣΗ, Τ.Κ, ΠΟΛΗ ΕΔΡΑΣ:</w:t>
            </w:r>
          </w:p>
        </w:tc>
        <w:tc>
          <w:tcPr>
            <w:tcW w:w="6591" w:type="dxa"/>
            <w:gridSpan w:val="2"/>
            <w:shd w:val="clear" w:color="auto" w:fill="auto"/>
            <w:noWrap/>
            <w:vAlign w:val="center"/>
            <w:hideMark/>
          </w:tcPr>
          <w:p w14:paraId="0AEE6C7B" w14:textId="77777777" w:rsidR="009F5E83" w:rsidRPr="00533C75" w:rsidRDefault="009F5E83" w:rsidP="006B3FB6">
            <w:pPr>
              <w:spacing w:after="0"/>
              <w:rPr>
                <w:b/>
                <w:bCs/>
                <w:color w:val="000000"/>
                <w:sz w:val="18"/>
                <w:szCs w:val="18"/>
                <w:lang w:val="el-GR"/>
              </w:rPr>
            </w:pPr>
            <w:r w:rsidRPr="004E7E2D">
              <w:rPr>
                <w:b/>
                <w:bCs/>
                <w:color w:val="000000"/>
                <w:sz w:val="18"/>
                <w:szCs w:val="18"/>
                <w:lang w:val="en-US"/>
              </w:rPr>
              <w:t> </w:t>
            </w:r>
          </w:p>
        </w:tc>
      </w:tr>
      <w:tr w:rsidR="009F5E83" w:rsidRPr="00646747" w14:paraId="29143B53"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41A83039"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ΤΗΛΕΦΩΝΑ/ ΦΑΞ/ Ε-ΜΑΙL:</w:t>
            </w:r>
          </w:p>
        </w:tc>
        <w:tc>
          <w:tcPr>
            <w:tcW w:w="6591" w:type="dxa"/>
            <w:gridSpan w:val="2"/>
            <w:shd w:val="clear" w:color="auto" w:fill="auto"/>
            <w:noWrap/>
            <w:vAlign w:val="center"/>
            <w:hideMark/>
          </w:tcPr>
          <w:p w14:paraId="6C4EE0D5" w14:textId="77777777" w:rsidR="009F5E83" w:rsidRPr="004E7E2D" w:rsidRDefault="009F5E83" w:rsidP="006B3FB6">
            <w:pPr>
              <w:spacing w:after="0"/>
              <w:rPr>
                <w:b/>
                <w:bCs/>
                <w:color w:val="000000"/>
                <w:sz w:val="18"/>
                <w:szCs w:val="18"/>
                <w:lang w:val="en-US"/>
              </w:rPr>
            </w:pPr>
            <w:r w:rsidRPr="004E7E2D">
              <w:rPr>
                <w:b/>
                <w:bCs/>
                <w:color w:val="000000"/>
                <w:sz w:val="18"/>
                <w:szCs w:val="18"/>
                <w:lang w:val="en-US"/>
              </w:rPr>
              <w:t> </w:t>
            </w:r>
          </w:p>
        </w:tc>
      </w:tr>
      <w:tr w:rsidR="009F5E83" w:rsidRPr="00646747" w14:paraId="574AF54A"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0834A105"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ΑΦΜ- Δ.Ο.Υ.:</w:t>
            </w:r>
          </w:p>
        </w:tc>
        <w:tc>
          <w:tcPr>
            <w:tcW w:w="6591" w:type="dxa"/>
            <w:gridSpan w:val="2"/>
            <w:shd w:val="clear" w:color="auto" w:fill="auto"/>
            <w:noWrap/>
            <w:vAlign w:val="center"/>
            <w:hideMark/>
          </w:tcPr>
          <w:p w14:paraId="6611E354" w14:textId="77777777" w:rsidR="009F5E83" w:rsidRPr="004E7E2D" w:rsidRDefault="009F5E83" w:rsidP="006B3FB6">
            <w:pPr>
              <w:spacing w:after="0"/>
              <w:rPr>
                <w:b/>
                <w:bCs/>
                <w:color w:val="000000"/>
                <w:sz w:val="18"/>
                <w:szCs w:val="18"/>
                <w:lang w:val="en-US"/>
              </w:rPr>
            </w:pPr>
            <w:r w:rsidRPr="004E7E2D">
              <w:rPr>
                <w:b/>
                <w:bCs/>
                <w:color w:val="000000"/>
                <w:sz w:val="18"/>
                <w:szCs w:val="18"/>
                <w:lang w:val="en-US"/>
              </w:rPr>
              <w:t> </w:t>
            </w:r>
          </w:p>
        </w:tc>
      </w:tr>
      <w:tr w:rsidR="009F5E83" w:rsidRPr="00646747" w14:paraId="68D61E2A"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71B107AC"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ΝΟΜΙΜΟΣ ΕΚΠΡΟΣΩΠΟΣ:</w:t>
            </w:r>
          </w:p>
        </w:tc>
        <w:tc>
          <w:tcPr>
            <w:tcW w:w="6591" w:type="dxa"/>
            <w:gridSpan w:val="2"/>
            <w:shd w:val="clear" w:color="auto" w:fill="auto"/>
            <w:noWrap/>
            <w:vAlign w:val="center"/>
            <w:hideMark/>
          </w:tcPr>
          <w:p w14:paraId="2F8051FD" w14:textId="77777777" w:rsidR="009F5E83" w:rsidRPr="004E7E2D" w:rsidRDefault="009F5E83" w:rsidP="006B3FB6">
            <w:pPr>
              <w:spacing w:after="0"/>
              <w:rPr>
                <w:b/>
                <w:bCs/>
                <w:color w:val="000000"/>
                <w:sz w:val="18"/>
                <w:szCs w:val="18"/>
                <w:lang w:val="en-US"/>
              </w:rPr>
            </w:pPr>
            <w:r w:rsidRPr="004E7E2D">
              <w:rPr>
                <w:b/>
                <w:bCs/>
                <w:color w:val="000000"/>
                <w:sz w:val="18"/>
                <w:szCs w:val="18"/>
                <w:lang w:val="en-US"/>
              </w:rPr>
              <w:t> </w:t>
            </w:r>
          </w:p>
        </w:tc>
      </w:tr>
      <w:tr w:rsidR="009F5E83" w:rsidRPr="008F2BB6" w14:paraId="34C47D24"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7950277E"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Α.Δ.Τ (</w:t>
            </w:r>
            <w:proofErr w:type="spellStart"/>
            <w:r w:rsidRPr="00A506F8">
              <w:rPr>
                <w:rFonts w:ascii="Franklin Gothic Medium" w:hAnsi="Franklin Gothic Medium"/>
                <w:bCs/>
                <w:sz w:val="24"/>
                <w:lang w:val="el-GR" w:eastAsia="ar-SA"/>
              </w:rPr>
              <w:t>Νομίμου</w:t>
            </w:r>
            <w:proofErr w:type="spellEnd"/>
            <w:r w:rsidRPr="00A506F8">
              <w:rPr>
                <w:rFonts w:ascii="Franklin Gothic Medium" w:hAnsi="Franklin Gothic Medium"/>
                <w:bCs/>
                <w:sz w:val="24"/>
                <w:lang w:val="el-GR" w:eastAsia="ar-SA"/>
              </w:rPr>
              <w:t xml:space="preserve"> Εκπροσώπου):</w:t>
            </w:r>
          </w:p>
        </w:tc>
        <w:tc>
          <w:tcPr>
            <w:tcW w:w="6591" w:type="dxa"/>
            <w:gridSpan w:val="2"/>
            <w:shd w:val="clear" w:color="auto" w:fill="auto"/>
            <w:noWrap/>
            <w:vAlign w:val="center"/>
            <w:hideMark/>
          </w:tcPr>
          <w:p w14:paraId="1307FEBE" w14:textId="77777777" w:rsidR="009F5E83" w:rsidRPr="00533C75" w:rsidRDefault="009F5E83" w:rsidP="006B3FB6">
            <w:pPr>
              <w:spacing w:after="0"/>
              <w:rPr>
                <w:b/>
                <w:bCs/>
                <w:color w:val="000000"/>
                <w:sz w:val="18"/>
                <w:szCs w:val="18"/>
                <w:lang w:val="el-GR"/>
              </w:rPr>
            </w:pPr>
            <w:r w:rsidRPr="004E7E2D">
              <w:rPr>
                <w:b/>
                <w:bCs/>
                <w:color w:val="000000"/>
                <w:sz w:val="18"/>
                <w:szCs w:val="18"/>
                <w:lang w:val="en-US"/>
              </w:rPr>
              <w:t> </w:t>
            </w:r>
          </w:p>
        </w:tc>
      </w:tr>
      <w:tr w:rsidR="009F5E83" w:rsidRPr="00646747" w14:paraId="0B4BF4F9" w14:textId="77777777" w:rsidTr="00667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hideMark/>
          </w:tcPr>
          <w:p w14:paraId="710197CE"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Υπεύθυνος Επικοινωνίας:</w:t>
            </w:r>
          </w:p>
        </w:tc>
        <w:tc>
          <w:tcPr>
            <w:tcW w:w="6591" w:type="dxa"/>
            <w:gridSpan w:val="2"/>
            <w:shd w:val="clear" w:color="auto" w:fill="auto"/>
            <w:noWrap/>
            <w:vAlign w:val="center"/>
            <w:hideMark/>
          </w:tcPr>
          <w:p w14:paraId="6529AFD9" w14:textId="77777777" w:rsidR="009F5E83" w:rsidRPr="004E7E2D" w:rsidRDefault="009F5E83" w:rsidP="006B3FB6">
            <w:pPr>
              <w:spacing w:after="0"/>
              <w:rPr>
                <w:b/>
                <w:bCs/>
                <w:color w:val="000000"/>
                <w:sz w:val="18"/>
                <w:szCs w:val="18"/>
                <w:lang w:val="en-US"/>
              </w:rPr>
            </w:pPr>
            <w:r w:rsidRPr="004E7E2D">
              <w:rPr>
                <w:b/>
                <w:bCs/>
                <w:color w:val="000000"/>
                <w:sz w:val="18"/>
                <w:szCs w:val="18"/>
                <w:lang w:val="en-US"/>
              </w:rPr>
              <w:t> </w:t>
            </w:r>
          </w:p>
        </w:tc>
      </w:tr>
    </w:tbl>
    <w:p w14:paraId="7C019F76" w14:textId="77777777" w:rsidR="009F5E83" w:rsidRPr="004E7E2D" w:rsidRDefault="009F5E83" w:rsidP="009F5E83">
      <w:pPr>
        <w:spacing w:after="0"/>
        <w:rPr>
          <w:sz w:val="20"/>
        </w:rPr>
      </w:pPr>
    </w:p>
    <w:p w14:paraId="654F7C1C" w14:textId="77777777" w:rsidR="009F5E83" w:rsidRPr="00A506F8" w:rsidRDefault="009F5E83" w:rsidP="009F5E83">
      <w:pPr>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Ο υπογράφων (Όνομα- Επώνυμο- Πατρώνυμο-Α.Δ.Τ.) με την ιδιότητα του </w:t>
      </w:r>
      <w:proofErr w:type="spellStart"/>
      <w:r w:rsidRPr="00A506F8">
        <w:rPr>
          <w:rFonts w:ascii="Franklin Gothic Medium" w:hAnsi="Franklin Gothic Medium"/>
          <w:bCs/>
          <w:sz w:val="24"/>
          <w:lang w:val="el-GR" w:eastAsia="ar-SA"/>
        </w:rPr>
        <w:t>νομίμου</w:t>
      </w:r>
      <w:proofErr w:type="spellEnd"/>
      <w:r w:rsidRPr="00A506F8">
        <w:rPr>
          <w:rFonts w:ascii="Franklin Gothic Medium" w:hAnsi="Franklin Gothic Medium"/>
          <w:bCs/>
          <w:sz w:val="24"/>
          <w:lang w:val="el-GR" w:eastAsia="ar-SA"/>
        </w:rPr>
        <w:t xml:space="preserve"> εκπροσώπου του ανωτέρω ……………………</w:t>
      </w:r>
      <w:r w:rsidR="00394895">
        <w:rPr>
          <w:rFonts w:ascii="Franklin Gothic Medium" w:hAnsi="Franklin Gothic Medium"/>
          <w:bCs/>
          <w:sz w:val="24"/>
          <w:lang w:val="el-GR" w:eastAsia="ar-SA"/>
        </w:rPr>
        <w:t>…………………………………………….</w:t>
      </w:r>
      <w:r w:rsidRPr="00A506F8">
        <w:rPr>
          <w:rFonts w:ascii="Franklin Gothic Medium" w:hAnsi="Franklin Gothic Medium"/>
          <w:bCs/>
          <w:sz w:val="24"/>
          <w:lang w:val="el-GR" w:eastAsia="ar-SA"/>
        </w:rPr>
        <w:t xml:space="preserve"> προσώπου και αναφορικά με τον ηλεκτρονικό ανοιχτό διαγωνισμό για 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όπως αυτή περιγράφεται στην με </w:t>
      </w:r>
      <w:proofErr w:type="spellStart"/>
      <w:r w:rsidRPr="00A506F8">
        <w:rPr>
          <w:rFonts w:ascii="Franklin Gothic Medium" w:hAnsi="Franklin Gothic Medium"/>
          <w:bCs/>
          <w:sz w:val="24"/>
          <w:lang w:val="el-GR" w:eastAsia="ar-SA"/>
        </w:rPr>
        <w:t>αρ</w:t>
      </w:r>
      <w:proofErr w:type="spellEnd"/>
      <w:r w:rsidRPr="00A506F8">
        <w:rPr>
          <w:rFonts w:ascii="Franklin Gothic Medium" w:hAnsi="Franklin Gothic Medium"/>
          <w:bCs/>
          <w:sz w:val="24"/>
          <w:lang w:val="el-GR" w:eastAsia="ar-SA"/>
        </w:rPr>
        <w:t xml:space="preserve">. </w:t>
      </w:r>
      <w:proofErr w:type="spellStart"/>
      <w:r w:rsidRPr="00A506F8">
        <w:rPr>
          <w:rFonts w:ascii="Franklin Gothic Medium" w:hAnsi="Franklin Gothic Medium"/>
          <w:bCs/>
          <w:sz w:val="24"/>
          <w:lang w:val="el-GR" w:eastAsia="ar-SA"/>
        </w:rPr>
        <w:t>πρωτ</w:t>
      </w:r>
      <w:proofErr w:type="spellEnd"/>
      <w:r w:rsidRPr="00A506F8">
        <w:rPr>
          <w:rFonts w:ascii="Franklin Gothic Medium" w:hAnsi="Franklin Gothic Medium"/>
          <w:bCs/>
          <w:sz w:val="24"/>
          <w:lang w:val="el-GR" w:eastAsia="ar-SA"/>
        </w:rPr>
        <w:t>. …………………………………………………… διακήρυξη, υποβάλλω την παρακάτω προσφορά:</w:t>
      </w:r>
    </w:p>
    <w:tbl>
      <w:tblPr>
        <w:tblW w:w="9639" w:type="dxa"/>
        <w:tblInd w:w="-5" w:type="dxa"/>
        <w:tblLook w:val="04A0" w:firstRow="1" w:lastRow="0" w:firstColumn="1" w:lastColumn="0" w:noHBand="0" w:noVBand="1"/>
      </w:tblPr>
      <w:tblGrid>
        <w:gridCol w:w="4691"/>
        <w:gridCol w:w="1561"/>
        <w:gridCol w:w="3113"/>
        <w:gridCol w:w="357"/>
      </w:tblGrid>
      <w:tr w:rsidR="009F5E83" w:rsidRPr="003615F6" w14:paraId="36B8B43A" w14:textId="77777777" w:rsidTr="00394895">
        <w:trPr>
          <w:trHeight w:val="22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1CF5"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ΣΥΝΟΠΤΙΚΟΣ ΠΙΝΑΚΑΣ ΟΙΚΟΝΟΜΙΚΗΣ ΠΡΟΣΦΟΡΑΣ</w:t>
            </w:r>
          </w:p>
        </w:tc>
      </w:tr>
      <w:tr w:rsidR="009F5E83" w:rsidRPr="008F2BB6" w14:paraId="5DF15ABB" w14:textId="77777777" w:rsidTr="00394895">
        <w:trPr>
          <w:trHeight w:val="220"/>
        </w:trPr>
        <w:tc>
          <w:tcPr>
            <w:tcW w:w="46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E6EB03"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ΕΙΔΟΣ ΥΠΗΡΕΣΙΑΣ:</w:t>
            </w:r>
          </w:p>
        </w:tc>
        <w:tc>
          <w:tcPr>
            <w:tcW w:w="4674"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D2B90B" w14:textId="77777777" w:rsidR="009F5E83" w:rsidRPr="00A506F8" w:rsidRDefault="009F5E83" w:rsidP="00394895">
            <w:pPr>
              <w:spacing w:after="0"/>
              <w:jc w:val="left"/>
              <w:rPr>
                <w:rFonts w:ascii="Franklin Gothic Medium" w:hAnsi="Franklin Gothic Medium"/>
                <w:bCs/>
                <w:sz w:val="24"/>
                <w:lang w:val="el-GR" w:eastAsia="ar-SA"/>
              </w:rPr>
            </w:pPr>
            <w:r w:rsidRPr="00A506F8">
              <w:rPr>
                <w:rFonts w:ascii="Franklin Gothic Medium" w:hAnsi="Franklin Gothic Medium"/>
                <w:bCs/>
                <w:sz w:val="24"/>
                <w:lang w:val="el-GR" w:eastAsia="ar-SA"/>
              </w:rPr>
              <w:t>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w:t>
            </w:r>
          </w:p>
        </w:tc>
        <w:tc>
          <w:tcPr>
            <w:tcW w:w="274" w:type="dxa"/>
            <w:tcBorders>
              <w:top w:val="single" w:sz="4" w:space="0" w:color="auto"/>
              <w:left w:val="nil"/>
              <w:bottom w:val="single" w:sz="4" w:space="0" w:color="auto"/>
              <w:right w:val="single" w:sz="4" w:space="0" w:color="000000"/>
            </w:tcBorders>
            <w:shd w:val="clear" w:color="auto" w:fill="auto"/>
            <w:noWrap/>
            <w:vAlign w:val="center"/>
            <w:hideMark/>
          </w:tcPr>
          <w:p w14:paraId="0611A481" w14:textId="77777777" w:rsidR="009F5E83" w:rsidRPr="00A506F8" w:rsidRDefault="009F5E83" w:rsidP="006B3FB6">
            <w:pPr>
              <w:spacing w:after="0"/>
              <w:jc w:val="center"/>
              <w:rPr>
                <w:rFonts w:ascii="Franklin Gothic Medium" w:hAnsi="Franklin Gothic Medium"/>
                <w:bCs/>
                <w:sz w:val="24"/>
                <w:lang w:val="el-GR" w:eastAsia="ar-SA"/>
              </w:rPr>
            </w:pPr>
          </w:p>
          <w:p w14:paraId="6DE0A39B" w14:textId="77777777" w:rsidR="009F5E83" w:rsidRPr="00A506F8" w:rsidRDefault="009F5E83" w:rsidP="006B3FB6">
            <w:pPr>
              <w:spacing w:after="0"/>
              <w:jc w:val="center"/>
              <w:rPr>
                <w:rFonts w:ascii="Franklin Gothic Medium" w:hAnsi="Franklin Gothic Medium"/>
                <w:bCs/>
                <w:sz w:val="24"/>
                <w:lang w:val="el-GR" w:eastAsia="ar-SA"/>
              </w:rPr>
            </w:pPr>
          </w:p>
        </w:tc>
      </w:tr>
      <w:tr w:rsidR="009F5E83" w:rsidRPr="0029431A" w14:paraId="0332F76A" w14:textId="77777777" w:rsidTr="00394895">
        <w:trPr>
          <w:trHeight w:val="220"/>
        </w:trPr>
        <w:tc>
          <w:tcPr>
            <w:tcW w:w="46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32A7A8"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ΣΥΝΟΛΙΚΗ ΧΡΟΝΙΚΗ ΔΙΑΡΚΕΙΑ ΠΑΡΟΧΗΣ ΥΠΗΡΕΣΙΩΝ :</w:t>
            </w:r>
          </w:p>
        </w:tc>
        <w:tc>
          <w:tcPr>
            <w:tcW w:w="4948" w:type="dxa"/>
            <w:gridSpan w:val="3"/>
            <w:tcBorders>
              <w:top w:val="nil"/>
              <w:left w:val="nil"/>
              <w:bottom w:val="single" w:sz="4" w:space="0" w:color="auto"/>
              <w:right w:val="single" w:sz="4" w:space="0" w:color="000000"/>
            </w:tcBorders>
            <w:shd w:val="clear" w:color="auto" w:fill="auto"/>
            <w:noWrap/>
            <w:vAlign w:val="center"/>
            <w:hideMark/>
          </w:tcPr>
          <w:p w14:paraId="255684D7" w14:textId="77777777" w:rsidR="009F5E83" w:rsidRPr="00A506F8" w:rsidRDefault="009F5E83" w:rsidP="006B3FB6">
            <w:pPr>
              <w:spacing w:after="0"/>
              <w:jc w:val="left"/>
              <w:rPr>
                <w:rFonts w:ascii="Franklin Gothic Medium" w:hAnsi="Franklin Gothic Medium"/>
                <w:bCs/>
                <w:sz w:val="24"/>
                <w:lang w:val="el-GR" w:eastAsia="ar-SA"/>
              </w:rPr>
            </w:pPr>
            <w:r w:rsidRPr="00A506F8">
              <w:rPr>
                <w:rFonts w:ascii="Franklin Gothic Medium" w:hAnsi="Franklin Gothic Medium"/>
                <w:bCs/>
                <w:sz w:val="24"/>
                <w:lang w:val="el-GR" w:eastAsia="ar-SA"/>
              </w:rPr>
              <w:t>12 μήνες</w:t>
            </w:r>
          </w:p>
        </w:tc>
      </w:tr>
      <w:tr w:rsidR="009F5E83" w:rsidRPr="0029431A" w14:paraId="296476A1" w14:textId="77777777" w:rsidTr="00394895">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A3FAD"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ΣΥΝΟΛΟ ΧΩΡΙΣ Φ.Π.Α. (ΚΑΘΑΡΗ ΑΞΙΑ):</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9A319"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Αριθμητικώς:</w:t>
            </w:r>
          </w:p>
        </w:tc>
        <w:tc>
          <w:tcPr>
            <w:tcW w:w="3113" w:type="dxa"/>
            <w:tcBorders>
              <w:top w:val="single" w:sz="4" w:space="0" w:color="auto"/>
              <w:left w:val="single" w:sz="4" w:space="0" w:color="auto"/>
              <w:bottom w:val="single" w:sz="4" w:space="0" w:color="auto"/>
            </w:tcBorders>
            <w:shd w:val="clear" w:color="auto" w:fill="auto"/>
            <w:vAlign w:val="center"/>
          </w:tcPr>
          <w:p w14:paraId="0172B8FF"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c>
          <w:tcPr>
            <w:tcW w:w="274" w:type="dxa"/>
            <w:tcBorders>
              <w:top w:val="single" w:sz="4" w:space="0" w:color="auto"/>
              <w:bottom w:val="single" w:sz="4" w:space="0" w:color="auto"/>
              <w:right w:val="single" w:sz="4" w:space="0" w:color="auto"/>
            </w:tcBorders>
            <w:shd w:val="clear" w:color="auto" w:fill="auto"/>
            <w:noWrap/>
            <w:vAlign w:val="center"/>
            <w:hideMark/>
          </w:tcPr>
          <w:p w14:paraId="292FC9FB"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w:t>
            </w:r>
          </w:p>
        </w:tc>
      </w:tr>
      <w:tr w:rsidR="009F5E83" w:rsidRPr="0029431A" w14:paraId="4A097E27" w14:textId="77777777" w:rsidTr="00394895">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14:paraId="0E27D8AB" w14:textId="77777777" w:rsidR="009F5E83" w:rsidRPr="00A506F8" w:rsidRDefault="009F5E83" w:rsidP="006B3FB6">
            <w:pPr>
              <w:spacing w:after="0"/>
              <w:rPr>
                <w:rFonts w:ascii="Franklin Gothic Medium" w:hAnsi="Franklin Gothic Medium"/>
                <w:bCs/>
                <w:sz w:val="24"/>
                <w:lang w:val="el-GR" w:eastAsia="ar-SA"/>
              </w:rPr>
            </w:pP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29AFCF9B"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Ολογράφως:</w:t>
            </w:r>
          </w:p>
        </w:tc>
        <w:tc>
          <w:tcPr>
            <w:tcW w:w="3387" w:type="dxa"/>
            <w:gridSpan w:val="2"/>
            <w:tcBorders>
              <w:top w:val="nil"/>
              <w:left w:val="single" w:sz="4" w:space="0" w:color="auto"/>
              <w:bottom w:val="single" w:sz="4" w:space="0" w:color="auto"/>
              <w:right w:val="single" w:sz="4" w:space="0" w:color="auto"/>
            </w:tcBorders>
            <w:shd w:val="clear" w:color="auto" w:fill="auto"/>
            <w:vAlign w:val="center"/>
          </w:tcPr>
          <w:p w14:paraId="58BC4755"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r>
      <w:tr w:rsidR="009F5E83" w:rsidRPr="0029431A" w14:paraId="45C72707" w14:textId="77777777" w:rsidTr="00394895">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8079"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Φ.Π.Α 24%:</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5E0287C8"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Αριθμητικώς:</w:t>
            </w:r>
          </w:p>
        </w:tc>
        <w:tc>
          <w:tcPr>
            <w:tcW w:w="3113" w:type="dxa"/>
            <w:tcBorders>
              <w:top w:val="single" w:sz="4" w:space="0" w:color="auto"/>
              <w:left w:val="single" w:sz="4" w:space="0" w:color="auto"/>
              <w:bottom w:val="single" w:sz="4" w:space="0" w:color="auto"/>
            </w:tcBorders>
            <w:shd w:val="clear" w:color="auto" w:fill="auto"/>
            <w:vAlign w:val="center"/>
          </w:tcPr>
          <w:p w14:paraId="221FFE17"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c>
          <w:tcPr>
            <w:tcW w:w="274" w:type="dxa"/>
            <w:tcBorders>
              <w:top w:val="single" w:sz="4" w:space="0" w:color="auto"/>
              <w:bottom w:val="single" w:sz="4" w:space="0" w:color="auto"/>
              <w:right w:val="single" w:sz="4" w:space="0" w:color="auto"/>
            </w:tcBorders>
            <w:shd w:val="clear" w:color="auto" w:fill="auto"/>
            <w:noWrap/>
            <w:vAlign w:val="center"/>
            <w:hideMark/>
          </w:tcPr>
          <w:p w14:paraId="40638A8D"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w:t>
            </w:r>
          </w:p>
        </w:tc>
      </w:tr>
      <w:tr w:rsidR="009F5E83" w:rsidRPr="0029431A" w14:paraId="50245CD6" w14:textId="77777777" w:rsidTr="00394895">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14:paraId="04310F4A" w14:textId="77777777" w:rsidR="009F5E83" w:rsidRPr="00A506F8" w:rsidRDefault="009F5E83" w:rsidP="006B3FB6">
            <w:pPr>
              <w:spacing w:after="0"/>
              <w:rPr>
                <w:rFonts w:ascii="Franklin Gothic Medium" w:hAnsi="Franklin Gothic Medium"/>
                <w:bCs/>
                <w:sz w:val="24"/>
                <w:lang w:val="el-GR" w:eastAsia="ar-SA"/>
              </w:rPr>
            </w:pP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92431E4"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Ολογράφως:</w:t>
            </w: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AF7E2"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r>
      <w:tr w:rsidR="009F5E83" w:rsidRPr="0029431A" w14:paraId="367A40B8" w14:textId="77777777" w:rsidTr="00394895">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A5F60"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ΣΥΝΟΛΟ (ΜΕ Φ.Π.Α.):*</w:t>
            </w: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EF9B35B"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Αριθμητικώς:</w:t>
            </w:r>
          </w:p>
        </w:tc>
        <w:tc>
          <w:tcPr>
            <w:tcW w:w="3113" w:type="dxa"/>
            <w:tcBorders>
              <w:top w:val="single" w:sz="4" w:space="0" w:color="auto"/>
              <w:left w:val="single" w:sz="4" w:space="0" w:color="auto"/>
              <w:bottom w:val="single" w:sz="4" w:space="0" w:color="auto"/>
            </w:tcBorders>
            <w:shd w:val="clear" w:color="auto" w:fill="auto"/>
            <w:vAlign w:val="center"/>
          </w:tcPr>
          <w:p w14:paraId="1C62567E"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c>
          <w:tcPr>
            <w:tcW w:w="274" w:type="dxa"/>
            <w:tcBorders>
              <w:top w:val="single" w:sz="4" w:space="0" w:color="auto"/>
              <w:bottom w:val="single" w:sz="4" w:space="0" w:color="auto"/>
              <w:right w:val="single" w:sz="4" w:space="0" w:color="auto"/>
            </w:tcBorders>
            <w:shd w:val="clear" w:color="auto" w:fill="auto"/>
            <w:noWrap/>
            <w:vAlign w:val="center"/>
            <w:hideMark/>
          </w:tcPr>
          <w:p w14:paraId="039CEE9A"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w:t>
            </w:r>
          </w:p>
        </w:tc>
      </w:tr>
      <w:tr w:rsidR="009F5E83" w:rsidRPr="0029431A" w14:paraId="6FFBEC1A" w14:textId="77777777" w:rsidTr="00394895">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14:paraId="0B11A438" w14:textId="77777777" w:rsidR="009F5E83" w:rsidRPr="00A506F8" w:rsidRDefault="009F5E83" w:rsidP="006B3FB6">
            <w:pPr>
              <w:spacing w:after="0"/>
              <w:rPr>
                <w:rFonts w:ascii="Franklin Gothic Medium" w:hAnsi="Franklin Gothic Medium"/>
                <w:bCs/>
                <w:sz w:val="24"/>
                <w:lang w:val="el-GR" w:eastAsia="ar-SA"/>
              </w:rPr>
            </w:pPr>
          </w:p>
        </w:tc>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3ED5B5DC" w14:textId="77777777" w:rsidR="009F5E83" w:rsidRPr="00A506F8" w:rsidRDefault="009F5E83" w:rsidP="006B3FB6">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Ολογράφως:</w:t>
            </w:r>
          </w:p>
        </w:tc>
        <w:tc>
          <w:tcPr>
            <w:tcW w:w="3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E97A2" w14:textId="77777777" w:rsidR="009F5E83" w:rsidRPr="00A506F8" w:rsidRDefault="009F5E83" w:rsidP="006B3FB6">
            <w:pPr>
              <w:spacing w:after="0"/>
              <w:jc w:val="center"/>
              <w:rPr>
                <w:rFonts w:ascii="Franklin Gothic Medium" w:hAnsi="Franklin Gothic Medium"/>
                <w:bCs/>
                <w:sz w:val="24"/>
                <w:lang w:val="el-GR" w:eastAsia="ar-SA"/>
              </w:rPr>
            </w:pPr>
            <w:r w:rsidRPr="00A506F8">
              <w:rPr>
                <w:rFonts w:ascii="Franklin Gothic Medium" w:hAnsi="Franklin Gothic Medium"/>
                <w:bCs/>
                <w:sz w:val="24"/>
                <w:lang w:val="el-GR" w:eastAsia="ar-SA"/>
              </w:rPr>
              <w:t> </w:t>
            </w:r>
          </w:p>
        </w:tc>
      </w:tr>
    </w:tbl>
    <w:p w14:paraId="2E9DA1E0" w14:textId="77777777" w:rsidR="009F5E83" w:rsidRDefault="009F5E83" w:rsidP="009F5E83">
      <w:pPr>
        <w:spacing w:after="0"/>
        <w:rPr>
          <w:b/>
          <w:i/>
          <w:sz w:val="20"/>
          <w:u w:val="single"/>
          <w:lang w:val="el-GR"/>
        </w:rPr>
      </w:pPr>
    </w:p>
    <w:p w14:paraId="7057CEBC" w14:textId="77777777" w:rsidR="009F5E83" w:rsidRDefault="009F5E83" w:rsidP="00A67284">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*Η προσφερόμενη τιμή ΔΕΝ δύναται να υπερβαίνει το ύψος της προϋπολογισθείσας δαπάνης</w:t>
      </w:r>
      <w:r w:rsidR="0066788A">
        <w:rPr>
          <w:rFonts w:ascii="Franklin Gothic Medium" w:hAnsi="Franklin Gothic Medium"/>
          <w:bCs/>
          <w:sz w:val="24"/>
          <w:lang w:val="el-GR" w:eastAsia="ar-SA"/>
        </w:rPr>
        <w:t xml:space="preserve"> ήτοι το ποσό των 192.000,00 συμπεριλαμβανομένου ΦΠΑ</w:t>
      </w:r>
      <w:r w:rsidRPr="00A506F8">
        <w:rPr>
          <w:rFonts w:ascii="Franklin Gothic Medium" w:hAnsi="Franklin Gothic Medium"/>
          <w:bCs/>
          <w:sz w:val="24"/>
          <w:lang w:val="el-GR" w:eastAsia="ar-SA"/>
        </w:rPr>
        <w:t>.</w:t>
      </w:r>
    </w:p>
    <w:p w14:paraId="73A3039F" w14:textId="77777777" w:rsidR="00A67284" w:rsidRPr="00A67284" w:rsidRDefault="00A67284" w:rsidP="00A67284">
      <w:pPr>
        <w:spacing w:after="0"/>
        <w:rPr>
          <w:rFonts w:ascii="Franklin Gothic Medium" w:hAnsi="Franklin Gothic Medium"/>
          <w:bCs/>
          <w:sz w:val="24"/>
          <w:lang w:val="el-GR" w:eastAsia="ar-SA"/>
        </w:rPr>
      </w:pPr>
    </w:p>
    <w:p w14:paraId="4FCED862" w14:textId="77777777" w:rsidR="009F5E83" w:rsidRPr="00917E9D" w:rsidRDefault="009F5E83" w:rsidP="009F5E83">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Αφού έλαβα γνώση των όρων της με </w:t>
      </w:r>
      <w:proofErr w:type="spellStart"/>
      <w:r w:rsidRPr="00A506F8">
        <w:rPr>
          <w:rFonts w:ascii="Franklin Gothic Medium" w:hAnsi="Franklin Gothic Medium"/>
          <w:bCs/>
          <w:sz w:val="24"/>
          <w:lang w:val="el-GR" w:eastAsia="ar-SA"/>
        </w:rPr>
        <w:t>αρ</w:t>
      </w:r>
      <w:proofErr w:type="spellEnd"/>
      <w:r w:rsidRPr="00A506F8">
        <w:rPr>
          <w:rFonts w:ascii="Franklin Gothic Medium" w:hAnsi="Franklin Gothic Medium"/>
          <w:bCs/>
          <w:sz w:val="24"/>
          <w:lang w:val="el-GR" w:eastAsia="ar-SA"/>
        </w:rPr>
        <w:t xml:space="preserve">. </w:t>
      </w:r>
      <w:proofErr w:type="spellStart"/>
      <w:r w:rsidRPr="00A506F8">
        <w:rPr>
          <w:rFonts w:ascii="Franklin Gothic Medium" w:hAnsi="Franklin Gothic Medium"/>
          <w:bCs/>
          <w:sz w:val="24"/>
          <w:lang w:val="el-GR" w:eastAsia="ar-SA"/>
        </w:rPr>
        <w:t>πρωτ</w:t>
      </w:r>
      <w:proofErr w:type="spellEnd"/>
      <w:r w:rsidRPr="00A506F8">
        <w:rPr>
          <w:rFonts w:ascii="Franklin Gothic Medium" w:hAnsi="Franklin Gothic Medium"/>
          <w:bCs/>
          <w:sz w:val="24"/>
          <w:lang w:val="el-GR" w:eastAsia="ar-SA"/>
        </w:rPr>
        <w:t>. …………………………………………………… (ΑΔΑΜ: ………………………….………..) διακήρυξης για 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δηλώνω ότι  τους αποδέχομαι πλήρως και χωρίς επιφύλαξη.</w:t>
      </w:r>
    </w:p>
    <w:p w14:paraId="4D4FF78D" w14:textId="3F83FA58" w:rsidR="0068158D" w:rsidRDefault="0068158D" w:rsidP="009F5E83">
      <w:pPr>
        <w:spacing w:after="0"/>
        <w:rPr>
          <w:rFonts w:ascii="Franklin Gothic Medium" w:hAnsi="Franklin Gothic Medium"/>
          <w:bCs/>
          <w:sz w:val="24"/>
          <w:lang w:val="el-GR" w:eastAsia="ar-SA"/>
        </w:rPr>
      </w:pPr>
    </w:p>
    <w:p w14:paraId="4527D105" w14:textId="77777777" w:rsidR="004C52B5" w:rsidRPr="00917E9D" w:rsidRDefault="004C52B5" w:rsidP="009F5E83">
      <w:pPr>
        <w:spacing w:after="0"/>
        <w:rPr>
          <w:rFonts w:ascii="Franklin Gothic Medium" w:hAnsi="Franklin Gothic Medium"/>
          <w:bCs/>
          <w:sz w:val="24"/>
          <w:lang w:val="el-GR" w:eastAsia="ar-SA"/>
        </w:rPr>
      </w:pPr>
    </w:p>
    <w:sectPr w:rsidR="004C52B5" w:rsidRPr="00917E9D" w:rsidSect="00503D57">
      <w:footerReference w:type="default" r:id="rId8"/>
      <w:pgSz w:w="11906" w:h="16838"/>
      <w:pgMar w:top="851" w:right="1134" w:bottom="709"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8147" w14:textId="77777777" w:rsidR="00023AEF" w:rsidRDefault="00023AEF">
      <w:pPr>
        <w:spacing w:after="0"/>
      </w:pPr>
      <w:r>
        <w:separator/>
      </w:r>
    </w:p>
  </w:endnote>
  <w:endnote w:type="continuationSeparator" w:id="0">
    <w:p w14:paraId="009F0486" w14:textId="77777777" w:rsidR="00023AEF" w:rsidRDefault="00023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A1"/>
    <w:family w:val="swiss"/>
    <w:pitch w:val="variable"/>
    <w:sig w:usb0="8100AAF7" w:usb1="0000807B" w:usb2="00000008"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9C3F" w14:textId="77777777" w:rsidR="003A1B1B" w:rsidRDefault="003A1B1B">
    <w:pPr>
      <w:pStyle w:val="af5"/>
      <w:spacing w:after="0"/>
      <w:jc w:val="center"/>
      <w:rPr>
        <w:sz w:val="12"/>
        <w:szCs w:val="12"/>
        <w:lang w:val="el-GR"/>
      </w:rPr>
    </w:pPr>
  </w:p>
  <w:p w14:paraId="4F8AEA10" w14:textId="77777777" w:rsidR="003A1B1B" w:rsidRDefault="003A1B1B">
    <w:pPr>
      <w:pStyle w:val="af5"/>
      <w:spacing w:after="0"/>
      <w:jc w:val="center"/>
    </w:pPr>
    <w:r>
      <w:rPr>
        <w:sz w:val="20"/>
        <w:szCs w:val="20"/>
        <w:lang w:val="el-GR"/>
      </w:rPr>
      <w:t xml:space="preserve">Σελίδα </w:t>
    </w:r>
    <w:r w:rsidR="00F45690">
      <w:rPr>
        <w:sz w:val="20"/>
        <w:szCs w:val="20"/>
      </w:rPr>
      <w:fldChar w:fldCharType="begin"/>
    </w:r>
    <w:r>
      <w:rPr>
        <w:sz w:val="20"/>
        <w:szCs w:val="20"/>
      </w:rPr>
      <w:instrText xml:space="preserve"> PAGE </w:instrText>
    </w:r>
    <w:r w:rsidR="00F45690">
      <w:rPr>
        <w:sz w:val="20"/>
        <w:szCs w:val="20"/>
      </w:rPr>
      <w:fldChar w:fldCharType="separate"/>
    </w:r>
    <w:r w:rsidR="00130EF3">
      <w:rPr>
        <w:noProof/>
        <w:sz w:val="20"/>
        <w:szCs w:val="20"/>
      </w:rPr>
      <w:t>75</w:t>
    </w:r>
    <w:r w:rsidR="00F45690">
      <w:rPr>
        <w:sz w:val="20"/>
        <w:szCs w:val="20"/>
      </w:rPr>
      <w:fldChar w:fldCharType="end"/>
    </w:r>
  </w:p>
  <w:p w14:paraId="1F42451A" w14:textId="77777777" w:rsidR="003A1B1B" w:rsidRDefault="003A1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67CB" w14:textId="77777777" w:rsidR="00023AEF" w:rsidRDefault="00023AEF">
      <w:pPr>
        <w:spacing w:after="0"/>
      </w:pPr>
      <w:r>
        <w:separator/>
      </w:r>
    </w:p>
  </w:footnote>
  <w:footnote w:type="continuationSeparator" w:id="0">
    <w:p w14:paraId="4E3B0D70" w14:textId="77777777" w:rsidR="00023AEF" w:rsidRDefault="00023A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4393AFC"/>
    <w:multiLevelType w:val="hybridMultilevel"/>
    <w:tmpl w:val="E87214F8"/>
    <w:name w:val="WW8Num33"/>
    <w:lvl w:ilvl="0" w:tplc="55B8FF1E">
      <w:start w:val="1"/>
      <w:numFmt w:val="decimal"/>
      <w:lvlText w:val="%1.)"/>
      <w:lvlJc w:val="left"/>
      <w:pPr>
        <w:ind w:left="644"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B4B3F"/>
    <w:multiLevelType w:val="hybridMultilevel"/>
    <w:tmpl w:val="920E94F0"/>
    <w:lvl w:ilvl="0" w:tplc="F1806F36">
      <w:start w:val="2"/>
      <w:numFmt w:val="bullet"/>
      <w:lvlText w:val="-"/>
      <w:lvlJc w:val="left"/>
      <w:pPr>
        <w:ind w:left="720" w:hanging="360"/>
      </w:pPr>
      <w:rPr>
        <w:rFonts w:ascii="Calibri" w:eastAsia="Times New Roman" w:hAnsi="Calibri" w:cs="Calibri" w:hint="default"/>
      </w:rPr>
    </w:lvl>
    <w:lvl w:ilvl="1" w:tplc="E9C4B0A2" w:tentative="1">
      <w:start w:val="1"/>
      <w:numFmt w:val="bullet"/>
      <w:lvlText w:val="o"/>
      <w:lvlJc w:val="left"/>
      <w:pPr>
        <w:ind w:left="1440" w:hanging="360"/>
      </w:pPr>
      <w:rPr>
        <w:rFonts w:ascii="Courier New" w:hAnsi="Courier New" w:cs="Courier New" w:hint="default"/>
      </w:rPr>
    </w:lvl>
    <w:lvl w:ilvl="2" w:tplc="B1988554" w:tentative="1">
      <w:start w:val="1"/>
      <w:numFmt w:val="bullet"/>
      <w:lvlText w:val=""/>
      <w:lvlJc w:val="left"/>
      <w:pPr>
        <w:ind w:left="2160" w:hanging="360"/>
      </w:pPr>
      <w:rPr>
        <w:rFonts w:ascii="Wingdings" w:hAnsi="Wingdings" w:hint="default"/>
      </w:rPr>
    </w:lvl>
    <w:lvl w:ilvl="3" w:tplc="78F27132" w:tentative="1">
      <w:start w:val="1"/>
      <w:numFmt w:val="bullet"/>
      <w:lvlText w:val=""/>
      <w:lvlJc w:val="left"/>
      <w:pPr>
        <w:ind w:left="2880" w:hanging="360"/>
      </w:pPr>
      <w:rPr>
        <w:rFonts w:ascii="Symbol" w:hAnsi="Symbol" w:hint="default"/>
      </w:rPr>
    </w:lvl>
    <w:lvl w:ilvl="4" w:tplc="01706E74" w:tentative="1">
      <w:start w:val="1"/>
      <w:numFmt w:val="bullet"/>
      <w:lvlText w:val="o"/>
      <w:lvlJc w:val="left"/>
      <w:pPr>
        <w:ind w:left="3600" w:hanging="360"/>
      </w:pPr>
      <w:rPr>
        <w:rFonts w:ascii="Courier New" w:hAnsi="Courier New" w:cs="Courier New" w:hint="default"/>
      </w:rPr>
    </w:lvl>
    <w:lvl w:ilvl="5" w:tplc="D0C8256A" w:tentative="1">
      <w:start w:val="1"/>
      <w:numFmt w:val="bullet"/>
      <w:lvlText w:val=""/>
      <w:lvlJc w:val="left"/>
      <w:pPr>
        <w:ind w:left="4320" w:hanging="360"/>
      </w:pPr>
      <w:rPr>
        <w:rFonts w:ascii="Wingdings" w:hAnsi="Wingdings" w:hint="default"/>
      </w:rPr>
    </w:lvl>
    <w:lvl w:ilvl="6" w:tplc="C6B0C9E0" w:tentative="1">
      <w:start w:val="1"/>
      <w:numFmt w:val="bullet"/>
      <w:lvlText w:val=""/>
      <w:lvlJc w:val="left"/>
      <w:pPr>
        <w:ind w:left="5040" w:hanging="360"/>
      </w:pPr>
      <w:rPr>
        <w:rFonts w:ascii="Symbol" w:hAnsi="Symbol" w:hint="default"/>
      </w:rPr>
    </w:lvl>
    <w:lvl w:ilvl="7" w:tplc="1FBE4406" w:tentative="1">
      <w:start w:val="1"/>
      <w:numFmt w:val="bullet"/>
      <w:lvlText w:val="o"/>
      <w:lvlJc w:val="left"/>
      <w:pPr>
        <w:ind w:left="5760" w:hanging="360"/>
      </w:pPr>
      <w:rPr>
        <w:rFonts w:ascii="Courier New" w:hAnsi="Courier New" w:cs="Courier New" w:hint="default"/>
      </w:rPr>
    </w:lvl>
    <w:lvl w:ilvl="8" w:tplc="08DAEE38" w:tentative="1">
      <w:start w:val="1"/>
      <w:numFmt w:val="bullet"/>
      <w:lvlText w:val=""/>
      <w:lvlJc w:val="left"/>
      <w:pPr>
        <w:ind w:left="6480" w:hanging="360"/>
      </w:pPr>
      <w:rPr>
        <w:rFonts w:ascii="Wingdings" w:hAnsi="Wingdings" w:hint="default"/>
      </w:rPr>
    </w:lvl>
  </w:abstractNum>
  <w:abstractNum w:abstractNumId="13" w15:restartNumberingAfterBreak="0">
    <w:nsid w:val="16520004"/>
    <w:multiLevelType w:val="hybridMultilevel"/>
    <w:tmpl w:val="DE5067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373F26"/>
    <w:multiLevelType w:val="hybridMultilevel"/>
    <w:tmpl w:val="AD541CA4"/>
    <w:lvl w:ilvl="0" w:tplc="D9005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F27C9"/>
    <w:multiLevelType w:val="hybridMultilevel"/>
    <w:tmpl w:val="EBACBAB2"/>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16"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C0521FC"/>
    <w:multiLevelType w:val="hybridMultilevel"/>
    <w:tmpl w:val="0C0432DC"/>
    <w:styleLink w:val="41"/>
    <w:lvl w:ilvl="0" w:tplc="5B82F816">
      <w:start w:val="1"/>
      <w:numFmt w:val="bullet"/>
      <w:lvlText w:val=""/>
      <w:lvlJc w:val="left"/>
      <w:pPr>
        <w:tabs>
          <w:tab w:val="num" w:pos="720"/>
        </w:tabs>
        <w:ind w:left="720" w:hanging="360"/>
      </w:pPr>
      <w:rPr>
        <w:rFonts w:ascii="Wingdings" w:hAnsi="Wingdings" w:hint="default"/>
      </w:rPr>
    </w:lvl>
    <w:lvl w:ilvl="1" w:tplc="2F40F994" w:tentative="1">
      <w:start w:val="1"/>
      <w:numFmt w:val="bullet"/>
      <w:lvlText w:val="o"/>
      <w:lvlJc w:val="left"/>
      <w:pPr>
        <w:tabs>
          <w:tab w:val="num" w:pos="1440"/>
        </w:tabs>
        <w:ind w:left="1440" w:hanging="360"/>
      </w:pPr>
      <w:rPr>
        <w:rFonts w:ascii="Courier New" w:hAnsi="Courier New" w:cs="Courier New" w:hint="default"/>
      </w:rPr>
    </w:lvl>
    <w:lvl w:ilvl="2" w:tplc="498276C4" w:tentative="1">
      <w:start w:val="1"/>
      <w:numFmt w:val="bullet"/>
      <w:lvlText w:val=""/>
      <w:lvlJc w:val="left"/>
      <w:pPr>
        <w:tabs>
          <w:tab w:val="num" w:pos="2160"/>
        </w:tabs>
        <w:ind w:left="2160" w:hanging="360"/>
      </w:pPr>
      <w:rPr>
        <w:rFonts w:ascii="Wingdings" w:hAnsi="Wingdings" w:hint="default"/>
      </w:rPr>
    </w:lvl>
    <w:lvl w:ilvl="3" w:tplc="DDCEE0F0" w:tentative="1">
      <w:start w:val="1"/>
      <w:numFmt w:val="bullet"/>
      <w:lvlText w:val=""/>
      <w:lvlJc w:val="left"/>
      <w:pPr>
        <w:tabs>
          <w:tab w:val="num" w:pos="2880"/>
        </w:tabs>
        <w:ind w:left="2880" w:hanging="360"/>
      </w:pPr>
      <w:rPr>
        <w:rFonts w:ascii="Symbol" w:hAnsi="Symbol" w:hint="default"/>
      </w:rPr>
    </w:lvl>
    <w:lvl w:ilvl="4" w:tplc="DBBEB98A" w:tentative="1">
      <w:start w:val="1"/>
      <w:numFmt w:val="bullet"/>
      <w:lvlText w:val="o"/>
      <w:lvlJc w:val="left"/>
      <w:pPr>
        <w:tabs>
          <w:tab w:val="num" w:pos="3600"/>
        </w:tabs>
        <w:ind w:left="3600" w:hanging="360"/>
      </w:pPr>
      <w:rPr>
        <w:rFonts w:ascii="Courier New" w:hAnsi="Courier New" w:cs="Courier New" w:hint="default"/>
      </w:rPr>
    </w:lvl>
    <w:lvl w:ilvl="5" w:tplc="70D41246" w:tentative="1">
      <w:start w:val="1"/>
      <w:numFmt w:val="bullet"/>
      <w:lvlText w:val=""/>
      <w:lvlJc w:val="left"/>
      <w:pPr>
        <w:tabs>
          <w:tab w:val="num" w:pos="4320"/>
        </w:tabs>
        <w:ind w:left="4320" w:hanging="360"/>
      </w:pPr>
      <w:rPr>
        <w:rFonts w:ascii="Wingdings" w:hAnsi="Wingdings" w:hint="default"/>
      </w:rPr>
    </w:lvl>
    <w:lvl w:ilvl="6" w:tplc="4B8EED06" w:tentative="1">
      <w:start w:val="1"/>
      <w:numFmt w:val="bullet"/>
      <w:lvlText w:val=""/>
      <w:lvlJc w:val="left"/>
      <w:pPr>
        <w:tabs>
          <w:tab w:val="num" w:pos="5040"/>
        </w:tabs>
        <w:ind w:left="5040" w:hanging="360"/>
      </w:pPr>
      <w:rPr>
        <w:rFonts w:ascii="Symbol" w:hAnsi="Symbol" w:hint="default"/>
      </w:rPr>
    </w:lvl>
    <w:lvl w:ilvl="7" w:tplc="C444D746" w:tentative="1">
      <w:start w:val="1"/>
      <w:numFmt w:val="bullet"/>
      <w:lvlText w:val="o"/>
      <w:lvlJc w:val="left"/>
      <w:pPr>
        <w:tabs>
          <w:tab w:val="num" w:pos="5760"/>
        </w:tabs>
        <w:ind w:left="5760" w:hanging="360"/>
      </w:pPr>
      <w:rPr>
        <w:rFonts w:ascii="Courier New" w:hAnsi="Courier New" w:cs="Courier New" w:hint="default"/>
      </w:rPr>
    </w:lvl>
    <w:lvl w:ilvl="8" w:tplc="35101E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E75C1"/>
    <w:multiLevelType w:val="hybridMultilevel"/>
    <w:tmpl w:val="5F2A497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A686E"/>
    <w:multiLevelType w:val="hybridMultilevel"/>
    <w:tmpl w:val="196470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0B75C2"/>
    <w:multiLevelType w:val="hybridMultilevel"/>
    <w:tmpl w:val="C602CA9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D4561D4"/>
    <w:multiLevelType w:val="hybridMultilevel"/>
    <w:tmpl w:val="7F52EF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E8B3877"/>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0253629"/>
    <w:multiLevelType w:val="hybridMultilevel"/>
    <w:tmpl w:val="698EC522"/>
    <w:lvl w:ilvl="0" w:tplc="0408000F">
      <w:start w:val="1"/>
      <w:numFmt w:val="decimal"/>
      <w:lvlText w:val="%1."/>
      <w:lvlJc w:val="left"/>
      <w:pPr>
        <w:ind w:left="1004" w:hanging="360"/>
      </w:pPr>
      <w:rPr>
        <w:rFont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5" w15:restartNumberingAfterBreak="0">
    <w:nsid w:val="30932ECB"/>
    <w:multiLevelType w:val="hybridMultilevel"/>
    <w:tmpl w:val="BBE4A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3404D31"/>
    <w:multiLevelType w:val="hybridMultilevel"/>
    <w:tmpl w:val="35E04030"/>
    <w:lvl w:ilvl="0" w:tplc="AC42043A">
      <w:start w:val="1"/>
      <w:numFmt w:val="bullet"/>
      <w:lvlText w:val=""/>
      <w:lvlJc w:val="left"/>
      <w:pPr>
        <w:ind w:left="720" w:hanging="360"/>
      </w:pPr>
      <w:rPr>
        <w:rFonts w:ascii="Symbol" w:hAnsi="Symbol" w:hint="default"/>
      </w:rPr>
    </w:lvl>
    <w:lvl w:ilvl="1" w:tplc="85CC5A1C" w:tentative="1">
      <w:start w:val="1"/>
      <w:numFmt w:val="bullet"/>
      <w:lvlText w:val="o"/>
      <w:lvlJc w:val="left"/>
      <w:pPr>
        <w:ind w:left="1440" w:hanging="360"/>
      </w:pPr>
      <w:rPr>
        <w:rFonts w:ascii="Courier New" w:hAnsi="Courier New" w:cs="Courier New" w:hint="default"/>
      </w:rPr>
    </w:lvl>
    <w:lvl w:ilvl="2" w:tplc="539C2306" w:tentative="1">
      <w:start w:val="1"/>
      <w:numFmt w:val="bullet"/>
      <w:lvlText w:val=""/>
      <w:lvlJc w:val="left"/>
      <w:pPr>
        <w:ind w:left="2160" w:hanging="360"/>
      </w:pPr>
      <w:rPr>
        <w:rFonts w:ascii="Wingdings" w:hAnsi="Wingdings" w:hint="default"/>
      </w:rPr>
    </w:lvl>
    <w:lvl w:ilvl="3" w:tplc="E6E0E70E" w:tentative="1">
      <w:start w:val="1"/>
      <w:numFmt w:val="bullet"/>
      <w:lvlText w:val=""/>
      <w:lvlJc w:val="left"/>
      <w:pPr>
        <w:ind w:left="2880" w:hanging="360"/>
      </w:pPr>
      <w:rPr>
        <w:rFonts w:ascii="Symbol" w:hAnsi="Symbol" w:hint="default"/>
      </w:rPr>
    </w:lvl>
    <w:lvl w:ilvl="4" w:tplc="9D46345E" w:tentative="1">
      <w:start w:val="1"/>
      <w:numFmt w:val="bullet"/>
      <w:lvlText w:val="o"/>
      <w:lvlJc w:val="left"/>
      <w:pPr>
        <w:ind w:left="3600" w:hanging="360"/>
      </w:pPr>
      <w:rPr>
        <w:rFonts w:ascii="Courier New" w:hAnsi="Courier New" w:cs="Courier New" w:hint="default"/>
      </w:rPr>
    </w:lvl>
    <w:lvl w:ilvl="5" w:tplc="5FB87284" w:tentative="1">
      <w:start w:val="1"/>
      <w:numFmt w:val="bullet"/>
      <w:lvlText w:val=""/>
      <w:lvlJc w:val="left"/>
      <w:pPr>
        <w:ind w:left="4320" w:hanging="360"/>
      </w:pPr>
      <w:rPr>
        <w:rFonts w:ascii="Wingdings" w:hAnsi="Wingdings" w:hint="default"/>
      </w:rPr>
    </w:lvl>
    <w:lvl w:ilvl="6" w:tplc="C5D8735E" w:tentative="1">
      <w:start w:val="1"/>
      <w:numFmt w:val="bullet"/>
      <w:lvlText w:val=""/>
      <w:lvlJc w:val="left"/>
      <w:pPr>
        <w:ind w:left="5040" w:hanging="360"/>
      </w:pPr>
      <w:rPr>
        <w:rFonts w:ascii="Symbol" w:hAnsi="Symbol" w:hint="default"/>
      </w:rPr>
    </w:lvl>
    <w:lvl w:ilvl="7" w:tplc="4630FC52" w:tentative="1">
      <w:start w:val="1"/>
      <w:numFmt w:val="bullet"/>
      <w:lvlText w:val="o"/>
      <w:lvlJc w:val="left"/>
      <w:pPr>
        <w:ind w:left="5760" w:hanging="360"/>
      </w:pPr>
      <w:rPr>
        <w:rFonts w:ascii="Courier New" w:hAnsi="Courier New" w:cs="Courier New" w:hint="default"/>
      </w:rPr>
    </w:lvl>
    <w:lvl w:ilvl="8" w:tplc="7572FE30" w:tentative="1">
      <w:start w:val="1"/>
      <w:numFmt w:val="bullet"/>
      <w:lvlText w:val=""/>
      <w:lvlJc w:val="left"/>
      <w:pPr>
        <w:ind w:left="6480" w:hanging="360"/>
      </w:pPr>
      <w:rPr>
        <w:rFonts w:ascii="Wingdings" w:hAnsi="Wingdings" w:hint="default"/>
      </w:rPr>
    </w:lvl>
  </w:abstractNum>
  <w:abstractNum w:abstractNumId="27" w15:restartNumberingAfterBreak="0">
    <w:nsid w:val="35263656"/>
    <w:multiLevelType w:val="hybridMultilevel"/>
    <w:tmpl w:val="8C344272"/>
    <w:lvl w:ilvl="0" w:tplc="3C527EC8">
      <w:start w:val="1"/>
      <w:numFmt w:val="bullet"/>
      <w:lvlText w:val="­"/>
      <w:lvlJc w:val="left"/>
      <w:pPr>
        <w:ind w:left="720" w:hanging="360"/>
      </w:pPr>
      <w:rPr>
        <w:rFonts w:ascii="Angsana New" w:hAnsi="Angsana New" w:hint="default"/>
      </w:rPr>
    </w:lvl>
    <w:lvl w:ilvl="1" w:tplc="548E2DC0" w:tentative="1">
      <w:start w:val="1"/>
      <w:numFmt w:val="bullet"/>
      <w:lvlText w:val="o"/>
      <w:lvlJc w:val="left"/>
      <w:pPr>
        <w:ind w:left="1440" w:hanging="360"/>
      </w:pPr>
      <w:rPr>
        <w:rFonts w:ascii="Courier New" w:hAnsi="Courier New" w:cs="Courier New" w:hint="default"/>
      </w:rPr>
    </w:lvl>
    <w:lvl w:ilvl="2" w:tplc="6F164130" w:tentative="1">
      <w:start w:val="1"/>
      <w:numFmt w:val="bullet"/>
      <w:lvlText w:val=""/>
      <w:lvlJc w:val="left"/>
      <w:pPr>
        <w:ind w:left="2160" w:hanging="360"/>
      </w:pPr>
      <w:rPr>
        <w:rFonts w:ascii="Wingdings" w:hAnsi="Wingdings" w:hint="default"/>
      </w:rPr>
    </w:lvl>
    <w:lvl w:ilvl="3" w:tplc="4AA63E90" w:tentative="1">
      <w:start w:val="1"/>
      <w:numFmt w:val="bullet"/>
      <w:lvlText w:val=""/>
      <w:lvlJc w:val="left"/>
      <w:pPr>
        <w:ind w:left="2880" w:hanging="360"/>
      </w:pPr>
      <w:rPr>
        <w:rFonts w:ascii="Symbol" w:hAnsi="Symbol" w:hint="default"/>
      </w:rPr>
    </w:lvl>
    <w:lvl w:ilvl="4" w:tplc="698CAB12" w:tentative="1">
      <w:start w:val="1"/>
      <w:numFmt w:val="bullet"/>
      <w:lvlText w:val="o"/>
      <w:lvlJc w:val="left"/>
      <w:pPr>
        <w:ind w:left="3600" w:hanging="360"/>
      </w:pPr>
      <w:rPr>
        <w:rFonts w:ascii="Courier New" w:hAnsi="Courier New" w:cs="Courier New" w:hint="default"/>
      </w:rPr>
    </w:lvl>
    <w:lvl w:ilvl="5" w:tplc="6B1691A2" w:tentative="1">
      <w:start w:val="1"/>
      <w:numFmt w:val="bullet"/>
      <w:lvlText w:val=""/>
      <w:lvlJc w:val="left"/>
      <w:pPr>
        <w:ind w:left="4320" w:hanging="360"/>
      </w:pPr>
      <w:rPr>
        <w:rFonts w:ascii="Wingdings" w:hAnsi="Wingdings" w:hint="default"/>
      </w:rPr>
    </w:lvl>
    <w:lvl w:ilvl="6" w:tplc="8620F71A" w:tentative="1">
      <w:start w:val="1"/>
      <w:numFmt w:val="bullet"/>
      <w:lvlText w:val=""/>
      <w:lvlJc w:val="left"/>
      <w:pPr>
        <w:ind w:left="5040" w:hanging="360"/>
      </w:pPr>
      <w:rPr>
        <w:rFonts w:ascii="Symbol" w:hAnsi="Symbol" w:hint="default"/>
      </w:rPr>
    </w:lvl>
    <w:lvl w:ilvl="7" w:tplc="3D4E2AE8" w:tentative="1">
      <w:start w:val="1"/>
      <w:numFmt w:val="bullet"/>
      <w:lvlText w:val="o"/>
      <w:lvlJc w:val="left"/>
      <w:pPr>
        <w:ind w:left="5760" w:hanging="360"/>
      </w:pPr>
      <w:rPr>
        <w:rFonts w:ascii="Courier New" w:hAnsi="Courier New" w:cs="Courier New" w:hint="default"/>
      </w:rPr>
    </w:lvl>
    <w:lvl w:ilvl="8" w:tplc="578044E4" w:tentative="1">
      <w:start w:val="1"/>
      <w:numFmt w:val="bullet"/>
      <w:lvlText w:val=""/>
      <w:lvlJc w:val="left"/>
      <w:pPr>
        <w:ind w:left="6480" w:hanging="360"/>
      </w:pPr>
      <w:rPr>
        <w:rFonts w:ascii="Wingdings" w:hAnsi="Wingdings" w:hint="default"/>
      </w:rPr>
    </w:lvl>
  </w:abstractNum>
  <w:abstractNum w:abstractNumId="28" w15:restartNumberingAfterBreak="0">
    <w:nsid w:val="37A160B4"/>
    <w:multiLevelType w:val="hybridMultilevel"/>
    <w:tmpl w:val="178E0F08"/>
    <w:lvl w:ilvl="0" w:tplc="0408000F">
      <w:start w:val="1"/>
      <w:numFmt w:val="decimal"/>
      <w:lvlText w:val="%1."/>
      <w:lvlJc w:val="left"/>
      <w:pPr>
        <w:ind w:left="4329"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8FC4A79"/>
    <w:multiLevelType w:val="hybridMultilevel"/>
    <w:tmpl w:val="DC2AE470"/>
    <w:lvl w:ilvl="0" w:tplc="F18063D6">
      <w:start w:val="1"/>
      <w:numFmt w:val="decimal"/>
      <w:lvlText w:val="%1."/>
      <w:lvlJc w:val="left"/>
      <w:pPr>
        <w:ind w:left="720" w:hanging="360"/>
      </w:pPr>
      <w:rPr>
        <w:sz w:val="20"/>
        <w:szCs w:val="20"/>
      </w:rPr>
    </w:lvl>
    <w:lvl w:ilvl="1" w:tplc="45A2C082">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ECC54C8"/>
    <w:multiLevelType w:val="hybridMultilevel"/>
    <w:tmpl w:val="8AE28F74"/>
    <w:lvl w:ilvl="0" w:tplc="0408000F">
      <w:start w:val="1"/>
      <w:numFmt w:val="bullet"/>
      <w:lvlText w:val=""/>
      <w:lvlJc w:val="left"/>
      <w:pPr>
        <w:tabs>
          <w:tab w:val="num" w:pos="2850"/>
        </w:tabs>
        <w:ind w:left="285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15:restartNumberingAfterBreak="0">
    <w:nsid w:val="3F3E635A"/>
    <w:multiLevelType w:val="hybridMultilevel"/>
    <w:tmpl w:val="86F8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D0B29"/>
    <w:multiLevelType w:val="hybridMultilevel"/>
    <w:tmpl w:val="78DE8180"/>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43B23FE"/>
    <w:multiLevelType w:val="hybridMultilevel"/>
    <w:tmpl w:val="0B0AD6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0B67BCB"/>
    <w:multiLevelType w:val="hybridMultilevel"/>
    <w:tmpl w:val="E1CA9F60"/>
    <w:name w:val="Heading list222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16B0123"/>
    <w:multiLevelType w:val="hybridMultilevel"/>
    <w:tmpl w:val="A05A3CDA"/>
    <w:lvl w:ilvl="0" w:tplc="EBC2309A">
      <w:start w:val="8"/>
      <w:numFmt w:val="decimal"/>
      <w:lvlText w:val="%1."/>
      <w:lvlJc w:val="left"/>
      <w:pPr>
        <w:ind w:left="360" w:hanging="360"/>
      </w:pPr>
      <w:rPr>
        <w:rFonts w:ascii="Calibri" w:hAnsi="Calibri" w:hint="default"/>
        <w:b/>
      </w:rPr>
    </w:lvl>
    <w:lvl w:ilvl="1" w:tplc="04090001">
      <w:start w:val="1"/>
      <w:numFmt w:val="bullet"/>
      <w:lvlText w:val=""/>
      <w:lvlJc w:val="left"/>
      <w:pPr>
        <w:ind w:left="1014" w:hanging="360"/>
      </w:pPr>
      <w:rPr>
        <w:rFonts w:ascii="Symbol" w:hAnsi="Symbol" w:hint="default"/>
      </w:r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7" w15:restartNumberingAfterBreak="0">
    <w:nsid w:val="635A4D9F"/>
    <w:multiLevelType w:val="hybridMultilevel"/>
    <w:tmpl w:val="38D80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8501190"/>
    <w:multiLevelType w:val="hybridMultilevel"/>
    <w:tmpl w:val="FDBE23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89D19E8"/>
    <w:multiLevelType w:val="hybridMultilevel"/>
    <w:tmpl w:val="37D0AE56"/>
    <w:lvl w:ilvl="0" w:tplc="0F8CAE16">
      <w:start w:val="1"/>
      <w:numFmt w:val="decimal"/>
      <w:suff w:val="space"/>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6D214D80"/>
    <w:multiLevelType w:val="hybridMultilevel"/>
    <w:tmpl w:val="B59A623E"/>
    <w:lvl w:ilvl="0" w:tplc="04080001">
      <w:start w:val="1"/>
      <w:numFmt w:val="decimal"/>
      <w:lvlText w:val="%1.)"/>
      <w:lvlJc w:val="left"/>
      <w:pPr>
        <w:ind w:left="720" w:hanging="360"/>
      </w:pPr>
      <w:rPr>
        <w:rFonts w:ascii="Calibri" w:hAnsi="Calibri" w:cs="Calibri" w:hint="default"/>
        <w:b/>
        <w:i w:val="0"/>
        <w:sz w:val="20"/>
        <w:szCs w:val="2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1" w15:restartNumberingAfterBreak="0">
    <w:nsid w:val="72A8795B"/>
    <w:multiLevelType w:val="hybridMultilevel"/>
    <w:tmpl w:val="D512C510"/>
    <w:lvl w:ilvl="0" w:tplc="062E85F4">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6015766"/>
    <w:multiLevelType w:val="hybridMultilevel"/>
    <w:tmpl w:val="AF12C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9AA2F8A"/>
    <w:multiLevelType w:val="hybridMultilevel"/>
    <w:tmpl w:val="178E0F08"/>
    <w:lvl w:ilvl="0" w:tplc="0408000F">
      <w:start w:val="1"/>
      <w:numFmt w:val="decimal"/>
      <w:lvlText w:val="%1."/>
      <w:lvlJc w:val="left"/>
      <w:pPr>
        <w:ind w:left="4329"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29472B"/>
    <w:multiLevelType w:val="hybridMultilevel"/>
    <w:tmpl w:val="2430A954"/>
    <w:lvl w:ilvl="0" w:tplc="A9CC94D4">
      <w:start w:val="1"/>
      <w:numFmt w:val="decimal"/>
      <w:lvlText w:val="%1."/>
      <w:lvlJc w:val="left"/>
      <w:pPr>
        <w:tabs>
          <w:tab w:val="num" w:pos="786"/>
        </w:tabs>
        <w:ind w:left="786" w:hanging="360"/>
      </w:pPr>
      <w:rPr>
        <w:b/>
      </w:rPr>
    </w:lvl>
    <w:lvl w:ilvl="1" w:tplc="0408000F">
      <w:start w:val="1"/>
      <w:numFmt w:val="bullet"/>
      <w:lvlText w:val="o"/>
      <w:lvlJc w:val="left"/>
      <w:pPr>
        <w:tabs>
          <w:tab w:val="num" w:pos="1506"/>
        </w:tabs>
        <w:ind w:left="1506" w:hanging="360"/>
      </w:pPr>
      <w:rPr>
        <w:rFonts w:ascii="Courier New" w:hAnsi="Courier New" w:cs="Courier New" w:hint="default"/>
      </w:rPr>
    </w:lvl>
    <w:lvl w:ilvl="2" w:tplc="0408001B">
      <w:start w:val="1"/>
      <w:numFmt w:val="bullet"/>
      <w:lvlText w:val=""/>
      <w:lvlJc w:val="left"/>
      <w:pPr>
        <w:tabs>
          <w:tab w:val="num" w:pos="2226"/>
        </w:tabs>
        <w:ind w:left="2226" w:hanging="360"/>
      </w:pPr>
      <w:rPr>
        <w:rFonts w:ascii="Symbol" w:hAnsi="Symbol" w:hint="default"/>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5" w15:restartNumberingAfterBreak="0">
    <w:nsid w:val="7ACE7E6C"/>
    <w:multiLevelType w:val="hybridMultilevel"/>
    <w:tmpl w:val="9C9EBF26"/>
    <w:lvl w:ilvl="0" w:tplc="F18063D6">
      <w:start w:val="1"/>
      <w:numFmt w:val="decimal"/>
      <w:lvlText w:val="%1."/>
      <w:lvlJc w:val="left"/>
      <w:pPr>
        <w:ind w:left="720"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AD87D06"/>
    <w:multiLevelType w:val="hybridMultilevel"/>
    <w:tmpl w:val="C21E95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B7617"/>
    <w:multiLevelType w:val="hybridMultilevel"/>
    <w:tmpl w:val="B68EEDEC"/>
    <w:lvl w:ilvl="0" w:tplc="30AA709C">
      <w:start w:val="2"/>
      <w:numFmt w:val="bullet"/>
      <w:lvlText w:val="-"/>
      <w:lvlJc w:val="left"/>
      <w:pPr>
        <w:ind w:left="720" w:hanging="360"/>
      </w:pPr>
      <w:rPr>
        <w:rFonts w:ascii="Calibri" w:eastAsia="Times New Roman" w:hAnsi="Calibri" w:cs="Calibri" w:hint="default"/>
      </w:rPr>
    </w:lvl>
    <w:lvl w:ilvl="1" w:tplc="7A1C2928" w:tentative="1">
      <w:start w:val="1"/>
      <w:numFmt w:val="bullet"/>
      <w:lvlText w:val="o"/>
      <w:lvlJc w:val="left"/>
      <w:pPr>
        <w:ind w:left="1440" w:hanging="360"/>
      </w:pPr>
      <w:rPr>
        <w:rFonts w:ascii="Courier New" w:hAnsi="Courier New" w:cs="Courier New" w:hint="default"/>
      </w:rPr>
    </w:lvl>
    <w:lvl w:ilvl="2" w:tplc="47E81D40" w:tentative="1">
      <w:start w:val="1"/>
      <w:numFmt w:val="bullet"/>
      <w:lvlText w:val=""/>
      <w:lvlJc w:val="left"/>
      <w:pPr>
        <w:ind w:left="2160" w:hanging="360"/>
      </w:pPr>
      <w:rPr>
        <w:rFonts w:ascii="Wingdings" w:hAnsi="Wingdings" w:hint="default"/>
      </w:rPr>
    </w:lvl>
    <w:lvl w:ilvl="3" w:tplc="6E96009C" w:tentative="1">
      <w:start w:val="1"/>
      <w:numFmt w:val="bullet"/>
      <w:lvlText w:val=""/>
      <w:lvlJc w:val="left"/>
      <w:pPr>
        <w:ind w:left="2880" w:hanging="360"/>
      </w:pPr>
      <w:rPr>
        <w:rFonts w:ascii="Symbol" w:hAnsi="Symbol" w:hint="default"/>
      </w:rPr>
    </w:lvl>
    <w:lvl w:ilvl="4" w:tplc="9AA4F3E4" w:tentative="1">
      <w:start w:val="1"/>
      <w:numFmt w:val="bullet"/>
      <w:lvlText w:val="o"/>
      <w:lvlJc w:val="left"/>
      <w:pPr>
        <w:ind w:left="3600" w:hanging="360"/>
      </w:pPr>
      <w:rPr>
        <w:rFonts w:ascii="Courier New" w:hAnsi="Courier New" w:cs="Courier New" w:hint="default"/>
      </w:rPr>
    </w:lvl>
    <w:lvl w:ilvl="5" w:tplc="06568B28" w:tentative="1">
      <w:start w:val="1"/>
      <w:numFmt w:val="bullet"/>
      <w:lvlText w:val=""/>
      <w:lvlJc w:val="left"/>
      <w:pPr>
        <w:ind w:left="4320" w:hanging="360"/>
      </w:pPr>
      <w:rPr>
        <w:rFonts w:ascii="Wingdings" w:hAnsi="Wingdings" w:hint="default"/>
      </w:rPr>
    </w:lvl>
    <w:lvl w:ilvl="6" w:tplc="0CA449D4" w:tentative="1">
      <w:start w:val="1"/>
      <w:numFmt w:val="bullet"/>
      <w:lvlText w:val=""/>
      <w:lvlJc w:val="left"/>
      <w:pPr>
        <w:ind w:left="5040" w:hanging="360"/>
      </w:pPr>
      <w:rPr>
        <w:rFonts w:ascii="Symbol" w:hAnsi="Symbol" w:hint="default"/>
      </w:rPr>
    </w:lvl>
    <w:lvl w:ilvl="7" w:tplc="B9A44C6E" w:tentative="1">
      <w:start w:val="1"/>
      <w:numFmt w:val="bullet"/>
      <w:lvlText w:val="o"/>
      <w:lvlJc w:val="left"/>
      <w:pPr>
        <w:ind w:left="5760" w:hanging="360"/>
      </w:pPr>
      <w:rPr>
        <w:rFonts w:ascii="Courier New" w:hAnsi="Courier New" w:cs="Courier New" w:hint="default"/>
      </w:rPr>
    </w:lvl>
    <w:lvl w:ilvl="8" w:tplc="69B47BAA" w:tentative="1">
      <w:start w:val="1"/>
      <w:numFmt w:val="bullet"/>
      <w:lvlText w:val=""/>
      <w:lvlJc w:val="left"/>
      <w:pPr>
        <w:ind w:left="6480" w:hanging="360"/>
      </w:pPr>
      <w:rPr>
        <w:rFonts w:ascii="Wingdings" w:hAnsi="Wingdings" w:hint="default"/>
      </w:rPr>
    </w:lvl>
  </w:abstractNum>
  <w:abstractNum w:abstractNumId="48" w15:restartNumberingAfterBreak="0">
    <w:nsid w:val="7F4E2848"/>
    <w:multiLevelType w:val="hybridMultilevel"/>
    <w:tmpl w:val="FCBEC61C"/>
    <w:lvl w:ilvl="0" w:tplc="B7B88450">
      <w:start w:val="6"/>
      <w:numFmt w:val="decimal"/>
      <w:lvlText w:val="%1."/>
      <w:lvlJc w:val="left"/>
      <w:pPr>
        <w:ind w:left="360" w:hanging="360"/>
      </w:pPr>
      <w:rPr>
        <w:rFonts w:ascii="Calibri" w:hAnsi="Calibri" w:hint="default"/>
        <w:b/>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70758520">
    <w:abstractNumId w:val="0"/>
  </w:num>
  <w:num w:numId="2" w16cid:durableId="1367757359">
    <w:abstractNumId w:val="1"/>
  </w:num>
  <w:num w:numId="3" w16cid:durableId="215513466">
    <w:abstractNumId w:val="2"/>
  </w:num>
  <w:num w:numId="4" w16cid:durableId="1851026117">
    <w:abstractNumId w:val="3"/>
  </w:num>
  <w:num w:numId="5" w16cid:durableId="1044910684">
    <w:abstractNumId w:val="4"/>
  </w:num>
  <w:num w:numId="6" w16cid:durableId="680469830">
    <w:abstractNumId w:val="5"/>
  </w:num>
  <w:num w:numId="7" w16cid:durableId="575093083">
    <w:abstractNumId w:val="6"/>
  </w:num>
  <w:num w:numId="8" w16cid:durableId="912471706">
    <w:abstractNumId w:val="7"/>
  </w:num>
  <w:num w:numId="9" w16cid:durableId="1898782252">
    <w:abstractNumId w:val="8"/>
  </w:num>
  <w:num w:numId="10" w16cid:durableId="2106268974">
    <w:abstractNumId w:val="9"/>
  </w:num>
  <w:num w:numId="11" w16cid:durableId="24331723">
    <w:abstractNumId w:val="26"/>
  </w:num>
  <w:num w:numId="12" w16cid:durableId="288051651">
    <w:abstractNumId w:val="12"/>
  </w:num>
  <w:num w:numId="13" w16cid:durableId="527137553">
    <w:abstractNumId w:val="10"/>
  </w:num>
  <w:num w:numId="14" w16cid:durableId="1728332437">
    <w:abstractNumId w:val="47"/>
  </w:num>
  <w:num w:numId="15" w16cid:durableId="1500121105">
    <w:abstractNumId w:val="27"/>
  </w:num>
  <w:num w:numId="16" w16cid:durableId="769199428">
    <w:abstractNumId w:val="40"/>
  </w:num>
  <w:num w:numId="17" w16cid:durableId="1130439569">
    <w:abstractNumId w:val="33"/>
  </w:num>
  <w:num w:numId="18" w16cid:durableId="340864641">
    <w:abstractNumId w:val="17"/>
  </w:num>
  <w:num w:numId="19" w16cid:durableId="1077629970">
    <w:abstractNumId w:val="13"/>
  </w:num>
  <w:num w:numId="20" w16cid:durableId="735904851">
    <w:abstractNumId w:val="37"/>
  </w:num>
  <w:num w:numId="21" w16cid:durableId="754714875">
    <w:abstractNumId w:val="46"/>
  </w:num>
  <w:num w:numId="22" w16cid:durableId="159396219">
    <w:abstractNumId w:val="14"/>
  </w:num>
  <w:num w:numId="23" w16cid:durableId="1161434400">
    <w:abstractNumId w:val="21"/>
  </w:num>
  <w:num w:numId="24" w16cid:durableId="1383283307">
    <w:abstractNumId w:val="34"/>
  </w:num>
  <w:num w:numId="25" w16cid:durableId="1202209746">
    <w:abstractNumId w:val="24"/>
  </w:num>
  <w:num w:numId="26" w16cid:durableId="963661248">
    <w:abstractNumId w:val="22"/>
  </w:num>
  <w:num w:numId="27" w16cid:durableId="32077188">
    <w:abstractNumId w:val="16"/>
  </w:num>
  <w:num w:numId="28" w16cid:durableId="1800340218">
    <w:abstractNumId w:val="23"/>
  </w:num>
  <w:num w:numId="29" w16cid:durableId="382681543">
    <w:abstractNumId w:val="20"/>
  </w:num>
  <w:num w:numId="30" w16cid:durableId="811214113">
    <w:abstractNumId w:val="18"/>
  </w:num>
  <w:num w:numId="31" w16cid:durableId="1488595109">
    <w:abstractNumId w:val="31"/>
  </w:num>
  <w:num w:numId="32" w16cid:durableId="2085714526">
    <w:abstractNumId w:val="30"/>
  </w:num>
  <w:num w:numId="33" w16cid:durableId="1174303850">
    <w:abstractNumId w:val="44"/>
  </w:num>
  <w:num w:numId="34" w16cid:durableId="779107259">
    <w:abstractNumId w:val="36"/>
  </w:num>
  <w:num w:numId="35" w16cid:durableId="1444762311">
    <w:abstractNumId w:val="41"/>
  </w:num>
  <w:num w:numId="36" w16cid:durableId="136923340">
    <w:abstractNumId w:val="48"/>
  </w:num>
  <w:num w:numId="37" w16cid:durableId="1061638657">
    <w:abstractNumId w:val="38"/>
  </w:num>
  <w:num w:numId="38" w16cid:durableId="1492284573">
    <w:abstractNumId w:val="19"/>
  </w:num>
  <w:num w:numId="39" w16cid:durableId="83956984">
    <w:abstractNumId w:val="11"/>
  </w:num>
  <w:num w:numId="40" w16cid:durableId="1694526798">
    <w:abstractNumId w:val="29"/>
  </w:num>
  <w:num w:numId="41" w16cid:durableId="1255285124">
    <w:abstractNumId w:val="45"/>
  </w:num>
  <w:num w:numId="42" w16cid:durableId="1057584067">
    <w:abstractNumId w:val="43"/>
  </w:num>
  <w:num w:numId="43" w16cid:durableId="770706892">
    <w:abstractNumId w:val="28"/>
  </w:num>
  <w:num w:numId="44" w16cid:durableId="1833066059">
    <w:abstractNumId w:val="15"/>
  </w:num>
  <w:num w:numId="45" w16cid:durableId="946815008">
    <w:abstractNumId w:val="32"/>
  </w:num>
  <w:num w:numId="46" w16cid:durableId="1747220218">
    <w:abstractNumId w:val="39"/>
  </w:num>
  <w:num w:numId="47" w16cid:durableId="1839493877">
    <w:abstractNumId w:val="25"/>
  </w:num>
  <w:num w:numId="48" w16cid:durableId="2051760454">
    <w:abstractNumId w:val="42"/>
  </w:num>
  <w:num w:numId="49" w16cid:durableId="10995203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1898"/>
    <w:rsid w:val="00001F0F"/>
    <w:rsid w:val="00002060"/>
    <w:rsid w:val="000020FF"/>
    <w:rsid w:val="00002655"/>
    <w:rsid w:val="00002EFA"/>
    <w:rsid w:val="0000311C"/>
    <w:rsid w:val="00003EDD"/>
    <w:rsid w:val="0000509F"/>
    <w:rsid w:val="000055AC"/>
    <w:rsid w:val="00005707"/>
    <w:rsid w:val="00010D48"/>
    <w:rsid w:val="00012A64"/>
    <w:rsid w:val="000132EC"/>
    <w:rsid w:val="00013882"/>
    <w:rsid w:val="000158C7"/>
    <w:rsid w:val="00020B6A"/>
    <w:rsid w:val="00022ACC"/>
    <w:rsid w:val="00022C43"/>
    <w:rsid w:val="0002320C"/>
    <w:rsid w:val="00023AEF"/>
    <w:rsid w:val="00026952"/>
    <w:rsid w:val="00026E2E"/>
    <w:rsid w:val="00030CD5"/>
    <w:rsid w:val="00032BAF"/>
    <w:rsid w:val="00033535"/>
    <w:rsid w:val="000358F8"/>
    <w:rsid w:val="0003594D"/>
    <w:rsid w:val="00035D35"/>
    <w:rsid w:val="00035E7B"/>
    <w:rsid w:val="00036EEA"/>
    <w:rsid w:val="000372A7"/>
    <w:rsid w:val="00037A81"/>
    <w:rsid w:val="00043016"/>
    <w:rsid w:val="00043D71"/>
    <w:rsid w:val="00044963"/>
    <w:rsid w:val="00044C43"/>
    <w:rsid w:val="00050DED"/>
    <w:rsid w:val="000510A8"/>
    <w:rsid w:val="000521DC"/>
    <w:rsid w:val="000554AB"/>
    <w:rsid w:val="0005714E"/>
    <w:rsid w:val="00060353"/>
    <w:rsid w:val="0006143D"/>
    <w:rsid w:val="000628A3"/>
    <w:rsid w:val="000633D6"/>
    <w:rsid w:val="0006357D"/>
    <w:rsid w:val="00064648"/>
    <w:rsid w:val="0006560B"/>
    <w:rsid w:val="000678C8"/>
    <w:rsid w:val="00070F8B"/>
    <w:rsid w:val="000713CA"/>
    <w:rsid w:val="000721E2"/>
    <w:rsid w:val="00075146"/>
    <w:rsid w:val="00076C9E"/>
    <w:rsid w:val="0007779D"/>
    <w:rsid w:val="000827CF"/>
    <w:rsid w:val="00082AD7"/>
    <w:rsid w:val="0008334C"/>
    <w:rsid w:val="00083AEA"/>
    <w:rsid w:val="00084105"/>
    <w:rsid w:val="00085681"/>
    <w:rsid w:val="000859A4"/>
    <w:rsid w:val="000865C6"/>
    <w:rsid w:val="0009057A"/>
    <w:rsid w:val="00092AB2"/>
    <w:rsid w:val="00094243"/>
    <w:rsid w:val="0009690F"/>
    <w:rsid w:val="0009691F"/>
    <w:rsid w:val="000A0FD7"/>
    <w:rsid w:val="000A1B2B"/>
    <w:rsid w:val="000A1F0B"/>
    <w:rsid w:val="000A223D"/>
    <w:rsid w:val="000A540C"/>
    <w:rsid w:val="000A7B27"/>
    <w:rsid w:val="000B163F"/>
    <w:rsid w:val="000B1EE7"/>
    <w:rsid w:val="000B3E0E"/>
    <w:rsid w:val="000B44AC"/>
    <w:rsid w:val="000B4E51"/>
    <w:rsid w:val="000B5954"/>
    <w:rsid w:val="000B5BD8"/>
    <w:rsid w:val="000B6514"/>
    <w:rsid w:val="000B6ACE"/>
    <w:rsid w:val="000C061E"/>
    <w:rsid w:val="000C1061"/>
    <w:rsid w:val="000C21AE"/>
    <w:rsid w:val="000C22A3"/>
    <w:rsid w:val="000C2AF4"/>
    <w:rsid w:val="000C2D2C"/>
    <w:rsid w:val="000C4284"/>
    <w:rsid w:val="000C63DC"/>
    <w:rsid w:val="000C7326"/>
    <w:rsid w:val="000C76F3"/>
    <w:rsid w:val="000C7EE7"/>
    <w:rsid w:val="000D039A"/>
    <w:rsid w:val="000D1E44"/>
    <w:rsid w:val="000D319F"/>
    <w:rsid w:val="000D3FE7"/>
    <w:rsid w:val="000D606F"/>
    <w:rsid w:val="000E2D6D"/>
    <w:rsid w:val="000E394F"/>
    <w:rsid w:val="000E5442"/>
    <w:rsid w:val="000E5889"/>
    <w:rsid w:val="000E636F"/>
    <w:rsid w:val="000E6DFB"/>
    <w:rsid w:val="000E7A2C"/>
    <w:rsid w:val="000F27C2"/>
    <w:rsid w:val="000F4A58"/>
    <w:rsid w:val="000F6DF0"/>
    <w:rsid w:val="000F7979"/>
    <w:rsid w:val="001007F1"/>
    <w:rsid w:val="001017C9"/>
    <w:rsid w:val="001027E1"/>
    <w:rsid w:val="0010336A"/>
    <w:rsid w:val="001036EA"/>
    <w:rsid w:val="00103FCF"/>
    <w:rsid w:val="001040D9"/>
    <w:rsid w:val="001049C2"/>
    <w:rsid w:val="00105314"/>
    <w:rsid w:val="00106033"/>
    <w:rsid w:val="00106293"/>
    <w:rsid w:val="001066DF"/>
    <w:rsid w:val="00107500"/>
    <w:rsid w:val="00107FBF"/>
    <w:rsid w:val="001101C6"/>
    <w:rsid w:val="00110309"/>
    <w:rsid w:val="00111E0D"/>
    <w:rsid w:val="00113EBE"/>
    <w:rsid w:val="00116CBA"/>
    <w:rsid w:val="00117891"/>
    <w:rsid w:val="00117C6C"/>
    <w:rsid w:val="00120554"/>
    <w:rsid w:val="0012098F"/>
    <w:rsid w:val="00120E81"/>
    <w:rsid w:val="001217F6"/>
    <w:rsid w:val="00121C45"/>
    <w:rsid w:val="00122C70"/>
    <w:rsid w:val="00125721"/>
    <w:rsid w:val="00126506"/>
    <w:rsid w:val="00127AAD"/>
    <w:rsid w:val="00130EF3"/>
    <w:rsid w:val="0013171D"/>
    <w:rsid w:val="001365BB"/>
    <w:rsid w:val="00137D6E"/>
    <w:rsid w:val="0014092D"/>
    <w:rsid w:val="00142140"/>
    <w:rsid w:val="001453F7"/>
    <w:rsid w:val="0014575C"/>
    <w:rsid w:val="00145EB7"/>
    <w:rsid w:val="00145FF4"/>
    <w:rsid w:val="00146855"/>
    <w:rsid w:val="001468B2"/>
    <w:rsid w:val="001468D7"/>
    <w:rsid w:val="00147422"/>
    <w:rsid w:val="0015045E"/>
    <w:rsid w:val="00150871"/>
    <w:rsid w:val="00151116"/>
    <w:rsid w:val="00152005"/>
    <w:rsid w:val="00153CD2"/>
    <w:rsid w:val="00160307"/>
    <w:rsid w:val="00162CE8"/>
    <w:rsid w:val="00166671"/>
    <w:rsid w:val="00166934"/>
    <w:rsid w:val="00167B56"/>
    <w:rsid w:val="00171374"/>
    <w:rsid w:val="00171EB5"/>
    <w:rsid w:val="00173592"/>
    <w:rsid w:val="00175233"/>
    <w:rsid w:val="00175691"/>
    <w:rsid w:val="00176179"/>
    <w:rsid w:val="00176834"/>
    <w:rsid w:val="00176884"/>
    <w:rsid w:val="00177D65"/>
    <w:rsid w:val="00177D6E"/>
    <w:rsid w:val="0018088B"/>
    <w:rsid w:val="00180F20"/>
    <w:rsid w:val="001814C8"/>
    <w:rsid w:val="00181828"/>
    <w:rsid w:val="0018309A"/>
    <w:rsid w:val="00183650"/>
    <w:rsid w:val="00184870"/>
    <w:rsid w:val="00184E31"/>
    <w:rsid w:val="00185745"/>
    <w:rsid w:val="00185D11"/>
    <w:rsid w:val="001867F4"/>
    <w:rsid w:val="00187B36"/>
    <w:rsid w:val="00190835"/>
    <w:rsid w:val="00193450"/>
    <w:rsid w:val="0019364C"/>
    <w:rsid w:val="001938C9"/>
    <w:rsid w:val="00193C14"/>
    <w:rsid w:val="001944E6"/>
    <w:rsid w:val="00194EFC"/>
    <w:rsid w:val="001955AB"/>
    <w:rsid w:val="00196A81"/>
    <w:rsid w:val="00196FD3"/>
    <w:rsid w:val="001A1179"/>
    <w:rsid w:val="001A410F"/>
    <w:rsid w:val="001A47A4"/>
    <w:rsid w:val="001A51A2"/>
    <w:rsid w:val="001A5387"/>
    <w:rsid w:val="001A69F9"/>
    <w:rsid w:val="001A71FA"/>
    <w:rsid w:val="001A7C85"/>
    <w:rsid w:val="001B0656"/>
    <w:rsid w:val="001B2F8D"/>
    <w:rsid w:val="001B33F7"/>
    <w:rsid w:val="001B4104"/>
    <w:rsid w:val="001B52D1"/>
    <w:rsid w:val="001B6368"/>
    <w:rsid w:val="001B64FA"/>
    <w:rsid w:val="001C0BBE"/>
    <w:rsid w:val="001C1814"/>
    <w:rsid w:val="001C2B47"/>
    <w:rsid w:val="001C2D22"/>
    <w:rsid w:val="001C433C"/>
    <w:rsid w:val="001C46A6"/>
    <w:rsid w:val="001C4D31"/>
    <w:rsid w:val="001C5AD7"/>
    <w:rsid w:val="001C7D35"/>
    <w:rsid w:val="001D1C13"/>
    <w:rsid w:val="001D2694"/>
    <w:rsid w:val="001D36F2"/>
    <w:rsid w:val="001D4558"/>
    <w:rsid w:val="001D54D9"/>
    <w:rsid w:val="001D7864"/>
    <w:rsid w:val="001E01BC"/>
    <w:rsid w:val="001E099D"/>
    <w:rsid w:val="001E0BF5"/>
    <w:rsid w:val="001E2964"/>
    <w:rsid w:val="001E3217"/>
    <w:rsid w:val="001E32A7"/>
    <w:rsid w:val="001E63C2"/>
    <w:rsid w:val="001E6F85"/>
    <w:rsid w:val="001F006F"/>
    <w:rsid w:val="001F038C"/>
    <w:rsid w:val="001F0D69"/>
    <w:rsid w:val="001F1DCF"/>
    <w:rsid w:val="001F3B83"/>
    <w:rsid w:val="001F7E31"/>
    <w:rsid w:val="00202C8B"/>
    <w:rsid w:val="002041AF"/>
    <w:rsid w:val="00204DA6"/>
    <w:rsid w:val="00206824"/>
    <w:rsid w:val="00206FC8"/>
    <w:rsid w:val="00207038"/>
    <w:rsid w:val="002072DF"/>
    <w:rsid w:val="0021250A"/>
    <w:rsid w:val="00212587"/>
    <w:rsid w:val="00212D7B"/>
    <w:rsid w:val="00213417"/>
    <w:rsid w:val="00214046"/>
    <w:rsid w:val="00215ADE"/>
    <w:rsid w:val="00216ECA"/>
    <w:rsid w:val="00217F18"/>
    <w:rsid w:val="00220F27"/>
    <w:rsid w:val="00222045"/>
    <w:rsid w:val="00222BE7"/>
    <w:rsid w:val="002240B3"/>
    <w:rsid w:val="00224AA6"/>
    <w:rsid w:val="00225C21"/>
    <w:rsid w:val="0022786D"/>
    <w:rsid w:val="00227FB3"/>
    <w:rsid w:val="00231189"/>
    <w:rsid w:val="00232F68"/>
    <w:rsid w:val="002338D8"/>
    <w:rsid w:val="002353B1"/>
    <w:rsid w:val="00235983"/>
    <w:rsid w:val="00236AC1"/>
    <w:rsid w:val="00240565"/>
    <w:rsid w:val="00241B0C"/>
    <w:rsid w:val="0024202B"/>
    <w:rsid w:val="002432FE"/>
    <w:rsid w:val="00243691"/>
    <w:rsid w:val="00244DC3"/>
    <w:rsid w:val="00245426"/>
    <w:rsid w:val="00245B54"/>
    <w:rsid w:val="00246D2E"/>
    <w:rsid w:val="00247AA2"/>
    <w:rsid w:val="00247E75"/>
    <w:rsid w:val="0025162D"/>
    <w:rsid w:val="002523EF"/>
    <w:rsid w:val="00252E8F"/>
    <w:rsid w:val="00252FA9"/>
    <w:rsid w:val="002647D4"/>
    <w:rsid w:val="00264ED4"/>
    <w:rsid w:val="00265478"/>
    <w:rsid w:val="0026685E"/>
    <w:rsid w:val="00266D9E"/>
    <w:rsid w:val="00270CF1"/>
    <w:rsid w:val="00270D2C"/>
    <w:rsid w:val="002758D4"/>
    <w:rsid w:val="00275A3B"/>
    <w:rsid w:val="00275BDE"/>
    <w:rsid w:val="00275F9A"/>
    <w:rsid w:val="0027600C"/>
    <w:rsid w:val="00276800"/>
    <w:rsid w:val="00276EDA"/>
    <w:rsid w:val="002778E3"/>
    <w:rsid w:val="00277976"/>
    <w:rsid w:val="002779F0"/>
    <w:rsid w:val="002817F5"/>
    <w:rsid w:val="00284640"/>
    <w:rsid w:val="00285443"/>
    <w:rsid w:val="002858B2"/>
    <w:rsid w:val="0028602B"/>
    <w:rsid w:val="00286137"/>
    <w:rsid w:val="002861C0"/>
    <w:rsid w:val="00286BFF"/>
    <w:rsid w:val="00287116"/>
    <w:rsid w:val="00287276"/>
    <w:rsid w:val="0029126A"/>
    <w:rsid w:val="002913F6"/>
    <w:rsid w:val="00291557"/>
    <w:rsid w:val="00292883"/>
    <w:rsid w:val="00292B67"/>
    <w:rsid w:val="0029307B"/>
    <w:rsid w:val="00295372"/>
    <w:rsid w:val="00295583"/>
    <w:rsid w:val="002958C7"/>
    <w:rsid w:val="00296F1F"/>
    <w:rsid w:val="002973BD"/>
    <w:rsid w:val="002A0571"/>
    <w:rsid w:val="002A3AAC"/>
    <w:rsid w:val="002A6228"/>
    <w:rsid w:val="002B0B4B"/>
    <w:rsid w:val="002B126E"/>
    <w:rsid w:val="002B160C"/>
    <w:rsid w:val="002B20BB"/>
    <w:rsid w:val="002B2D40"/>
    <w:rsid w:val="002B3983"/>
    <w:rsid w:val="002B4523"/>
    <w:rsid w:val="002B4740"/>
    <w:rsid w:val="002B4D9C"/>
    <w:rsid w:val="002B7965"/>
    <w:rsid w:val="002C0E87"/>
    <w:rsid w:val="002C0F60"/>
    <w:rsid w:val="002C1113"/>
    <w:rsid w:val="002C1B44"/>
    <w:rsid w:val="002C423E"/>
    <w:rsid w:val="002C6819"/>
    <w:rsid w:val="002C73D5"/>
    <w:rsid w:val="002C7E77"/>
    <w:rsid w:val="002D03C5"/>
    <w:rsid w:val="002D1DDA"/>
    <w:rsid w:val="002D213E"/>
    <w:rsid w:val="002D2325"/>
    <w:rsid w:val="002D2512"/>
    <w:rsid w:val="002D3089"/>
    <w:rsid w:val="002D3446"/>
    <w:rsid w:val="002D363B"/>
    <w:rsid w:val="002D3C14"/>
    <w:rsid w:val="002D5BEB"/>
    <w:rsid w:val="002D6343"/>
    <w:rsid w:val="002D7A51"/>
    <w:rsid w:val="002E05CD"/>
    <w:rsid w:val="002E129A"/>
    <w:rsid w:val="002E1400"/>
    <w:rsid w:val="002E1623"/>
    <w:rsid w:val="002E2419"/>
    <w:rsid w:val="002E4706"/>
    <w:rsid w:val="002E5640"/>
    <w:rsid w:val="002E5F94"/>
    <w:rsid w:val="002E691E"/>
    <w:rsid w:val="002E6CB5"/>
    <w:rsid w:val="002E7174"/>
    <w:rsid w:val="002F0495"/>
    <w:rsid w:val="002F09FE"/>
    <w:rsid w:val="002F1B04"/>
    <w:rsid w:val="002F1F48"/>
    <w:rsid w:val="002F2403"/>
    <w:rsid w:val="002F5234"/>
    <w:rsid w:val="002F5ED7"/>
    <w:rsid w:val="002F69D7"/>
    <w:rsid w:val="00301CC0"/>
    <w:rsid w:val="00303AE1"/>
    <w:rsid w:val="00305EAC"/>
    <w:rsid w:val="00306657"/>
    <w:rsid w:val="00307AF2"/>
    <w:rsid w:val="00310942"/>
    <w:rsid w:val="00311353"/>
    <w:rsid w:val="00312742"/>
    <w:rsid w:val="00312F1D"/>
    <w:rsid w:val="00315497"/>
    <w:rsid w:val="00316C81"/>
    <w:rsid w:val="00316D80"/>
    <w:rsid w:val="0031785B"/>
    <w:rsid w:val="00320084"/>
    <w:rsid w:val="00321EA9"/>
    <w:rsid w:val="00322998"/>
    <w:rsid w:val="00322DCB"/>
    <w:rsid w:val="0032639F"/>
    <w:rsid w:val="00326E87"/>
    <w:rsid w:val="0033581F"/>
    <w:rsid w:val="003363E5"/>
    <w:rsid w:val="00340FB6"/>
    <w:rsid w:val="00341043"/>
    <w:rsid w:val="0034108A"/>
    <w:rsid w:val="0034124D"/>
    <w:rsid w:val="003417C2"/>
    <w:rsid w:val="00341A55"/>
    <w:rsid w:val="00341CFE"/>
    <w:rsid w:val="00342556"/>
    <w:rsid w:val="00342FE6"/>
    <w:rsid w:val="00345415"/>
    <w:rsid w:val="003458B7"/>
    <w:rsid w:val="0034590B"/>
    <w:rsid w:val="00346054"/>
    <w:rsid w:val="00346C39"/>
    <w:rsid w:val="003476B5"/>
    <w:rsid w:val="00353578"/>
    <w:rsid w:val="00355202"/>
    <w:rsid w:val="00355437"/>
    <w:rsid w:val="00355C21"/>
    <w:rsid w:val="00356201"/>
    <w:rsid w:val="003572B7"/>
    <w:rsid w:val="0036256B"/>
    <w:rsid w:val="0036340E"/>
    <w:rsid w:val="003643C7"/>
    <w:rsid w:val="00365D2C"/>
    <w:rsid w:val="00365DA3"/>
    <w:rsid w:val="0037093A"/>
    <w:rsid w:val="00371471"/>
    <w:rsid w:val="00371885"/>
    <w:rsid w:val="00373A3E"/>
    <w:rsid w:val="003744C0"/>
    <w:rsid w:val="00374B84"/>
    <w:rsid w:val="00376BFB"/>
    <w:rsid w:val="003824C0"/>
    <w:rsid w:val="0038345E"/>
    <w:rsid w:val="003839C4"/>
    <w:rsid w:val="0038518C"/>
    <w:rsid w:val="00386363"/>
    <w:rsid w:val="0038749B"/>
    <w:rsid w:val="00387E04"/>
    <w:rsid w:val="00390CC2"/>
    <w:rsid w:val="00390CC3"/>
    <w:rsid w:val="0039354E"/>
    <w:rsid w:val="00394895"/>
    <w:rsid w:val="00395CC4"/>
    <w:rsid w:val="00397788"/>
    <w:rsid w:val="00397EC9"/>
    <w:rsid w:val="003A0CD7"/>
    <w:rsid w:val="003A1B1B"/>
    <w:rsid w:val="003A1D99"/>
    <w:rsid w:val="003A2457"/>
    <w:rsid w:val="003A350D"/>
    <w:rsid w:val="003A449D"/>
    <w:rsid w:val="003A481D"/>
    <w:rsid w:val="003A5BF2"/>
    <w:rsid w:val="003A6636"/>
    <w:rsid w:val="003A79A7"/>
    <w:rsid w:val="003A7D22"/>
    <w:rsid w:val="003B030A"/>
    <w:rsid w:val="003B2E6D"/>
    <w:rsid w:val="003B4EA6"/>
    <w:rsid w:val="003B5E78"/>
    <w:rsid w:val="003B7077"/>
    <w:rsid w:val="003B77D9"/>
    <w:rsid w:val="003B7C26"/>
    <w:rsid w:val="003C04D2"/>
    <w:rsid w:val="003C1D06"/>
    <w:rsid w:val="003C2454"/>
    <w:rsid w:val="003C275B"/>
    <w:rsid w:val="003C3830"/>
    <w:rsid w:val="003C4424"/>
    <w:rsid w:val="003C454A"/>
    <w:rsid w:val="003C5BC8"/>
    <w:rsid w:val="003C73AB"/>
    <w:rsid w:val="003D1304"/>
    <w:rsid w:val="003D1E0A"/>
    <w:rsid w:val="003D1F9A"/>
    <w:rsid w:val="003D33F7"/>
    <w:rsid w:val="003D62F0"/>
    <w:rsid w:val="003D7490"/>
    <w:rsid w:val="003D7F2A"/>
    <w:rsid w:val="003E0108"/>
    <w:rsid w:val="003E0898"/>
    <w:rsid w:val="003E137B"/>
    <w:rsid w:val="003E305D"/>
    <w:rsid w:val="003E39BE"/>
    <w:rsid w:val="003E3B76"/>
    <w:rsid w:val="003E3F74"/>
    <w:rsid w:val="003F0BC4"/>
    <w:rsid w:val="003F2068"/>
    <w:rsid w:val="003F2F1C"/>
    <w:rsid w:val="003F3E0D"/>
    <w:rsid w:val="003F48A0"/>
    <w:rsid w:val="003F4A24"/>
    <w:rsid w:val="003F571F"/>
    <w:rsid w:val="003F5A23"/>
    <w:rsid w:val="003F7720"/>
    <w:rsid w:val="003F7CA8"/>
    <w:rsid w:val="00401619"/>
    <w:rsid w:val="00401D19"/>
    <w:rsid w:val="00401E39"/>
    <w:rsid w:val="00401F4D"/>
    <w:rsid w:val="00403A48"/>
    <w:rsid w:val="00403E3E"/>
    <w:rsid w:val="00405D54"/>
    <w:rsid w:val="00405E57"/>
    <w:rsid w:val="00406754"/>
    <w:rsid w:val="004072A5"/>
    <w:rsid w:val="0040788B"/>
    <w:rsid w:val="00407CB8"/>
    <w:rsid w:val="00412E83"/>
    <w:rsid w:val="00413620"/>
    <w:rsid w:val="00413927"/>
    <w:rsid w:val="004139EB"/>
    <w:rsid w:val="004140EF"/>
    <w:rsid w:val="00414363"/>
    <w:rsid w:val="0041445E"/>
    <w:rsid w:val="0041460D"/>
    <w:rsid w:val="004165DD"/>
    <w:rsid w:val="00416924"/>
    <w:rsid w:val="00416EF3"/>
    <w:rsid w:val="004173D2"/>
    <w:rsid w:val="004175FD"/>
    <w:rsid w:val="00420634"/>
    <w:rsid w:val="0042424D"/>
    <w:rsid w:val="00424962"/>
    <w:rsid w:val="00424C23"/>
    <w:rsid w:val="00424D1B"/>
    <w:rsid w:val="00426140"/>
    <w:rsid w:val="004278CC"/>
    <w:rsid w:val="0042792F"/>
    <w:rsid w:val="00430C0F"/>
    <w:rsid w:val="00430D31"/>
    <w:rsid w:val="00431FAC"/>
    <w:rsid w:val="004323AD"/>
    <w:rsid w:val="00432641"/>
    <w:rsid w:val="00433D89"/>
    <w:rsid w:val="00434390"/>
    <w:rsid w:val="004344C2"/>
    <w:rsid w:val="00435179"/>
    <w:rsid w:val="00435A95"/>
    <w:rsid w:val="00436F2C"/>
    <w:rsid w:val="00441473"/>
    <w:rsid w:val="00441C72"/>
    <w:rsid w:val="00442880"/>
    <w:rsid w:val="00442F1F"/>
    <w:rsid w:val="00443AE6"/>
    <w:rsid w:val="00443EDF"/>
    <w:rsid w:val="00444289"/>
    <w:rsid w:val="0044542B"/>
    <w:rsid w:val="00446EA7"/>
    <w:rsid w:val="00447316"/>
    <w:rsid w:val="00450129"/>
    <w:rsid w:val="00451614"/>
    <w:rsid w:val="00451E84"/>
    <w:rsid w:val="00452FF2"/>
    <w:rsid w:val="0045471F"/>
    <w:rsid w:val="00454E15"/>
    <w:rsid w:val="00455A1F"/>
    <w:rsid w:val="00461AC9"/>
    <w:rsid w:val="004622E3"/>
    <w:rsid w:val="00463CBB"/>
    <w:rsid w:val="00464301"/>
    <w:rsid w:val="00464347"/>
    <w:rsid w:val="004646D1"/>
    <w:rsid w:val="00466538"/>
    <w:rsid w:val="00466A68"/>
    <w:rsid w:val="00471E24"/>
    <w:rsid w:val="00472ABC"/>
    <w:rsid w:val="00472C2A"/>
    <w:rsid w:val="0047346B"/>
    <w:rsid w:val="0047496D"/>
    <w:rsid w:val="00475644"/>
    <w:rsid w:val="004759D3"/>
    <w:rsid w:val="0047608F"/>
    <w:rsid w:val="00477D2D"/>
    <w:rsid w:val="0048080F"/>
    <w:rsid w:val="004810B2"/>
    <w:rsid w:val="00481853"/>
    <w:rsid w:val="00484B6E"/>
    <w:rsid w:val="00485235"/>
    <w:rsid w:val="00485C34"/>
    <w:rsid w:val="00487C6E"/>
    <w:rsid w:val="00490EDB"/>
    <w:rsid w:val="004911B3"/>
    <w:rsid w:val="00491D1B"/>
    <w:rsid w:val="00493234"/>
    <w:rsid w:val="00493BCF"/>
    <w:rsid w:val="00494393"/>
    <w:rsid w:val="0049623E"/>
    <w:rsid w:val="004970F2"/>
    <w:rsid w:val="004A00D0"/>
    <w:rsid w:val="004A4D41"/>
    <w:rsid w:val="004A4D4A"/>
    <w:rsid w:val="004B1788"/>
    <w:rsid w:val="004B2675"/>
    <w:rsid w:val="004B29D9"/>
    <w:rsid w:val="004B2C85"/>
    <w:rsid w:val="004B380B"/>
    <w:rsid w:val="004B45D5"/>
    <w:rsid w:val="004B4678"/>
    <w:rsid w:val="004B5330"/>
    <w:rsid w:val="004B6513"/>
    <w:rsid w:val="004B6900"/>
    <w:rsid w:val="004C07D6"/>
    <w:rsid w:val="004C18E2"/>
    <w:rsid w:val="004C464F"/>
    <w:rsid w:val="004C4E2D"/>
    <w:rsid w:val="004C52B5"/>
    <w:rsid w:val="004C570B"/>
    <w:rsid w:val="004C63DB"/>
    <w:rsid w:val="004C6B0C"/>
    <w:rsid w:val="004D0C34"/>
    <w:rsid w:val="004D1256"/>
    <w:rsid w:val="004D132F"/>
    <w:rsid w:val="004D1467"/>
    <w:rsid w:val="004D1701"/>
    <w:rsid w:val="004D38BF"/>
    <w:rsid w:val="004D3AAF"/>
    <w:rsid w:val="004D6401"/>
    <w:rsid w:val="004D672E"/>
    <w:rsid w:val="004D6A8C"/>
    <w:rsid w:val="004E0C91"/>
    <w:rsid w:val="004E2F4C"/>
    <w:rsid w:val="004E2F74"/>
    <w:rsid w:val="004E379A"/>
    <w:rsid w:val="004E4655"/>
    <w:rsid w:val="004E592B"/>
    <w:rsid w:val="004E7689"/>
    <w:rsid w:val="004E79AD"/>
    <w:rsid w:val="004F14EF"/>
    <w:rsid w:val="004F2E5B"/>
    <w:rsid w:val="004F5118"/>
    <w:rsid w:val="004F6ED8"/>
    <w:rsid w:val="004F7090"/>
    <w:rsid w:val="005008E7"/>
    <w:rsid w:val="00500ABD"/>
    <w:rsid w:val="00500ECF"/>
    <w:rsid w:val="00501601"/>
    <w:rsid w:val="00501A4F"/>
    <w:rsid w:val="00501DDA"/>
    <w:rsid w:val="00501F4C"/>
    <w:rsid w:val="00502444"/>
    <w:rsid w:val="005034FE"/>
    <w:rsid w:val="00503D57"/>
    <w:rsid w:val="00503E18"/>
    <w:rsid w:val="00505342"/>
    <w:rsid w:val="0050667A"/>
    <w:rsid w:val="00506916"/>
    <w:rsid w:val="00507DA0"/>
    <w:rsid w:val="00512563"/>
    <w:rsid w:val="00513891"/>
    <w:rsid w:val="005150D8"/>
    <w:rsid w:val="005154AE"/>
    <w:rsid w:val="00516126"/>
    <w:rsid w:val="005174A3"/>
    <w:rsid w:val="00517AAD"/>
    <w:rsid w:val="005202BE"/>
    <w:rsid w:val="00520B8D"/>
    <w:rsid w:val="00520E2B"/>
    <w:rsid w:val="00521663"/>
    <w:rsid w:val="00521D71"/>
    <w:rsid w:val="0052232F"/>
    <w:rsid w:val="0052352E"/>
    <w:rsid w:val="0052359E"/>
    <w:rsid w:val="005244F4"/>
    <w:rsid w:val="00525275"/>
    <w:rsid w:val="00527153"/>
    <w:rsid w:val="005306F0"/>
    <w:rsid w:val="0053093A"/>
    <w:rsid w:val="00531567"/>
    <w:rsid w:val="00531569"/>
    <w:rsid w:val="005341FD"/>
    <w:rsid w:val="005343A5"/>
    <w:rsid w:val="005347BC"/>
    <w:rsid w:val="005369BE"/>
    <w:rsid w:val="0053738D"/>
    <w:rsid w:val="00540935"/>
    <w:rsid w:val="00540B13"/>
    <w:rsid w:val="005451AE"/>
    <w:rsid w:val="00551ED4"/>
    <w:rsid w:val="00552098"/>
    <w:rsid w:val="00552AF4"/>
    <w:rsid w:val="00552B55"/>
    <w:rsid w:val="00553E3F"/>
    <w:rsid w:val="00556060"/>
    <w:rsid w:val="005579F0"/>
    <w:rsid w:val="00557D85"/>
    <w:rsid w:val="005602EF"/>
    <w:rsid w:val="005609B2"/>
    <w:rsid w:val="00561521"/>
    <w:rsid w:val="00563AE7"/>
    <w:rsid w:val="00563E8E"/>
    <w:rsid w:val="00565E3E"/>
    <w:rsid w:val="0057117E"/>
    <w:rsid w:val="00571327"/>
    <w:rsid w:val="005713A1"/>
    <w:rsid w:val="005726F5"/>
    <w:rsid w:val="005740A6"/>
    <w:rsid w:val="0057576E"/>
    <w:rsid w:val="005800A0"/>
    <w:rsid w:val="00581874"/>
    <w:rsid w:val="00581D2F"/>
    <w:rsid w:val="0058300C"/>
    <w:rsid w:val="005840D3"/>
    <w:rsid w:val="00584115"/>
    <w:rsid w:val="0058426E"/>
    <w:rsid w:val="00585EAB"/>
    <w:rsid w:val="00586940"/>
    <w:rsid w:val="005911A8"/>
    <w:rsid w:val="00591B46"/>
    <w:rsid w:val="00592009"/>
    <w:rsid w:val="005921E4"/>
    <w:rsid w:val="0059313F"/>
    <w:rsid w:val="005938F3"/>
    <w:rsid w:val="0059393A"/>
    <w:rsid w:val="00595063"/>
    <w:rsid w:val="00595F69"/>
    <w:rsid w:val="00597F5F"/>
    <w:rsid w:val="005A00D1"/>
    <w:rsid w:val="005A05A5"/>
    <w:rsid w:val="005A0EC7"/>
    <w:rsid w:val="005A289B"/>
    <w:rsid w:val="005A29C4"/>
    <w:rsid w:val="005A3A27"/>
    <w:rsid w:val="005A460A"/>
    <w:rsid w:val="005A609C"/>
    <w:rsid w:val="005B1AD8"/>
    <w:rsid w:val="005B2FD1"/>
    <w:rsid w:val="005B7536"/>
    <w:rsid w:val="005B7A1D"/>
    <w:rsid w:val="005C0B62"/>
    <w:rsid w:val="005C123E"/>
    <w:rsid w:val="005C1D77"/>
    <w:rsid w:val="005C29FF"/>
    <w:rsid w:val="005C2FD9"/>
    <w:rsid w:val="005C45A9"/>
    <w:rsid w:val="005C4B68"/>
    <w:rsid w:val="005C4E3E"/>
    <w:rsid w:val="005C539D"/>
    <w:rsid w:val="005C577A"/>
    <w:rsid w:val="005C6C78"/>
    <w:rsid w:val="005C77A5"/>
    <w:rsid w:val="005C7A6E"/>
    <w:rsid w:val="005C7D5B"/>
    <w:rsid w:val="005D10FA"/>
    <w:rsid w:val="005D11ED"/>
    <w:rsid w:val="005D3003"/>
    <w:rsid w:val="005D591B"/>
    <w:rsid w:val="005D7FE9"/>
    <w:rsid w:val="005E085C"/>
    <w:rsid w:val="005E0E50"/>
    <w:rsid w:val="005E1414"/>
    <w:rsid w:val="005E3CE8"/>
    <w:rsid w:val="005E5496"/>
    <w:rsid w:val="005E5DED"/>
    <w:rsid w:val="005F0A0D"/>
    <w:rsid w:val="005F18DC"/>
    <w:rsid w:val="005F390C"/>
    <w:rsid w:val="005F3BE4"/>
    <w:rsid w:val="005F5454"/>
    <w:rsid w:val="005F5679"/>
    <w:rsid w:val="005F7F71"/>
    <w:rsid w:val="006000A5"/>
    <w:rsid w:val="00604340"/>
    <w:rsid w:val="006048F7"/>
    <w:rsid w:val="00604CE3"/>
    <w:rsid w:val="00606386"/>
    <w:rsid w:val="00607A7F"/>
    <w:rsid w:val="00610F9E"/>
    <w:rsid w:val="00611572"/>
    <w:rsid w:val="00613804"/>
    <w:rsid w:val="00615087"/>
    <w:rsid w:val="006154FE"/>
    <w:rsid w:val="00620B47"/>
    <w:rsid w:val="00620CD1"/>
    <w:rsid w:val="00623172"/>
    <w:rsid w:val="006232B0"/>
    <w:rsid w:val="00624069"/>
    <w:rsid w:val="00625129"/>
    <w:rsid w:val="00625E70"/>
    <w:rsid w:val="00627ABF"/>
    <w:rsid w:val="00630B25"/>
    <w:rsid w:val="00630ECB"/>
    <w:rsid w:val="0063173B"/>
    <w:rsid w:val="00631E49"/>
    <w:rsid w:val="00633777"/>
    <w:rsid w:val="006345B4"/>
    <w:rsid w:val="00635505"/>
    <w:rsid w:val="00637698"/>
    <w:rsid w:val="0063770B"/>
    <w:rsid w:val="006428CF"/>
    <w:rsid w:val="006430D7"/>
    <w:rsid w:val="0064320A"/>
    <w:rsid w:val="00644CF1"/>
    <w:rsid w:val="00645E27"/>
    <w:rsid w:val="00646D8B"/>
    <w:rsid w:val="00647293"/>
    <w:rsid w:val="00650227"/>
    <w:rsid w:val="00651E49"/>
    <w:rsid w:val="0065239E"/>
    <w:rsid w:val="00652847"/>
    <w:rsid w:val="006547E8"/>
    <w:rsid w:val="00654D0A"/>
    <w:rsid w:val="00654ED3"/>
    <w:rsid w:val="00655DFD"/>
    <w:rsid w:val="006563D8"/>
    <w:rsid w:val="0065669B"/>
    <w:rsid w:val="00657008"/>
    <w:rsid w:val="00657C5B"/>
    <w:rsid w:val="00657FCF"/>
    <w:rsid w:val="006602DC"/>
    <w:rsid w:val="0066039D"/>
    <w:rsid w:val="0066063C"/>
    <w:rsid w:val="00660D35"/>
    <w:rsid w:val="00661866"/>
    <w:rsid w:val="0066282A"/>
    <w:rsid w:val="00663C7E"/>
    <w:rsid w:val="006645B2"/>
    <w:rsid w:val="0066697C"/>
    <w:rsid w:val="00667077"/>
    <w:rsid w:val="0066788A"/>
    <w:rsid w:val="00667A49"/>
    <w:rsid w:val="006703BE"/>
    <w:rsid w:val="006721F1"/>
    <w:rsid w:val="00674760"/>
    <w:rsid w:val="006755A9"/>
    <w:rsid w:val="00676914"/>
    <w:rsid w:val="00677876"/>
    <w:rsid w:val="0068158D"/>
    <w:rsid w:val="0068237E"/>
    <w:rsid w:val="00682546"/>
    <w:rsid w:val="00686920"/>
    <w:rsid w:val="006907C9"/>
    <w:rsid w:val="00691F84"/>
    <w:rsid w:val="00694A62"/>
    <w:rsid w:val="00694B24"/>
    <w:rsid w:val="00694E2E"/>
    <w:rsid w:val="00695BC6"/>
    <w:rsid w:val="00695E67"/>
    <w:rsid w:val="006972E1"/>
    <w:rsid w:val="006973D0"/>
    <w:rsid w:val="006A0380"/>
    <w:rsid w:val="006A0AFE"/>
    <w:rsid w:val="006A34C5"/>
    <w:rsid w:val="006A3B66"/>
    <w:rsid w:val="006A4E16"/>
    <w:rsid w:val="006A4F24"/>
    <w:rsid w:val="006A6ECF"/>
    <w:rsid w:val="006B28BA"/>
    <w:rsid w:val="006B2C94"/>
    <w:rsid w:val="006B30BF"/>
    <w:rsid w:val="006B3C5C"/>
    <w:rsid w:val="006B3FB6"/>
    <w:rsid w:val="006B4685"/>
    <w:rsid w:val="006B4E4A"/>
    <w:rsid w:val="006C034A"/>
    <w:rsid w:val="006C071C"/>
    <w:rsid w:val="006C09C2"/>
    <w:rsid w:val="006C3AA9"/>
    <w:rsid w:val="006C3C50"/>
    <w:rsid w:val="006C4413"/>
    <w:rsid w:val="006C601E"/>
    <w:rsid w:val="006C64EB"/>
    <w:rsid w:val="006C7615"/>
    <w:rsid w:val="006D215D"/>
    <w:rsid w:val="006D3484"/>
    <w:rsid w:val="006D6BE0"/>
    <w:rsid w:val="006D79CF"/>
    <w:rsid w:val="006E052D"/>
    <w:rsid w:val="006E0818"/>
    <w:rsid w:val="006E1502"/>
    <w:rsid w:val="006E1A76"/>
    <w:rsid w:val="006E2A60"/>
    <w:rsid w:val="006E529C"/>
    <w:rsid w:val="006F0E81"/>
    <w:rsid w:val="006F1240"/>
    <w:rsid w:val="006F18D5"/>
    <w:rsid w:val="006F1946"/>
    <w:rsid w:val="006F2307"/>
    <w:rsid w:val="006F23A6"/>
    <w:rsid w:val="006F3190"/>
    <w:rsid w:val="006F5019"/>
    <w:rsid w:val="006F5660"/>
    <w:rsid w:val="006F6EE4"/>
    <w:rsid w:val="006F7161"/>
    <w:rsid w:val="006F7866"/>
    <w:rsid w:val="006F79E0"/>
    <w:rsid w:val="006F7BE2"/>
    <w:rsid w:val="00700DD6"/>
    <w:rsid w:val="00700F38"/>
    <w:rsid w:val="00701148"/>
    <w:rsid w:val="00703036"/>
    <w:rsid w:val="007037EB"/>
    <w:rsid w:val="00704E5C"/>
    <w:rsid w:val="00706A3F"/>
    <w:rsid w:val="007072DA"/>
    <w:rsid w:val="007076CC"/>
    <w:rsid w:val="0070781C"/>
    <w:rsid w:val="00707C57"/>
    <w:rsid w:val="00712FB0"/>
    <w:rsid w:val="0071336E"/>
    <w:rsid w:val="00714BB7"/>
    <w:rsid w:val="0071591B"/>
    <w:rsid w:val="0071744A"/>
    <w:rsid w:val="00717A66"/>
    <w:rsid w:val="007213D0"/>
    <w:rsid w:val="00722818"/>
    <w:rsid w:val="00723E65"/>
    <w:rsid w:val="0072553F"/>
    <w:rsid w:val="007255BF"/>
    <w:rsid w:val="007268CD"/>
    <w:rsid w:val="00726F9E"/>
    <w:rsid w:val="0072733E"/>
    <w:rsid w:val="00727E82"/>
    <w:rsid w:val="0073009C"/>
    <w:rsid w:val="00733058"/>
    <w:rsid w:val="00733D63"/>
    <w:rsid w:val="00735ECC"/>
    <w:rsid w:val="00740C06"/>
    <w:rsid w:val="00741E80"/>
    <w:rsid w:val="00742522"/>
    <w:rsid w:val="0074338A"/>
    <w:rsid w:val="00744F87"/>
    <w:rsid w:val="00745223"/>
    <w:rsid w:val="0074660D"/>
    <w:rsid w:val="007471B0"/>
    <w:rsid w:val="00747793"/>
    <w:rsid w:val="00750103"/>
    <w:rsid w:val="007515FD"/>
    <w:rsid w:val="0075167D"/>
    <w:rsid w:val="007525C8"/>
    <w:rsid w:val="00752A6F"/>
    <w:rsid w:val="0075541A"/>
    <w:rsid w:val="00755435"/>
    <w:rsid w:val="00756359"/>
    <w:rsid w:val="0075720B"/>
    <w:rsid w:val="00757958"/>
    <w:rsid w:val="00757C7A"/>
    <w:rsid w:val="00761AF0"/>
    <w:rsid w:val="00762200"/>
    <w:rsid w:val="00763FBB"/>
    <w:rsid w:val="00764134"/>
    <w:rsid w:val="00764731"/>
    <w:rsid w:val="00765A21"/>
    <w:rsid w:val="00765B0E"/>
    <w:rsid w:val="00765F85"/>
    <w:rsid w:val="00767FFE"/>
    <w:rsid w:val="00772B99"/>
    <w:rsid w:val="00772FAF"/>
    <w:rsid w:val="00773865"/>
    <w:rsid w:val="0077430E"/>
    <w:rsid w:val="007761FA"/>
    <w:rsid w:val="00777215"/>
    <w:rsid w:val="00777529"/>
    <w:rsid w:val="00777665"/>
    <w:rsid w:val="00777D63"/>
    <w:rsid w:val="00777F4B"/>
    <w:rsid w:val="00787BD9"/>
    <w:rsid w:val="00790D05"/>
    <w:rsid w:val="007918B1"/>
    <w:rsid w:val="00792BBF"/>
    <w:rsid w:val="007960FD"/>
    <w:rsid w:val="00796E25"/>
    <w:rsid w:val="00797E1B"/>
    <w:rsid w:val="00797EF2"/>
    <w:rsid w:val="007A08FD"/>
    <w:rsid w:val="007A0F9C"/>
    <w:rsid w:val="007A5339"/>
    <w:rsid w:val="007A6693"/>
    <w:rsid w:val="007A67C2"/>
    <w:rsid w:val="007B0BDF"/>
    <w:rsid w:val="007B1246"/>
    <w:rsid w:val="007B1A91"/>
    <w:rsid w:val="007B1E52"/>
    <w:rsid w:val="007B335B"/>
    <w:rsid w:val="007B3A65"/>
    <w:rsid w:val="007B4C30"/>
    <w:rsid w:val="007B5C2B"/>
    <w:rsid w:val="007B5F9F"/>
    <w:rsid w:val="007C052F"/>
    <w:rsid w:val="007C05A0"/>
    <w:rsid w:val="007C1146"/>
    <w:rsid w:val="007C1C9C"/>
    <w:rsid w:val="007C1F9F"/>
    <w:rsid w:val="007C269B"/>
    <w:rsid w:val="007C4BFA"/>
    <w:rsid w:val="007C5487"/>
    <w:rsid w:val="007C6EE3"/>
    <w:rsid w:val="007D0276"/>
    <w:rsid w:val="007D0CBB"/>
    <w:rsid w:val="007D3853"/>
    <w:rsid w:val="007D407C"/>
    <w:rsid w:val="007D424A"/>
    <w:rsid w:val="007D5335"/>
    <w:rsid w:val="007D5FB4"/>
    <w:rsid w:val="007D6C77"/>
    <w:rsid w:val="007D7D17"/>
    <w:rsid w:val="007E07A8"/>
    <w:rsid w:val="007E09FB"/>
    <w:rsid w:val="007E1615"/>
    <w:rsid w:val="007E253D"/>
    <w:rsid w:val="007E3400"/>
    <w:rsid w:val="007E4558"/>
    <w:rsid w:val="007E4787"/>
    <w:rsid w:val="007E4C71"/>
    <w:rsid w:val="007E602C"/>
    <w:rsid w:val="007E6202"/>
    <w:rsid w:val="007F03DD"/>
    <w:rsid w:val="007F0576"/>
    <w:rsid w:val="007F1463"/>
    <w:rsid w:val="007F2163"/>
    <w:rsid w:val="007F3A40"/>
    <w:rsid w:val="007F44C0"/>
    <w:rsid w:val="007F519F"/>
    <w:rsid w:val="007F5A98"/>
    <w:rsid w:val="007F5EB0"/>
    <w:rsid w:val="007F65D6"/>
    <w:rsid w:val="007F79FE"/>
    <w:rsid w:val="00803D50"/>
    <w:rsid w:val="0080420F"/>
    <w:rsid w:val="00805734"/>
    <w:rsid w:val="00805D0C"/>
    <w:rsid w:val="008067EB"/>
    <w:rsid w:val="00810B75"/>
    <w:rsid w:val="00810C86"/>
    <w:rsid w:val="00811AE4"/>
    <w:rsid w:val="00811CDE"/>
    <w:rsid w:val="0081224C"/>
    <w:rsid w:val="00813AA4"/>
    <w:rsid w:val="008141ED"/>
    <w:rsid w:val="00814531"/>
    <w:rsid w:val="00815765"/>
    <w:rsid w:val="00816F9B"/>
    <w:rsid w:val="008178FF"/>
    <w:rsid w:val="00817D5B"/>
    <w:rsid w:val="00820179"/>
    <w:rsid w:val="008204A7"/>
    <w:rsid w:val="00820909"/>
    <w:rsid w:val="0082250E"/>
    <w:rsid w:val="0082484C"/>
    <w:rsid w:val="008255AB"/>
    <w:rsid w:val="00826618"/>
    <w:rsid w:val="00827575"/>
    <w:rsid w:val="0082798F"/>
    <w:rsid w:val="0083058A"/>
    <w:rsid w:val="008319CA"/>
    <w:rsid w:val="008343A9"/>
    <w:rsid w:val="00836E92"/>
    <w:rsid w:val="0083723B"/>
    <w:rsid w:val="00843CFB"/>
    <w:rsid w:val="00843D44"/>
    <w:rsid w:val="00843F13"/>
    <w:rsid w:val="00845748"/>
    <w:rsid w:val="00845A73"/>
    <w:rsid w:val="0084751F"/>
    <w:rsid w:val="008478AE"/>
    <w:rsid w:val="008479B2"/>
    <w:rsid w:val="0085118C"/>
    <w:rsid w:val="008511B8"/>
    <w:rsid w:val="0085155E"/>
    <w:rsid w:val="00851610"/>
    <w:rsid w:val="00852202"/>
    <w:rsid w:val="00852BE0"/>
    <w:rsid w:val="008541E7"/>
    <w:rsid w:val="008546A9"/>
    <w:rsid w:val="008550DC"/>
    <w:rsid w:val="00855C3E"/>
    <w:rsid w:val="008561A2"/>
    <w:rsid w:val="008565FD"/>
    <w:rsid w:val="00856616"/>
    <w:rsid w:val="0085721C"/>
    <w:rsid w:val="008606B8"/>
    <w:rsid w:val="00861BF3"/>
    <w:rsid w:val="00862DDC"/>
    <w:rsid w:val="008657AB"/>
    <w:rsid w:val="008658A8"/>
    <w:rsid w:val="00865EEF"/>
    <w:rsid w:val="00866AB0"/>
    <w:rsid w:val="00867CCC"/>
    <w:rsid w:val="008703EB"/>
    <w:rsid w:val="0087071A"/>
    <w:rsid w:val="00872B88"/>
    <w:rsid w:val="00872D7E"/>
    <w:rsid w:val="00873A2A"/>
    <w:rsid w:val="008751C4"/>
    <w:rsid w:val="00877659"/>
    <w:rsid w:val="00877A6D"/>
    <w:rsid w:val="00881DF9"/>
    <w:rsid w:val="00882FD8"/>
    <w:rsid w:val="00885793"/>
    <w:rsid w:val="008862F0"/>
    <w:rsid w:val="0088788E"/>
    <w:rsid w:val="008915CA"/>
    <w:rsid w:val="008926D5"/>
    <w:rsid w:val="00892BB6"/>
    <w:rsid w:val="00893221"/>
    <w:rsid w:val="008934EE"/>
    <w:rsid w:val="00894DB2"/>
    <w:rsid w:val="00895955"/>
    <w:rsid w:val="00896FD8"/>
    <w:rsid w:val="008A0286"/>
    <w:rsid w:val="008A1528"/>
    <w:rsid w:val="008A1E99"/>
    <w:rsid w:val="008A2283"/>
    <w:rsid w:val="008A2469"/>
    <w:rsid w:val="008A2784"/>
    <w:rsid w:val="008A28FA"/>
    <w:rsid w:val="008A29E8"/>
    <w:rsid w:val="008A2A54"/>
    <w:rsid w:val="008A2DCA"/>
    <w:rsid w:val="008A3384"/>
    <w:rsid w:val="008A366B"/>
    <w:rsid w:val="008A442D"/>
    <w:rsid w:val="008A447A"/>
    <w:rsid w:val="008A7766"/>
    <w:rsid w:val="008B227F"/>
    <w:rsid w:val="008B5A4D"/>
    <w:rsid w:val="008B5F91"/>
    <w:rsid w:val="008B71A5"/>
    <w:rsid w:val="008C1409"/>
    <w:rsid w:val="008C147A"/>
    <w:rsid w:val="008C2A37"/>
    <w:rsid w:val="008C48BC"/>
    <w:rsid w:val="008C635E"/>
    <w:rsid w:val="008C68C4"/>
    <w:rsid w:val="008D0CB6"/>
    <w:rsid w:val="008D0E7E"/>
    <w:rsid w:val="008D0F6E"/>
    <w:rsid w:val="008D19CB"/>
    <w:rsid w:val="008D1CED"/>
    <w:rsid w:val="008D2504"/>
    <w:rsid w:val="008D40FA"/>
    <w:rsid w:val="008D5011"/>
    <w:rsid w:val="008D58EE"/>
    <w:rsid w:val="008D697B"/>
    <w:rsid w:val="008D713A"/>
    <w:rsid w:val="008D7367"/>
    <w:rsid w:val="008D7723"/>
    <w:rsid w:val="008D7DBE"/>
    <w:rsid w:val="008E162E"/>
    <w:rsid w:val="008E2419"/>
    <w:rsid w:val="008E25B3"/>
    <w:rsid w:val="008E2B8F"/>
    <w:rsid w:val="008E73BE"/>
    <w:rsid w:val="008F2BB6"/>
    <w:rsid w:val="008F42B8"/>
    <w:rsid w:val="008F4484"/>
    <w:rsid w:val="008F474A"/>
    <w:rsid w:val="008F4C2F"/>
    <w:rsid w:val="008F4DD1"/>
    <w:rsid w:val="008F4F29"/>
    <w:rsid w:val="008F5FB3"/>
    <w:rsid w:val="008F6154"/>
    <w:rsid w:val="009009FE"/>
    <w:rsid w:val="00901558"/>
    <w:rsid w:val="0090184F"/>
    <w:rsid w:val="0090277B"/>
    <w:rsid w:val="00903A39"/>
    <w:rsid w:val="009058CD"/>
    <w:rsid w:val="00906731"/>
    <w:rsid w:val="009070EA"/>
    <w:rsid w:val="009077DE"/>
    <w:rsid w:val="00910C75"/>
    <w:rsid w:val="00911940"/>
    <w:rsid w:val="00912520"/>
    <w:rsid w:val="009137A8"/>
    <w:rsid w:val="009143B3"/>
    <w:rsid w:val="00914E88"/>
    <w:rsid w:val="009172B9"/>
    <w:rsid w:val="009175D3"/>
    <w:rsid w:val="00917E9D"/>
    <w:rsid w:val="00920E81"/>
    <w:rsid w:val="00920F2D"/>
    <w:rsid w:val="00921805"/>
    <w:rsid w:val="00922D29"/>
    <w:rsid w:val="00922D43"/>
    <w:rsid w:val="00923365"/>
    <w:rsid w:val="009245AC"/>
    <w:rsid w:val="00924BB8"/>
    <w:rsid w:val="0092524D"/>
    <w:rsid w:val="00934E24"/>
    <w:rsid w:val="00937177"/>
    <w:rsid w:val="00937963"/>
    <w:rsid w:val="00940AD5"/>
    <w:rsid w:val="00941B55"/>
    <w:rsid w:val="009460DF"/>
    <w:rsid w:val="00946DF6"/>
    <w:rsid w:val="00947EFE"/>
    <w:rsid w:val="0095016C"/>
    <w:rsid w:val="00950D95"/>
    <w:rsid w:val="009512C0"/>
    <w:rsid w:val="00951F12"/>
    <w:rsid w:val="00952C79"/>
    <w:rsid w:val="00954D57"/>
    <w:rsid w:val="00956364"/>
    <w:rsid w:val="009568F4"/>
    <w:rsid w:val="00956C81"/>
    <w:rsid w:val="00957042"/>
    <w:rsid w:val="009603C6"/>
    <w:rsid w:val="0096205A"/>
    <w:rsid w:val="00963CB6"/>
    <w:rsid w:val="0096536D"/>
    <w:rsid w:val="00965AE8"/>
    <w:rsid w:val="009707D2"/>
    <w:rsid w:val="00972793"/>
    <w:rsid w:val="00972A4A"/>
    <w:rsid w:val="009745E2"/>
    <w:rsid w:val="0097526C"/>
    <w:rsid w:val="0097530C"/>
    <w:rsid w:val="00976238"/>
    <w:rsid w:val="00976561"/>
    <w:rsid w:val="00976FE3"/>
    <w:rsid w:val="00977DA9"/>
    <w:rsid w:val="00981DD9"/>
    <w:rsid w:val="00984263"/>
    <w:rsid w:val="00984518"/>
    <w:rsid w:val="00984B3A"/>
    <w:rsid w:val="009854C2"/>
    <w:rsid w:val="00985948"/>
    <w:rsid w:val="00986402"/>
    <w:rsid w:val="00987412"/>
    <w:rsid w:val="009879E5"/>
    <w:rsid w:val="00990788"/>
    <w:rsid w:val="00990F8E"/>
    <w:rsid w:val="00993F31"/>
    <w:rsid w:val="00994209"/>
    <w:rsid w:val="0099425F"/>
    <w:rsid w:val="00994EC4"/>
    <w:rsid w:val="00995D83"/>
    <w:rsid w:val="00996A20"/>
    <w:rsid w:val="009974F0"/>
    <w:rsid w:val="009A07E4"/>
    <w:rsid w:val="009A09D5"/>
    <w:rsid w:val="009A122A"/>
    <w:rsid w:val="009A1BFF"/>
    <w:rsid w:val="009A3BFA"/>
    <w:rsid w:val="009A5984"/>
    <w:rsid w:val="009B0225"/>
    <w:rsid w:val="009B07C0"/>
    <w:rsid w:val="009B1180"/>
    <w:rsid w:val="009B429E"/>
    <w:rsid w:val="009B462F"/>
    <w:rsid w:val="009B5834"/>
    <w:rsid w:val="009B790F"/>
    <w:rsid w:val="009B7ADD"/>
    <w:rsid w:val="009C0A6B"/>
    <w:rsid w:val="009C16C5"/>
    <w:rsid w:val="009C1D42"/>
    <w:rsid w:val="009C1E20"/>
    <w:rsid w:val="009C31D5"/>
    <w:rsid w:val="009C3988"/>
    <w:rsid w:val="009C4B64"/>
    <w:rsid w:val="009C5B92"/>
    <w:rsid w:val="009C5E5C"/>
    <w:rsid w:val="009C6062"/>
    <w:rsid w:val="009C620A"/>
    <w:rsid w:val="009C6D03"/>
    <w:rsid w:val="009C6E70"/>
    <w:rsid w:val="009C6EBB"/>
    <w:rsid w:val="009D0978"/>
    <w:rsid w:val="009D0EB9"/>
    <w:rsid w:val="009D15AE"/>
    <w:rsid w:val="009D2C5B"/>
    <w:rsid w:val="009D5E00"/>
    <w:rsid w:val="009D6050"/>
    <w:rsid w:val="009D6C00"/>
    <w:rsid w:val="009D7F99"/>
    <w:rsid w:val="009E0740"/>
    <w:rsid w:val="009E0798"/>
    <w:rsid w:val="009E0A33"/>
    <w:rsid w:val="009E0E98"/>
    <w:rsid w:val="009E1D97"/>
    <w:rsid w:val="009E373C"/>
    <w:rsid w:val="009E4843"/>
    <w:rsid w:val="009E5776"/>
    <w:rsid w:val="009E6A48"/>
    <w:rsid w:val="009E6B71"/>
    <w:rsid w:val="009E78B7"/>
    <w:rsid w:val="009F05C9"/>
    <w:rsid w:val="009F0774"/>
    <w:rsid w:val="009F411D"/>
    <w:rsid w:val="009F4790"/>
    <w:rsid w:val="009F5E83"/>
    <w:rsid w:val="009F6449"/>
    <w:rsid w:val="009F79ED"/>
    <w:rsid w:val="00A013AC"/>
    <w:rsid w:val="00A018E1"/>
    <w:rsid w:val="00A01F40"/>
    <w:rsid w:val="00A02039"/>
    <w:rsid w:val="00A02C7B"/>
    <w:rsid w:val="00A06F1C"/>
    <w:rsid w:val="00A071FC"/>
    <w:rsid w:val="00A079D1"/>
    <w:rsid w:val="00A07C87"/>
    <w:rsid w:val="00A1047F"/>
    <w:rsid w:val="00A11FD7"/>
    <w:rsid w:val="00A13B41"/>
    <w:rsid w:val="00A143C0"/>
    <w:rsid w:val="00A154E8"/>
    <w:rsid w:val="00A1594B"/>
    <w:rsid w:val="00A15EBE"/>
    <w:rsid w:val="00A160B1"/>
    <w:rsid w:val="00A16B5C"/>
    <w:rsid w:val="00A176CD"/>
    <w:rsid w:val="00A176FB"/>
    <w:rsid w:val="00A17759"/>
    <w:rsid w:val="00A17B5D"/>
    <w:rsid w:val="00A219BF"/>
    <w:rsid w:val="00A23736"/>
    <w:rsid w:val="00A24419"/>
    <w:rsid w:val="00A25720"/>
    <w:rsid w:val="00A26299"/>
    <w:rsid w:val="00A26F91"/>
    <w:rsid w:val="00A272A5"/>
    <w:rsid w:val="00A311E4"/>
    <w:rsid w:val="00A32F01"/>
    <w:rsid w:val="00A3328F"/>
    <w:rsid w:val="00A36580"/>
    <w:rsid w:val="00A36A0A"/>
    <w:rsid w:val="00A36EC0"/>
    <w:rsid w:val="00A40701"/>
    <w:rsid w:val="00A40711"/>
    <w:rsid w:val="00A41000"/>
    <w:rsid w:val="00A43D83"/>
    <w:rsid w:val="00A44AED"/>
    <w:rsid w:val="00A450E2"/>
    <w:rsid w:val="00A450FB"/>
    <w:rsid w:val="00A455D4"/>
    <w:rsid w:val="00A45F46"/>
    <w:rsid w:val="00A506F8"/>
    <w:rsid w:val="00A50C19"/>
    <w:rsid w:val="00A51771"/>
    <w:rsid w:val="00A52E7E"/>
    <w:rsid w:val="00A53602"/>
    <w:rsid w:val="00A541A2"/>
    <w:rsid w:val="00A54B47"/>
    <w:rsid w:val="00A54DB5"/>
    <w:rsid w:val="00A54EB3"/>
    <w:rsid w:val="00A561EE"/>
    <w:rsid w:val="00A57648"/>
    <w:rsid w:val="00A60B0D"/>
    <w:rsid w:val="00A60E66"/>
    <w:rsid w:val="00A623BA"/>
    <w:rsid w:val="00A67284"/>
    <w:rsid w:val="00A675DB"/>
    <w:rsid w:val="00A67A22"/>
    <w:rsid w:val="00A707E8"/>
    <w:rsid w:val="00A71D25"/>
    <w:rsid w:val="00A7211D"/>
    <w:rsid w:val="00A722EC"/>
    <w:rsid w:val="00A72F25"/>
    <w:rsid w:val="00A73090"/>
    <w:rsid w:val="00A74244"/>
    <w:rsid w:val="00A74360"/>
    <w:rsid w:val="00A76645"/>
    <w:rsid w:val="00A80952"/>
    <w:rsid w:val="00A811EA"/>
    <w:rsid w:val="00A825C3"/>
    <w:rsid w:val="00A86644"/>
    <w:rsid w:val="00A86853"/>
    <w:rsid w:val="00A871DE"/>
    <w:rsid w:val="00A90AE7"/>
    <w:rsid w:val="00A91BA5"/>
    <w:rsid w:val="00A930D3"/>
    <w:rsid w:val="00A947B4"/>
    <w:rsid w:val="00A94B8D"/>
    <w:rsid w:val="00A952A9"/>
    <w:rsid w:val="00A95906"/>
    <w:rsid w:val="00A97D45"/>
    <w:rsid w:val="00AA0893"/>
    <w:rsid w:val="00AA1CEB"/>
    <w:rsid w:val="00AA2493"/>
    <w:rsid w:val="00AA2884"/>
    <w:rsid w:val="00AA3F52"/>
    <w:rsid w:val="00AA4A8B"/>
    <w:rsid w:val="00AA6147"/>
    <w:rsid w:val="00AA7942"/>
    <w:rsid w:val="00AA7CE2"/>
    <w:rsid w:val="00AB0635"/>
    <w:rsid w:val="00AB1046"/>
    <w:rsid w:val="00AB1C88"/>
    <w:rsid w:val="00AB1F4E"/>
    <w:rsid w:val="00AB247F"/>
    <w:rsid w:val="00AB4484"/>
    <w:rsid w:val="00AB6C62"/>
    <w:rsid w:val="00AB7D8D"/>
    <w:rsid w:val="00AB7F09"/>
    <w:rsid w:val="00AC1187"/>
    <w:rsid w:val="00AC14F2"/>
    <w:rsid w:val="00AC2F8A"/>
    <w:rsid w:val="00AC31E8"/>
    <w:rsid w:val="00AC3FEB"/>
    <w:rsid w:val="00AC41D3"/>
    <w:rsid w:val="00AC4AEA"/>
    <w:rsid w:val="00AC4BA7"/>
    <w:rsid w:val="00AD0D0A"/>
    <w:rsid w:val="00AD1924"/>
    <w:rsid w:val="00AD1B23"/>
    <w:rsid w:val="00AD5936"/>
    <w:rsid w:val="00AD5E5B"/>
    <w:rsid w:val="00AD6DA6"/>
    <w:rsid w:val="00AD7459"/>
    <w:rsid w:val="00AD78F3"/>
    <w:rsid w:val="00AE1735"/>
    <w:rsid w:val="00AE2175"/>
    <w:rsid w:val="00AE3855"/>
    <w:rsid w:val="00AE43C4"/>
    <w:rsid w:val="00AE47A1"/>
    <w:rsid w:val="00AE495B"/>
    <w:rsid w:val="00AF1790"/>
    <w:rsid w:val="00AF23CC"/>
    <w:rsid w:val="00AF3C41"/>
    <w:rsid w:val="00AF4CE5"/>
    <w:rsid w:val="00B01CE5"/>
    <w:rsid w:val="00B02857"/>
    <w:rsid w:val="00B02BC7"/>
    <w:rsid w:val="00B039FD"/>
    <w:rsid w:val="00B03BC5"/>
    <w:rsid w:val="00B05410"/>
    <w:rsid w:val="00B06B02"/>
    <w:rsid w:val="00B1131F"/>
    <w:rsid w:val="00B11E75"/>
    <w:rsid w:val="00B12D62"/>
    <w:rsid w:val="00B13013"/>
    <w:rsid w:val="00B13518"/>
    <w:rsid w:val="00B14783"/>
    <w:rsid w:val="00B14C28"/>
    <w:rsid w:val="00B15340"/>
    <w:rsid w:val="00B15B2A"/>
    <w:rsid w:val="00B15F7C"/>
    <w:rsid w:val="00B16106"/>
    <w:rsid w:val="00B16A37"/>
    <w:rsid w:val="00B16C33"/>
    <w:rsid w:val="00B2080E"/>
    <w:rsid w:val="00B2091C"/>
    <w:rsid w:val="00B212B0"/>
    <w:rsid w:val="00B21C95"/>
    <w:rsid w:val="00B21E7B"/>
    <w:rsid w:val="00B227A7"/>
    <w:rsid w:val="00B22F8E"/>
    <w:rsid w:val="00B2598D"/>
    <w:rsid w:val="00B25FA4"/>
    <w:rsid w:val="00B26075"/>
    <w:rsid w:val="00B265D7"/>
    <w:rsid w:val="00B26C2A"/>
    <w:rsid w:val="00B27D1B"/>
    <w:rsid w:val="00B27F44"/>
    <w:rsid w:val="00B30C56"/>
    <w:rsid w:val="00B33F24"/>
    <w:rsid w:val="00B36428"/>
    <w:rsid w:val="00B3756B"/>
    <w:rsid w:val="00B37F18"/>
    <w:rsid w:val="00B408B2"/>
    <w:rsid w:val="00B4162E"/>
    <w:rsid w:val="00B42F79"/>
    <w:rsid w:val="00B43078"/>
    <w:rsid w:val="00B43D74"/>
    <w:rsid w:val="00B45E14"/>
    <w:rsid w:val="00B46694"/>
    <w:rsid w:val="00B46A85"/>
    <w:rsid w:val="00B47260"/>
    <w:rsid w:val="00B47896"/>
    <w:rsid w:val="00B50491"/>
    <w:rsid w:val="00B5181C"/>
    <w:rsid w:val="00B526CF"/>
    <w:rsid w:val="00B54881"/>
    <w:rsid w:val="00B55565"/>
    <w:rsid w:val="00B55A72"/>
    <w:rsid w:val="00B56714"/>
    <w:rsid w:val="00B56D75"/>
    <w:rsid w:val="00B60BEB"/>
    <w:rsid w:val="00B63E6A"/>
    <w:rsid w:val="00B63FD1"/>
    <w:rsid w:val="00B6582B"/>
    <w:rsid w:val="00B65B00"/>
    <w:rsid w:val="00B67569"/>
    <w:rsid w:val="00B70636"/>
    <w:rsid w:val="00B708A3"/>
    <w:rsid w:val="00B710DD"/>
    <w:rsid w:val="00B722B4"/>
    <w:rsid w:val="00B73AC1"/>
    <w:rsid w:val="00B73C6B"/>
    <w:rsid w:val="00B758FD"/>
    <w:rsid w:val="00B761F2"/>
    <w:rsid w:val="00B76605"/>
    <w:rsid w:val="00B80D56"/>
    <w:rsid w:val="00B814C3"/>
    <w:rsid w:val="00B825C3"/>
    <w:rsid w:val="00B82B3B"/>
    <w:rsid w:val="00B82F28"/>
    <w:rsid w:val="00B85818"/>
    <w:rsid w:val="00B859E4"/>
    <w:rsid w:val="00B860A1"/>
    <w:rsid w:val="00B876B5"/>
    <w:rsid w:val="00B90D43"/>
    <w:rsid w:val="00B916C1"/>
    <w:rsid w:val="00B91BC4"/>
    <w:rsid w:val="00B948F4"/>
    <w:rsid w:val="00B950F6"/>
    <w:rsid w:val="00B95652"/>
    <w:rsid w:val="00B95908"/>
    <w:rsid w:val="00B977EF"/>
    <w:rsid w:val="00B97F03"/>
    <w:rsid w:val="00BA2E80"/>
    <w:rsid w:val="00BA53FA"/>
    <w:rsid w:val="00BA549F"/>
    <w:rsid w:val="00BA554A"/>
    <w:rsid w:val="00BB01BA"/>
    <w:rsid w:val="00BB069E"/>
    <w:rsid w:val="00BB06B6"/>
    <w:rsid w:val="00BB3578"/>
    <w:rsid w:val="00BB357E"/>
    <w:rsid w:val="00BB653B"/>
    <w:rsid w:val="00BB7131"/>
    <w:rsid w:val="00BC14E2"/>
    <w:rsid w:val="00BC40E6"/>
    <w:rsid w:val="00BC6F28"/>
    <w:rsid w:val="00BC6FE3"/>
    <w:rsid w:val="00BD3A3C"/>
    <w:rsid w:val="00BD45C4"/>
    <w:rsid w:val="00BD471C"/>
    <w:rsid w:val="00BD4B35"/>
    <w:rsid w:val="00BD4BC4"/>
    <w:rsid w:val="00BD65F6"/>
    <w:rsid w:val="00BD663A"/>
    <w:rsid w:val="00BD7B22"/>
    <w:rsid w:val="00BD7E89"/>
    <w:rsid w:val="00BE0654"/>
    <w:rsid w:val="00BE3E6B"/>
    <w:rsid w:val="00BE40D6"/>
    <w:rsid w:val="00BE4220"/>
    <w:rsid w:val="00BE4ADE"/>
    <w:rsid w:val="00BE6FAB"/>
    <w:rsid w:val="00BE7323"/>
    <w:rsid w:val="00BE765F"/>
    <w:rsid w:val="00BF1C2B"/>
    <w:rsid w:val="00BF37A7"/>
    <w:rsid w:val="00BF5CB5"/>
    <w:rsid w:val="00BF6D04"/>
    <w:rsid w:val="00BF71A6"/>
    <w:rsid w:val="00BF75DC"/>
    <w:rsid w:val="00C0043C"/>
    <w:rsid w:val="00C00C66"/>
    <w:rsid w:val="00C010DD"/>
    <w:rsid w:val="00C01A9B"/>
    <w:rsid w:val="00C031F2"/>
    <w:rsid w:val="00C037C9"/>
    <w:rsid w:val="00C05638"/>
    <w:rsid w:val="00C059AC"/>
    <w:rsid w:val="00C071EA"/>
    <w:rsid w:val="00C07B17"/>
    <w:rsid w:val="00C11E79"/>
    <w:rsid w:val="00C14806"/>
    <w:rsid w:val="00C16E62"/>
    <w:rsid w:val="00C17562"/>
    <w:rsid w:val="00C20221"/>
    <w:rsid w:val="00C20DE7"/>
    <w:rsid w:val="00C229F3"/>
    <w:rsid w:val="00C24789"/>
    <w:rsid w:val="00C25ABC"/>
    <w:rsid w:val="00C26C4E"/>
    <w:rsid w:val="00C27D6E"/>
    <w:rsid w:val="00C306BA"/>
    <w:rsid w:val="00C31F4A"/>
    <w:rsid w:val="00C31FFB"/>
    <w:rsid w:val="00C33EAD"/>
    <w:rsid w:val="00C34599"/>
    <w:rsid w:val="00C348A0"/>
    <w:rsid w:val="00C34A28"/>
    <w:rsid w:val="00C353A7"/>
    <w:rsid w:val="00C3636F"/>
    <w:rsid w:val="00C40446"/>
    <w:rsid w:val="00C41D65"/>
    <w:rsid w:val="00C4232D"/>
    <w:rsid w:val="00C42659"/>
    <w:rsid w:val="00C432C8"/>
    <w:rsid w:val="00C442E7"/>
    <w:rsid w:val="00C465B8"/>
    <w:rsid w:val="00C466F7"/>
    <w:rsid w:val="00C46B04"/>
    <w:rsid w:val="00C46CB1"/>
    <w:rsid w:val="00C46E06"/>
    <w:rsid w:val="00C47D81"/>
    <w:rsid w:val="00C500D9"/>
    <w:rsid w:val="00C50ED5"/>
    <w:rsid w:val="00C524D1"/>
    <w:rsid w:val="00C52FF2"/>
    <w:rsid w:val="00C53CD7"/>
    <w:rsid w:val="00C54111"/>
    <w:rsid w:val="00C5732D"/>
    <w:rsid w:val="00C61E95"/>
    <w:rsid w:val="00C62206"/>
    <w:rsid w:val="00C62297"/>
    <w:rsid w:val="00C62597"/>
    <w:rsid w:val="00C63E31"/>
    <w:rsid w:val="00C65159"/>
    <w:rsid w:val="00C651FC"/>
    <w:rsid w:val="00C652E1"/>
    <w:rsid w:val="00C65ED2"/>
    <w:rsid w:val="00C66D2C"/>
    <w:rsid w:val="00C66ED4"/>
    <w:rsid w:val="00C70A5E"/>
    <w:rsid w:val="00C717A6"/>
    <w:rsid w:val="00C72C55"/>
    <w:rsid w:val="00C73569"/>
    <w:rsid w:val="00C7452D"/>
    <w:rsid w:val="00C74870"/>
    <w:rsid w:val="00C75439"/>
    <w:rsid w:val="00C766A0"/>
    <w:rsid w:val="00C77274"/>
    <w:rsid w:val="00C77364"/>
    <w:rsid w:val="00C77D6D"/>
    <w:rsid w:val="00C823DC"/>
    <w:rsid w:val="00C83A66"/>
    <w:rsid w:val="00C83B61"/>
    <w:rsid w:val="00C91B68"/>
    <w:rsid w:val="00C94559"/>
    <w:rsid w:val="00C9624B"/>
    <w:rsid w:val="00C9699A"/>
    <w:rsid w:val="00C97EC4"/>
    <w:rsid w:val="00CA5DCC"/>
    <w:rsid w:val="00CA62F2"/>
    <w:rsid w:val="00CA69AB"/>
    <w:rsid w:val="00CB1334"/>
    <w:rsid w:val="00CB15ED"/>
    <w:rsid w:val="00CB1732"/>
    <w:rsid w:val="00CB3E18"/>
    <w:rsid w:val="00CB4F08"/>
    <w:rsid w:val="00CB527B"/>
    <w:rsid w:val="00CB57CC"/>
    <w:rsid w:val="00CB6DE5"/>
    <w:rsid w:val="00CB74CD"/>
    <w:rsid w:val="00CB7A20"/>
    <w:rsid w:val="00CC036B"/>
    <w:rsid w:val="00CC172E"/>
    <w:rsid w:val="00CC3EC7"/>
    <w:rsid w:val="00CC5053"/>
    <w:rsid w:val="00CC5757"/>
    <w:rsid w:val="00CC5E82"/>
    <w:rsid w:val="00CD0653"/>
    <w:rsid w:val="00CD1338"/>
    <w:rsid w:val="00CD4911"/>
    <w:rsid w:val="00CD5059"/>
    <w:rsid w:val="00CD5585"/>
    <w:rsid w:val="00CD63EB"/>
    <w:rsid w:val="00CD7036"/>
    <w:rsid w:val="00CD7496"/>
    <w:rsid w:val="00CD7960"/>
    <w:rsid w:val="00CD7CB7"/>
    <w:rsid w:val="00CE17E0"/>
    <w:rsid w:val="00CE19A4"/>
    <w:rsid w:val="00CE21B9"/>
    <w:rsid w:val="00CE2362"/>
    <w:rsid w:val="00CE3057"/>
    <w:rsid w:val="00CE38E4"/>
    <w:rsid w:val="00CE5AAA"/>
    <w:rsid w:val="00CE69A4"/>
    <w:rsid w:val="00CE6BF9"/>
    <w:rsid w:val="00CE73AA"/>
    <w:rsid w:val="00CE7451"/>
    <w:rsid w:val="00CF0252"/>
    <w:rsid w:val="00CF073B"/>
    <w:rsid w:val="00CF0D85"/>
    <w:rsid w:val="00CF0E81"/>
    <w:rsid w:val="00CF3BE7"/>
    <w:rsid w:val="00CF3D7E"/>
    <w:rsid w:val="00CF6B3E"/>
    <w:rsid w:val="00CF729B"/>
    <w:rsid w:val="00D00F81"/>
    <w:rsid w:val="00D03020"/>
    <w:rsid w:val="00D033AE"/>
    <w:rsid w:val="00D04F84"/>
    <w:rsid w:val="00D06FE6"/>
    <w:rsid w:val="00D07149"/>
    <w:rsid w:val="00D07183"/>
    <w:rsid w:val="00D0750D"/>
    <w:rsid w:val="00D119B9"/>
    <w:rsid w:val="00D12DD6"/>
    <w:rsid w:val="00D13D19"/>
    <w:rsid w:val="00D14B7C"/>
    <w:rsid w:val="00D14CFF"/>
    <w:rsid w:val="00D14DB5"/>
    <w:rsid w:val="00D15290"/>
    <w:rsid w:val="00D154CB"/>
    <w:rsid w:val="00D15D64"/>
    <w:rsid w:val="00D17AAD"/>
    <w:rsid w:val="00D20356"/>
    <w:rsid w:val="00D21260"/>
    <w:rsid w:val="00D2158D"/>
    <w:rsid w:val="00D23164"/>
    <w:rsid w:val="00D24832"/>
    <w:rsid w:val="00D25416"/>
    <w:rsid w:val="00D27292"/>
    <w:rsid w:val="00D272B0"/>
    <w:rsid w:val="00D275C3"/>
    <w:rsid w:val="00D27D87"/>
    <w:rsid w:val="00D31DA2"/>
    <w:rsid w:val="00D3315B"/>
    <w:rsid w:val="00D3354C"/>
    <w:rsid w:val="00D342DA"/>
    <w:rsid w:val="00D36885"/>
    <w:rsid w:val="00D36945"/>
    <w:rsid w:val="00D376EA"/>
    <w:rsid w:val="00D41FD6"/>
    <w:rsid w:val="00D42301"/>
    <w:rsid w:val="00D4286A"/>
    <w:rsid w:val="00D428EC"/>
    <w:rsid w:val="00D43390"/>
    <w:rsid w:val="00D454C7"/>
    <w:rsid w:val="00D4570D"/>
    <w:rsid w:val="00D46D13"/>
    <w:rsid w:val="00D50937"/>
    <w:rsid w:val="00D50CE8"/>
    <w:rsid w:val="00D51083"/>
    <w:rsid w:val="00D51699"/>
    <w:rsid w:val="00D52516"/>
    <w:rsid w:val="00D52587"/>
    <w:rsid w:val="00D55B02"/>
    <w:rsid w:val="00D60868"/>
    <w:rsid w:val="00D61463"/>
    <w:rsid w:val="00D617B0"/>
    <w:rsid w:val="00D61E70"/>
    <w:rsid w:val="00D61EAA"/>
    <w:rsid w:val="00D63205"/>
    <w:rsid w:val="00D6356A"/>
    <w:rsid w:val="00D6652B"/>
    <w:rsid w:val="00D712C9"/>
    <w:rsid w:val="00D72123"/>
    <w:rsid w:val="00D72616"/>
    <w:rsid w:val="00D738C5"/>
    <w:rsid w:val="00D73ADF"/>
    <w:rsid w:val="00D74D36"/>
    <w:rsid w:val="00D750C2"/>
    <w:rsid w:val="00D7798C"/>
    <w:rsid w:val="00D8088E"/>
    <w:rsid w:val="00D80E7D"/>
    <w:rsid w:val="00D81025"/>
    <w:rsid w:val="00D82B16"/>
    <w:rsid w:val="00D83377"/>
    <w:rsid w:val="00D83A10"/>
    <w:rsid w:val="00D84CE0"/>
    <w:rsid w:val="00D85086"/>
    <w:rsid w:val="00D8578D"/>
    <w:rsid w:val="00D858B1"/>
    <w:rsid w:val="00D932EE"/>
    <w:rsid w:val="00D9390B"/>
    <w:rsid w:val="00D946B5"/>
    <w:rsid w:val="00D94B3D"/>
    <w:rsid w:val="00D950C6"/>
    <w:rsid w:val="00D953EB"/>
    <w:rsid w:val="00D96318"/>
    <w:rsid w:val="00D969AF"/>
    <w:rsid w:val="00DA0095"/>
    <w:rsid w:val="00DA074D"/>
    <w:rsid w:val="00DA1F29"/>
    <w:rsid w:val="00DA4762"/>
    <w:rsid w:val="00DA48F8"/>
    <w:rsid w:val="00DA509A"/>
    <w:rsid w:val="00DA6582"/>
    <w:rsid w:val="00DA6931"/>
    <w:rsid w:val="00DA74C9"/>
    <w:rsid w:val="00DA7614"/>
    <w:rsid w:val="00DB306F"/>
    <w:rsid w:val="00DB35C7"/>
    <w:rsid w:val="00DB4702"/>
    <w:rsid w:val="00DB4783"/>
    <w:rsid w:val="00DB48B1"/>
    <w:rsid w:val="00DB507C"/>
    <w:rsid w:val="00DB521D"/>
    <w:rsid w:val="00DB5303"/>
    <w:rsid w:val="00DB7389"/>
    <w:rsid w:val="00DC3AEE"/>
    <w:rsid w:val="00DC3CA7"/>
    <w:rsid w:val="00DC3F98"/>
    <w:rsid w:val="00DC408F"/>
    <w:rsid w:val="00DC5959"/>
    <w:rsid w:val="00DC63F0"/>
    <w:rsid w:val="00DC6594"/>
    <w:rsid w:val="00DD0110"/>
    <w:rsid w:val="00DD039F"/>
    <w:rsid w:val="00DD0F06"/>
    <w:rsid w:val="00DD1A30"/>
    <w:rsid w:val="00DD440B"/>
    <w:rsid w:val="00DD4CE6"/>
    <w:rsid w:val="00DD50E7"/>
    <w:rsid w:val="00DD6A7B"/>
    <w:rsid w:val="00DD7D31"/>
    <w:rsid w:val="00DD7E32"/>
    <w:rsid w:val="00DE00A8"/>
    <w:rsid w:val="00DE091E"/>
    <w:rsid w:val="00DE13D1"/>
    <w:rsid w:val="00DE19CF"/>
    <w:rsid w:val="00DE2B26"/>
    <w:rsid w:val="00DE2CF4"/>
    <w:rsid w:val="00DE2F44"/>
    <w:rsid w:val="00DF2D15"/>
    <w:rsid w:val="00DF2FC8"/>
    <w:rsid w:val="00DF3269"/>
    <w:rsid w:val="00DF359F"/>
    <w:rsid w:val="00DF3A3D"/>
    <w:rsid w:val="00DF47FC"/>
    <w:rsid w:val="00DF58BF"/>
    <w:rsid w:val="00DF6E77"/>
    <w:rsid w:val="00E008B6"/>
    <w:rsid w:val="00E014DD"/>
    <w:rsid w:val="00E01CDC"/>
    <w:rsid w:val="00E04532"/>
    <w:rsid w:val="00E04791"/>
    <w:rsid w:val="00E04FAE"/>
    <w:rsid w:val="00E06ADE"/>
    <w:rsid w:val="00E07EE3"/>
    <w:rsid w:val="00E106B6"/>
    <w:rsid w:val="00E10C56"/>
    <w:rsid w:val="00E10C71"/>
    <w:rsid w:val="00E13B0B"/>
    <w:rsid w:val="00E1420D"/>
    <w:rsid w:val="00E14C02"/>
    <w:rsid w:val="00E15D8C"/>
    <w:rsid w:val="00E15DFE"/>
    <w:rsid w:val="00E16FA6"/>
    <w:rsid w:val="00E17053"/>
    <w:rsid w:val="00E17316"/>
    <w:rsid w:val="00E17F8B"/>
    <w:rsid w:val="00E215CC"/>
    <w:rsid w:val="00E21E94"/>
    <w:rsid w:val="00E2308B"/>
    <w:rsid w:val="00E23C98"/>
    <w:rsid w:val="00E24552"/>
    <w:rsid w:val="00E2497E"/>
    <w:rsid w:val="00E26599"/>
    <w:rsid w:val="00E26B59"/>
    <w:rsid w:val="00E313B0"/>
    <w:rsid w:val="00E318D5"/>
    <w:rsid w:val="00E331AE"/>
    <w:rsid w:val="00E34226"/>
    <w:rsid w:val="00E3513F"/>
    <w:rsid w:val="00E35B83"/>
    <w:rsid w:val="00E377A7"/>
    <w:rsid w:val="00E41A63"/>
    <w:rsid w:val="00E4238A"/>
    <w:rsid w:val="00E427F2"/>
    <w:rsid w:val="00E47BFA"/>
    <w:rsid w:val="00E50687"/>
    <w:rsid w:val="00E51371"/>
    <w:rsid w:val="00E52803"/>
    <w:rsid w:val="00E528D5"/>
    <w:rsid w:val="00E555D5"/>
    <w:rsid w:val="00E60D87"/>
    <w:rsid w:val="00E61890"/>
    <w:rsid w:val="00E62802"/>
    <w:rsid w:val="00E63E43"/>
    <w:rsid w:val="00E647C7"/>
    <w:rsid w:val="00E649D2"/>
    <w:rsid w:val="00E6587B"/>
    <w:rsid w:val="00E66531"/>
    <w:rsid w:val="00E66B93"/>
    <w:rsid w:val="00E6702D"/>
    <w:rsid w:val="00E67841"/>
    <w:rsid w:val="00E7054E"/>
    <w:rsid w:val="00E70555"/>
    <w:rsid w:val="00E70ED6"/>
    <w:rsid w:val="00E71DE7"/>
    <w:rsid w:val="00E71FA7"/>
    <w:rsid w:val="00E72BA5"/>
    <w:rsid w:val="00E731D5"/>
    <w:rsid w:val="00E7343D"/>
    <w:rsid w:val="00E7357B"/>
    <w:rsid w:val="00E7481A"/>
    <w:rsid w:val="00E75986"/>
    <w:rsid w:val="00E76D9D"/>
    <w:rsid w:val="00E77C7A"/>
    <w:rsid w:val="00E77EB3"/>
    <w:rsid w:val="00E82328"/>
    <w:rsid w:val="00E82C28"/>
    <w:rsid w:val="00E83E85"/>
    <w:rsid w:val="00E840CF"/>
    <w:rsid w:val="00E85DA7"/>
    <w:rsid w:val="00E86D01"/>
    <w:rsid w:val="00E8731E"/>
    <w:rsid w:val="00E903EF"/>
    <w:rsid w:val="00E9072F"/>
    <w:rsid w:val="00E907D7"/>
    <w:rsid w:val="00E920FC"/>
    <w:rsid w:val="00E92977"/>
    <w:rsid w:val="00E92AB3"/>
    <w:rsid w:val="00E943E8"/>
    <w:rsid w:val="00E94796"/>
    <w:rsid w:val="00E94FA0"/>
    <w:rsid w:val="00E96503"/>
    <w:rsid w:val="00EA00DD"/>
    <w:rsid w:val="00EA060B"/>
    <w:rsid w:val="00EA0DDD"/>
    <w:rsid w:val="00EA1111"/>
    <w:rsid w:val="00EA2187"/>
    <w:rsid w:val="00EA22F0"/>
    <w:rsid w:val="00EA2D1D"/>
    <w:rsid w:val="00EA2E4A"/>
    <w:rsid w:val="00EA662F"/>
    <w:rsid w:val="00EB0994"/>
    <w:rsid w:val="00EB0CC9"/>
    <w:rsid w:val="00EB0F65"/>
    <w:rsid w:val="00EB15C6"/>
    <w:rsid w:val="00EB31DE"/>
    <w:rsid w:val="00EB3659"/>
    <w:rsid w:val="00EB46E9"/>
    <w:rsid w:val="00EB550C"/>
    <w:rsid w:val="00EB562A"/>
    <w:rsid w:val="00EB6D58"/>
    <w:rsid w:val="00EB77E1"/>
    <w:rsid w:val="00EC0851"/>
    <w:rsid w:val="00EC2125"/>
    <w:rsid w:val="00EC2324"/>
    <w:rsid w:val="00EC3B39"/>
    <w:rsid w:val="00EC3C48"/>
    <w:rsid w:val="00EC3CEA"/>
    <w:rsid w:val="00EC4AA2"/>
    <w:rsid w:val="00EC4C0A"/>
    <w:rsid w:val="00EC505D"/>
    <w:rsid w:val="00EC7A31"/>
    <w:rsid w:val="00ED10C1"/>
    <w:rsid w:val="00ED191D"/>
    <w:rsid w:val="00ED252C"/>
    <w:rsid w:val="00ED256D"/>
    <w:rsid w:val="00ED2E81"/>
    <w:rsid w:val="00ED493E"/>
    <w:rsid w:val="00ED4FB4"/>
    <w:rsid w:val="00ED51FA"/>
    <w:rsid w:val="00ED5BAF"/>
    <w:rsid w:val="00ED6CC6"/>
    <w:rsid w:val="00ED722A"/>
    <w:rsid w:val="00ED7E5D"/>
    <w:rsid w:val="00EE04C2"/>
    <w:rsid w:val="00EE08A6"/>
    <w:rsid w:val="00EE0EDB"/>
    <w:rsid w:val="00EE14FF"/>
    <w:rsid w:val="00EE42AD"/>
    <w:rsid w:val="00EE6289"/>
    <w:rsid w:val="00EE657D"/>
    <w:rsid w:val="00EE65A3"/>
    <w:rsid w:val="00EF0CB2"/>
    <w:rsid w:val="00EF0E80"/>
    <w:rsid w:val="00EF2954"/>
    <w:rsid w:val="00EF3166"/>
    <w:rsid w:val="00EF370D"/>
    <w:rsid w:val="00EF3D4D"/>
    <w:rsid w:val="00EF531F"/>
    <w:rsid w:val="00EF5B11"/>
    <w:rsid w:val="00EF5BE9"/>
    <w:rsid w:val="00EF6025"/>
    <w:rsid w:val="00EF6B3D"/>
    <w:rsid w:val="00EF6D3D"/>
    <w:rsid w:val="00F0069D"/>
    <w:rsid w:val="00F012D0"/>
    <w:rsid w:val="00F014CD"/>
    <w:rsid w:val="00F02262"/>
    <w:rsid w:val="00F02704"/>
    <w:rsid w:val="00F02C95"/>
    <w:rsid w:val="00F03184"/>
    <w:rsid w:val="00F039BC"/>
    <w:rsid w:val="00F03A54"/>
    <w:rsid w:val="00F03DAB"/>
    <w:rsid w:val="00F061C6"/>
    <w:rsid w:val="00F0704B"/>
    <w:rsid w:val="00F072FA"/>
    <w:rsid w:val="00F07C36"/>
    <w:rsid w:val="00F12C69"/>
    <w:rsid w:val="00F12EE8"/>
    <w:rsid w:val="00F1356B"/>
    <w:rsid w:val="00F13F45"/>
    <w:rsid w:val="00F145C7"/>
    <w:rsid w:val="00F14AD8"/>
    <w:rsid w:val="00F201ED"/>
    <w:rsid w:val="00F20291"/>
    <w:rsid w:val="00F20BF5"/>
    <w:rsid w:val="00F20C08"/>
    <w:rsid w:val="00F21FAB"/>
    <w:rsid w:val="00F22CA4"/>
    <w:rsid w:val="00F2430C"/>
    <w:rsid w:val="00F245F4"/>
    <w:rsid w:val="00F24DCD"/>
    <w:rsid w:val="00F25549"/>
    <w:rsid w:val="00F26155"/>
    <w:rsid w:val="00F30E93"/>
    <w:rsid w:val="00F31CE3"/>
    <w:rsid w:val="00F3311A"/>
    <w:rsid w:val="00F3525E"/>
    <w:rsid w:val="00F371C8"/>
    <w:rsid w:val="00F37A3E"/>
    <w:rsid w:val="00F4360C"/>
    <w:rsid w:val="00F45690"/>
    <w:rsid w:val="00F4586A"/>
    <w:rsid w:val="00F464EA"/>
    <w:rsid w:val="00F47155"/>
    <w:rsid w:val="00F47516"/>
    <w:rsid w:val="00F50262"/>
    <w:rsid w:val="00F52B79"/>
    <w:rsid w:val="00F5336F"/>
    <w:rsid w:val="00F534F7"/>
    <w:rsid w:val="00F5572E"/>
    <w:rsid w:val="00F56479"/>
    <w:rsid w:val="00F56AD7"/>
    <w:rsid w:val="00F5781E"/>
    <w:rsid w:val="00F60A0F"/>
    <w:rsid w:val="00F611FB"/>
    <w:rsid w:val="00F62A04"/>
    <w:rsid w:val="00F633C8"/>
    <w:rsid w:val="00F6416E"/>
    <w:rsid w:val="00F649FD"/>
    <w:rsid w:val="00F6532E"/>
    <w:rsid w:val="00F653DD"/>
    <w:rsid w:val="00F65E26"/>
    <w:rsid w:val="00F66430"/>
    <w:rsid w:val="00F6695F"/>
    <w:rsid w:val="00F70008"/>
    <w:rsid w:val="00F70960"/>
    <w:rsid w:val="00F71FCB"/>
    <w:rsid w:val="00F72FF8"/>
    <w:rsid w:val="00F74C9B"/>
    <w:rsid w:val="00F76FAA"/>
    <w:rsid w:val="00F8081A"/>
    <w:rsid w:val="00F816E9"/>
    <w:rsid w:val="00F820D5"/>
    <w:rsid w:val="00F8254D"/>
    <w:rsid w:val="00F82EA5"/>
    <w:rsid w:val="00F8340A"/>
    <w:rsid w:val="00F8341D"/>
    <w:rsid w:val="00F8531B"/>
    <w:rsid w:val="00F86688"/>
    <w:rsid w:val="00F90608"/>
    <w:rsid w:val="00F908FD"/>
    <w:rsid w:val="00F91647"/>
    <w:rsid w:val="00F91CB4"/>
    <w:rsid w:val="00F93782"/>
    <w:rsid w:val="00F9463F"/>
    <w:rsid w:val="00F95471"/>
    <w:rsid w:val="00F96D7C"/>
    <w:rsid w:val="00F97A84"/>
    <w:rsid w:val="00FA08C7"/>
    <w:rsid w:val="00FA354F"/>
    <w:rsid w:val="00FA5413"/>
    <w:rsid w:val="00FA593B"/>
    <w:rsid w:val="00FA640A"/>
    <w:rsid w:val="00FA75D2"/>
    <w:rsid w:val="00FB005C"/>
    <w:rsid w:val="00FB2B22"/>
    <w:rsid w:val="00FB6581"/>
    <w:rsid w:val="00FB68BD"/>
    <w:rsid w:val="00FB6973"/>
    <w:rsid w:val="00FB6D17"/>
    <w:rsid w:val="00FC0851"/>
    <w:rsid w:val="00FC0D75"/>
    <w:rsid w:val="00FC1331"/>
    <w:rsid w:val="00FC2E13"/>
    <w:rsid w:val="00FC2E91"/>
    <w:rsid w:val="00FC2FD7"/>
    <w:rsid w:val="00FC388E"/>
    <w:rsid w:val="00FC4626"/>
    <w:rsid w:val="00FC48C4"/>
    <w:rsid w:val="00FC4A83"/>
    <w:rsid w:val="00FC583A"/>
    <w:rsid w:val="00FC586D"/>
    <w:rsid w:val="00FC7534"/>
    <w:rsid w:val="00FC7854"/>
    <w:rsid w:val="00FD2238"/>
    <w:rsid w:val="00FD2494"/>
    <w:rsid w:val="00FD3A4C"/>
    <w:rsid w:val="00FD7904"/>
    <w:rsid w:val="00FE4670"/>
    <w:rsid w:val="00FE4CBE"/>
    <w:rsid w:val="00FE62B7"/>
    <w:rsid w:val="00FE696C"/>
    <w:rsid w:val="00FE71B4"/>
    <w:rsid w:val="00FE753E"/>
    <w:rsid w:val="00FF2F18"/>
    <w:rsid w:val="00FF4138"/>
    <w:rsid w:val="00FF4298"/>
    <w:rsid w:val="00FF4959"/>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7B5CA8"/>
  <w15:docId w15:val="{9604AA49-5E54-4728-A7D0-5F6460F5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3B7C2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3B7C26"/>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uiPriority w:val="9"/>
    <w:qFormat/>
    <w:rsid w:val="003B7C26"/>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3B7C26"/>
    <w:pPr>
      <w:keepNext/>
      <w:spacing w:before="240" w:after="60"/>
      <w:outlineLvl w:val="3"/>
    </w:pPr>
    <w:rPr>
      <w:rFonts w:ascii="Arial" w:hAnsi="Arial" w:cs="Times New Roman"/>
      <w:b/>
      <w:bCs/>
      <w:szCs w:val="28"/>
    </w:rPr>
  </w:style>
  <w:style w:type="paragraph" w:styleId="5">
    <w:name w:val="heading 5"/>
    <w:basedOn w:val="a"/>
    <w:next w:val="a"/>
    <w:qFormat/>
    <w:rsid w:val="003B7C2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B7C26"/>
  </w:style>
  <w:style w:type="character" w:customStyle="1" w:styleId="WW8Num1z1">
    <w:name w:val="WW8Num1z1"/>
    <w:rsid w:val="003B7C26"/>
  </w:style>
  <w:style w:type="character" w:customStyle="1" w:styleId="WW8Num1z2">
    <w:name w:val="WW8Num1z2"/>
    <w:rsid w:val="003B7C26"/>
  </w:style>
  <w:style w:type="character" w:customStyle="1" w:styleId="WW8Num1z3">
    <w:name w:val="WW8Num1z3"/>
    <w:rsid w:val="003B7C26"/>
  </w:style>
  <w:style w:type="character" w:customStyle="1" w:styleId="WW8Num1z4">
    <w:name w:val="WW8Num1z4"/>
    <w:rsid w:val="003B7C26"/>
    <w:rPr>
      <w:rFonts w:ascii="Arial" w:hAnsi="Arial" w:cs="Times New Roman"/>
      <w:b w:val="0"/>
      <w:i w:val="0"/>
      <w:sz w:val="20"/>
      <w:szCs w:val="20"/>
    </w:rPr>
  </w:style>
  <w:style w:type="character" w:customStyle="1" w:styleId="WW8Num1z5">
    <w:name w:val="WW8Num1z5"/>
    <w:rsid w:val="003B7C26"/>
  </w:style>
  <w:style w:type="character" w:customStyle="1" w:styleId="WW8Num1z6">
    <w:name w:val="WW8Num1z6"/>
    <w:rsid w:val="003B7C26"/>
  </w:style>
  <w:style w:type="character" w:customStyle="1" w:styleId="WW8Num1z7">
    <w:name w:val="WW8Num1z7"/>
    <w:rsid w:val="003B7C26"/>
  </w:style>
  <w:style w:type="character" w:customStyle="1" w:styleId="WW8Num1z8">
    <w:name w:val="WW8Num1z8"/>
    <w:rsid w:val="003B7C26"/>
  </w:style>
  <w:style w:type="character" w:customStyle="1" w:styleId="WW8Num2z0">
    <w:name w:val="WW8Num2z0"/>
    <w:rsid w:val="003B7C26"/>
    <w:rPr>
      <w:rFonts w:ascii="Symbol" w:hAnsi="Symbol" w:cs="Symbol"/>
      <w:lang w:val="el-GR"/>
    </w:rPr>
  </w:style>
  <w:style w:type="character" w:customStyle="1" w:styleId="WW8Num3z0">
    <w:name w:val="WW8Num3z0"/>
    <w:rsid w:val="003B7C26"/>
    <w:rPr>
      <w:lang w:val="el-GR"/>
    </w:rPr>
  </w:style>
  <w:style w:type="character" w:customStyle="1" w:styleId="WW8Num4z0">
    <w:name w:val="WW8Num4z0"/>
    <w:rsid w:val="003B7C26"/>
    <w:rPr>
      <w:rFonts w:ascii="Webdings" w:hAnsi="Webdings" w:cs="Webdings"/>
      <w:color w:val="333399"/>
      <w:sz w:val="16"/>
    </w:rPr>
  </w:style>
  <w:style w:type="character" w:customStyle="1" w:styleId="WW8Num5z0">
    <w:name w:val="WW8Num5z0"/>
    <w:rsid w:val="003B7C26"/>
    <w:rPr>
      <w:lang w:val="el-GR"/>
    </w:rPr>
  </w:style>
  <w:style w:type="character" w:customStyle="1" w:styleId="WW8Num6z0">
    <w:name w:val="WW8Num6z0"/>
    <w:rsid w:val="003B7C26"/>
    <w:rPr>
      <w:b/>
      <w:bCs/>
      <w:szCs w:val="22"/>
      <w:lang w:val="el-GR"/>
    </w:rPr>
  </w:style>
  <w:style w:type="character" w:customStyle="1" w:styleId="WW8Num6z1">
    <w:name w:val="WW8Num6z1"/>
    <w:rsid w:val="003B7C26"/>
  </w:style>
  <w:style w:type="character" w:customStyle="1" w:styleId="WW8Num6z2">
    <w:name w:val="WW8Num6z2"/>
    <w:rsid w:val="003B7C26"/>
  </w:style>
  <w:style w:type="character" w:customStyle="1" w:styleId="WW8Num6z3">
    <w:name w:val="WW8Num6z3"/>
    <w:rsid w:val="003B7C26"/>
  </w:style>
  <w:style w:type="character" w:customStyle="1" w:styleId="WW8Num6z4">
    <w:name w:val="WW8Num6z4"/>
    <w:rsid w:val="003B7C26"/>
  </w:style>
  <w:style w:type="character" w:customStyle="1" w:styleId="WW8Num6z5">
    <w:name w:val="WW8Num6z5"/>
    <w:rsid w:val="003B7C26"/>
  </w:style>
  <w:style w:type="character" w:customStyle="1" w:styleId="WW8Num6z6">
    <w:name w:val="WW8Num6z6"/>
    <w:rsid w:val="003B7C26"/>
  </w:style>
  <w:style w:type="character" w:customStyle="1" w:styleId="WW8Num6z7">
    <w:name w:val="WW8Num6z7"/>
    <w:rsid w:val="003B7C26"/>
  </w:style>
  <w:style w:type="character" w:customStyle="1" w:styleId="WW8Num6z8">
    <w:name w:val="WW8Num6z8"/>
    <w:rsid w:val="003B7C26"/>
  </w:style>
  <w:style w:type="character" w:customStyle="1" w:styleId="WW8Num7z0">
    <w:name w:val="WW8Num7z0"/>
    <w:rsid w:val="003B7C26"/>
    <w:rPr>
      <w:b/>
      <w:bCs/>
      <w:szCs w:val="22"/>
      <w:lang w:val="el-GR"/>
    </w:rPr>
  </w:style>
  <w:style w:type="character" w:customStyle="1" w:styleId="WW8Num7z1">
    <w:name w:val="WW8Num7z1"/>
    <w:rsid w:val="003B7C26"/>
    <w:rPr>
      <w:rFonts w:eastAsia="Calibri"/>
      <w:lang w:val="el-GR"/>
    </w:rPr>
  </w:style>
  <w:style w:type="character" w:customStyle="1" w:styleId="WW8Num7z2">
    <w:name w:val="WW8Num7z2"/>
    <w:rsid w:val="003B7C26"/>
  </w:style>
  <w:style w:type="character" w:customStyle="1" w:styleId="WW8Num7z3">
    <w:name w:val="WW8Num7z3"/>
    <w:rsid w:val="003B7C26"/>
  </w:style>
  <w:style w:type="character" w:customStyle="1" w:styleId="WW8Num7z4">
    <w:name w:val="WW8Num7z4"/>
    <w:rsid w:val="003B7C26"/>
  </w:style>
  <w:style w:type="character" w:customStyle="1" w:styleId="WW8Num7z5">
    <w:name w:val="WW8Num7z5"/>
    <w:rsid w:val="003B7C26"/>
  </w:style>
  <w:style w:type="character" w:customStyle="1" w:styleId="WW8Num7z6">
    <w:name w:val="WW8Num7z6"/>
    <w:rsid w:val="003B7C26"/>
  </w:style>
  <w:style w:type="character" w:customStyle="1" w:styleId="WW8Num7z7">
    <w:name w:val="WW8Num7z7"/>
    <w:rsid w:val="003B7C26"/>
  </w:style>
  <w:style w:type="character" w:customStyle="1" w:styleId="WW8Num7z8">
    <w:name w:val="WW8Num7z8"/>
    <w:rsid w:val="003B7C26"/>
  </w:style>
  <w:style w:type="character" w:customStyle="1" w:styleId="WW8Num8z0">
    <w:name w:val="WW8Num8z0"/>
    <w:rsid w:val="003B7C26"/>
    <w:rPr>
      <w:rFonts w:ascii="Symbol" w:hAnsi="Symbol" w:cs="OpenSymbol"/>
      <w:color w:val="5B9BD5"/>
    </w:rPr>
  </w:style>
  <w:style w:type="character" w:customStyle="1" w:styleId="WW8Num9z0">
    <w:name w:val="WW8Num9z0"/>
    <w:rsid w:val="003B7C26"/>
    <w:rPr>
      <w:rFonts w:ascii="Angsana New" w:hAnsi="Angsana New" w:cs="Angsana New"/>
      <w:color w:val="000000"/>
      <w:kern w:val="1"/>
      <w:szCs w:val="22"/>
      <w:shd w:val="clear" w:color="auto" w:fill="FFFFFF"/>
      <w:lang w:val="el-GR"/>
    </w:rPr>
  </w:style>
  <w:style w:type="character" w:customStyle="1" w:styleId="WW8Num10z0">
    <w:name w:val="WW8Num10z0"/>
    <w:rsid w:val="003B7C26"/>
    <w:rPr>
      <w:rFonts w:ascii="Symbol" w:hAnsi="Symbol" w:cs="Symbol"/>
      <w:kern w:val="1"/>
      <w:shd w:val="clear" w:color="auto" w:fill="C0C0C0"/>
      <w:lang w:val="el-GR"/>
    </w:rPr>
  </w:style>
  <w:style w:type="character" w:customStyle="1" w:styleId="WW8Num10z1">
    <w:name w:val="WW8Num10z1"/>
    <w:rsid w:val="003B7C26"/>
  </w:style>
  <w:style w:type="character" w:customStyle="1" w:styleId="WW8Num10z2">
    <w:name w:val="WW8Num10z2"/>
    <w:rsid w:val="003B7C26"/>
  </w:style>
  <w:style w:type="character" w:customStyle="1" w:styleId="WW8Num10z3">
    <w:name w:val="WW8Num10z3"/>
    <w:rsid w:val="003B7C26"/>
  </w:style>
  <w:style w:type="character" w:customStyle="1" w:styleId="WW8Num10z4">
    <w:name w:val="WW8Num10z4"/>
    <w:rsid w:val="003B7C26"/>
  </w:style>
  <w:style w:type="character" w:customStyle="1" w:styleId="WW8Num10z5">
    <w:name w:val="WW8Num10z5"/>
    <w:rsid w:val="003B7C26"/>
  </w:style>
  <w:style w:type="character" w:customStyle="1" w:styleId="WW8Num10z6">
    <w:name w:val="WW8Num10z6"/>
    <w:rsid w:val="003B7C26"/>
  </w:style>
  <w:style w:type="character" w:customStyle="1" w:styleId="WW8Num10z7">
    <w:name w:val="WW8Num10z7"/>
    <w:rsid w:val="003B7C26"/>
  </w:style>
  <w:style w:type="character" w:customStyle="1" w:styleId="WW8Num10z8">
    <w:name w:val="WW8Num10z8"/>
    <w:rsid w:val="003B7C26"/>
  </w:style>
  <w:style w:type="character" w:customStyle="1" w:styleId="WW8Num8z1">
    <w:name w:val="WW8Num8z1"/>
    <w:rsid w:val="003B7C26"/>
    <w:rPr>
      <w:rFonts w:eastAsia="Calibri"/>
      <w:lang w:val="el-GR"/>
    </w:rPr>
  </w:style>
  <w:style w:type="character" w:customStyle="1" w:styleId="WW8Num8z2">
    <w:name w:val="WW8Num8z2"/>
    <w:rsid w:val="003B7C26"/>
  </w:style>
  <w:style w:type="character" w:customStyle="1" w:styleId="WW8Num8z3">
    <w:name w:val="WW8Num8z3"/>
    <w:rsid w:val="003B7C26"/>
  </w:style>
  <w:style w:type="character" w:customStyle="1" w:styleId="WW8Num8z4">
    <w:name w:val="WW8Num8z4"/>
    <w:rsid w:val="003B7C26"/>
  </w:style>
  <w:style w:type="character" w:customStyle="1" w:styleId="WW8Num8z5">
    <w:name w:val="WW8Num8z5"/>
    <w:rsid w:val="003B7C26"/>
  </w:style>
  <w:style w:type="character" w:customStyle="1" w:styleId="WW8Num8z6">
    <w:name w:val="WW8Num8z6"/>
    <w:rsid w:val="003B7C26"/>
  </w:style>
  <w:style w:type="character" w:customStyle="1" w:styleId="WW8Num8z7">
    <w:name w:val="WW8Num8z7"/>
    <w:rsid w:val="003B7C26"/>
  </w:style>
  <w:style w:type="character" w:customStyle="1" w:styleId="WW8Num8z8">
    <w:name w:val="WW8Num8z8"/>
    <w:rsid w:val="003B7C26"/>
  </w:style>
  <w:style w:type="character" w:customStyle="1" w:styleId="WW8Num11z0">
    <w:name w:val="WW8Num11z0"/>
    <w:rsid w:val="003B7C26"/>
    <w:rPr>
      <w:rFonts w:ascii="Symbol" w:hAnsi="Symbol" w:cs="Symbol"/>
      <w:kern w:val="1"/>
      <w:shd w:val="clear" w:color="auto" w:fill="C0C0C0"/>
      <w:lang w:val="el-GR"/>
    </w:rPr>
  </w:style>
  <w:style w:type="character" w:customStyle="1" w:styleId="WW8Num11z1">
    <w:name w:val="WW8Num11z1"/>
    <w:rsid w:val="003B7C26"/>
  </w:style>
  <w:style w:type="character" w:customStyle="1" w:styleId="WW8Num11z2">
    <w:name w:val="WW8Num11z2"/>
    <w:rsid w:val="003B7C26"/>
  </w:style>
  <w:style w:type="character" w:customStyle="1" w:styleId="WW8Num11z3">
    <w:name w:val="WW8Num11z3"/>
    <w:rsid w:val="003B7C26"/>
  </w:style>
  <w:style w:type="character" w:customStyle="1" w:styleId="WW8Num11z4">
    <w:name w:val="WW8Num11z4"/>
    <w:rsid w:val="003B7C26"/>
  </w:style>
  <w:style w:type="character" w:customStyle="1" w:styleId="WW8Num11z5">
    <w:name w:val="WW8Num11z5"/>
    <w:rsid w:val="003B7C26"/>
  </w:style>
  <w:style w:type="character" w:customStyle="1" w:styleId="WW8Num11z6">
    <w:name w:val="WW8Num11z6"/>
    <w:rsid w:val="003B7C26"/>
  </w:style>
  <w:style w:type="character" w:customStyle="1" w:styleId="WW8Num11z7">
    <w:name w:val="WW8Num11z7"/>
    <w:rsid w:val="003B7C26"/>
  </w:style>
  <w:style w:type="character" w:customStyle="1" w:styleId="WW8Num11z8">
    <w:name w:val="WW8Num11z8"/>
    <w:rsid w:val="003B7C26"/>
  </w:style>
  <w:style w:type="character" w:customStyle="1" w:styleId="0">
    <w:name w:val="Προεπιλεγμένη γραμματοσειρά_0"/>
    <w:rsid w:val="003B7C26"/>
  </w:style>
  <w:style w:type="character" w:customStyle="1" w:styleId="40">
    <w:name w:val="Προεπιλεγμένη γραμματοσειρά4"/>
    <w:rsid w:val="003B7C26"/>
  </w:style>
  <w:style w:type="character" w:customStyle="1" w:styleId="WW8Num2z1">
    <w:name w:val="WW8Num2z1"/>
    <w:rsid w:val="003B7C26"/>
  </w:style>
  <w:style w:type="character" w:customStyle="1" w:styleId="WW8Num2z2">
    <w:name w:val="WW8Num2z2"/>
    <w:rsid w:val="003B7C26"/>
  </w:style>
  <w:style w:type="character" w:customStyle="1" w:styleId="WW8Num2z3">
    <w:name w:val="WW8Num2z3"/>
    <w:rsid w:val="003B7C26"/>
  </w:style>
  <w:style w:type="character" w:customStyle="1" w:styleId="WW8Num2z4">
    <w:name w:val="WW8Num2z4"/>
    <w:rsid w:val="003B7C26"/>
    <w:rPr>
      <w:rFonts w:ascii="Arial" w:hAnsi="Arial" w:cs="Times New Roman"/>
      <w:b w:val="0"/>
      <w:i w:val="0"/>
      <w:sz w:val="20"/>
      <w:szCs w:val="20"/>
    </w:rPr>
  </w:style>
  <w:style w:type="character" w:customStyle="1" w:styleId="WW8Num2z5">
    <w:name w:val="WW8Num2z5"/>
    <w:rsid w:val="003B7C26"/>
  </w:style>
  <w:style w:type="character" w:customStyle="1" w:styleId="WW8Num2z6">
    <w:name w:val="WW8Num2z6"/>
    <w:rsid w:val="003B7C26"/>
  </w:style>
  <w:style w:type="character" w:customStyle="1" w:styleId="WW8Num2z7">
    <w:name w:val="WW8Num2z7"/>
    <w:rsid w:val="003B7C26"/>
  </w:style>
  <w:style w:type="character" w:customStyle="1" w:styleId="WW8Num2z8">
    <w:name w:val="WW8Num2z8"/>
    <w:rsid w:val="003B7C26"/>
  </w:style>
  <w:style w:type="character" w:customStyle="1" w:styleId="WW8Num9z1">
    <w:name w:val="WW8Num9z1"/>
    <w:rsid w:val="003B7C26"/>
    <w:rPr>
      <w:rFonts w:eastAsia="Calibri"/>
      <w:lang w:val="el-GR"/>
    </w:rPr>
  </w:style>
  <w:style w:type="character" w:customStyle="1" w:styleId="WW8Num9z2">
    <w:name w:val="WW8Num9z2"/>
    <w:rsid w:val="003B7C26"/>
  </w:style>
  <w:style w:type="character" w:customStyle="1" w:styleId="WW8Num9z3">
    <w:name w:val="WW8Num9z3"/>
    <w:rsid w:val="003B7C26"/>
  </w:style>
  <w:style w:type="character" w:customStyle="1" w:styleId="WW8Num9z4">
    <w:name w:val="WW8Num9z4"/>
    <w:rsid w:val="003B7C26"/>
  </w:style>
  <w:style w:type="character" w:customStyle="1" w:styleId="WW8Num9z5">
    <w:name w:val="WW8Num9z5"/>
    <w:rsid w:val="003B7C26"/>
  </w:style>
  <w:style w:type="character" w:customStyle="1" w:styleId="WW8Num9z6">
    <w:name w:val="WW8Num9z6"/>
    <w:rsid w:val="003B7C26"/>
  </w:style>
  <w:style w:type="character" w:customStyle="1" w:styleId="WW8Num9z7">
    <w:name w:val="WW8Num9z7"/>
    <w:rsid w:val="003B7C26"/>
  </w:style>
  <w:style w:type="character" w:customStyle="1" w:styleId="WW8Num9z8">
    <w:name w:val="WW8Num9z8"/>
    <w:rsid w:val="003B7C26"/>
  </w:style>
  <w:style w:type="character" w:customStyle="1" w:styleId="WW-DefaultParagraphFont">
    <w:name w:val="WW-Default Paragraph Font"/>
    <w:rsid w:val="003B7C26"/>
  </w:style>
  <w:style w:type="character" w:customStyle="1" w:styleId="WW8Num12z0">
    <w:name w:val="WW8Num12z0"/>
    <w:rsid w:val="003B7C26"/>
    <w:rPr>
      <w:rFonts w:ascii="Symbol" w:hAnsi="Symbol" w:cs="Symbol"/>
    </w:rPr>
  </w:style>
  <w:style w:type="character" w:customStyle="1" w:styleId="WW8Num12z1">
    <w:name w:val="WW8Num12z1"/>
    <w:rsid w:val="003B7C26"/>
    <w:rPr>
      <w:rFonts w:ascii="Courier New" w:hAnsi="Courier New" w:cs="Courier New"/>
    </w:rPr>
  </w:style>
  <w:style w:type="character" w:customStyle="1" w:styleId="WW8Num12z2">
    <w:name w:val="WW8Num12z2"/>
    <w:rsid w:val="003B7C26"/>
    <w:rPr>
      <w:rFonts w:ascii="Wingdings" w:hAnsi="Wingdings" w:cs="Wingdings"/>
    </w:rPr>
  </w:style>
  <w:style w:type="character" w:customStyle="1" w:styleId="WW-DefaultParagraphFont1">
    <w:name w:val="WW-Default Paragraph Font1"/>
    <w:rsid w:val="003B7C26"/>
  </w:style>
  <w:style w:type="character" w:customStyle="1" w:styleId="WW-DefaultParagraphFont11">
    <w:name w:val="WW-Default Paragraph Font11"/>
    <w:rsid w:val="003B7C26"/>
  </w:style>
  <w:style w:type="character" w:customStyle="1" w:styleId="WW-DefaultParagraphFont111">
    <w:name w:val="WW-Default Paragraph Font111"/>
    <w:rsid w:val="003B7C26"/>
  </w:style>
  <w:style w:type="character" w:customStyle="1" w:styleId="30">
    <w:name w:val="Προεπιλεγμένη γραμματοσειρά3"/>
    <w:rsid w:val="003B7C26"/>
  </w:style>
  <w:style w:type="character" w:customStyle="1" w:styleId="WW-DefaultParagraphFont1111">
    <w:name w:val="WW-Default Paragraph Font1111"/>
    <w:rsid w:val="003B7C26"/>
  </w:style>
  <w:style w:type="character" w:customStyle="1" w:styleId="DefaultParagraphFont2">
    <w:name w:val="Default Paragraph Font2"/>
    <w:rsid w:val="003B7C26"/>
  </w:style>
  <w:style w:type="character" w:customStyle="1" w:styleId="WW8Num12z3">
    <w:name w:val="WW8Num12z3"/>
    <w:rsid w:val="003B7C26"/>
  </w:style>
  <w:style w:type="character" w:customStyle="1" w:styleId="WW8Num12z4">
    <w:name w:val="WW8Num12z4"/>
    <w:rsid w:val="003B7C26"/>
  </w:style>
  <w:style w:type="character" w:customStyle="1" w:styleId="WW8Num12z5">
    <w:name w:val="WW8Num12z5"/>
    <w:rsid w:val="003B7C26"/>
  </w:style>
  <w:style w:type="character" w:customStyle="1" w:styleId="WW8Num12z6">
    <w:name w:val="WW8Num12z6"/>
    <w:rsid w:val="003B7C26"/>
  </w:style>
  <w:style w:type="character" w:customStyle="1" w:styleId="WW8Num12z7">
    <w:name w:val="WW8Num12z7"/>
    <w:rsid w:val="003B7C26"/>
  </w:style>
  <w:style w:type="character" w:customStyle="1" w:styleId="WW8Num12z8">
    <w:name w:val="WW8Num12z8"/>
    <w:rsid w:val="003B7C26"/>
  </w:style>
  <w:style w:type="character" w:customStyle="1" w:styleId="WW8Num13z0">
    <w:name w:val="WW8Num13z0"/>
    <w:rsid w:val="003B7C26"/>
    <w:rPr>
      <w:rFonts w:ascii="Symbol" w:hAnsi="Symbol" w:cs="OpenSymbol"/>
    </w:rPr>
  </w:style>
  <w:style w:type="character" w:customStyle="1" w:styleId="WW-DefaultParagraphFont11111">
    <w:name w:val="WW-Default Paragraph Font11111"/>
    <w:rsid w:val="003B7C26"/>
  </w:style>
  <w:style w:type="character" w:customStyle="1" w:styleId="WW8Num13z1">
    <w:name w:val="WW8Num13z1"/>
    <w:rsid w:val="003B7C26"/>
    <w:rPr>
      <w:rFonts w:eastAsia="Calibri"/>
      <w:lang w:val="el-GR"/>
    </w:rPr>
  </w:style>
  <w:style w:type="character" w:customStyle="1" w:styleId="WW8Num13z2">
    <w:name w:val="WW8Num13z2"/>
    <w:rsid w:val="003B7C26"/>
  </w:style>
  <w:style w:type="character" w:customStyle="1" w:styleId="WW8Num13z3">
    <w:name w:val="WW8Num13z3"/>
    <w:rsid w:val="003B7C26"/>
  </w:style>
  <w:style w:type="character" w:customStyle="1" w:styleId="WW8Num13z4">
    <w:name w:val="WW8Num13z4"/>
    <w:rsid w:val="003B7C26"/>
  </w:style>
  <w:style w:type="character" w:customStyle="1" w:styleId="WW8Num13z5">
    <w:name w:val="WW8Num13z5"/>
    <w:rsid w:val="003B7C26"/>
  </w:style>
  <w:style w:type="character" w:customStyle="1" w:styleId="WW8Num13z6">
    <w:name w:val="WW8Num13z6"/>
    <w:rsid w:val="003B7C26"/>
  </w:style>
  <w:style w:type="character" w:customStyle="1" w:styleId="WW8Num13z7">
    <w:name w:val="WW8Num13z7"/>
    <w:rsid w:val="003B7C26"/>
  </w:style>
  <w:style w:type="character" w:customStyle="1" w:styleId="WW8Num13z8">
    <w:name w:val="WW8Num13z8"/>
    <w:rsid w:val="003B7C26"/>
  </w:style>
  <w:style w:type="character" w:customStyle="1" w:styleId="WW8Num14z0">
    <w:name w:val="WW8Num14z0"/>
    <w:rsid w:val="003B7C26"/>
    <w:rPr>
      <w:rFonts w:ascii="Symbol" w:hAnsi="Symbol" w:cs="OpenSymbol"/>
    </w:rPr>
  </w:style>
  <w:style w:type="character" w:customStyle="1" w:styleId="WW8Num14z1">
    <w:name w:val="WW8Num14z1"/>
    <w:rsid w:val="003B7C26"/>
  </w:style>
  <w:style w:type="character" w:customStyle="1" w:styleId="WW8Num14z2">
    <w:name w:val="WW8Num14z2"/>
    <w:rsid w:val="003B7C26"/>
  </w:style>
  <w:style w:type="character" w:customStyle="1" w:styleId="WW8Num14z3">
    <w:name w:val="WW8Num14z3"/>
    <w:rsid w:val="003B7C26"/>
  </w:style>
  <w:style w:type="character" w:customStyle="1" w:styleId="WW8Num14z4">
    <w:name w:val="WW8Num14z4"/>
    <w:rsid w:val="003B7C26"/>
  </w:style>
  <w:style w:type="character" w:customStyle="1" w:styleId="WW8Num14z5">
    <w:name w:val="WW8Num14z5"/>
    <w:rsid w:val="003B7C26"/>
  </w:style>
  <w:style w:type="character" w:customStyle="1" w:styleId="WW8Num14z6">
    <w:name w:val="WW8Num14z6"/>
    <w:rsid w:val="003B7C26"/>
  </w:style>
  <w:style w:type="character" w:customStyle="1" w:styleId="WW8Num14z7">
    <w:name w:val="WW8Num14z7"/>
    <w:rsid w:val="003B7C26"/>
  </w:style>
  <w:style w:type="character" w:customStyle="1" w:styleId="WW8Num14z8">
    <w:name w:val="WW8Num14z8"/>
    <w:rsid w:val="003B7C26"/>
  </w:style>
  <w:style w:type="character" w:customStyle="1" w:styleId="WW8Num15z0">
    <w:name w:val="WW8Num15z0"/>
    <w:rsid w:val="003B7C26"/>
  </w:style>
  <w:style w:type="character" w:customStyle="1" w:styleId="WW8Num15z1">
    <w:name w:val="WW8Num15z1"/>
    <w:rsid w:val="003B7C26"/>
  </w:style>
  <w:style w:type="character" w:customStyle="1" w:styleId="WW8Num15z2">
    <w:name w:val="WW8Num15z2"/>
    <w:rsid w:val="003B7C26"/>
  </w:style>
  <w:style w:type="character" w:customStyle="1" w:styleId="WW8Num15z3">
    <w:name w:val="WW8Num15z3"/>
    <w:rsid w:val="003B7C26"/>
  </w:style>
  <w:style w:type="character" w:customStyle="1" w:styleId="WW8Num15z4">
    <w:name w:val="WW8Num15z4"/>
    <w:rsid w:val="003B7C26"/>
  </w:style>
  <w:style w:type="character" w:customStyle="1" w:styleId="WW8Num15z5">
    <w:name w:val="WW8Num15z5"/>
    <w:rsid w:val="003B7C26"/>
  </w:style>
  <w:style w:type="character" w:customStyle="1" w:styleId="WW8Num15z6">
    <w:name w:val="WW8Num15z6"/>
    <w:rsid w:val="003B7C26"/>
  </w:style>
  <w:style w:type="character" w:customStyle="1" w:styleId="WW8Num15z7">
    <w:name w:val="WW8Num15z7"/>
    <w:rsid w:val="003B7C26"/>
  </w:style>
  <w:style w:type="character" w:customStyle="1" w:styleId="WW8Num15z8">
    <w:name w:val="WW8Num15z8"/>
    <w:rsid w:val="003B7C26"/>
  </w:style>
  <w:style w:type="character" w:customStyle="1" w:styleId="WW8Num16z0">
    <w:name w:val="WW8Num16z0"/>
    <w:rsid w:val="003B7C26"/>
  </w:style>
  <w:style w:type="character" w:customStyle="1" w:styleId="WW8Num16z1">
    <w:name w:val="WW8Num16z1"/>
    <w:rsid w:val="003B7C26"/>
  </w:style>
  <w:style w:type="character" w:customStyle="1" w:styleId="WW8Num16z2">
    <w:name w:val="WW8Num16z2"/>
    <w:rsid w:val="003B7C26"/>
  </w:style>
  <w:style w:type="character" w:customStyle="1" w:styleId="WW8Num16z3">
    <w:name w:val="WW8Num16z3"/>
    <w:rsid w:val="003B7C26"/>
  </w:style>
  <w:style w:type="character" w:customStyle="1" w:styleId="WW8Num16z4">
    <w:name w:val="WW8Num16z4"/>
    <w:rsid w:val="003B7C26"/>
  </w:style>
  <w:style w:type="character" w:customStyle="1" w:styleId="WW8Num16z5">
    <w:name w:val="WW8Num16z5"/>
    <w:rsid w:val="003B7C26"/>
  </w:style>
  <w:style w:type="character" w:customStyle="1" w:styleId="WW8Num16z6">
    <w:name w:val="WW8Num16z6"/>
    <w:rsid w:val="003B7C26"/>
  </w:style>
  <w:style w:type="character" w:customStyle="1" w:styleId="WW8Num16z7">
    <w:name w:val="WW8Num16z7"/>
    <w:rsid w:val="003B7C26"/>
  </w:style>
  <w:style w:type="character" w:customStyle="1" w:styleId="WW8Num16z8">
    <w:name w:val="WW8Num16z8"/>
    <w:rsid w:val="003B7C26"/>
  </w:style>
  <w:style w:type="character" w:customStyle="1" w:styleId="WW-DefaultParagraphFont111111">
    <w:name w:val="WW-Default Paragraph Font111111"/>
    <w:rsid w:val="003B7C26"/>
  </w:style>
  <w:style w:type="character" w:customStyle="1" w:styleId="WW-DefaultParagraphFont1111111">
    <w:name w:val="WW-Default Paragraph Font1111111"/>
    <w:rsid w:val="003B7C26"/>
  </w:style>
  <w:style w:type="character" w:customStyle="1" w:styleId="WW-DefaultParagraphFont11111111">
    <w:name w:val="WW-Default Paragraph Font11111111"/>
    <w:rsid w:val="003B7C26"/>
  </w:style>
  <w:style w:type="character" w:customStyle="1" w:styleId="WW-DefaultParagraphFont111111111">
    <w:name w:val="WW-Default Paragraph Font111111111"/>
    <w:rsid w:val="003B7C26"/>
  </w:style>
  <w:style w:type="character" w:customStyle="1" w:styleId="WW-DefaultParagraphFont1111111111">
    <w:name w:val="WW-Default Paragraph Font1111111111"/>
    <w:rsid w:val="003B7C26"/>
  </w:style>
  <w:style w:type="character" w:customStyle="1" w:styleId="WW8Num17z0">
    <w:name w:val="WW8Num17z0"/>
    <w:rsid w:val="003B7C26"/>
  </w:style>
  <w:style w:type="character" w:customStyle="1" w:styleId="WW8Num17z1">
    <w:name w:val="WW8Num17z1"/>
    <w:rsid w:val="003B7C26"/>
  </w:style>
  <w:style w:type="character" w:customStyle="1" w:styleId="WW8Num17z2">
    <w:name w:val="WW8Num17z2"/>
    <w:rsid w:val="003B7C26"/>
  </w:style>
  <w:style w:type="character" w:customStyle="1" w:styleId="WW8Num17z3">
    <w:name w:val="WW8Num17z3"/>
    <w:rsid w:val="003B7C26"/>
  </w:style>
  <w:style w:type="character" w:customStyle="1" w:styleId="WW8Num17z4">
    <w:name w:val="WW8Num17z4"/>
    <w:rsid w:val="003B7C26"/>
  </w:style>
  <w:style w:type="character" w:customStyle="1" w:styleId="WW8Num17z5">
    <w:name w:val="WW8Num17z5"/>
    <w:rsid w:val="003B7C26"/>
  </w:style>
  <w:style w:type="character" w:customStyle="1" w:styleId="WW8Num17z6">
    <w:name w:val="WW8Num17z6"/>
    <w:rsid w:val="003B7C26"/>
  </w:style>
  <w:style w:type="character" w:customStyle="1" w:styleId="WW8Num17z7">
    <w:name w:val="WW8Num17z7"/>
    <w:rsid w:val="003B7C26"/>
  </w:style>
  <w:style w:type="character" w:customStyle="1" w:styleId="WW8Num17z8">
    <w:name w:val="WW8Num17z8"/>
    <w:rsid w:val="003B7C26"/>
  </w:style>
  <w:style w:type="character" w:customStyle="1" w:styleId="WW8Num18z0">
    <w:name w:val="WW8Num18z0"/>
    <w:rsid w:val="003B7C26"/>
  </w:style>
  <w:style w:type="character" w:customStyle="1" w:styleId="WW8Num18z1">
    <w:name w:val="WW8Num18z1"/>
    <w:rsid w:val="003B7C26"/>
  </w:style>
  <w:style w:type="character" w:customStyle="1" w:styleId="WW8Num18z2">
    <w:name w:val="WW8Num18z2"/>
    <w:rsid w:val="003B7C26"/>
  </w:style>
  <w:style w:type="character" w:customStyle="1" w:styleId="WW8Num18z3">
    <w:name w:val="WW8Num18z3"/>
    <w:rsid w:val="003B7C26"/>
  </w:style>
  <w:style w:type="character" w:customStyle="1" w:styleId="WW8Num18z4">
    <w:name w:val="WW8Num18z4"/>
    <w:rsid w:val="003B7C26"/>
  </w:style>
  <w:style w:type="character" w:customStyle="1" w:styleId="WW8Num18z5">
    <w:name w:val="WW8Num18z5"/>
    <w:rsid w:val="003B7C26"/>
  </w:style>
  <w:style w:type="character" w:customStyle="1" w:styleId="WW8Num18z6">
    <w:name w:val="WW8Num18z6"/>
    <w:rsid w:val="003B7C26"/>
  </w:style>
  <w:style w:type="character" w:customStyle="1" w:styleId="WW8Num18z7">
    <w:name w:val="WW8Num18z7"/>
    <w:rsid w:val="003B7C26"/>
  </w:style>
  <w:style w:type="character" w:customStyle="1" w:styleId="WW8Num18z8">
    <w:name w:val="WW8Num18z8"/>
    <w:rsid w:val="003B7C26"/>
  </w:style>
  <w:style w:type="character" w:customStyle="1" w:styleId="WW8Num3z1">
    <w:name w:val="WW8Num3z1"/>
    <w:rsid w:val="003B7C26"/>
  </w:style>
  <w:style w:type="character" w:customStyle="1" w:styleId="WW8Num3z2">
    <w:name w:val="WW8Num3z2"/>
    <w:rsid w:val="003B7C26"/>
  </w:style>
  <w:style w:type="character" w:customStyle="1" w:styleId="WW8Num3z3">
    <w:name w:val="WW8Num3z3"/>
    <w:rsid w:val="003B7C26"/>
  </w:style>
  <w:style w:type="character" w:customStyle="1" w:styleId="WW8Num3z4">
    <w:name w:val="WW8Num3z4"/>
    <w:rsid w:val="003B7C26"/>
    <w:rPr>
      <w:rFonts w:ascii="Arial" w:hAnsi="Arial" w:cs="Times New Roman"/>
      <w:b w:val="0"/>
      <w:i w:val="0"/>
      <w:sz w:val="20"/>
      <w:szCs w:val="20"/>
    </w:rPr>
  </w:style>
  <w:style w:type="character" w:customStyle="1" w:styleId="WW8Num3z5">
    <w:name w:val="WW8Num3z5"/>
    <w:rsid w:val="003B7C26"/>
  </w:style>
  <w:style w:type="character" w:customStyle="1" w:styleId="WW8Num3z6">
    <w:name w:val="WW8Num3z6"/>
    <w:rsid w:val="003B7C26"/>
  </w:style>
  <w:style w:type="character" w:customStyle="1" w:styleId="WW8Num3z7">
    <w:name w:val="WW8Num3z7"/>
    <w:rsid w:val="003B7C26"/>
  </w:style>
  <w:style w:type="character" w:customStyle="1" w:styleId="WW8Num3z8">
    <w:name w:val="WW8Num3z8"/>
    <w:rsid w:val="003B7C26"/>
  </w:style>
  <w:style w:type="character" w:customStyle="1" w:styleId="WW-DefaultParagraphFont11111111111">
    <w:name w:val="WW-Default Paragraph Font11111111111"/>
    <w:rsid w:val="003B7C26"/>
  </w:style>
  <w:style w:type="character" w:customStyle="1" w:styleId="WW-DefaultParagraphFont111111111111">
    <w:name w:val="WW-Default Paragraph Font111111111111"/>
    <w:rsid w:val="003B7C26"/>
  </w:style>
  <w:style w:type="character" w:customStyle="1" w:styleId="WW-DefaultParagraphFont1111111111111">
    <w:name w:val="WW-Default Paragraph Font1111111111111"/>
    <w:rsid w:val="003B7C26"/>
  </w:style>
  <w:style w:type="character" w:customStyle="1" w:styleId="WW-DefaultParagraphFont11111111111111">
    <w:name w:val="WW-Default Paragraph Font11111111111111"/>
    <w:rsid w:val="003B7C26"/>
  </w:style>
  <w:style w:type="character" w:customStyle="1" w:styleId="21">
    <w:name w:val="Προεπιλεγμένη γραμματοσειρά2"/>
    <w:rsid w:val="003B7C26"/>
  </w:style>
  <w:style w:type="character" w:customStyle="1" w:styleId="WW8Num19z0">
    <w:name w:val="WW8Num19z0"/>
    <w:rsid w:val="003B7C26"/>
    <w:rPr>
      <w:rFonts w:ascii="Calibri" w:hAnsi="Calibri" w:cs="Calibri"/>
    </w:rPr>
  </w:style>
  <w:style w:type="character" w:customStyle="1" w:styleId="WW8Num19z1">
    <w:name w:val="WW8Num19z1"/>
    <w:rsid w:val="003B7C26"/>
  </w:style>
  <w:style w:type="character" w:customStyle="1" w:styleId="WW8Num20z0">
    <w:name w:val="WW8Num20z0"/>
    <w:rsid w:val="003B7C26"/>
    <w:rPr>
      <w:rFonts w:ascii="Calibri" w:eastAsia="Calibri" w:hAnsi="Calibri" w:cs="Times New Roman"/>
    </w:rPr>
  </w:style>
  <w:style w:type="character" w:customStyle="1" w:styleId="WW8Num20z1">
    <w:name w:val="WW8Num20z1"/>
    <w:rsid w:val="003B7C26"/>
    <w:rPr>
      <w:rFonts w:ascii="Courier New" w:hAnsi="Courier New" w:cs="Courier New"/>
    </w:rPr>
  </w:style>
  <w:style w:type="character" w:customStyle="1" w:styleId="WW8Num20z2">
    <w:name w:val="WW8Num20z2"/>
    <w:rsid w:val="003B7C26"/>
    <w:rPr>
      <w:rFonts w:ascii="Wingdings" w:hAnsi="Wingdings" w:cs="Wingdings"/>
    </w:rPr>
  </w:style>
  <w:style w:type="character" w:customStyle="1" w:styleId="WW8Num20z3">
    <w:name w:val="WW8Num20z3"/>
    <w:rsid w:val="003B7C26"/>
    <w:rPr>
      <w:rFonts w:ascii="Symbol" w:hAnsi="Symbol" w:cs="Symbol"/>
    </w:rPr>
  </w:style>
  <w:style w:type="character" w:customStyle="1" w:styleId="WW-DefaultParagraphFont111111111111111">
    <w:name w:val="WW-Default Paragraph Font111111111111111"/>
    <w:rsid w:val="003B7C26"/>
  </w:style>
  <w:style w:type="character" w:customStyle="1" w:styleId="WW8Num19z2">
    <w:name w:val="WW8Num19z2"/>
    <w:rsid w:val="003B7C26"/>
  </w:style>
  <w:style w:type="character" w:customStyle="1" w:styleId="WW8Num19z3">
    <w:name w:val="WW8Num19z3"/>
    <w:rsid w:val="003B7C26"/>
  </w:style>
  <w:style w:type="character" w:customStyle="1" w:styleId="WW8Num19z4">
    <w:name w:val="WW8Num19z4"/>
    <w:rsid w:val="003B7C26"/>
  </w:style>
  <w:style w:type="character" w:customStyle="1" w:styleId="WW8Num19z5">
    <w:name w:val="WW8Num19z5"/>
    <w:rsid w:val="003B7C26"/>
  </w:style>
  <w:style w:type="character" w:customStyle="1" w:styleId="WW8Num19z6">
    <w:name w:val="WW8Num19z6"/>
    <w:rsid w:val="003B7C26"/>
  </w:style>
  <w:style w:type="character" w:customStyle="1" w:styleId="WW8Num19z7">
    <w:name w:val="WW8Num19z7"/>
    <w:rsid w:val="003B7C26"/>
  </w:style>
  <w:style w:type="character" w:customStyle="1" w:styleId="WW8Num19z8">
    <w:name w:val="WW8Num19z8"/>
    <w:rsid w:val="003B7C26"/>
  </w:style>
  <w:style w:type="character" w:customStyle="1" w:styleId="WW8Num20z4">
    <w:name w:val="WW8Num20z4"/>
    <w:rsid w:val="003B7C26"/>
  </w:style>
  <w:style w:type="character" w:customStyle="1" w:styleId="WW8Num20z5">
    <w:name w:val="WW8Num20z5"/>
    <w:rsid w:val="003B7C26"/>
  </w:style>
  <w:style w:type="character" w:customStyle="1" w:styleId="WW8Num20z6">
    <w:name w:val="WW8Num20z6"/>
    <w:rsid w:val="003B7C26"/>
  </w:style>
  <w:style w:type="character" w:customStyle="1" w:styleId="WW8Num20z7">
    <w:name w:val="WW8Num20z7"/>
    <w:rsid w:val="003B7C26"/>
  </w:style>
  <w:style w:type="character" w:customStyle="1" w:styleId="WW8Num20z8">
    <w:name w:val="WW8Num20z8"/>
    <w:rsid w:val="003B7C26"/>
  </w:style>
  <w:style w:type="character" w:customStyle="1" w:styleId="WW-DefaultParagraphFont1111111111111111">
    <w:name w:val="WW-Default Paragraph Font1111111111111111"/>
    <w:rsid w:val="003B7C26"/>
  </w:style>
  <w:style w:type="character" w:customStyle="1" w:styleId="WW-DefaultParagraphFont11111111111111111">
    <w:name w:val="WW-Default Paragraph Font11111111111111111"/>
    <w:rsid w:val="003B7C26"/>
  </w:style>
  <w:style w:type="character" w:customStyle="1" w:styleId="WW8Num21z0">
    <w:name w:val="WW8Num21z0"/>
    <w:rsid w:val="003B7C26"/>
    <w:rPr>
      <w:rFonts w:ascii="Calibri" w:eastAsia="Times New Roman" w:hAnsi="Calibri" w:cs="Calibri"/>
    </w:rPr>
  </w:style>
  <w:style w:type="character" w:customStyle="1" w:styleId="WW8Num21z1">
    <w:name w:val="WW8Num21z1"/>
    <w:rsid w:val="003B7C26"/>
    <w:rPr>
      <w:rFonts w:ascii="Courier New" w:hAnsi="Courier New" w:cs="Courier New"/>
    </w:rPr>
  </w:style>
  <w:style w:type="character" w:customStyle="1" w:styleId="WW8Num21z2">
    <w:name w:val="WW8Num21z2"/>
    <w:rsid w:val="003B7C26"/>
    <w:rPr>
      <w:rFonts w:ascii="Wingdings" w:hAnsi="Wingdings" w:cs="Wingdings"/>
    </w:rPr>
  </w:style>
  <w:style w:type="character" w:customStyle="1" w:styleId="WW8Num21z3">
    <w:name w:val="WW8Num21z3"/>
    <w:rsid w:val="003B7C26"/>
    <w:rPr>
      <w:rFonts w:ascii="Symbol" w:hAnsi="Symbol" w:cs="Symbol"/>
    </w:rPr>
  </w:style>
  <w:style w:type="character" w:customStyle="1" w:styleId="WW8Num22z0">
    <w:name w:val="WW8Num22z0"/>
    <w:rsid w:val="003B7C26"/>
    <w:rPr>
      <w:rFonts w:ascii="Symbol" w:hAnsi="Symbol" w:cs="Symbol"/>
    </w:rPr>
  </w:style>
  <w:style w:type="character" w:customStyle="1" w:styleId="WW8Num22z1">
    <w:name w:val="WW8Num22z1"/>
    <w:rsid w:val="003B7C26"/>
    <w:rPr>
      <w:rFonts w:ascii="Courier New" w:hAnsi="Courier New" w:cs="Courier New"/>
    </w:rPr>
  </w:style>
  <w:style w:type="character" w:customStyle="1" w:styleId="WW8Num22z2">
    <w:name w:val="WW8Num22z2"/>
    <w:rsid w:val="003B7C26"/>
    <w:rPr>
      <w:rFonts w:ascii="Wingdings" w:hAnsi="Wingdings" w:cs="Wingdings"/>
    </w:rPr>
  </w:style>
  <w:style w:type="character" w:customStyle="1" w:styleId="WW8Num23z0">
    <w:name w:val="WW8Num23z0"/>
    <w:rsid w:val="003B7C26"/>
    <w:rPr>
      <w:rFonts w:ascii="Calibri" w:eastAsia="Times New Roman" w:hAnsi="Calibri" w:cs="Calibri"/>
    </w:rPr>
  </w:style>
  <w:style w:type="character" w:customStyle="1" w:styleId="WW8Num23z1">
    <w:name w:val="WW8Num23z1"/>
    <w:rsid w:val="003B7C26"/>
    <w:rPr>
      <w:rFonts w:ascii="Courier New" w:hAnsi="Courier New" w:cs="Courier New"/>
    </w:rPr>
  </w:style>
  <w:style w:type="character" w:customStyle="1" w:styleId="WW8Num23z2">
    <w:name w:val="WW8Num23z2"/>
    <w:rsid w:val="003B7C26"/>
    <w:rPr>
      <w:rFonts w:ascii="Wingdings" w:hAnsi="Wingdings" w:cs="Wingdings"/>
    </w:rPr>
  </w:style>
  <w:style w:type="character" w:customStyle="1" w:styleId="WW8Num23z3">
    <w:name w:val="WW8Num23z3"/>
    <w:rsid w:val="003B7C26"/>
    <w:rPr>
      <w:rFonts w:ascii="Symbol" w:hAnsi="Symbol" w:cs="Symbol"/>
    </w:rPr>
  </w:style>
  <w:style w:type="character" w:customStyle="1" w:styleId="WW8Num24z0">
    <w:name w:val="WW8Num24z0"/>
    <w:rsid w:val="003B7C26"/>
    <w:rPr>
      <w:rFonts w:ascii="Symbol" w:hAnsi="Symbol" w:cs="Symbol"/>
      <w:strike/>
      <w:color w:val="0070C0"/>
      <w:position w:val="0"/>
      <w:sz w:val="24"/>
      <w:vertAlign w:val="baseline"/>
      <w:lang w:val="el-GR"/>
    </w:rPr>
  </w:style>
  <w:style w:type="character" w:customStyle="1" w:styleId="WW8Num24z1">
    <w:name w:val="WW8Num24z1"/>
    <w:rsid w:val="003B7C26"/>
    <w:rPr>
      <w:rFonts w:ascii="Courier New" w:hAnsi="Courier New" w:cs="Courier New"/>
    </w:rPr>
  </w:style>
  <w:style w:type="character" w:customStyle="1" w:styleId="WW8Num24z2">
    <w:name w:val="WW8Num24z2"/>
    <w:rsid w:val="003B7C26"/>
    <w:rPr>
      <w:rFonts w:ascii="Wingdings" w:hAnsi="Wingdings" w:cs="Wingdings"/>
    </w:rPr>
  </w:style>
  <w:style w:type="character" w:customStyle="1" w:styleId="WW8Num25z0">
    <w:name w:val="WW8Num25z0"/>
    <w:rsid w:val="003B7C26"/>
    <w:rPr>
      <w:rFonts w:ascii="Symbol" w:hAnsi="Symbol" w:cs="Symbol"/>
    </w:rPr>
  </w:style>
  <w:style w:type="character" w:customStyle="1" w:styleId="WW8Num25z1">
    <w:name w:val="WW8Num25z1"/>
    <w:rsid w:val="003B7C26"/>
    <w:rPr>
      <w:rFonts w:ascii="Courier New" w:hAnsi="Courier New" w:cs="Courier New"/>
    </w:rPr>
  </w:style>
  <w:style w:type="character" w:customStyle="1" w:styleId="WW8Num25z2">
    <w:name w:val="WW8Num25z2"/>
    <w:rsid w:val="003B7C26"/>
    <w:rPr>
      <w:rFonts w:ascii="Wingdings" w:hAnsi="Wingdings" w:cs="Wingdings"/>
    </w:rPr>
  </w:style>
  <w:style w:type="character" w:customStyle="1" w:styleId="WW8Num26z0">
    <w:name w:val="WW8Num26z0"/>
    <w:rsid w:val="003B7C26"/>
    <w:rPr>
      <w:rFonts w:ascii="Symbol" w:hAnsi="Symbol" w:cs="Symbol"/>
    </w:rPr>
  </w:style>
  <w:style w:type="character" w:customStyle="1" w:styleId="WW8Num26z1">
    <w:name w:val="WW8Num26z1"/>
    <w:rsid w:val="003B7C26"/>
    <w:rPr>
      <w:rFonts w:ascii="Courier New" w:hAnsi="Courier New" w:cs="Courier New"/>
    </w:rPr>
  </w:style>
  <w:style w:type="character" w:customStyle="1" w:styleId="WW8Num26z2">
    <w:name w:val="WW8Num26z2"/>
    <w:rsid w:val="003B7C26"/>
    <w:rPr>
      <w:rFonts w:ascii="Wingdings" w:hAnsi="Wingdings" w:cs="Wingdings"/>
    </w:rPr>
  </w:style>
  <w:style w:type="character" w:customStyle="1" w:styleId="WW8Num27z0">
    <w:name w:val="WW8Num27z0"/>
    <w:rsid w:val="003B7C26"/>
    <w:rPr>
      <w:rFonts w:ascii="Calibri" w:eastAsia="Times New Roman" w:hAnsi="Calibri" w:cs="Calibri"/>
    </w:rPr>
  </w:style>
  <w:style w:type="character" w:customStyle="1" w:styleId="WW8Num27z1">
    <w:name w:val="WW8Num27z1"/>
    <w:rsid w:val="003B7C26"/>
    <w:rPr>
      <w:rFonts w:ascii="Courier New" w:hAnsi="Courier New" w:cs="Courier New"/>
    </w:rPr>
  </w:style>
  <w:style w:type="character" w:customStyle="1" w:styleId="WW8Num27z2">
    <w:name w:val="WW8Num27z2"/>
    <w:rsid w:val="003B7C26"/>
    <w:rPr>
      <w:rFonts w:ascii="Wingdings" w:hAnsi="Wingdings" w:cs="Wingdings"/>
    </w:rPr>
  </w:style>
  <w:style w:type="character" w:customStyle="1" w:styleId="WW8Num27z3">
    <w:name w:val="WW8Num27z3"/>
    <w:rsid w:val="003B7C26"/>
    <w:rPr>
      <w:rFonts w:ascii="Symbol" w:hAnsi="Symbol" w:cs="Symbol"/>
    </w:rPr>
  </w:style>
  <w:style w:type="character" w:customStyle="1" w:styleId="WW8Num28z0">
    <w:name w:val="WW8Num28z0"/>
    <w:rsid w:val="003B7C26"/>
    <w:rPr>
      <w:rFonts w:ascii="Symbol" w:hAnsi="Symbol" w:cs="Symbol"/>
    </w:rPr>
  </w:style>
  <w:style w:type="character" w:customStyle="1" w:styleId="WW8Num28z1">
    <w:name w:val="WW8Num28z1"/>
    <w:rsid w:val="003B7C26"/>
    <w:rPr>
      <w:rFonts w:ascii="Courier New" w:hAnsi="Courier New" w:cs="Courier New"/>
    </w:rPr>
  </w:style>
  <w:style w:type="character" w:customStyle="1" w:styleId="WW8Num28z2">
    <w:name w:val="WW8Num28z2"/>
    <w:rsid w:val="003B7C26"/>
    <w:rPr>
      <w:rFonts w:ascii="Wingdings" w:hAnsi="Wingdings" w:cs="Wingdings"/>
    </w:rPr>
  </w:style>
  <w:style w:type="character" w:customStyle="1" w:styleId="WW8Num29z0">
    <w:name w:val="WW8Num29z0"/>
    <w:rsid w:val="003B7C26"/>
    <w:rPr>
      <w:rFonts w:ascii="Calibri" w:eastAsia="Times New Roman" w:hAnsi="Calibri" w:cs="Calibri"/>
    </w:rPr>
  </w:style>
  <w:style w:type="character" w:customStyle="1" w:styleId="WW8Num29z1">
    <w:name w:val="WW8Num29z1"/>
    <w:rsid w:val="003B7C26"/>
    <w:rPr>
      <w:rFonts w:ascii="Courier New" w:hAnsi="Courier New" w:cs="Courier New"/>
    </w:rPr>
  </w:style>
  <w:style w:type="character" w:customStyle="1" w:styleId="WW8Num29z2">
    <w:name w:val="WW8Num29z2"/>
    <w:rsid w:val="003B7C26"/>
    <w:rPr>
      <w:rFonts w:ascii="Wingdings" w:hAnsi="Wingdings" w:cs="Wingdings"/>
    </w:rPr>
  </w:style>
  <w:style w:type="character" w:customStyle="1" w:styleId="WW8Num29z3">
    <w:name w:val="WW8Num29z3"/>
    <w:rsid w:val="003B7C26"/>
    <w:rPr>
      <w:rFonts w:ascii="Symbol" w:hAnsi="Symbol" w:cs="Symbol"/>
    </w:rPr>
  </w:style>
  <w:style w:type="character" w:customStyle="1" w:styleId="WW8Num30z0">
    <w:name w:val="WW8Num30z0"/>
    <w:rsid w:val="003B7C26"/>
    <w:rPr>
      <w:rFonts w:ascii="Symbol" w:hAnsi="Symbol" w:cs="Symbol"/>
      <w:shd w:val="clear" w:color="auto" w:fill="FFFF00"/>
    </w:rPr>
  </w:style>
  <w:style w:type="character" w:customStyle="1" w:styleId="WW8Num30z1">
    <w:name w:val="WW8Num30z1"/>
    <w:rsid w:val="003B7C26"/>
    <w:rPr>
      <w:rFonts w:ascii="Courier New" w:hAnsi="Courier New" w:cs="Courier New"/>
    </w:rPr>
  </w:style>
  <w:style w:type="character" w:customStyle="1" w:styleId="WW8Num30z2">
    <w:name w:val="WW8Num30z2"/>
    <w:rsid w:val="003B7C26"/>
    <w:rPr>
      <w:rFonts w:ascii="Wingdings" w:hAnsi="Wingdings" w:cs="Wingdings"/>
    </w:rPr>
  </w:style>
  <w:style w:type="character" w:customStyle="1" w:styleId="WW8Num31z0">
    <w:name w:val="WW8Num31z0"/>
    <w:rsid w:val="003B7C26"/>
    <w:rPr>
      <w:rFonts w:cs="Times New Roman"/>
    </w:rPr>
  </w:style>
  <w:style w:type="character" w:customStyle="1" w:styleId="WW8Num32z0">
    <w:name w:val="WW8Num32z0"/>
    <w:rsid w:val="003B7C26"/>
  </w:style>
  <w:style w:type="character" w:customStyle="1" w:styleId="WW8Num32z1">
    <w:name w:val="WW8Num32z1"/>
    <w:rsid w:val="003B7C26"/>
  </w:style>
  <w:style w:type="character" w:customStyle="1" w:styleId="WW8Num32z2">
    <w:name w:val="WW8Num32z2"/>
    <w:rsid w:val="003B7C26"/>
  </w:style>
  <w:style w:type="character" w:customStyle="1" w:styleId="WW8Num32z3">
    <w:name w:val="WW8Num32z3"/>
    <w:rsid w:val="003B7C26"/>
  </w:style>
  <w:style w:type="character" w:customStyle="1" w:styleId="WW8Num32z4">
    <w:name w:val="WW8Num32z4"/>
    <w:rsid w:val="003B7C26"/>
  </w:style>
  <w:style w:type="character" w:customStyle="1" w:styleId="WW8Num32z5">
    <w:name w:val="WW8Num32z5"/>
    <w:rsid w:val="003B7C26"/>
  </w:style>
  <w:style w:type="character" w:customStyle="1" w:styleId="WW8Num32z6">
    <w:name w:val="WW8Num32z6"/>
    <w:rsid w:val="003B7C26"/>
  </w:style>
  <w:style w:type="character" w:customStyle="1" w:styleId="WW8Num32z7">
    <w:name w:val="WW8Num32z7"/>
    <w:rsid w:val="003B7C26"/>
  </w:style>
  <w:style w:type="character" w:customStyle="1" w:styleId="WW8Num32z8">
    <w:name w:val="WW8Num32z8"/>
    <w:rsid w:val="003B7C26"/>
  </w:style>
  <w:style w:type="character" w:customStyle="1" w:styleId="WW8Num33z0">
    <w:name w:val="WW8Num33z0"/>
    <w:rsid w:val="003B7C26"/>
    <w:rPr>
      <w:rFonts w:ascii="Symbol" w:eastAsia="Calibri" w:hAnsi="Symbol" w:cs="Symbol"/>
    </w:rPr>
  </w:style>
  <w:style w:type="character" w:customStyle="1" w:styleId="WW8Num33z1">
    <w:name w:val="WW8Num33z1"/>
    <w:rsid w:val="003B7C26"/>
    <w:rPr>
      <w:rFonts w:ascii="Courier New" w:hAnsi="Courier New" w:cs="Courier New"/>
    </w:rPr>
  </w:style>
  <w:style w:type="character" w:customStyle="1" w:styleId="WW8Num33z2">
    <w:name w:val="WW8Num33z2"/>
    <w:rsid w:val="003B7C26"/>
    <w:rPr>
      <w:rFonts w:ascii="Wingdings" w:hAnsi="Wingdings" w:cs="Wingdings"/>
    </w:rPr>
  </w:style>
  <w:style w:type="character" w:customStyle="1" w:styleId="WW8Num34z0">
    <w:name w:val="WW8Num34z0"/>
    <w:rsid w:val="003B7C26"/>
    <w:rPr>
      <w:rFonts w:ascii="Symbol" w:hAnsi="Symbol" w:cs="Symbol"/>
    </w:rPr>
  </w:style>
  <w:style w:type="character" w:customStyle="1" w:styleId="WW8Num34z1">
    <w:name w:val="WW8Num34z1"/>
    <w:rsid w:val="003B7C26"/>
    <w:rPr>
      <w:rFonts w:ascii="Courier New" w:hAnsi="Courier New" w:cs="Courier New"/>
    </w:rPr>
  </w:style>
  <w:style w:type="character" w:customStyle="1" w:styleId="WW8Num34z2">
    <w:name w:val="WW8Num34z2"/>
    <w:rsid w:val="003B7C26"/>
    <w:rPr>
      <w:rFonts w:ascii="Wingdings" w:hAnsi="Wingdings" w:cs="Wingdings"/>
    </w:rPr>
  </w:style>
  <w:style w:type="character" w:customStyle="1" w:styleId="WW8Num35z0">
    <w:name w:val="WW8Num35z0"/>
    <w:rsid w:val="003B7C26"/>
    <w:rPr>
      <w:rFonts w:ascii="Calibri" w:eastAsia="Times New Roman" w:hAnsi="Calibri" w:cs="Calibri"/>
    </w:rPr>
  </w:style>
  <w:style w:type="character" w:customStyle="1" w:styleId="WW8Num35z1">
    <w:name w:val="WW8Num35z1"/>
    <w:rsid w:val="003B7C26"/>
    <w:rPr>
      <w:rFonts w:ascii="Courier New" w:hAnsi="Courier New" w:cs="Courier New"/>
    </w:rPr>
  </w:style>
  <w:style w:type="character" w:customStyle="1" w:styleId="WW8Num35z2">
    <w:name w:val="WW8Num35z2"/>
    <w:rsid w:val="003B7C26"/>
    <w:rPr>
      <w:rFonts w:ascii="Wingdings" w:hAnsi="Wingdings" w:cs="Wingdings"/>
    </w:rPr>
  </w:style>
  <w:style w:type="character" w:customStyle="1" w:styleId="WW8Num35z3">
    <w:name w:val="WW8Num35z3"/>
    <w:rsid w:val="003B7C26"/>
    <w:rPr>
      <w:rFonts w:ascii="Symbol" w:hAnsi="Symbol" w:cs="Symbol"/>
    </w:rPr>
  </w:style>
  <w:style w:type="character" w:customStyle="1" w:styleId="WW8Num36z0">
    <w:name w:val="WW8Num36z0"/>
    <w:rsid w:val="003B7C26"/>
    <w:rPr>
      <w:lang w:val="el-GR"/>
    </w:rPr>
  </w:style>
  <w:style w:type="character" w:customStyle="1" w:styleId="WW8Num36z1">
    <w:name w:val="WW8Num36z1"/>
    <w:rsid w:val="003B7C26"/>
  </w:style>
  <w:style w:type="character" w:customStyle="1" w:styleId="WW8Num36z2">
    <w:name w:val="WW8Num36z2"/>
    <w:rsid w:val="003B7C26"/>
  </w:style>
  <w:style w:type="character" w:customStyle="1" w:styleId="WW8Num36z3">
    <w:name w:val="WW8Num36z3"/>
    <w:rsid w:val="003B7C26"/>
  </w:style>
  <w:style w:type="character" w:customStyle="1" w:styleId="WW8Num36z4">
    <w:name w:val="WW8Num36z4"/>
    <w:rsid w:val="003B7C26"/>
  </w:style>
  <w:style w:type="character" w:customStyle="1" w:styleId="WW8Num36z5">
    <w:name w:val="WW8Num36z5"/>
    <w:rsid w:val="003B7C26"/>
  </w:style>
  <w:style w:type="character" w:customStyle="1" w:styleId="WW8Num36z6">
    <w:name w:val="WW8Num36z6"/>
    <w:rsid w:val="003B7C26"/>
  </w:style>
  <w:style w:type="character" w:customStyle="1" w:styleId="WW8Num36z7">
    <w:name w:val="WW8Num36z7"/>
    <w:rsid w:val="003B7C26"/>
  </w:style>
  <w:style w:type="character" w:customStyle="1" w:styleId="WW8Num36z8">
    <w:name w:val="WW8Num36z8"/>
    <w:rsid w:val="003B7C26"/>
  </w:style>
  <w:style w:type="character" w:customStyle="1" w:styleId="WW8Num37z0">
    <w:name w:val="WW8Num37z0"/>
    <w:rsid w:val="003B7C26"/>
    <w:rPr>
      <w:rFonts w:ascii="Calibri" w:eastAsia="Times New Roman" w:hAnsi="Calibri" w:cs="Calibri"/>
    </w:rPr>
  </w:style>
  <w:style w:type="character" w:customStyle="1" w:styleId="WW8Num37z1">
    <w:name w:val="WW8Num37z1"/>
    <w:rsid w:val="003B7C26"/>
    <w:rPr>
      <w:rFonts w:ascii="Courier New" w:hAnsi="Courier New" w:cs="Courier New"/>
    </w:rPr>
  </w:style>
  <w:style w:type="character" w:customStyle="1" w:styleId="WW8Num37z2">
    <w:name w:val="WW8Num37z2"/>
    <w:rsid w:val="003B7C26"/>
    <w:rPr>
      <w:rFonts w:ascii="Wingdings" w:hAnsi="Wingdings" w:cs="Wingdings"/>
    </w:rPr>
  </w:style>
  <w:style w:type="character" w:customStyle="1" w:styleId="WW8Num37z3">
    <w:name w:val="WW8Num37z3"/>
    <w:rsid w:val="003B7C26"/>
    <w:rPr>
      <w:rFonts w:ascii="Symbol" w:hAnsi="Symbol" w:cs="Symbol"/>
    </w:rPr>
  </w:style>
  <w:style w:type="character" w:customStyle="1" w:styleId="WW8Num38z0">
    <w:name w:val="WW8Num38z0"/>
    <w:rsid w:val="003B7C26"/>
  </w:style>
  <w:style w:type="character" w:customStyle="1" w:styleId="WW8Num38z1">
    <w:name w:val="WW8Num38z1"/>
    <w:rsid w:val="003B7C26"/>
  </w:style>
  <w:style w:type="character" w:customStyle="1" w:styleId="WW8Num38z2">
    <w:name w:val="WW8Num38z2"/>
    <w:rsid w:val="003B7C26"/>
  </w:style>
  <w:style w:type="character" w:customStyle="1" w:styleId="WW8Num38z3">
    <w:name w:val="WW8Num38z3"/>
    <w:rsid w:val="003B7C26"/>
  </w:style>
  <w:style w:type="character" w:customStyle="1" w:styleId="WW8Num38z4">
    <w:name w:val="WW8Num38z4"/>
    <w:rsid w:val="003B7C26"/>
  </w:style>
  <w:style w:type="character" w:customStyle="1" w:styleId="WW8Num38z5">
    <w:name w:val="WW8Num38z5"/>
    <w:rsid w:val="003B7C26"/>
  </w:style>
  <w:style w:type="character" w:customStyle="1" w:styleId="WW8Num38z6">
    <w:name w:val="WW8Num38z6"/>
    <w:rsid w:val="003B7C26"/>
  </w:style>
  <w:style w:type="character" w:customStyle="1" w:styleId="WW8Num38z7">
    <w:name w:val="WW8Num38z7"/>
    <w:rsid w:val="003B7C26"/>
  </w:style>
  <w:style w:type="character" w:customStyle="1" w:styleId="WW8Num38z8">
    <w:name w:val="WW8Num38z8"/>
    <w:rsid w:val="003B7C26"/>
  </w:style>
  <w:style w:type="character" w:customStyle="1" w:styleId="WW-DefaultParagraphFont111111111111111111">
    <w:name w:val="WW-Default Paragraph Font111111111111111111"/>
    <w:rsid w:val="003B7C26"/>
  </w:style>
  <w:style w:type="character" w:customStyle="1" w:styleId="WW8Num4z1">
    <w:name w:val="WW8Num4z1"/>
    <w:rsid w:val="003B7C26"/>
    <w:rPr>
      <w:rFonts w:cs="Times New Roman"/>
    </w:rPr>
  </w:style>
  <w:style w:type="character" w:customStyle="1" w:styleId="WW8Num5z1">
    <w:name w:val="WW8Num5z1"/>
    <w:rsid w:val="003B7C26"/>
    <w:rPr>
      <w:rFonts w:cs="Times New Roman"/>
    </w:rPr>
  </w:style>
  <w:style w:type="character" w:customStyle="1" w:styleId="WW8Num29z4">
    <w:name w:val="WW8Num29z4"/>
    <w:rsid w:val="003B7C26"/>
  </w:style>
  <w:style w:type="character" w:customStyle="1" w:styleId="WW8Num29z5">
    <w:name w:val="WW8Num29z5"/>
    <w:rsid w:val="003B7C26"/>
  </w:style>
  <w:style w:type="character" w:customStyle="1" w:styleId="WW8Num29z6">
    <w:name w:val="WW8Num29z6"/>
    <w:rsid w:val="003B7C26"/>
  </w:style>
  <w:style w:type="character" w:customStyle="1" w:styleId="WW8Num29z7">
    <w:name w:val="WW8Num29z7"/>
    <w:rsid w:val="003B7C26"/>
  </w:style>
  <w:style w:type="character" w:customStyle="1" w:styleId="WW8Num29z8">
    <w:name w:val="WW8Num29z8"/>
    <w:rsid w:val="003B7C26"/>
  </w:style>
  <w:style w:type="character" w:customStyle="1" w:styleId="WW8Num30z3">
    <w:name w:val="WW8Num30z3"/>
    <w:rsid w:val="003B7C26"/>
    <w:rPr>
      <w:rFonts w:ascii="Symbol" w:hAnsi="Symbol" w:cs="Symbol"/>
    </w:rPr>
  </w:style>
  <w:style w:type="character" w:customStyle="1" w:styleId="WW8Num31z1">
    <w:name w:val="WW8Num31z1"/>
    <w:rsid w:val="003B7C26"/>
  </w:style>
  <w:style w:type="character" w:customStyle="1" w:styleId="WW8Num31z2">
    <w:name w:val="WW8Num31z2"/>
    <w:rsid w:val="003B7C26"/>
  </w:style>
  <w:style w:type="character" w:customStyle="1" w:styleId="WW8Num31z3">
    <w:name w:val="WW8Num31z3"/>
    <w:rsid w:val="003B7C26"/>
  </w:style>
  <w:style w:type="character" w:customStyle="1" w:styleId="WW8Num31z4">
    <w:name w:val="WW8Num31z4"/>
    <w:rsid w:val="003B7C26"/>
  </w:style>
  <w:style w:type="character" w:customStyle="1" w:styleId="WW8Num31z5">
    <w:name w:val="WW8Num31z5"/>
    <w:rsid w:val="003B7C26"/>
  </w:style>
  <w:style w:type="character" w:customStyle="1" w:styleId="WW8Num31z6">
    <w:name w:val="WW8Num31z6"/>
    <w:rsid w:val="003B7C26"/>
  </w:style>
  <w:style w:type="character" w:customStyle="1" w:styleId="WW8Num31z7">
    <w:name w:val="WW8Num31z7"/>
    <w:rsid w:val="003B7C26"/>
  </w:style>
  <w:style w:type="character" w:customStyle="1" w:styleId="WW8Num31z8">
    <w:name w:val="WW8Num31z8"/>
    <w:rsid w:val="003B7C26"/>
  </w:style>
  <w:style w:type="character" w:customStyle="1" w:styleId="WW8Num39z0">
    <w:name w:val="WW8Num39z0"/>
    <w:rsid w:val="003B7C26"/>
    <w:rPr>
      <w:rFonts w:ascii="Calibri" w:eastAsia="Times New Roman" w:hAnsi="Calibri" w:cs="Calibri"/>
    </w:rPr>
  </w:style>
  <w:style w:type="character" w:customStyle="1" w:styleId="WW8Num39z1">
    <w:name w:val="WW8Num39z1"/>
    <w:rsid w:val="003B7C26"/>
    <w:rPr>
      <w:rFonts w:ascii="Courier New" w:hAnsi="Courier New" w:cs="Courier New"/>
    </w:rPr>
  </w:style>
  <w:style w:type="character" w:customStyle="1" w:styleId="WW8Num39z2">
    <w:name w:val="WW8Num39z2"/>
    <w:rsid w:val="003B7C26"/>
    <w:rPr>
      <w:rFonts w:ascii="Wingdings" w:hAnsi="Wingdings" w:cs="Wingdings"/>
    </w:rPr>
  </w:style>
  <w:style w:type="character" w:customStyle="1" w:styleId="WW8Num39z3">
    <w:name w:val="WW8Num39z3"/>
    <w:rsid w:val="003B7C26"/>
    <w:rPr>
      <w:rFonts w:ascii="Symbol" w:hAnsi="Symbol" w:cs="Symbol"/>
    </w:rPr>
  </w:style>
  <w:style w:type="character" w:customStyle="1" w:styleId="WW8Num40z0">
    <w:name w:val="WW8Num40z0"/>
    <w:rsid w:val="003B7C26"/>
    <w:rPr>
      <w:rFonts w:ascii="Symbol" w:hAnsi="Symbol" w:cs="Symbol"/>
    </w:rPr>
  </w:style>
  <w:style w:type="character" w:customStyle="1" w:styleId="WW8Num40z1">
    <w:name w:val="WW8Num40z1"/>
    <w:rsid w:val="003B7C26"/>
    <w:rPr>
      <w:rFonts w:ascii="Courier New" w:hAnsi="Courier New" w:cs="Courier New"/>
    </w:rPr>
  </w:style>
  <w:style w:type="character" w:customStyle="1" w:styleId="WW8Num40z2">
    <w:name w:val="WW8Num40z2"/>
    <w:rsid w:val="003B7C26"/>
    <w:rPr>
      <w:rFonts w:ascii="Wingdings" w:hAnsi="Wingdings" w:cs="Wingdings"/>
    </w:rPr>
  </w:style>
  <w:style w:type="character" w:customStyle="1" w:styleId="WW8Num41z0">
    <w:name w:val="WW8Num41z0"/>
    <w:rsid w:val="003B7C26"/>
    <w:rPr>
      <w:rFonts w:ascii="Arial" w:hAnsi="Arial" w:cs="Times New Roman"/>
      <w:b/>
      <w:i w:val="0"/>
      <w:sz w:val="20"/>
      <w:szCs w:val="20"/>
    </w:rPr>
  </w:style>
  <w:style w:type="character" w:customStyle="1" w:styleId="WW8Num41z1">
    <w:name w:val="WW8Num41z1"/>
    <w:rsid w:val="003B7C26"/>
    <w:rPr>
      <w:rFonts w:cs="Times New Roman"/>
    </w:rPr>
  </w:style>
  <w:style w:type="character" w:customStyle="1" w:styleId="WW8Num41z2">
    <w:name w:val="WW8Num41z2"/>
    <w:rsid w:val="003B7C26"/>
    <w:rPr>
      <w:rFonts w:ascii="Arial" w:hAnsi="Arial" w:cs="Times New Roman"/>
      <w:b w:val="0"/>
      <w:i w:val="0"/>
    </w:rPr>
  </w:style>
  <w:style w:type="character" w:customStyle="1" w:styleId="WW8Num41z3">
    <w:name w:val="WW8Num41z3"/>
    <w:rsid w:val="003B7C26"/>
    <w:rPr>
      <w:rFonts w:ascii="Arial" w:hAnsi="Arial" w:cs="Times New Roman"/>
      <w:b w:val="0"/>
      <w:i w:val="0"/>
      <w:sz w:val="20"/>
      <w:szCs w:val="20"/>
    </w:rPr>
  </w:style>
  <w:style w:type="character" w:customStyle="1" w:styleId="DefaultParagraphFont1">
    <w:name w:val="Default Paragraph Font1"/>
    <w:rsid w:val="003B7C26"/>
  </w:style>
  <w:style w:type="character" w:customStyle="1" w:styleId="Heading1Char">
    <w:name w:val="Heading 1 Char"/>
    <w:rsid w:val="003B7C26"/>
    <w:rPr>
      <w:rFonts w:ascii="Arial" w:hAnsi="Arial" w:cs="Arial"/>
      <w:b/>
      <w:bCs/>
      <w:color w:val="333399"/>
      <w:sz w:val="28"/>
      <w:szCs w:val="32"/>
      <w:lang w:val="en-US"/>
    </w:rPr>
  </w:style>
  <w:style w:type="character" w:customStyle="1" w:styleId="Heading2Char">
    <w:name w:val="Heading 2 Char"/>
    <w:rsid w:val="003B7C26"/>
    <w:rPr>
      <w:rFonts w:ascii="Arial" w:hAnsi="Arial" w:cs="Arial"/>
      <w:b/>
      <w:color w:val="002060"/>
      <w:sz w:val="24"/>
      <w:szCs w:val="22"/>
      <w:lang w:val="en-GB"/>
    </w:rPr>
  </w:style>
  <w:style w:type="character" w:customStyle="1" w:styleId="Heading5Char">
    <w:name w:val="Heading 5 Char"/>
    <w:rsid w:val="003B7C26"/>
    <w:rPr>
      <w:rFonts w:ascii="Calibri" w:eastAsia="Times New Roman" w:hAnsi="Calibri" w:cs="Times New Roman"/>
      <w:b/>
      <w:bCs/>
      <w:i/>
      <w:iCs/>
      <w:sz w:val="26"/>
      <w:szCs w:val="26"/>
      <w:lang w:val="en-GB"/>
    </w:rPr>
  </w:style>
  <w:style w:type="character" w:customStyle="1" w:styleId="DateChar">
    <w:name w:val="Date Char"/>
    <w:rsid w:val="003B7C26"/>
    <w:rPr>
      <w:sz w:val="24"/>
      <w:szCs w:val="24"/>
      <w:lang w:val="en-GB"/>
    </w:rPr>
  </w:style>
  <w:style w:type="character" w:customStyle="1" w:styleId="FooterChar">
    <w:name w:val="Footer Char"/>
    <w:rsid w:val="003B7C26"/>
    <w:rPr>
      <w:rFonts w:eastAsia="MS Mincho" w:cs="Times New Roman"/>
      <w:sz w:val="24"/>
      <w:szCs w:val="24"/>
      <w:lang w:val="en-US" w:eastAsia="ja-JP"/>
    </w:rPr>
  </w:style>
  <w:style w:type="character" w:styleId="a3">
    <w:name w:val="annotation reference"/>
    <w:uiPriority w:val="99"/>
    <w:rsid w:val="003B7C26"/>
    <w:rPr>
      <w:sz w:val="16"/>
    </w:rPr>
  </w:style>
  <w:style w:type="character" w:styleId="-">
    <w:name w:val="Hyperlink"/>
    <w:uiPriority w:val="99"/>
    <w:rsid w:val="003B7C26"/>
    <w:rPr>
      <w:color w:val="0000FF"/>
      <w:u w:val="single"/>
    </w:rPr>
  </w:style>
  <w:style w:type="character" w:customStyle="1" w:styleId="HeaderChar">
    <w:name w:val="Header Char"/>
    <w:rsid w:val="003B7C26"/>
    <w:rPr>
      <w:rFonts w:cs="Times New Roman"/>
      <w:sz w:val="24"/>
      <w:szCs w:val="24"/>
      <w:lang w:val="en-GB"/>
    </w:rPr>
  </w:style>
  <w:style w:type="character" w:styleId="a4">
    <w:name w:val="page number"/>
    <w:rsid w:val="003B7C26"/>
    <w:rPr>
      <w:rFonts w:cs="Times New Roman"/>
    </w:rPr>
  </w:style>
  <w:style w:type="character" w:customStyle="1" w:styleId="BalloonTextChar">
    <w:name w:val="Balloon Text Char"/>
    <w:rsid w:val="003B7C26"/>
    <w:rPr>
      <w:rFonts w:ascii="Tahoma" w:hAnsi="Tahoma" w:cs="Tahoma"/>
      <w:sz w:val="16"/>
      <w:szCs w:val="16"/>
      <w:lang w:val="en-GB"/>
    </w:rPr>
  </w:style>
  <w:style w:type="character" w:customStyle="1" w:styleId="CommentTextChar">
    <w:name w:val="Comment Text Char"/>
    <w:rsid w:val="003B7C26"/>
    <w:rPr>
      <w:rFonts w:cs="Times New Roman"/>
      <w:lang w:val="en-GB"/>
    </w:rPr>
  </w:style>
  <w:style w:type="character" w:customStyle="1" w:styleId="CommentSubjectChar">
    <w:name w:val="Comment Subject Char"/>
    <w:rsid w:val="003B7C26"/>
    <w:rPr>
      <w:rFonts w:cs="Times New Roman"/>
      <w:b/>
      <w:bCs/>
      <w:lang w:val="en-GB"/>
    </w:rPr>
  </w:style>
  <w:style w:type="character" w:customStyle="1" w:styleId="BodyTextChar">
    <w:name w:val="Body Text Char"/>
    <w:rsid w:val="003B7C26"/>
    <w:rPr>
      <w:rFonts w:cs="Times New Roman"/>
      <w:sz w:val="24"/>
      <w:szCs w:val="24"/>
      <w:lang w:val="en-GB"/>
    </w:rPr>
  </w:style>
  <w:style w:type="character" w:styleId="a5">
    <w:name w:val="Placeholder Text"/>
    <w:rsid w:val="003B7C26"/>
    <w:rPr>
      <w:rFonts w:cs="Times New Roman"/>
      <w:color w:val="808080"/>
    </w:rPr>
  </w:style>
  <w:style w:type="character" w:customStyle="1" w:styleId="a6">
    <w:name w:val="Χαρακτήρες υποσημείωσης"/>
    <w:rsid w:val="003B7C26"/>
    <w:rPr>
      <w:rFonts w:cs="Times New Roman"/>
      <w:vertAlign w:val="superscript"/>
    </w:rPr>
  </w:style>
  <w:style w:type="character" w:customStyle="1" w:styleId="FootnoteTextChar">
    <w:name w:val="Footnote Text Char"/>
    <w:rsid w:val="003B7C26"/>
    <w:rPr>
      <w:rFonts w:ascii="Calibri" w:hAnsi="Calibri" w:cs="Times New Roman"/>
    </w:rPr>
  </w:style>
  <w:style w:type="character" w:customStyle="1" w:styleId="Heading3Char">
    <w:name w:val="Heading 3 Char"/>
    <w:rsid w:val="003B7C26"/>
    <w:rPr>
      <w:rFonts w:ascii="Arial" w:hAnsi="Arial" w:cs="Arial"/>
      <w:b/>
      <w:bCs/>
      <w:sz w:val="22"/>
      <w:szCs w:val="26"/>
      <w:lang w:val="en-GB"/>
    </w:rPr>
  </w:style>
  <w:style w:type="character" w:customStyle="1" w:styleId="Heading4Char">
    <w:name w:val="Heading 4 Char"/>
    <w:rsid w:val="003B7C26"/>
    <w:rPr>
      <w:rFonts w:ascii="Arial" w:eastAsia="Times New Roman" w:hAnsi="Arial" w:cs="Times New Roman"/>
      <w:b/>
      <w:bCs/>
      <w:sz w:val="22"/>
      <w:szCs w:val="28"/>
      <w:lang w:val="en-GB"/>
    </w:rPr>
  </w:style>
  <w:style w:type="character" w:customStyle="1" w:styleId="DocTitleChar">
    <w:name w:val="Doc Title Char"/>
    <w:basedOn w:val="Heading1Char"/>
    <w:rsid w:val="003B7C26"/>
    <w:rPr>
      <w:rFonts w:ascii="Arial" w:hAnsi="Arial" w:cs="Arial"/>
      <w:b/>
      <w:bCs/>
      <w:color w:val="333399"/>
      <w:sz w:val="28"/>
      <w:szCs w:val="32"/>
      <w:lang w:val="en-US"/>
    </w:rPr>
  </w:style>
  <w:style w:type="character" w:customStyle="1" w:styleId="Style1Char">
    <w:name w:val="Style1 Char"/>
    <w:rsid w:val="003B7C26"/>
    <w:rPr>
      <w:rFonts w:ascii="Calibri" w:hAnsi="Calibri" w:cs="Calibri"/>
      <w:b/>
      <w:bCs/>
      <w:color w:val="333399"/>
      <w:sz w:val="40"/>
      <w:szCs w:val="40"/>
      <w:lang w:val="en-US"/>
    </w:rPr>
  </w:style>
  <w:style w:type="character" w:customStyle="1" w:styleId="ContentsChar">
    <w:name w:val="Contents Char"/>
    <w:rsid w:val="003B7C26"/>
    <w:rPr>
      <w:rFonts w:ascii="Calibri" w:hAnsi="Calibri" w:cs="Calibri"/>
      <w:b/>
      <w:bCs/>
      <w:color w:val="333399"/>
      <w:sz w:val="28"/>
      <w:szCs w:val="32"/>
      <w:lang w:val="en-US"/>
    </w:rPr>
  </w:style>
  <w:style w:type="character" w:customStyle="1" w:styleId="EndnoteTextChar">
    <w:name w:val="Endnote Text Char"/>
    <w:rsid w:val="003B7C26"/>
    <w:rPr>
      <w:rFonts w:ascii="Calibri" w:hAnsi="Calibri" w:cs="Calibri"/>
      <w:lang w:val="en-GB"/>
    </w:rPr>
  </w:style>
  <w:style w:type="character" w:customStyle="1" w:styleId="a7">
    <w:name w:val="Χαρακτήρες σημείωσης τέλους"/>
    <w:rsid w:val="003B7C26"/>
    <w:rPr>
      <w:vertAlign w:val="superscript"/>
    </w:rPr>
  </w:style>
  <w:style w:type="character" w:customStyle="1" w:styleId="FootnoteReference2">
    <w:name w:val="Footnote Reference2"/>
    <w:rsid w:val="003B7C26"/>
    <w:rPr>
      <w:vertAlign w:val="superscript"/>
    </w:rPr>
  </w:style>
  <w:style w:type="character" w:customStyle="1" w:styleId="EndnoteReference1">
    <w:name w:val="Endnote Reference1"/>
    <w:rsid w:val="003B7C26"/>
    <w:rPr>
      <w:vertAlign w:val="superscript"/>
    </w:rPr>
  </w:style>
  <w:style w:type="character" w:customStyle="1" w:styleId="a8">
    <w:name w:val="Κουκκίδες"/>
    <w:rsid w:val="003B7C26"/>
    <w:rPr>
      <w:rFonts w:ascii="OpenSymbol" w:eastAsia="OpenSymbol" w:hAnsi="OpenSymbol" w:cs="OpenSymbol"/>
    </w:rPr>
  </w:style>
  <w:style w:type="character" w:styleId="a9">
    <w:name w:val="Strong"/>
    <w:qFormat/>
    <w:rsid w:val="003B7C26"/>
    <w:rPr>
      <w:b/>
      <w:bCs/>
    </w:rPr>
  </w:style>
  <w:style w:type="character" w:customStyle="1" w:styleId="10">
    <w:name w:val="Προεπιλεγμένη γραμματοσειρά1"/>
    <w:rsid w:val="003B7C26"/>
  </w:style>
  <w:style w:type="character" w:customStyle="1" w:styleId="aa">
    <w:name w:val="Σύμβολο υποσημείωσης"/>
    <w:rsid w:val="003B7C26"/>
    <w:rPr>
      <w:vertAlign w:val="superscript"/>
    </w:rPr>
  </w:style>
  <w:style w:type="character" w:styleId="ab">
    <w:name w:val="Emphasis"/>
    <w:qFormat/>
    <w:rsid w:val="003B7C26"/>
    <w:rPr>
      <w:i/>
      <w:iCs/>
    </w:rPr>
  </w:style>
  <w:style w:type="character" w:customStyle="1" w:styleId="ac">
    <w:name w:val="Χαρακτήρες αρίθμησης"/>
    <w:rsid w:val="003B7C26"/>
  </w:style>
  <w:style w:type="character" w:customStyle="1" w:styleId="normalwithoutspacingChar">
    <w:name w:val="normal_without_spacing Char"/>
    <w:rsid w:val="003B7C26"/>
    <w:rPr>
      <w:rFonts w:ascii="Calibri" w:hAnsi="Calibri" w:cs="Calibri"/>
      <w:sz w:val="22"/>
      <w:szCs w:val="24"/>
    </w:rPr>
  </w:style>
  <w:style w:type="character" w:customStyle="1" w:styleId="FootnoteTextChar1">
    <w:name w:val="Footnote Text Char1"/>
    <w:rsid w:val="003B7C26"/>
    <w:rPr>
      <w:rFonts w:ascii="Calibri" w:hAnsi="Calibri" w:cs="Calibri"/>
      <w:lang w:val="en-IE" w:eastAsia="zh-CN"/>
    </w:rPr>
  </w:style>
  <w:style w:type="character" w:customStyle="1" w:styleId="foothangingChar">
    <w:name w:val="foot_hanging Char"/>
    <w:rsid w:val="003B7C26"/>
    <w:rPr>
      <w:rFonts w:ascii="Calibri" w:hAnsi="Calibri" w:cs="Calibri"/>
      <w:sz w:val="18"/>
      <w:szCs w:val="18"/>
      <w:lang w:val="en-IE" w:eastAsia="zh-CN"/>
    </w:rPr>
  </w:style>
  <w:style w:type="character" w:customStyle="1" w:styleId="HTMLPreformattedChar">
    <w:name w:val="HTML Preformatted Char"/>
    <w:rsid w:val="003B7C26"/>
    <w:rPr>
      <w:rFonts w:ascii="Courier New" w:hAnsi="Courier New" w:cs="Courier New"/>
    </w:rPr>
  </w:style>
  <w:style w:type="character" w:customStyle="1" w:styleId="apple-converted-space">
    <w:name w:val="apple-converted-space"/>
    <w:basedOn w:val="WW-DefaultParagraphFont111111111111111111"/>
    <w:rsid w:val="003B7C26"/>
  </w:style>
  <w:style w:type="character" w:customStyle="1" w:styleId="BodyTextIndent3Char">
    <w:name w:val="Body Text Indent 3 Char"/>
    <w:rsid w:val="003B7C26"/>
    <w:rPr>
      <w:rFonts w:ascii="Calibri" w:hAnsi="Calibri" w:cs="Calibri"/>
      <w:sz w:val="16"/>
      <w:szCs w:val="16"/>
      <w:lang w:val="en-GB"/>
    </w:rPr>
  </w:style>
  <w:style w:type="character" w:customStyle="1" w:styleId="WW-FootnoteReference">
    <w:name w:val="WW-Footnote Reference"/>
    <w:rsid w:val="003B7C26"/>
    <w:rPr>
      <w:vertAlign w:val="superscript"/>
    </w:rPr>
  </w:style>
  <w:style w:type="character" w:customStyle="1" w:styleId="WW-EndnoteReference">
    <w:name w:val="WW-Endnote Reference"/>
    <w:rsid w:val="003B7C26"/>
    <w:rPr>
      <w:vertAlign w:val="superscript"/>
    </w:rPr>
  </w:style>
  <w:style w:type="character" w:customStyle="1" w:styleId="FootnoteReference1">
    <w:name w:val="Footnote Reference1"/>
    <w:rsid w:val="003B7C26"/>
    <w:rPr>
      <w:vertAlign w:val="superscript"/>
    </w:rPr>
  </w:style>
  <w:style w:type="character" w:customStyle="1" w:styleId="FootnoteTextChar2">
    <w:name w:val="Footnote Text Char2"/>
    <w:rsid w:val="003B7C26"/>
    <w:rPr>
      <w:rFonts w:ascii="Calibri" w:hAnsi="Calibri" w:cs="Calibri"/>
      <w:sz w:val="18"/>
      <w:lang w:val="en-IE" w:eastAsia="zh-CN"/>
    </w:rPr>
  </w:style>
  <w:style w:type="character" w:customStyle="1" w:styleId="foothangingChar1">
    <w:name w:val="foot_hanging Char1"/>
    <w:rsid w:val="003B7C26"/>
    <w:rPr>
      <w:rFonts w:ascii="Calibri" w:hAnsi="Calibri" w:cs="Calibri"/>
      <w:sz w:val="18"/>
      <w:szCs w:val="18"/>
      <w:lang w:val="en-IE" w:eastAsia="zh-CN"/>
    </w:rPr>
  </w:style>
  <w:style w:type="character" w:customStyle="1" w:styleId="footersChar">
    <w:name w:val="footers Char"/>
    <w:basedOn w:val="foothangingChar1"/>
    <w:rsid w:val="003B7C26"/>
    <w:rPr>
      <w:rFonts w:ascii="Calibri" w:hAnsi="Calibri" w:cs="Calibri"/>
      <w:sz w:val="18"/>
      <w:szCs w:val="18"/>
      <w:lang w:val="en-IE" w:eastAsia="zh-CN"/>
    </w:rPr>
  </w:style>
  <w:style w:type="character" w:customStyle="1" w:styleId="CommentTextChar1">
    <w:name w:val="Comment Text Char1"/>
    <w:rsid w:val="003B7C26"/>
    <w:rPr>
      <w:rFonts w:ascii="Calibri" w:hAnsi="Calibri" w:cs="Calibri"/>
      <w:lang w:val="en-GB" w:eastAsia="zh-CN"/>
    </w:rPr>
  </w:style>
  <w:style w:type="character" w:customStyle="1" w:styleId="HTMLPreformattedChar1">
    <w:name w:val="HTML Preformatted Char1"/>
    <w:rsid w:val="003B7C26"/>
    <w:rPr>
      <w:rFonts w:ascii="Courier New" w:hAnsi="Courier New" w:cs="Courier New"/>
      <w:lang w:eastAsia="zh-CN"/>
    </w:rPr>
  </w:style>
  <w:style w:type="character" w:customStyle="1" w:styleId="BodyText3Char">
    <w:name w:val="Body Text 3 Char"/>
    <w:rsid w:val="003B7C26"/>
    <w:rPr>
      <w:rFonts w:ascii="Calibri" w:hAnsi="Calibri" w:cs="Calibri"/>
      <w:sz w:val="16"/>
      <w:szCs w:val="16"/>
      <w:lang w:val="en-GB" w:eastAsia="zh-CN"/>
    </w:rPr>
  </w:style>
  <w:style w:type="character" w:customStyle="1" w:styleId="WW-FootnoteReference1">
    <w:name w:val="WW-Footnote Reference1"/>
    <w:rsid w:val="003B7C26"/>
    <w:rPr>
      <w:vertAlign w:val="superscript"/>
    </w:rPr>
  </w:style>
  <w:style w:type="character" w:customStyle="1" w:styleId="WW-EndnoteReference1">
    <w:name w:val="WW-Endnote Reference1"/>
    <w:rsid w:val="003B7C26"/>
    <w:rPr>
      <w:vertAlign w:val="superscript"/>
    </w:rPr>
  </w:style>
  <w:style w:type="character" w:customStyle="1" w:styleId="WW-FootnoteReference2">
    <w:name w:val="WW-Footnote Reference2"/>
    <w:rsid w:val="003B7C26"/>
    <w:rPr>
      <w:vertAlign w:val="superscript"/>
    </w:rPr>
  </w:style>
  <w:style w:type="character" w:customStyle="1" w:styleId="WW-EndnoteReference2">
    <w:name w:val="WW-Endnote Reference2"/>
    <w:rsid w:val="003B7C26"/>
    <w:rPr>
      <w:vertAlign w:val="superscript"/>
    </w:rPr>
  </w:style>
  <w:style w:type="character" w:customStyle="1" w:styleId="FootnoteTextChar3">
    <w:name w:val="Footnote Text Char3"/>
    <w:rsid w:val="003B7C26"/>
    <w:rPr>
      <w:rFonts w:ascii="Calibri" w:hAnsi="Calibri" w:cs="Calibri"/>
      <w:sz w:val="18"/>
      <w:lang w:val="en-IE" w:eastAsia="zh-CN"/>
    </w:rPr>
  </w:style>
  <w:style w:type="character" w:customStyle="1" w:styleId="foothangingChar2">
    <w:name w:val="foot_hanging Char2"/>
    <w:rsid w:val="003B7C26"/>
    <w:rPr>
      <w:rFonts w:ascii="Calibri" w:hAnsi="Calibri" w:cs="Calibri"/>
      <w:sz w:val="18"/>
      <w:szCs w:val="18"/>
      <w:lang w:val="en-IE" w:eastAsia="zh-CN"/>
    </w:rPr>
  </w:style>
  <w:style w:type="character" w:customStyle="1" w:styleId="footersChar1">
    <w:name w:val="footers Char1"/>
    <w:basedOn w:val="foothangingChar2"/>
    <w:rsid w:val="003B7C26"/>
    <w:rPr>
      <w:rFonts w:ascii="Calibri" w:hAnsi="Calibri" w:cs="Calibri"/>
      <w:sz w:val="18"/>
      <w:szCs w:val="18"/>
      <w:lang w:val="en-IE" w:eastAsia="zh-CN"/>
    </w:rPr>
  </w:style>
  <w:style w:type="character" w:customStyle="1" w:styleId="foootChar">
    <w:name w:val="fooot Char"/>
    <w:basedOn w:val="footersChar1"/>
    <w:rsid w:val="003B7C26"/>
    <w:rPr>
      <w:rFonts w:ascii="Calibri" w:hAnsi="Calibri" w:cs="Calibri"/>
      <w:sz w:val="18"/>
      <w:szCs w:val="18"/>
      <w:lang w:val="en-IE" w:eastAsia="zh-CN"/>
    </w:rPr>
  </w:style>
  <w:style w:type="character" w:customStyle="1" w:styleId="11">
    <w:name w:val="Παραπομπή υποσημείωσης1"/>
    <w:rsid w:val="003B7C26"/>
    <w:rPr>
      <w:vertAlign w:val="superscript"/>
    </w:rPr>
  </w:style>
  <w:style w:type="character" w:customStyle="1" w:styleId="12">
    <w:name w:val="Παραπομπή σημείωσης τέλους1"/>
    <w:rsid w:val="003B7C26"/>
    <w:rPr>
      <w:vertAlign w:val="superscript"/>
    </w:rPr>
  </w:style>
  <w:style w:type="character" w:customStyle="1" w:styleId="Char">
    <w:name w:val="Κείμενο πλαισίου Char"/>
    <w:rsid w:val="003B7C26"/>
    <w:rPr>
      <w:rFonts w:ascii="Tahoma" w:hAnsi="Tahoma" w:cs="Tahoma"/>
      <w:sz w:val="16"/>
      <w:szCs w:val="16"/>
      <w:lang w:val="en-GB"/>
    </w:rPr>
  </w:style>
  <w:style w:type="character" w:customStyle="1" w:styleId="13">
    <w:name w:val="Παραπομπή σχολίου1"/>
    <w:rsid w:val="003B7C26"/>
    <w:rPr>
      <w:sz w:val="16"/>
      <w:szCs w:val="16"/>
    </w:rPr>
  </w:style>
  <w:style w:type="character" w:customStyle="1" w:styleId="Char0">
    <w:name w:val="Κείμενο σχολίου Char"/>
    <w:rsid w:val="003B7C26"/>
    <w:rPr>
      <w:rFonts w:ascii="Calibri" w:hAnsi="Calibri" w:cs="Calibri"/>
      <w:lang w:val="en-GB"/>
    </w:rPr>
  </w:style>
  <w:style w:type="character" w:customStyle="1" w:styleId="Char1">
    <w:name w:val="Θέμα σχολίου Char"/>
    <w:rsid w:val="003B7C26"/>
    <w:rPr>
      <w:rFonts w:ascii="Calibri" w:hAnsi="Calibri" w:cs="Calibri"/>
      <w:b/>
      <w:bCs/>
      <w:lang w:val="en-GB"/>
    </w:rPr>
  </w:style>
  <w:style w:type="character" w:customStyle="1" w:styleId="-HTMLChar">
    <w:name w:val="Προ-διαμορφωμένο HTML Char"/>
    <w:uiPriority w:val="99"/>
    <w:rsid w:val="003B7C26"/>
    <w:rPr>
      <w:rFonts w:ascii="Courier New" w:eastAsia="Times New Roman" w:hAnsi="Courier New" w:cs="Courier New"/>
    </w:rPr>
  </w:style>
  <w:style w:type="character" w:customStyle="1" w:styleId="WW-FootnoteReference3">
    <w:name w:val="WW-Footnote Reference3"/>
    <w:rsid w:val="003B7C26"/>
    <w:rPr>
      <w:vertAlign w:val="superscript"/>
    </w:rPr>
  </w:style>
  <w:style w:type="character" w:customStyle="1" w:styleId="WW-EndnoteReference3">
    <w:name w:val="WW-Endnote Reference3"/>
    <w:rsid w:val="003B7C26"/>
    <w:rPr>
      <w:vertAlign w:val="superscript"/>
    </w:rPr>
  </w:style>
  <w:style w:type="character" w:customStyle="1" w:styleId="WW-FootnoteReference4">
    <w:name w:val="WW-Footnote Reference4"/>
    <w:rsid w:val="003B7C26"/>
    <w:rPr>
      <w:vertAlign w:val="superscript"/>
    </w:rPr>
  </w:style>
  <w:style w:type="character" w:customStyle="1" w:styleId="WW-EndnoteReference4">
    <w:name w:val="WW-Endnote Reference4"/>
    <w:rsid w:val="003B7C26"/>
    <w:rPr>
      <w:vertAlign w:val="superscript"/>
    </w:rPr>
  </w:style>
  <w:style w:type="character" w:customStyle="1" w:styleId="WW-FootnoteReference5">
    <w:name w:val="WW-Footnote Reference5"/>
    <w:rsid w:val="003B7C26"/>
    <w:rPr>
      <w:vertAlign w:val="superscript"/>
    </w:rPr>
  </w:style>
  <w:style w:type="character" w:customStyle="1" w:styleId="WW-EndnoteReference5">
    <w:name w:val="WW-Endnote Reference5"/>
    <w:rsid w:val="003B7C26"/>
    <w:rPr>
      <w:vertAlign w:val="superscript"/>
    </w:rPr>
  </w:style>
  <w:style w:type="character" w:customStyle="1" w:styleId="WW-FootnoteReference6">
    <w:name w:val="WW-Footnote Reference6"/>
    <w:rsid w:val="003B7C26"/>
    <w:rPr>
      <w:vertAlign w:val="superscript"/>
    </w:rPr>
  </w:style>
  <w:style w:type="character" w:styleId="-0">
    <w:name w:val="FollowedHyperlink"/>
    <w:rsid w:val="003B7C26"/>
    <w:rPr>
      <w:color w:val="800000"/>
      <w:u w:val="single"/>
    </w:rPr>
  </w:style>
  <w:style w:type="character" w:customStyle="1" w:styleId="WW-EndnoteReference6">
    <w:name w:val="WW-Endnote Reference6"/>
    <w:rsid w:val="003B7C26"/>
    <w:rPr>
      <w:vertAlign w:val="superscript"/>
    </w:rPr>
  </w:style>
  <w:style w:type="character" w:customStyle="1" w:styleId="WW-FootnoteReference7">
    <w:name w:val="WW-Footnote Reference7"/>
    <w:rsid w:val="003B7C26"/>
    <w:rPr>
      <w:vertAlign w:val="superscript"/>
    </w:rPr>
  </w:style>
  <w:style w:type="character" w:customStyle="1" w:styleId="WW-EndnoteReference7">
    <w:name w:val="WW-Endnote Reference7"/>
    <w:rsid w:val="003B7C26"/>
    <w:rPr>
      <w:vertAlign w:val="superscript"/>
    </w:rPr>
  </w:style>
  <w:style w:type="character" w:customStyle="1" w:styleId="WW-FootnoteReference8">
    <w:name w:val="WW-Footnote Reference8"/>
    <w:rsid w:val="003B7C26"/>
    <w:rPr>
      <w:vertAlign w:val="superscript"/>
    </w:rPr>
  </w:style>
  <w:style w:type="character" w:customStyle="1" w:styleId="WW-EndnoteReference8">
    <w:name w:val="WW-Endnote Reference8"/>
    <w:rsid w:val="003B7C26"/>
    <w:rPr>
      <w:vertAlign w:val="superscript"/>
    </w:rPr>
  </w:style>
  <w:style w:type="character" w:customStyle="1" w:styleId="WW-FootnoteReference9">
    <w:name w:val="WW-Footnote Reference9"/>
    <w:rsid w:val="003B7C26"/>
    <w:rPr>
      <w:vertAlign w:val="superscript"/>
    </w:rPr>
  </w:style>
  <w:style w:type="character" w:customStyle="1" w:styleId="WW-EndnoteReference9">
    <w:name w:val="WW-Endnote Reference9"/>
    <w:rsid w:val="003B7C26"/>
    <w:rPr>
      <w:vertAlign w:val="superscript"/>
    </w:rPr>
  </w:style>
  <w:style w:type="character" w:customStyle="1" w:styleId="WW-FootnoteReference10">
    <w:name w:val="WW-Footnote Reference10"/>
    <w:rsid w:val="003B7C26"/>
    <w:rPr>
      <w:vertAlign w:val="superscript"/>
    </w:rPr>
  </w:style>
  <w:style w:type="character" w:customStyle="1" w:styleId="WW-EndnoteReference10">
    <w:name w:val="WW-Endnote Reference10"/>
    <w:rsid w:val="003B7C26"/>
    <w:rPr>
      <w:vertAlign w:val="superscript"/>
    </w:rPr>
  </w:style>
  <w:style w:type="character" w:customStyle="1" w:styleId="WW-FootnoteReference11">
    <w:name w:val="WW-Footnote Reference11"/>
    <w:rsid w:val="003B7C26"/>
    <w:rPr>
      <w:vertAlign w:val="superscript"/>
    </w:rPr>
  </w:style>
  <w:style w:type="character" w:customStyle="1" w:styleId="WW-EndnoteReference11">
    <w:name w:val="WW-Endnote Reference11"/>
    <w:rsid w:val="003B7C26"/>
    <w:rPr>
      <w:vertAlign w:val="superscript"/>
    </w:rPr>
  </w:style>
  <w:style w:type="character" w:customStyle="1" w:styleId="WW-FootnoteReference12">
    <w:name w:val="WW-Footnote Reference12"/>
    <w:rsid w:val="003B7C26"/>
    <w:rPr>
      <w:vertAlign w:val="superscript"/>
    </w:rPr>
  </w:style>
  <w:style w:type="character" w:customStyle="1" w:styleId="WW-EndnoteReference12">
    <w:name w:val="WW-Endnote Reference12"/>
    <w:rsid w:val="003B7C26"/>
    <w:rPr>
      <w:vertAlign w:val="superscript"/>
    </w:rPr>
  </w:style>
  <w:style w:type="character" w:customStyle="1" w:styleId="WW-FootnoteReference13">
    <w:name w:val="WW-Footnote Reference13"/>
    <w:rsid w:val="003B7C26"/>
    <w:rPr>
      <w:vertAlign w:val="superscript"/>
    </w:rPr>
  </w:style>
  <w:style w:type="character" w:customStyle="1" w:styleId="WW-EndnoteReference13">
    <w:name w:val="WW-Endnote Reference13"/>
    <w:rsid w:val="003B7C26"/>
    <w:rPr>
      <w:vertAlign w:val="superscript"/>
    </w:rPr>
  </w:style>
  <w:style w:type="character" w:styleId="ad">
    <w:name w:val="footnote reference"/>
    <w:aliases w:val="Footnote reference number,Footnote symbol,note TESI"/>
    <w:uiPriority w:val="99"/>
    <w:rsid w:val="003B7C26"/>
    <w:rPr>
      <w:vertAlign w:val="superscript"/>
    </w:rPr>
  </w:style>
  <w:style w:type="character" w:styleId="ae">
    <w:name w:val="endnote reference"/>
    <w:rsid w:val="003B7C26"/>
    <w:rPr>
      <w:vertAlign w:val="superscript"/>
    </w:rPr>
  </w:style>
  <w:style w:type="character" w:customStyle="1" w:styleId="22">
    <w:name w:val="Παραπομπή υποσημείωσης2"/>
    <w:rsid w:val="003B7C26"/>
    <w:rPr>
      <w:vertAlign w:val="superscript"/>
    </w:rPr>
  </w:style>
  <w:style w:type="character" w:customStyle="1" w:styleId="23">
    <w:name w:val="Παραπομπή σημείωσης τέλους2"/>
    <w:rsid w:val="003B7C26"/>
    <w:rPr>
      <w:vertAlign w:val="superscript"/>
    </w:rPr>
  </w:style>
  <w:style w:type="character" w:customStyle="1" w:styleId="WW-FootnoteReference14">
    <w:name w:val="WW-Footnote Reference14"/>
    <w:rsid w:val="003B7C26"/>
    <w:rPr>
      <w:vertAlign w:val="superscript"/>
    </w:rPr>
  </w:style>
  <w:style w:type="character" w:customStyle="1" w:styleId="WW-EndnoteReference14">
    <w:name w:val="WW-Endnote Reference14"/>
    <w:rsid w:val="003B7C26"/>
    <w:rPr>
      <w:vertAlign w:val="superscript"/>
    </w:rPr>
  </w:style>
  <w:style w:type="character" w:customStyle="1" w:styleId="WW-FootnoteReference15">
    <w:name w:val="WW-Footnote Reference15"/>
    <w:rsid w:val="003B7C26"/>
    <w:rPr>
      <w:vertAlign w:val="superscript"/>
    </w:rPr>
  </w:style>
  <w:style w:type="character" w:customStyle="1" w:styleId="WW-EndnoteReference15">
    <w:name w:val="WW-Endnote Reference15"/>
    <w:rsid w:val="003B7C26"/>
    <w:rPr>
      <w:vertAlign w:val="superscript"/>
    </w:rPr>
  </w:style>
  <w:style w:type="character" w:customStyle="1" w:styleId="WW-FootnoteReference16">
    <w:name w:val="WW-Footnote Reference16"/>
    <w:rsid w:val="003B7C26"/>
    <w:rPr>
      <w:vertAlign w:val="superscript"/>
    </w:rPr>
  </w:style>
  <w:style w:type="character" w:customStyle="1" w:styleId="WW-EndnoteReference16">
    <w:name w:val="WW-Endnote Reference16"/>
    <w:rsid w:val="003B7C26"/>
    <w:rPr>
      <w:vertAlign w:val="superscript"/>
    </w:rPr>
  </w:style>
  <w:style w:type="character" w:customStyle="1" w:styleId="WW-FootnoteReference17">
    <w:name w:val="WW-Footnote Reference17"/>
    <w:rsid w:val="003B7C26"/>
    <w:rPr>
      <w:vertAlign w:val="superscript"/>
    </w:rPr>
  </w:style>
  <w:style w:type="character" w:customStyle="1" w:styleId="WW-EndnoteReference17">
    <w:name w:val="WW-Endnote Reference17"/>
    <w:rsid w:val="003B7C26"/>
    <w:rPr>
      <w:vertAlign w:val="superscript"/>
    </w:rPr>
  </w:style>
  <w:style w:type="character" w:customStyle="1" w:styleId="31">
    <w:name w:val="Παραπομπή υποσημείωσης3"/>
    <w:rsid w:val="003B7C26"/>
    <w:rPr>
      <w:vertAlign w:val="superscript"/>
    </w:rPr>
  </w:style>
  <w:style w:type="character" w:customStyle="1" w:styleId="32">
    <w:name w:val="Παραπομπή σημείωσης τέλους3"/>
    <w:rsid w:val="003B7C26"/>
    <w:rPr>
      <w:vertAlign w:val="superscript"/>
    </w:rPr>
  </w:style>
  <w:style w:type="character" w:customStyle="1" w:styleId="WW-FootnoteReference18">
    <w:name w:val="WW-Footnote Reference18"/>
    <w:rsid w:val="003B7C26"/>
    <w:rPr>
      <w:vertAlign w:val="superscript"/>
    </w:rPr>
  </w:style>
  <w:style w:type="character" w:customStyle="1" w:styleId="WW-EndnoteReference18">
    <w:name w:val="WW-Endnote Reference18"/>
    <w:rsid w:val="003B7C26"/>
    <w:rPr>
      <w:vertAlign w:val="superscript"/>
    </w:rPr>
  </w:style>
  <w:style w:type="character" w:customStyle="1" w:styleId="00">
    <w:name w:val="Παραπομπή υποσημείωσης_0"/>
    <w:uiPriority w:val="99"/>
    <w:rsid w:val="003B7C26"/>
    <w:rPr>
      <w:vertAlign w:val="superscript"/>
    </w:rPr>
  </w:style>
  <w:style w:type="character" w:customStyle="1" w:styleId="01">
    <w:name w:val="Παραπομπή σημείωσης τέλους_0"/>
    <w:rsid w:val="003B7C26"/>
    <w:rPr>
      <w:vertAlign w:val="superscript"/>
    </w:rPr>
  </w:style>
  <w:style w:type="character" w:customStyle="1" w:styleId="WW-FootnoteReference19">
    <w:name w:val="WW-Footnote Reference19"/>
    <w:rsid w:val="003B7C26"/>
    <w:rPr>
      <w:vertAlign w:val="superscript"/>
    </w:rPr>
  </w:style>
  <w:style w:type="paragraph" w:customStyle="1" w:styleId="af">
    <w:name w:val="Επικεφαλίδα"/>
    <w:basedOn w:val="a"/>
    <w:next w:val="af0"/>
    <w:rsid w:val="003B7C26"/>
    <w:pPr>
      <w:keepNext/>
      <w:spacing w:before="240"/>
    </w:pPr>
    <w:rPr>
      <w:rFonts w:ascii="Liberation Sans" w:eastAsia="Microsoft YaHei" w:hAnsi="Liberation Sans" w:cs="Mangal"/>
      <w:sz w:val="28"/>
      <w:szCs w:val="28"/>
    </w:rPr>
  </w:style>
  <w:style w:type="paragraph" w:styleId="af0">
    <w:name w:val="Body Text"/>
    <w:basedOn w:val="a"/>
    <w:rsid w:val="003B7C26"/>
    <w:pPr>
      <w:spacing w:after="240"/>
    </w:pPr>
  </w:style>
  <w:style w:type="paragraph" w:styleId="af1">
    <w:name w:val="List"/>
    <w:basedOn w:val="af0"/>
    <w:rsid w:val="003B7C26"/>
    <w:rPr>
      <w:rFonts w:cs="Mangal"/>
    </w:rPr>
  </w:style>
  <w:style w:type="paragraph" w:styleId="af2">
    <w:name w:val="caption"/>
    <w:basedOn w:val="a"/>
    <w:qFormat/>
    <w:rsid w:val="003B7C26"/>
    <w:pPr>
      <w:suppressLineNumbers/>
      <w:spacing w:before="120"/>
    </w:pPr>
    <w:rPr>
      <w:rFonts w:cs="Mangal"/>
      <w:i/>
      <w:iCs/>
      <w:sz w:val="24"/>
    </w:rPr>
  </w:style>
  <w:style w:type="paragraph" w:customStyle="1" w:styleId="af3">
    <w:name w:val="Ευρετήριο"/>
    <w:basedOn w:val="a"/>
    <w:rsid w:val="003B7C26"/>
    <w:pPr>
      <w:suppressLineNumbers/>
    </w:pPr>
    <w:rPr>
      <w:rFonts w:cs="Mangal"/>
    </w:rPr>
  </w:style>
  <w:style w:type="paragraph" w:customStyle="1" w:styleId="02">
    <w:name w:val="Λεζάντα_0"/>
    <w:basedOn w:val="a"/>
    <w:qFormat/>
    <w:rsid w:val="003B7C26"/>
    <w:pPr>
      <w:suppressLineNumbers/>
      <w:spacing w:before="120"/>
    </w:pPr>
    <w:rPr>
      <w:rFonts w:cs="Mangal"/>
      <w:i/>
      <w:iCs/>
      <w:sz w:val="24"/>
    </w:rPr>
  </w:style>
  <w:style w:type="paragraph" w:customStyle="1" w:styleId="33">
    <w:name w:val="Λεζάντα3"/>
    <w:basedOn w:val="a"/>
    <w:rsid w:val="003B7C26"/>
    <w:pPr>
      <w:suppressLineNumbers/>
      <w:spacing w:before="120"/>
    </w:pPr>
    <w:rPr>
      <w:rFonts w:cs="Mangal"/>
      <w:i/>
      <w:iCs/>
      <w:sz w:val="24"/>
    </w:rPr>
  </w:style>
  <w:style w:type="paragraph" w:customStyle="1" w:styleId="WW-Caption">
    <w:name w:val="WW-Caption"/>
    <w:basedOn w:val="a"/>
    <w:rsid w:val="003B7C26"/>
    <w:pPr>
      <w:suppressLineNumbers/>
      <w:spacing w:before="120"/>
    </w:pPr>
    <w:rPr>
      <w:rFonts w:cs="Mangal"/>
      <w:i/>
      <w:iCs/>
      <w:sz w:val="24"/>
    </w:rPr>
  </w:style>
  <w:style w:type="paragraph" w:customStyle="1" w:styleId="WW-Caption1">
    <w:name w:val="WW-Caption1"/>
    <w:basedOn w:val="a"/>
    <w:rsid w:val="003B7C26"/>
    <w:pPr>
      <w:suppressLineNumbers/>
      <w:spacing w:before="120"/>
    </w:pPr>
    <w:rPr>
      <w:rFonts w:cs="Mangal"/>
      <w:i/>
      <w:iCs/>
      <w:sz w:val="24"/>
    </w:rPr>
  </w:style>
  <w:style w:type="paragraph" w:customStyle="1" w:styleId="WW-Caption11">
    <w:name w:val="WW-Caption11"/>
    <w:basedOn w:val="a"/>
    <w:rsid w:val="003B7C26"/>
    <w:pPr>
      <w:suppressLineNumbers/>
      <w:spacing w:before="120"/>
    </w:pPr>
    <w:rPr>
      <w:rFonts w:cs="Mangal"/>
      <w:i/>
      <w:iCs/>
      <w:sz w:val="24"/>
    </w:rPr>
  </w:style>
  <w:style w:type="paragraph" w:customStyle="1" w:styleId="WW-Caption111">
    <w:name w:val="WW-Caption111"/>
    <w:basedOn w:val="a"/>
    <w:rsid w:val="003B7C26"/>
    <w:pPr>
      <w:suppressLineNumbers/>
      <w:spacing w:before="120"/>
    </w:pPr>
    <w:rPr>
      <w:rFonts w:cs="Mangal"/>
      <w:i/>
      <w:iCs/>
      <w:sz w:val="24"/>
    </w:rPr>
  </w:style>
  <w:style w:type="paragraph" w:customStyle="1" w:styleId="24">
    <w:name w:val="Λεζάντα2"/>
    <w:basedOn w:val="a"/>
    <w:rsid w:val="003B7C26"/>
    <w:pPr>
      <w:suppressLineNumbers/>
      <w:spacing w:before="120"/>
    </w:pPr>
    <w:rPr>
      <w:rFonts w:cs="Mangal"/>
      <w:i/>
      <w:iCs/>
      <w:sz w:val="24"/>
    </w:rPr>
  </w:style>
  <w:style w:type="paragraph" w:customStyle="1" w:styleId="Caption1">
    <w:name w:val="Caption1"/>
    <w:basedOn w:val="a"/>
    <w:rsid w:val="003B7C26"/>
    <w:pPr>
      <w:suppressLineNumbers/>
      <w:spacing w:before="120"/>
    </w:pPr>
    <w:rPr>
      <w:rFonts w:cs="Mangal"/>
      <w:i/>
      <w:iCs/>
      <w:sz w:val="24"/>
    </w:rPr>
  </w:style>
  <w:style w:type="paragraph" w:customStyle="1" w:styleId="WW-Caption1111">
    <w:name w:val="WW-Caption1111"/>
    <w:basedOn w:val="a"/>
    <w:rsid w:val="003B7C26"/>
    <w:pPr>
      <w:suppressLineNumbers/>
      <w:spacing w:before="120"/>
    </w:pPr>
    <w:rPr>
      <w:rFonts w:cs="Mangal"/>
      <w:i/>
      <w:iCs/>
      <w:sz w:val="24"/>
    </w:rPr>
  </w:style>
  <w:style w:type="paragraph" w:customStyle="1" w:styleId="WW-Caption11111">
    <w:name w:val="WW-Caption11111"/>
    <w:basedOn w:val="a"/>
    <w:rsid w:val="003B7C26"/>
    <w:pPr>
      <w:suppressLineNumbers/>
      <w:spacing w:before="120"/>
    </w:pPr>
    <w:rPr>
      <w:rFonts w:cs="Mangal"/>
      <w:i/>
      <w:iCs/>
      <w:sz w:val="24"/>
    </w:rPr>
  </w:style>
  <w:style w:type="paragraph" w:customStyle="1" w:styleId="WW-Caption111111">
    <w:name w:val="WW-Caption111111"/>
    <w:basedOn w:val="a"/>
    <w:rsid w:val="003B7C26"/>
    <w:pPr>
      <w:suppressLineNumbers/>
      <w:spacing w:before="120"/>
    </w:pPr>
    <w:rPr>
      <w:rFonts w:cs="Mangal"/>
      <w:i/>
      <w:iCs/>
      <w:sz w:val="24"/>
    </w:rPr>
  </w:style>
  <w:style w:type="paragraph" w:customStyle="1" w:styleId="WW-Caption1111111">
    <w:name w:val="WW-Caption1111111"/>
    <w:basedOn w:val="a"/>
    <w:rsid w:val="003B7C26"/>
    <w:pPr>
      <w:suppressLineNumbers/>
      <w:spacing w:before="120"/>
    </w:pPr>
    <w:rPr>
      <w:rFonts w:cs="Mangal"/>
      <w:i/>
      <w:iCs/>
      <w:sz w:val="24"/>
    </w:rPr>
  </w:style>
  <w:style w:type="paragraph" w:customStyle="1" w:styleId="WW-Caption11111111">
    <w:name w:val="WW-Caption11111111"/>
    <w:basedOn w:val="a"/>
    <w:rsid w:val="003B7C26"/>
    <w:pPr>
      <w:suppressLineNumbers/>
      <w:spacing w:before="120"/>
    </w:pPr>
    <w:rPr>
      <w:rFonts w:cs="Mangal"/>
      <w:i/>
      <w:iCs/>
      <w:sz w:val="24"/>
    </w:rPr>
  </w:style>
  <w:style w:type="paragraph" w:customStyle="1" w:styleId="WW-Caption111111111">
    <w:name w:val="WW-Caption111111111"/>
    <w:basedOn w:val="a"/>
    <w:rsid w:val="003B7C26"/>
    <w:pPr>
      <w:suppressLineNumbers/>
      <w:spacing w:before="120"/>
    </w:pPr>
    <w:rPr>
      <w:rFonts w:cs="Mangal"/>
      <w:i/>
      <w:iCs/>
      <w:sz w:val="24"/>
    </w:rPr>
  </w:style>
  <w:style w:type="paragraph" w:customStyle="1" w:styleId="WW-Caption1111111111">
    <w:name w:val="WW-Caption1111111111"/>
    <w:basedOn w:val="a"/>
    <w:rsid w:val="003B7C26"/>
    <w:pPr>
      <w:suppressLineNumbers/>
      <w:spacing w:before="120"/>
    </w:pPr>
    <w:rPr>
      <w:rFonts w:cs="Mangal"/>
      <w:i/>
      <w:iCs/>
      <w:sz w:val="24"/>
    </w:rPr>
  </w:style>
  <w:style w:type="paragraph" w:customStyle="1" w:styleId="WW-Caption11111111111">
    <w:name w:val="WW-Caption11111111111"/>
    <w:basedOn w:val="a"/>
    <w:rsid w:val="003B7C26"/>
    <w:pPr>
      <w:suppressLineNumbers/>
      <w:spacing w:before="120"/>
    </w:pPr>
    <w:rPr>
      <w:rFonts w:cs="Mangal"/>
      <w:i/>
      <w:iCs/>
      <w:sz w:val="24"/>
    </w:rPr>
  </w:style>
  <w:style w:type="paragraph" w:customStyle="1" w:styleId="WW-Caption111111111111">
    <w:name w:val="WW-Caption111111111111"/>
    <w:basedOn w:val="a"/>
    <w:rsid w:val="003B7C26"/>
    <w:pPr>
      <w:suppressLineNumbers/>
      <w:spacing w:before="120"/>
    </w:pPr>
    <w:rPr>
      <w:rFonts w:cs="Mangal"/>
      <w:i/>
      <w:iCs/>
      <w:sz w:val="24"/>
    </w:rPr>
  </w:style>
  <w:style w:type="paragraph" w:customStyle="1" w:styleId="WW-Caption1111111111111">
    <w:name w:val="WW-Caption1111111111111"/>
    <w:basedOn w:val="a"/>
    <w:rsid w:val="003B7C26"/>
    <w:pPr>
      <w:suppressLineNumbers/>
      <w:spacing w:before="120"/>
    </w:pPr>
    <w:rPr>
      <w:rFonts w:cs="Mangal"/>
      <w:i/>
      <w:iCs/>
      <w:sz w:val="24"/>
    </w:rPr>
  </w:style>
  <w:style w:type="paragraph" w:customStyle="1" w:styleId="WW-Caption11111111111111">
    <w:name w:val="WW-Caption11111111111111"/>
    <w:basedOn w:val="a"/>
    <w:rsid w:val="003B7C26"/>
    <w:pPr>
      <w:suppressLineNumbers/>
      <w:spacing w:before="120"/>
    </w:pPr>
    <w:rPr>
      <w:rFonts w:cs="Mangal"/>
      <w:i/>
      <w:iCs/>
      <w:sz w:val="24"/>
    </w:rPr>
  </w:style>
  <w:style w:type="paragraph" w:customStyle="1" w:styleId="14">
    <w:name w:val="Λεζάντα1"/>
    <w:basedOn w:val="a"/>
    <w:rsid w:val="003B7C26"/>
    <w:pPr>
      <w:suppressLineNumbers/>
      <w:spacing w:before="120"/>
    </w:pPr>
    <w:rPr>
      <w:rFonts w:cs="Mangal"/>
      <w:i/>
      <w:iCs/>
      <w:sz w:val="24"/>
    </w:rPr>
  </w:style>
  <w:style w:type="paragraph" w:customStyle="1" w:styleId="WW-Caption111111111111111">
    <w:name w:val="WW-Caption111111111111111"/>
    <w:basedOn w:val="a"/>
    <w:rsid w:val="003B7C26"/>
    <w:pPr>
      <w:suppressLineNumbers/>
      <w:spacing w:before="120"/>
    </w:pPr>
    <w:rPr>
      <w:rFonts w:cs="Mangal"/>
      <w:i/>
      <w:iCs/>
      <w:sz w:val="24"/>
    </w:rPr>
  </w:style>
  <w:style w:type="paragraph" w:customStyle="1" w:styleId="WW-Caption1111111111111111">
    <w:name w:val="WW-Caption1111111111111111"/>
    <w:basedOn w:val="a"/>
    <w:rsid w:val="003B7C26"/>
    <w:pPr>
      <w:suppressLineNumbers/>
      <w:spacing w:before="120"/>
    </w:pPr>
    <w:rPr>
      <w:rFonts w:cs="Mangal"/>
      <w:i/>
      <w:iCs/>
      <w:sz w:val="24"/>
    </w:rPr>
  </w:style>
  <w:style w:type="paragraph" w:customStyle="1" w:styleId="WW-Caption11111111111111111">
    <w:name w:val="WW-Caption11111111111111111"/>
    <w:basedOn w:val="a"/>
    <w:rsid w:val="003B7C26"/>
    <w:pPr>
      <w:suppressLineNumbers/>
      <w:spacing w:before="120"/>
    </w:pPr>
    <w:rPr>
      <w:rFonts w:cs="Mangal"/>
      <w:i/>
      <w:iCs/>
      <w:sz w:val="24"/>
    </w:rPr>
  </w:style>
  <w:style w:type="paragraph" w:customStyle="1" w:styleId="WW-Caption111111111111111111">
    <w:name w:val="WW-Caption111111111111111111"/>
    <w:basedOn w:val="a"/>
    <w:rsid w:val="003B7C26"/>
    <w:pPr>
      <w:suppressLineNumbers/>
      <w:spacing w:before="120"/>
    </w:pPr>
    <w:rPr>
      <w:rFonts w:cs="Mangal"/>
      <w:i/>
      <w:iCs/>
      <w:sz w:val="24"/>
    </w:rPr>
  </w:style>
  <w:style w:type="paragraph" w:customStyle="1" w:styleId="Bullet">
    <w:name w:val="Bullet"/>
    <w:basedOn w:val="a"/>
    <w:rsid w:val="003B7C26"/>
    <w:pPr>
      <w:numPr>
        <w:numId w:val="4"/>
      </w:numPr>
      <w:spacing w:after="100"/>
    </w:pPr>
    <w:rPr>
      <w:rFonts w:eastAsia="MS Mincho"/>
      <w:lang w:val="en-US" w:eastAsia="ja-JP"/>
    </w:rPr>
  </w:style>
  <w:style w:type="paragraph" w:styleId="af4">
    <w:name w:val="Date"/>
    <w:basedOn w:val="a"/>
    <w:next w:val="a"/>
    <w:rsid w:val="003B7C26"/>
    <w:pPr>
      <w:spacing w:after="100"/>
    </w:pPr>
    <w:rPr>
      <w:rFonts w:eastAsia="MS Mincho"/>
      <w:lang w:val="en-US" w:eastAsia="ja-JP"/>
    </w:rPr>
  </w:style>
  <w:style w:type="paragraph" w:customStyle="1" w:styleId="DocTitle">
    <w:name w:val="Doc Title"/>
    <w:basedOn w:val="1"/>
    <w:rsid w:val="003B7C26"/>
  </w:style>
  <w:style w:type="paragraph" w:customStyle="1" w:styleId="inserttext">
    <w:name w:val="insert text"/>
    <w:basedOn w:val="a"/>
    <w:rsid w:val="003B7C26"/>
    <w:pPr>
      <w:spacing w:after="100"/>
      <w:ind w:left="794"/>
    </w:pPr>
    <w:rPr>
      <w:rFonts w:eastAsia="MS Mincho"/>
      <w:lang w:val="en-US" w:eastAsia="ja-JP"/>
    </w:rPr>
  </w:style>
  <w:style w:type="paragraph" w:styleId="af5">
    <w:name w:val="footer"/>
    <w:basedOn w:val="a"/>
    <w:link w:val="Char2"/>
    <w:uiPriority w:val="99"/>
    <w:rsid w:val="003B7C26"/>
    <w:pPr>
      <w:spacing w:after="100"/>
    </w:pPr>
    <w:rPr>
      <w:rFonts w:eastAsia="MS Mincho" w:cs="Times New Roman"/>
      <w:lang w:val="en-US" w:eastAsia="ja-JP"/>
    </w:rPr>
  </w:style>
  <w:style w:type="paragraph" w:styleId="af6">
    <w:name w:val="header"/>
    <w:basedOn w:val="a"/>
    <w:link w:val="Char3"/>
    <w:uiPriority w:val="99"/>
    <w:rsid w:val="003B7C26"/>
  </w:style>
  <w:style w:type="paragraph" w:styleId="af7">
    <w:name w:val="Balloon Text"/>
    <w:basedOn w:val="a"/>
    <w:rsid w:val="003B7C26"/>
    <w:rPr>
      <w:rFonts w:ascii="Tahoma" w:hAnsi="Tahoma" w:cs="Tahoma"/>
      <w:sz w:val="16"/>
      <w:szCs w:val="16"/>
    </w:rPr>
  </w:style>
  <w:style w:type="paragraph" w:styleId="af8">
    <w:name w:val="annotation text"/>
    <w:basedOn w:val="a"/>
    <w:link w:val="Char10"/>
    <w:uiPriority w:val="99"/>
    <w:rsid w:val="003B7C26"/>
    <w:rPr>
      <w:rFonts w:cs="Times New Roman"/>
      <w:sz w:val="20"/>
      <w:szCs w:val="20"/>
    </w:rPr>
  </w:style>
  <w:style w:type="paragraph" w:styleId="af9">
    <w:name w:val="annotation subject"/>
    <w:basedOn w:val="af8"/>
    <w:next w:val="af8"/>
    <w:rsid w:val="003B7C26"/>
    <w:rPr>
      <w:b/>
      <w:bCs/>
    </w:rPr>
  </w:style>
  <w:style w:type="paragraph" w:styleId="afa">
    <w:name w:val="Revision"/>
    <w:rsid w:val="003B7C26"/>
    <w:pPr>
      <w:suppressAutoHyphens/>
    </w:pPr>
    <w:rPr>
      <w:sz w:val="24"/>
      <w:szCs w:val="24"/>
      <w:lang w:val="en-GB" w:eastAsia="zh-CN"/>
    </w:rPr>
  </w:style>
  <w:style w:type="paragraph" w:customStyle="1" w:styleId="western">
    <w:name w:val="western"/>
    <w:basedOn w:val="a"/>
    <w:rsid w:val="003B7C26"/>
    <w:pPr>
      <w:spacing w:before="280" w:after="200"/>
    </w:pPr>
    <w:rPr>
      <w:rFonts w:ascii="Arial Unicode MS" w:eastAsia="Arial Unicode MS" w:hAnsi="Arial Unicode MS" w:cs="Arial Unicode MS"/>
    </w:rPr>
  </w:style>
  <w:style w:type="paragraph" w:styleId="afb">
    <w:name w:val="List Paragraph"/>
    <w:aliases w:val="Bullet List,FooterText,numbered,Paragraphe de liste1,lp1,Bullet21,Bullet22,Bullet23,Bullet211,Bullet24,Bullet25,Bullet26,Bullet27,bl11,Bullet212,Bullet28,bl12,Bullet213,Bullet29,bl13,Bullet214,Bullet210,Bullet215,Itemize,Bullet216,bl14"/>
    <w:basedOn w:val="a"/>
    <w:link w:val="Char4"/>
    <w:uiPriority w:val="34"/>
    <w:qFormat/>
    <w:rsid w:val="003B7C26"/>
    <w:pPr>
      <w:spacing w:after="200"/>
      <w:ind w:left="720"/>
      <w:contextualSpacing/>
    </w:pPr>
    <w:rPr>
      <w:rFonts w:cs="Times New Roman"/>
    </w:rPr>
  </w:style>
  <w:style w:type="paragraph" w:styleId="afc">
    <w:name w:val="footnote text"/>
    <w:aliases w:val="Char5, Char5"/>
    <w:basedOn w:val="a"/>
    <w:link w:val="Char5"/>
    <w:rsid w:val="003B7C26"/>
    <w:pPr>
      <w:spacing w:after="0"/>
      <w:ind w:left="425" w:hanging="425"/>
    </w:pPr>
    <w:rPr>
      <w:rFonts w:cs="Times New Roman"/>
      <w:sz w:val="18"/>
      <w:szCs w:val="20"/>
      <w:lang w:val="en-IE"/>
    </w:rPr>
  </w:style>
  <w:style w:type="paragraph" w:styleId="15">
    <w:name w:val="toc 1"/>
    <w:basedOn w:val="a"/>
    <w:next w:val="a"/>
    <w:uiPriority w:val="39"/>
    <w:rsid w:val="003B7C26"/>
    <w:pPr>
      <w:spacing w:before="120"/>
      <w:jc w:val="left"/>
    </w:pPr>
    <w:rPr>
      <w:b/>
      <w:bCs/>
      <w:caps/>
      <w:sz w:val="20"/>
      <w:szCs w:val="20"/>
    </w:rPr>
  </w:style>
  <w:style w:type="paragraph" w:styleId="25">
    <w:name w:val="toc 2"/>
    <w:basedOn w:val="a"/>
    <w:next w:val="a"/>
    <w:uiPriority w:val="39"/>
    <w:rsid w:val="003B7C26"/>
    <w:pPr>
      <w:spacing w:after="0"/>
      <w:ind w:left="220"/>
      <w:jc w:val="left"/>
    </w:pPr>
    <w:rPr>
      <w:smallCaps/>
      <w:sz w:val="20"/>
      <w:szCs w:val="20"/>
    </w:rPr>
  </w:style>
  <w:style w:type="paragraph" w:styleId="34">
    <w:name w:val="toc 3"/>
    <w:basedOn w:val="a"/>
    <w:next w:val="a"/>
    <w:uiPriority w:val="39"/>
    <w:rsid w:val="003B7C26"/>
    <w:pPr>
      <w:spacing w:after="0"/>
      <w:ind w:left="440"/>
      <w:jc w:val="left"/>
    </w:pPr>
    <w:rPr>
      <w:i/>
      <w:iCs/>
      <w:sz w:val="20"/>
      <w:szCs w:val="20"/>
    </w:rPr>
  </w:style>
  <w:style w:type="paragraph" w:styleId="42">
    <w:name w:val="toc 4"/>
    <w:basedOn w:val="a"/>
    <w:next w:val="a"/>
    <w:uiPriority w:val="39"/>
    <w:rsid w:val="003B7C26"/>
    <w:pPr>
      <w:spacing w:after="0"/>
      <w:ind w:left="660"/>
      <w:jc w:val="left"/>
    </w:pPr>
    <w:rPr>
      <w:sz w:val="18"/>
      <w:szCs w:val="18"/>
    </w:rPr>
  </w:style>
  <w:style w:type="paragraph" w:styleId="50">
    <w:name w:val="toc 5"/>
    <w:basedOn w:val="a"/>
    <w:next w:val="a"/>
    <w:rsid w:val="003B7C26"/>
    <w:pPr>
      <w:spacing w:after="0"/>
      <w:ind w:left="880"/>
      <w:jc w:val="left"/>
    </w:pPr>
    <w:rPr>
      <w:sz w:val="18"/>
      <w:szCs w:val="18"/>
    </w:rPr>
  </w:style>
  <w:style w:type="paragraph" w:styleId="6">
    <w:name w:val="toc 6"/>
    <w:basedOn w:val="a"/>
    <w:next w:val="a"/>
    <w:rsid w:val="003B7C26"/>
    <w:pPr>
      <w:spacing w:after="0"/>
      <w:ind w:left="1100"/>
      <w:jc w:val="left"/>
    </w:pPr>
    <w:rPr>
      <w:sz w:val="18"/>
      <w:szCs w:val="18"/>
    </w:rPr>
  </w:style>
  <w:style w:type="paragraph" w:styleId="7">
    <w:name w:val="toc 7"/>
    <w:basedOn w:val="a"/>
    <w:next w:val="a"/>
    <w:rsid w:val="003B7C26"/>
    <w:pPr>
      <w:spacing w:after="0"/>
      <w:ind w:left="1320"/>
      <w:jc w:val="left"/>
    </w:pPr>
    <w:rPr>
      <w:sz w:val="18"/>
      <w:szCs w:val="18"/>
    </w:rPr>
  </w:style>
  <w:style w:type="paragraph" w:styleId="8">
    <w:name w:val="toc 8"/>
    <w:basedOn w:val="a"/>
    <w:next w:val="a"/>
    <w:rsid w:val="003B7C26"/>
    <w:pPr>
      <w:spacing w:after="0"/>
      <w:ind w:left="1540"/>
      <w:jc w:val="left"/>
    </w:pPr>
    <w:rPr>
      <w:sz w:val="18"/>
      <w:szCs w:val="18"/>
    </w:rPr>
  </w:style>
  <w:style w:type="paragraph" w:styleId="9">
    <w:name w:val="toc 9"/>
    <w:basedOn w:val="a"/>
    <w:next w:val="a"/>
    <w:rsid w:val="003B7C26"/>
    <w:pPr>
      <w:spacing w:after="0"/>
      <w:ind w:left="1760"/>
      <w:jc w:val="left"/>
    </w:pPr>
    <w:rPr>
      <w:sz w:val="18"/>
      <w:szCs w:val="18"/>
    </w:rPr>
  </w:style>
  <w:style w:type="paragraph" w:customStyle="1" w:styleId="Style1">
    <w:name w:val="Style1"/>
    <w:basedOn w:val="DocTitle"/>
    <w:rsid w:val="003B7C2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B7C26"/>
    <w:rPr>
      <w:rFonts w:ascii="Calibri" w:hAnsi="Calibri" w:cs="Calibri"/>
      <w:lang w:val="el-GR"/>
    </w:rPr>
  </w:style>
  <w:style w:type="paragraph" w:styleId="afd">
    <w:name w:val="endnote text"/>
    <w:basedOn w:val="a"/>
    <w:link w:val="Char6"/>
    <w:rsid w:val="003B7C26"/>
    <w:rPr>
      <w:rFonts w:cs="Times New Roman"/>
      <w:sz w:val="20"/>
      <w:szCs w:val="20"/>
    </w:rPr>
  </w:style>
  <w:style w:type="paragraph" w:customStyle="1" w:styleId="Default">
    <w:name w:val="Default"/>
    <w:rsid w:val="003B7C26"/>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B7C26"/>
  </w:style>
  <w:style w:type="paragraph" w:styleId="aff">
    <w:name w:val="Body Text Indent"/>
    <w:basedOn w:val="a"/>
    <w:rsid w:val="003B7C26"/>
    <w:pPr>
      <w:ind w:firstLine="1134"/>
    </w:pPr>
    <w:rPr>
      <w:rFonts w:ascii="Arial" w:hAnsi="Arial" w:cs="Arial"/>
    </w:rPr>
  </w:style>
  <w:style w:type="paragraph" w:customStyle="1" w:styleId="normalwithoutspacing">
    <w:name w:val="normal_without_spacing"/>
    <w:basedOn w:val="a"/>
    <w:qFormat/>
    <w:rsid w:val="003B7C26"/>
    <w:pPr>
      <w:spacing w:after="60"/>
    </w:pPr>
    <w:rPr>
      <w:lang w:val="el-GR"/>
    </w:rPr>
  </w:style>
  <w:style w:type="paragraph" w:customStyle="1" w:styleId="foothanging">
    <w:name w:val="foot_hanging"/>
    <w:basedOn w:val="afc"/>
    <w:rsid w:val="003B7C26"/>
    <w:pPr>
      <w:ind w:left="426" w:hanging="426"/>
    </w:pPr>
    <w:rPr>
      <w:szCs w:val="18"/>
    </w:rPr>
  </w:style>
  <w:style w:type="paragraph" w:styleId="-HTML">
    <w:name w:val="HTML Preformatted"/>
    <w:basedOn w:val="a"/>
    <w:uiPriority w:val="99"/>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B7C26"/>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3B7C26"/>
    <w:pPr>
      <w:suppressAutoHyphens w:val="0"/>
      <w:spacing w:line="312" w:lineRule="auto"/>
      <w:ind w:left="283"/>
    </w:pPr>
    <w:rPr>
      <w:rFonts w:cs="Times New Roman"/>
      <w:sz w:val="16"/>
      <w:szCs w:val="16"/>
    </w:rPr>
  </w:style>
  <w:style w:type="paragraph" w:styleId="aff0">
    <w:name w:val="No Spacing"/>
    <w:qFormat/>
    <w:rsid w:val="003B7C2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3B7C26"/>
    <w:pPr>
      <w:suppressLineNumbers/>
    </w:pPr>
  </w:style>
  <w:style w:type="paragraph" w:customStyle="1" w:styleId="aff2">
    <w:name w:val="Επικεφαλίδα πίνακα"/>
    <w:basedOn w:val="aff1"/>
    <w:rsid w:val="003B7C26"/>
    <w:pPr>
      <w:jc w:val="center"/>
    </w:pPr>
    <w:rPr>
      <w:b/>
      <w:bCs/>
    </w:rPr>
  </w:style>
  <w:style w:type="paragraph" w:customStyle="1" w:styleId="footers">
    <w:name w:val="footers"/>
    <w:basedOn w:val="foothanging"/>
    <w:rsid w:val="003B7C26"/>
  </w:style>
  <w:style w:type="paragraph" w:customStyle="1" w:styleId="Standard">
    <w:name w:val="Standard"/>
    <w:rsid w:val="003B7C2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B7C26"/>
    <w:pPr>
      <w:spacing w:after="120"/>
    </w:pPr>
  </w:style>
  <w:style w:type="paragraph" w:customStyle="1" w:styleId="Footnote">
    <w:name w:val="Footnote"/>
    <w:basedOn w:val="Standard"/>
    <w:rsid w:val="003B7C26"/>
    <w:pPr>
      <w:suppressLineNumbers/>
      <w:ind w:left="283" w:hanging="283"/>
    </w:pPr>
    <w:rPr>
      <w:sz w:val="20"/>
      <w:szCs w:val="20"/>
    </w:rPr>
  </w:style>
  <w:style w:type="paragraph" w:styleId="36">
    <w:name w:val="Body Text 3"/>
    <w:basedOn w:val="a"/>
    <w:rsid w:val="003B7C26"/>
    <w:rPr>
      <w:sz w:val="16"/>
      <w:szCs w:val="16"/>
    </w:rPr>
  </w:style>
  <w:style w:type="paragraph" w:customStyle="1" w:styleId="fooot">
    <w:name w:val="fooot"/>
    <w:basedOn w:val="footers"/>
    <w:rsid w:val="003B7C26"/>
  </w:style>
  <w:style w:type="paragraph" w:customStyle="1" w:styleId="16">
    <w:name w:val="Κείμενο πλαισίου1"/>
    <w:basedOn w:val="a"/>
    <w:rsid w:val="003B7C26"/>
    <w:pPr>
      <w:spacing w:after="0"/>
    </w:pPr>
    <w:rPr>
      <w:rFonts w:ascii="Tahoma" w:hAnsi="Tahoma" w:cs="Tahoma"/>
      <w:sz w:val="16"/>
      <w:szCs w:val="16"/>
    </w:rPr>
  </w:style>
  <w:style w:type="paragraph" w:customStyle="1" w:styleId="17">
    <w:name w:val="Κείμενο σχολίου1"/>
    <w:basedOn w:val="a"/>
    <w:rsid w:val="003B7C26"/>
    <w:rPr>
      <w:sz w:val="20"/>
      <w:szCs w:val="20"/>
    </w:rPr>
  </w:style>
  <w:style w:type="paragraph" w:customStyle="1" w:styleId="18">
    <w:name w:val="Θέμα σχολίου1"/>
    <w:basedOn w:val="17"/>
    <w:next w:val="17"/>
    <w:rsid w:val="003B7C26"/>
    <w:rPr>
      <w:b/>
      <w:bCs/>
    </w:rPr>
  </w:style>
  <w:style w:type="paragraph" w:customStyle="1" w:styleId="-HTML1">
    <w:name w:val="Προ-διαμορφωμένο HTML1"/>
    <w:basedOn w:val="a"/>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3B7C26"/>
    <w:pPr>
      <w:suppressAutoHyphens/>
    </w:pPr>
    <w:rPr>
      <w:rFonts w:ascii="Calibri" w:hAnsi="Calibri" w:cs="Calibri"/>
      <w:sz w:val="22"/>
      <w:szCs w:val="24"/>
      <w:lang w:val="en-GB" w:eastAsia="zh-CN"/>
    </w:rPr>
  </w:style>
  <w:style w:type="paragraph" w:styleId="2">
    <w:name w:val="List Bullet 2"/>
    <w:basedOn w:val="a"/>
    <w:rsid w:val="003B7C2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3B7C26"/>
    <w:pPr>
      <w:tabs>
        <w:tab w:val="right" w:leader="dot" w:pos="7091"/>
      </w:tabs>
      <w:ind w:left="2547"/>
    </w:pPr>
  </w:style>
  <w:style w:type="paragraph" w:customStyle="1" w:styleId="aff3">
    <w:name w:val="Οριζόντια γραμμή"/>
    <w:basedOn w:val="a"/>
    <w:next w:val="af0"/>
    <w:rsid w:val="003B7C2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aliases w:val="Char5 Char, Char5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3">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6">
    <w:name w:val="Κείμενο σημείωσης τέλους Char"/>
    <w:link w:val="afd"/>
    <w:rsid w:val="004072A5"/>
    <w:rPr>
      <w:rFonts w:ascii="Calibri" w:hAnsi="Calibri" w:cs="Calibri"/>
      <w:lang w:val="en-GB" w:eastAsia="zh-CN"/>
    </w:rPr>
  </w:style>
  <w:style w:type="character" w:customStyle="1" w:styleId="Char4">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fb"/>
    <w:uiPriority w:val="34"/>
    <w:qFormat/>
    <w:locked/>
    <w:rsid w:val="00401619"/>
    <w:rPr>
      <w:rFonts w:ascii="Calibri" w:hAnsi="Calibri" w:cs="Calibri"/>
      <w:sz w:val="22"/>
      <w:szCs w:val="24"/>
      <w:lang w:val="en-GB" w:eastAsia="zh-CN"/>
    </w:rPr>
  </w:style>
  <w:style w:type="numbering" w:customStyle="1" w:styleId="41">
    <w:name w:val="Στυλ Επικεφαλίδων41"/>
    <w:uiPriority w:val="99"/>
    <w:rsid w:val="00A71D25"/>
    <w:pPr>
      <w:numPr>
        <w:numId w:val="18"/>
      </w:numPr>
    </w:pPr>
  </w:style>
  <w:style w:type="table" w:styleId="aff4">
    <w:name w:val="Table Grid"/>
    <w:basedOn w:val="a1"/>
    <w:uiPriority w:val="59"/>
    <w:rsid w:val="009F5E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link w:val="af5"/>
    <w:uiPriority w:val="99"/>
    <w:rsid w:val="009F5E83"/>
    <w:rPr>
      <w:rFonts w:ascii="Calibri" w:eastAsia="MS Mincho" w:hAnsi="Calibri" w:cs="Calibri"/>
      <w:sz w:val="22"/>
      <w:szCs w:val="24"/>
      <w:lang w:val="en-US" w:eastAsia="ja-JP"/>
    </w:rPr>
  </w:style>
  <w:style w:type="table" w:customStyle="1" w:styleId="110">
    <w:name w:val="Πλέγμα πίνακα11"/>
    <w:basedOn w:val="a1"/>
    <w:next w:val="aff4"/>
    <w:uiPriority w:val="59"/>
    <w:rsid w:val="00AB6C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basedOn w:val="a0"/>
    <w:uiPriority w:val="99"/>
    <w:semiHidden/>
    <w:unhideWhenUsed/>
    <w:rsid w:val="007D5335"/>
    <w:rPr>
      <w:color w:val="605E5C"/>
      <w:shd w:val="clear" w:color="auto" w:fill="E1DFDD"/>
    </w:rPr>
  </w:style>
  <w:style w:type="paragraph" w:customStyle="1" w:styleId="TableParagraph">
    <w:name w:val="Table Paragraph"/>
    <w:basedOn w:val="a"/>
    <w:uiPriority w:val="1"/>
    <w:qFormat/>
    <w:rsid w:val="00EF6D3D"/>
    <w:pPr>
      <w:widowControl w:val="0"/>
      <w:suppressAutoHyphens w:val="0"/>
      <w:autoSpaceDE w:val="0"/>
      <w:autoSpaceDN w:val="0"/>
      <w:spacing w:after="0"/>
      <w:jc w:val="left"/>
    </w:pPr>
    <w:rPr>
      <w:rFonts w:eastAsia="Calibri"/>
      <w:szCs w:val="22"/>
      <w:lang w:val="el-GR" w:eastAsia="en-US"/>
    </w:rPr>
  </w:style>
  <w:style w:type="paragraph" w:styleId="26">
    <w:name w:val="Body Text 2"/>
    <w:basedOn w:val="a"/>
    <w:link w:val="2Char0"/>
    <w:uiPriority w:val="99"/>
    <w:unhideWhenUsed/>
    <w:rsid w:val="00BF75DC"/>
    <w:pPr>
      <w:spacing w:line="480" w:lineRule="auto"/>
    </w:pPr>
    <w:rPr>
      <w:rFonts w:cs="Times New Roman"/>
    </w:rPr>
  </w:style>
  <w:style w:type="character" w:customStyle="1" w:styleId="2Char0">
    <w:name w:val="Σώμα κείμενου 2 Char"/>
    <w:basedOn w:val="a0"/>
    <w:link w:val="26"/>
    <w:uiPriority w:val="99"/>
    <w:rsid w:val="00BF75DC"/>
    <w:rPr>
      <w:rFonts w:ascii="Calibri" w:hAnsi="Calibri"/>
      <w:sz w:val="22"/>
      <w:szCs w:val="24"/>
      <w:lang w:val="en-GB" w:eastAsia="zh-CN"/>
    </w:rPr>
  </w:style>
  <w:style w:type="table" w:customStyle="1" w:styleId="TableNormal">
    <w:name w:val="Table Normal"/>
    <w:uiPriority w:val="2"/>
    <w:semiHidden/>
    <w:unhideWhenUsed/>
    <w:qFormat/>
    <w:rsid w:val="00FE62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har3">
    <w:name w:val="Κεφαλίδα Char"/>
    <w:basedOn w:val="a0"/>
    <w:link w:val="af6"/>
    <w:uiPriority w:val="99"/>
    <w:rsid w:val="00FE62B7"/>
    <w:rPr>
      <w:rFonts w:ascii="Calibri" w:hAnsi="Calibri" w:cs="Calibri"/>
      <w:sz w:val="22"/>
      <w:szCs w:val="24"/>
      <w:lang w:val="en-GB" w:eastAsia="zh-CN"/>
    </w:rPr>
  </w:style>
  <w:style w:type="character" w:customStyle="1" w:styleId="markedcontent">
    <w:name w:val="markedcontent"/>
    <w:basedOn w:val="a0"/>
    <w:rsid w:val="00D1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251402596">
      <w:bodyDiv w:val="1"/>
      <w:marLeft w:val="0"/>
      <w:marRight w:val="0"/>
      <w:marTop w:val="0"/>
      <w:marBottom w:val="0"/>
      <w:divBdr>
        <w:top w:val="none" w:sz="0" w:space="0" w:color="auto"/>
        <w:left w:val="none" w:sz="0" w:space="0" w:color="auto"/>
        <w:bottom w:val="none" w:sz="0" w:space="0" w:color="auto"/>
        <w:right w:val="none" w:sz="0" w:space="0" w:color="auto"/>
      </w:divBdr>
    </w:div>
    <w:div w:id="381561293">
      <w:bodyDiv w:val="1"/>
      <w:marLeft w:val="0"/>
      <w:marRight w:val="0"/>
      <w:marTop w:val="0"/>
      <w:marBottom w:val="0"/>
      <w:divBdr>
        <w:top w:val="none" w:sz="0" w:space="0" w:color="auto"/>
        <w:left w:val="none" w:sz="0" w:space="0" w:color="auto"/>
        <w:bottom w:val="none" w:sz="0" w:space="0" w:color="auto"/>
        <w:right w:val="none" w:sz="0" w:space="0" w:color="auto"/>
      </w:divBdr>
    </w:div>
    <w:div w:id="435179890">
      <w:bodyDiv w:val="1"/>
      <w:marLeft w:val="0"/>
      <w:marRight w:val="0"/>
      <w:marTop w:val="0"/>
      <w:marBottom w:val="0"/>
      <w:divBdr>
        <w:top w:val="none" w:sz="0" w:space="0" w:color="auto"/>
        <w:left w:val="none" w:sz="0" w:space="0" w:color="auto"/>
        <w:bottom w:val="none" w:sz="0" w:space="0" w:color="auto"/>
        <w:right w:val="none" w:sz="0" w:space="0" w:color="auto"/>
      </w:divBdr>
    </w:div>
    <w:div w:id="525414640">
      <w:bodyDiv w:val="1"/>
      <w:marLeft w:val="0"/>
      <w:marRight w:val="0"/>
      <w:marTop w:val="0"/>
      <w:marBottom w:val="0"/>
      <w:divBdr>
        <w:top w:val="none" w:sz="0" w:space="0" w:color="auto"/>
        <w:left w:val="none" w:sz="0" w:space="0" w:color="auto"/>
        <w:bottom w:val="none" w:sz="0" w:space="0" w:color="auto"/>
        <w:right w:val="none" w:sz="0" w:space="0" w:color="auto"/>
      </w:divBdr>
    </w:div>
    <w:div w:id="567420659">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839199906">
      <w:bodyDiv w:val="1"/>
      <w:marLeft w:val="0"/>
      <w:marRight w:val="0"/>
      <w:marTop w:val="0"/>
      <w:marBottom w:val="0"/>
      <w:divBdr>
        <w:top w:val="none" w:sz="0" w:space="0" w:color="auto"/>
        <w:left w:val="none" w:sz="0" w:space="0" w:color="auto"/>
        <w:bottom w:val="none" w:sz="0" w:space="0" w:color="auto"/>
        <w:right w:val="none" w:sz="0" w:space="0" w:color="auto"/>
      </w:divBdr>
    </w:div>
    <w:div w:id="884560747">
      <w:bodyDiv w:val="1"/>
      <w:marLeft w:val="0"/>
      <w:marRight w:val="0"/>
      <w:marTop w:val="0"/>
      <w:marBottom w:val="0"/>
      <w:divBdr>
        <w:top w:val="none" w:sz="0" w:space="0" w:color="auto"/>
        <w:left w:val="none" w:sz="0" w:space="0" w:color="auto"/>
        <w:bottom w:val="none" w:sz="0" w:space="0" w:color="auto"/>
        <w:right w:val="none" w:sz="0" w:space="0" w:color="auto"/>
      </w:divBdr>
    </w:div>
    <w:div w:id="915431652">
      <w:bodyDiv w:val="1"/>
      <w:marLeft w:val="0"/>
      <w:marRight w:val="0"/>
      <w:marTop w:val="0"/>
      <w:marBottom w:val="0"/>
      <w:divBdr>
        <w:top w:val="none" w:sz="0" w:space="0" w:color="auto"/>
        <w:left w:val="none" w:sz="0" w:space="0" w:color="auto"/>
        <w:bottom w:val="none" w:sz="0" w:space="0" w:color="auto"/>
        <w:right w:val="none" w:sz="0" w:space="0" w:color="auto"/>
      </w:divBdr>
    </w:div>
    <w:div w:id="96280372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3338082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291983998">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93764185">
      <w:bodyDiv w:val="1"/>
      <w:marLeft w:val="0"/>
      <w:marRight w:val="0"/>
      <w:marTop w:val="0"/>
      <w:marBottom w:val="0"/>
      <w:divBdr>
        <w:top w:val="none" w:sz="0" w:space="0" w:color="auto"/>
        <w:left w:val="none" w:sz="0" w:space="0" w:color="auto"/>
        <w:bottom w:val="none" w:sz="0" w:space="0" w:color="auto"/>
        <w:right w:val="none" w:sz="0" w:space="0" w:color="auto"/>
      </w:divBdr>
    </w:div>
    <w:div w:id="149621764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2738278">
      <w:bodyDiv w:val="1"/>
      <w:marLeft w:val="0"/>
      <w:marRight w:val="0"/>
      <w:marTop w:val="0"/>
      <w:marBottom w:val="0"/>
      <w:divBdr>
        <w:top w:val="none" w:sz="0" w:space="0" w:color="auto"/>
        <w:left w:val="none" w:sz="0" w:space="0" w:color="auto"/>
        <w:bottom w:val="none" w:sz="0" w:space="0" w:color="auto"/>
        <w:right w:val="none" w:sz="0" w:space="0" w:color="auto"/>
      </w:divBdr>
    </w:div>
    <w:div w:id="1941133389">
      <w:bodyDiv w:val="1"/>
      <w:marLeft w:val="0"/>
      <w:marRight w:val="0"/>
      <w:marTop w:val="0"/>
      <w:marBottom w:val="0"/>
      <w:divBdr>
        <w:top w:val="none" w:sz="0" w:space="0" w:color="auto"/>
        <w:left w:val="none" w:sz="0" w:space="0" w:color="auto"/>
        <w:bottom w:val="none" w:sz="0" w:space="0" w:color="auto"/>
        <w:right w:val="none" w:sz="0" w:space="0" w:color="auto"/>
      </w:divBdr>
    </w:div>
    <w:div w:id="1961716750">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011373692">
      <w:bodyDiv w:val="1"/>
      <w:marLeft w:val="0"/>
      <w:marRight w:val="0"/>
      <w:marTop w:val="0"/>
      <w:marBottom w:val="0"/>
      <w:divBdr>
        <w:top w:val="none" w:sz="0" w:space="0" w:color="auto"/>
        <w:left w:val="none" w:sz="0" w:space="0" w:color="auto"/>
        <w:bottom w:val="none" w:sz="0" w:space="0" w:color="auto"/>
        <w:right w:val="none" w:sz="0" w:space="0" w:color="auto"/>
      </w:divBdr>
    </w:div>
    <w:div w:id="2032294553">
      <w:bodyDiv w:val="1"/>
      <w:marLeft w:val="0"/>
      <w:marRight w:val="0"/>
      <w:marTop w:val="0"/>
      <w:marBottom w:val="0"/>
      <w:divBdr>
        <w:top w:val="none" w:sz="0" w:space="0" w:color="auto"/>
        <w:left w:val="none" w:sz="0" w:space="0" w:color="auto"/>
        <w:bottom w:val="none" w:sz="0" w:space="0" w:color="auto"/>
        <w:right w:val="none" w:sz="0" w:space="0" w:color="auto"/>
      </w:divBdr>
    </w:div>
    <w:div w:id="2078555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4522-E14B-44EF-BD57-C2B69C4D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1609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1903</CharactersWithSpaces>
  <SharedDoc>false</SharedDoc>
  <HLinks>
    <vt:vector size="624" baseType="variant">
      <vt:variant>
        <vt:i4>6094939</vt:i4>
      </vt:variant>
      <vt:variant>
        <vt:i4>540</vt:i4>
      </vt:variant>
      <vt:variant>
        <vt:i4>0</vt:i4>
      </vt:variant>
      <vt:variant>
        <vt:i4>5</vt:i4>
      </vt:variant>
      <vt:variant>
        <vt:lpwstr>http://www.promitheus.gov.gr/</vt:lpwstr>
      </vt:variant>
      <vt:variant>
        <vt:lpwstr/>
      </vt:variant>
      <vt:variant>
        <vt:i4>7471155</vt:i4>
      </vt:variant>
      <vt:variant>
        <vt:i4>537</vt:i4>
      </vt:variant>
      <vt:variant>
        <vt:i4>0</vt:i4>
      </vt:variant>
      <vt:variant>
        <vt:i4>5</vt:i4>
      </vt:variant>
      <vt:variant>
        <vt:lpwstr>http://www.aade.gr/</vt:lpwstr>
      </vt:variant>
      <vt:variant>
        <vt:lpwstr/>
      </vt:variant>
      <vt:variant>
        <vt:i4>6094972</vt:i4>
      </vt:variant>
      <vt:variant>
        <vt:i4>534</vt:i4>
      </vt:variant>
      <vt:variant>
        <vt:i4>0</vt:i4>
      </vt:variant>
      <vt:variant>
        <vt:i4>5</vt:i4>
      </vt:variant>
      <vt:variant>
        <vt:lpwstr>http://www.eaadhsy.gr/n4412/prosarthmaA_index.html</vt:lpwstr>
      </vt:variant>
      <vt:variant>
        <vt:lpwstr>pararthma_A_X</vt:lpwstr>
      </vt:variant>
      <vt:variant>
        <vt:i4>6029327</vt:i4>
      </vt:variant>
      <vt:variant>
        <vt:i4>531</vt:i4>
      </vt:variant>
      <vt:variant>
        <vt:i4>0</vt:i4>
      </vt:variant>
      <vt:variant>
        <vt:i4>5</vt:i4>
      </vt:variant>
      <vt:variant>
        <vt:lpwstr>http://www.eaadhsy.gr/n4412/n4412fulltextlinks.html</vt:lpwstr>
      </vt:variant>
      <vt:variant>
        <vt:lpwstr>art104</vt:lpwstr>
      </vt:variant>
      <vt:variant>
        <vt:i4>7864382</vt:i4>
      </vt:variant>
      <vt:variant>
        <vt:i4>528</vt:i4>
      </vt:variant>
      <vt:variant>
        <vt:i4>0</vt:i4>
      </vt:variant>
      <vt:variant>
        <vt:i4>5</vt:i4>
      </vt:variant>
      <vt:variant>
        <vt:lpwstr>http://www.eaadhsy.gr/n4412/art79a</vt:lpwstr>
      </vt:variant>
      <vt:variant>
        <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7077975</vt:i4>
      </vt:variant>
      <vt:variant>
        <vt:i4>522</vt:i4>
      </vt:variant>
      <vt:variant>
        <vt:i4>0</vt:i4>
      </vt:variant>
      <vt:variant>
        <vt:i4>5</vt:i4>
      </vt:variant>
      <vt:variant>
        <vt:lpwstr>http://www.eaadhsy.gr/n4412/n4412fulltextlinks.html</vt:lpwstr>
      </vt:variant>
      <vt:variant>
        <vt:lpwstr>art372_4</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6094939</vt:i4>
      </vt:variant>
      <vt:variant>
        <vt:i4>516</vt:i4>
      </vt:variant>
      <vt:variant>
        <vt:i4>0</vt:i4>
      </vt:variant>
      <vt:variant>
        <vt:i4>5</vt:i4>
      </vt:variant>
      <vt:variant>
        <vt:lpwstr>http://www.promitheus.gov.gr/</vt:lpwstr>
      </vt:variant>
      <vt:variant>
        <vt:lpwstr/>
      </vt:variant>
      <vt:variant>
        <vt:i4>6094939</vt:i4>
      </vt:variant>
      <vt:variant>
        <vt:i4>513</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3211345</vt:i4>
      </vt:variant>
      <vt:variant>
        <vt:i4>504</vt:i4>
      </vt:variant>
      <vt:variant>
        <vt:i4>0</vt:i4>
      </vt:variant>
      <vt:variant>
        <vt:i4>5</vt:i4>
      </vt:variant>
      <vt:variant>
        <vt:lpwstr>http://www.promitheus.gov.gr/webcenter/files/anakinoseis/eees_odigies.pdf</vt:lpwstr>
      </vt:variant>
      <vt:variant>
        <vt:lpwstr/>
      </vt:variant>
      <vt:variant>
        <vt:i4>597884967</vt:i4>
      </vt:variant>
      <vt:variant>
        <vt:i4>501</vt:i4>
      </vt:variant>
      <vt:variant>
        <vt:i4>0</vt:i4>
      </vt:variant>
      <vt:variant>
        <vt:i4>5</vt:i4>
      </vt:variant>
      <vt:variant>
        <vt:lpwstr/>
      </vt:variant>
      <vt:variant>
        <vt:lpwstr>_ΠΑΡΑΡΤΗΜΑ_V_–</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2228331</vt:i4>
      </vt:variant>
      <vt:variant>
        <vt:i4>489</vt:i4>
      </vt:variant>
      <vt:variant>
        <vt:i4>0</vt:i4>
      </vt:variant>
      <vt:variant>
        <vt:i4>5</vt:i4>
      </vt:variant>
      <vt:variant>
        <vt:lpwstr>http://et.diavgeia.gov.gr/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7471155</vt:i4>
      </vt:variant>
      <vt:variant>
        <vt:i4>483</vt:i4>
      </vt:variant>
      <vt:variant>
        <vt:i4>0</vt:i4>
      </vt:variant>
      <vt:variant>
        <vt:i4>5</vt:i4>
      </vt:variant>
      <vt:variant>
        <vt:lpwstr>http://www.aade.gr/</vt:lpwstr>
      </vt:variant>
      <vt:variant>
        <vt:lpwstr/>
      </vt:variant>
      <vt:variant>
        <vt:i4>7471155</vt:i4>
      </vt:variant>
      <vt:variant>
        <vt:i4>480</vt:i4>
      </vt:variant>
      <vt:variant>
        <vt:i4>0</vt:i4>
      </vt:variant>
      <vt:variant>
        <vt:i4>5</vt:i4>
      </vt:variant>
      <vt:variant>
        <vt:lpwstr>http://www.aade.gr/</vt:lpwstr>
      </vt:variant>
      <vt:variant>
        <vt:lpwstr/>
      </vt:variant>
      <vt:variant>
        <vt:i4>7471155</vt:i4>
      </vt:variant>
      <vt:variant>
        <vt:i4>477</vt:i4>
      </vt:variant>
      <vt:variant>
        <vt:i4>0</vt:i4>
      </vt:variant>
      <vt:variant>
        <vt:i4>5</vt:i4>
      </vt:variant>
      <vt:variant>
        <vt:lpwstr>http://www.aade.gr/</vt:lpwstr>
      </vt:variant>
      <vt:variant>
        <vt:lpwstr/>
      </vt:variant>
      <vt:variant>
        <vt:i4>2097165</vt:i4>
      </vt:variant>
      <vt:variant>
        <vt:i4>474</vt:i4>
      </vt:variant>
      <vt:variant>
        <vt:i4>0</vt:i4>
      </vt:variant>
      <vt:variant>
        <vt:i4>5</vt:i4>
      </vt:variant>
      <vt:variant>
        <vt:lpwstr>mailto:aadeprocurement@aade.gr</vt:lpwstr>
      </vt:variant>
      <vt:variant>
        <vt:lpwstr/>
      </vt:variant>
      <vt:variant>
        <vt:i4>1638457</vt:i4>
      </vt:variant>
      <vt:variant>
        <vt:i4>467</vt:i4>
      </vt:variant>
      <vt:variant>
        <vt:i4>0</vt:i4>
      </vt:variant>
      <vt:variant>
        <vt:i4>5</vt:i4>
      </vt:variant>
      <vt:variant>
        <vt:lpwstr/>
      </vt:variant>
      <vt:variant>
        <vt:lpwstr>_Toc74088361</vt:lpwstr>
      </vt:variant>
      <vt:variant>
        <vt:i4>1572921</vt:i4>
      </vt:variant>
      <vt:variant>
        <vt:i4>461</vt:i4>
      </vt:variant>
      <vt:variant>
        <vt:i4>0</vt:i4>
      </vt:variant>
      <vt:variant>
        <vt:i4>5</vt:i4>
      </vt:variant>
      <vt:variant>
        <vt:lpwstr/>
      </vt:variant>
      <vt:variant>
        <vt:lpwstr>_Toc74088360</vt:lpwstr>
      </vt:variant>
      <vt:variant>
        <vt:i4>1114170</vt:i4>
      </vt:variant>
      <vt:variant>
        <vt:i4>455</vt:i4>
      </vt:variant>
      <vt:variant>
        <vt:i4>0</vt:i4>
      </vt:variant>
      <vt:variant>
        <vt:i4>5</vt:i4>
      </vt:variant>
      <vt:variant>
        <vt:lpwstr/>
      </vt:variant>
      <vt:variant>
        <vt:lpwstr>_Toc74088359</vt:lpwstr>
      </vt:variant>
      <vt:variant>
        <vt:i4>1048634</vt:i4>
      </vt:variant>
      <vt:variant>
        <vt:i4>449</vt:i4>
      </vt:variant>
      <vt:variant>
        <vt:i4>0</vt:i4>
      </vt:variant>
      <vt:variant>
        <vt:i4>5</vt:i4>
      </vt:variant>
      <vt:variant>
        <vt:lpwstr/>
      </vt:variant>
      <vt:variant>
        <vt:lpwstr>_Toc74088358</vt:lpwstr>
      </vt:variant>
      <vt:variant>
        <vt:i4>2031674</vt:i4>
      </vt:variant>
      <vt:variant>
        <vt:i4>443</vt:i4>
      </vt:variant>
      <vt:variant>
        <vt:i4>0</vt:i4>
      </vt:variant>
      <vt:variant>
        <vt:i4>5</vt:i4>
      </vt:variant>
      <vt:variant>
        <vt:lpwstr/>
      </vt:variant>
      <vt:variant>
        <vt:lpwstr>_Toc74088357</vt:lpwstr>
      </vt:variant>
      <vt:variant>
        <vt:i4>1966138</vt:i4>
      </vt:variant>
      <vt:variant>
        <vt:i4>437</vt:i4>
      </vt:variant>
      <vt:variant>
        <vt:i4>0</vt:i4>
      </vt:variant>
      <vt:variant>
        <vt:i4>5</vt:i4>
      </vt:variant>
      <vt:variant>
        <vt:lpwstr/>
      </vt:variant>
      <vt:variant>
        <vt:lpwstr>_Toc74088356</vt:lpwstr>
      </vt:variant>
      <vt:variant>
        <vt:i4>1900602</vt:i4>
      </vt:variant>
      <vt:variant>
        <vt:i4>431</vt:i4>
      </vt:variant>
      <vt:variant>
        <vt:i4>0</vt:i4>
      </vt:variant>
      <vt:variant>
        <vt:i4>5</vt:i4>
      </vt:variant>
      <vt:variant>
        <vt:lpwstr/>
      </vt:variant>
      <vt:variant>
        <vt:lpwstr>_Toc74088355</vt:lpwstr>
      </vt:variant>
      <vt:variant>
        <vt:i4>1835066</vt:i4>
      </vt:variant>
      <vt:variant>
        <vt:i4>425</vt:i4>
      </vt:variant>
      <vt:variant>
        <vt:i4>0</vt:i4>
      </vt:variant>
      <vt:variant>
        <vt:i4>5</vt:i4>
      </vt:variant>
      <vt:variant>
        <vt:lpwstr/>
      </vt:variant>
      <vt:variant>
        <vt:lpwstr>_Toc74088354</vt:lpwstr>
      </vt:variant>
      <vt:variant>
        <vt:i4>1769530</vt:i4>
      </vt:variant>
      <vt:variant>
        <vt:i4>419</vt:i4>
      </vt:variant>
      <vt:variant>
        <vt:i4>0</vt:i4>
      </vt:variant>
      <vt:variant>
        <vt:i4>5</vt:i4>
      </vt:variant>
      <vt:variant>
        <vt:lpwstr/>
      </vt:variant>
      <vt:variant>
        <vt:lpwstr>_Toc74088353</vt:lpwstr>
      </vt:variant>
      <vt:variant>
        <vt:i4>1703994</vt:i4>
      </vt:variant>
      <vt:variant>
        <vt:i4>413</vt:i4>
      </vt:variant>
      <vt:variant>
        <vt:i4>0</vt:i4>
      </vt:variant>
      <vt:variant>
        <vt:i4>5</vt:i4>
      </vt:variant>
      <vt:variant>
        <vt:lpwstr/>
      </vt:variant>
      <vt:variant>
        <vt:lpwstr>_Toc74088352</vt:lpwstr>
      </vt:variant>
      <vt:variant>
        <vt:i4>1638458</vt:i4>
      </vt:variant>
      <vt:variant>
        <vt:i4>407</vt:i4>
      </vt:variant>
      <vt:variant>
        <vt:i4>0</vt:i4>
      </vt:variant>
      <vt:variant>
        <vt:i4>5</vt:i4>
      </vt:variant>
      <vt:variant>
        <vt:lpwstr/>
      </vt:variant>
      <vt:variant>
        <vt:lpwstr>_Toc74088351</vt:lpwstr>
      </vt:variant>
      <vt:variant>
        <vt:i4>1572922</vt:i4>
      </vt:variant>
      <vt:variant>
        <vt:i4>401</vt:i4>
      </vt:variant>
      <vt:variant>
        <vt:i4>0</vt:i4>
      </vt:variant>
      <vt:variant>
        <vt:i4>5</vt:i4>
      </vt:variant>
      <vt:variant>
        <vt:lpwstr/>
      </vt:variant>
      <vt:variant>
        <vt:lpwstr>_Toc74088350</vt:lpwstr>
      </vt:variant>
      <vt:variant>
        <vt:i4>1114171</vt:i4>
      </vt:variant>
      <vt:variant>
        <vt:i4>395</vt:i4>
      </vt:variant>
      <vt:variant>
        <vt:i4>0</vt:i4>
      </vt:variant>
      <vt:variant>
        <vt:i4>5</vt:i4>
      </vt:variant>
      <vt:variant>
        <vt:lpwstr/>
      </vt:variant>
      <vt:variant>
        <vt:lpwstr>_Toc74088349</vt:lpwstr>
      </vt:variant>
      <vt:variant>
        <vt:i4>1048635</vt:i4>
      </vt:variant>
      <vt:variant>
        <vt:i4>389</vt:i4>
      </vt:variant>
      <vt:variant>
        <vt:i4>0</vt:i4>
      </vt:variant>
      <vt:variant>
        <vt:i4>5</vt:i4>
      </vt:variant>
      <vt:variant>
        <vt:lpwstr/>
      </vt:variant>
      <vt:variant>
        <vt:lpwstr>_Toc74088348</vt:lpwstr>
      </vt:variant>
      <vt:variant>
        <vt:i4>2031675</vt:i4>
      </vt:variant>
      <vt:variant>
        <vt:i4>383</vt:i4>
      </vt:variant>
      <vt:variant>
        <vt:i4>0</vt:i4>
      </vt:variant>
      <vt:variant>
        <vt:i4>5</vt:i4>
      </vt:variant>
      <vt:variant>
        <vt:lpwstr/>
      </vt:variant>
      <vt:variant>
        <vt:lpwstr>_Toc74088347</vt:lpwstr>
      </vt:variant>
      <vt:variant>
        <vt:i4>1966139</vt:i4>
      </vt:variant>
      <vt:variant>
        <vt:i4>377</vt:i4>
      </vt:variant>
      <vt:variant>
        <vt:i4>0</vt:i4>
      </vt:variant>
      <vt:variant>
        <vt:i4>5</vt:i4>
      </vt:variant>
      <vt:variant>
        <vt:lpwstr/>
      </vt:variant>
      <vt:variant>
        <vt:lpwstr>_Toc74088346</vt:lpwstr>
      </vt:variant>
      <vt:variant>
        <vt:i4>1900603</vt:i4>
      </vt:variant>
      <vt:variant>
        <vt:i4>371</vt:i4>
      </vt:variant>
      <vt:variant>
        <vt:i4>0</vt:i4>
      </vt:variant>
      <vt:variant>
        <vt:i4>5</vt:i4>
      </vt:variant>
      <vt:variant>
        <vt:lpwstr/>
      </vt:variant>
      <vt:variant>
        <vt:lpwstr>_Toc74088345</vt:lpwstr>
      </vt:variant>
      <vt:variant>
        <vt:i4>1835067</vt:i4>
      </vt:variant>
      <vt:variant>
        <vt:i4>365</vt:i4>
      </vt:variant>
      <vt:variant>
        <vt:i4>0</vt:i4>
      </vt:variant>
      <vt:variant>
        <vt:i4>5</vt:i4>
      </vt:variant>
      <vt:variant>
        <vt:lpwstr/>
      </vt:variant>
      <vt:variant>
        <vt:lpwstr>_Toc74088344</vt:lpwstr>
      </vt:variant>
      <vt:variant>
        <vt:i4>1769531</vt:i4>
      </vt:variant>
      <vt:variant>
        <vt:i4>359</vt:i4>
      </vt:variant>
      <vt:variant>
        <vt:i4>0</vt:i4>
      </vt:variant>
      <vt:variant>
        <vt:i4>5</vt:i4>
      </vt:variant>
      <vt:variant>
        <vt:lpwstr/>
      </vt:variant>
      <vt:variant>
        <vt:lpwstr>_Toc74088343</vt:lpwstr>
      </vt:variant>
      <vt:variant>
        <vt:i4>1703995</vt:i4>
      </vt:variant>
      <vt:variant>
        <vt:i4>353</vt:i4>
      </vt:variant>
      <vt:variant>
        <vt:i4>0</vt:i4>
      </vt:variant>
      <vt:variant>
        <vt:i4>5</vt:i4>
      </vt:variant>
      <vt:variant>
        <vt:lpwstr/>
      </vt:variant>
      <vt:variant>
        <vt:lpwstr>_Toc74088342</vt:lpwstr>
      </vt:variant>
      <vt:variant>
        <vt:i4>1638459</vt:i4>
      </vt:variant>
      <vt:variant>
        <vt:i4>347</vt:i4>
      </vt:variant>
      <vt:variant>
        <vt:i4>0</vt:i4>
      </vt:variant>
      <vt:variant>
        <vt:i4>5</vt:i4>
      </vt:variant>
      <vt:variant>
        <vt:lpwstr/>
      </vt:variant>
      <vt:variant>
        <vt:lpwstr>_Toc74088341</vt:lpwstr>
      </vt:variant>
      <vt:variant>
        <vt:i4>1572923</vt:i4>
      </vt:variant>
      <vt:variant>
        <vt:i4>341</vt:i4>
      </vt:variant>
      <vt:variant>
        <vt:i4>0</vt:i4>
      </vt:variant>
      <vt:variant>
        <vt:i4>5</vt:i4>
      </vt:variant>
      <vt:variant>
        <vt:lpwstr/>
      </vt:variant>
      <vt:variant>
        <vt:lpwstr>_Toc74088340</vt:lpwstr>
      </vt:variant>
      <vt:variant>
        <vt:i4>1114172</vt:i4>
      </vt:variant>
      <vt:variant>
        <vt:i4>335</vt:i4>
      </vt:variant>
      <vt:variant>
        <vt:i4>0</vt:i4>
      </vt:variant>
      <vt:variant>
        <vt:i4>5</vt:i4>
      </vt:variant>
      <vt:variant>
        <vt:lpwstr/>
      </vt:variant>
      <vt:variant>
        <vt:lpwstr>_Toc74088339</vt:lpwstr>
      </vt:variant>
      <vt:variant>
        <vt:i4>1048636</vt:i4>
      </vt:variant>
      <vt:variant>
        <vt:i4>329</vt:i4>
      </vt:variant>
      <vt:variant>
        <vt:i4>0</vt:i4>
      </vt:variant>
      <vt:variant>
        <vt:i4>5</vt:i4>
      </vt:variant>
      <vt:variant>
        <vt:lpwstr/>
      </vt:variant>
      <vt:variant>
        <vt:lpwstr>_Toc74088338</vt:lpwstr>
      </vt:variant>
      <vt:variant>
        <vt:i4>2031676</vt:i4>
      </vt:variant>
      <vt:variant>
        <vt:i4>323</vt:i4>
      </vt:variant>
      <vt:variant>
        <vt:i4>0</vt:i4>
      </vt:variant>
      <vt:variant>
        <vt:i4>5</vt:i4>
      </vt:variant>
      <vt:variant>
        <vt:lpwstr/>
      </vt:variant>
      <vt:variant>
        <vt:lpwstr>_Toc74088337</vt:lpwstr>
      </vt:variant>
      <vt:variant>
        <vt:i4>1966140</vt:i4>
      </vt:variant>
      <vt:variant>
        <vt:i4>317</vt:i4>
      </vt:variant>
      <vt:variant>
        <vt:i4>0</vt:i4>
      </vt:variant>
      <vt:variant>
        <vt:i4>5</vt:i4>
      </vt:variant>
      <vt:variant>
        <vt:lpwstr/>
      </vt:variant>
      <vt:variant>
        <vt:lpwstr>_Toc74088336</vt:lpwstr>
      </vt:variant>
      <vt:variant>
        <vt:i4>1900604</vt:i4>
      </vt:variant>
      <vt:variant>
        <vt:i4>311</vt:i4>
      </vt:variant>
      <vt:variant>
        <vt:i4>0</vt:i4>
      </vt:variant>
      <vt:variant>
        <vt:i4>5</vt:i4>
      </vt:variant>
      <vt:variant>
        <vt:lpwstr/>
      </vt:variant>
      <vt:variant>
        <vt:lpwstr>_Toc74088335</vt:lpwstr>
      </vt:variant>
      <vt:variant>
        <vt:i4>1835068</vt:i4>
      </vt:variant>
      <vt:variant>
        <vt:i4>305</vt:i4>
      </vt:variant>
      <vt:variant>
        <vt:i4>0</vt:i4>
      </vt:variant>
      <vt:variant>
        <vt:i4>5</vt:i4>
      </vt:variant>
      <vt:variant>
        <vt:lpwstr/>
      </vt:variant>
      <vt:variant>
        <vt:lpwstr>_Toc74088334</vt:lpwstr>
      </vt:variant>
      <vt:variant>
        <vt:i4>1769532</vt:i4>
      </vt:variant>
      <vt:variant>
        <vt:i4>299</vt:i4>
      </vt:variant>
      <vt:variant>
        <vt:i4>0</vt:i4>
      </vt:variant>
      <vt:variant>
        <vt:i4>5</vt:i4>
      </vt:variant>
      <vt:variant>
        <vt:lpwstr/>
      </vt:variant>
      <vt:variant>
        <vt:lpwstr>_Toc74088333</vt:lpwstr>
      </vt:variant>
      <vt:variant>
        <vt:i4>1703996</vt:i4>
      </vt:variant>
      <vt:variant>
        <vt:i4>293</vt:i4>
      </vt:variant>
      <vt:variant>
        <vt:i4>0</vt:i4>
      </vt:variant>
      <vt:variant>
        <vt:i4>5</vt:i4>
      </vt:variant>
      <vt:variant>
        <vt:lpwstr/>
      </vt:variant>
      <vt:variant>
        <vt:lpwstr>_Toc74088332</vt:lpwstr>
      </vt:variant>
      <vt:variant>
        <vt:i4>1638460</vt:i4>
      </vt:variant>
      <vt:variant>
        <vt:i4>287</vt:i4>
      </vt:variant>
      <vt:variant>
        <vt:i4>0</vt:i4>
      </vt:variant>
      <vt:variant>
        <vt:i4>5</vt:i4>
      </vt:variant>
      <vt:variant>
        <vt:lpwstr/>
      </vt:variant>
      <vt:variant>
        <vt:lpwstr>_Toc74088331</vt:lpwstr>
      </vt:variant>
      <vt:variant>
        <vt:i4>1572924</vt:i4>
      </vt:variant>
      <vt:variant>
        <vt:i4>281</vt:i4>
      </vt:variant>
      <vt:variant>
        <vt:i4>0</vt:i4>
      </vt:variant>
      <vt:variant>
        <vt:i4>5</vt:i4>
      </vt:variant>
      <vt:variant>
        <vt:lpwstr/>
      </vt:variant>
      <vt:variant>
        <vt:lpwstr>_Toc74088330</vt:lpwstr>
      </vt:variant>
      <vt:variant>
        <vt:i4>1114173</vt:i4>
      </vt:variant>
      <vt:variant>
        <vt:i4>275</vt:i4>
      </vt:variant>
      <vt:variant>
        <vt:i4>0</vt:i4>
      </vt:variant>
      <vt:variant>
        <vt:i4>5</vt:i4>
      </vt:variant>
      <vt:variant>
        <vt:lpwstr/>
      </vt:variant>
      <vt:variant>
        <vt:lpwstr>_Toc74088329</vt:lpwstr>
      </vt:variant>
      <vt:variant>
        <vt:i4>1048637</vt:i4>
      </vt:variant>
      <vt:variant>
        <vt:i4>269</vt:i4>
      </vt:variant>
      <vt:variant>
        <vt:i4>0</vt:i4>
      </vt:variant>
      <vt:variant>
        <vt:i4>5</vt:i4>
      </vt:variant>
      <vt:variant>
        <vt:lpwstr/>
      </vt:variant>
      <vt:variant>
        <vt:lpwstr>_Toc74088328</vt:lpwstr>
      </vt:variant>
      <vt:variant>
        <vt:i4>2031677</vt:i4>
      </vt:variant>
      <vt:variant>
        <vt:i4>263</vt:i4>
      </vt:variant>
      <vt:variant>
        <vt:i4>0</vt:i4>
      </vt:variant>
      <vt:variant>
        <vt:i4>5</vt:i4>
      </vt:variant>
      <vt:variant>
        <vt:lpwstr/>
      </vt:variant>
      <vt:variant>
        <vt:lpwstr>_Toc74088327</vt:lpwstr>
      </vt:variant>
      <vt:variant>
        <vt:i4>1966141</vt:i4>
      </vt:variant>
      <vt:variant>
        <vt:i4>257</vt:i4>
      </vt:variant>
      <vt:variant>
        <vt:i4>0</vt:i4>
      </vt:variant>
      <vt:variant>
        <vt:i4>5</vt:i4>
      </vt:variant>
      <vt:variant>
        <vt:lpwstr/>
      </vt:variant>
      <vt:variant>
        <vt:lpwstr>_Toc74088326</vt:lpwstr>
      </vt:variant>
      <vt:variant>
        <vt:i4>1900605</vt:i4>
      </vt:variant>
      <vt:variant>
        <vt:i4>251</vt:i4>
      </vt:variant>
      <vt:variant>
        <vt:i4>0</vt:i4>
      </vt:variant>
      <vt:variant>
        <vt:i4>5</vt:i4>
      </vt:variant>
      <vt:variant>
        <vt:lpwstr/>
      </vt:variant>
      <vt:variant>
        <vt:lpwstr>_Toc74088325</vt:lpwstr>
      </vt:variant>
      <vt:variant>
        <vt:i4>1835069</vt:i4>
      </vt:variant>
      <vt:variant>
        <vt:i4>245</vt:i4>
      </vt:variant>
      <vt:variant>
        <vt:i4>0</vt:i4>
      </vt:variant>
      <vt:variant>
        <vt:i4>5</vt:i4>
      </vt:variant>
      <vt:variant>
        <vt:lpwstr/>
      </vt:variant>
      <vt:variant>
        <vt:lpwstr>_Toc74088324</vt:lpwstr>
      </vt:variant>
      <vt:variant>
        <vt:i4>1769533</vt:i4>
      </vt:variant>
      <vt:variant>
        <vt:i4>239</vt:i4>
      </vt:variant>
      <vt:variant>
        <vt:i4>0</vt:i4>
      </vt:variant>
      <vt:variant>
        <vt:i4>5</vt:i4>
      </vt:variant>
      <vt:variant>
        <vt:lpwstr/>
      </vt:variant>
      <vt:variant>
        <vt:lpwstr>_Toc74088323</vt:lpwstr>
      </vt:variant>
      <vt:variant>
        <vt:i4>1703997</vt:i4>
      </vt:variant>
      <vt:variant>
        <vt:i4>233</vt:i4>
      </vt:variant>
      <vt:variant>
        <vt:i4>0</vt:i4>
      </vt:variant>
      <vt:variant>
        <vt:i4>5</vt:i4>
      </vt:variant>
      <vt:variant>
        <vt:lpwstr/>
      </vt:variant>
      <vt:variant>
        <vt:lpwstr>_Toc74088322</vt:lpwstr>
      </vt:variant>
      <vt:variant>
        <vt:i4>1638461</vt:i4>
      </vt:variant>
      <vt:variant>
        <vt:i4>227</vt:i4>
      </vt:variant>
      <vt:variant>
        <vt:i4>0</vt:i4>
      </vt:variant>
      <vt:variant>
        <vt:i4>5</vt:i4>
      </vt:variant>
      <vt:variant>
        <vt:lpwstr/>
      </vt:variant>
      <vt:variant>
        <vt:lpwstr>_Toc74088321</vt:lpwstr>
      </vt:variant>
      <vt:variant>
        <vt:i4>1572925</vt:i4>
      </vt:variant>
      <vt:variant>
        <vt:i4>221</vt:i4>
      </vt:variant>
      <vt:variant>
        <vt:i4>0</vt:i4>
      </vt:variant>
      <vt:variant>
        <vt:i4>5</vt:i4>
      </vt:variant>
      <vt:variant>
        <vt:lpwstr/>
      </vt:variant>
      <vt:variant>
        <vt:lpwstr>_Toc74088320</vt:lpwstr>
      </vt:variant>
      <vt:variant>
        <vt:i4>1114174</vt:i4>
      </vt:variant>
      <vt:variant>
        <vt:i4>215</vt:i4>
      </vt:variant>
      <vt:variant>
        <vt:i4>0</vt:i4>
      </vt:variant>
      <vt:variant>
        <vt:i4>5</vt:i4>
      </vt:variant>
      <vt:variant>
        <vt:lpwstr/>
      </vt:variant>
      <vt:variant>
        <vt:lpwstr>_Toc74088319</vt:lpwstr>
      </vt:variant>
      <vt:variant>
        <vt:i4>1048638</vt:i4>
      </vt:variant>
      <vt:variant>
        <vt:i4>209</vt:i4>
      </vt:variant>
      <vt:variant>
        <vt:i4>0</vt:i4>
      </vt:variant>
      <vt:variant>
        <vt:i4>5</vt:i4>
      </vt:variant>
      <vt:variant>
        <vt:lpwstr/>
      </vt:variant>
      <vt:variant>
        <vt:lpwstr>_Toc74088318</vt:lpwstr>
      </vt:variant>
      <vt:variant>
        <vt:i4>1966142</vt:i4>
      </vt:variant>
      <vt:variant>
        <vt:i4>203</vt:i4>
      </vt:variant>
      <vt:variant>
        <vt:i4>0</vt:i4>
      </vt:variant>
      <vt:variant>
        <vt:i4>5</vt:i4>
      </vt:variant>
      <vt:variant>
        <vt:lpwstr/>
      </vt:variant>
      <vt:variant>
        <vt:lpwstr>_Toc74088316</vt:lpwstr>
      </vt:variant>
      <vt:variant>
        <vt:i4>1900606</vt:i4>
      </vt:variant>
      <vt:variant>
        <vt:i4>197</vt:i4>
      </vt:variant>
      <vt:variant>
        <vt:i4>0</vt:i4>
      </vt:variant>
      <vt:variant>
        <vt:i4>5</vt:i4>
      </vt:variant>
      <vt:variant>
        <vt:lpwstr/>
      </vt:variant>
      <vt:variant>
        <vt:lpwstr>_Toc74088315</vt:lpwstr>
      </vt:variant>
      <vt:variant>
        <vt:i4>1835070</vt:i4>
      </vt:variant>
      <vt:variant>
        <vt:i4>191</vt:i4>
      </vt:variant>
      <vt:variant>
        <vt:i4>0</vt:i4>
      </vt:variant>
      <vt:variant>
        <vt:i4>5</vt:i4>
      </vt:variant>
      <vt:variant>
        <vt:lpwstr/>
      </vt:variant>
      <vt:variant>
        <vt:lpwstr>_Toc74088314</vt:lpwstr>
      </vt:variant>
      <vt:variant>
        <vt:i4>1769534</vt:i4>
      </vt:variant>
      <vt:variant>
        <vt:i4>185</vt:i4>
      </vt:variant>
      <vt:variant>
        <vt:i4>0</vt:i4>
      </vt:variant>
      <vt:variant>
        <vt:i4>5</vt:i4>
      </vt:variant>
      <vt:variant>
        <vt:lpwstr/>
      </vt:variant>
      <vt:variant>
        <vt:lpwstr>_Toc74088313</vt:lpwstr>
      </vt:variant>
      <vt:variant>
        <vt:i4>1703998</vt:i4>
      </vt:variant>
      <vt:variant>
        <vt:i4>179</vt:i4>
      </vt:variant>
      <vt:variant>
        <vt:i4>0</vt:i4>
      </vt:variant>
      <vt:variant>
        <vt:i4>5</vt:i4>
      </vt:variant>
      <vt:variant>
        <vt:lpwstr/>
      </vt:variant>
      <vt:variant>
        <vt:lpwstr>_Toc74088312</vt:lpwstr>
      </vt:variant>
      <vt:variant>
        <vt:i4>1638462</vt:i4>
      </vt:variant>
      <vt:variant>
        <vt:i4>173</vt:i4>
      </vt:variant>
      <vt:variant>
        <vt:i4>0</vt:i4>
      </vt:variant>
      <vt:variant>
        <vt:i4>5</vt:i4>
      </vt:variant>
      <vt:variant>
        <vt:lpwstr/>
      </vt:variant>
      <vt:variant>
        <vt:lpwstr>_Toc74088311</vt:lpwstr>
      </vt:variant>
      <vt:variant>
        <vt:i4>1572926</vt:i4>
      </vt:variant>
      <vt:variant>
        <vt:i4>167</vt:i4>
      </vt:variant>
      <vt:variant>
        <vt:i4>0</vt:i4>
      </vt:variant>
      <vt:variant>
        <vt:i4>5</vt:i4>
      </vt:variant>
      <vt:variant>
        <vt:lpwstr/>
      </vt:variant>
      <vt:variant>
        <vt:lpwstr>_Toc74088310</vt:lpwstr>
      </vt:variant>
      <vt:variant>
        <vt:i4>1114175</vt:i4>
      </vt:variant>
      <vt:variant>
        <vt:i4>161</vt:i4>
      </vt:variant>
      <vt:variant>
        <vt:i4>0</vt:i4>
      </vt:variant>
      <vt:variant>
        <vt:i4>5</vt:i4>
      </vt:variant>
      <vt:variant>
        <vt:lpwstr/>
      </vt:variant>
      <vt:variant>
        <vt:lpwstr>_Toc74088309</vt:lpwstr>
      </vt:variant>
      <vt:variant>
        <vt:i4>1048639</vt:i4>
      </vt:variant>
      <vt:variant>
        <vt:i4>155</vt:i4>
      </vt:variant>
      <vt:variant>
        <vt:i4>0</vt:i4>
      </vt:variant>
      <vt:variant>
        <vt:i4>5</vt:i4>
      </vt:variant>
      <vt:variant>
        <vt:lpwstr/>
      </vt:variant>
      <vt:variant>
        <vt:lpwstr>_Toc74088308</vt:lpwstr>
      </vt:variant>
      <vt:variant>
        <vt:i4>2031679</vt:i4>
      </vt:variant>
      <vt:variant>
        <vt:i4>149</vt:i4>
      </vt:variant>
      <vt:variant>
        <vt:i4>0</vt:i4>
      </vt:variant>
      <vt:variant>
        <vt:i4>5</vt:i4>
      </vt:variant>
      <vt:variant>
        <vt:lpwstr/>
      </vt:variant>
      <vt:variant>
        <vt:lpwstr>_Toc74088307</vt:lpwstr>
      </vt:variant>
      <vt:variant>
        <vt:i4>1966143</vt:i4>
      </vt:variant>
      <vt:variant>
        <vt:i4>143</vt:i4>
      </vt:variant>
      <vt:variant>
        <vt:i4>0</vt:i4>
      </vt:variant>
      <vt:variant>
        <vt:i4>5</vt:i4>
      </vt:variant>
      <vt:variant>
        <vt:lpwstr/>
      </vt:variant>
      <vt:variant>
        <vt:lpwstr>_Toc74088306</vt:lpwstr>
      </vt:variant>
      <vt:variant>
        <vt:i4>1900607</vt:i4>
      </vt:variant>
      <vt:variant>
        <vt:i4>137</vt:i4>
      </vt:variant>
      <vt:variant>
        <vt:i4>0</vt:i4>
      </vt:variant>
      <vt:variant>
        <vt:i4>5</vt:i4>
      </vt:variant>
      <vt:variant>
        <vt:lpwstr/>
      </vt:variant>
      <vt:variant>
        <vt:lpwstr>_Toc74088305</vt:lpwstr>
      </vt:variant>
      <vt:variant>
        <vt:i4>1835071</vt:i4>
      </vt:variant>
      <vt:variant>
        <vt:i4>131</vt:i4>
      </vt:variant>
      <vt:variant>
        <vt:i4>0</vt:i4>
      </vt:variant>
      <vt:variant>
        <vt:i4>5</vt:i4>
      </vt:variant>
      <vt:variant>
        <vt:lpwstr/>
      </vt:variant>
      <vt:variant>
        <vt:lpwstr>_Toc74088304</vt:lpwstr>
      </vt:variant>
      <vt:variant>
        <vt:i4>1769535</vt:i4>
      </vt:variant>
      <vt:variant>
        <vt:i4>125</vt:i4>
      </vt:variant>
      <vt:variant>
        <vt:i4>0</vt:i4>
      </vt:variant>
      <vt:variant>
        <vt:i4>5</vt:i4>
      </vt:variant>
      <vt:variant>
        <vt:lpwstr/>
      </vt:variant>
      <vt:variant>
        <vt:lpwstr>_Toc74088303</vt:lpwstr>
      </vt:variant>
      <vt:variant>
        <vt:i4>1703999</vt:i4>
      </vt:variant>
      <vt:variant>
        <vt:i4>119</vt:i4>
      </vt:variant>
      <vt:variant>
        <vt:i4>0</vt:i4>
      </vt:variant>
      <vt:variant>
        <vt:i4>5</vt:i4>
      </vt:variant>
      <vt:variant>
        <vt:lpwstr/>
      </vt:variant>
      <vt:variant>
        <vt:lpwstr>_Toc74088302</vt:lpwstr>
      </vt:variant>
      <vt:variant>
        <vt:i4>1638463</vt:i4>
      </vt:variant>
      <vt:variant>
        <vt:i4>113</vt:i4>
      </vt:variant>
      <vt:variant>
        <vt:i4>0</vt:i4>
      </vt:variant>
      <vt:variant>
        <vt:i4>5</vt:i4>
      </vt:variant>
      <vt:variant>
        <vt:lpwstr/>
      </vt:variant>
      <vt:variant>
        <vt:lpwstr>_Toc74088301</vt:lpwstr>
      </vt:variant>
      <vt:variant>
        <vt:i4>1572927</vt:i4>
      </vt:variant>
      <vt:variant>
        <vt:i4>107</vt:i4>
      </vt:variant>
      <vt:variant>
        <vt:i4>0</vt:i4>
      </vt:variant>
      <vt:variant>
        <vt:i4>5</vt:i4>
      </vt:variant>
      <vt:variant>
        <vt:lpwstr/>
      </vt:variant>
      <vt:variant>
        <vt:lpwstr>_Toc74088300</vt:lpwstr>
      </vt:variant>
      <vt:variant>
        <vt:i4>1048630</vt:i4>
      </vt:variant>
      <vt:variant>
        <vt:i4>101</vt:i4>
      </vt:variant>
      <vt:variant>
        <vt:i4>0</vt:i4>
      </vt:variant>
      <vt:variant>
        <vt:i4>5</vt:i4>
      </vt:variant>
      <vt:variant>
        <vt:lpwstr/>
      </vt:variant>
      <vt:variant>
        <vt:lpwstr>_Toc74088299</vt:lpwstr>
      </vt:variant>
      <vt:variant>
        <vt:i4>1114166</vt:i4>
      </vt:variant>
      <vt:variant>
        <vt:i4>95</vt:i4>
      </vt:variant>
      <vt:variant>
        <vt:i4>0</vt:i4>
      </vt:variant>
      <vt:variant>
        <vt:i4>5</vt:i4>
      </vt:variant>
      <vt:variant>
        <vt:lpwstr/>
      </vt:variant>
      <vt:variant>
        <vt:lpwstr>_Toc74088298</vt:lpwstr>
      </vt:variant>
      <vt:variant>
        <vt:i4>1966134</vt:i4>
      </vt:variant>
      <vt:variant>
        <vt:i4>89</vt:i4>
      </vt:variant>
      <vt:variant>
        <vt:i4>0</vt:i4>
      </vt:variant>
      <vt:variant>
        <vt:i4>5</vt:i4>
      </vt:variant>
      <vt:variant>
        <vt:lpwstr/>
      </vt:variant>
      <vt:variant>
        <vt:lpwstr>_Toc74088297</vt:lpwstr>
      </vt:variant>
      <vt:variant>
        <vt:i4>2031670</vt:i4>
      </vt:variant>
      <vt:variant>
        <vt:i4>83</vt:i4>
      </vt:variant>
      <vt:variant>
        <vt:i4>0</vt:i4>
      </vt:variant>
      <vt:variant>
        <vt:i4>5</vt:i4>
      </vt:variant>
      <vt:variant>
        <vt:lpwstr/>
      </vt:variant>
      <vt:variant>
        <vt:lpwstr>_Toc74088296</vt:lpwstr>
      </vt:variant>
      <vt:variant>
        <vt:i4>1835062</vt:i4>
      </vt:variant>
      <vt:variant>
        <vt:i4>77</vt:i4>
      </vt:variant>
      <vt:variant>
        <vt:i4>0</vt:i4>
      </vt:variant>
      <vt:variant>
        <vt:i4>5</vt:i4>
      </vt:variant>
      <vt:variant>
        <vt:lpwstr/>
      </vt:variant>
      <vt:variant>
        <vt:lpwstr>_Toc74088295</vt:lpwstr>
      </vt:variant>
      <vt:variant>
        <vt:i4>1900598</vt:i4>
      </vt:variant>
      <vt:variant>
        <vt:i4>71</vt:i4>
      </vt:variant>
      <vt:variant>
        <vt:i4>0</vt:i4>
      </vt:variant>
      <vt:variant>
        <vt:i4>5</vt:i4>
      </vt:variant>
      <vt:variant>
        <vt:lpwstr/>
      </vt:variant>
      <vt:variant>
        <vt:lpwstr>_Toc74088294</vt:lpwstr>
      </vt:variant>
      <vt:variant>
        <vt:i4>1703990</vt:i4>
      </vt:variant>
      <vt:variant>
        <vt:i4>65</vt:i4>
      </vt:variant>
      <vt:variant>
        <vt:i4>0</vt:i4>
      </vt:variant>
      <vt:variant>
        <vt:i4>5</vt:i4>
      </vt:variant>
      <vt:variant>
        <vt:lpwstr/>
      </vt:variant>
      <vt:variant>
        <vt:lpwstr>_Toc74088293</vt:lpwstr>
      </vt:variant>
      <vt:variant>
        <vt:i4>1769526</vt:i4>
      </vt:variant>
      <vt:variant>
        <vt:i4>59</vt:i4>
      </vt:variant>
      <vt:variant>
        <vt:i4>0</vt:i4>
      </vt:variant>
      <vt:variant>
        <vt:i4>5</vt:i4>
      </vt:variant>
      <vt:variant>
        <vt:lpwstr/>
      </vt:variant>
      <vt:variant>
        <vt:lpwstr>_Toc74088292</vt:lpwstr>
      </vt:variant>
      <vt:variant>
        <vt:i4>1572918</vt:i4>
      </vt:variant>
      <vt:variant>
        <vt:i4>53</vt:i4>
      </vt:variant>
      <vt:variant>
        <vt:i4>0</vt:i4>
      </vt:variant>
      <vt:variant>
        <vt:i4>5</vt:i4>
      </vt:variant>
      <vt:variant>
        <vt:lpwstr/>
      </vt:variant>
      <vt:variant>
        <vt:lpwstr>_Toc74088291</vt:lpwstr>
      </vt:variant>
      <vt:variant>
        <vt:i4>1638454</vt:i4>
      </vt:variant>
      <vt:variant>
        <vt:i4>47</vt:i4>
      </vt:variant>
      <vt:variant>
        <vt:i4>0</vt:i4>
      </vt:variant>
      <vt:variant>
        <vt:i4>5</vt:i4>
      </vt:variant>
      <vt:variant>
        <vt:lpwstr/>
      </vt:variant>
      <vt:variant>
        <vt:lpwstr>_Toc74088290</vt:lpwstr>
      </vt:variant>
      <vt:variant>
        <vt:i4>1048631</vt:i4>
      </vt:variant>
      <vt:variant>
        <vt:i4>41</vt:i4>
      </vt:variant>
      <vt:variant>
        <vt:i4>0</vt:i4>
      </vt:variant>
      <vt:variant>
        <vt:i4>5</vt:i4>
      </vt:variant>
      <vt:variant>
        <vt:lpwstr/>
      </vt:variant>
      <vt:variant>
        <vt:lpwstr>_Toc74088289</vt:lpwstr>
      </vt:variant>
      <vt:variant>
        <vt:i4>1114167</vt:i4>
      </vt:variant>
      <vt:variant>
        <vt:i4>35</vt:i4>
      </vt:variant>
      <vt:variant>
        <vt:i4>0</vt:i4>
      </vt:variant>
      <vt:variant>
        <vt:i4>5</vt:i4>
      </vt:variant>
      <vt:variant>
        <vt:lpwstr/>
      </vt:variant>
      <vt:variant>
        <vt:lpwstr>_Toc74088288</vt:lpwstr>
      </vt:variant>
      <vt:variant>
        <vt:i4>1966135</vt:i4>
      </vt:variant>
      <vt:variant>
        <vt:i4>29</vt:i4>
      </vt:variant>
      <vt:variant>
        <vt:i4>0</vt:i4>
      </vt:variant>
      <vt:variant>
        <vt:i4>5</vt:i4>
      </vt:variant>
      <vt:variant>
        <vt:lpwstr/>
      </vt:variant>
      <vt:variant>
        <vt:lpwstr>_Toc74088287</vt:lpwstr>
      </vt:variant>
      <vt:variant>
        <vt:i4>2031671</vt:i4>
      </vt:variant>
      <vt:variant>
        <vt:i4>23</vt:i4>
      </vt:variant>
      <vt:variant>
        <vt:i4>0</vt:i4>
      </vt:variant>
      <vt:variant>
        <vt:i4>5</vt:i4>
      </vt:variant>
      <vt:variant>
        <vt:lpwstr/>
      </vt:variant>
      <vt:variant>
        <vt:lpwstr>_Toc74088286</vt:lpwstr>
      </vt:variant>
      <vt:variant>
        <vt:i4>1835063</vt:i4>
      </vt:variant>
      <vt:variant>
        <vt:i4>17</vt:i4>
      </vt:variant>
      <vt:variant>
        <vt:i4>0</vt:i4>
      </vt:variant>
      <vt:variant>
        <vt:i4>5</vt:i4>
      </vt:variant>
      <vt:variant>
        <vt:lpwstr/>
      </vt:variant>
      <vt:variant>
        <vt:lpwstr>_Toc74088285</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7471155</vt:i4>
      </vt:variant>
      <vt:variant>
        <vt:i4>3</vt:i4>
      </vt:variant>
      <vt:variant>
        <vt:i4>0</vt:i4>
      </vt:variant>
      <vt:variant>
        <vt:i4>5</vt:i4>
      </vt:variant>
      <vt:variant>
        <vt:lpwstr>http://www.aade.gr/</vt:lpwstr>
      </vt:variant>
      <vt:variant>
        <vt:lpwstr/>
      </vt:variant>
      <vt:variant>
        <vt:i4>524367</vt:i4>
      </vt:variant>
      <vt:variant>
        <vt:i4>0</vt:i4>
      </vt:variant>
      <vt:variant>
        <vt:i4>0</vt:i4>
      </vt:variant>
      <vt:variant>
        <vt:i4>5</vt:i4>
      </vt:variant>
      <vt:variant>
        <vt:lpwstr>../AppData/Local/Microsoft/Windows/INetCache/Content.Outlook/AppData/Local/Packages/Microsoft.MicrosoftEdge_8wekyb3d8bbwe/TempState/Downloads/aadeprocurement@aade.gr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Ζετα Ανδριανοπουλου</cp:lastModifiedBy>
  <cp:revision>3</cp:revision>
  <cp:lastPrinted>2023-03-13T08:18:00Z</cp:lastPrinted>
  <dcterms:created xsi:type="dcterms:W3CDTF">2023-03-19T18:49:00Z</dcterms:created>
  <dcterms:modified xsi:type="dcterms:W3CDTF">2023-03-19T18:49:00Z</dcterms:modified>
</cp:coreProperties>
</file>