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D159E7E" w14:textId="77777777" w:rsidR="00E83E85" w:rsidRPr="00AB49E8" w:rsidRDefault="00E83E85" w:rsidP="00E83E85">
      <w:pPr>
        <w:pStyle w:val="20"/>
        <w:pBdr>
          <w:top w:val="none" w:sz="0" w:space="0" w:color="auto"/>
          <w:left w:val="none" w:sz="0" w:space="0" w:color="auto"/>
          <w:bottom w:val="none" w:sz="0" w:space="0" w:color="auto"/>
          <w:right w:val="none" w:sz="0" w:space="0" w:color="auto"/>
        </w:pBdr>
        <w:tabs>
          <w:tab w:val="clear" w:pos="567"/>
          <w:tab w:val="left" w:pos="0"/>
        </w:tabs>
        <w:ind w:left="0" w:firstLine="0"/>
        <w:jc w:val="center"/>
        <w:rPr>
          <w:rFonts w:ascii="Times New Roman" w:hAnsi="Times New Roman" w:cs="Calibri"/>
          <w:color w:val="auto"/>
          <w:sz w:val="22"/>
          <w:lang w:val="el-GR"/>
        </w:rPr>
      </w:pPr>
      <w:bookmarkStart w:id="0" w:name="_Toc126386187"/>
      <w:bookmarkStart w:id="1" w:name="_Toc128120069"/>
      <w:r>
        <w:rPr>
          <w:rFonts w:ascii="Calibri" w:hAnsi="Calibri"/>
          <w:lang w:val="el-GR"/>
        </w:rPr>
        <w:t xml:space="preserve">ΠΑΡΑΡΤΗΜΑ </w:t>
      </w:r>
      <w:r>
        <w:rPr>
          <w:rFonts w:ascii="Calibri" w:hAnsi="Calibri"/>
          <w:lang w:val="en-US"/>
        </w:rPr>
        <w:t>VII</w:t>
      </w:r>
      <w:r>
        <w:rPr>
          <w:rFonts w:ascii="Calibri" w:hAnsi="Calibri"/>
          <w:lang w:val="el-GR"/>
        </w:rPr>
        <w:t xml:space="preserve"> – Υπεύθυνη Δήλωση</w:t>
      </w:r>
      <w:bookmarkEnd w:id="0"/>
      <w:r>
        <w:rPr>
          <w:rFonts w:ascii="Times New Roman" w:hAnsi="Times New Roman" w:cs="Calibri"/>
          <w:color w:val="auto"/>
          <w:sz w:val="22"/>
          <w:lang w:val="el-GR"/>
        </w:rPr>
        <w:t xml:space="preserve"> (</w:t>
      </w:r>
      <w:r w:rsidRPr="00830D87">
        <w:rPr>
          <w:rFonts w:ascii="Calibri" w:hAnsi="Calibri"/>
          <w:lang w:val="el-GR"/>
        </w:rPr>
        <w:t>άρθρου 5ια του κανονισμού του Συμβουλίου (ΕΕ) αριθ. 833/2014 της31ης Ιουλίου 2014</w:t>
      </w:r>
      <w:r>
        <w:rPr>
          <w:rFonts w:ascii="Calibri" w:hAnsi="Calibri"/>
          <w:lang w:val="el-GR"/>
        </w:rPr>
        <w:t>)</w:t>
      </w:r>
      <w:bookmarkEnd w:id="1"/>
    </w:p>
    <w:p w14:paraId="016E1567" w14:textId="77777777" w:rsidR="00E83E85" w:rsidRDefault="00E83E85" w:rsidP="00E83E85">
      <w:pPr>
        <w:tabs>
          <w:tab w:val="left" w:pos="2430"/>
        </w:tabs>
        <w:contextualSpacing/>
        <w:jc w:val="center"/>
        <w:rPr>
          <w:lang w:val="el-GR"/>
        </w:rPr>
      </w:pPr>
      <w:r w:rsidRPr="00690A8D">
        <w:rPr>
          <w:lang w:val="el-GR"/>
        </w:rPr>
        <w:t>ΥΠΕΥΘΥΝΗ ΔΗΛΩΣΗ</w:t>
      </w:r>
      <w:bookmarkStart w:id="2" w:name="_Toc111624275"/>
      <w:bookmarkStart w:id="3" w:name="_Toc126386188"/>
    </w:p>
    <w:p w14:paraId="7737CAC9" w14:textId="77777777" w:rsidR="00E83E85" w:rsidRPr="00690A8D" w:rsidRDefault="00E83E85" w:rsidP="00E83E85">
      <w:pPr>
        <w:tabs>
          <w:tab w:val="left" w:pos="2430"/>
        </w:tabs>
        <w:contextualSpacing/>
        <w:jc w:val="center"/>
        <w:rPr>
          <w:vertAlign w:val="superscript"/>
          <w:lang w:val="el-GR"/>
        </w:rPr>
      </w:pPr>
      <w:r w:rsidRPr="00690A8D">
        <w:rPr>
          <w:vertAlign w:val="superscript"/>
          <w:lang w:val="el-GR"/>
        </w:rPr>
        <w:t>(άρθρο 8 Ν.1599/1986)</w:t>
      </w:r>
      <w:bookmarkEnd w:id="2"/>
      <w:bookmarkEnd w:id="3"/>
    </w:p>
    <w:p w14:paraId="326B6DF8" w14:textId="77777777" w:rsidR="00E83E85" w:rsidRPr="00690A8D" w:rsidRDefault="00E83E85" w:rsidP="00E83E85">
      <w:pPr>
        <w:pStyle w:val="26"/>
        <w:spacing w:line="240" w:lineRule="auto"/>
        <w:ind w:right="484"/>
        <w:contextualSpacing/>
        <w:rPr>
          <w:sz w:val="16"/>
          <w:szCs w:val="16"/>
          <w:lang w:val="el-GR"/>
        </w:rPr>
      </w:pPr>
      <w:r w:rsidRPr="00690A8D">
        <w:rPr>
          <w:sz w:val="16"/>
          <w:szCs w:val="16"/>
          <w:lang w:val="el-GR"/>
        </w:rPr>
        <w:t>Η ακρίβεια των στοιχείων που υποβάλλονται με αυτή τη δήλωση μπορεί να ελεγχθεί με βάση το αρχείο άλλων υπηρεσιών (άρθρο 8 παρ. 4 Ν. 1599/1986)</w:t>
      </w:r>
    </w:p>
    <w:tbl>
      <w:tblPr>
        <w:tblW w:w="1067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
        <w:gridCol w:w="1303"/>
        <w:gridCol w:w="314"/>
        <w:gridCol w:w="627"/>
        <w:gridCol w:w="88"/>
        <w:gridCol w:w="1858"/>
        <w:gridCol w:w="686"/>
        <w:gridCol w:w="343"/>
        <w:gridCol w:w="29"/>
        <w:gridCol w:w="657"/>
        <w:gridCol w:w="715"/>
        <w:gridCol w:w="314"/>
        <w:gridCol w:w="686"/>
        <w:gridCol w:w="514"/>
        <w:gridCol w:w="514"/>
        <w:gridCol w:w="1231"/>
        <w:gridCol w:w="9"/>
        <w:gridCol w:w="465"/>
      </w:tblGrid>
      <w:tr w:rsidR="00E83E85" w:rsidRPr="00384547" w14:paraId="03F578C5" w14:textId="77777777" w:rsidTr="008658A8">
        <w:trPr>
          <w:gridBefore w:val="1"/>
          <w:gridAfter w:val="2"/>
          <w:wBefore w:w="324" w:type="dxa"/>
          <w:wAfter w:w="474" w:type="dxa"/>
          <w:cantSplit/>
          <w:trHeight w:val="397"/>
        </w:trPr>
        <w:tc>
          <w:tcPr>
            <w:tcW w:w="1303" w:type="dxa"/>
            <w:tcBorders>
              <w:top w:val="single" w:sz="4" w:space="0" w:color="auto"/>
              <w:left w:val="single" w:sz="4" w:space="0" w:color="auto"/>
              <w:bottom w:val="single" w:sz="4" w:space="0" w:color="auto"/>
              <w:right w:val="single" w:sz="4" w:space="0" w:color="auto"/>
            </w:tcBorders>
            <w:vAlign w:val="center"/>
          </w:tcPr>
          <w:p w14:paraId="5E668627" w14:textId="77777777" w:rsidR="00E83E85" w:rsidRPr="0088641A" w:rsidRDefault="00E83E85" w:rsidP="008658A8">
            <w:pPr>
              <w:spacing w:before="240"/>
              <w:ind w:right="-6878"/>
              <w:contextualSpacing/>
              <w:rPr>
                <w:sz w:val="16"/>
                <w:szCs w:val="16"/>
              </w:rPr>
            </w:pPr>
            <w:proofErr w:type="gramStart"/>
            <w:r w:rsidRPr="0088641A">
              <w:rPr>
                <w:sz w:val="16"/>
                <w:szCs w:val="16"/>
              </w:rPr>
              <w:t>ΠΡΟΣ(</w:t>
            </w:r>
            <w:proofErr w:type="gramEnd"/>
            <w:r w:rsidRPr="0088641A">
              <w:rPr>
                <w:sz w:val="16"/>
                <w:szCs w:val="16"/>
              </w:rPr>
              <w:t>1):</w:t>
            </w:r>
          </w:p>
        </w:tc>
        <w:tc>
          <w:tcPr>
            <w:tcW w:w="8576" w:type="dxa"/>
            <w:gridSpan w:val="14"/>
            <w:tcBorders>
              <w:top w:val="single" w:sz="4" w:space="0" w:color="auto"/>
              <w:left w:val="single" w:sz="4" w:space="0" w:color="auto"/>
              <w:bottom w:val="single" w:sz="4" w:space="0" w:color="auto"/>
              <w:right w:val="single" w:sz="4" w:space="0" w:color="auto"/>
            </w:tcBorders>
            <w:vAlign w:val="center"/>
          </w:tcPr>
          <w:p w14:paraId="1E3575D0" w14:textId="77777777" w:rsidR="00E83E85" w:rsidRPr="00690A8D" w:rsidRDefault="00E83E85" w:rsidP="008658A8">
            <w:pPr>
              <w:spacing w:after="0"/>
              <w:rPr>
                <w:b/>
                <w:color w:val="000000"/>
                <w:sz w:val="18"/>
                <w:szCs w:val="18"/>
                <w:lang w:val="el-GR" w:eastAsia="el-GR"/>
              </w:rPr>
            </w:pPr>
            <w:r w:rsidRPr="00690A8D">
              <w:rPr>
                <w:b/>
                <w:sz w:val="20"/>
                <w:lang w:val="el-GR"/>
              </w:rPr>
              <w:t>Ανεξάρτητη Αρχή Δημοσιών Εσόδων (ΑΑΔΕ)</w:t>
            </w:r>
          </w:p>
        </w:tc>
      </w:tr>
      <w:tr w:rsidR="00E83E85" w:rsidRPr="0088641A" w14:paraId="4CF1DF6E" w14:textId="77777777" w:rsidTr="008658A8">
        <w:trPr>
          <w:gridBefore w:val="1"/>
          <w:gridAfter w:val="2"/>
          <w:wBefore w:w="324" w:type="dxa"/>
          <w:wAfter w:w="474" w:type="dxa"/>
          <w:cantSplit/>
          <w:trHeight w:val="397"/>
        </w:trPr>
        <w:tc>
          <w:tcPr>
            <w:tcW w:w="1303" w:type="dxa"/>
            <w:tcBorders>
              <w:top w:val="single" w:sz="4" w:space="0" w:color="auto"/>
            </w:tcBorders>
            <w:vAlign w:val="center"/>
          </w:tcPr>
          <w:p w14:paraId="7B26C6A0" w14:textId="77777777" w:rsidR="00E83E85" w:rsidRPr="0088641A" w:rsidRDefault="00E83E85" w:rsidP="008658A8">
            <w:pPr>
              <w:spacing w:before="240"/>
              <w:ind w:right="-6878"/>
              <w:contextualSpacing/>
              <w:rPr>
                <w:sz w:val="16"/>
                <w:szCs w:val="16"/>
              </w:rPr>
            </w:pPr>
            <w:r w:rsidRPr="0088641A">
              <w:rPr>
                <w:sz w:val="16"/>
                <w:szCs w:val="16"/>
              </w:rPr>
              <w:t xml:space="preserve">Ο – Η </w:t>
            </w:r>
            <w:proofErr w:type="spellStart"/>
            <w:r w:rsidRPr="0088641A">
              <w:rPr>
                <w:sz w:val="16"/>
                <w:szCs w:val="16"/>
              </w:rPr>
              <w:t>Όνομ</w:t>
            </w:r>
            <w:proofErr w:type="spellEnd"/>
            <w:r w:rsidRPr="0088641A">
              <w:rPr>
                <w:sz w:val="16"/>
                <w:szCs w:val="16"/>
              </w:rPr>
              <w:t>α:</w:t>
            </w:r>
          </w:p>
        </w:tc>
        <w:tc>
          <w:tcPr>
            <w:tcW w:w="3573" w:type="dxa"/>
            <w:gridSpan w:val="5"/>
            <w:tcBorders>
              <w:top w:val="single" w:sz="4" w:space="0" w:color="auto"/>
            </w:tcBorders>
            <w:vAlign w:val="center"/>
          </w:tcPr>
          <w:p w14:paraId="199ED6A6" w14:textId="77777777" w:rsidR="00E83E85" w:rsidRPr="0088641A" w:rsidRDefault="00E83E85" w:rsidP="008658A8">
            <w:pPr>
              <w:spacing w:before="240"/>
              <w:ind w:right="-6878"/>
              <w:contextualSpacing/>
              <w:rPr>
                <w:sz w:val="16"/>
                <w:szCs w:val="16"/>
              </w:rPr>
            </w:pPr>
          </w:p>
        </w:tc>
        <w:tc>
          <w:tcPr>
            <w:tcW w:w="1029" w:type="dxa"/>
            <w:gridSpan w:val="3"/>
            <w:tcBorders>
              <w:top w:val="single" w:sz="4" w:space="0" w:color="auto"/>
            </w:tcBorders>
            <w:vAlign w:val="center"/>
          </w:tcPr>
          <w:p w14:paraId="7D9D4EC8" w14:textId="77777777" w:rsidR="00E83E85" w:rsidRPr="0088641A" w:rsidRDefault="00E83E85" w:rsidP="008658A8">
            <w:pPr>
              <w:spacing w:before="240"/>
              <w:ind w:right="-6878"/>
              <w:contextualSpacing/>
              <w:rPr>
                <w:sz w:val="16"/>
                <w:szCs w:val="16"/>
              </w:rPr>
            </w:pPr>
            <w:r w:rsidRPr="0088641A">
              <w:rPr>
                <w:sz w:val="16"/>
                <w:szCs w:val="16"/>
              </w:rPr>
              <w:t>Επ</w:t>
            </w:r>
            <w:proofErr w:type="spellStart"/>
            <w:r w:rsidRPr="0088641A">
              <w:rPr>
                <w:sz w:val="16"/>
                <w:szCs w:val="16"/>
              </w:rPr>
              <w:t>ώνυμο</w:t>
            </w:r>
            <w:proofErr w:type="spellEnd"/>
            <w:r w:rsidRPr="0088641A">
              <w:rPr>
                <w:sz w:val="16"/>
                <w:szCs w:val="16"/>
              </w:rPr>
              <w:t>:</w:t>
            </w:r>
          </w:p>
        </w:tc>
        <w:tc>
          <w:tcPr>
            <w:tcW w:w="3974" w:type="dxa"/>
            <w:gridSpan w:val="6"/>
            <w:tcBorders>
              <w:top w:val="single" w:sz="4" w:space="0" w:color="auto"/>
            </w:tcBorders>
            <w:vAlign w:val="center"/>
          </w:tcPr>
          <w:p w14:paraId="16E43C81" w14:textId="77777777" w:rsidR="00E83E85" w:rsidRPr="0088641A" w:rsidRDefault="00E83E85" w:rsidP="008658A8">
            <w:pPr>
              <w:spacing w:before="240"/>
              <w:ind w:right="-6878"/>
              <w:contextualSpacing/>
              <w:rPr>
                <w:sz w:val="16"/>
                <w:szCs w:val="16"/>
              </w:rPr>
            </w:pPr>
          </w:p>
        </w:tc>
      </w:tr>
      <w:tr w:rsidR="00E83E85" w:rsidRPr="0088641A" w14:paraId="449DB762" w14:textId="77777777" w:rsidTr="008658A8">
        <w:trPr>
          <w:gridBefore w:val="1"/>
          <w:gridAfter w:val="2"/>
          <w:wBefore w:w="324" w:type="dxa"/>
          <w:wAfter w:w="474" w:type="dxa"/>
          <w:cantSplit/>
          <w:trHeight w:val="387"/>
        </w:trPr>
        <w:tc>
          <w:tcPr>
            <w:tcW w:w="2332" w:type="dxa"/>
            <w:gridSpan w:val="4"/>
            <w:vAlign w:val="center"/>
          </w:tcPr>
          <w:p w14:paraId="76154C22" w14:textId="77777777" w:rsidR="00E83E85" w:rsidRPr="0088641A" w:rsidRDefault="00E83E85" w:rsidP="008658A8">
            <w:pPr>
              <w:spacing w:before="240"/>
              <w:contextualSpacing/>
              <w:rPr>
                <w:sz w:val="16"/>
                <w:szCs w:val="16"/>
              </w:rPr>
            </w:pPr>
            <w:proofErr w:type="spellStart"/>
            <w:r w:rsidRPr="0088641A">
              <w:rPr>
                <w:sz w:val="16"/>
                <w:szCs w:val="16"/>
              </w:rPr>
              <w:t>Όνομ</w:t>
            </w:r>
            <w:proofErr w:type="spellEnd"/>
            <w:r w:rsidRPr="0088641A">
              <w:rPr>
                <w:sz w:val="16"/>
                <w:szCs w:val="16"/>
              </w:rPr>
              <w:t>α και Επ</w:t>
            </w:r>
            <w:proofErr w:type="spellStart"/>
            <w:r w:rsidRPr="0088641A">
              <w:rPr>
                <w:sz w:val="16"/>
                <w:szCs w:val="16"/>
              </w:rPr>
              <w:t>ώνυμο</w:t>
            </w:r>
            <w:proofErr w:type="spellEnd"/>
            <w:r w:rsidRPr="0088641A">
              <w:rPr>
                <w:sz w:val="16"/>
                <w:szCs w:val="16"/>
              </w:rPr>
              <w:t xml:space="preserve"> Πα</w:t>
            </w:r>
            <w:proofErr w:type="spellStart"/>
            <w:r w:rsidRPr="0088641A">
              <w:rPr>
                <w:sz w:val="16"/>
                <w:szCs w:val="16"/>
              </w:rPr>
              <w:t>τέρ</w:t>
            </w:r>
            <w:proofErr w:type="spellEnd"/>
            <w:r w:rsidRPr="0088641A">
              <w:rPr>
                <w:sz w:val="16"/>
                <w:szCs w:val="16"/>
              </w:rPr>
              <w:t>α:</w:t>
            </w:r>
          </w:p>
        </w:tc>
        <w:tc>
          <w:tcPr>
            <w:tcW w:w="7547" w:type="dxa"/>
            <w:gridSpan w:val="11"/>
            <w:vAlign w:val="center"/>
          </w:tcPr>
          <w:p w14:paraId="2A16B801" w14:textId="77777777" w:rsidR="00E83E85" w:rsidRPr="0088641A" w:rsidRDefault="00E83E85" w:rsidP="008658A8">
            <w:pPr>
              <w:spacing w:before="240"/>
              <w:ind w:right="-6878"/>
              <w:contextualSpacing/>
              <w:rPr>
                <w:sz w:val="16"/>
                <w:szCs w:val="16"/>
              </w:rPr>
            </w:pPr>
          </w:p>
        </w:tc>
      </w:tr>
      <w:tr w:rsidR="00E83E85" w:rsidRPr="0088641A" w14:paraId="7C75DBE0" w14:textId="77777777" w:rsidTr="008658A8">
        <w:trPr>
          <w:gridBefore w:val="1"/>
          <w:gridAfter w:val="2"/>
          <w:wBefore w:w="324" w:type="dxa"/>
          <w:wAfter w:w="474" w:type="dxa"/>
          <w:cantSplit/>
          <w:trHeight w:val="319"/>
        </w:trPr>
        <w:tc>
          <w:tcPr>
            <w:tcW w:w="2332" w:type="dxa"/>
            <w:gridSpan w:val="4"/>
            <w:vAlign w:val="center"/>
          </w:tcPr>
          <w:p w14:paraId="71910D34" w14:textId="77777777" w:rsidR="00E83E85" w:rsidRPr="0088641A" w:rsidRDefault="00E83E85" w:rsidP="008658A8">
            <w:pPr>
              <w:spacing w:before="240"/>
              <w:contextualSpacing/>
              <w:rPr>
                <w:sz w:val="16"/>
                <w:szCs w:val="16"/>
              </w:rPr>
            </w:pPr>
            <w:proofErr w:type="spellStart"/>
            <w:r w:rsidRPr="0088641A">
              <w:rPr>
                <w:sz w:val="16"/>
                <w:szCs w:val="16"/>
              </w:rPr>
              <w:t>Όνομ</w:t>
            </w:r>
            <w:proofErr w:type="spellEnd"/>
            <w:r w:rsidRPr="0088641A">
              <w:rPr>
                <w:sz w:val="16"/>
                <w:szCs w:val="16"/>
              </w:rPr>
              <w:t>α και Επ</w:t>
            </w:r>
            <w:proofErr w:type="spellStart"/>
            <w:r w:rsidRPr="0088641A">
              <w:rPr>
                <w:sz w:val="16"/>
                <w:szCs w:val="16"/>
              </w:rPr>
              <w:t>ώνυμο</w:t>
            </w:r>
            <w:proofErr w:type="spellEnd"/>
            <w:r w:rsidRPr="0088641A">
              <w:rPr>
                <w:sz w:val="16"/>
                <w:szCs w:val="16"/>
              </w:rPr>
              <w:t xml:space="preserve"> </w:t>
            </w:r>
            <w:proofErr w:type="spellStart"/>
            <w:r w:rsidRPr="0088641A">
              <w:rPr>
                <w:sz w:val="16"/>
                <w:szCs w:val="16"/>
              </w:rPr>
              <w:t>Μητέρ</w:t>
            </w:r>
            <w:proofErr w:type="spellEnd"/>
            <w:r w:rsidRPr="0088641A">
              <w:rPr>
                <w:sz w:val="16"/>
                <w:szCs w:val="16"/>
              </w:rPr>
              <w:t>ας:</w:t>
            </w:r>
          </w:p>
        </w:tc>
        <w:tc>
          <w:tcPr>
            <w:tcW w:w="7547" w:type="dxa"/>
            <w:gridSpan w:val="11"/>
            <w:vAlign w:val="center"/>
          </w:tcPr>
          <w:p w14:paraId="64B48597" w14:textId="77777777" w:rsidR="00E83E85" w:rsidRPr="0088641A" w:rsidRDefault="00E83E85" w:rsidP="008658A8">
            <w:pPr>
              <w:spacing w:before="240"/>
              <w:ind w:right="-6878"/>
              <w:contextualSpacing/>
              <w:rPr>
                <w:sz w:val="16"/>
                <w:szCs w:val="16"/>
              </w:rPr>
            </w:pPr>
          </w:p>
        </w:tc>
      </w:tr>
      <w:tr w:rsidR="00E83E85" w:rsidRPr="0088641A" w14:paraId="4FBCB19D" w14:textId="77777777" w:rsidTr="008658A8">
        <w:trPr>
          <w:gridBefore w:val="1"/>
          <w:gridAfter w:val="2"/>
          <w:wBefore w:w="324" w:type="dxa"/>
          <w:wAfter w:w="474" w:type="dxa"/>
          <w:cantSplit/>
          <w:trHeight w:val="402"/>
        </w:trPr>
        <w:tc>
          <w:tcPr>
            <w:tcW w:w="2332" w:type="dxa"/>
            <w:gridSpan w:val="4"/>
            <w:vAlign w:val="center"/>
          </w:tcPr>
          <w:p w14:paraId="50812167" w14:textId="77777777" w:rsidR="00E83E85" w:rsidRPr="0088641A" w:rsidRDefault="00E83E85" w:rsidP="008658A8">
            <w:pPr>
              <w:spacing w:before="240"/>
              <w:ind w:right="-2332"/>
              <w:contextualSpacing/>
              <w:rPr>
                <w:sz w:val="16"/>
                <w:szCs w:val="16"/>
              </w:rPr>
            </w:pPr>
            <w:proofErr w:type="spellStart"/>
            <w:r w:rsidRPr="0088641A">
              <w:rPr>
                <w:sz w:val="16"/>
                <w:szCs w:val="16"/>
              </w:rPr>
              <w:t>Ημερομηνί</w:t>
            </w:r>
            <w:proofErr w:type="spellEnd"/>
            <w:r w:rsidRPr="0088641A">
              <w:rPr>
                <w:sz w:val="16"/>
                <w:szCs w:val="16"/>
              </w:rPr>
              <w:t xml:space="preserve">α </w:t>
            </w:r>
            <w:proofErr w:type="spellStart"/>
            <w:proofErr w:type="gramStart"/>
            <w:r w:rsidRPr="0088641A">
              <w:rPr>
                <w:sz w:val="16"/>
                <w:szCs w:val="16"/>
              </w:rPr>
              <w:t>γέννησης</w:t>
            </w:r>
            <w:proofErr w:type="spellEnd"/>
            <w:r w:rsidRPr="0088641A">
              <w:rPr>
                <w:sz w:val="16"/>
                <w:szCs w:val="16"/>
                <w:vertAlign w:val="superscript"/>
              </w:rPr>
              <w:t>(</w:t>
            </w:r>
            <w:proofErr w:type="gramEnd"/>
            <w:r w:rsidRPr="0088641A">
              <w:rPr>
                <w:sz w:val="16"/>
                <w:szCs w:val="16"/>
                <w:vertAlign w:val="superscript"/>
              </w:rPr>
              <w:t>2)</w:t>
            </w:r>
            <w:r w:rsidRPr="0088641A">
              <w:rPr>
                <w:sz w:val="16"/>
                <w:szCs w:val="16"/>
              </w:rPr>
              <w:t>:</w:t>
            </w:r>
          </w:p>
        </w:tc>
        <w:tc>
          <w:tcPr>
            <w:tcW w:w="7547" w:type="dxa"/>
            <w:gridSpan w:val="11"/>
            <w:vAlign w:val="center"/>
          </w:tcPr>
          <w:p w14:paraId="04EB3E2B" w14:textId="77777777" w:rsidR="00E83E85" w:rsidRPr="0088641A" w:rsidRDefault="00E83E85" w:rsidP="008658A8">
            <w:pPr>
              <w:spacing w:before="240"/>
              <w:ind w:right="-6878"/>
              <w:contextualSpacing/>
              <w:rPr>
                <w:sz w:val="16"/>
                <w:szCs w:val="16"/>
              </w:rPr>
            </w:pPr>
          </w:p>
        </w:tc>
      </w:tr>
      <w:tr w:rsidR="00E83E85" w:rsidRPr="0088641A" w14:paraId="1B125CBB" w14:textId="77777777" w:rsidTr="008658A8">
        <w:trPr>
          <w:gridBefore w:val="1"/>
          <w:gridAfter w:val="2"/>
          <w:wBefore w:w="324" w:type="dxa"/>
          <w:wAfter w:w="474" w:type="dxa"/>
          <w:cantSplit/>
          <w:trHeight w:val="374"/>
        </w:trPr>
        <w:tc>
          <w:tcPr>
            <w:tcW w:w="2332" w:type="dxa"/>
            <w:gridSpan w:val="4"/>
            <w:tcBorders>
              <w:top w:val="single" w:sz="4" w:space="0" w:color="auto"/>
              <w:left w:val="single" w:sz="4" w:space="0" w:color="auto"/>
              <w:bottom w:val="single" w:sz="4" w:space="0" w:color="auto"/>
              <w:right w:val="single" w:sz="4" w:space="0" w:color="auto"/>
            </w:tcBorders>
            <w:vAlign w:val="center"/>
          </w:tcPr>
          <w:p w14:paraId="14F6C481" w14:textId="77777777" w:rsidR="00E83E85" w:rsidRPr="0088641A" w:rsidRDefault="00E83E85" w:rsidP="008658A8">
            <w:pPr>
              <w:spacing w:before="240"/>
              <w:contextualSpacing/>
              <w:rPr>
                <w:sz w:val="16"/>
                <w:szCs w:val="16"/>
              </w:rPr>
            </w:pPr>
            <w:proofErr w:type="spellStart"/>
            <w:r w:rsidRPr="0088641A">
              <w:rPr>
                <w:sz w:val="16"/>
                <w:szCs w:val="16"/>
              </w:rPr>
              <w:t>Τό</w:t>
            </w:r>
            <w:proofErr w:type="spellEnd"/>
            <w:r w:rsidRPr="0088641A">
              <w:rPr>
                <w:sz w:val="16"/>
                <w:szCs w:val="16"/>
              </w:rPr>
              <w:t xml:space="preserve">πος </w:t>
            </w:r>
            <w:proofErr w:type="spellStart"/>
            <w:r w:rsidRPr="0088641A">
              <w:rPr>
                <w:sz w:val="16"/>
                <w:szCs w:val="16"/>
              </w:rPr>
              <w:t>Γέννησης</w:t>
            </w:r>
            <w:proofErr w:type="spellEnd"/>
            <w:r w:rsidRPr="0088641A">
              <w:rPr>
                <w:sz w:val="16"/>
                <w:szCs w:val="16"/>
              </w:rPr>
              <w:t>:</w:t>
            </w:r>
          </w:p>
        </w:tc>
        <w:tc>
          <w:tcPr>
            <w:tcW w:w="7547" w:type="dxa"/>
            <w:gridSpan w:val="11"/>
            <w:tcBorders>
              <w:top w:val="single" w:sz="4" w:space="0" w:color="auto"/>
              <w:left w:val="single" w:sz="4" w:space="0" w:color="auto"/>
              <w:bottom w:val="single" w:sz="4" w:space="0" w:color="auto"/>
              <w:right w:val="single" w:sz="4" w:space="0" w:color="auto"/>
            </w:tcBorders>
            <w:vAlign w:val="center"/>
          </w:tcPr>
          <w:p w14:paraId="59DD54FD" w14:textId="77777777" w:rsidR="00E83E85" w:rsidRPr="0088641A" w:rsidRDefault="00E83E85" w:rsidP="008658A8">
            <w:pPr>
              <w:spacing w:before="240"/>
              <w:ind w:right="-6878"/>
              <w:contextualSpacing/>
              <w:rPr>
                <w:sz w:val="16"/>
                <w:szCs w:val="16"/>
              </w:rPr>
            </w:pPr>
          </w:p>
        </w:tc>
      </w:tr>
      <w:tr w:rsidR="00E83E85" w:rsidRPr="0088641A" w14:paraId="0E528F90" w14:textId="77777777" w:rsidTr="008658A8">
        <w:trPr>
          <w:gridBefore w:val="1"/>
          <w:gridAfter w:val="2"/>
          <w:wBefore w:w="324" w:type="dxa"/>
          <w:wAfter w:w="474" w:type="dxa"/>
          <w:cantSplit/>
          <w:trHeight w:val="402"/>
        </w:trPr>
        <w:tc>
          <w:tcPr>
            <w:tcW w:w="2332" w:type="dxa"/>
            <w:gridSpan w:val="4"/>
            <w:vAlign w:val="center"/>
          </w:tcPr>
          <w:p w14:paraId="2A7C3E36" w14:textId="77777777" w:rsidR="00E83E85" w:rsidRPr="0088641A" w:rsidRDefault="00E83E85" w:rsidP="008658A8">
            <w:pPr>
              <w:spacing w:before="240"/>
              <w:contextualSpacing/>
              <w:rPr>
                <w:sz w:val="16"/>
                <w:szCs w:val="16"/>
              </w:rPr>
            </w:pPr>
            <w:proofErr w:type="spellStart"/>
            <w:r w:rsidRPr="0088641A">
              <w:rPr>
                <w:sz w:val="16"/>
                <w:szCs w:val="16"/>
              </w:rPr>
              <w:t>Αριθμός</w:t>
            </w:r>
            <w:proofErr w:type="spellEnd"/>
            <w:r w:rsidRPr="0088641A">
              <w:rPr>
                <w:sz w:val="16"/>
                <w:szCs w:val="16"/>
              </w:rPr>
              <w:t xml:space="preserve"> </w:t>
            </w:r>
            <w:proofErr w:type="spellStart"/>
            <w:r w:rsidRPr="0088641A">
              <w:rPr>
                <w:sz w:val="16"/>
                <w:szCs w:val="16"/>
              </w:rPr>
              <w:t>Δελτίου</w:t>
            </w:r>
            <w:proofErr w:type="spellEnd"/>
            <w:r w:rsidRPr="0088641A">
              <w:rPr>
                <w:sz w:val="16"/>
                <w:szCs w:val="16"/>
              </w:rPr>
              <w:t xml:space="preserve"> Τα</w:t>
            </w:r>
            <w:proofErr w:type="spellStart"/>
            <w:r w:rsidRPr="0088641A">
              <w:rPr>
                <w:sz w:val="16"/>
                <w:szCs w:val="16"/>
              </w:rPr>
              <w:t>υτότητ</w:t>
            </w:r>
            <w:proofErr w:type="spellEnd"/>
            <w:r w:rsidRPr="0088641A">
              <w:rPr>
                <w:sz w:val="16"/>
                <w:szCs w:val="16"/>
              </w:rPr>
              <w:t>ας:</w:t>
            </w:r>
          </w:p>
        </w:tc>
        <w:tc>
          <w:tcPr>
            <w:tcW w:w="2887" w:type="dxa"/>
            <w:gridSpan w:val="3"/>
            <w:vAlign w:val="center"/>
          </w:tcPr>
          <w:p w14:paraId="7B6B7402" w14:textId="77777777" w:rsidR="00E83E85" w:rsidRPr="0088641A" w:rsidRDefault="00E83E85" w:rsidP="008658A8">
            <w:pPr>
              <w:spacing w:before="240"/>
              <w:contextualSpacing/>
              <w:rPr>
                <w:sz w:val="16"/>
                <w:szCs w:val="16"/>
              </w:rPr>
            </w:pPr>
          </w:p>
        </w:tc>
        <w:tc>
          <w:tcPr>
            <w:tcW w:w="686" w:type="dxa"/>
            <w:gridSpan w:val="2"/>
            <w:vAlign w:val="center"/>
          </w:tcPr>
          <w:p w14:paraId="644E5B1F" w14:textId="77777777" w:rsidR="00E83E85" w:rsidRPr="0088641A" w:rsidRDefault="00E83E85" w:rsidP="008658A8">
            <w:pPr>
              <w:spacing w:before="240"/>
              <w:contextualSpacing/>
              <w:rPr>
                <w:sz w:val="16"/>
                <w:szCs w:val="16"/>
              </w:rPr>
            </w:pPr>
            <w:proofErr w:type="spellStart"/>
            <w:r w:rsidRPr="0088641A">
              <w:rPr>
                <w:sz w:val="16"/>
                <w:szCs w:val="16"/>
              </w:rPr>
              <w:t>Τηλ</w:t>
            </w:r>
            <w:proofErr w:type="spellEnd"/>
            <w:r w:rsidRPr="0088641A">
              <w:rPr>
                <w:sz w:val="16"/>
                <w:szCs w:val="16"/>
              </w:rPr>
              <w:t>:</w:t>
            </w:r>
          </w:p>
        </w:tc>
        <w:tc>
          <w:tcPr>
            <w:tcW w:w="3974" w:type="dxa"/>
            <w:gridSpan w:val="6"/>
            <w:vAlign w:val="center"/>
          </w:tcPr>
          <w:p w14:paraId="2D0AB1C5" w14:textId="77777777" w:rsidR="00E83E85" w:rsidRPr="0088641A" w:rsidRDefault="00E83E85" w:rsidP="008658A8">
            <w:pPr>
              <w:spacing w:before="240"/>
              <w:contextualSpacing/>
              <w:rPr>
                <w:sz w:val="16"/>
                <w:szCs w:val="16"/>
              </w:rPr>
            </w:pPr>
          </w:p>
        </w:tc>
      </w:tr>
      <w:tr w:rsidR="00E83E85" w:rsidRPr="0088641A" w14:paraId="7C2A0354" w14:textId="77777777" w:rsidTr="008658A8">
        <w:trPr>
          <w:gridBefore w:val="1"/>
          <w:gridAfter w:val="2"/>
          <w:wBefore w:w="324" w:type="dxa"/>
          <w:wAfter w:w="474" w:type="dxa"/>
          <w:cantSplit/>
          <w:trHeight w:val="402"/>
        </w:trPr>
        <w:tc>
          <w:tcPr>
            <w:tcW w:w="1617" w:type="dxa"/>
            <w:gridSpan w:val="2"/>
            <w:vAlign w:val="center"/>
          </w:tcPr>
          <w:p w14:paraId="105A353F" w14:textId="77777777" w:rsidR="00E83E85" w:rsidRPr="0088641A" w:rsidRDefault="00E83E85" w:rsidP="008658A8">
            <w:pPr>
              <w:spacing w:before="240"/>
              <w:contextualSpacing/>
              <w:rPr>
                <w:sz w:val="16"/>
                <w:szCs w:val="16"/>
              </w:rPr>
            </w:pPr>
            <w:proofErr w:type="spellStart"/>
            <w:r w:rsidRPr="0088641A">
              <w:rPr>
                <w:sz w:val="16"/>
                <w:szCs w:val="16"/>
              </w:rPr>
              <w:t>Τό</w:t>
            </w:r>
            <w:proofErr w:type="spellEnd"/>
            <w:r w:rsidRPr="0088641A">
              <w:rPr>
                <w:sz w:val="16"/>
                <w:szCs w:val="16"/>
              </w:rPr>
              <w:t>πος Κα</w:t>
            </w:r>
            <w:proofErr w:type="spellStart"/>
            <w:r w:rsidRPr="0088641A">
              <w:rPr>
                <w:sz w:val="16"/>
                <w:szCs w:val="16"/>
              </w:rPr>
              <w:t>τοικί</w:t>
            </w:r>
            <w:proofErr w:type="spellEnd"/>
            <w:r w:rsidRPr="0088641A">
              <w:rPr>
                <w:sz w:val="16"/>
                <w:szCs w:val="16"/>
              </w:rPr>
              <w:t>ας:</w:t>
            </w:r>
          </w:p>
        </w:tc>
        <w:tc>
          <w:tcPr>
            <w:tcW w:w="2573" w:type="dxa"/>
            <w:gridSpan w:val="3"/>
            <w:vAlign w:val="center"/>
          </w:tcPr>
          <w:p w14:paraId="6FB9729F" w14:textId="77777777" w:rsidR="00E83E85" w:rsidRPr="0088641A" w:rsidRDefault="00E83E85" w:rsidP="008658A8">
            <w:pPr>
              <w:spacing w:before="240"/>
              <w:contextualSpacing/>
              <w:rPr>
                <w:sz w:val="16"/>
                <w:szCs w:val="16"/>
              </w:rPr>
            </w:pPr>
          </w:p>
        </w:tc>
        <w:tc>
          <w:tcPr>
            <w:tcW w:w="686" w:type="dxa"/>
            <w:vAlign w:val="center"/>
          </w:tcPr>
          <w:p w14:paraId="386F3B91" w14:textId="77777777" w:rsidR="00E83E85" w:rsidRPr="0088641A" w:rsidRDefault="00E83E85" w:rsidP="008658A8">
            <w:pPr>
              <w:spacing w:before="240"/>
              <w:contextualSpacing/>
              <w:rPr>
                <w:sz w:val="16"/>
                <w:szCs w:val="16"/>
              </w:rPr>
            </w:pPr>
            <w:proofErr w:type="spellStart"/>
            <w:r w:rsidRPr="0088641A">
              <w:rPr>
                <w:sz w:val="16"/>
                <w:szCs w:val="16"/>
              </w:rPr>
              <w:t>Οδός</w:t>
            </w:r>
            <w:proofErr w:type="spellEnd"/>
            <w:r w:rsidRPr="0088641A">
              <w:rPr>
                <w:sz w:val="16"/>
                <w:szCs w:val="16"/>
              </w:rPr>
              <w:t>:</w:t>
            </w:r>
          </w:p>
        </w:tc>
        <w:tc>
          <w:tcPr>
            <w:tcW w:w="2058" w:type="dxa"/>
            <w:gridSpan w:val="5"/>
            <w:vAlign w:val="center"/>
          </w:tcPr>
          <w:p w14:paraId="1E4D029E" w14:textId="77777777" w:rsidR="00E83E85" w:rsidRPr="0088641A" w:rsidRDefault="00E83E85" w:rsidP="008658A8">
            <w:pPr>
              <w:spacing w:before="240"/>
              <w:contextualSpacing/>
              <w:rPr>
                <w:sz w:val="16"/>
                <w:szCs w:val="16"/>
              </w:rPr>
            </w:pPr>
          </w:p>
        </w:tc>
        <w:tc>
          <w:tcPr>
            <w:tcW w:w="686" w:type="dxa"/>
          </w:tcPr>
          <w:p w14:paraId="0B6A322E" w14:textId="77777777" w:rsidR="00E83E85" w:rsidRPr="0088641A" w:rsidRDefault="00E83E85" w:rsidP="008658A8">
            <w:pPr>
              <w:spacing w:before="240"/>
              <w:contextualSpacing/>
              <w:rPr>
                <w:sz w:val="16"/>
                <w:szCs w:val="16"/>
              </w:rPr>
            </w:pPr>
            <w:proofErr w:type="spellStart"/>
            <w:r w:rsidRPr="0088641A">
              <w:rPr>
                <w:sz w:val="16"/>
                <w:szCs w:val="16"/>
              </w:rPr>
              <w:t>Αριθ</w:t>
            </w:r>
            <w:proofErr w:type="spellEnd"/>
            <w:r w:rsidRPr="0088641A">
              <w:rPr>
                <w:sz w:val="16"/>
                <w:szCs w:val="16"/>
              </w:rPr>
              <w:t>:</w:t>
            </w:r>
          </w:p>
        </w:tc>
        <w:tc>
          <w:tcPr>
            <w:tcW w:w="514" w:type="dxa"/>
          </w:tcPr>
          <w:p w14:paraId="0413CCD5" w14:textId="77777777" w:rsidR="00E83E85" w:rsidRPr="0088641A" w:rsidRDefault="00E83E85" w:rsidP="008658A8">
            <w:pPr>
              <w:spacing w:before="240"/>
              <w:contextualSpacing/>
              <w:rPr>
                <w:sz w:val="16"/>
                <w:szCs w:val="16"/>
              </w:rPr>
            </w:pPr>
          </w:p>
        </w:tc>
        <w:tc>
          <w:tcPr>
            <w:tcW w:w="514" w:type="dxa"/>
          </w:tcPr>
          <w:p w14:paraId="06A5AAC0" w14:textId="77777777" w:rsidR="00E83E85" w:rsidRPr="0088641A" w:rsidRDefault="00E83E85" w:rsidP="008658A8">
            <w:pPr>
              <w:spacing w:before="240"/>
              <w:contextualSpacing/>
              <w:rPr>
                <w:sz w:val="16"/>
                <w:szCs w:val="16"/>
              </w:rPr>
            </w:pPr>
            <w:r w:rsidRPr="0088641A">
              <w:rPr>
                <w:sz w:val="16"/>
                <w:szCs w:val="16"/>
              </w:rPr>
              <w:t>ΤΚ:</w:t>
            </w:r>
          </w:p>
        </w:tc>
        <w:tc>
          <w:tcPr>
            <w:tcW w:w="1231" w:type="dxa"/>
          </w:tcPr>
          <w:p w14:paraId="1C94310A" w14:textId="77777777" w:rsidR="00E83E85" w:rsidRPr="0088641A" w:rsidRDefault="00E83E85" w:rsidP="008658A8">
            <w:pPr>
              <w:spacing w:before="240"/>
              <w:contextualSpacing/>
              <w:rPr>
                <w:sz w:val="16"/>
                <w:szCs w:val="16"/>
              </w:rPr>
            </w:pPr>
          </w:p>
        </w:tc>
      </w:tr>
      <w:tr w:rsidR="00E83E85" w:rsidRPr="00384547" w14:paraId="6F3FA315" w14:textId="77777777" w:rsidTr="008658A8">
        <w:trPr>
          <w:gridBefore w:val="1"/>
          <w:gridAfter w:val="1"/>
          <w:wBefore w:w="324" w:type="dxa"/>
          <w:wAfter w:w="465" w:type="dxa"/>
          <w:cantSplit/>
          <w:trHeight w:val="497"/>
        </w:trPr>
        <w:tc>
          <w:tcPr>
            <w:tcW w:w="2244" w:type="dxa"/>
            <w:gridSpan w:val="3"/>
            <w:vAlign w:val="center"/>
          </w:tcPr>
          <w:p w14:paraId="72CE9E48" w14:textId="77777777" w:rsidR="00E83E85" w:rsidRPr="0088641A" w:rsidRDefault="00E83E85" w:rsidP="008658A8">
            <w:pPr>
              <w:spacing w:before="240"/>
              <w:contextualSpacing/>
              <w:rPr>
                <w:sz w:val="16"/>
                <w:szCs w:val="16"/>
              </w:rPr>
            </w:pPr>
            <w:proofErr w:type="spellStart"/>
            <w:r w:rsidRPr="0088641A">
              <w:rPr>
                <w:sz w:val="16"/>
                <w:szCs w:val="16"/>
              </w:rPr>
              <w:t>Αρ</w:t>
            </w:r>
            <w:proofErr w:type="spellEnd"/>
            <w:r w:rsidRPr="0088641A">
              <w:rPr>
                <w:sz w:val="16"/>
                <w:szCs w:val="16"/>
              </w:rPr>
              <w:t xml:space="preserve">. </w:t>
            </w:r>
            <w:proofErr w:type="spellStart"/>
            <w:r w:rsidRPr="0088641A">
              <w:rPr>
                <w:sz w:val="16"/>
                <w:szCs w:val="16"/>
              </w:rPr>
              <w:t>Τηλεομοιοτύ</w:t>
            </w:r>
            <w:proofErr w:type="spellEnd"/>
            <w:r w:rsidRPr="0088641A">
              <w:rPr>
                <w:sz w:val="16"/>
                <w:szCs w:val="16"/>
              </w:rPr>
              <w:t>που (</w:t>
            </w:r>
            <w:r w:rsidRPr="0088641A">
              <w:rPr>
                <w:sz w:val="16"/>
                <w:szCs w:val="16"/>
                <w:lang w:val="en-US"/>
              </w:rPr>
              <w:t>Fax</w:t>
            </w:r>
            <w:r w:rsidRPr="0088641A">
              <w:rPr>
                <w:sz w:val="16"/>
                <w:szCs w:val="16"/>
              </w:rPr>
              <w:t>):</w:t>
            </w:r>
          </w:p>
        </w:tc>
        <w:tc>
          <w:tcPr>
            <w:tcW w:w="3004" w:type="dxa"/>
            <w:gridSpan w:val="5"/>
            <w:vAlign w:val="center"/>
          </w:tcPr>
          <w:p w14:paraId="7B9B183A" w14:textId="77777777" w:rsidR="00E83E85" w:rsidRPr="0088641A" w:rsidRDefault="00E83E85" w:rsidP="008658A8">
            <w:pPr>
              <w:spacing w:before="240"/>
              <w:contextualSpacing/>
              <w:rPr>
                <w:sz w:val="16"/>
                <w:szCs w:val="16"/>
              </w:rPr>
            </w:pPr>
          </w:p>
        </w:tc>
        <w:tc>
          <w:tcPr>
            <w:tcW w:w="1372" w:type="dxa"/>
            <w:gridSpan w:val="2"/>
            <w:vAlign w:val="center"/>
          </w:tcPr>
          <w:p w14:paraId="07FD74D1" w14:textId="77777777" w:rsidR="00E83E85" w:rsidRPr="00690A8D" w:rsidRDefault="00E83E85" w:rsidP="008658A8">
            <w:pPr>
              <w:contextualSpacing/>
              <w:rPr>
                <w:sz w:val="16"/>
                <w:szCs w:val="16"/>
                <w:lang w:val="el-GR"/>
              </w:rPr>
            </w:pPr>
            <w:r w:rsidRPr="00690A8D">
              <w:rPr>
                <w:sz w:val="16"/>
                <w:szCs w:val="16"/>
                <w:lang w:val="el-GR"/>
              </w:rPr>
              <w:t>Δ/</w:t>
            </w:r>
            <w:proofErr w:type="spellStart"/>
            <w:r w:rsidRPr="00690A8D">
              <w:rPr>
                <w:sz w:val="16"/>
                <w:szCs w:val="16"/>
                <w:lang w:val="el-GR"/>
              </w:rPr>
              <w:t>νση</w:t>
            </w:r>
            <w:proofErr w:type="spellEnd"/>
            <w:r w:rsidRPr="00690A8D">
              <w:rPr>
                <w:sz w:val="16"/>
                <w:szCs w:val="16"/>
                <w:lang w:val="el-GR"/>
              </w:rPr>
              <w:t xml:space="preserve"> Ηλεκτρ. Ταχυδρομείου</w:t>
            </w:r>
          </w:p>
          <w:p w14:paraId="21772043" w14:textId="77777777" w:rsidR="00E83E85" w:rsidRPr="00690A8D" w:rsidRDefault="00E83E85" w:rsidP="008658A8">
            <w:pPr>
              <w:contextualSpacing/>
              <w:rPr>
                <w:sz w:val="16"/>
                <w:szCs w:val="16"/>
                <w:lang w:val="el-GR"/>
              </w:rPr>
            </w:pPr>
            <w:r w:rsidRPr="00690A8D">
              <w:rPr>
                <w:sz w:val="16"/>
                <w:szCs w:val="16"/>
                <w:lang w:val="el-GR"/>
              </w:rPr>
              <w:t>(Ε</w:t>
            </w:r>
            <w:r w:rsidRPr="0088641A">
              <w:rPr>
                <w:sz w:val="16"/>
                <w:szCs w:val="16"/>
                <w:lang w:val="en-US"/>
              </w:rPr>
              <w:t>mail</w:t>
            </w:r>
            <w:r w:rsidRPr="00690A8D">
              <w:rPr>
                <w:sz w:val="16"/>
                <w:szCs w:val="16"/>
                <w:lang w:val="el-GR"/>
              </w:rPr>
              <w:t>):</w:t>
            </w:r>
          </w:p>
        </w:tc>
        <w:tc>
          <w:tcPr>
            <w:tcW w:w="3268" w:type="dxa"/>
            <w:gridSpan w:val="6"/>
            <w:vAlign w:val="bottom"/>
          </w:tcPr>
          <w:p w14:paraId="721D75DD" w14:textId="77777777" w:rsidR="00E83E85" w:rsidRPr="00690A8D" w:rsidRDefault="00E83E85" w:rsidP="008658A8">
            <w:pPr>
              <w:spacing w:before="240"/>
              <w:contextualSpacing/>
              <w:rPr>
                <w:sz w:val="16"/>
                <w:szCs w:val="16"/>
                <w:lang w:val="el-GR"/>
              </w:rPr>
            </w:pPr>
          </w:p>
        </w:tc>
      </w:tr>
      <w:tr w:rsidR="00E83E85" w:rsidRPr="00384547" w14:paraId="2A90B27A" w14:textId="77777777" w:rsidTr="008658A8">
        <w:trPr>
          <w:trHeight w:val="533"/>
        </w:trPr>
        <w:tc>
          <w:tcPr>
            <w:tcW w:w="10677" w:type="dxa"/>
            <w:gridSpan w:val="18"/>
            <w:tcBorders>
              <w:top w:val="nil"/>
              <w:left w:val="nil"/>
              <w:bottom w:val="nil"/>
              <w:right w:val="nil"/>
            </w:tcBorders>
          </w:tcPr>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32"/>
            </w:tblGrid>
            <w:tr w:rsidR="00E83E85" w:rsidRPr="00384547" w14:paraId="13A4549D" w14:textId="77777777" w:rsidTr="008658A8">
              <w:trPr>
                <w:trHeight w:val="533"/>
              </w:trPr>
              <w:tc>
                <w:tcPr>
                  <w:tcW w:w="10632" w:type="dxa"/>
                  <w:tcBorders>
                    <w:top w:val="nil"/>
                    <w:left w:val="nil"/>
                    <w:bottom w:val="nil"/>
                    <w:right w:val="nil"/>
                  </w:tcBorders>
                </w:tcPr>
                <w:p w14:paraId="776049F2" w14:textId="77777777" w:rsidR="00E83E85" w:rsidRPr="008B25BD" w:rsidRDefault="00E83E85" w:rsidP="008658A8">
                  <w:pPr>
                    <w:spacing w:line="276" w:lineRule="auto"/>
                    <w:ind w:right="596"/>
                    <w:contextualSpacing/>
                    <w:rPr>
                      <w:szCs w:val="22"/>
                      <w:lang w:val="el-GR"/>
                    </w:rPr>
                  </w:pPr>
                  <w:r w:rsidRPr="008B25BD">
                    <w:rPr>
                      <w:szCs w:val="22"/>
                      <w:lang w:val="el-GR"/>
                    </w:rPr>
                    <w:t>Με ατομική μου ευθύνη και γνωρίζοντας τις κυρώσεις (3), που προβλέπονται από τις διατάξεις της παρ. 6 του άρθρου 22 του Ν. 1599/1986, δηλώνω ότι:</w:t>
                  </w:r>
                </w:p>
                <w:p w14:paraId="4401C9B7" w14:textId="77777777" w:rsidR="00E83E85" w:rsidRPr="004F2C5C" w:rsidRDefault="00E83E85" w:rsidP="008658A8">
                  <w:pPr>
                    <w:spacing w:line="276" w:lineRule="auto"/>
                    <w:ind w:right="596"/>
                    <w:contextualSpacing/>
                    <w:rPr>
                      <w:rFonts w:ascii="Times New Roman" w:hAnsi="Times New Roman"/>
                      <w:szCs w:val="22"/>
                      <w:lang w:val="el-GR"/>
                    </w:rPr>
                  </w:pPr>
                  <w:r w:rsidRPr="008B25BD">
                    <w:rPr>
                      <w:szCs w:val="22"/>
                      <w:lang w:val="el-GR"/>
                    </w:rPr>
                    <w:t>Ως …………………………………..(4) της εταιρείας/ατομικής επιχείρησης με την επωνυμία «…………………………………………….…» και το διακριτικό τίτλο «……………………..…..» που εδρεύει στην ……………………….…., στην οδό ………………., Τ.Κ. ………….. με Α.Φ.Μ.: .……………………., Δ.Ο.Υ.: ……………………….:</w:t>
                  </w:r>
                </w:p>
              </w:tc>
            </w:tr>
            <w:tr w:rsidR="00E83E85" w:rsidRPr="00384547" w14:paraId="50406B99" w14:textId="77777777" w:rsidTr="008658A8">
              <w:trPr>
                <w:trHeight w:val="3109"/>
              </w:trPr>
              <w:tc>
                <w:tcPr>
                  <w:tcW w:w="10632" w:type="dxa"/>
                  <w:tcBorders>
                    <w:top w:val="nil"/>
                    <w:left w:val="nil"/>
                    <w:bottom w:val="nil"/>
                    <w:right w:val="nil"/>
                  </w:tcBorders>
                </w:tcPr>
                <w:p w14:paraId="224ECA6D" w14:textId="77777777" w:rsidR="00E83E85" w:rsidRPr="008B25BD" w:rsidRDefault="00E83E85" w:rsidP="008658A8">
                  <w:pPr>
                    <w:pStyle w:val="Default"/>
                    <w:ind w:right="596"/>
                    <w:jc w:val="both"/>
                    <w:rPr>
                      <w:rFonts w:ascii="Calibri" w:eastAsia="Times New Roman" w:hAnsi="Calibri" w:cs="Calibri"/>
                      <w:color w:val="auto"/>
                      <w:sz w:val="20"/>
                      <w:szCs w:val="20"/>
                      <w:lang w:bidi="ar-SA"/>
                    </w:rPr>
                  </w:pPr>
                  <w:r w:rsidRPr="004F2C5C">
                    <w:rPr>
                      <w:i/>
                      <w:iCs/>
                      <w:color w:val="212121"/>
                      <w:sz w:val="22"/>
                      <w:szCs w:val="22"/>
                    </w:rPr>
                    <w:t xml:space="preserve"> </w:t>
                  </w:r>
                  <w:r w:rsidRPr="008B25BD">
                    <w:rPr>
                      <w:rFonts w:ascii="Calibri" w:eastAsia="Times New Roman" w:hAnsi="Calibri" w:cs="Calibri"/>
                      <w:color w:val="auto"/>
                      <w:sz w:val="20"/>
                      <w:szCs w:val="20"/>
                      <w:lang w:bidi="ar-SA"/>
                    </w:rPr>
                    <w:t xml:space="preserve">«Δηλώνω υπεύθυνα ότι δεν υπάρχει ρωσική συμμετοχή στην εταιρεία που εκπροσωπώ και εκτελεί τη σύμβαση, σύμφωνα με τους περιορισμούς που περιλαμβάνονται στο άρθρο 5ια του κανονισμού του Συμβουλίου (ΕΕ) αριθ. 833/2014 της31ης Ιουλίου 2014 σχετικά με περιοριστικά μέτρα λόγω των ενεργειών της Ρωσίας που αποσταθεροποιούν την κατάσταση στην Ουκρανία, όπως τροποποιήθηκε από τον με αριθ. 2022/578 Κανονισμό του Συμβουλίου (ΕΕ) της 8ης Απριλίου 2022. </w:t>
                  </w:r>
                </w:p>
                <w:p w14:paraId="43B884B3" w14:textId="77777777" w:rsidR="00E83E85" w:rsidRPr="008B25BD" w:rsidRDefault="00E83E85" w:rsidP="008658A8">
                  <w:pPr>
                    <w:pStyle w:val="Default"/>
                    <w:ind w:right="596"/>
                    <w:jc w:val="both"/>
                    <w:rPr>
                      <w:rFonts w:ascii="Calibri" w:eastAsia="Times New Roman" w:hAnsi="Calibri" w:cs="Calibri"/>
                      <w:color w:val="auto"/>
                      <w:sz w:val="20"/>
                      <w:szCs w:val="20"/>
                      <w:lang w:bidi="ar-SA"/>
                    </w:rPr>
                  </w:pPr>
                  <w:r w:rsidRPr="008B25BD">
                    <w:rPr>
                      <w:rFonts w:ascii="Calibri" w:eastAsia="Times New Roman" w:hAnsi="Calibri" w:cs="Calibri"/>
                      <w:color w:val="auto"/>
                      <w:sz w:val="20"/>
                      <w:szCs w:val="20"/>
                      <w:lang w:bidi="ar-SA"/>
                    </w:rPr>
                    <w:t>Συγκεκριμένα δηλώνω ότι :</w:t>
                  </w:r>
                </w:p>
                <w:p w14:paraId="18C79D59" w14:textId="77777777" w:rsidR="00E83E85" w:rsidRPr="008B25BD" w:rsidRDefault="00E83E85" w:rsidP="008658A8">
                  <w:pPr>
                    <w:pStyle w:val="Default"/>
                    <w:ind w:right="596"/>
                    <w:jc w:val="both"/>
                    <w:rPr>
                      <w:rFonts w:ascii="Calibri" w:eastAsia="Times New Roman" w:hAnsi="Calibri" w:cs="Calibri"/>
                      <w:color w:val="auto"/>
                      <w:sz w:val="20"/>
                      <w:szCs w:val="20"/>
                      <w:lang w:bidi="ar-SA"/>
                    </w:rPr>
                  </w:pPr>
                  <w:r w:rsidRPr="008B25BD">
                    <w:rPr>
                      <w:rFonts w:ascii="Calibri" w:eastAsia="Times New Roman" w:hAnsi="Calibri" w:cs="Calibri"/>
                      <w:color w:val="auto"/>
                      <w:sz w:val="20"/>
                      <w:szCs w:val="20"/>
                      <w:lang w:bidi="ar-SA"/>
                    </w:rPr>
                    <w:t>(α)ο ανάδοχος που εκπροσωπώ (και καμία από τις εταιρείες που εκπροσωπούν μέλη της κοινοπραξίας μας) δεν είναι Ρώσος υπήκοος, ούτε φυσικό ή νομικό πρόσωπο, οντότητα ή φορέας εγκατεστημένος στη Ρωσία·</w:t>
                  </w:r>
                </w:p>
                <w:p w14:paraId="3CEC1C66" w14:textId="77777777" w:rsidR="00E83E85" w:rsidRPr="008B25BD" w:rsidRDefault="00E83E85" w:rsidP="008658A8">
                  <w:pPr>
                    <w:pStyle w:val="Default"/>
                    <w:ind w:right="596"/>
                    <w:jc w:val="both"/>
                    <w:rPr>
                      <w:rFonts w:ascii="Calibri" w:eastAsia="Times New Roman" w:hAnsi="Calibri" w:cs="Calibri"/>
                      <w:color w:val="auto"/>
                      <w:sz w:val="20"/>
                      <w:szCs w:val="20"/>
                      <w:lang w:bidi="ar-SA"/>
                    </w:rPr>
                  </w:pPr>
                  <w:r w:rsidRPr="008B25BD">
                    <w:rPr>
                      <w:rFonts w:ascii="Calibri" w:eastAsia="Times New Roman" w:hAnsi="Calibri" w:cs="Calibri"/>
                      <w:color w:val="auto"/>
                      <w:sz w:val="20"/>
                      <w:szCs w:val="20"/>
                      <w:lang w:bidi="ar-SA"/>
                    </w:rPr>
                    <w:t>(β) ο ανάδοχος που εκπροσωπώ (και καμία από τις εταιρείες που εκπροσωπούν μέλη της κοινοπραξίας μας) δεν είναι νομικό πρόσωπο, οντότητα ή φορέας του οποίου τα δικαιώματα ιδιοκτησίας κατέχει άμεσα ή έμμεσα σε ποσοστό άνω του πενήντα τοις εκατό (50%) οντότητα αναφερόμενη στο στοιχείο α) της παρούσας παραγράφου·</w:t>
                  </w:r>
                </w:p>
                <w:p w14:paraId="490A5051" w14:textId="77777777" w:rsidR="00E83E85" w:rsidRPr="008B25BD" w:rsidRDefault="00E83E85" w:rsidP="008658A8">
                  <w:pPr>
                    <w:pStyle w:val="Default"/>
                    <w:ind w:right="596"/>
                    <w:jc w:val="both"/>
                    <w:rPr>
                      <w:rFonts w:ascii="Calibri" w:eastAsia="Times New Roman" w:hAnsi="Calibri" w:cs="Calibri"/>
                      <w:color w:val="auto"/>
                      <w:sz w:val="20"/>
                      <w:szCs w:val="20"/>
                      <w:lang w:bidi="ar-SA"/>
                    </w:rPr>
                  </w:pPr>
                  <w:r w:rsidRPr="008B25BD">
                    <w:rPr>
                      <w:rFonts w:ascii="Calibri" w:eastAsia="Times New Roman" w:hAnsi="Calibri" w:cs="Calibri"/>
                      <w:color w:val="auto"/>
                      <w:sz w:val="20"/>
                      <w:szCs w:val="20"/>
                      <w:lang w:bidi="ar-SA"/>
                    </w:rPr>
                    <w:t>(γ) ούτε ο υπεύθυνα δηλώνων ούτε η εταιρεία που εκπροσωπώ δεν είμαστε φυσικό ή νομικό πρόσωπο, οντότητα ή όργανο που ενεργεί εξ ονόματος ή κατ’ εντολή οντότητας που αναφέρεται στο σημείο(α) ή (β) παραπάνω,</w:t>
                  </w:r>
                </w:p>
                <w:p w14:paraId="2BB81668" w14:textId="77777777" w:rsidR="00E83E85" w:rsidRPr="004F2C5C" w:rsidRDefault="00E83E85" w:rsidP="008658A8">
                  <w:pPr>
                    <w:pStyle w:val="Default"/>
                    <w:ind w:right="596"/>
                    <w:jc w:val="both"/>
                    <w:rPr>
                      <w:rFonts w:ascii="Times New Roman" w:eastAsia="Times New Roman" w:hAnsi="Times New Roman" w:cs="Calibri"/>
                      <w:color w:val="auto"/>
                      <w:sz w:val="22"/>
                      <w:szCs w:val="22"/>
                      <w:lang w:bidi="ar-SA"/>
                    </w:rPr>
                  </w:pPr>
                  <w:r w:rsidRPr="008B25BD">
                    <w:rPr>
                      <w:rFonts w:ascii="Calibri" w:eastAsia="Times New Roman" w:hAnsi="Calibri" w:cs="Calibri"/>
                      <w:color w:val="auto"/>
                      <w:sz w:val="20"/>
                      <w:szCs w:val="20"/>
                      <w:lang w:bidi="ar-SA"/>
                    </w:rPr>
                    <w:t>(δ) δεν υπάρχει συμμετοχή φορέων και οντοτήτων που απαριθμούνται στα ανωτέρω στοιχεία α) έως γ), άνω του 10 % της αξίας της σύμβασης των υπεργολάβων, προμηθευτών ή φορέων στις ικανότητες των οποίων να στηρίζεται ο ανάδοχος τον οποίον εκπροσωπώ.»</w:t>
                  </w:r>
                </w:p>
              </w:tc>
            </w:tr>
          </w:tbl>
          <w:p w14:paraId="526CA1ED" w14:textId="77777777" w:rsidR="00295372" w:rsidRDefault="00E83E85" w:rsidP="008658A8">
            <w:pPr>
              <w:pStyle w:val="aff"/>
              <w:ind w:right="484" w:firstLine="0"/>
              <w:contextualSpacing/>
              <w:rPr>
                <w:rFonts w:ascii="Calibri" w:hAnsi="Calibri" w:cs="Calibri"/>
                <w:sz w:val="16"/>
                <w:szCs w:val="16"/>
                <w:lang w:val="el-GR"/>
              </w:rPr>
            </w:pPr>
            <w:r>
              <w:rPr>
                <w:rFonts w:ascii="Calibri" w:hAnsi="Calibri" w:cs="Calibri"/>
                <w:sz w:val="16"/>
                <w:szCs w:val="16"/>
                <w:lang w:val="el-GR"/>
              </w:rPr>
              <w:t xml:space="preserve">                                                                                                                                                                                                  </w:t>
            </w:r>
          </w:p>
          <w:p w14:paraId="2C8CD6AB" w14:textId="77777777" w:rsidR="00295372" w:rsidRDefault="00295372" w:rsidP="008658A8">
            <w:pPr>
              <w:pStyle w:val="aff"/>
              <w:ind w:right="484" w:firstLine="0"/>
              <w:contextualSpacing/>
              <w:rPr>
                <w:rFonts w:ascii="Calibri" w:hAnsi="Calibri" w:cs="Calibri"/>
                <w:sz w:val="16"/>
                <w:szCs w:val="16"/>
                <w:lang w:val="el-GR"/>
              </w:rPr>
            </w:pPr>
          </w:p>
          <w:p w14:paraId="3214223B" w14:textId="77777777" w:rsidR="00295372" w:rsidRDefault="00295372" w:rsidP="00295372">
            <w:pPr>
              <w:pStyle w:val="aff"/>
              <w:ind w:right="484" w:firstLine="0"/>
              <w:contextualSpacing/>
              <w:jc w:val="left"/>
              <w:rPr>
                <w:rFonts w:ascii="Calibri" w:hAnsi="Calibri" w:cs="Calibri"/>
                <w:sz w:val="16"/>
                <w:szCs w:val="16"/>
                <w:lang w:val="el-GR"/>
              </w:rPr>
            </w:pPr>
          </w:p>
          <w:p w14:paraId="49720F8B" w14:textId="77777777" w:rsidR="00E83E85" w:rsidRPr="00690A8D" w:rsidRDefault="00E83E85" w:rsidP="00295372">
            <w:pPr>
              <w:pStyle w:val="aff"/>
              <w:ind w:right="484" w:firstLine="0"/>
              <w:contextualSpacing/>
              <w:jc w:val="center"/>
              <w:rPr>
                <w:rFonts w:ascii="Calibri" w:hAnsi="Calibri" w:cs="Calibri"/>
                <w:sz w:val="16"/>
                <w:szCs w:val="16"/>
                <w:lang w:val="el-GR"/>
              </w:rPr>
            </w:pPr>
            <w:r w:rsidRPr="00690A8D">
              <w:rPr>
                <w:rFonts w:ascii="Calibri" w:hAnsi="Calibri" w:cs="Calibri"/>
                <w:sz w:val="16"/>
                <w:szCs w:val="16"/>
                <w:lang w:val="el-GR"/>
              </w:rPr>
              <w:t>Ημερομηνία:  …………………</w:t>
            </w:r>
          </w:p>
          <w:p w14:paraId="37CB26BB" w14:textId="77777777" w:rsidR="00295372" w:rsidRDefault="00295372" w:rsidP="00295372">
            <w:pPr>
              <w:pStyle w:val="aff"/>
              <w:ind w:left="4320" w:right="484" w:firstLine="720"/>
              <w:contextualSpacing/>
              <w:jc w:val="center"/>
              <w:rPr>
                <w:rFonts w:ascii="Calibri" w:hAnsi="Calibri" w:cs="Calibri"/>
                <w:b/>
                <w:sz w:val="16"/>
                <w:szCs w:val="16"/>
                <w:lang w:val="el-GR"/>
              </w:rPr>
            </w:pPr>
          </w:p>
          <w:p w14:paraId="0799A89B" w14:textId="77777777" w:rsidR="00E83E85" w:rsidRPr="00690A8D" w:rsidRDefault="00E83E85" w:rsidP="00295372">
            <w:pPr>
              <w:pStyle w:val="aff"/>
              <w:ind w:right="484" w:firstLine="0"/>
              <w:contextualSpacing/>
              <w:jc w:val="center"/>
              <w:rPr>
                <w:rFonts w:ascii="Calibri" w:hAnsi="Calibri" w:cs="Calibri"/>
                <w:b/>
                <w:sz w:val="16"/>
                <w:szCs w:val="16"/>
                <w:lang w:val="el-GR"/>
              </w:rPr>
            </w:pPr>
            <w:r w:rsidRPr="00690A8D">
              <w:rPr>
                <w:rFonts w:ascii="Calibri" w:hAnsi="Calibri" w:cs="Calibri"/>
                <w:b/>
                <w:sz w:val="16"/>
                <w:szCs w:val="16"/>
                <w:lang w:val="el-GR"/>
              </w:rPr>
              <w:t>Ο Δηλών- Εξουσιοδοτών</w:t>
            </w:r>
          </w:p>
          <w:p w14:paraId="2CE5FF87" w14:textId="77777777" w:rsidR="00295372" w:rsidRDefault="00295372" w:rsidP="00295372">
            <w:pPr>
              <w:contextualSpacing/>
              <w:jc w:val="center"/>
              <w:rPr>
                <w:sz w:val="16"/>
                <w:szCs w:val="16"/>
                <w:lang w:val="el-GR"/>
              </w:rPr>
            </w:pPr>
          </w:p>
          <w:p w14:paraId="0E88A0E2" w14:textId="77777777" w:rsidR="00E83E85" w:rsidRPr="000C6361" w:rsidRDefault="00E83E85" w:rsidP="00295372">
            <w:pPr>
              <w:contextualSpacing/>
              <w:jc w:val="center"/>
              <w:rPr>
                <w:sz w:val="16"/>
                <w:szCs w:val="16"/>
                <w:lang w:val="el-GR"/>
              </w:rPr>
            </w:pPr>
            <w:r w:rsidRPr="00690A8D">
              <w:rPr>
                <w:sz w:val="16"/>
                <w:szCs w:val="16"/>
                <w:lang w:val="el-GR"/>
              </w:rPr>
              <w:t>(Υπογραφ</w:t>
            </w:r>
            <w:r>
              <w:rPr>
                <w:sz w:val="16"/>
                <w:szCs w:val="16"/>
                <w:lang w:val="el-GR"/>
              </w:rPr>
              <w:t>ή)</w:t>
            </w:r>
          </w:p>
        </w:tc>
      </w:tr>
      <w:tr w:rsidR="00295372" w:rsidRPr="00384547" w14:paraId="2A4C15ED" w14:textId="77777777" w:rsidTr="008658A8">
        <w:trPr>
          <w:trHeight w:val="533"/>
        </w:trPr>
        <w:tc>
          <w:tcPr>
            <w:tcW w:w="10677" w:type="dxa"/>
            <w:gridSpan w:val="18"/>
            <w:tcBorders>
              <w:top w:val="nil"/>
              <w:left w:val="nil"/>
              <w:bottom w:val="nil"/>
              <w:right w:val="nil"/>
            </w:tcBorders>
          </w:tcPr>
          <w:p w14:paraId="0C1BCAE4" w14:textId="77777777" w:rsidR="00295372" w:rsidRDefault="00295372" w:rsidP="008658A8">
            <w:pPr>
              <w:spacing w:line="276" w:lineRule="auto"/>
              <w:ind w:right="596"/>
              <w:contextualSpacing/>
              <w:rPr>
                <w:szCs w:val="22"/>
                <w:lang w:val="el-GR"/>
              </w:rPr>
            </w:pPr>
            <w:r>
              <w:rPr>
                <w:szCs w:val="22"/>
                <w:lang w:val="el-GR"/>
              </w:rPr>
              <w:t xml:space="preserve">  </w:t>
            </w:r>
          </w:p>
          <w:p w14:paraId="214334C4" w14:textId="77777777" w:rsidR="00295372" w:rsidRPr="008B25BD" w:rsidRDefault="00295372" w:rsidP="008658A8">
            <w:pPr>
              <w:spacing w:line="276" w:lineRule="auto"/>
              <w:ind w:right="596"/>
              <w:contextualSpacing/>
              <w:rPr>
                <w:szCs w:val="22"/>
                <w:lang w:val="el-GR"/>
              </w:rPr>
            </w:pPr>
          </w:p>
        </w:tc>
      </w:tr>
      <w:tr w:rsidR="00295372" w:rsidRPr="00384547" w14:paraId="331C2DE6" w14:textId="77777777" w:rsidTr="008658A8">
        <w:trPr>
          <w:trHeight w:val="533"/>
        </w:trPr>
        <w:tc>
          <w:tcPr>
            <w:tcW w:w="10677" w:type="dxa"/>
            <w:gridSpan w:val="18"/>
            <w:tcBorders>
              <w:top w:val="nil"/>
              <w:left w:val="nil"/>
              <w:bottom w:val="nil"/>
              <w:right w:val="nil"/>
            </w:tcBorders>
          </w:tcPr>
          <w:p w14:paraId="43F1ECF4" w14:textId="77777777" w:rsidR="00295372" w:rsidRPr="008B25BD" w:rsidRDefault="00295372" w:rsidP="008658A8">
            <w:pPr>
              <w:spacing w:line="276" w:lineRule="auto"/>
              <w:ind w:right="596"/>
              <w:contextualSpacing/>
              <w:rPr>
                <w:szCs w:val="22"/>
                <w:lang w:val="el-GR"/>
              </w:rPr>
            </w:pPr>
          </w:p>
        </w:tc>
      </w:tr>
    </w:tbl>
    <w:p w14:paraId="5B19A18D" w14:textId="77777777" w:rsidR="00E83E85" w:rsidRPr="00654D0A" w:rsidRDefault="00E83E85" w:rsidP="00DC6594">
      <w:pPr>
        <w:pStyle w:val="af0"/>
        <w:spacing w:before="6"/>
        <w:rPr>
          <w:sz w:val="25"/>
          <w:lang w:val="el-GR"/>
        </w:rPr>
      </w:pPr>
    </w:p>
    <w:sectPr w:rsidR="00E83E85" w:rsidRPr="00654D0A" w:rsidSect="00503D57">
      <w:footerReference w:type="default" r:id="rId8"/>
      <w:pgSz w:w="11906" w:h="16838"/>
      <w:pgMar w:top="851" w:right="1134" w:bottom="709" w:left="1134" w:header="720"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398B6" w14:textId="77777777" w:rsidR="001B54C7" w:rsidRDefault="001B54C7">
      <w:pPr>
        <w:spacing w:after="0"/>
      </w:pPr>
      <w:r>
        <w:separator/>
      </w:r>
    </w:p>
  </w:endnote>
  <w:endnote w:type="continuationSeparator" w:id="0">
    <w:p w14:paraId="2EE63527" w14:textId="77777777" w:rsidR="001B54C7" w:rsidRDefault="001B54C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OpenSymbol">
    <w:altName w:val="Calibri"/>
    <w:charset w:val="00"/>
    <w:family w:val="auto"/>
    <w:pitch w:val="variable"/>
    <w:sig w:usb0="800000AF" w:usb1="1001ECEA"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A1"/>
    <w:family w:val="swiss"/>
    <w:pitch w:val="variable"/>
    <w:sig w:usb0="8100AAF7" w:usb1="0000807B" w:usb2="00000008"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A1"/>
    <w:family w:val="swiss"/>
    <w:pitch w:val="variable"/>
    <w:sig w:usb0="E1002EFF" w:usb1="C000605B" w:usb2="00000029" w:usb3="00000000" w:csb0="000101FF" w:csb1="00000000"/>
  </w:font>
  <w:font w:name="Liberation Sans">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A1"/>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49C3F" w14:textId="77777777" w:rsidR="003A1B1B" w:rsidRDefault="003A1B1B">
    <w:pPr>
      <w:pStyle w:val="af5"/>
      <w:spacing w:after="0"/>
      <w:jc w:val="center"/>
      <w:rPr>
        <w:sz w:val="12"/>
        <w:szCs w:val="12"/>
        <w:lang w:val="el-GR"/>
      </w:rPr>
    </w:pPr>
  </w:p>
  <w:p w14:paraId="4F8AEA10" w14:textId="77777777" w:rsidR="003A1B1B" w:rsidRDefault="003A1B1B">
    <w:pPr>
      <w:pStyle w:val="af5"/>
      <w:spacing w:after="0"/>
      <w:jc w:val="center"/>
    </w:pPr>
    <w:r>
      <w:rPr>
        <w:sz w:val="20"/>
        <w:szCs w:val="20"/>
        <w:lang w:val="el-GR"/>
      </w:rPr>
      <w:t xml:space="preserve">Σελίδα </w:t>
    </w:r>
    <w:r w:rsidR="00F45690">
      <w:rPr>
        <w:sz w:val="20"/>
        <w:szCs w:val="20"/>
      </w:rPr>
      <w:fldChar w:fldCharType="begin"/>
    </w:r>
    <w:r>
      <w:rPr>
        <w:sz w:val="20"/>
        <w:szCs w:val="20"/>
      </w:rPr>
      <w:instrText xml:space="preserve"> PAGE </w:instrText>
    </w:r>
    <w:r w:rsidR="00F45690">
      <w:rPr>
        <w:sz w:val="20"/>
        <w:szCs w:val="20"/>
      </w:rPr>
      <w:fldChar w:fldCharType="separate"/>
    </w:r>
    <w:r w:rsidR="00130EF3">
      <w:rPr>
        <w:noProof/>
        <w:sz w:val="20"/>
        <w:szCs w:val="20"/>
      </w:rPr>
      <w:t>75</w:t>
    </w:r>
    <w:r w:rsidR="00F45690">
      <w:rPr>
        <w:sz w:val="20"/>
        <w:szCs w:val="20"/>
      </w:rPr>
      <w:fldChar w:fldCharType="end"/>
    </w:r>
  </w:p>
  <w:p w14:paraId="1F42451A" w14:textId="77777777" w:rsidR="003A1B1B" w:rsidRDefault="003A1B1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F39DA" w14:textId="77777777" w:rsidR="001B54C7" w:rsidRDefault="001B54C7">
      <w:pPr>
        <w:spacing w:after="0"/>
      </w:pPr>
      <w:r>
        <w:separator/>
      </w:r>
    </w:p>
  </w:footnote>
  <w:footnote w:type="continuationSeparator" w:id="0">
    <w:p w14:paraId="0556D84E" w14:textId="77777777" w:rsidR="001B54C7" w:rsidRDefault="001B54C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lowerLetter"/>
      <w:pStyle w:val="5"/>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pStyle w:val="2"/>
      <w:lvlText w:val=""/>
      <w:lvlJc w:val="left"/>
      <w:pPr>
        <w:tabs>
          <w:tab w:val="num" w:pos="643"/>
        </w:tabs>
        <w:ind w:left="643" w:hanging="360"/>
      </w:pPr>
      <w:rPr>
        <w:rFonts w:ascii="Symbol" w:hAnsi="Symbol" w:cs="Symbol"/>
        <w:lang w:val="el-GR"/>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rPr>
        <w:lang w:val="el-GR"/>
      </w:rPr>
    </w:lvl>
  </w:abstractNum>
  <w:abstractNum w:abstractNumId="3" w15:restartNumberingAfterBreak="0">
    <w:nsid w:val="00000004"/>
    <w:multiLevelType w:val="singleLevel"/>
    <w:tmpl w:val="00000004"/>
    <w:name w:val="WW8Num4"/>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720" w:hanging="360"/>
      </w:pPr>
      <w:rPr>
        <w:lang w:val="el-GR"/>
      </w:r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Angsana New" w:hAnsi="Angsana New" w:cs="Angsana New"/>
        <w:color w:val="000000"/>
        <w:kern w:val="1"/>
        <w:szCs w:val="22"/>
        <w:shd w:val="clear" w:color="auto" w:fill="FFFFFF"/>
        <w:lang w:val="el-GR"/>
      </w:rPr>
    </w:lvl>
  </w:abstractNum>
  <w:abstractNum w:abstractNumId="9" w15:restartNumberingAfterBreak="0">
    <w:nsid w:val="0000000A"/>
    <w:multiLevelType w:val="multilevel"/>
    <w:tmpl w:val="0000000A"/>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15:restartNumberingAfterBreak="0">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hint="default"/>
        <w:lang w:val="el-GR"/>
      </w:rPr>
    </w:lvl>
  </w:abstractNum>
  <w:abstractNum w:abstractNumId="11" w15:restartNumberingAfterBreak="0">
    <w:nsid w:val="04393AFC"/>
    <w:multiLevelType w:val="hybridMultilevel"/>
    <w:tmpl w:val="E87214F8"/>
    <w:name w:val="WW8Num33"/>
    <w:lvl w:ilvl="0" w:tplc="55B8FF1E">
      <w:start w:val="1"/>
      <w:numFmt w:val="decimal"/>
      <w:lvlText w:val="%1.)"/>
      <w:lvlJc w:val="left"/>
      <w:pPr>
        <w:ind w:left="644" w:hanging="360"/>
      </w:pPr>
      <w:rPr>
        <w:rFonts w:hint="default"/>
        <w:b/>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0DB4B3F"/>
    <w:multiLevelType w:val="hybridMultilevel"/>
    <w:tmpl w:val="920E94F0"/>
    <w:lvl w:ilvl="0" w:tplc="F1806F36">
      <w:start w:val="2"/>
      <w:numFmt w:val="bullet"/>
      <w:lvlText w:val="-"/>
      <w:lvlJc w:val="left"/>
      <w:pPr>
        <w:ind w:left="720" w:hanging="360"/>
      </w:pPr>
      <w:rPr>
        <w:rFonts w:ascii="Calibri" w:eastAsia="Times New Roman" w:hAnsi="Calibri" w:cs="Calibri" w:hint="default"/>
      </w:rPr>
    </w:lvl>
    <w:lvl w:ilvl="1" w:tplc="E9C4B0A2" w:tentative="1">
      <w:start w:val="1"/>
      <w:numFmt w:val="bullet"/>
      <w:lvlText w:val="o"/>
      <w:lvlJc w:val="left"/>
      <w:pPr>
        <w:ind w:left="1440" w:hanging="360"/>
      </w:pPr>
      <w:rPr>
        <w:rFonts w:ascii="Courier New" w:hAnsi="Courier New" w:cs="Courier New" w:hint="default"/>
      </w:rPr>
    </w:lvl>
    <w:lvl w:ilvl="2" w:tplc="B1988554" w:tentative="1">
      <w:start w:val="1"/>
      <w:numFmt w:val="bullet"/>
      <w:lvlText w:val=""/>
      <w:lvlJc w:val="left"/>
      <w:pPr>
        <w:ind w:left="2160" w:hanging="360"/>
      </w:pPr>
      <w:rPr>
        <w:rFonts w:ascii="Wingdings" w:hAnsi="Wingdings" w:hint="default"/>
      </w:rPr>
    </w:lvl>
    <w:lvl w:ilvl="3" w:tplc="78F27132" w:tentative="1">
      <w:start w:val="1"/>
      <w:numFmt w:val="bullet"/>
      <w:lvlText w:val=""/>
      <w:lvlJc w:val="left"/>
      <w:pPr>
        <w:ind w:left="2880" w:hanging="360"/>
      </w:pPr>
      <w:rPr>
        <w:rFonts w:ascii="Symbol" w:hAnsi="Symbol" w:hint="default"/>
      </w:rPr>
    </w:lvl>
    <w:lvl w:ilvl="4" w:tplc="01706E74" w:tentative="1">
      <w:start w:val="1"/>
      <w:numFmt w:val="bullet"/>
      <w:lvlText w:val="o"/>
      <w:lvlJc w:val="left"/>
      <w:pPr>
        <w:ind w:left="3600" w:hanging="360"/>
      </w:pPr>
      <w:rPr>
        <w:rFonts w:ascii="Courier New" w:hAnsi="Courier New" w:cs="Courier New" w:hint="default"/>
      </w:rPr>
    </w:lvl>
    <w:lvl w:ilvl="5" w:tplc="D0C8256A" w:tentative="1">
      <w:start w:val="1"/>
      <w:numFmt w:val="bullet"/>
      <w:lvlText w:val=""/>
      <w:lvlJc w:val="left"/>
      <w:pPr>
        <w:ind w:left="4320" w:hanging="360"/>
      </w:pPr>
      <w:rPr>
        <w:rFonts w:ascii="Wingdings" w:hAnsi="Wingdings" w:hint="default"/>
      </w:rPr>
    </w:lvl>
    <w:lvl w:ilvl="6" w:tplc="C6B0C9E0" w:tentative="1">
      <w:start w:val="1"/>
      <w:numFmt w:val="bullet"/>
      <w:lvlText w:val=""/>
      <w:lvlJc w:val="left"/>
      <w:pPr>
        <w:ind w:left="5040" w:hanging="360"/>
      </w:pPr>
      <w:rPr>
        <w:rFonts w:ascii="Symbol" w:hAnsi="Symbol" w:hint="default"/>
      </w:rPr>
    </w:lvl>
    <w:lvl w:ilvl="7" w:tplc="1FBE4406" w:tentative="1">
      <w:start w:val="1"/>
      <w:numFmt w:val="bullet"/>
      <w:lvlText w:val="o"/>
      <w:lvlJc w:val="left"/>
      <w:pPr>
        <w:ind w:left="5760" w:hanging="360"/>
      </w:pPr>
      <w:rPr>
        <w:rFonts w:ascii="Courier New" w:hAnsi="Courier New" w:cs="Courier New" w:hint="default"/>
      </w:rPr>
    </w:lvl>
    <w:lvl w:ilvl="8" w:tplc="08DAEE38" w:tentative="1">
      <w:start w:val="1"/>
      <w:numFmt w:val="bullet"/>
      <w:lvlText w:val=""/>
      <w:lvlJc w:val="left"/>
      <w:pPr>
        <w:ind w:left="6480" w:hanging="360"/>
      </w:pPr>
      <w:rPr>
        <w:rFonts w:ascii="Wingdings" w:hAnsi="Wingdings" w:hint="default"/>
      </w:rPr>
    </w:lvl>
  </w:abstractNum>
  <w:abstractNum w:abstractNumId="13" w15:restartNumberingAfterBreak="0">
    <w:nsid w:val="16520004"/>
    <w:multiLevelType w:val="hybridMultilevel"/>
    <w:tmpl w:val="DE50674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1B373F26"/>
    <w:multiLevelType w:val="hybridMultilevel"/>
    <w:tmpl w:val="AD541CA4"/>
    <w:lvl w:ilvl="0" w:tplc="D90057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B6F27C9"/>
    <w:multiLevelType w:val="hybridMultilevel"/>
    <w:tmpl w:val="EBACBAB2"/>
    <w:lvl w:ilvl="0" w:tplc="C54684E4">
      <w:start w:val="1"/>
      <w:numFmt w:val="bullet"/>
      <w:lvlText w:val=""/>
      <w:lvlJc w:val="left"/>
      <w:pPr>
        <w:tabs>
          <w:tab w:val="num" w:pos="785"/>
        </w:tabs>
        <w:ind w:left="785" w:hanging="360"/>
      </w:pPr>
      <w:rPr>
        <w:rFonts w:ascii="Wingdings" w:hAnsi="Wingdings" w:hint="default"/>
      </w:rPr>
    </w:lvl>
    <w:lvl w:ilvl="1" w:tplc="8870B99E">
      <w:start w:val="1"/>
      <w:numFmt w:val="decimal"/>
      <w:lvlText w:val="%2."/>
      <w:lvlJc w:val="left"/>
      <w:pPr>
        <w:tabs>
          <w:tab w:val="num" w:pos="1440"/>
        </w:tabs>
        <w:ind w:left="1440" w:hanging="360"/>
      </w:pPr>
    </w:lvl>
    <w:lvl w:ilvl="2" w:tplc="52FE3092">
      <w:start w:val="1"/>
      <w:numFmt w:val="decimal"/>
      <w:lvlText w:val="%3."/>
      <w:lvlJc w:val="left"/>
      <w:pPr>
        <w:tabs>
          <w:tab w:val="num" w:pos="2160"/>
        </w:tabs>
        <w:ind w:left="2160" w:hanging="360"/>
      </w:pPr>
    </w:lvl>
    <w:lvl w:ilvl="3" w:tplc="B60EE85E">
      <w:start w:val="1"/>
      <w:numFmt w:val="decimal"/>
      <w:lvlText w:val="%4."/>
      <w:lvlJc w:val="left"/>
      <w:pPr>
        <w:tabs>
          <w:tab w:val="num" w:pos="2880"/>
        </w:tabs>
        <w:ind w:left="2880" w:hanging="360"/>
      </w:pPr>
    </w:lvl>
    <w:lvl w:ilvl="4" w:tplc="F35EF946">
      <w:start w:val="1"/>
      <w:numFmt w:val="decimal"/>
      <w:lvlText w:val="%5."/>
      <w:lvlJc w:val="left"/>
      <w:pPr>
        <w:tabs>
          <w:tab w:val="num" w:pos="3600"/>
        </w:tabs>
        <w:ind w:left="3600" w:hanging="360"/>
      </w:pPr>
    </w:lvl>
    <w:lvl w:ilvl="5" w:tplc="7B0043DA">
      <w:start w:val="1"/>
      <w:numFmt w:val="decimal"/>
      <w:lvlText w:val="%6."/>
      <w:lvlJc w:val="left"/>
      <w:pPr>
        <w:tabs>
          <w:tab w:val="num" w:pos="4320"/>
        </w:tabs>
        <w:ind w:left="4320" w:hanging="360"/>
      </w:pPr>
    </w:lvl>
    <w:lvl w:ilvl="6" w:tplc="6840DB60">
      <w:start w:val="1"/>
      <w:numFmt w:val="decimal"/>
      <w:lvlText w:val="%7."/>
      <w:lvlJc w:val="left"/>
      <w:pPr>
        <w:tabs>
          <w:tab w:val="num" w:pos="5040"/>
        </w:tabs>
        <w:ind w:left="5040" w:hanging="360"/>
      </w:pPr>
    </w:lvl>
    <w:lvl w:ilvl="7" w:tplc="AE7A26D0">
      <w:start w:val="1"/>
      <w:numFmt w:val="decimal"/>
      <w:lvlText w:val="%8."/>
      <w:lvlJc w:val="left"/>
      <w:pPr>
        <w:tabs>
          <w:tab w:val="num" w:pos="5760"/>
        </w:tabs>
        <w:ind w:left="5760" w:hanging="360"/>
      </w:pPr>
    </w:lvl>
    <w:lvl w:ilvl="8" w:tplc="76FE4992">
      <w:start w:val="1"/>
      <w:numFmt w:val="decimal"/>
      <w:lvlText w:val="%9."/>
      <w:lvlJc w:val="left"/>
      <w:pPr>
        <w:tabs>
          <w:tab w:val="num" w:pos="6480"/>
        </w:tabs>
        <w:ind w:left="6480" w:hanging="360"/>
      </w:pPr>
    </w:lvl>
  </w:abstractNum>
  <w:abstractNum w:abstractNumId="16" w15:restartNumberingAfterBreak="0">
    <w:nsid w:val="1BAC39CB"/>
    <w:multiLevelType w:val="multilevel"/>
    <w:tmpl w:val="0000000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1C0521FC"/>
    <w:multiLevelType w:val="hybridMultilevel"/>
    <w:tmpl w:val="0C0432DC"/>
    <w:styleLink w:val="41"/>
    <w:lvl w:ilvl="0" w:tplc="5B82F816">
      <w:start w:val="1"/>
      <w:numFmt w:val="bullet"/>
      <w:lvlText w:val=""/>
      <w:lvlJc w:val="left"/>
      <w:pPr>
        <w:tabs>
          <w:tab w:val="num" w:pos="720"/>
        </w:tabs>
        <w:ind w:left="720" w:hanging="360"/>
      </w:pPr>
      <w:rPr>
        <w:rFonts w:ascii="Wingdings" w:hAnsi="Wingdings" w:hint="default"/>
      </w:rPr>
    </w:lvl>
    <w:lvl w:ilvl="1" w:tplc="2F40F994" w:tentative="1">
      <w:start w:val="1"/>
      <w:numFmt w:val="bullet"/>
      <w:lvlText w:val="o"/>
      <w:lvlJc w:val="left"/>
      <w:pPr>
        <w:tabs>
          <w:tab w:val="num" w:pos="1440"/>
        </w:tabs>
        <w:ind w:left="1440" w:hanging="360"/>
      </w:pPr>
      <w:rPr>
        <w:rFonts w:ascii="Courier New" w:hAnsi="Courier New" w:cs="Courier New" w:hint="default"/>
      </w:rPr>
    </w:lvl>
    <w:lvl w:ilvl="2" w:tplc="498276C4" w:tentative="1">
      <w:start w:val="1"/>
      <w:numFmt w:val="bullet"/>
      <w:lvlText w:val=""/>
      <w:lvlJc w:val="left"/>
      <w:pPr>
        <w:tabs>
          <w:tab w:val="num" w:pos="2160"/>
        </w:tabs>
        <w:ind w:left="2160" w:hanging="360"/>
      </w:pPr>
      <w:rPr>
        <w:rFonts w:ascii="Wingdings" w:hAnsi="Wingdings" w:hint="default"/>
      </w:rPr>
    </w:lvl>
    <w:lvl w:ilvl="3" w:tplc="DDCEE0F0" w:tentative="1">
      <w:start w:val="1"/>
      <w:numFmt w:val="bullet"/>
      <w:lvlText w:val=""/>
      <w:lvlJc w:val="left"/>
      <w:pPr>
        <w:tabs>
          <w:tab w:val="num" w:pos="2880"/>
        </w:tabs>
        <w:ind w:left="2880" w:hanging="360"/>
      </w:pPr>
      <w:rPr>
        <w:rFonts w:ascii="Symbol" w:hAnsi="Symbol" w:hint="default"/>
      </w:rPr>
    </w:lvl>
    <w:lvl w:ilvl="4" w:tplc="DBBEB98A" w:tentative="1">
      <w:start w:val="1"/>
      <w:numFmt w:val="bullet"/>
      <w:lvlText w:val="o"/>
      <w:lvlJc w:val="left"/>
      <w:pPr>
        <w:tabs>
          <w:tab w:val="num" w:pos="3600"/>
        </w:tabs>
        <w:ind w:left="3600" w:hanging="360"/>
      </w:pPr>
      <w:rPr>
        <w:rFonts w:ascii="Courier New" w:hAnsi="Courier New" w:cs="Courier New" w:hint="default"/>
      </w:rPr>
    </w:lvl>
    <w:lvl w:ilvl="5" w:tplc="70D41246" w:tentative="1">
      <w:start w:val="1"/>
      <w:numFmt w:val="bullet"/>
      <w:lvlText w:val=""/>
      <w:lvlJc w:val="left"/>
      <w:pPr>
        <w:tabs>
          <w:tab w:val="num" w:pos="4320"/>
        </w:tabs>
        <w:ind w:left="4320" w:hanging="360"/>
      </w:pPr>
      <w:rPr>
        <w:rFonts w:ascii="Wingdings" w:hAnsi="Wingdings" w:hint="default"/>
      </w:rPr>
    </w:lvl>
    <w:lvl w:ilvl="6" w:tplc="4B8EED06" w:tentative="1">
      <w:start w:val="1"/>
      <w:numFmt w:val="bullet"/>
      <w:lvlText w:val=""/>
      <w:lvlJc w:val="left"/>
      <w:pPr>
        <w:tabs>
          <w:tab w:val="num" w:pos="5040"/>
        </w:tabs>
        <w:ind w:left="5040" w:hanging="360"/>
      </w:pPr>
      <w:rPr>
        <w:rFonts w:ascii="Symbol" w:hAnsi="Symbol" w:hint="default"/>
      </w:rPr>
    </w:lvl>
    <w:lvl w:ilvl="7" w:tplc="C444D746" w:tentative="1">
      <w:start w:val="1"/>
      <w:numFmt w:val="bullet"/>
      <w:lvlText w:val="o"/>
      <w:lvlJc w:val="left"/>
      <w:pPr>
        <w:tabs>
          <w:tab w:val="num" w:pos="5760"/>
        </w:tabs>
        <w:ind w:left="5760" w:hanging="360"/>
      </w:pPr>
      <w:rPr>
        <w:rFonts w:ascii="Courier New" w:hAnsi="Courier New" w:cs="Courier New" w:hint="default"/>
      </w:rPr>
    </w:lvl>
    <w:lvl w:ilvl="8" w:tplc="35101E52"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2DA34F3"/>
    <w:multiLevelType w:val="hybridMultilevel"/>
    <w:tmpl w:val="045234C0"/>
    <w:lvl w:ilvl="0" w:tplc="0DA27C8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67E75C1"/>
    <w:multiLevelType w:val="hybridMultilevel"/>
    <w:tmpl w:val="5F2A4978"/>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84A686E"/>
    <w:multiLevelType w:val="hybridMultilevel"/>
    <w:tmpl w:val="1964707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2B0B75C2"/>
    <w:multiLevelType w:val="hybridMultilevel"/>
    <w:tmpl w:val="C602CA92"/>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2D4561D4"/>
    <w:multiLevelType w:val="hybridMultilevel"/>
    <w:tmpl w:val="7F52EF30"/>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2E8B3877"/>
    <w:multiLevelType w:val="hybridMultilevel"/>
    <w:tmpl w:val="EA3A50C6"/>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30253629"/>
    <w:multiLevelType w:val="hybridMultilevel"/>
    <w:tmpl w:val="698EC522"/>
    <w:lvl w:ilvl="0" w:tplc="0408000F">
      <w:start w:val="1"/>
      <w:numFmt w:val="decimal"/>
      <w:lvlText w:val="%1."/>
      <w:lvlJc w:val="left"/>
      <w:pPr>
        <w:ind w:left="1004" w:hanging="360"/>
      </w:pPr>
      <w:rPr>
        <w:rFonts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25" w15:restartNumberingAfterBreak="0">
    <w:nsid w:val="30932ECB"/>
    <w:multiLevelType w:val="hybridMultilevel"/>
    <w:tmpl w:val="BBE4A4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33404D31"/>
    <w:multiLevelType w:val="hybridMultilevel"/>
    <w:tmpl w:val="35E04030"/>
    <w:lvl w:ilvl="0" w:tplc="AC42043A">
      <w:start w:val="1"/>
      <w:numFmt w:val="bullet"/>
      <w:lvlText w:val=""/>
      <w:lvlJc w:val="left"/>
      <w:pPr>
        <w:ind w:left="720" w:hanging="360"/>
      </w:pPr>
      <w:rPr>
        <w:rFonts w:ascii="Symbol" w:hAnsi="Symbol" w:hint="default"/>
      </w:rPr>
    </w:lvl>
    <w:lvl w:ilvl="1" w:tplc="85CC5A1C" w:tentative="1">
      <w:start w:val="1"/>
      <w:numFmt w:val="bullet"/>
      <w:lvlText w:val="o"/>
      <w:lvlJc w:val="left"/>
      <w:pPr>
        <w:ind w:left="1440" w:hanging="360"/>
      </w:pPr>
      <w:rPr>
        <w:rFonts w:ascii="Courier New" w:hAnsi="Courier New" w:cs="Courier New" w:hint="default"/>
      </w:rPr>
    </w:lvl>
    <w:lvl w:ilvl="2" w:tplc="539C2306" w:tentative="1">
      <w:start w:val="1"/>
      <w:numFmt w:val="bullet"/>
      <w:lvlText w:val=""/>
      <w:lvlJc w:val="left"/>
      <w:pPr>
        <w:ind w:left="2160" w:hanging="360"/>
      </w:pPr>
      <w:rPr>
        <w:rFonts w:ascii="Wingdings" w:hAnsi="Wingdings" w:hint="default"/>
      </w:rPr>
    </w:lvl>
    <w:lvl w:ilvl="3" w:tplc="E6E0E70E" w:tentative="1">
      <w:start w:val="1"/>
      <w:numFmt w:val="bullet"/>
      <w:lvlText w:val=""/>
      <w:lvlJc w:val="left"/>
      <w:pPr>
        <w:ind w:left="2880" w:hanging="360"/>
      </w:pPr>
      <w:rPr>
        <w:rFonts w:ascii="Symbol" w:hAnsi="Symbol" w:hint="default"/>
      </w:rPr>
    </w:lvl>
    <w:lvl w:ilvl="4" w:tplc="9D46345E" w:tentative="1">
      <w:start w:val="1"/>
      <w:numFmt w:val="bullet"/>
      <w:lvlText w:val="o"/>
      <w:lvlJc w:val="left"/>
      <w:pPr>
        <w:ind w:left="3600" w:hanging="360"/>
      </w:pPr>
      <w:rPr>
        <w:rFonts w:ascii="Courier New" w:hAnsi="Courier New" w:cs="Courier New" w:hint="default"/>
      </w:rPr>
    </w:lvl>
    <w:lvl w:ilvl="5" w:tplc="5FB87284" w:tentative="1">
      <w:start w:val="1"/>
      <w:numFmt w:val="bullet"/>
      <w:lvlText w:val=""/>
      <w:lvlJc w:val="left"/>
      <w:pPr>
        <w:ind w:left="4320" w:hanging="360"/>
      </w:pPr>
      <w:rPr>
        <w:rFonts w:ascii="Wingdings" w:hAnsi="Wingdings" w:hint="default"/>
      </w:rPr>
    </w:lvl>
    <w:lvl w:ilvl="6" w:tplc="C5D8735E" w:tentative="1">
      <w:start w:val="1"/>
      <w:numFmt w:val="bullet"/>
      <w:lvlText w:val=""/>
      <w:lvlJc w:val="left"/>
      <w:pPr>
        <w:ind w:left="5040" w:hanging="360"/>
      </w:pPr>
      <w:rPr>
        <w:rFonts w:ascii="Symbol" w:hAnsi="Symbol" w:hint="default"/>
      </w:rPr>
    </w:lvl>
    <w:lvl w:ilvl="7" w:tplc="4630FC52" w:tentative="1">
      <w:start w:val="1"/>
      <w:numFmt w:val="bullet"/>
      <w:lvlText w:val="o"/>
      <w:lvlJc w:val="left"/>
      <w:pPr>
        <w:ind w:left="5760" w:hanging="360"/>
      </w:pPr>
      <w:rPr>
        <w:rFonts w:ascii="Courier New" w:hAnsi="Courier New" w:cs="Courier New" w:hint="default"/>
      </w:rPr>
    </w:lvl>
    <w:lvl w:ilvl="8" w:tplc="7572FE30" w:tentative="1">
      <w:start w:val="1"/>
      <w:numFmt w:val="bullet"/>
      <w:lvlText w:val=""/>
      <w:lvlJc w:val="left"/>
      <w:pPr>
        <w:ind w:left="6480" w:hanging="360"/>
      </w:pPr>
      <w:rPr>
        <w:rFonts w:ascii="Wingdings" w:hAnsi="Wingdings" w:hint="default"/>
      </w:rPr>
    </w:lvl>
  </w:abstractNum>
  <w:abstractNum w:abstractNumId="27" w15:restartNumberingAfterBreak="0">
    <w:nsid w:val="35263656"/>
    <w:multiLevelType w:val="hybridMultilevel"/>
    <w:tmpl w:val="8C344272"/>
    <w:lvl w:ilvl="0" w:tplc="3C527EC8">
      <w:start w:val="1"/>
      <w:numFmt w:val="bullet"/>
      <w:lvlText w:val="­"/>
      <w:lvlJc w:val="left"/>
      <w:pPr>
        <w:ind w:left="720" w:hanging="360"/>
      </w:pPr>
      <w:rPr>
        <w:rFonts w:ascii="Angsana New" w:hAnsi="Angsana New" w:hint="default"/>
      </w:rPr>
    </w:lvl>
    <w:lvl w:ilvl="1" w:tplc="548E2DC0" w:tentative="1">
      <w:start w:val="1"/>
      <w:numFmt w:val="bullet"/>
      <w:lvlText w:val="o"/>
      <w:lvlJc w:val="left"/>
      <w:pPr>
        <w:ind w:left="1440" w:hanging="360"/>
      </w:pPr>
      <w:rPr>
        <w:rFonts w:ascii="Courier New" w:hAnsi="Courier New" w:cs="Courier New" w:hint="default"/>
      </w:rPr>
    </w:lvl>
    <w:lvl w:ilvl="2" w:tplc="6F164130" w:tentative="1">
      <w:start w:val="1"/>
      <w:numFmt w:val="bullet"/>
      <w:lvlText w:val=""/>
      <w:lvlJc w:val="left"/>
      <w:pPr>
        <w:ind w:left="2160" w:hanging="360"/>
      </w:pPr>
      <w:rPr>
        <w:rFonts w:ascii="Wingdings" w:hAnsi="Wingdings" w:hint="default"/>
      </w:rPr>
    </w:lvl>
    <w:lvl w:ilvl="3" w:tplc="4AA63E90" w:tentative="1">
      <w:start w:val="1"/>
      <w:numFmt w:val="bullet"/>
      <w:lvlText w:val=""/>
      <w:lvlJc w:val="left"/>
      <w:pPr>
        <w:ind w:left="2880" w:hanging="360"/>
      </w:pPr>
      <w:rPr>
        <w:rFonts w:ascii="Symbol" w:hAnsi="Symbol" w:hint="default"/>
      </w:rPr>
    </w:lvl>
    <w:lvl w:ilvl="4" w:tplc="698CAB12" w:tentative="1">
      <w:start w:val="1"/>
      <w:numFmt w:val="bullet"/>
      <w:lvlText w:val="o"/>
      <w:lvlJc w:val="left"/>
      <w:pPr>
        <w:ind w:left="3600" w:hanging="360"/>
      </w:pPr>
      <w:rPr>
        <w:rFonts w:ascii="Courier New" w:hAnsi="Courier New" w:cs="Courier New" w:hint="default"/>
      </w:rPr>
    </w:lvl>
    <w:lvl w:ilvl="5" w:tplc="6B1691A2" w:tentative="1">
      <w:start w:val="1"/>
      <w:numFmt w:val="bullet"/>
      <w:lvlText w:val=""/>
      <w:lvlJc w:val="left"/>
      <w:pPr>
        <w:ind w:left="4320" w:hanging="360"/>
      </w:pPr>
      <w:rPr>
        <w:rFonts w:ascii="Wingdings" w:hAnsi="Wingdings" w:hint="default"/>
      </w:rPr>
    </w:lvl>
    <w:lvl w:ilvl="6" w:tplc="8620F71A" w:tentative="1">
      <w:start w:val="1"/>
      <w:numFmt w:val="bullet"/>
      <w:lvlText w:val=""/>
      <w:lvlJc w:val="left"/>
      <w:pPr>
        <w:ind w:left="5040" w:hanging="360"/>
      </w:pPr>
      <w:rPr>
        <w:rFonts w:ascii="Symbol" w:hAnsi="Symbol" w:hint="default"/>
      </w:rPr>
    </w:lvl>
    <w:lvl w:ilvl="7" w:tplc="3D4E2AE8" w:tentative="1">
      <w:start w:val="1"/>
      <w:numFmt w:val="bullet"/>
      <w:lvlText w:val="o"/>
      <w:lvlJc w:val="left"/>
      <w:pPr>
        <w:ind w:left="5760" w:hanging="360"/>
      </w:pPr>
      <w:rPr>
        <w:rFonts w:ascii="Courier New" w:hAnsi="Courier New" w:cs="Courier New" w:hint="default"/>
      </w:rPr>
    </w:lvl>
    <w:lvl w:ilvl="8" w:tplc="578044E4" w:tentative="1">
      <w:start w:val="1"/>
      <w:numFmt w:val="bullet"/>
      <w:lvlText w:val=""/>
      <w:lvlJc w:val="left"/>
      <w:pPr>
        <w:ind w:left="6480" w:hanging="360"/>
      </w:pPr>
      <w:rPr>
        <w:rFonts w:ascii="Wingdings" w:hAnsi="Wingdings" w:hint="default"/>
      </w:rPr>
    </w:lvl>
  </w:abstractNum>
  <w:abstractNum w:abstractNumId="28" w15:restartNumberingAfterBreak="0">
    <w:nsid w:val="37A160B4"/>
    <w:multiLevelType w:val="hybridMultilevel"/>
    <w:tmpl w:val="178E0F08"/>
    <w:lvl w:ilvl="0" w:tplc="0408000F">
      <w:start w:val="1"/>
      <w:numFmt w:val="decimal"/>
      <w:lvlText w:val="%1."/>
      <w:lvlJc w:val="left"/>
      <w:pPr>
        <w:ind w:left="4329"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38FC4A79"/>
    <w:multiLevelType w:val="hybridMultilevel"/>
    <w:tmpl w:val="DC2AE470"/>
    <w:lvl w:ilvl="0" w:tplc="F18063D6">
      <w:start w:val="1"/>
      <w:numFmt w:val="decimal"/>
      <w:lvlText w:val="%1."/>
      <w:lvlJc w:val="left"/>
      <w:pPr>
        <w:ind w:left="720" w:hanging="360"/>
      </w:pPr>
      <w:rPr>
        <w:sz w:val="20"/>
        <w:szCs w:val="20"/>
      </w:rPr>
    </w:lvl>
    <w:lvl w:ilvl="1" w:tplc="45A2C082">
      <w:start w:val="1"/>
      <w:numFmt w:val="lowerRoman"/>
      <w:lvlText w:val="%2)"/>
      <w:lvlJc w:val="left"/>
      <w:pPr>
        <w:ind w:left="1800" w:hanging="72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3ECC54C8"/>
    <w:multiLevelType w:val="hybridMultilevel"/>
    <w:tmpl w:val="8AE28F74"/>
    <w:lvl w:ilvl="0" w:tplc="0408000F">
      <w:start w:val="1"/>
      <w:numFmt w:val="bullet"/>
      <w:lvlText w:val=""/>
      <w:lvlJc w:val="left"/>
      <w:pPr>
        <w:tabs>
          <w:tab w:val="num" w:pos="2850"/>
        </w:tabs>
        <w:ind w:left="2850" w:hanging="360"/>
      </w:pPr>
      <w:rPr>
        <w:rFonts w:ascii="Symbol" w:hAnsi="Symbol" w:hint="default"/>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31" w15:restartNumberingAfterBreak="0">
    <w:nsid w:val="3F3E635A"/>
    <w:multiLevelType w:val="hybridMultilevel"/>
    <w:tmpl w:val="86F87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03D0B29"/>
    <w:multiLevelType w:val="hybridMultilevel"/>
    <w:tmpl w:val="78DE8180"/>
    <w:lvl w:ilvl="0" w:tplc="0408000F">
      <w:start w:val="1"/>
      <w:numFmt w:val="decimal"/>
      <w:lvlText w:val="%1."/>
      <w:lvlJc w:val="left"/>
      <w:pPr>
        <w:ind w:left="36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33" w15:restartNumberingAfterBreak="0">
    <w:nsid w:val="539122E5"/>
    <w:multiLevelType w:val="hybridMultilevel"/>
    <w:tmpl w:val="F1FCF05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543B23FE"/>
    <w:multiLevelType w:val="hybridMultilevel"/>
    <w:tmpl w:val="0B0AD604"/>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60B67BCB"/>
    <w:multiLevelType w:val="hybridMultilevel"/>
    <w:tmpl w:val="E1CA9F60"/>
    <w:name w:val="Heading list2222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616B0123"/>
    <w:multiLevelType w:val="hybridMultilevel"/>
    <w:tmpl w:val="A05A3CDA"/>
    <w:lvl w:ilvl="0" w:tplc="EBC2309A">
      <w:start w:val="8"/>
      <w:numFmt w:val="decimal"/>
      <w:lvlText w:val="%1."/>
      <w:lvlJc w:val="left"/>
      <w:pPr>
        <w:ind w:left="360" w:hanging="360"/>
      </w:pPr>
      <w:rPr>
        <w:rFonts w:ascii="Calibri" w:hAnsi="Calibri" w:hint="default"/>
        <w:b/>
      </w:rPr>
    </w:lvl>
    <w:lvl w:ilvl="1" w:tplc="04090001">
      <w:start w:val="1"/>
      <w:numFmt w:val="bullet"/>
      <w:lvlText w:val=""/>
      <w:lvlJc w:val="left"/>
      <w:pPr>
        <w:ind w:left="1014" w:hanging="360"/>
      </w:pPr>
      <w:rPr>
        <w:rFonts w:ascii="Symbol" w:hAnsi="Symbol" w:hint="default"/>
      </w:rPr>
    </w:lvl>
    <w:lvl w:ilvl="2" w:tplc="0409001B">
      <w:start w:val="1"/>
      <w:numFmt w:val="lowerRoman"/>
      <w:lvlText w:val="%3."/>
      <w:lvlJc w:val="right"/>
      <w:pPr>
        <w:ind w:left="1734" w:hanging="180"/>
      </w:pPr>
    </w:lvl>
    <w:lvl w:ilvl="3" w:tplc="0409000F" w:tentative="1">
      <w:start w:val="1"/>
      <w:numFmt w:val="decimal"/>
      <w:lvlText w:val="%4."/>
      <w:lvlJc w:val="left"/>
      <w:pPr>
        <w:ind w:left="2454" w:hanging="360"/>
      </w:pPr>
    </w:lvl>
    <w:lvl w:ilvl="4" w:tplc="04090019" w:tentative="1">
      <w:start w:val="1"/>
      <w:numFmt w:val="lowerLetter"/>
      <w:lvlText w:val="%5."/>
      <w:lvlJc w:val="left"/>
      <w:pPr>
        <w:ind w:left="3174" w:hanging="360"/>
      </w:pPr>
    </w:lvl>
    <w:lvl w:ilvl="5" w:tplc="0409001B" w:tentative="1">
      <w:start w:val="1"/>
      <w:numFmt w:val="lowerRoman"/>
      <w:lvlText w:val="%6."/>
      <w:lvlJc w:val="right"/>
      <w:pPr>
        <w:ind w:left="3894" w:hanging="180"/>
      </w:pPr>
    </w:lvl>
    <w:lvl w:ilvl="6" w:tplc="0409000F" w:tentative="1">
      <w:start w:val="1"/>
      <w:numFmt w:val="decimal"/>
      <w:lvlText w:val="%7."/>
      <w:lvlJc w:val="left"/>
      <w:pPr>
        <w:ind w:left="4614" w:hanging="360"/>
      </w:pPr>
    </w:lvl>
    <w:lvl w:ilvl="7" w:tplc="04090019" w:tentative="1">
      <w:start w:val="1"/>
      <w:numFmt w:val="lowerLetter"/>
      <w:lvlText w:val="%8."/>
      <w:lvlJc w:val="left"/>
      <w:pPr>
        <w:ind w:left="5334" w:hanging="360"/>
      </w:pPr>
    </w:lvl>
    <w:lvl w:ilvl="8" w:tplc="0409001B" w:tentative="1">
      <w:start w:val="1"/>
      <w:numFmt w:val="lowerRoman"/>
      <w:lvlText w:val="%9."/>
      <w:lvlJc w:val="right"/>
      <w:pPr>
        <w:ind w:left="6054" w:hanging="180"/>
      </w:pPr>
    </w:lvl>
  </w:abstractNum>
  <w:abstractNum w:abstractNumId="37" w15:restartNumberingAfterBreak="0">
    <w:nsid w:val="635A4D9F"/>
    <w:multiLevelType w:val="hybridMultilevel"/>
    <w:tmpl w:val="38D809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15:restartNumberingAfterBreak="0">
    <w:nsid w:val="68501190"/>
    <w:multiLevelType w:val="hybridMultilevel"/>
    <w:tmpl w:val="FDBE2306"/>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15:restartNumberingAfterBreak="0">
    <w:nsid w:val="689D19E8"/>
    <w:multiLevelType w:val="hybridMultilevel"/>
    <w:tmpl w:val="37D0AE56"/>
    <w:lvl w:ilvl="0" w:tplc="0F8CAE16">
      <w:start w:val="1"/>
      <w:numFmt w:val="decimal"/>
      <w:suff w:val="space"/>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0" w15:restartNumberingAfterBreak="0">
    <w:nsid w:val="6D214D80"/>
    <w:multiLevelType w:val="hybridMultilevel"/>
    <w:tmpl w:val="B59A623E"/>
    <w:lvl w:ilvl="0" w:tplc="04080001">
      <w:start w:val="1"/>
      <w:numFmt w:val="decimal"/>
      <w:lvlText w:val="%1.)"/>
      <w:lvlJc w:val="left"/>
      <w:pPr>
        <w:ind w:left="720" w:hanging="360"/>
      </w:pPr>
      <w:rPr>
        <w:rFonts w:ascii="Calibri" w:hAnsi="Calibri" w:cs="Calibri" w:hint="default"/>
        <w:b/>
        <w:i w:val="0"/>
        <w:sz w:val="20"/>
        <w:szCs w:val="20"/>
      </w:rPr>
    </w:lvl>
    <w:lvl w:ilvl="1" w:tplc="04080003" w:tentative="1">
      <w:start w:val="1"/>
      <w:numFmt w:val="lowerLetter"/>
      <w:lvlText w:val="%2."/>
      <w:lvlJc w:val="left"/>
      <w:pPr>
        <w:ind w:left="1440" w:hanging="360"/>
      </w:pPr>
    </w:lvl>
    <w:lvl w:ilvl="2" w:tplc="04080005" w:tentative="1">
      <w:start w:val="1"/>
      <w:numFmt w:val="lowerRoman"/>
      <w:lvlText w:val="%3."/>
      <w:lvlJc w:val="right"/>
      <w:pPr>
        <w:ind w:left="2160" w:hanging="180"/>
      </w:pPr>
    </w:lvl>
    <w:lvl w:ilvl="3" w:tplc="04080001" w:tentative="1">
      <w:start w:val="1"/>
      <w:numFmt w:val="decimal"/>
      <w:lvlText w:val="%4."/>
      <w:lvlJc w:val="left"/>
      <w:pPr>
        <w:ind w:left="2880" w:hanging="360"/>
      </w:pPr>
    </w:lvl>
    <w:lvl w:ilvl="4" w:tplc="04080003" w:tentative="1">
      <w:start w:val="1"/>
      <w:numFmt w:val="lowerLetter"/>
      <w:lvlText w:val="%5."/>
      <w:lvlJc w:val="left"/>
      <w:pPr>
        <w:ind w:left="3600" w:hanging="360"/>
      </w:pPr>
    </w:lvl>
    <w:lvl w:ilvl="5" w:tplc="04080005" w:tentative="1">
      <w:start w:val="1"/>
      <w:numFmt w:val="lowerRoman"/>
      <w:lvlText w:val="%6."/>
      <w:lvlJc w:val="right"/>
      <w:pPr>
        <w:ind w:left="4320" w:hanging="180"/>
      </w:pPr>
    </w:lvl>
    <w:lvl w:ilvl="6" w:tplc="04080001" w:tentative="1">
      <w:start w:val="1"/>
      <w:numFmt w:val="decimal"/>
      <w:lvlText w:val="%7."/>
      <w:lvlJc w:val="left"/>
      <w:pPr>
        <w:ind w:left="5040" w:hanging="360"/>
      </w:pPr>
    </w:lvl>
    <w:lvl w:ilvl="7" w:tplc="04080003" w:tentative="1">
      <w:start w:val="1"/>
      <w:numFmt w:val="lowerLetter"/>
      <w:lvlText w:val="%8."/>
      <w:lvlJc w:val="left"/>
      <w:pPr>
        <w:ind w:left="5760" w:hanging="360"/>
      </w:pPr>
    </w:lvl>
    <w:lvl w:ilvl="8" w:tplc="04080005" w:tentative="1">
      <w:start w:val="1"/>
      <w:numFmt w:val="lowerRoman"/>
      <w:lvlText w:val="%9."/>
      <w:lvlJc w:val="right"/>
      <w:pPr>
        <w:ind w:left="6480" w:hanging="180"/>
      </w:pPr>
    </w:lvl>
  </w:abstractNum>
  <w:abstractNum w:abstractNumId="41" w15:restartNumberingAfterBreak="0">
    <w:nsid w:val="72A8795B"/>
    <w:multiLevelType w:val="hybridMultilevel"/>
    <w:tmpl w:val="D512C510"/>
    <w:lvl w:ilvl="0" w:tplc="062E85F4">
      <w:start w:val="1"/>
      <w:numFmt w:val="decimal"/>
      <w:lvlText w:val="%1."/>
      <w:lvlJc w:val="left"/>
      <w:pPr>
        <w:ind w:left="360" w:hanging="360"/>
      </w:pPr>
      <w:rPr>
        <w:rFonts w:hint="default"/>
        <w:b/>
        <w:i w:val="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2" w15:restartNumberingAfterBreak="0">
    <w:nsid w:val="76015766"/>
    <w:multiLevelType w:val="hybridMultilevel"/>
    <w:tmpl w:val="AF12CB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3" w15:restartNumberingAfterBreak="0">
    <w:nsid w:val="79AA2F8A"/>
    <w:multiLevelType w:val="hybridMultilevel"/>
    <w:tmpl w:val="178E0F08"/>
    <w:lvl w:ilvl="0" w:tplc="0408000F">
      <w:start w:val="1"/>
      <w:numFmt w:val="decimal"/>
      <w:lvlText w:val="%1."/>
      <w:lvlJc w:val="left"/>
      <w:pPr>
        <w:ind w:left="4329"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4" w15:restartNumberingAfterBreak="0">
    <w:nsid w:val="7A29472B"/>
    <w:multiLevelType w:val="hybridMultilevel"/>
    <w:tmpl w:val="2430A954"/>
    <w:lvl w:ilvl="0" w:tplc="A9CC94D4">
      <w:start w:val="1"/>
      <w:numFmt w:val="decimal"/>
      <w:lvlText w:val="%1."/>
      <w:lvlJc w:val="left"/>
      <w:pPr>
        <w:tabs>
          <w:tab w:val="num" w:pos="786"/>
        </w:tabs>
        <w:ind w:left="786" w:hanging="360"/>
      </w:pPr>
      <w:rPr>
        <w:b/>
      </w:rPr>
    </w:lvl>
    <w:lvl w:ilvl="1" w:tplc="0408000F">
      <w:start w:val="1"/>
      <w:numFmt w:val="bullet"/>
      <w:lvlText w:val="o"/>
      <w:lvlJc w:val="left"/>
      <w:pPr>
        <w:tabs>
          <w:tab w:val="num" w:pos="1506"/>
        </w:tabs>
        <w:ind w:left="1506" w:hanging="360"/>
      </w:pPr>
      <w:rPr>
        <w:rFonts w:ascii="Courier New" w:hAnsi="Courier New" w:cs="Courier New" w:hint="default"/>
      </w:rPr>
    </w:lvl>
    <w:lvl w:ilvl="2" w:tplc="0408001B">
      <w:start w:val="1"/>
      <w:numFmt w:val="bullet"/>
      <w:lvlText w:val=""/>
      <w:lvlJc w:val="left"/>
      <w:pPr>
        <w:tabs>
          <w:tab w:val="num" w:pos="2226"/>
        </w:tabs>
        <w:ind w:left="2226" w:hanging="360"/>
      </w:pPr>
      <w:rPr>
        <w:rFonts w:ascii="Symbol" w:hAnsi="Symbol" w:hint="default"/>
      </w:r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45" w15:restartNumberingAfterBreak="0">
    <w:nsid w:val="7ACE7E6C"/>
    <w:multiLevelType w:val="hybridMultilevel"/>
    <w:tmpl w:val="9C9EBF26"/>
    <w:lvl w:ilvl="0" w:tplc="F18063D6">
      <w:start w:val="1"/>
      <w:numFmt w:val="decimal"/>
      <w:lvlText w:val="%1."/>
      <w:lvlJc w:val="left"/>
      <w:pPr>
        <w:ind w:left="720" w:hanging="360"/>
      </w:pPr>
      <w:rPr>
        <w:sz w:val="20"/>
        <w:szCs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6" w15:restartNumberingAfterBreak="0">
    <w:nsid w:val="7AD87D06"/>
    <w:multiLevelType w:val="hybridMultilevel"/>
    <w:tmpl w:val="C21E95F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ADB7617"/>
    <w:multiLevelType w:val="hybridMultilevel"/>
    <w:tmpl w:val="B68EEDEC"/>
    <w:lvl w:ilvl="0" w:tplc="30AA709C">
      <w:start w:val="2"/>
      <w:numFmt w:val="bullet"/>
      <w:lvlText w:val="-"/>
      <w:lvlJc w:val="left"/>
      <w:pPr>
        <w:ind w:left="720" w:hanging="360"/>
      </w:pPr>
      <w:rPr>
        <w:rFonts w:ascii="Calibri" w:eastAsia="Times New Roman" w:hAnsi="Calibri" w:cs="Calibri" w:hint="default"/>
      </w:rPr>
    </w:lvl>
    <w:lvl w:ilvl="1" w:tplc="7A1C2928" w:tentative="1">
      <w:start w:val="1"/>
      <w:numFmt w:val="bullet"/>
      <w:lvlText w:val="o"/>
      <w:lvlJc w:val="left"/>
      <w:pPr>
        <w:ind w:left="1440" w:hanging="360"/>
      </w:pPr>
      <w:rPr>
        <w:rFonts w:ascii="Courier New" w:hAnsi="Courier New" w:cs="Courier New" w:hint="default"/>
      </w:rPr>
    </w:lvl>
    <w:lvl w:ilvl="2" w:tplc="47E81D40" w:tentative="1">
      <w:start w:val="1"/>
      <w:numFmt w:val="bullet"/>
      <w:lvlText w:val=""/>
      <w:lvlJc w:val="left"/>
      <w:pPr>
        <w:ind w:left="2160" w:hanging="360"/>
      </w:pPr>
      <w:rPr>
        <w:rFonts w:ascii="Wingdings" w:hAnsi="Wingdings" w:hint="default"/>
      </w:rPr>
    </w:lvl>
    <w:lvl w:ilvl="3" w:tplc="6E96009C" w:tentative="1">
      <w:start w:val="1"/>
      <w:numFmt w:val="bullet"/>
      <w:lvlText w:val=""/>
      <w:lvlJc w:val="left"/>
      <w:pPr>
        <w:ind w:left="2880" w:hanging="360"/>
      </w:pPr>
      <w:rPr>
        <w:rFonts w:ascii="Symbol" w:hAnsi="Symbol" w:hint="default"/>
      </w:rPr>
    </w:lvl>
    <w:lvl w:ilvl="4" w:tplc="9AA4F3E4" w:tentative="1">
      <w:start w:val="1"/>
      <w:numFmt w:val="bullet"/>
      <w:lvlText w:val="o"/>
      <w:lvlJc w:val="left"/>
      <w:pPr>
        <w:ind w:left="3600" w:hanging="360"/>
      </w:pPr>
      <w:rPr>
        <w:rFonts w:ascii="Courier New" w:hAnsi="Courier New" w:cs="Courier New" w:hint="default"/>
      </w:rPr>
    </w:lvl>
    <w:lvl w:ilvl="5" w:tplc="06568B28" w:tentative="1">
      <w:start w:val="1"/>
      <w:numFmt w:val="bullet"/>
      <w:lvlText w:val=""/>
      <w:lvlJc w:val="left"/>
      <w:pPr>
        <w:ind w:left="4320" w:hanging="360"/>
      </w:pPr>
      <w:rPr>
        <w:rFonts w:ascii="Wingdings" w:hAnsi="Wingdings" w:hint="default"/>
      </w:rPr>
    </w:lvl>
    <w:lvl w:ilvl="6" w:tplc="0CA449D4" w:tentative="1">
      <w:start w:val="1"/>
      <w:numFmt w:val="bullet"/>
      <w:lvlText w:val=""/>
      <w:lvlJc w:val="left"/>
      <w:pPr>
        <w:ind w:left="5040" w:hanging="360"/>
      </w:pPr>
      <w:rPr>
        <w:rFonts w:ascii="Symbol" w:hAnsi="Symbol" w:hint="default"/>
      </w:rPr>
    </w:lvl>
    <w:lvl w:ilvl="7" w:tplc="B9A44C6E" w:tentative="1">
      <w:start w:val="1"/>
      <w:numFmt w:val="bullet"/>
      <w:lvlText w:val="o"/>
      <w:lvlJc w:val="left"/>
      <w:pPr>
        <w:ind w:left="5760" w:hanging="360"/>
      </w:pPr>
      <w:rPr>
        <w:rFonts w:ascii="Courier New" w:hAnsi="Courier New" w:cs="Courier New" w:hint="default"/>
      </w:rPr>
    </w:lvl>
    <w:lvl w:ilvl="8" w:tplc="69B47BAA" w:tentative="1">
      <w:start w:val="1"/>
      <w:numFmt w:val="bullet"/>
      <w:lvlText w:val=""/>
      <w:lvlJc w:val="left"/>
      <w:pPr>
        <w:ind w:left="6480" w:hanging="360"/>
      </w:pPr>
      <w:rPr>
        <w:rFonts w:ascii="Wingdings" w:hAnsi="Wingdings" w:hint="default"/>
      </w:rPr>
    </w:lvl>
  </w:abstractNum>
  <w:abstractNum w:abstractNumId="48" w15:restartNumberingAfterBreak="0">
    <w:nsid w:val="7F4E2848"/>
    <w:multiLevelType w:val="hybridMultilevel"/>
    <w:tmpl w:val="FCBEC61C"/>
    <w:lvl w:ilvl="0" w:tplc="B7B88450">
      <w:start w:val="6"/>
      <w:numFmt w:val="decimal"/>
      <w:lvlText w:val="%1."/>
      <w:lvlJc w:val="left"/>
      <w:pPr>
        <w:ind w:left="360" w:hanging="360"/>
      </w:pPr>
      <w:rPr>
        <w:rFonts w:ascii="Calibri" w:hAnsi="Calibri" w:hint="default"/>
        <w:b/>
        <w:u w:val="none"/>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16cid:durableId="1170758520">
    <w:abstractNumId w:val="0"/>
  </w:num>
  <w:num w:numId="2" w16cid:durableId="1367757359">
    <w:abstractNumId w:val="1"/>
  </w:num>
  <w:num w:numId="3" w16cid:durableId="215513466">
    <w:abstractNumId w:val="2"/>
  </w:num>
  <w:num w:numId="4" w16cid:durableId="1851026117">
    <w:abstractNumId w:val="3"/>
  </w:num>
  <w:num w:numId="5" w16cid:durableId="1044910684">
    <w:abstractNumId w:val="4"/>
  </w:num>
  <w:num w:numId="6" w16cid:durableId="680469830">
    <w:abstractNumId w:val="5"/>
  </w:num>
  <w:num w:numId="7" w16cid:durableId="575093083">
    <w:abstractNumId w:val="6"/>
  </w:num>
  <w:num w:numId="8" w16cid:durableId="912471706">
    <w:abstractNumId w:val="7"/>
  </w:num>
  <w:num w:numId="9" w16cid:durableId="1898782252">
    <w:abstractNumId w:val="8"/>
  </w:num>
  <w:num w:numId="10" w16cid:durableId="2106268974">
    <w:abstractNumId w:val="9"/>
  </w:num>
  <w:num w:numId="11" w16cid:durableId="24331723">
    <w:abstractNumId w:val="26"/>
  </w:num>
  <w:num w:numId="12" w16cid:durableId="288051651">
    <w:abstractNumId w:val="12"/>
  </w:num>
  <w:num w:numId="13" w16cid:durableId="527137553">
    <w:abstractNumId w:val="10"/>
  </w:num>
  <w:num w:numId="14" w16cid:durableId="1728332437">
    <w:abstractNumId w:val="47"/>
  </w:num>
  <w:num w:numId="15" w16cid:durableId="1500121105">
    <w:abstractNumId w:val="27"/>
  </w:num>
  <w:num w:numId="16" w16cid:durableId="769199428">
    <w:abstractNumId w:val="40"/>
  </w:num>
  <w:num w:numId="17" w16cid:durableId="1130439569">
    <w:abstractNumId w:val="33"/>
  </w:num>
  <w:num w:numId="18" w16cid:durableId="340864641">
    <w:abstractNumId w:val="17"/>
  </w:num>
  <w:num w:numId="19" w16cid:durableId="1077629970">
    <w:abstractNumId w:val="13"/>
  </w:num>
  <w:num w:numId="20" w16cid:durableId="735904851">
    <w:abstractNumId w:val="37"/>
  </w:num>
  <w:num w:numId="21" w16cid:durableId="754714875">
    <w:abstractNumId w:val="46"/>
  </w:num>
  <w:num w:numId="22" w16cid:durableId="159396219">
    <w:abstractNumId w:val="14"/>
  </w:num>
  <w:num w:numId="23" w16cid:durableId="1161434400">
    <w:abstractNumId w:val="21"/>
  </w:num>
  <w:num w:numId="24" w16cid:durableId="1383283307">
    <w:abstractNumId w:val="34"/>
  </w:num>
  <w:num w:numId="25" w16cid:durableId="1202209746">
    <w:abstractNumId w:val="24"/>
  </w:num>
  <w:num w:numId="26" w16cid:durableId="963661248">
    <w:abstractNumId w:val="22"/>
  </w:num>
  <w:num w:numId="27" w16cid:durableId="32077188">
    <w:abstractNumId w:val="16"/>
  </w:num>
  <w:num w:numId="28" w16cid:durableId="1800340218">
    <w:abstractNumId w:val="23"/>
  </w:num>
  <w:num w:numId="29" w16cid:durableId="382681543">
    <w:abstractNumId w:val="20"/>
  </w:num>
  <w:num w:numId="30" w16cid:durableId="811214113">
    <w:abstractNumId w:val="18"/>
  </w:num>
  <w:num w:numId="31" w16cid:durableId="1488595109">
    <w:abstractNumId w:val="31"/>
  </w:num>
  <w:num w:numId="32" w16cid:durableId="2085714526">
    <w:abstractNumId w:val="30"/>
  </w:num>
  <w:num w:numId="33" w16cid:durableId="1174303850">
    <w:abstractNumId w:val="44"/>
  </w:num>
  <w:num w:numId="34" w16cid:durableId="779107259">
    <w:abstractNumId w:val="36"/>
  </w:num>
  <w:num w:numId="35" w16cid:durableId="1444762311">
    <w:abstractNumId w:val="41"/>
  </w:num>
  <w:num w:numId="36" w16cid:durableId="136923340">
    <w:abstractNumId w:val="48"/>
  </w:num>
  <w:num w:numId="37" w16cid:durableId="1061638657">
    <w:abstractNumId w:val="38"/>
  </w:num>
  <w:num w:numId="38" w16cid:durableId="1492284573">
    <w:abstractNumId w:val="19"/>
  </w:num>
  <w:num w:numId="39" w16cid:durableId="83956984">
    <w:abstractNumId w:val="11"/>
  </w:num>
  <w:num w:numId="40" w16cid:durableId="1694526798">
    <w:abstractNumId w:val="29"/>
  </w:num>
  <w:num w:numId="41" w16cid:durableId="1255285124">
    <w:abstractNumId w:val="45"/>
  </w:num>
  <w:num w:numId="42" w16cid:durableId="1057584067">
    <w:abstractNumId w:val="43"/>
  </w:num>
  <w:num w:numId="43" w16cid:durableId="770706892">
    <w:abstractNumId w:val="28"/>
  </w:num>
  <w:num w:numId="44" w16cid:durableId="1833066059">
    <w:abstractNumId w:val="15"/>
  </w:num>
  <w:num w:numId="45" w16cid:durableId="946815008">
    <w:abstractNumId w:val="32"/>
  </w:num>
  <w:num w:numId="46" w16cid:durableId="1747220218">
    <w:abstractNumId w:val="39"/>
  </w:num>
  <w:num w:numId="47" w16cid:durableId="1839493877">
    <w:abstractNumId w:val="25"/>
  </w:num>
  <w:num w:numId="48" w16cid:durableId="2051760454">
    <w:abstractNumId w:val="42"/>
  </w:num>
  <w:num w:numId="49" w16cid:durableId="109952037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9F3"/>
    <w:rsid w:val="00000058"/>
    <w:rsid w:val="00001898"/>
    <w:rsid w:val="00001F0F"/>
    <w:rsid w:val="00002060"/>
    <w:rsid w:val="000020FF"/>
    <w:rsid w:val="00002655"/>
    <w:rsid w:val="00002EFA"/>
    <w:rsid w:val="0000311C"/>
    <w:rsid w:val="00003EDD"/>
    <w:rsid w:val="0000509F"/>
    <w:rsid w:val="000055AC"/>
    <w:rsid w:val="00005707"/>
    <w:rsid w:val="00010D48"/>
    <w:rsid w:val="00012A64"/>
    <w:rsid w:val="000132EC"/>
    <w:rsid w:val="00013882"/>
    <w:rsid w:val="000158C7"/>
    <w:rsid w:val="00020B6A"/>
    <w:rsid w:val="00022ACC"/>
    <w:rsid w:val="00022C43"/>
    <w:rsid w:val="0002320C"/>
    <w:rsid w:val="00026952"/>
    <w:rsid w:val="00026E2E"/>
    <w:rsid w:val="00030CD5"/>
    <w:rsid w:val="00032BAF"/>
    <w:rsid w:val="00033535"/>
    <w:rsid w:val="000358F8"/>
    <w:rsid w:val="0003594D"/>
    <w:rsid w:val="00035D35"/>
    <w:rsid w:val="00035E7B"/>
    <w:rsid w:val="00036EEA"/>
    <w:rsid w:val="000372A7"/>
    <w:rsid w:val="00037A81"/>
    <w:rsid w:val="00043016"/>
    <w:rsid w:val="00043D71"/>
    <w:rsid w:val="00044963"/>
    <w:rsid w:val="00044C43"/>
    <w:rsid w:val="00050DED"/>
    <w:rsid w:val="000510A8"/>
    <w:rsid w:val="000521DC"/>
    <w:rsid w:val="000554AB"/>
    <w:rsid w:val="0005714E"/>
    <w:rsid w:val="00060353"/>
    <w:rsid w:val="0006143D"/>
    <w:rsid w:val="000628A3"/>
    <w:rsid w:val="000633D6"/>
    <w:rsid w:val="0006357D"/>
    <w:rsid w:val="00064648"/>
    <w:rsid w:val="0006560B"/>
    <w:rsid w:val="000678C8"/>
    <w:rsid w:val="00070F8B"/>
    <w:rsid w:val="000713CA"/>
    <w:rsid w:val="000721E2"/>
    <w:rsid w:val="00075146"/>
    <w:rsid w:val="00076C9E"/>
    <w:rsid w:val="0007779D"/>
    <w:rsid w:val="000827CF"/>
    <w:rsid w:val="00082AD7"/>
    <w:rsid w:val="0008334C"/>
    <w:rsid w:val="00083AEA"/>
    <w:rsid w:val="00084105"/>
    <w:rsid w:val="00085681"/>
    <w:rsid w:val="000859A4"/>
    <w:rsid w:val="000865C6"/>
    <w:rsid w:val="0009057A"/>
    <w:rsid w:val="00092AB2"/>
    <w:rsid w:val="00094243"/>
    <w:rsid w:val="0009690F"/>
    <w:rsid w:val="0009691F"/>
    <w:rsid w:val="000A0FD7"/>
    <w:rsid w:val="000A1B2B"/>
    <w:rsid w:val="000A1F0B"/>
    <w:rsid w:val="000A223D"/>
    <w:rsid w:val="000A540C"/>
    <w:rsid w:val="000A7B27"/>
    <w:rsid w:val="000B163F"/>
    <w:rsid w:val="000B1EE7"/>
    <w:rsid w:val="000B3E0E"/>
    <w:rsid w:val="000B44AC"/>
    <w:rsid w:val="000B4E51"/>
    <w:rsid w:val="000B5954"/>
    <w:rsid w:val="000B5BD8"/>
    <w:rsid w:val="000B6514"/>
    <w:rsid w:val="000B6ACE"/>
    <w:rsid w:val="000C061E"/>
    <w:rsid w:val="000C1061"/>
    <w:rsid w:val="000C21AE"/>
    <w:rsid w:val="000C22A3"/>
    <w:rsid w:val="000C2AF4"/>
    <w:rsid w:val="000C2D2C"/>
    <w:rsid w:val="000C4284"/>
    <w:rsid w:val="000C63DC"/>
    <w:rsid w:val="000C7326"/>
    <w:rsid w:val="000C76F3"/>
    <w:rsid w:val="000C7EE7"/>
    <w:rsid w:val="000D039A"/>
    <w:rsid w:val="000D1E44"/>
    <w:rsid w:val="000D319F"/>
    <w:rsid w:val="000D3FE7"/>
    <w:rsid w:val="000D606F"/>
    <w:rsid w:val="000E2D6D"/>
    <w:rsid w:val="000E394F"/>
    <w:rsid w:val="000E5442"/>
    <w:rsid w:val="000E5889"/>
    <w:rsid w:val="000E636F"/>
    <w:rsid w:val="000E6DFB"/>
    <w:rsid w:val="000E7A2C"/>
    <w:rsid w:val="000F27C2"/>
    <w:rsid w:val="000F4A58"/>
    <w:rsid w:val="000F6DF0"/>
    <w:rsid w:val="000F7979"/>
    <w:rsid w:val="001007F1"/>
    <w:rsid w:val="001017C9"/>
    <w:rsid w:val="001027E1"/>
    <w:rsid w:val="0010336A"/>
    <w:rsid w:val="001036EA"/>
    <w:rsid w:val="00103FCF"/>
    <w:rsid w:val="001040D9"/>
    <w:rsid w:val="001049C2"/>
    <w:rsid w:val="00105314"/>
    <w:rsid w:val="00106033"/>
    <w:rsid w:val="00106293"/>
    <w:rsid w:val="001066DF"/>
    <w:rsid w:val="00107500"/>
    <w:rsid w:val="00107FBF"/>
    <w:rsid w:val="001101C6"/>
    <w:rsid w:val="00110309"/>
    <w:rsid w:val="00111E0D"/>
    <w:rsid w:val="00113EBE"/>
    <w:rsid w:val="00116CBA"/>
    <w:rsid w:val="00117891"/>
    <w:rsid w:val="00117C6C"/>
    <w:rsid w:val="00120554"/>
    <w:rsid w:val="0012098F"/>
    <w:rsid w:val="00120E81"/>
    <w:rsid w:val="001217F6"/>
    <w:rsid w:val="00121C45"/>
    <w:rsid w:val="00122C70"/>
    <w:rsid w:val="00125721"/>
    <w:rsid w:val="00126506"/>
    <w:rsid w:val="00127AAD"/>
    <w:rsid w:val="00130EF3"/>
    <w:rsid w:val="0013171D"/>
    <w:rsid w:val="001365BB"/>
    <w:rsid w:val="00137D6E"/>
    <w:rsid w:val="0014092D"/>
    <w:rsid w:val="00142140"/>
    <w:rsid w:val="001453F7"/>
    <w:rsid w:val="0014575C"/>
    <w:rsid w:val="00145EB7"/>
    <w:rsid w:val="00145FF4"/>
    <w:rsid w:val="00146855"/>
    <w:rsid w:val="001468B2"/>
    <w:rsid w:val="001468D7"/>
    <w:rsid w:val="00147422"/>
    <w:rsid w:val="0015045E"/>
    <w:rsid w:val="00150871"/>
    <w:rsid w:val="00151116"/>
    <w:rsid w:val="00152005"/>
    <w:rsid w:val="00153CD2"/>
    <w:rsid w:val="00160307"/>
    <w:rsid w:val="00162CE8"/>
    <w:rsid w:val="00166671"/>
    <w:rsid w:val="00166934"/>
    <w:rsid w:val="00167B56"/>
    <w:rsid w:val="00171374"/>
    <w:rsid w:val="00171EB5"/>
    <w:rsid w:val="00173592"/>
    <w:rsid w:val="00175233"/>
    <w:rsid w:val="00175691"/>
    <w:rsid w:val="00176179"/>
    <w:rsid w:val="00176834"/>
    <w:rsid w:val="00176884"/>
    <w:rsid w:val="00177D65"/>
    <w:rsid w:val="00177D6E"/>
    <w:rsid w:val="0018088B"/>
    <w:rsid w:val="00180F20"/>
    <w:rsid w:val="001814C8"/>
    <w:rsid w:val="00181828"/>
    <w:rsid w:val="0018309A"/>
    <w:rsid w:val="00183650"/>
    <w:rsid w:val="00184870"/>
    <w:rsid w:val="00184E31"/>
    <w:rsid w:val="00185745"/>
    <w:rsid w:val="00185D11"/>
    <w:rsid w:val="001867F4"/>
    <w:rsid w:val="00187B36"/>
    <w:rsid w:val="00190835"/>
    <w:rsid w:val="00193450"/>
    <w:rsid w:val="0019364C"/>
    <w:rsid w:val="001938C9"/>
    <w:rsid w:val="00193C14"/>
    <w:rsid w:val="001944E6"/>
    <w:rsid w:val="00194EFC"/>
    <w:rsid w:val="001955AB"/>
    <w:rsid w:val="00196A81"/>
    <w:rsid w:val="00196FD3"/>
    <w:rsid w:val="001A1179"/>
    <w:rsid w:val="001A410F"/>
    <w:rsid w:val="001A47A4"/>
    <w:rsid w:val="001A51A2"/>
    <w:rsid w:val="001A5387"/>
    <w:rsid w:val="001A69F9"/>
    <w:rsid w:val="001A71FA"/>
    <w:rsid w:val="001A7C85"/>
    <w:rsid w:val="001B0656"/>
    <w:rsid w:val="001B2F8D"/>
    <w:rsid w:val="001B33F7"/>
    <w:rsid w:val="001B4104"/>
    <w:rsid w:val="001B52D1"/>
    <w:rsid w:val="001B54C7"/>
    <w:rsid w:val="001B6368"/>
    <w:rsid w:val="001B64FA"/>
    <w:rsid w:val="001C0BBE"/>
    <w:rsid w:val="001C1814"/>
    <w:rsid w:val="001C2B47"/>
    <w:rsid w:val="001C2D22"/>
    <w:rsid w:val="001C433C"/>
    <w:rsid w:val="001C46A6"/>
    <w:rsid w:val="001C4D31"/>
    <w:rsid w:val="001C5AD7"/>
    <w:rsid w:val="001C7D35"/>
    <w:rsid w:val="001D1C13"/>
    <w:rsid w:val="001D2694"/>
    <w:rsid w:val="001D36F2"/>
    <w:rsid w:val="001D4558"/>
    <w:rsid w:val="001D54D9"/>
    <w:rsid w:val="001D7864"/>
    <w:rsid w:val="001E01BC"/>
    <w:rsid w:val="001E099D"/>
    <w:rsid w:val="001E0BF5"/>
    <w:rsid w:val="001E2964"/>
    <w:rsid w:val="001E3217"/>
    <w:rsid w:val="001E32A7"/>
    <w:rsid w:val="001E63C2"/>
    <w:rsid w:val="001E6F85"/>
    <w:rsid w:val="001F006F"/>
    <w:rsid w:val="001F038C"/>
    <w:rsid w:val="001F0D69"/>
    <w:rsid w:val="001F1DCF"/>
    <w:rsid w:val="001F3B83"/>
    <w:rsid w:val="001F7E31"/>
    <w:rsid w:val="00202C8B"/>
    <w:rsid w:val="002041AF"/>
    <w:rsid w:val="00204DA6"/>
    <w:rsid w:val="00206824"/>
    <w:rsid w:val="00206FC8"/>
    <w:rsid w:val="00207038"/>
    <w:rsid w:val="002072DF"/>
    <w:rsid w:val="0021250A"/>
    <w:rsid w:val="00212587"/>
    <w:rsid w:val="00212D7B"/>
    <w:rsid w:val="00213417"/>
    <w:rsid w:val="00214046"/>
    <w:rsid w:val="00215ADE"/>
    <w:rsid w:val="00216ECA"/>
    <w:rsid w:val="00217F18"/>
    <w:rsid w:val="00220F27"/>
    <w:rsid w:val="00222045"/>
    <w:rsid w:val="00222BE7"/>
    <w:rsid w:val="002240B3"/>
    <w:rsid w:val="00224AA6"/>
    <w:rsid w:val="00225C21"/>
    <w:rsid w:val="0022786D"/>
    <w:rsid w:val="00227FB3"/>
    <w:rsid w:val="00231189"/>
    <w:rsid w:val="00232F68"/>
    <w:rsid w:val="002338D8"/>
    <w:rsid w:val="002353B1"/>
    <w:rsid w:val="00235983"/>
    <w:rsid w:val="00236AC1"/>
    <w:rsid w:val="00240565"/>
    <w:rsid w:val="00241B0C"/>
    <w:rsid w:val="0024202B"/>
    <w:rsid w:val="002432FE"/>
    <w:rsid w:val="00243691"/>
    <w:rsid w:val="00244DC3"/>
    <w:rsid w:val="00245426"/>
    <w:rsid w:val="00245B54"/>
    <w:rsid w:val="00246D2E"/>
    <w:rsid w:val="00247AA2"/>
    <w:rsid w:val="00247E75"/>
    <w:rsid w:val="0025162D"/>
    <w:rsid w:val="002523EF"/>
    <w:rsid w:val="00252E8F"/>
    <w:rsid w:val="00252FA9"/>
    <w:rsid w:val="002647D4"/>
    <w:rsid w:val="00264ED4"/>
    <w:rsid w:val="00265478"/>
    <w:rsid w:val="0026685E"/>
    <w:rsid w:val="00266D9E"/>
    <w:rsid w:val="00270CF1"/>
    <w:rsid w:val="00270D2C"/>
    <w:rsid w:val="002758D4"/>
    <w:rsid w:val="00275A3B"/>
    <w:rsid w:val="00275BDE"/>
    <w:rsid w:val="00275F9A"/>
    <w:rsid w:val="0027600C"/>
    <w:rsid w:val="00276800"/>
    <w:rsid w:val="00276EDA"/>
    <w:rsid w:val="002778E3"/>
    <w:rsid w:val="00277976"/>
    <w:rsid w:val="002779F0"/>
    <w:rsid w:val="002817F5"/>
    <w:rsid w:val="00284640"/>
    <w:rsid w:val="00285443"/>
    <w:rsid w:val="002858B2"/>
    <w:rsid w:val="0028602B"/>
    <w:rsid w:val="00286137"/>
    <w:rsid w:val="002861C0"/>
    <w:rsid w:val="00286BFF"/>
    <w:rsid w:val="00287116"/>
    <w:rsid w:val="00287276"/>
    <w:rsid w:val="0029126A"/>
    <w:rsid w:val="002913F6"/>
    <w:rsid w:val="00291557"/>
    <w:rsid w:val="00292883"/>
    <w:rsid w:val="00292B67"/>
    <w:rsid w:val="0029307B"/>
    <w:rsid w:val="00295372"/>
    <w:rsid w:val="00295583"/>
    <w:rsid w:val="002958C7"/>
    <w:rsid w:val="00296F1F"/>
    <w:rsid w:val="002973BD"/>
    <w:rsid w:val="002A0571"/>
    <w:rsid w:val="002A3AAC"/>
    <w:rsid w:val="002A6228"/>
    <w:rsid w:val="002B0B4B"/>
    <w:rsid w:val="002B126E"/>
    <w:rsid w:val="002B160C"/>
    <w:rsid w:val="002B20BB"/>
    <w:rsid w:val="002B2D40"/>
    <w:rsid w:val="002B3983"/>
    <w:rsid w:val="002B4523"/>
    <w:rsid w:val="002B4740"/>
    <w:rsid w:val="002B4D9C"/>
    <w:rsid w:val="002B7965"/>
    <w:rsid w:val="002C0E87"/>
    <w:rsid w:val="002C0F60"/>
    <w:rsid w:val="002C1113"/>
    <w:rsid w:val="002C1B44"/>
    <w:rsid w:val="002C423E"/>
    <w:rsid w:val="002C6819"/>
    <w:rsid w:val="002C73D5"/>
    <w:rsid w:val="002C7E77"/>
    <w:rsid w:val="002D03C5"/>
    <w:rsid w:val="002D1DDA"/>
    <w:rsid w:val="002D213E"/>
    <w:rsid w:val="002D2325"/>
    <w:rsid w:val="002D2512"/>
    <w:rsid w:val="002D3089"/>
    <w:rsid w:val="002D3446"/>
    <w:rsid w:val="002D363B"/>
    <w:rsid w:val="002D3C14"/>
    <w:rsid w:val="002D5BEB"/>
    <w:rsid w:val="002D6343"/>
    <w:rsid w:val="002D7A51"/>
    <w:rsid w:val="002E05CD"/>
    <w:rsid w:val="002E129A"/>
    <w:rsid w:val="002E1400"/>
    <w:rsid w:val="002E1623"/>
    <w:rsid w:val="002E2419"/>
    <w:rsid w:val="002E4706"/>
    <w:rsid w:val="002E5640"/>
    <w:rsid w:val="002E5F94"/>
    <w:rsid w:val="002E691E"/>
    <w:rsid w:val="002E6CB5"/>
    <w:rsid w:val="002E7174"/>
    <w:rsid w:val="002F0495"/>
    <w:rsid w:val="002F09FE"/>
    <w:rsid w:val="002F1B04"/>
    <w:rsid w:val="002F1F48"/>
    <w:rsid w:val="002F2403"/>
    <w:rsid w:val="002F5234"/>
    <w:rsid w:val="002F5ED7"/>
    <w:rsid w:val="002F69D7"/>
    <w:rsid w:val="00301CC0"/>
    <w:rsid w:val="00303AE1"/>
    <w:rsid w:val="00305EAC"/>
    <w:rsid w:val="00306657"/>
    <w:rsid w:val="00307AF2"/>
    <w:rsid w:val="00310942"/>
    <w:rsid w:val="00311353"/>
    <w:rsid w:val="00312742"/>
    <w:rsid w:val="00312F1D"/>
    <w:rsid w:val="00315497"/>
    <w:rsid w:val="00316C81"/>
    <w:rsid w:val="00316D80"/>
    <w:rsid w:val="0031785B"/>
    <w:rsid w:val="00320084"/>
    <w:rsid w:val="00321EA9"/>
    <w:rsid w:val="00322998"/>
    <w:rsid w:val="00322DCB"/>
    <w:rsid w:val="0032639F"/>
    <w:rsid w:val="00326E87"/>
    <w:rsid w:val="0033581F"/>
    <w:rsid w:val="003363E5"/>
    <w:rsid w:val="00340FB6"/>
    <w:rsid w:val="00341043"/>
    <w:rsid w:val="0034108A"/>
    <w:rsid w:val="0034124D"/>
    <w:rsid w:val="003417C2"/>
    <w:rsid w:val="00341A55"/>
    <w:rsid w:val="00341CFE"/>
    <w:rsid w:val="00342556"/>
    <w:rsid w:val="00342FE6"/>
    <w:rsid w:val="00345415"/>
    <w:rsid w:val="003458B7"/>
    <w:rsid w:val="0034590B"/>
    <w:rsid w:val="00346054"/>
    <w:rsid w:val="00346C39"/>
    <w:rsid w:val="003476B5"/>
    <w:rsid w:val="00353578"/>
    <w:rsid w:val="00355202"/>
    <w:rsid w:val="00355437"/>
    <w:rsid w:val="00355C21"/>
    <w:rsid w:val="00356201"/>
    <w:rsid w:val="003572B7"/>
    <w:rsid w:val="0036256B"/>
    <w:rsid w:val="0036340E"/>
    <w:rsid w:val="003643C7"/>
    <w:rsid w:val="00365D2C"/>
    <w:rsid w:val="00365DA3"/>
    <w:rsid w:val="0037093A"/>
    <w:rsid w:val="00371471"/>
    <w:rsid w:val="00371885"/>
    <w:rsid w:val="00373A3E"/>
    <w:rsid w:val="003744C0"/>
    <w:rsid w:val="00374B84"/>
    <w:rsid w:val="00376BFB"/>
    <w:rsid w:val="003824C0"/>
    <w:rsid w:val="0038345E"/>
    <w:rsid w:val="003839C4"/>
    <w:rsid w:val="00384547"/>
    <w:rsid w:val="0038518C"/>
    <w:rsid w:val="00386363"/>
    <w:rsid w:val="0038749B"/>
    <w:rsid w:val="00387E04"/>
    <w:rsid w:val="00390CC2"/>
    <w:rsid w:val="00390CC3"/>
    <w:rsid w:val="0039354E"/>
    <w:rsid w:val="00394895"/>
    <w:rsid w:val="00395CC4"/>
    <w:rsid w:val="00397788"/>
    <w:rsid w:val="00397EC9"/>
    <w:rsid w:val="003A0CD7"/>
    <w:rsid w:val="003A1B1B"/>
    <w:rsid w:val="003A1D99"/>
    <w:rsid w:val="003A2457"/>
    <w:rsid w:val="003A350D"/>
    <w:rsid w:val="003A449D"/>
    <w:rsid w:val="003A481D"/>
    <w:rsid w:val="003A5BF2"/>
    <w:rsid w:val="003A6636"/>
    <w:rsid w:val="003A79A7"/>
    <w:rsid w:val="003A7D22"/>
    <w:rsid w:val="003B030A"/>
    <w:rsid w:val="003B2E6D"/>
    <w:rsid w:val="003B4EA6"/>
    <w:rsid w:val="003B5E78"/>
    <w:rsid w:val="003B7077"/>
    <w:rsid w:val="003B77D9"/>
    <w:rsid w:val="003B7C26"/>
    <w:rsid w:val="003C04D2"/>
    <w:rsid w:val="003C1D06"/>
    <w:rsid w:val="003C2454"/>
    <w:rsid w:val="003C275B"/>
    <w:rsid w:val="003C3830"/>
    <w:rsid w:val="003C4424"/>
    <w:rsid w:val="003C454A"/>
    <w:rsid w:val="003C5BC8"/>
    <w:rsid w:val="003C73AB"/>
    <w:rsid w:val="003D1304"/>
    <w:rsid w:val="003D1E0A"/>
    <w:rsid w:val="003D1F9A"/>
    <w:rsid w:val="003D33F7"/>
    <w:rsid w:val="003D62F0"/>
    <w:rsid w:val="003D7490"/>
    <w:rsid w:val="003D7F2A"/>
    <w:rsid w:val="003E0108"/>
    <w:rsid w:val="003E0898"/>
    <w:rsid w:val="003E137B"/>
    <w:rsid w:val="003E305D"/>
    <w:rsid w:val="003E39BE"/>
    <w:rsid w:val="003E3B76"/>
    <w:rsid w:val="003E3F74"/>
    <w:rsid w:val="003F0BC4"/>
    <w:rsid w:val="003F2068"/>
    <w:rsid w:val="003F2F1C"/>
    <w:rsid w:val="003F3E0D"/>
    <w:rsid w:val="003F48A0"/>
    <w:rsid w:val="003F4A24"/>
    <w:rsid w:val="003F571F"/>
    <w:rsid w:val="003F5A23"/>
    <w:rsid w:val="003F7720"/>
    <w:rsid w:val="003F7CA8"/>
    <w:rsid w:val="00401619"/>
    <w:rsid w:val="00401D19"/>
    <w:rsid w:val="00401E39"/>
    <w:rsid w:val="00401F4D"/>
    <w:rsid w:val="00403A48"/>
    <w:rsid w:val="00403E3E"/>
    <w:rsid w:val="00405D54"/>
    <w:rsid w:val="00405E57"/>
    <w:rsid w:val="00406754"/>
    <w:rsid w:val="004072A5"/>
    <w:rsid w:val="0040788B"/>
    <w:rsid w:val="00407CB8"/>
    <w:rsid w:val="00412E83"/>
    <w:rsid w:val="00413620"/>
    <w:rsid w:val="00413927"/>
    <w:rsid w:val="004139EB"/>
    <w:rsid w:val="004140EF"/>
    <w:rsid w:val="00414363"/>
    <w:rsid w:val="0041445E"/>
    <w:rsid w:val="0041460D"/>
    <w:rsid w:val="004165DD"/>
    <w:rsid w:val="00416924"/>
    <w:rsid w:val="00416EF3"/>
    <w:rsid w:val="004173D2"/>
    <w:rsid w:val="004175FD"/>
    <w:rsid w:val="00420634"/>
    <w:rsid w:val="0042424D"/>
    <w:rsid w:val="00424962"/>
    <w:rsid w:val="00424C23"/>
    <w:rsid w:val="00424D1B"/>
    <w:rsid w:val="00426140"/>
    <w:rsid w:val="004278CC"/>
    <w:rsid w:val="0042792F"/>
    <w:rsid w:val="00430C0F"/>
    <w:rsid w:val="00430D31"/>
    <w:rsid w:val="00431FAC"/>
    <w:rsid w:val="004323AD"/>
    <w:rsid w:val="00432641"/>
    <w:rsid w:val="00433D89"/>
    <w:rsid w:val="00434390"/>
    <w:rsid w:val="004344C2"/>
    <w:rsid w:val="00435179"/>
    <w:rsid w:val="00435A95"/>
    <w:rsid w:val="00436F2C"/>
    <w:rsid w:val="00441473"/>
    <w:rsid w:val="00441C72"/>
    <w:rsid w:val="00442880"/>
    <w:rsid w:val="00442F1F"/>
    <w:rsid w:val="00443AE6"/>
    <w:rsid w:val="00443EDF"/>
    <w:rsid w:val="00444289"/>
    <w:rsid w:val="0044542B"/>
    <w:rsid w:val="00446EA7"/>
    <w:rsid w:val="00447316"/>
    <w:rsid w:val="00450129"/>
    <w:rsid w:val="00451614"/>
    <w:rsid w:val="00451E84"/>
    <w:rsid w:val="00452FF2"/>
    <w:rsid w:val="0045471F"/>
    <w:rsid w:val="00454E15"/>
    <w:rsid w:val="00455A1F"/>
    <w:rsid w:val="00461AC9"/>
    <w:rsid w:val="004622E3"/>
    <w:rsid w:val="00463CBB"/>
    <w:rsid w:val="00464301"/>
    <w:rsid w:val="00464347"/>
    <w:rsid w:val="004646D1"/>
    <w:rsid w:val="00466538"/>
    <w:rsid w:val="00466A68"/>
    <w:rsid w:val="00471E24"/>
    <w:rsid w:val="00472ABC"/>
    <w:rsid w:val="00472C2A"/>
    <w:rsid w:val="0047346B"/>
    <w:rsid w:val="0047496D"/>
    <w:rsid w:val="00475644"/>
    <w:rsid w:val="004759D3"/>
    <w:rsid w:val="0047608F"/>
    <w:rsid w:val="00477D2D"/>
    <w:rsid w:val="0048080F"/>
    <w:rsid w:val="004810B2"/>
    <w:rsid w:val="00481853"/>
    <w:rsid w:val="00484B6E"/>
    <w:rsid w:val="00485235"/>
    <w:rsid w:val="00485C34"/>
    <w:rsid w:val="00487C6E"/>
    <w:rsid w:val="00490EDB"/>
    <w:rsid w:val="004911B3"/>
    <w:rsid w:val="00491D1B"/>
    <w:rsid w:val="00493234"/>
    <w:rsid w:val="00493BCF"/>
    <w:rsid w:val="00494393"/>
    <w:rsid w:val="0049623E"/>
    <w:rsid w:val="004970F2"/>
    <w:rsid w:val="004A00D0"/>
    <w:rsid w:val="004A4D41"/>
    <w:rsid w:val="004A4D4A"/>
    <w:rsid w:val="004B1788"/>
    <w:rsid w:val="004B2675"/>
    <w:rsid w:val="004B29D9"/>
    <w:rsid w:val="004B2C85"/>
    <w:rsid w:val="004B380B"/>
    <w:rsid w:val="004B45D5"/>
    <w:rsid w:val="004B4678"/>
    <w:rsid w:val="004B5330"/>
    <w:rsid w:val="004B6513"/>
    <w:rsid w:val="004B6900"/>
    <w:rsid w:val="004C07D6"/>
    <w:rsid w:val="004C18E2"/>
    <w:rsid w:val="004C464F"/>
    <w:rsid w:val="004C4E2D"/>
    <w:rsid w:val="004C52B5"/>
    <w:rsid w:val="004C570B"/>
    <w:rsid w:val="004C63DB"/>
    <w:rsid w:val="004C6B0C"/>
    <w:rsid w:val="004D0C34"/>
    <w:rsid w:val="004D1256"/>
    <w:rsid w:val="004D132F"/>
    <w:rsid w:val="004D1467"/>
    <w:rsid w:val="004D1701"/>
    <w:rsid w:val="004D38BF"/>
    <w:rsid w:val="004D3AAF"/>
    <w:rsid w:val="004D6401"/>
    <w:rsid w:val="004D672E"/>
    <w:rsid w:val="004D6A8C"/>
    <w:rsid w:val="004E0C91"/>
    <w:rsid w:val="004E2F4C"/>
    <w:rsid w:val="004E2F74"/>
    <w:rsid w:val="004E379A"/>
    <w:rsid w:val="004E4655"/>
    <w:rsid w:val="004E592B"/>
    <w:rsid w:val="004E7689"/>
    <w:rsid w:val="004E79AD"/>
    <w:rsid w:val="004F14EF"/>
    <w:rsid w:val="004F2E5B"/>
    <w:rsid w:val="004F5118"/>
    <w:rsid w:val="004F6ED8"/>
    <w:rsid w:val="004F7090"/>
    <w:rsid w:val="005008E7"/>
    <w:rsid w:val="00500ABD"/>
    <w:rsid w:val="00500ECF"/>
    <w:rsid w:val="00501601"/>
    <w:rsid w:val="00501A4F"/>
    <w:rsid w:val="00501DDA"/>
    <w:rsid w:val="00501F4C"/>
    <w:rsid w:val="00502444"/>
    <w:rsid w:val="005034FE"/>
    <w:rsid w:val="00503D57"/>
    <w:rsid w:val="00503E18"/>
    <w:rsid w:val="00505342"/>
    <w:rsid w:val="0050667A"/>
    <w:rsid w:val="00506916"/>
    <w:rsid w:val="00507DA0"/>
    <w:rsid w:val="00512563"/>
    <w:rsid w:val="00513891"/>
    <w:rsid w:val="005150D8"/>
    <w:rsid w:val="005154AE"/>
    <w:rsid w:val="00516126"/>
    <w:rsid w:val="005174A3"/>
    <w:rsid w:val="00517AAD"/>
    <w:rsid w:val="005202BE"/>
    <w:rsid w:val="00520B8D"/>
    <w:rsid w:val="00520E2B"/>
    <w:rsid w:val="00521663"/>
    <w:rsid w:val="00521D71"/>
    <w:rsid w:val="0052232F"/>
    <w:rsid w:val="0052352E"/>
    <w:rsid w:val="0052359E"/>
    <w:rsid w:val="005244F4"/>
    <w:rsid w:val="00525275"/>
    <w:rsid w:val="00527153"/>
    <w:rsid w:val="005306F0"/>
    <w:rsid w:val="0053093A"/>
    <w:rsid w:val="00531567"/>
    <w:rsid w:val="00531569"/>
    <w:rsid w:val="005341FD"/>
    <w:rsid w:val="005343A5"/>
    <w:rsid w:val="005347BC"/>
    <w:rsid w:val="005369BE"/>
    <w:rsid w:val="0053738D"/>
    <w:rsid w:val="00540935"/>
    <w:rsid w:val="00540B13"/>
    <w:rsid w:val="005451AE"/>
    <w:rsid w:val="00551ED4"/>
    <w:rsid w:val="00552098"/>
    <w:rsid w:val="00552AF4"/>
    <w:rsid w:val="00552B55"/>
    <w:rsid w:val="00553E3F"/>
    <w:rsid w:val="00556060"/>
    <w:rsid w:val="005579F0"/>
    <w:rsid w:val="00557D85"/>
    <w:rsid w:val="005602EF"/>
    <w:rsid w:val="005609B2"/>
    <w:rsid w:val="00561521"/>
    <w:rsid w:val="00563AE7"/>
    <w:rsid w:val="00563E8E"/>
    <w:rsid w:val="00565E3E"/>
    <w:rsid w:val="0057117E"/>
    <w:rsid w:val="00571327"/>
    <w:rsid w:val="005713A1"/>
    <w:rsid w:val="005726F5"/>
    <w:rsid w:val="005740A6"/>
    <w:rsid w:val="0057576E"/>
    <w:rsid w:val="005800A0"/>
    <w:rsid w:val="00581874"/>
    <w:rsid w:val="00581D2F"/>
    <w:rsid w:val="0058300C"/>
    <w:rsid w:val="005840D3"/>
    <w:rsid w:val="00584115"/>
    <w:rsid w:val="0058426E"/>
    <w:rsid w:val="00585EAB"/>
    <w:rsid w:val="00586940"/>
    <w:rsid w:val="005911A8"/>
    <w:rsid w:val="00591B46"/>
    <w:rsid w:val="00592009"/>
    <w:rsid w:val="005921E4"/>
    <w:rsid w:val="0059313F"/>
    <w:rsid w:val="005938F3"/>
    <w:rsid w:val="0059393A"/>
    <w:rsid w:val="00595063"/>
    <w:rsid w:val="00595F69"/>
    <w:rsid w:val="00597F5F"/>
    <w:rsid w:val="005A00D1"/>
    <w:rsid w:val="005A05A5"/>
    <w:rsid w:val="005A0EC7"/>
    <w:rsid w:val="005A289B"/>
    <w:rsid w:val="005A29C4"/>
    <w:rsid w:val="005A3A27"/>
    <w:rsid w:val="005A460A"/>
    <w:rsid w:val="005A609C"/>
    <w:rsid w:val="005B1AD8"/>
    <w:rsid w:val="005B2FD1"/>
    <w:rsid w:val="005B7536"/>
    <w:rsid w:val="005B7A1D"/>
    <w:rsid w:val="005C0B62"/>
    <w:rsid w:val="005C123E"/>
    <w:rsid w:val="005C1D77"/>
    <w:rsid w:val="005C29FF"/>
    <w:rsid w:val="005C2FD9"/>
    <w:rsid w:val="005C45A9"/>
    <w:rsid w:val="005C4B68"/>
    <w:rsid w:val="005C4E3E"/>
    <w:rsid w:val="005C539D"/>
    <w:rsid w:val="005C577A"/>
    <w:rsid w:val="005C6C78"/>
    <w:rsid w:val="005C77A5"/>
    <w:rsid w:val="005C7A6E"/>
    <w:rsid w:val="005C7D5B"/>
    <w:rsid w:val="005D10FA"/>
    <w:rsid w:val="005D11ED"/>
    <w:rsid w:val="005D3003"/>
    <w:rsid w:val="005D591B"/>
    <w:rsid w:val="005D7FE9"/>
    <w:rsid w:val="005E085C"/>
    <w:rsid w:val="005E0E50"/>
    <w:rsid w:val="005E1414"/>
    <w:rsid w:val="005E3CE8"/>
    <w:rsid w:val="005E5496"/>
    <w:rsid w:val="005E5DED"/>
    <w:rsid w:val="005F0A0D"/>
    <w:rsid w:val="005F18DC"/>
    <w:rsid w:val="005F390C"/>
    <w:rsid w:val="005F3BE4"/>
    <w:rsid w:val="005F5454"/>
    <w:rsid w:val="005F5679"/>
    <w:rsid w:val="005F7F71"/>
    <w:rsid w:val="006000A5"/>
    <w:rsid w:val="00604340"/>
    <w:rsid w:val="006048F7"/>
    <w:rsid w:val="00604CE3"/>
    <w:rsid w:val="00606386"/>
    <w:rsid w:val="00607A7F"/>
    <w:rsid w:val="00610F9E"/>
    <w:rsid w:val="00611572"/>
    <w:rsid w:val="00613804"/>
    <w:rsid w:val="00615087"/>
    <w:rsid w:val="006154FE"/>
    <w:rsid w:val="00620B47"/>
    <w:rsid w:val="00620CD1"/>
    <w:rsid w:val="00623172"/>
    <w:rsid w:val="006232B0"/>
    <w:rsid w:val="00624069"/>
    <w:rsid w:val="00625129"/>
    <w:rsid w:val="00625E70"/>
    <w:rsid w:val="00627ABF"/>
    <w:rsid w:val="00630B25"/>
    <w:rsid w:val="00630ECB"/>
    <w:rsid w:val="0063173B"/>
    <w:rsid w:val="00631E49"/>
    <w:rsid w:val="00633777"/>
    <w:rsid w:val="006345B4"/>
    <w:rsid w:val="00635505"/>
    <w:rsid w:val="00637698"/>
    <w:rsid w:val="0063770B"/>
    <w:rsid w:val="006428CF"/>
    <w:rsid w:val="006430D7"/>
    <w:rsid w:val="0064320A"/>
    <w:rsid w:val="00644CF1"/>
    <w:rsid w:val="00645E27"/>
    <w:rsid w:val="00646D8B"/>
    <w:rsid w:val="00647293"/>
    <w:rsid w:val="00650227"/>
    <w:rsid w:val="00651E49"/>
    <w:rsid w:val="0065239E"/>
    <w:rsid w:val="00652847"/>
    <w:rsid w:val="006547E8"/>
    <w:rsid w:val="00654D0A"/>
    <w:rsid w:val="00654ED3"/>
    <w:rsid w:val="00655DFD"/>
    <w:rsid w:val="006563D8"/>
    <w:rsid w:val="0065669B"/>
    <w:rsid w:val="00657008"/>
    <w:rsid w:val="00657C5B"/>
    <w:rsid w:val="00657FCF"/>
    <w:rsid w:val="006602DC"/>
    <w:rsid w:val="0066039D"/>
    <w:rsid w:val="0066063C"/>
    <w:rsid w:val="00660D35"/>
    <w:rsid w:val="00661866"/>
    <w:rsid w:val="0066282A"/>
    <w:rsid w:val="00663C7E"/>
    <w:rsid w:val="006645B2"/>
    <w:rsid w:val="0066697C"/>
    <w:rsid w:val="00667077"/>
    <w:rsid w:val="0066788A"/>
    <w:rsid w:val="00667A49"/>
    <w:rsid w:val="006703BE"/>
    <w:rsid w:val="006721F1"/>
    <w:rsid w:val="00674760"/>
    <w:rsid w:val="006755A9"/>
    <w:rsid w:val="00676914"/>
    <w:rsid w:val="00677876"/>
    <w:rsid w:val="0068158D"/>
    <w:rsid w:val="0068237E"/>
    <w:rsid w:val="00682546"/>
    <w:rsid w:val="00686920"/>
    <w:rsid w:val="006907C9"/>
    <w:rsid w:val="00691F84"/>
    <w:rsid w:val="00694A62"/>
    <w:rsid w:val="00694B24"/>
    <w:rsid w:val="00694E2E"/>
    <w:rsid w:val="00695BC6"/>
    <w:rsid w:val="00695E67"/>
    <w:rsid w:val="006972E1"/>
    <w:rsid w:val="006973D0"/>
    <w:rsid w:val="006A0380"/>
    <w:rsid w:val="006A0AFE"/>
    <w:rsid w:val="006A34C5"/>
    <w:rsid w:val="006A3B66"/>
    <w:rsid w:val="006A4E16"/>
    <w:rsid w:val="006A4F24"/>
    <w:rsid w:val="006A6ECF"/>
    <w:rsid w:val="006B28BA"/>
    <w:rsid w:val="006B2C94"/>
    <w:rsid w:val="006B30BF"/>
    <w:rsid w:val="006B3C5C"/>
    <w:rsid w:val="006B3FB6"/>
    <w:rsid w:val="006B4685"/>
    <w:rsid w:val="006B4E4A"/>
    <w:rsid w:val="006C034A"/>
    <w:rsid w:val="006C071C"/>
    <w:rsid w:val="006C09C2"/>
    <w:rsid w:val="006C3AA9"/>
    <w:rsid w:val="006C3C50"/>
    <w:rsid w:val="006C4413"/>
    <w:rsid w:val="006C601E"/>
    <w:rsid w:val="006C64EB"/>
    <w:rsid w:val="006C7615"/>
    <w:rsid w:val="006D215D"/>
    <w:rsid w:val="006D3484"/>
    <w:rsid w:val="006D6BE0"/>
    <w:rsid w:val="006D79CF"/>
    <w:rsid w:val="006E052D"/>
    <w:rsid w:val="006E0818"/>
    <w:rsid w:val="006E1502"/>
    <w:rsid w:val="006E1A76"/>
    <w:rsid w:val="006E2A60"/>
    <w:rsid w:val="006E529C"/>
    <w:rsid w:val="006F0E81"/>
    <w:rsid w:val="006F1240"/>
    <w:rsid w:val="006F18D5"/>
    <w:rsid w:val="006F1946"/>
    <w:rsid w:val="006F2307"/>
    <w:rsid w:val="006F23A6"/>
    <w:rsid w:val="006F3190"/>
    <w:rsid w:val="006F5019"/>
    <w:rsid w:val="006F5660"/>
    <w:rsid w:val="006F6EE4"/>
    <w:rsid w:val="006F7161"/>
    <w:rsid w:val="006F7866"/>
    <w:rsid w:val="006F79E0"/>
    <w:rsid w:val="006F7BE2"/>
    <w:rsid w:val="00700DD6"/>
    <w:rsid w:val="00700F38"/>
    <w:rsid w:val="00701148"/>
    <w:rsid w:val="00703036"/>
    <w:rsid w:val="007037EB"/>
    <w:rsid w:val="00704E5C"/>
    <w:rsid w:val="00706A3F"/>
    <w:rsid w:val="007072DA"/>
    <w:rsid w:val="007076CC"/>
    <w:rsid w:val="0070781C"/>
    <w:rsid w:val="00707C57"/>
    <w:rsid w:val="00712FB0"/>
    <w:rsid w:val="0071336E"/>
    <w:rsid w:val="00714BB7"/>
    <w:rsid w:val="0071591B"/>
    <w:rsid w:val="0071744A"/>
    <w:rsid w:val="00717A66"/>
    <w:rsid w:val="007213D0"/>
    <w:rsid w:val="00722818"/>
    <w:rsid w:val="00723E65"/>
    <w:rsid w:val="0072553F"/>
    <w:rsid w:val="007255BF"/>
    <w:rsid w:val="007268CD"/>
    <w:rsid w:val="00726F9E"/>
    <w:rsid w:val="0072733E"/>
    <w:rsid w:val="00727E82"/>
    <w:rsid w:val="0073009C"/>
    <w:rsid w:val="00733058"/>
    <w:rsid w:val="00733D63"/>
    <w:rsid w:val="00735ECC"/>
    <w:rsid w:val="00740C06"/>
    <w:rsid w:val="00741E80"/>
    <w:rsid w:val="00742522"/>
    <w:rsid w:val="0074338A"/>
    <w:rsid w:val="00744F87"/>
    <w:rsid w:val="00745223"/>
    <w:rsid w:val="0074660D"/>
    <w:rsid w:val="007471B0"/>
    <w:rsid w:val="00747793"/>
    <w:rsid w:val="00750103"/>
    <w:rsid w:val="007515FD"/>
    <w:rsid w:val="0075167D"/>
    <w:rsid w:val="007525C8"/>
    <w:rsid w:val="00752A6F"/>
    <w:rsid w:val="0075541A"/>
    <w:rsid w:val="00755435"/>
    <w:rsid w:val="00756359"/>
    <w:rsid w:val="0075720B"/>
    <w:rsid w:val="00757958"/>
    <w:rsid w:val="00757C7A"/>
    <w:rsid w:val="00761AF0"/>
    <w:rsid w:val="00762200"/>
    <w:rsid w:val="00763FBB"/>
    <w:rsid w:val="00764134"/>
    <w:rsid w:val="00764731"/>
    <w:rsid w:val="00765A21"/>
    <w:rsid w:val="00765B0E"/>
    <w:rsid w:val="00765F85"/>
    <w:rsid w:val="00767FFE"/>
    <w:rsid w:val="00772B99"/>
    <w:rsid w:val="00772FAF"/>
    <w:rsid w:val="00773865"/>
    <w:rsid w:val="0077430E"/>
    <w:rsid w:val="007761FA"/>
    <w:rsid w:val="00777215"/>
    <w:rsid w:val="00777529"/>
    <w:rsid w:val="00777665"/>
    <w:rsid w:val="00777D63"/>
    <w:rsid w:val="00777F4B"/>
    <w:rsid w:val="00787BD9"/>
    <w:rsid w:val="00790D05"/>
    <w:rsid w:val="007918B1"/>
    <w:rsid w:val="00792BBF"/>
    <w:rsid w:val="007960FD"/>
    <w:rsid w:val="00796E25"/>
    <w:rsid w:val="00797E1B"/>
    <w:rsid w:val="00797EF2"/>
    <w:rsid w:val="007A08FD"/>
    <w:rsid w:val="007A0F9C"/>
    <w:rsid w:val="007A5339"/>
    <w:rsid w:val="007A6693"/>
    <w:rsid w:val="007A67C2"/>
    <w:rsid w:val="007B0BDF"/>
    <w:rsid w:val="007B1246"/>
    <w:rsid w:val="007B1A91"/>
    <w:rsid w:val="007B1E52"/>
    <w:rsid w:val="007B335B"/>
    <w:rsid w:val="007B3A65"/>
    <w:rsid w:val="007B4C30"/>
    <w:rsid w:val="007B5C2B"/>
    <w:rsid w:val="007B5F9F"/>
    <w:rsid w:val="007C052F"/>
    <w:rsid w:val="007C05A0"/>
    <w:rsid w:val="007C1146"/>
    <w:rsid w:val="007C1C9C"/>
    <w:rsid w:val="007C1F9F"/>
    <w:rsid w:val="007C269B"/>
    <w:rsid w:val="007C4BFA"/>
    <w:rsid w:val="007C5487"/>
    <w:rsid w:val="007C6EE3"/>
    <w:rsid w:val="007D0276"/>
    <w:rsid w:val="007D0CBB"/>
    <w:rsid w:val="007D3853"/>
    <w:rsid w:val="007D407C"/>
    <w:rsid w:val="007D424A"/>
    <w:rsid w:val="007D5335"/>
    <w:rsid w:val="007D5FB4"/>
    <w:rsid w:val="007D6C77"/>
    <w:rsid w:val="007D7D17"/>
    <w:rsid w:val="007E07A8"/>
    <w:rsid w:val="007E09FB"/>
    <w:rsid w:val="007E1615"/>
    <w:rsid w:val="007E253D"/>
    <w:rsid w:val="007E3400"/>
    <w:rsid w:val="007E4558"/>
    <w:rsid w:val="007E4787"/>
    <w:rsid w:val="007E4C71"/>
    <w:rsid w:val="007E602C"/>
    <w:rsid w:val="007E6202"/>
    <w:rsid w:val="007F03DD"/>
    <w:rsid w:val="007F0576"/>
    <w:rsid w:val="007F1463"/>
    <w:rsid w:val="007F2163"/>
    <w:rsid w:val="007F3A40"/>
    <w:rsid w:val="007F44C0"/>
    <w:rsid w:val="007F519F"/>
    <w:rsid w:val="007F5A98"/>
    <w:rsid w:val="007F5EB0"/>
    <w:rsid w:val="007F65D6"/>
    <w:rsid w:val="007F79FE"/>
    <w:rsid w:val="00803D50"/>
    <w:rsid w:val="0080420F"/>
    <w:rsid w:val="00805734"/>
    <w:rsid w:val="00805D0C"/>
    <w:rsid w:val="008067EB"/>
    <w:rsid w:val="00810B75"/>
    <w:rsid w:val="00810C86"/>
    <w:rsid w:val="00811AE4"/>
    <w:rsid w:val="00811CDE"/>
    <w:rsid w:val="0081224C"/>
    <w:rsid w:val="00813AA4"/>
    <w:rsid w:val="008141ED"/>
    <w:rsid w:val="00814531"/>
    <w:rsid w:val="00815765"/>
    <w:rsid w:val="00816F9B"/>
    <w:rsid w:val="008178FF"/>
    <w:rsid w:val="00817D5B"/>
    <w:rsid w:val="00820179"/>
    <w:rsid w:val="008204A7"/>
    <w:rsid w:val="00820909"/>
    <w:rsid w:val="0082250E"/>
    <w:rsid w:val="0082484C"/>
    <w:rsid w:val="008255AB"/>
    <w:rsid w:val="00826618"/>
    <w:rsid w:val="00827575"/>
    <w:rsid w:val="0082798F"/>
    <w:rsid w:val="0083058A"/>
    <w:rsid w:val="008319CA"/>
    <w:rsid w:val="008343A9"/>
    <w:rsid w:val="00836E92"/>
    <w:rsid w:val="0083723B"/>
    <w:rsid w:val="00843CFB"/>
    <w:rsid w:val="00843D44"/>
    <w:rsid w:val="00843F13"/>
    <w:rsid w:val="00845748"/>
    <w:rsid w:val="00845A73"/>
    <w:rsid w:val="0084751F"/>
    <w:rsid w:val="008478AE"/>
    <w:rsid w:val="008479B2"/>
    <w:rsid w:val="0085118C"/>
    <w:rsid w:val="008511B8"/>
    <w:rsid w:val="0085155E"/>
    <w:rsid w:val="00851610"/>
    <w:rsid w:val="00852202"/>
    <w:rsid w:val="00852BE0"/>
    <w:rsid w:val="008541E7"/>
    <w:rsid w:val="008546A9"/>
    <w:rsid w:val="008550DC"/>
    <w:rsid w:val="00855C3E"/>
    <w:rsid w:val="008561A2"/>
    <w:rsid w:val="008565FD"/>
    <w:rsid w:val="00856616"/>
    <w:rsid w:val="0085721C"/>
    <w:rsid w:val="008606B8"/>
    <w:rsid w:val="00861BF3"/>
    <w:rsid w:val="00862DDC"/>
    <w:rsid w:val="008657AB"/>
    <w:rsid w:val="008658A8"/>
    <w:rsid w:val="00865EEF"/>
    <w:rsid w:val="00866AB0"/>
    <w:rsid w:val="00867CCC"/>
    <w:rsid w:val="008703EB"/>
    <w:rsid w:val="0087071A"/>
    <w:rsid w:val="00872B88"/>
    <w:rsid w:val="00872D7E"/>
    <w:rsid w:val="00873A2A"/>
    <w:rsid w:val="008751C4"/>
    <w:rsid w:val="00877659"/>
    <w:rsid w:val="00877A6D"/>
    <w:rsid w:val="00881DF9"/>
    <w:rsid w:val="00882FD8"/>
    <w:rsid w:val="00885793"/>
    <w:rsid w:val="008862F0"/>
    <w:rsid w:val="0088788E"/>
    <w:rsid w:val="008915CA"/>
    <w:rsid w:val="008926D5"/>
    <w:rsid w:val="00892BB6"/>
    <w:rsid w:val="00893221"/>
    <w:rsid w:val="008934EE"/>
    <w:rsid w:val="00894DB2"/>
    <w:rsid w:val="00895955"/>
    <w:rsid w:val="00896FD8"/>
    <w:rsid w:val="008A0286"/>
    <w:rsid w:val="008A1528"/>
    <w:rsid w:val="008A1E99"/>
    <w:rsid w:val="008A2283"/>
    <w:rsid w:val="008A2469"/>
    <w:rsid w:val="008A2784"/>
    <w:rsid w:val="008A28FA"/>
    <w:rsid w:val="008A29E8"/>
    <w:rsid w:val="008A2A54"/>
    <w:rsid w:val="008A2DCA"/>
    <w:rsid w:val="008A3384"/>
    <w:rsid w:val="008A366B"/>
    <w:rsid w:val="008A442D"/>
    <w:rsid w:val="008A447A"/>
    <w:rsid w:val="008A7766"/>
    <w:rsid w:val="008B227F"/>
    <w:rsid w:val="008B5A4D"/>
    <w:rsid w:val="008B5F91"/>
    <w:rsid w:val="008B71A5"/>
    <w:rsid w:val="008C1409"/>
    <w:rsid w:val="008C147A"/>
    <w:rsid w:val="008C2A37"/>
    <w:rsid w:val="008C48BC"/>
    <w:rsid w:val="008C635E"/>
    <w:rsid w:val="008C68C4"/>
    <w:rsid w:val="008D0CB6"/>
    <w:rsid w:val="008D0E7E"/>
    <w:rsid w:val="008D0F6E"/>
    <w:rsid w:val="008D19CB"/>
    <w:rsid w:val="008D1CED"/>
    <w:rsid w:val="008D2504"/>
    <w:rsid w:val="008D40FA"/>
    <w:rsid w:val="008D5011"/>
    <w:rsid w:val="008D58EE"/>
    <w:rsid w:val="008D697B"/>
    <w:rsid w:val="008D713A"/>
    <w:rsid w:val="008D7367"/>
    <w:rsid w:val="008D7723"/>
    <w:rsid w:val="008D7DBE"/>
    <w:rsid w:val="008E162E"/>
    <w:rsid w:val="008E2419"/>
    <w:rsid w:val="008E25B3"/>
    <w:rsid w:val="008E2B8F"/>
    <w:rsid w:val="008E73BE"/>
    <w:rsid w:val="008F42B8"/>
    <w:rsid w:val="008F4484"/>
    <w:rsid w:val="008F474A"/>
    <w:rsid w:val="008F4C2F"/>
    <w:rsid w:val="008F4DD1"/>
    <w:rsid w:val="008F4F29"/>
    <w:rsid w:val="008F5FB3"/>
    <w:rsid w:val="008F6154"/>
    <w:rsid w:val="009009FE"/>
    <w:rsid w:val="00901558"/>
    <w:rsid w:val="0090184F"/>
    <w:rsid w:val="0090277B"/>
    <w:rsid w:val="00903A39"/>
    <w:rsid w:val="009058CD"/>
    <w:rsid w:val="00906731"/>
    <w:rsid w:val="009070EA"/>
    <w:rsid w:val="009077DE"/>
    <w:rsid w:val="00910C75"/>
    <w:rsid w:val="00911940"/>
    <w:rsid w:val="00912520"/>
    <w:rsid w:val="009137A8"/>
    <w:rsid w:val="009143B3"/>
    <w:rsid w:val="00914E88"/>
    <w:rsid w:val="009172B9"/>
    <w:rsid w:val="009175D3"/>
    <w:rsid w:val="00917E9D"/>
    <w:rsid w:val="00920E81"/>
    <w:rsid w:val="00920F2D"/>
    <w:rsid w:val="00921805"/>
    <w:rsid w:val="00922D29"/>
    <w:rsid w:val="00922D43"/>
    <w:rsid w:val="00923365"/>
    <w:rsid w:val="009245AC"/>
    <w:rsid w:val="00924BB8"/>
    <w:rsid w:val="0092524D"/>
    <w:rsid w:val="00934E24"/>
    <w:rsid w:val="00937177"/>
    <w:rsid w:val="00937963"/>
    <w:rsid w:val="00940AD5"/>
    <w:rsid w:val="00941B55"/>
    <w:rsid w:val="009460DF"/>
    <w:rsid w:val="00946DF6"/>
    <w:rsid w:val="00947EFE"/>
    <w:rsid w:val="0095016C"/>
    <w:rsid w:val="00950D95"/>
    <w:rsid w:val="009512C0"/>
    <w:rsid w:val="00951F12"/>
    <w:rsid w:val="00952C79"/>
    <w:rsid w:val="00954D57"/>
    <w:rsid w:val="00956364"/>
    <w:rsid w:val="009568F4"/>
    <w:rsid w:val="00956C81"/>
    <w:rsid w:val="00957042"/>
    <w:rsid w:val="009603C6"/>
    <w:rsid w:val="0096205A"/>
    <w:rsid w:val="00963CB6"/>
    <w:rsid w:val="0096536D"/>
    <w:rsid w:val="00965AE8"/>
    <w:rsid w:val="009707D2"/>
    <w:rsid w:val="00972793"/>
    <w:rsid w:val="00972A4A"/>
    <w:rsid w:val="009745E2"/>
    <w:rsid w:val="0097526C"/>
    <w:rsid w:val="0097530C"/>
    <w:rsid w:val="00976238"/>
    <w:rsid w:val="00976561"/>
    <w:rsid w:val="00976FE3"/>
    <w:rsid w:val="00977DA9"/>
    <w:rsid w:val="00981DD9"/>
    <w:rsid w:val="00984263"/>
    <w:rsid w:val="00984518"/>
    <w:rsid w:val="00984B3A"/>
    <w:rsid w:val="009854C2"/>
    <w:rsid w:val="00985948"/>
    <w:rsid w:val="00986402"/>
    <w:rsid w:val="00987412"/>
    <w:rsid w:val="009879E5"/>
    <w:rsid w:val="00990788"/>
    <w:rsid w:val="00990F8E"/>
    <w:rsid w:val="00993F31"/>
    <w:rsid w:val="00994209"/>
    <w:rsid w:val="0099425F"/>
    <w:rsid w:val="00994EC4"/>
    <w:rsid w:val="00995D83"/>
    <w:rsid w:val="00996A20"/>
    <w:rsid w:val="009974F0"/>
    <w:rsid w:val="009A07E4"/>
    <w:rsid w:val="009A09D5"/>
    <w:rsid w:val="009A122A"/>
    <w:rsid w:val="009A1BFF"/>
    <w:rsid w:val="009A3BFA"/>
    <w:rsid w:val="009A5984"/>
    <w:rsid w:val="009B0225"/>
    <w:rsid w:val="009B07C0"/>
    <w:rsid w:val="009B1180"/>
    <w:rsid w:val="009B429E"/>
    <w:rsid w:val="009B462F"/>
    <w:rsid w:val="009B5834"/>
    <w:rsid w:val="009B790F"/>
    <w:rsid w:val="009B7ADD"/>
    <w:rsid w:val="009C0A6B"/>
    <w:rsid w:val="009C16C5"/>
    <w:rsid w:val="009C1D42"/>
    <w:rsid w:val="009C1E20"/>
    <w:rsid w:val="009C31D5"/>
    <w:rsid w:val="009C3988"/>
    <w:rsid w:val="009C4B64"/>
    <w:rsid w:val="009C5B92"/>
    <w:rsid w:val="009C5E5C"/>
    <w:rsid w:val="009C6062"/>
    <w:rsid w:val="009C620A"/>
    <w:rsid w:val="009C6D03"/>
    <w:rsid w:val="009C6E70"/>
    <w:rsid w:val="009C6EBB"/>
    <w:rsid w:val="009D0978"/>
    <w:rsid w:val="009D0EB9"/>
    <w:rsid w:val="009D15AE"/>
    <w:rsid w:val="009D2C5B"/>
    <w:rsid w:val="009D5E00"/>
    <w:rsid w:val="009D6050"/>
    <w:rsid w:val="009D6C00"/>
    <w:rsid w:val="009D7F99"/>
    <w:rsid w:val="009E0740"/>
    <w:rsid w:val="009E0798"/>
    <w:rsid w:val="009E0A33"/>
    <w:rsid w:val="009E0E98"/>
    <w:rsid w:val="009E1D97"/>
    <w:rsid w:val="009E373C"/>
    <w:rsid w:val="009E4843"/>
    <w:rsid w:val="009E5776"/>
    <w:rsid w:val="009E6A48"/>
    <w:rsid w:val="009E6B71"/>
    <w:rsid w:val="009E78B7"/>
    <w:rsid w:val="009F05C9"/>
    <w:rsid w:val="009F0774"/>
    <w:rsid w:val="009F411D"/>
    <w:rsid w:val="009F4790"/>
    <w:rsid w:val="009F5E83"/>
    <w:rsid w:val="009F6449"/>
    <w:rsid w:val="009F79ED"/>
    <w:rsid w:val="00A013AC"/>
    <w:rsid w:val="00A018E1"/>
    <w:rsid w:val="00A01F40"/>
    <w:rsid w:val="00A02039"/>
    <w:rsid w:val="00A02C7B"/>
    <w:rsid w:val="00A06F1C"/>
    <w:rsid w:val="00A071FC"/>
    <w:rsid w:val="00A079D1"/>
    <w:rsid w:val="00A07C87"/>
    <w:rsid w:val="00A1047F"/>
    <w:rsid w:val="00A11FD7"/>
    <w:rsid w:val="00A13B41"/>
    <w:rsid w:val="00A143C0"/>
    <w:rsid w:val="00A154E8"/>
    <w:rsid w:val="00A1594B"/>
    <w:rsid w:val="00A15EBE"/>
    <w:rsid w:val="00A160B1"/>
    <w:rsid w:val="00A16B5C"/>
    <w:rsid w:val="00A176CD"/>
    <w:rsid w:val="00A176FB"/>
    <w:rsid w:val="00A17759"/>
    <w:rsid w:val="00A17B5D"/>
    <w:rsid w:val="00A219BF"/>
    <w:rsid w:val="00A23736"/>
    <w:rsid w:val="00A24419"/>
    <w:rsid w:val="00A25720"/>
    <w:rsid w:val="00A26299"/>
    <w:rsid w:val="00A26F91"/>
    <w:rsid w:val="00A272A5"/>
    <w:rsid w:val="00A311E4"/>
    <w:rsid w:val="00A32F01"/>
    <w:rsid w:val="00A3328F"/>
    <w:rsid w:val="00A36580"/>
    <w:rsid w:val="00A36A0A"/>
    <w:rsid w:val="00A36EC0"/>
    <w:rsid w:val="00A40701"/>
    <w:rsid w:val="00A40711"/>
    <w:rsid w:val="00A41000"/>
    <w:rsid w:val="00A43D83"/>
    <w:rsid w:val="00A44AED"/>
    <w:rsid w:val="00A450E2"/>
    <w:rsid w:val="00A450FB"/>
    <w:rsid w:val="00A455D4"/>
    <w:rsid w:val="00A45F46"/>
    <w:rsid w:val="00A506F8"/>
    <w:rsid w:val="00A50C19"/>
    <w:rsid w:val="00A51771"/>
    <w:rsid w:val="00A52E7E"/>
    <w:rsid w:val="00A53602"/>
    <w:rsid w:val="00A541A2"/>
    <w:rsid w:val="00A54B47"/>
    <w:rsid w:val="00A54DB5"/>
    <w:rsid w:val="00A54EB3"/>
    <w:rsid w:val="00A561EE"/>
    <w:rsid w:val="00A57648"/>
    <w:rsid w:val="00A60B0D"/>
    <w:rsid w:val="00A60E66"/>
    <w:rsid w:val="00A623BA"/>
    <w:rsid w:val="00A67284"/>
    <w:rsid w:val="00A675DB"/>
    <w:rsid w:val="00A67A22"/>
    <w:rsid w:val="00A707E8"/>
    <w:rsid w:val="00A71D25"/>
    <w:rsid w:val="00A7211D"/>
    <w:rsid w:val="00A722EC"/>
    <w:rsid w:val="00A72F25"/>
    <w:rsid w:val="00A73090"/>
    <w:rsid w:val="00A74244"/>
    <w:rsid w:val="00A74360"/>
    <w:rsid w:val="00A76645"/>
    <w:rsid w:val="00A80952"/>
    <w:rsid w:val="00A811EA"/>
    <w:rsid w:val="00A825C3"/>
    <w:rsid w:val="00A86644"/>
    <w:rsid w:val="00A86853"/>
    <w:rsid w:val="00A871DE"/>
    <w:rsid w:val="00A90AE7"/>
    <w:rsid w:val="00A91BA5"/>
    <w:rsid w:val="00A930D3"/>
    <w:rsid w:val="00A947B4"/>
    <w:rsid w:val="00A94B8D"/>
    <w:rsid w:val="00A952A9"/>
    <w:rsid w:val="00A95906"/>
    <w:rsid w:val="00A97D45"/>
    <w:rsid w:val="00AA0893"/>
    <w:rsid w:val="00AA1CEB"/>
    <w:rsid w:val="00AA2493"/>
    <w:rsid w:val="00AA2884"/>
    <w:rsid w:val="00AA3F52"/>
    <w:rsid w:val="00AA4A8B"/>
    <w:rsid w:val="00AA6147"/>
    <w:rsid w:val="00AA7942"/>
    <w:rsid w:val="00AA7CE2"/>
    <w:rsid w:val="00AB0635"/>
    <w:rsid w:val="00AB1046"/>
    <w:rsid w:val="00AB1C88"/>
    <w:rsid w:val="00AB1F4E"/>
    <w:rsid w:val="00AB247F"/>
    <w:rsid w:val="00AB4484"/>
    <w:rsid w:val="00AB6C62"/>
    <w:rsid w:val="00AB7D8D"/>
    <w:rsid w:val="00AB7F09"/>
    <w:rsid w:val="00AC0828"/>
    <w:rsid w:val="00AC1187"/>
    <w:rsid w:val="00AC14F2"/>
    <w:rsid w:val="00AC2F8A"/>
    <w:rsid w:val="00AC31E8"/>
    <w:rsid w:val="00AC3FEB"/>
    <w:rsid w:val="00AC41D3"/>
    <w:rsid w:val="00AC4AEA"/>
    <w:rsid w:val="00AC4BA7"/>
    <w:rsid w:val="00AD0D0A"/>
    <w:rsid w:val="00AD1924"/>
    <w:rsid w:val="00AD1B23"/>
    <w:rsid w:val="00AD5936"/>
    <w:rsid w:val="00AD5E5B"/>
    <w:rsid w:val="00AD6DA6"/>
    <w:rsid w:val="00AD7459"/>
    <w:rsid w:val="00AD78F3"/>
    <w:rsid w:val="00AE1735"/>
    <w:rsid w:val="00AE2175"/>
    <w:rsid w:val="00AE3855"/>
    <w:rsid w:val="00AE43C4"/>
    <w:rsid w:val="00AE47A1"/>
    <w:rsid w:val="00AE495B"/>
    <w:rsid w:val="00AF1790"/>
    <w:rsid w:val="00AF23CC"/>
    <w:rsid w:val="00AF3C41"/>
    <w:rsid w:val="00AF4CE5"/>
    <w:rsid w:val="00B01CE5"/>
    <w:rsid w:val="00B02857"/>
    <w:rsid w:val="00B02BC7"/>
    <w:rsid w:val="00B039FD"/>
    <w:rsid w:val="00B03BC5"/>
    <w:rsid w:val="00B05410"/>
    <w:rsid w:val="00B06B02"/>
    <w:rsid w:val="00B1131F"/>
    <w:rsid w:val="00B11E75"/>
    <w:rsid w:val="00B12D62"/>
    <w:rsid w:val="00B13013"/>
    <w:rsid w:val="00B13518"/>
    <w:rsid w:val="00B14783"/>
    <w:rsid w:val="00B14C28"/>
    <w:rsid w:val="00B15340"/>
    <w:rsid w:val="00B15B2A"/>
    <w:rsid w:val="00B15F7C"/>
    <w:rsid w:val="00B16106"/>
    <w:rsid w:val="00B16A37"/>
    <w:rsid w:val="00B16C33"/>
    <w:rsid w:val="00B2080E"/>
    <w:rsid w:val="00B2091C"/>
    <w:rsid w:val="00B212B0"/>
    <w:rsid w:val="00B21C95"/>
    <w:rsid w:val="00B21E7B"/>
    <w:rsid w:val="00B227A7"/>
    <w:rsid w:val="00B22F8E"/>
    <w:rsid w:val="00B2598D"/>
    <w:rsid w:val="00B25FA4"/>
    <w:rsid w:val="00B26075"/>
    <w:rsid w:val="00B265D7"/>
    <w:rsid w:val="00B26C2A"/>
    <w:rsid w:val="00B27D1B"/>
    <w:rsid w:val="00B27F44"/>
    <w:rsid w:val="00B30C56"/>
    <w:rsid w:val="00B33F24"/>
    <w:rsid w:val="00B36428"/>
    <w:rsid w:val="00B3756B"/>
    <w:rsid w:val="00B37F18"/>
    <w:rsid w:val="00B408B2"/>
    <w:rsid w:val="00B4162E"/>
    <w:rsid w:val="00B42F79"/>
    <w:rsid w:val="00B43078"/>
    <w:rsid w:val="00B43D74"/>
    <w:rsid w:val="00B45E14"/>
    <w:rsid w:val="00B46694"/>
    <w:rsid w:val="00B46A85"/>
    <w:rsid w:val="00B47260"/>
    <w:rsid w:val="00B47896"/>
    <w:rsid w:val="00B50491"/>
    <w:rsid w:val="00B5181C"/>
    <w:rsid w:val="00B526CF"/>
    <w:rsid w:val="00B54881"/>
    <w:rsid w:val="00B55565"/>
    <w:rsid w:val="00B55A72"/>
    <w:rsid w:val="00B56714"/>
    <w:rsid w:val="00B56D75"/>
    <w:rsid w:val="00B60BEB"/>
    <w:rsid w:val="00B63E6A"/>
    <w:rsid w:val="00B63FD1"/>
    <w:rsid w:val="00B6582B"/>
    <w:rsid w:val="00B65B00"/>
    <w:rsid w:val="00B67569"/>
    <w:rsid w:val="00B70636"/>
    <w:rsid w:val="00B708A3"/>
    <w:rsid w:val="00B710DD"/>
    <w:rsid w:val="00B722B4"/>
    <w:rsid w:val="00B73AC1"/>
    <w:rsid w:val="00B73C6B"/>
    <w:rsid w:val="00B758FD"/>
    <w:rsid w:val="00B761F2"/>
    <w:rsid w:val="00B76605"/>
    <w:rsid w:val="00B80D56"/>
    <w:rsid w:val="00B814C3"/>
    <w:rsid w:val="00B825C3"/>
    <w:rsid w:val="00B82B3B"/>
    <w:rsid w:val="00B82F28"/>
    <w:rsid w:val="00B85818"/>
    <w:rsid w:val="00B859E4"/>
    <w:rsid w:val="00B860A1"/>
    <w:rsid w:val="00B876B5"/>
    <w:rsid w:val="00B90D43"/>
    <w:rsid w:val="00B916C1"/>
    <w:rsid w:val="00B91BC4"/>
    <w:rsid w:val="00B948F4"/>
    <w:rsid w:val="00B950F6"/>
    <w:rsid w:val="00B95652"/>
    <w:rsid w:val="00B95908"/>
    <w:rsid w:val="00B977EF"/>
    <w:rsid w:val="00B97F03"/>
    <w:rsid w:val="00BA2E80"/>
    <w:rsid w:val="00BA53FA"/>
    <w:rsid w:val="00BA549F"/>
    <w:rsid w:val="00BA554A"/>
    <w:rsid w:val="00BB01BA"/>
    <w:rsid w:val="00BB069E"/>
    <w:rsid w:val="00BB06B6"/>
    <w:rsid w:val="00BB3578"/>
    <w:rsid w:val="00BB357E"/>
    <w:rsid w:val="00BB653B"/>
    <w:rsid w:val="00BB7131"/>
    <w:rsid w:val="00BC40E6"/>
    <w:rsid w:val="00BC6F28"/>
    <w:rsid w:val="00BC6FE3"/>
    <w:rsid w:val="00BD3A3C"/>
    <w:rsid w:val="00BD45C4"/>
    <w:rsid w:val="00BD471C"/>
    <w:rsid w:val="00BD4B35"/>
    <w:rsid w:val="00BD4BC4"/>
    <w:rsid w:val="00BD65F6"/>
    <w:rsid w:val="00BD663A"/>
    <w:rsid w:val="00BD7B22"/>
    <w:rsid w:val="00BD7E89"/>
    <w:rsid w:val="00BE0654"/>
    <w:rsid w:val="00BE3E6B"/>
    <w:rsid w:val="00BE40D6"/>
    <w:rsid w:val="00BE4220"/>
    <w:rsid w:val="00BE4ADE"/>
    <w:rsid w:val="00BE6FAB"/>
    <w:rsid w:val="00BE7323"/>
    <w:rsid w:val="00BE765F"/>
    <w:rsid w:val="00BF1C2B"/>
    <w:rsid w:val="00BF37A7"/>
    <w:rsid w:val="00BF5CB5"/>
    <w:rsid w:val="00BF6D04"/>
    <w:rsid w:val="00BF71A6"/>
    <w:rsid w:val="00BF75DC"/>
    <w:rsid w:val="00C0043C"/>
    <w:rsid w:val="00C00C66"/>
    <w:rsid w:val="00C010DD"/>
    <w:rsid w:val="00C01A9B"/>
    <w:rsid w:val="00C031F2"/>
    <w:rsid w:val="00C037C9"/>
    <w:rsid w:val="00C05638"/>
    <w:rsid w:val="00C059AC"/>
    <w:rsid w:val="00C071EA"/>
    <w:rsid w:val="00C07B17"/>
    <w:rsid w:val="00C11E79"/>
    <w:rsid w:val="00C14806"/>
    <w:rsid w:val="00C16E62"/>
    <w:rsid w:val="00C17562"/>
    <w:rsid w:val="00C20221"/>
    <w:rsid w:val="00C20DE7"/>
    <w:rsid w:val="00C229F3"/>
    <w:rsid w:val="00C24789"/>
    <w:rsid w:val="00C25ABC"/>
    <w:rsid w:val="00C26C4E"/>
    <w:rsid w:val="00C27D6E"/>
    <w:rsid w:val="00C306BA"/>
    <w:rsid w:val="00C31F4A"/>
    <w:rsid w:val="00C31FFB"/>
    <w:rsid w:val="00C33EAD"/>
    <w:rsid w:val="00C34599"/>
    <w:rsid w:val="00C348A0"/>
    <w:rsid w:val="00C34A28"/>
    <w:rsid w:val="00C353A7"/>
    <w:rsid w:val="00C3636F"/>
    <w:rsid w:val="00C40446"/>
    <w:rsid w:val="00C41D65"/>
    <w:rsid w:val="00C4232D"/>
    <w:rsid w:val="00C42659"/>
    <w:rsid w:val="00C432C8"/>
    <w:rsid w:val="00C442E7"/>
    <w:rsid w:val="00C465B8"/>
    <w:rsid w:val="00C466F7"/>
    <w:rsid w:val="00C46B04"/>
    <w:rsid w:val="00C46CB1"/>
    <w:rsid w:val="00C46E06"/>
    <w:rsid w:val="00C47D81"/>
    <w:rsid w:val="00C500D9"/>
    <w:rsid w:val="00C50ED5"/>
    <w:rsid w:val="00C524D1"/>
    <w:rsid w:val="00C52FF2"/>
    <w:rsid w:val="00C53CD7"/>
    <w:rsid w:val="00C54111"/>
    <w:rsid w:val="00C5732D"/>
    <w:rsid w:val="00C61E95"/>
    <w:rsid w:val="00C62206"/>
    <w:rsid w:val="00C62297"/>
    <w:rsid w:val="00C62597"/>
    <w:rsid w:val="00C63E31"/>
    <w:rsid w:val="00C65159"/>
    <w:rsid w:val="00C651FC"/>
    <w:rsid w:val="00C652E1"/>
    <w:rsid w:val="00C65ED2"/>
    <w:rsid w:val="00C66D2C"/>
    <w:rsid w:val="00C66ED4"/>
    <w:rsid w:val="00C70A5E"/>
    <w:rsid w:val="00C717A6"/>
    <w:rsid w:val="00C72C55"/>
    <w:rsid w:val="00C73569"/>
    <w:rsid w:val="00C7452D"/>
    <w:rsid w:val="00C74870"/>
    <w:rsid w:val="00C75439"/>
    <w:rsid w:val="00C766A0"/>
    <w:rsid w:val="00C77274"/>
    <w:rsid w:val="00C77364"/>
    <w:rsid w:val="00C77D6D"/>
    <w:rsid w:val="00C823DC"/>
    <w:rsid w:val="00C83A66"/>
    <w:rsid w:val="00C83B61"/>
    <w:rsid w:val="00C91B68"/>
    <w:rsid w:val="00C94559"/>
    <w:rsid w:val="00C9624B"/>
    <w:rsid w:val="00C9699A"/>
    <w:rsid w:val="00C97EC4"/>
    <w:rsid w:val="00CA5DCC"/>
    <w:rsid w:val="00CA62F2"/>
    <w:rsid w:val="00CA69AB"/>
    <w:rsid w:val="00CB1334"/>
    <w:rsid w:val="00CB15ED"/>
    <w:rsid w:val="00CB1732"/>
    <w:rsid w:val="00CB3E18"/>
    <w:rsid w:val="00CB4F08"/>
    <w:rsid w:val="00CB527B"/>
    <w:rsid w:val="00CB57CC"/>
    <w:rsid w:val="00CB6DE5"/>
    <w:rsid w:val="00CB74CD"/>
    <w:rsid w:val="00CB7A20"/>
    <w:rsid w:val="00CC036B"/>
    <w:rsid w:val="00CC172E"/>
    <w:rsid w:val="00CC3EC7"/>
    <w:rsid w:val="00CC5053"/>
    <w:rsid w:val="00CC5757"/>
    <w:rsid w:val="00CC5E82"/>
    <w:rsid w:val="00CD0653"/>
    <w:rsid w:val="00CD1338"/>
    <w:rsid w:val="00CD4911"/>
    <w:rsid w:val="00CD5059"/>
    <w:rsid w:val="00CD5585"/>
    <w:rsid w:val="00CD63EB"/>
    <w:rsid w:val="00CD7036"/>
    <w:rsid w:val="00CD7496"/>
    <w:rsid w:val="00CD7960"/>
    <w:rsid w:val="00CD7CB7"/>
    <w:rsid w:val="00CE17E0"/>
    <w:rsid w:val="00CE19A4"/>
    <w:rsid w:val="00CE21B9"/>
    <w:rsid w:val="00CE2362"/>
    <w:rsid w:val="00CE3057"/>
    <w:rsid w:val="00CE38E4"/>
    <w:rsid w:val="00CE5AAA"/>
    <w:rsid w:val="00CE69A4"/>
    <w:rsid w:val="00CE6BF9"/>
    <w:rsid w:val="00CE73AA"/>
    <w:rsid w:val="00CE7451"/>
    <w:rsid w:val="00CF0252"/>
    <w:rsid w:val="00CF073B"/>
    <w:rsid w:val="00CF0D85"/>
    <w:rsid w:val="00CF0E81"/>
    <w:rsid w:val="00CF3BE7"/>
    <w:rsid w:val="00CF3D7E"/>
    <w:rsid w:val="00CF6B3E"/>
    <w:rsid w:val="00CF729B"/>
    <w:rsid w:val="00D00F81"/>
    <w:rsid w:val="00D03020"/>
    <w:rsid w:val="00D033AE"/>
    <w:rsid w:val="00D04F84"/>
    <w:rsid w:val="00D06FE6"/>
    <w:rsid w:val="00D07149"/>
    <w:rsid w:val="00D07183"/>
    <w:rsid w:val="00D0750D"/>
    <w:rsid w:val="00D119B9"/>
    <w:rsid w:val="00D12DD6"/>
    <w:rsid w:val="00D13D19"/>
    <w:rsid w:val="00D14B7C"/>
    <w:rsid w:val="00D14CFF"/>
    <w:rsid w:val="00D14DB5"/>
    <w:rsid w:val="00D15290"/>
    <w:rsid w:val="00D154CB"/>
    <w:rsid w:val="00D15D64"/>
    <w:rsid w:val="00D17AAD"/>
    <w:rsid w:val="00D20356"/>
    <w:rsid w:val="00D21260"/>
    <w:rsid w:val="00D2158D"/>
    <w:rsid w:val="00D23164"/>
    <w:rsid w:val="00D24832"/>
    <w:rsid w:val="00D25416"/>
    <w:rsid w:val="00D27292"/>
    <w:rsid w:val="00D272B0"/>
    <w:rsid w:val="00D275C3"/>
    <w:rsid w:val="00D27D87"/>
    <w:rsid w:val="00D31DA2"/>
    <w:rsid w:val="00D3315B"/>
    <w:rsid w:val="00D3354C"/>
    <w:rsid w:val="00D342DA"/>
    <w:rsid w:val="00D36885"/>
    <w:rsid w:val="00D36945"/>
    <w:rsid w:val="00D376EA"/>
    <w:rsid w:val="00D41FD6"/>
    <w:rsid w:val="00D42301"/>
    <w:rsid w:val="00D4286A"/>
    <w:rsid w:val="00D428EC"/>
    <w:rsid w:val="00D43390"/>
    <w:rsid w:val="00D454C7"/>
    <w:rsid w:val="00D4570D"/>
    <w:rsid w:val="00D46D13"/>
    <w:rsid w:val="00D50937"/>
    <w:rsid w:val="00D50CE8"/>
    <w:rsid w:val="00D51083"/>
    <w:rsid w:val="00D51699"/>
    <w:rsid w:val="00D52516"/>
    <w:rsid w:val="00D52587"/>
    <w:rsid w:val="00D55B02"/>
    <w:rsid w:val="00D60868"/>
    <w:rsid w:val="00D61463"/>
    <w:rsid w:val="00D617B0"/>
    <w:rsid w:val="00D61E70"/>
    <w:rsid w:val="00D61EAA"/>
    <w:rsid w:val="00D63205"/>
    <w:rsid w:val="00D6356A"/>
    <w:rsid w:val="00D6652B"/>
    <w:rsid w:val="00D712C9"/>
    <w:rsid w:val="00D72123"/>
    <w:rsid w:val="00D72616"/>
    <w:rsid w:val="00D738C5"/>
    <w:rsid w:val="00D73ADF"/>
    <w:rsid w:val="00D74D36"/>
    <w:rsid w:val="00D750C2"/>
    <w:rsid w:val="00D7798C"/>
    <w:rsid w:val="00D8088E"/>
    <w:rsid w:val="00D80E7D"/>
    <w:rsid w:val="00D81025"/>
    <w:rsid w:val="00D82B16"/>
    <w:rsid w:val="00D83377"/>
    <w:rsid w:val="00D83A10"/>
    <w:rsid w:val="00D84CE0"/>
    <w:rsid w:val="00D85086"/>
    <w:rsid w:val="00D8578D"/>
    <w:rsid w:val="00D858B1"/>
    <w:rsid w:val="00D932EE"/>
    <w:rsid w:val="00D9390B"/>
    <w:rsid w:val="00D946B5"/>
    <w:rsid w:val="00D94B3D"/>
    <w:rsid w:val="00D950C6"/>
    <w:rsid w:val="00D953EB"/>
    <w:rsid w:val="00D96318"/>
    <w:rsid w:val="00D969AF"/>
    <w:rsid w:val="00DA0095"/>
    <w:rsid w:val="00DA074D"/>
    <w:rsid w:val="00DA1F29"/>
    <w:rsid w:val="00DA4762"/>
    <w:rsid w:val="00DA48F8"/>
    <w:rsid w:val="00DA509A"/>
    <w:rsid w:val="00DA6582"/>
    <w:rsid w:val="00DA6931"/>
    <w:rsid w:val="00DA74C9"/>
    <w:rsid w:val="00DA7614"/>
    <w:rsid w:val="00DB306F"/>
    <w:rsid w:val="00DB35C7"/>
    <w:rsid w:val="00DB4702"/>
    <w:rsid w:val="00DB4783"/>
    <w:rsid w:val="00DB48B1"/>
    <w:rsid w:val="00DB507C"/>
    <w:rsid w:val="00DB521D"/>
    <w:rsid w:val="00DB5303"/>
    <w:rsid w:val="00DB7389"/>
    <w:rsid w:val="00DC3AEE"/>
    <w:rsid w:val="00DC3CA7"/>
    <w:rsid w:val="00DC3F98"/>
    <w:rsid w:val="00DC408F"/>
    <w:rsid w:val="00DC5959"/>
    <w:rsid w:val="00DC63F0"/>
    <w:rsid w:val="00DC6594"/>
    <w:rsid w:val="00DD0110"/>
    <w:rsid w:val="00DD039F"/>
    <w:rsid w:val="00DD0F06"/>
    <w:rsid w:val="00DD1A30"/>
    <w:rsid w:val="00DD440B"/>
    <w:rsid w:val="00DD4CE6"/>
    <w:rsid w:val="00DD50E7"/>
    <w:rsid w:val="00DD6A7B"/>
    <w:rsid w:val="00DD7D31"/>
    <w:rsid w:val="00DD7E32"/>
    <w:rsid w:val="00DE00A8"/>
    <w:rsid w:val="00DE091E"/>
    <w:rsid w:val="00DE13D1"/>
    <w:rsid w:val="00DE19CF"/>
    <w:rsid w:val="00DE2B26"/>
    <w:rsid w:val="00DE2CF4"/>
    <w:rsid w:val="00DE2F44"/>
    <w:rsid w:val="00DF2D15"/>
    <w:rsid w:val="00DF2FC8"/>
    <w:rsid w:val="00DF3269"/>
    <w:rsid w:val="00DF359F"/>
    <w:rsid w:val="00DF3A3D"/>
    <w:rsid w:val="00DF47FC"/>
    <w:rsid w:val="00DF58BF"/>
    <w:rsid w:val="00DF6E77"/>
    <w:rsid w:val="00E008B6"/>
    <w:rsid w:val="00E014DD"/>
    <w:rsid w:val="00E01CDC"/>
    <w:rsid w:val="00E04532"/>
    <w:rsid w:val="00E04791"/>
    <w:rsid w:val="00E04FAE"/>
    <w:rsid w:val="00E06ADE"/>
    <w:rsid w:val="00E07EE3"/>
    <w:rsid w:val="00E106B6"/>
    <w:rsid w:val="00E10C56"/>
    <w:rsid w:val="00E10C71"/>
    <w:rsid w:val="00E13B0B"/>
    <w:rsid w:val="00E1420D"/>
    <w:rsid w:val="00E14C02"/>
    <w:rsid w:val="00E15D8C"/>
    <w:rsid w:val="00E15DFE"/>
    <w:rsid w:val="00E16FA6"/>
    <w:rsid w:val="00E17053"/>
    <w:rsid w:val="00E17316"/>
    <w:rsid w:val="00E17F8B"/>
    <w:rsid w:val="00E215CC"/>
    <w:rsid w:val="00E21E94"/>
    <w:rsid w:val="00E2308B"/>
    <w:rsid w:val="00E23C98"/>
    <w:rsid w:val="00E24552"/>
    <w:rsid w:val="00E2497E"/>
    <w:rsid w:val="00E26599"/>
    <w:rsid w:val="00E26B59"/>
    <w:rsid w:val="00E313B0"/>
    <w:rsid w:val="00E318D5"/>
    <w:rsid w:val="00E331AE"/>
    <w:rsid w:val="00E34226"/>
    <w:rsid w:val="00E3513F"/>
    <w:rsid w:val="00E35B83"/>
    <w:rsid w:val="00E377A7"/>
    <w:rsid w:val="00E41A63"/>
    <w:rsid w:val="00E4238A"/>
    <w:rsid w:val="00E427F2"/>
    <w:rsid w:val="00E47BFA"/>
    <w:rsid w:val="00E50687"/>
    <w:rsid w:val="00E51371"/>
    <w:rsid w:val="00E52803"/>
    <w:rsid w:val="00E528D5"/>
    <w:rsid w:val="00E555D5"/>
    <w:rsid w:val="00E60D87"/>
    <w:rsid w:val="00E61890"/>
    <w:rsid w:val="00E62802"/>
    <w:rsid w:val="00E63E43"/>
    <w:rsid w:val="00E647C7"/>
    <w:rsid w:val="00E649D2"/>
    <w:rsid w:val="00E6587B"/>
    <w:rsid w:val="00E66531"/>
    <w:rsid w:val="00E66B93"/>
    <w:rsid w:val="00E6702D"/>
    <w:rsid w:val="00E67841"/>
    <w:rsid w:val="00E7054E"/>
    <w:rsid w:val="00E70555"/>
    <w:rsid w:val="00E70ED6"/>
    <w:rsid w:val="00E71DE7"/>
    <w:rsid w:val="00E71FA7"/>
    <w:rsid w:val="00E72BA5"/>
    <w:rsid w:val="00E731D5"/>
    <w:rsid w:val="00E7343D"/>
    <w:rsid w:val="00E7357B"/>
    <w:rsid w:val="00E7481A"/>
    <w:rsid w:val="00E75986"/>
    <w:rsid w:val="00E76D9D"/>
    <w:rsid w:val="00E77C7A"/>
    <w:rsid w:val="00E77EB3"/>
    <w:rsid w:val="00E82328"/>
    <w:rsid w:val="00E82C28"/>
    <w:rsid w:val="00E83E85"/>
    <w:rsid w:val="00E840CF"/>
    <w:rsid w:val="00E85DA7"/>
    <w:rsid w:val="00E86D01"/>
    <w:rsid w:val="00E8731E"/>
    <w:rsid w:val="00E903EF"/>
    <w:rsid w:val="00E9072F"/>
    <w:rsid w:val="00E907D7"/>
    <w:rsid w:val="00E920FC"/>
    <w:rsid w:val="00E92977"/>
    <w:rsid w:val="00E92AB3"/>
    <w:rsid w:val="00E943E8"/>
    <w:rsid w:val="00E94796"/>
    <w:rsid w:val="00E94FA0"/>
    <w:rsid w:val="00E96503"/>
    <w:rsid w:val="00EA00DD"/>
    <w:rsid w:val="00EA060B"/>
    <w:rsid w:val="00EA0DDD"/>
    <w:rsid w:val="00EA1111"/>
    <w:rsid w:val="00EA2187"/>
    <w:rsid w:val="00EA22F0"/>
    <w:rsid w:val="00EA2D1D"/>
    <w:rsid w:val="00EA2E4A"/>
    <w:rsid w:val="00EA662F"/>
    <w:rsid w:val="00EB0994"/>
    <w:rsid w:val="00EB0CC9"/>
    <w:rsid w:val="00EB0F65"/>
    <w:rsid w:val="00EB15C6"/>
    <w:rsid w:val="00EB31DE"/>
    <w:rsid w:val="00EB3659"/>
    <w:rsid w:val="00EB46E9"/>
    <w:rsid w:val="00EB550C"/>
    <w:rsid w:val="00EB562A"/>
    <w:rsid w:val="00EB6D58"/>
    <w:rsid w:val="00EB77E1"/>
    <w:rsid w:val="00EC0851"/>
    <w:rsid w:val="00EC2125"/>
    <w:rsid w:val="00EC2324"/>
    <w:rsid w:val="00EC3B39"/>
    <w:rsid w:val="00EC3C48"/>
    <w:rsid w:val="00EC3CEA"/>
    <w:rsid w:val="00EC4AA2"/>
    <w:rsid w:val="00EC4C0A"/>
    <w:rsid w:val="00EC505D"/>
    <w:rsid w:val="00EC7A31"/>
    <w:rsid w:val="00ED10C1"/>
    <w:rsid w:val="00ED191D"/>
    <w:rsid w:val="00ED252C"/>
    <w:rsid w:val="00ED256D"/>
    <w:rsid w:val="00ED2E81"/>
    <w:rsid w:val="00ED493E"/>
    <w:rsid w:val="00ED4FB4"/>
    <w:rsid w:val="00ED51FA"/>
    <w:rsid w:val="00ED5BAF"/>
    <w:rsid w:val="00ED6CC6"/>
    <w:rsid w:val="00ED722A"/>
    <w:rsid w:val="00ED7E5D"/>
    <w:rsid w:val="00EE04C2"/>
    <w:rsid w:val="00EE08A6"/>
    <w:rsid w:val="00EE0EDB"/>
    <w:rsid w:val="00EE14FF"/>
    <w:rsid w:val="00EE42AD"/>
    <w:rsid w:val="00EE6289"/>
    <w:rsid w:val="00EE657D"/>
    <w:rsid w:val="00EE65A3"/>
    <w:rsid w:val="00EF0CB2"/>
    <w:rsid w:val="00EF0E80"/>
    <w:rsid w:val="00EF2954"/>
    <w:rsid w:val="00EF3166"/>
    <w:rsid w:val="00EF370D"/>
    <w:rsid w:val="00EF3D4D"/>
    <w:rsid w:val="00EF531F"/>
    <w:rsid w:val="00EF5B11"/>
    <w:rsid w:val="00EF5BE9"/>
    <w:rsid w:val="00EF6025"/>
    <w:rsid w:val="00EF6B3D"/>
    <w:rsid w:val="00EF6D3D"/>
    <w:rsid w:val="00F0069D"/>
    <w:rsid w:val="00F012D0"/>
    <w:rsid w:val="00F014CD"/>
    <w:rsid w:val="00F02262"/>
    <w:rsid w:val="00F02704"/>
    <w:rsid w:val="00F02C95"/>
    <w:rsid w:val="00F03184"/>
    <w:rsid w:val="00F039BC"/>
    <w:rsid w:val="00F03A54"/>
    <w:rsid w:val="00F03DAB"/>
    <w:rsid w:val="00F061C6"/>
    <w:rsid w:val="00F0704B"/>
    <w:rsid w:val="00F072FA"/>
    <w:rsid w:val="00F07C36"/>
    <w:rsid w:val="00F12C69"/>
    <w:rsid w:val="00F12EE8"/>
    <w:rsid w:val="00F1356B"/>
    <w:rsid w:val="00F13F45"/>
    <w:rsid w:val="00F145C7"/>
    <w:rsid w:val="00F14AD8"/>
    <w:rsid w:val="00F201ED"/>
    <w:rsid w:val="00F20291"/>
    <w:rsid w:val="00F20BF5"/>
    <w:rsid w:val="00F20C08"/>
    <w:rsid w:val="00F21FAB"/>
    <w:rsid w:val="00F22CA4"/>
    <w:rsid w:val="00F2430C"/>
    <w:rsid w:val="00F245F4"/>
    <w:rsid w:val="00F24DCD"/>
    <w:rsid w:val="00F25549"/>
    <w:rsid w:val="00F26155"/>
    <w:rsid w:val="00F30E93"/>
    <w:rsid w:val="00F31CE3"/>
    <w:rsid w:val="00F3311A"/>
    <w:rsid w:val="00F3525E"/>
    <w:rsid w:val="00F371C8"/>
    <w:rsid w:val="00F37A3E"/>
    <w:rsid w:val="00F4360C"/>
    <w:rsid w:val="00F45690"/>
    <w:rsid w:val="00F4586A"/>
    <w:rsid w:val="00F464EA"/>
    <w:rsid w:val="00F47155"/>
    <w:rsid w:val="00F47516"/>
    <w:rsid w:val="00F50262"/>
    <w:rsid w:val="00F52B79"/>
    <w:rsid w:val="00F5336F"/>
    <w:rsid w:val="00F534F7"/>
    <w:rsid w:val="00F5572E"/>
    <w:rsid w:val="00F56479"/>
    <w:rsid w:val="00F56AD7"/>
    <w:rsid w:val="00F5781E"/>
    <w:rsid w:val="00F60A0F"/>
    <w:rsid w:val="00F611FB"/>
    <w:rsid w:val="00F62A04"/>
    <w:rsid w:val="00F633C8"/>
    <w:rsid w:val="00F6416E"/>
    <w:rsid w:val="00F649FD"/>
    <w:rsid w:val="00F6532E"/>
    <w:rsid w:val="00F653DD"/>
    <w:rsid w:val="00F65E26"/>
    <w:rsid w:val="00F66430"/>
    <w:rsid w:val="00F6695F"/>
    <w:rsid w:val="00F70008"/>
    <w:rsid w:val="00F70960"/>
    <w:rsid w:val="00F71FCB"/>
    <w:rsid w:val="00F72FF8"/>
    <w:rsid w:val="00F74C9B"/>
    <w:rsid w:val="00F76FAA"/>
    <w:rsid w:val="00F8081A"/>
    <w:rsid w:val="00F816E9"/>
    <w:rsid w:val="00F820D5"/>
    <w:rsid w:val="00F8254D"/>
    <w:rsid w:val="00F82EA5"/>
    <w:rsid w:val="00F8340A"/>
    <w:rsid w:val="00F8341D"/>
    <w:rsid w:val="00F8531B"/>
    <w:rsid w:val="00F86688"/>
    <w:rsid w:val="00F90608"/>
    <w:rsid w:val="00F908FD"/>
    <w:rsid w:val="00F91647"/>
    <w:rsid w:val="00F91CB4"/>
    <w:rsid w:val="00F93782"/>
    <w:rsid w:val="00F9463F"/>
    <w:rsid w:val="00F95471"/>
    <w:rsid w:val="00F96D7C"/>
    <w:rsid w:val="00F97A84"/>
    <w:rsid w:val="00FA08C7"/>
    <w:rsid w:val="00FA354F"/>
    <w:rsid w:val="00FA5413"/>
    <w:rsid w:val="00FA593B"/>
    <w:rsid w:val="00FA640A"/>
    <w:rsid w:val="00FA75D2"/>
    <w:rsid w:val="00FB005C"/>
    <w:rsid w:val="00FB2B22"/>
    <w:rsid w:val="00FB6581"/>
    <w:rsid w:val="00FB68BD"/>
    <w:rsid w:val="00FB6973"/>
    <w:rsid w:val="00FB6D17"/>
    <w:rsid w:val="00FC0851"/>
    <w:rsid w:val="00FC0D75"/>
    <w:rsid w:val="00FC1331"/>
    <w:rsid w:val="00FC2E13"/>
    <w:rsid w:val="00FC2E91"/>
    <w:rsid w:val="00FC2FD7"/>
    <w:rsid w:val="00FC388E"/>
    <w:rsid w:val="00FC4626"/>
    <w:rsid w:val="00FC48C4"/>
    <w:rsid w:val="00FC4A83"/>
    <w:rsid w:val="00FC583A"/>
    <w:rsid w:val="00FC586D"/>
    <w:rsid w:val="00FC7534"/>
    <w:rsid w:val="00FC7854"/>
    <w:rsid w:val="00FD2238"/>
    <w:rsid w:val="00FD2494"/>
    <w:rsid w:val="00FD3A4C"/>
    <w:rsid w:val="00FD7904"/>
    <w:rsid w:val="00FE4670"/>
    <w:rsid w:val="00FE4CBE"/>
    <w:rsid w:val="00FE62B7"/>
    <w:rsid w:val="00FE696C"/>
    <w:rsid w:val="00FE71B4"/>
    <w:rsid w:val="00FE753E"/>
    <w:rsid w:val="00FF2F18"/>
    <w:rsid w:val="00FF4138"/>
    <w:rsid w:val="00FF4298"/>
    <w:rsid w:val="00FF4959"/>
    <w:rsid w:val="00FF5DBE"/>
    <w:rsid w:val="00FF640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37B5CA8"/>
  <w15:docId w15:val="{9604AA49-5E54-4728-A7D0-5F6460F52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47A4"/>
    <w:pPr>
      <w:suppressAutoHyphens/>
      <w:spacing w:after="120"/>
      <w:jc w:val="both"/>
    </w:pPr>
    <w:rPr>
      <w:rFonts w:ascii="Calibri" w:hAnsi="Calibri" w:cs="Calibri"/>
      <w:sz w:val="22"/>
      <w:szCs w:val="24"/>
      <w:lang w:val="en-GB" w:eastAsia="zh-CN"/>
    </w:rPr>
  </w:style>
  <w:style w:type="paragraph" w:styleId="1">
    <w:name w:val="heading 1"/>
    <w:basedOn w:val="a"/>
    <w:next w:val="a"/>
    <w:qFormat/>
    <w:rsid w:val="003B7C26"/>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20">
    <w:name w:val="heading 2"/>
    <w:basedOn w:val="1"/>
    <w:next w:val="a"/>
    <w:link w:val="2Char"/>
    <w:qFormat/>
    <w:rsid w:val="003B7C26"/>
    <w:pPr>
      <w:pageBreakBefore w:val="0"/>
      <w:pBdr>
        <w:bottom w:val="single" w:sz="12" w:space="1" w:color="000080"/>
      </w:pBdr>
      <w:tabs>
        <w:tab w:val="left" w:pos="567"/>
      </w:tabs>
      <w:spacing w:before="240" w:after="80"/>
      <w:ind w:left="567" w:hanging="567"/>
      <w:outlineLvl w:val="1"/>
    </w:pPr>
    <w:rPr>
      <w:rFonts w:cs="Times New Roman"/>
      <w:bCs w:val="0"/>
      <w:color w:val="002060"/>
      <w:sz w:val="24"/>
      <w:szCs w:val="22"/>
      <w:lang w:val="en-GB"/>
    </w:rPr>
  </w:style>
  <w:style w:type="paragraph" w:styleId="3">
    <w:name w:val="heading 3"/>
    <w:basedOn w:val="a"/>
    <w:next w:val="a"/>
    <w:uiPriority w:val="9"/>
    <w:qFormat/>
    <w:rsid w:val="003B7C26"/>
    <w:pPr>
      <w:keepNext/>
      <w:spacing w:before="240" w:after="60"/>
      <w:ind w:left="567" w:hanging="567"/>
      <w:outlineLvl w:val="2"/>
    </w:pPr>
    <w:rPr>
      <w:rFonts w:ascii="Arial" w:hAnsi="Arial" w:cs="Times New Roman"/>
      <w:b/>
      <w:bCs/>
      <w:szCs w:val="26"/>
    </w:rPr>
  </w:style>
  <w:style w:type="paragraph" w:styleId="4">
    <w:name w:val="heading 4"/>
    <w:basedOn w:val="a"/>
    <w:next w:val="a"/>
    <w:uiPriority w:val="9"/>
    <w:qFormat/>
    <w:rsid w:val="003B7C26"/>
    <w:pPr>
      <w:keepNext/>
      <w:spacing w:before="240" w:after="60"/>
      <w:outlineLvl w:val="3"/>
    </w:pPr>
    <w:rPr>
      <w:rFonts w:ascii="Arial" w:hAnsi="Arial" w:cs="Times New Roman"/>
      <w:b/>
      <w:bCs/>
      <w:szCs w:val="28"/>
    </w:rPr>
  </w:style>
  <w:style w:type="paragraph" w:styleId="5">
    <w:name w:val="heading 5"/>
    <w:basedOn w:val="a"/>
    <w:next w:val="a"/>
    <w:qFormat/>
    <w:rsid w:val="003B7C26"/>
    <w:pPr>
      <w:numPr>
        <w:ilvl w:val="4"/>
        <w:numId w:val="1"/>
      </w:numPr>
      <w:spacing w:before="200" w:after="200" w:line="280" w:lineRule="exact"/>
      <w:outlineLvl w:val="4"/>
    </w:pPr>
    <w:rPr>
      <w:rFonts w:ascii="Lucida Sans" w:hAnsi="Lucida Sans" w:cs="Lucida Sans"/>
      <w:b/>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3B7C26"/>
  </w:style>
  <w:style w:type="character" w:customStyle="1" w:styleId="WW8Num1z1">
    <w:name w:val="WW8Num1z1"/>
    <w:rsid w:val="003B7C26"/>
  </w:style>
  <w:style w:type="character" w:customStyle="1" w:styleId="WW8Num1z2">
    <w:name w:val="WW8Num1z2"/>
    <w:rsid w:val="003B7C26"/>
  </w:style>
  <w:style w:type="character" w:customStyle="1" w:styleId="WW8Num1z3">
    <w:name w:val="WW8Num1z3"/>
    <w:rsid w:val="003B7C26"/>
  </w:style>
  <w:style w:type="character" w:customStyle="1" w:styleId="WW8Num1z4">
    <w:name w:val="WW8Num1z4"/>
    <w:rsid w:val="003B7C26"/>
    <w:rPr>
      <w:rFonts w:ascii="Arial" w:hAnsi="Arial" w:cs="Times New Roman"/>
      <w:b w:val="0"/>
      <w:i w:val="0"/>
      <w:sz w:val="20"/>
      <w:szCs w:val="20"/>
    </w:rPr>
  </w:style>
  <w:style w:type="character" w:customStyle="1" w:styleId="WW8Num1z5">
    <w:name w:val="WW8Num1z5"/>
    <w:rsid w:val="003B7C26"/>
  </w:style>
  <w:style w:type="character" w:customStyle="1" w:styleId="WW8Num1z6">
    <w:name w:val="WW8Num1z6"/>
    <w:rsid w:val="003B7C26"/>
  </w:style>
  <w:style w:type="character" w:customStyle="1" w:styleId="WW8Num1z7">
    <w:name w:val="WW8Num1z7"/>
    <w:rsid w:val="003B7C26"/>
  </w:style>
  <w:style w:type="character" w:customStyle="1" w:styleId="WW8Num1z8">
    <w:name w:val="WW8Num1z8"/>
    <w:rsid w:val="003B7C26"/>
  </w:style>
  <w:style w:type="character" w:customStyle="1" w:styleId="WW8Num2z0">
    <w:name w:val="WW8Num2z0"/>
    <w:rsid w:val="003B7C26"/>
    <w:rPr>
      <w:rFonts w:ascii="Symbol" w:hAnsi="Symbol" w:cs="Symbol"/>
      <w:lang w:val="el-GR"/>
    </w:rPr>
  </w:style>
  <w:style w:type="character" w:customStyle="1" w:styleId="WW8Num3z0">
    <w:name w:val="WW8Num3z0"/>
    <w:rsid w:val="003B7C26"/>
    <w:rPr>
      <w:lang w:val="el-GR"/>
    </w:rPr>
  </w:style>
  <w:style w:type="character" w:customStyle="1" w:styleId="WW8Num4z0">
    <w:name w:val="WW8Num4z0"/>
    <w:rsid w:val="003B7C26"/>
    <w:rPr>
      <w:rFonts w:ascii="Webdings" w:hAnsi="Webdings" w:cs="Webdings"/>
      <w:color w:val="333399"/>
      <w:sz w:val="16"/>
    </w:rPr>
  </w:style>
  <w:style w:type="character" w:customStyle="1" w:styleId="WW8Num5z0">
    <w:name w:val="WW8Num5z0"/>
    <w:rsid w:val="003B7C26"/>
    <w:rPr>
      <w:lang w:val="el-GR"/>
    </w:rPr>
  </w:style>
  <w:style w:type="character" w:customStyle="1" w:styleId="WW8Num6z0">
    <w:name w:val="WW8Num6z0"/>
    <w:rsid w:val="003B7C26"/>
    <w:rPr>
      <w:b/>
      <w:bCs/>
      <w:szCs w:val="22"/>
      <w:lang w:val="el-GR"/>
    </w:rPr>
  </w:style>
  <w:style w:type="character" w:customStyle="1" w:styleId="WW8Num6z1">
    <w:name w:val="WW8Num6z1"/>
    <w:rsid w:val="003B7C26"/>
  </w:style>
  <w:style w:type="character" w:customStyle="1" w:styleId="WW8Num6z2">
    <w:name w:val="WW8Num6z2"/>
    <w:rsid w:val="003B7C26"/>
  </w:style>
  <w:style w:type="character" w:customStyle="1" w:styleId="WW8Num6z3">
    <w:name w:val="WW8Num6z3"/>
    <w:rsid w:val="003B7C26"/>
  </w:style>
  <w:style w:type="character" w:customStyle="1" w:styleId="WW8Num6z4">
    <w:name w:val="WW8Num6z4"/>
    <w:rsid w:val="003B7C26"/>
  </w:style>
  <w:style w:type="character" w:customStyle="1" w:styleId="WW8Num6z5">
    <w:name w:val="WW8Num6z5"/>
    <w:rsid w:val="003B7C26"/>
  </w:style>
  <w:style w:type="character" w:customStyle="1" w:styleId="WW8Num6z6">
    <w:name w:val="WW8Num6z6"/>
    <w:rsid w:val="003B7C26"/>
  </w:style>
  <w:style w:type="character" w:customStyle="1" w:styleId="WW8Num6z7">
    <w:name w:val="WW8Num6z7"/>
    <w:rsid w:val="003B7C26"/>
  </w:style>
  <w:style w:type="character" w:customStyle="1" w:styleId="WW8Num6z8">
    <w:name w:val="WW8Num6z8"/>
    <w:rsid w:val="003B7C26"/>
  </w:style>
  <w:style w:type="character" w:customStyle="1" w:styleId="WW8Num7z0">
    <w:name w:val="WW8Num7z0"/>
    <w:rsid w:val="003B7C26"/>
    <w:rPr>
      <w:b/>
      <w:bCs/>
      <w:szCs w:val="22"/>
      <w:lang w:val="el-GR"/>
    </w:rPr>
  </w:style>
  <w:style w:type="character" w:customStyle="1" w:styleId="WW8Num7z1">
    <w:name w:val="WW8Num7z1"/>
    <w:rsid w:val="003B7C26"/>
    <w:rPr>
      <w:rFonts w:eastAsia="Calibri"/>
      <w:lang w:val="el-GR"/>
    </w:rPr>
  </w:style>
  <w:style w:type="character" w:customStyle="1" w:styleId="WW8Num7z2">
    <w:name w:val="WW8Num7z2"/>
    <w:rsid w:val="003B7C26"/>
  </w:style>
  <w:style w:type="character" w:customStyle="1" w:styleId="WW8Num7z3">
    <w:name w:val="WW8Num7z3"/>
    <w:rsid w:val="003B7C26"/>
  </w:style>
  <w:style w:type="character" w:customStyle="1" w:styleId="WW8Num7z4">
    <w:name w:val="WW8Num7z4"/>
    <w:rsid w:val="003B7C26"/>
  </w:style>
  <w:style w:type="character" w:customStyle="1" w:styleId="WW8Num7z5">
    <w:name w:val="WW8Num7z5"/>
    <w:rsid w:val="003B7C26"/>
  </w:style>
  <w:style w:type="character" w:customStyle="1" w:styleId="WW8Num7z6">
    <w:name w:val="WW8Num7z6"/>
    <w:rsid w:val="003B7C26"/>
  </w:style>
  <w:style w:type="character" w:customStyle="1" w:styleId="WW8Num7z7">
    <w:name w:val="WW8Num7z7"/>
    <w:rsid w:val="003B7C26"/>
  </w:style>
  <w:style w:type="character" w:customStyle="1" w:styleId="WW8Num7z8">
    <w:name w:val="WW8Num7z8"/>
    <w:rsid w:val="003B7C26"/>
  </w:style>
  <w:style w:type="character" w:customStyle="1" w:styleId="WW8Num8z0">
    <w:name w:val="WW8Num8z0"/>
    <w:rsid w:val="003B7C26"/>
    <w:rPr>
      <w:rFonts w:ascii="Symbol" w:hAnsi="Symbol" w:cs="OpenSymbol"/>
      <w:color w:val="5B9BD5"/>
    </w:rPr>
  </w:style>
  <w:style w:type="character" w:customStyle="1" w:styleId="WW8Num9z0">
    <w:name w:val="WW8Num9z0"/>
    <w:rsid w:val="003B7C26"/>
    <w:rPr>
      <w:rFonts w:ascii="Angsana New" w:hAnsi="Angsana New" w:cs="Angsana New"/>
      <w:color w:val="000000"/>
      <w:kern w:val="1"/>
      <w:szCs w:val="22"/>
      <w:shd w:val="clear" w:color="auto" w:fill="FFFFFF"/>
      <w:lang w:val="el-GR"/>
    </w:rPr>
  </w:style>
  <w:style w:type="character" w:customStyle="1" w:styleId="WW8Num10z0">
    <w:name w:val="WW8Num10z0"/>
    <w:rsid w:val="003B7C26"/>
    <w:rPr>
      <w:rFonts w:ascii="Symbol" w:hAnsi="Symbol" w:cs="Symbol"/>
      <w:kern w:val="1"/>
      <w:shd w:val="clear" w:color="auto" w:fill="C0C0C0"/>
      <w:lang w:val="el-GR"/>
    </w:rPr>
  </w:style>
  <w:style w:type="character" w:customStyle="1" w:styleId="WW8Num10z1">
    <w:name w:val="WW8Num10z1"/>
    <w:rsid w:val="003B7C26"/>
  </w:style>
  <w:style w:type="character" w:customStyle="1" w:styleId="WW8Num10z2">
    <w:name w:val="WW8Num10z2"/>
    <w:rsid w:val="003B7C26"/>
  </w:style>
  <w:style w:type="character" w:customStyle="1" w:styleId="WW8Num10z3">
    <w:name w:val="WW8Num10z3"/>
    <w:rsid w:val="003B7C26"/>
  </w:style>
  <w:style w:type="character" w:customStyle="1" w:styleId="WW8Num10z4">
    <w:name w:val="WW8Num10z4"/>
    <w:rsid w:val="003B7C26"/>
  </w:style>
  <w:style w:type="character" w:customStyle="1" w:styleId="WW8Num10z5">
    <w:name w:val="WW8Num10z5"/>
    <w:rsid w:val="003B7C26"/>
  </w:style>
  <w:style w:type="character" w:customStyle="1" w:styleId="WW8Num10z6">
    <w:name w:val="WW8Num10z6"/>
    <w:rsid w:val="003B7C26"/>
  </w:style>
  <w:style w:type="character" w:customStyle="1" w:styleId="WW8Num10z7">
    <w:name w:val="WW8Num10z7"/>
    <w:rsid w:val="003B7C26"/>
  </w:style>
  <w:style w:type="character" w:customStyle="1" w:styleId="WW8Num10z8">
    <w:name w:val="WW8Num10z8"/>
    <w:rsid w:val="003B7C26"/>
  </w:style>
  <w:style w:type="character" w:customStyle="1" w:styleId="WW8Num8z1">
    <w:name w:val="WW8Num8z1"/>
    <w:rsid w:val="003B7C26"/>
    <w:rPr>
      <w:rFonts w:eastAsia="Calibri"/>
      <w:lang w:val="el-GR"/>
    </w:rPr>
  </w:style>
  <w:style w:type="character" w:customStyle="1" w:styleId="WW8Num8z2">
    <w:name w:val="WW8Num8z2"/>
    <w:rsid w:val="003B7C26"/>
  </w:style>
  <w:style w:type="character" w:customStyle="1" w:styleId="WW8Num8z3">
    <w:name w:val="WW8Num8z3"/>
    <w:rsid w:val="003B7C26"/>
  </w:style>
  <w:style w:type="character" w:customStyle="1" w:styleId="WW8Num8z4">
    <w:name w:val="WW8Num8z4"/>
    <w:rsid w:val="003B7C26"/>
  </w:style>
  <w:style w:type="character" w:customStyle="1" w:styleId="WW8Num8z5">
    <w:name w:val="WW8Num8z5"/>
    <w:rsid w:val="003B7C26"/>
  </w:style>
  <w:style w:type="character" w:customStyle="1" w:styleId="WW8Num8z6">
    <w:name w:val="WW8Num8z6"/>
    <w:rsid w:val="003B7C26"/>
  </w:style>
  <w:style w:type="character" w:customStyle="1" w:styleId="WW8Num8z7">
    <w:name w:val="WW8Num8z7"/>
    <w:rsid w:val="003B7C26"/>
  </w:style>
  <w:style w:type="character" w:customStyle="1" w:styleId="WW8Num8z8">
    <w:name w:val="WW8Num8z8"/>
    <w:rsid w:val="003B7C26"/>
  </w:style>
  <w:style w:type="character" w:customStyle="1" w:styleId="WW8Num11z0">
    <w:name w:val="WW8Num11z0"/>
    <w:rsid w:val="003B7C26"/>
    <w:rPr>
      <w:rFonts w:ascii="Symbol" w:hAnsi="Symbol" w:cs="Symbol"/>
      <w:kern w:val="1"/>
      <w:shd w:val="clear" w:color="auto" w:fill="C0C0C0"/>
      <w:lang w:val="el-GR"/>
    </w:rPr>
  </w:style>
  <w:style w:type="character" w:customStyle="1" w:styleId="WW8Num11z1">
    <w:name w:val="WW8Num11z1"/>
    <w:rsid w:val="003B7C26"/>
  </w:style>
  <w:style w:type="character" w:customStyle="1" w:styleId="WW8Num11z2">
    <w:name w:val="WW8Num11z2"/>
    <w:rsid w:val="003B7C26"/>
  </w:style>
  <w:style w:type="character" w:customStyle="1" w:styleId="WW8Num11z3">
    <w:name w:val="WW8Num11z3"/>
    <w:rsid w:val="003B7C26"/>
  </w:style>
  <w:style w:type="character" w:customStyle="1" w:styleId="WW8Num11z4">
    <w:name w:val="WW8Num11z4"/>
    <w:rsid w:val="003B7C26"/>
  </w:style>
  <w:style w:type="character" w:customStyle="1" w:styleId="WW8Num11z5">
    <w:name w:val="WW8Num11z5"/>
    <w:rsid w:val="003B7C26"/>
  </w:style>
  <w:style w:type="character" w:customStyle="1" w:styleId="WW8Num11z6">
    <w:name w:val="WW8Num11z6"/>
    <w:rsid w:val="003B7C26"/>
  </w:style>
  <w:style w:type="character" w:customStyle="1" w:styleId="WW8Num11z7">
    <w:name w:val="WW8Num11z7"/>
    <w:rsid w:val="003B7C26"/>
  </w:style>
  <w:style w:type="character" w:customStyle="1" w:styleId="WW8Num11z8">
    <w:name w:val="WW8Num11z8"/>
    <w:rsid w:val="003B7C26"/>
  </w:style>
  <w:style w:type="character" w:customStyle="1" w:styleId="0">
    <w:name w:val="Προεπιλεγμένη γραμματοσειρά_0"/>
    <w:rsid w:val="003B7C26"/>
  </w:style>
  <w:style w:type="character" w:customStyle="1" w:styleId="40">
    <w:name w:val="Προεπιλεγμένη γραμματοσειρά4"/>
    <w:rsid w:val="003B7C26"/>
  </w:style>
  <w:style w:type="character" w:customStyle="1" w:styleId="WW8Num2z1">
    <w:name w:val="WW8Num2z1"/>
    <w:rsid w:val="003B7C26"/>
  </w:style>
  <w:style w:type="character" w:customStyle="1" w:styleId="WW8Num2z2">
    <w:name w:val="WW8Num2z2"/>
    <w:rsid w:val="003B7C26"/>
  </w:style>
  <w:style w:type="character" w:customStyle="1" w:styleId="WW8Num2z3">
    <w:name w:val="WW8Num2z3"/>
    <w:rsid w:val="003B7C26"/>
  </w:style>
  <w:style w:type="character" w:customStyle="1" w:styleId="WW8Num2z4">
    <w:name w:val="WW8Num2z4"/>
    <w:rsid w:val="003B7C26"/>
    <w:rPr>
      <w:rFonts w:ascii="Arial" w:hAnsi="Arial" w:cs="Times New Roman"/>
      <w:b w:val="0"/>
      <w:i w:val="0"/>
      <w:sz w:val="20"/>
      <w:szCs w:val="20"/>
    </w:rPr>
  </w:style>
  <w:style w:type="character" w:customStyle="1" w:styleId="WW8Num2z5">
    <w:name w:val="WW8Num2z5"/>
    <w:rsid w:val="003B7C26"/>
  </w:style>
  <w:style w:type="character" w:customStyle="1" w:styleId="WW8Num2z6">
    <w:name w:val="WW8Num2z6"/>
    <w:rsid w:val="003B7C26"/>
  </w:style>
  <w:style w:type="character" w:customStyle="1" w:styleId="WW8Num2z7">
    <w:name w:val="WW8Num2z7"/>
    <w:rsid w:val="003B7C26"/>
  </w:style>
  <w:style w:type="character" w:customStyle="1" w:styleId="WW8Num2z8">
    <w:name w:val="WW8Num2z8"/>
    <w:rsid w:val="003B7C26"/>
  </w:style>
  <w:style w:type="character" w:customStyle="1" w:styleId="WW8Num9z1">
    <w:name w:val="WW8Num9z1"/>
    <w:rsid w:val="003B7C26"/>
    <w:rPr>
      <w:rFonts w:eastAsia="Calibri"/>
      <w:lang w:val="el-GR"/>
    </w:rPr>
  </w:style>
  <w:style w:type="character" w:customStyle="1" w:styleId="WW8Num9z2">
    <w:name w:val="WW8Num9z2"/>
    <w:rsid w:val="003B7C26"/>
  </w:style>
  <w:style w:type="character" w:customStyle="1" w:styleId="WW8Num9z3">
    <w:name w:val="WW8Num9z3"/>
    <w:rsid w:val="003B7C26"/>
  </w:style>
  <w:style w:type="character" w:customStyle="1" w:styleId="WW8Num9z4">
    <w:name w:val="WW8Num9z4"/>
    <w:rsid w:val="003B7C26"/>
  </w:style>
  <w:style w:type="character" w:customStyle="1" w:styleId="WW8Num9z5">
    <w:name w:val="WW8Num9z5"/>
    <w:rsid w:val="003B7C26"/>
  </w:style>
  <w:style w:type="character" w:customStyle="1" w:styleId="WW8Num9z6">
    <w:name w:val="WW8Num9z6"/>
    <w:rsid w:val="003B7C26"/>
  </w:style>
  <w:style w:type="character" w:customStyle="1" w:styleId="WW8Num9z7">
    <w:name w:val="WW8Num9z7"/>
    <w:rsid w:val="003B7C26"/>
  </w:style>
  <w:style w:type="character" w:customStyle="1" w:styleId="WW8Num9z8">
    <w:name w:val="WW8Num9z8"/>
    <w:rsid w:val="003B7C26"/>
  </w:style>
  <w:style w:type="character" w:customStyle="1" w:styleId="WW-DefaultParagraphFont">
    <w:name w:val="WW-Default Paragraph Font"/>
    <w:rsid w:val="003B7C26"/>
  </w:style>
  <w:style w:type="character" w:customStyle="1" w:styleId="WW8Num12z0">
    <w:name w:val="WW8Num12z0"/>
    <w:rsid w:val="003B7C26"/>
    <w:rPr>
      <w:rFonts w:ascii="Symbol" w:hAnsi="Symbol" w:cs="Symbol"/>
    </w:rPr>
  </w:style>
  <w:style w:type="character" w:customStyle="1" w:styleId="WW8Num12z1">
    <w:name w:val="WW8Num12z1"/>
    <w:rsid w:val="003B7C26"/>
    <w:rPr>
      <w:rFonts w:ascii="Courier New" w:hAnsi="Courier New" w:cs="Courier New"/>
    </w:rPr>
  </w:style>
  <w:style w:type="character" w:customStyle="1" w:styleId="WW8Num12z2">
    <w:name w:val="WW8Num12z2"/>
    <w:rsid w:val="003B7C26"/>
    <w:rPr>
      <w:rFonts w:ascii="Wingdings" w:hAnsi="Wingdings" w:cs="Wingdings"/>
    </w:rPr>
  </w:style>
  <w:style w:type="character" w:customStyle="1" w:styleId="WW-DefaultParagraphFont1">
    <w:name w:val="WW-Default Paragraph Font1"/>
    <w:rsid w:val="003B7C26"/>
  </w:style>
  <w:style w:type="character" w:customStyle="1" w:styleId="WW-DefaultParagraphFont11">
    <w:name w:val="WW-Default Paragraph Font11"/>
    <w:rsid w:val="003B7C26"/>
  </w:style>
  <w:style w:type="character" w:customStyle="1" w:styleId="WW-DefaultParagraphFont111">
    <w:name w:val="WW-Default Paragraph Font111"/>
    <w:rsid w:val="003B7C26"/>
  </w:style>
  <w:style w:type="character" w:customStyle="1" w:styleId="30">
    <w:name w:val="Προεπιλεγμένη γραμματοσειρά3"/>
    <w:rsid w:val="003B7C26"/>
  </w:style>
  <w:style w:type="character" w:customStyle="1" w:styleId="WW-DefaultParagraphFont1111">
    <w:name w:val="WW-Default Paragraph Font1111"/>
    <w:rsid w:val="003B7C26"/>
  </w:style>
  <w:style w:type="character" w:customStyle="1" w:styleId="DefaultParagraphFont2">
    <w:name w:val="Default Paragraph Font2"/>
    <w:rsid w:val="003B7C26"/>
  </w:style>
  <w:style w:type="character" w:customStyle="1" w:styleId="WW8Num12z3">
    <w:name w:val="WW8Num12z3"/>
    <w:rsid w:val="003B7C26"/>
  </w:style>
  <w:style w:type="character" w:customStyle="1" w:styleId="WW8Num12z4">
    <w:name w:val="WW8Num12z4"/>
    <w:rsid w:val="003B7C26"/>
  </w:style>
  <w:style w:type="character" w:customStyle="1" w:styleId="WW8Num12z5">
    <w:name w:val="WW8Num12z5"/>
    <w:rsid w:val="003B7C26"/>
  </w:style>
  <w:style w:type="character" w:customStyle="1" w:styleId="WW8Num12z6">
    <w:name w:val="WW8Num12z6"/>
    <w:rsid w:val="003B7C26"/>
  </w:style>
  <w:style w:type="character" w:customStyle="1" w:styleId="WW8Num12z7">
    <w:name w:val="WW8Num12z7"/>
    <w:rsid w:val="003B7C26"/>
  </w:style>
  <w:style w:type="character" w:customStyle="1" w:styleId="WW8Num12z8">
    <w:name w:val="WW8Num12z8"/>
    <w:rsid w:val="003B7C26"/>
  </w:style>
  <w:style w:type="character" w:customStyle="1" w:styleId="WW8Num13z0">
    <w:name w:val="WW8Num13z0"/>
    <w:rsid w:val="003B7C26"/>
    <w:rPr>
      <w:rFonts w:ascii="Symbol" w:hAnsi="Symbol" w:cs="OpenSymbol"/>
    </w:rPr>
  </w:style>
  <w:style w:type="character" w:customStyle="1" w:styleId="WW-DefaultParagraphFont11111">
    <w:name w:val="WW-Default Paragraph Font11111"/>
    <w:rsid w:val="003B7C26"/>
  </w:style>
  <w:style w:type="character" w:customStyle="1" w:styleId="WW8Num13z1">
    <w:name w:val="WW8Num13z1"/>
    <w:rsid w:val="003B7C26"/>
    <w:rPr>
      <w:rFonts w:eastAsia="Calibri"/>
      <w:lang w:val="el-GR"/>
    </w:rPr>
  </w:style>
  <w:style w:type="character" w:customStyle="1" w:styleId="WW8Num13z2">
    <w:name w:val="WW8Num13z2"/>
    <w:rsid w:val="003B7C26"/>
  </w:style>
  <w:style w:type="character" w:customStyle="1" w:styleId="WW8Num13z3">
    <w:name w:val="WW8Num13z3"/>
    <w:rsid w:val="003B7C26"/>
  </w:style>
  <w:style w:type="character" w:customStyle="1" w:styleId="WW8Num13z4">
    <w:name w:val="WW8Num13z4"/>
    <w:rsid w:val="003B7C26"/>
  </w:style>
  <w:style w:type="character" w:customStyle="1" w:styleId="WW8Num13z5">
    <w:name w:val="WW8Num13z5"/>
    <w:rsid w:val="003B7C26"/>
  </w:style>
  <w:style w:type="character" w:customStyle="1" w:styleId="WW8Num13z6">
    <w:name w:val="WW8Num13z6"/>
    <w:rsid w:val="003B7C26"/>
  </w:style>
  <w:style w:type="character" w:customStyle="1" w:styleId="WW8Num13z7">
    <w:name w:val="WW8Num13z7"/>
    <w:rsid w:val="003B7C26"/>
  </w:style>
  <w:style w:type="character" w:customStyle="1" w:styleId="WW8Num13z8">
    <w:name w:val="WW8Num13z8"/>
    <w:rsid w:val="003B7C26"/>
  </w:style>
  <w:style w:type="character" w:customStyle="1" w:styleId="WW8Num14z0">
    <w:name w:val="WW8Num14z0"/>
    <w:rsid w:val="003B7C26"/>
    <w:rPr>
      <w:rFonts w:ascii="Symbol" w:hAnsi="Symbol" w:cs="OpenSymbol"/>
    </w:rPr>
  </w:style>
  <w:style w:type="character" w:customStyle="1" w:styleId="WW8Num14z1">
    <w:name w:val="WW8Num14z1"/>
    <w:rsid w:val="003B7C26"/>
  </w:style>
  <w:style w:type="character" w:customStyle="1" w:styleId="WW8Num14z2">
    <w:name w:val="WW8Num14z2"/>
    <w:rsid w:val="003B7C26"/>
  </w:style>
  <w:style w:type="character" w:customStyle="1" w:styleId="WW8Num14z3">
    <w:name w:val="WW8Num14z3"/>
    <w:rsid w:val="003B7C26"/>
  </w:style>
  <w:style w:type="character" w:customStyle="1" w:styleId="WW8Num14z4">
    <w:name w:val="WW8Num14z4"/>
    <w:rsid w:val="003B7C26"/>
  </w:style>
  <w:style w:type="character" w:customStyle="1" w:styleId="WW8Num14z5">
    <w:name w:val="WW8Num14z5"/>
    <w:rsid w:val="003B7C26"/>
  </w:style>
  <w:style w:type="character" w:customStyle="1" w:styleId="WW8Num14z6">
    <w:name w:val="WW8Num14z6"/>
    <w:rsid w:val="003B7C26"/>
  </w:style>
  <w:style w:type="character" w:customStyle="1" w:styleId="WW8Num14z7">
    <w:name w:val="WW8Num14z7"/>
    <w:rsid w:val="003B7C26"/>
  </w:style>
  <w:style w:type="character" w:customStyle="1" w:styleId="WW8Num14z8">
    <w:name w:val="WW8Num14z8"/>
    <w:rsid w:val="003B7C26"/>
  </w:style>
  <w:style w:type="character" w:customStyle="1" w:styleId="WW8Num15z0">
    <w:name w:val="WW8Num15z0"/>
    <w:rsid w:val="003B7C26"/>
  </w:style>
  <w:style w:type="character" w:customStyle="1" w:styleId="WW8Num15z1">
    <w:name w:val="WW8Num15z1"/>
    <w:rsid w:val="003B7C26"/>
  </w:style>
  <w:style w:type="character" w:customStyle="1" w:styleId="WW8Num15z2">
    <w:name w:val="WW8Num15z2"/>
    <w:rsid w:val="003B7C26"/>
  </w:style>
  <w:style w:type="character" w:customStyle="1" w:styleId="WW8Num15z3">
    <w:name w:val="WW8Num15z3"/>
    <w:rsid w:val="003B7C26"/>
  </w:style>
  <w:style w:type="character" w:customStyle="1" w:styleId="WW8Num15z4">
    <w:name w:val="WW8Num15z4"/>
    <w:rsid w:val="003B7C26"/>
  </w:style>
  <w:style w:type="character" w:customStyle="1" w:styleId="WW8Num15z5">
    <w:name w:val="WW8Num15z5"/>
    <w:rsid w:val="003B7C26"/>
  </w:style>
  <w:style w:type="character" w:customStyle="1" w:styleId="WW8Num15z6">
    <w:name w:val="WW8Num15z6"/>
    <w:rsid w:val="003B7C26"/>
  </w:style>
  <w:style w:type="character" w:customStyle="1" w:styleId="WW8Num15z7">
    <w:name w:val="WW8Num15z7"/>
    <w:rsid w:val="003B7C26"/>
  </w:style>
  <w:style w:type="character" w:customStyle="1" w:styleId="WW8Num15z8">
    <w:name w:val="WW8Num15z8"/>
    <w:rsid w:val="003B7C26"/>
  </w:style>
  <w:style w:type="character" w:customStyle="1" w:styleId="WW8Num16z0">
    <w:name w:val="WW8Num16z0"/>
    <w:rsid w:val="003B7C26"/>
  </w:style>
  <w:style w:type="character" w:customStyle="1" w:styleId="WW8Num16z1">
    <w:name w:val="WW8Num16z1"/>
    <w:rsid w:val="003B7C26"/>
  </w:style>
  <w:style w:type="character" w:customStyle="1" w:styleId="WW8Num16z2">
    <w:name w:val="WW8Num16z2"/>
    <w:rsid w:val="003B7C26"/>
  </w:style>
  <w:style w:type="character" w:customStyle="1" w:styleId="WW8Num16z3">
    <w:name w:val="WW8Num16z3"/>
    <w:rsid w:val="003B7C26"/>
  </w:style>
  <w:style w:type="character" w:customStyle="1" w:styleId="WW8Num16z4">
    <w:name w:val="WW8Num16z4"/>
    <w:rsid w:val="003B7C26"/>
  </w:style>
  <w:style w:type="character" w:customStyle="1" w:styleId="WW8Num16z5">
    <w:name w:val="WW8Num16z5"/>
    <w:rsid w:val="003B7C26"/>
  </w:style>
  <w:style w:type="character" w:customStyle="1" w:styleId="WW8Num16z6">
    <w:name w:val="WW8Num16z6"/>
    <w:rsid w:val="003B7C26"/>
  </w:style>
  <w:style w:type="character" w:customStyle="1" w:styleId="WW8Num16z7">
    <w:name w:val="WW8Num16z7"/>
    <w:rsid w:val="003B7C26"/>
  </w:style>
  <w:style w:type="character" w:customStyle="1" w:styleId="WW8Num16z8">
    <w:name w:val="WW8Num16z8"/>
    <w:rsid w:val="003B7C26"/>
  </w:style>
  <w:style w:type="character" w:customStyle="1" w:styleId="WW-DefaultParagraphFont111111">
    <w:name w:val="WW-Default Paragraph Font111111"/>
    <w:rsid w:val="003B7C26"/>
  </w:style>
  <w:style w:type="character" w:customStyle="1" w:styleId="WW-DefaultParagraphFont1111111">
    <w:name w:val="WW-Default Paragraph Font1111111"/>
    <w:rsid w:val="003B7C26"/>
  </w:style>
  <w:style w:type="character" w:customStyle="1" w:styleId="WW-DefaultParagraphFont11111111">
    <w:name w:val="WW-Default Paragraph Font11111111"/>
    <w:rsid w:val="003B7C26"/>
  </w:style>
  <w:style w:type="character" w:customStyle="1" w:styleId="WW-DefaultParagraphFont111111111">
    <w:name w:val="WW-Default Paragraph Font111111111"/>
    <w:rsid w:val="003B7C26"/>
  </w:style>
  <w:style w:type="character" w:customStyle="1" w:styleId="WW-DefaultParagraphFont1111111111">
    <w:name w:val="WW-Default Paragraph Font1111111111"/>
    <w:rsid w:val="003B7C26"/>
  </w:style>
  <w:style w:type="character" w:customStyle="1" w:styleId="WW8Num17z0">
    <w:name w:val="WW8Num17z0"/>
    <w:rsid w:val="003B7C26"/>
  </w:style>
  <w:style w:type="character" w:customStyle="1" w:styleId="WW8Num17z1">
    <w:name w:val="WW8Num17z1"/>
    <w:rsid w:val="003B7C26"/>
  </w:style>
  <w:style w:type="character" w:customStyle="1" w:styleId="WW8Num17z2">
    <w:name w:val="WW8Num17z2"/>
    <w:rsid w:val="003B7C26"/>
  </w:style>
  <w:style w:type="character" w:customStyle="1" w:styleId="WW8Num17z3">
    <w:name w:val="WW8Num17z3"/>
    <w:rsid w:val="003B7C26"/>
  </w:style>
  <w:style w:type="character" w:customStyle="1" w:styleId="WW8Num17z4">
    <w:name w:val="WW8Num17z4"/>
    <w:rsid w:val="003B7C26"/>
  </w:style>
  <w:style w:type="character" w:customStyle="1" w:styleId="WW8Num17z5">
    <w:name w:val="WW8Num17z5"/>
    <w:rsid w:val="003B7C26"/>
  </w:style>
  <w:style w:type="character" w:customStyle="1" w:styleId="WW8Num17z6">
    <w:name w:val="WW8Num17z6"/>
    <w:rsid w:val="003B7C26"/>
  </w:style>
  <w:style w:type="character" w:customStyle="1" w:styleId="WW8Num17z7">
    <w:name w:val="WW8Num17z7"/>
    <w:rsid w:val="003B7C26"/>
  </w:style>
  <w:style w:type="character" w:customStyle="1" w:styleId="WW8Num17z8">
    <w:name w:val="WW8Num17z8"/>
    <w:rsid w:val="003B7C26"/>
  </w:style>
  <w:style w:type="character" w:customStyle="1" w:styleId="WW8Num18z0">
    <w:name w:val="WW8Num18z0"/>
    <w:rsid w:val="003B7C26"/>
  </w:style>
  <w:style w:type="character" w:customStyle="1" w:styleId="WW8Num18z1">
    <w:name w:val="WW8Num18z1"/>
    <w:rsid w:val="003B7C26"/>
  </w:style>
  <w:style w:type="character" w:customStyle="1" w:styleId="WW8Num18z2">
    <w:name w:val="WW8Num18z2"/>
    <w:rsid w:val="003B7C26"/>
  </w:style>
  <w:style w:type="character" w:customStyle="1" w:styleId="WW8Num18z3">
    <w:name w:val="WW8Num18z3"/>
    <w:rsid w:val="003B7C26"/>
  </w:style>
  <w:style w:type="character" w:customStyle="1" w:styleId="WW8Num18z4">
    <w:name w:val="WW8Num18z4"/>
    <w:rsid w:val="003B7C26"/>
  </w:style>
  <w:style w:type="character" w:customStyle="1" w:styleId="WW8Num18z5">
    <w:name w:val="WW8Num18z5"/>
    <w:rsid w:val="003B7C26"/>
  </w:style>
  <w:style w:type="character" w:customStyle="1" w:styleId="WW8Num18z6">
    <w:name w:val="WW8Num18z6"/>
    <w:rsid w:val="003B7C26"/>
  </w:style>
  <w:style w:type="character" w:customStyle="1" w:styleId="WW8Num18z7">
    <w:name w:val="WW8Num18z7"/>
    <w:rsid w:val="003B7C26"/>
  </w:style>
  <w:style w:type="character" w:customStyle="1" w:styleId="WW8Num18z8">
    <w:name w:val="WW8Num18z8"/>
    <w:rsid w:val="003B7C26"/>
  </w:style>
  <w:style w:type="character" w:customStyle="1" w:styleId="WW8Num3z1">
    <w:name w:val="WW8Num3z1"/>
    <w:rsid w:val="003B7C26"/>
  </w:style>
  <w:style w:type="character" w:customStyle="1" w:styleId="WW8Num3z2">
    <w:name w:val="WW8Num3z2"/>
    <w:rsid w:val="003B7C26"/>
  </w:style>
  <w:style w:type="character" w:customStyle="1" w:styleId="WW8Num3z3">
    <w:name w:val="WW8Num3z3"/>
    <w:rsid w:val="003B7C26"/>
  </w:style>
  <w:style w:type="character" w:customStyle="1" w:styleId="WW8Num3z4">
    <w:name w:val="WW8Num3z4"/>
    <w:rsid w:val="003B7C26"/>
    <w:rPr>
      <w:rFonts w:ascii="Arial" w:hAnsi="Arial" w:cs="Times New Roman"/>
      <w:b w:val="0"/>
      <w:i w:val="0"/>
      <w:sz w:val="20"/>
      <w:szCs w:val="20"/>
    </w:rPr>
  </w:style>
  <w:style w:type="character" w:customStyle="1" w:styleId="WW8Num3z5">
    <w:name w:val="WW8Num3z5"/>
    <w:rsid w:val="003B7C26"/>
  </w:style>
  <w:style w:type="character" w:customStyle="1" w:styleId="WW8Num3z6">
    <w:name w:val="WW8Num3z6"/>
    <w:rsid w:val="003B7C26"/>
  </w:style>
  <w:style w:type="character" w:customStyle="1" w:styleId="WW8Num3z7">
    <w:name w:val="WW8Num3z7"/>
    <w:rsid w:val="003B7C26"/>
  </w:style>
  <w:style w:type="character" w:customStyle="1" w:styleId="WW8Num3z8">
    <w:name w:val="WW8Num3z8"/>
    <w:rsid w:val="003B7C26"/>
  </w:style>
  <w:style w:type="character" w:customStyle="1" w:styleId="WW-DefaultParagraphFont11111111111">
    <w:name w:val="WW-Default Paragraph Font11111111111"/>
    <w:rsid w:val="003B7C26"/>
  </w:style>
  <w:style w:type="character" w:customStyle="1" w:styleId="WW-DefaultParagraphFont111111111111">
    <w:name w:val="WW-Default Paragraph Font111111111111"/>
    <w:rsid w:val="003B7C26"/>
  </w:style>
  <w:style w:type="character" w:customStyle="1" w:styleId="WW-DefaultParagraphFont1111111111111">
    <w:name w:val="WW-Default Paragraph Font1111111111111"/>
    <w:rsid w:val="003B7C26"/>
  </w:style>
  <w:style w:type="character" w:customStyle="1" w:styleId="WW-DefaultParagraphFont11111111111111">
    <w:name w:val="WW-Default Paragraph Font11111111111111"/>
    <w:rsid w:val="003B7C26"/>
  </w:style>
  <w:style w:type="character" w:customStyle="1" w:styleId="21">
    <w:name w:val="Προεπιλεγμένη γραμματοσειρά2"/>
    <w:rsid w:val="003B7C26"/>
  </w:style>
  <w:style w:type="character" w:customStyle="1" w:styleId="WW8Num19z0">
    <w:name w:val="WW8Num19z0"/>
    <w:rsid w:val="003B7C26"/>
    <w:rPr>
      <w:rFonts w:ascii="Calibri" w:hAnsi="Calibri" w:cs="Calibri"/>
    </w:rPr>
  </w:style>
  <w:style w:type="character" w:customStyle="1" w:styleId="WW8Num19z1">
    <w:name w:val="WW8Num19z1"/>
    <w:rsid w:val="003B7C26"/>
  </w:style>
  <w:style w:type="character" w:customStyle="1" w:styleId="WW8Num20z0">
    <w:name w:val="WW8Num20z0"/>
    <w:rsid w:val="003B7C26"/>
    <w:rPr>
      <w:rFonts w:ascii="Calibri" w:eastAsia="Calibri" w:hAnsi="Calibri" w:cs="Times New Roman"/>
    </w:rPr>
  </w:style>
  <w:style w:type="character" w:customStyle="1" w:styleId="WW8Num20z1">
    <w:name w:val="WW8Num20z1"/>
    <w:rsid w:val="003B7C26"/>
    <w:rPr>
      <w:rFonts w:ascii="Courier New" w:hAnsi="Courier New" w:cs="Courier New"/>
    </w:rPr>
  </w:style>
  <w:style w:type="character" w:customStyle="1" w:styleId="WW8Num20z2">
    <w:name w:val="WW8Num20z2"/>
    <w:rsid w:val="003B7C26"/>
    <w:rPr>
      <w:rFonts w:ascii="Wingdings" w:hAnsi="Wingdings" w:cs="Wingdings"/>
    </w:rPr>
  </w:style>
  <w:style w:type="character" w:customStyle="1" w:styleId="WW8Num20z3">
    <w:name w:val="WW8Num20z3"/>
    <w:rsid w:val="003B7C26"/>
    <w:rPr>
      <w:rFonts w:ascii="Symbol" w:hAnsi="Symbol" w:cs="Symbol"/>
    </w:rPr>
  </w:style>
  <w:style w:type="character" w:customStyle="1" w:styleId="WW-DefaultParagraphFont111111111111111">
    <w:name w:val="WW-Default Paragraph Font111111111111111"/>
    <w:rsid w:val="003B7C26"/>
  </w:style>
  <w:style w:type="character" w:customStyle="1" w:styleId="WW8Num19z2">
    <w:name w:val="WW8Num19z2"/>
    <w:rsid w:val="003B7C26"/>
  </w:style>
  <w:style w:type="character" w:customStyle="1" w:styleId="WW8Num19z3">
    <w:name w:val="WW8Num19z3"/>
    <w:rsid w:val="003B7C26"/>
  </w:style>
  <w:style w:type="character" w:customStyle="1" w:styleId="WW8Num19z4">
    <w:name w:val="WW8Num19z4"/>
    <w:rsid w:val="003B7C26"/>
  </w:style>
  <w:style w:type="character" w:customStyle="1" w:styleId="WW8Num19z5">
    <w:name w:val="WW8Num19z5"/>
    <w:rsid w:val="003B7C26"/>
  </w:style>
  <w:style w:type="character" w:customStyle="1" w:styleId="WW8Num19z6">
    <w:name w:val="WW8Num19z6"/>
    <w:rsid w:val="003B7C26"/>
  </w:style>
  <w:style w:type="character" w:customStyle="1" w:styleId="WW8Num19z7">
    <w:name w:val="WW8Num19z7"/>
    <w:rsid w:val="003B7C26"/>
  </w:style>
  <w:style w:type="character" w:customStyle="1" w:styleId="WW8Num19z8">
    <w:name w:val="WW8Num19z8"/>
    <w:rsid w:val="003B7C26"/>
  </w:style>
  <w:style w:type="character" w:customStyle="1" w:styleId="WW8Num20z4">
    <w:name w:val="WW8Num20z4"/>
    <w:rsid w:val="003B7C26"/>
  </w:style>
  <w:style w:type="character" w:customStyle="1" w:styleId="WW8Num20z5">
    <w:name w:val="WW8Num20z5"/>
    <w:rsid w:val="003B7C26"/>
  </w:style>
  <w:style w:type="character" w:customStyle="1" w:styleId="WW8Num20z6">
    <w:name w:val="WW8Num20z6"/>
    <w:rsid w:val="003B7C26"/>
  </w:style>
  <w:style w:type="character" w:customStyle="1" w:styleId="WW8Num20z7">
    <w:name w:val="WW8Num20z7"/>
    <w:rsid w:val="003B7C26"/>
  </w:style>
  <w:style w:type="character" w:customStyle="1" w:styleId="WW8Num20z8">
    <w:name w:val="WW8Num20z8"/>
    <w:rsid w:val="003B7C26"/>
  </w:style>
  <w:style w:type="character" w:customStyle="1" w:styleId="WW-DefaultParagraphFont1111111111111111">
    <w:name w:val="WW-Default Paragraph Font1111111111111111"/>
    <w:rsid w:val="003B7C26"/>
  </w:style>
  <w:style w:type="character" w:customStyle="1" w:styleId="WW-DefaultParagraphFont11111111111111111">
    <w:name w:val="WW-Default Paragraph Font11111111111111111"/>
    <w:rsid w:val="003B7C26"/>
  </w:style>
  <w:style w:type="character" w:customStyle="1" w:styleId="WW8Num21z0">
    <w:name w:val="WW8Num21z0"/>
    <w:rsid w:val="003B7C26"/>
    <w:rPr>
      <w:rFonts w:ascii="Calibri" w:eastAsia="Times New Roman" w:hAnsi="Calibri" w:cs="Calibri"/>
    </w:rPr>
  </w:style>
  <w:style w:type="character" w:customStyle="1" w:styleId="WW8Num21z1">
    <w:name w:val="WW8Num21z1"/>
    <w:rsid w:val="003B7C26"/>
    <w:rPr>
      <w:rFonts w:ascii="Courier New" w:hAnsi="Courier New" w:cs="Courier New"/>
    </w:rPr>
  </w:style>
  <w:style w:type="character" w:customStyle="1" w:styleId="WW8Num21z2">
    <w:name w:val="WW8Num21z2"/>
    <w:rsid w:val="003B7C26"/>
    <w:rPr>
      <w:rFonts w:ascii="Wingdings" w:hAnsi="Wingdings" w:cs="Wingdings"/>
    </w:rPr>
  </w:style>
  <w:style w:type="character" w:customStyle="1" w:styleId="WW8Num21z3">
    <w:name w:val="WW8Num21z3"/>
    <w:rsid w:val="003B7C26"/>
    <w:rPr>
      <w:rFonts w:ascii="Symbol" w:hAnsi="Symbol" w:cs="Symbol"/>
    </w:rPr>
  </w:style>
  <w:style w:type="character" w:customStyle="1" w:styleId="WW8Num22z0">
    <w:name w:val="WW8Num22z0"/>
    <w:rsid w:val="003B7C26"/>
    <w:rPr>
      <w:rFonts w:ascii="Symbol" w:hAnsi="Symbol" w:cs="Symbol"/>
    </w:rPr>
  </w:style>
  <w:style w:type="character" w:customStyle="1" w:styleId="WW8Num22z1">
    <w:name w:val="WW8Num22z1"/>
    <w:rsid w:val="003B7C26"/>
    <w:rPr>
      <w:rFonts w:ascii="Courier New" w:hAnsi="Courier New" w:cs="Courier New"/>
    </w:rPr>
  </w:style>
  <w:style w:type="character" w:customStyle="1" w:styleId="WW8Num22z2">
    <w:name w:val="WW8Num22z2"/>
    <w:rsid w:val="003B7C26"/>
    <w:rPr>
      <w:rFonts w:ascii="Wingdings" w:hAnsi="Wingdings" w:cs="Wingdings"/>
    </w:rPr>
  </w:style>
  <w:style w:type="character" w:customStyle="1" w:styleId="WW8Num23z0">
    <w:name w:val="WW8Num23z0"/>
    <w:rsid w:val="003B7C26"/>
    <w:rPr>
      <w:rFonts w:ascii="Calibri" w:eastAsia="Times New Roman" w:hAnsi="Calibri" w:cs="Calibri"/>
    </w:rPr>
  </w:style>
  <w:style w:type="character" w:customStyle="1" w:styleId="WW8Num23z1">
    <w:name w:val="WW8Num23z1"/>
    <w:rsid w:val="003B7C26"/>
    <w:rPr>
      <w:rFonts w:ascii="Courier New" w:hAnsi="Courier New" w:cs="Courier New"/>
    </w:rPr>
  </w:style>
  <w:style w:type="character" w:customStyle="1" w:styleId="WW8Num23z2">
    <w:name w:val="WW8Num23z2"/>
    <w:rsid w:val="003B7C26"/>
    <w:rPr>
      <w:rFonts w:ascii="Wingdings" w:hAnsi="Wingdings" w:cs="Wingdings"/>
    </w:rPr>
  </w:style>
  <w:style w:type="character" w:customStyle="1" w:styleId="WW8Num23z3">
    <w:name w:val="WW8Num23z3"/>
    <w:rsid w:val="003B7C26"/>
    <w:rPr>
      <w:rFonts w:ascii="Symbol" w:hAnsi="Symbol" w:cs="Symbol"/>
    </w:rPr>
  </w:style>
  <w:style w:type="character" w:customStyle="1" w:styleId="WW8Num24z0">
    <w:name w:val="WW8Num24z0"/>
    <w:rsid w:val="003B7C26"/>
    <w:rPr>
      <w:rFonts w:ascii="Symbol" w:hAnsi="Symbol" w:cs="Symbol"/>
      <w:strike/>
      <w:color w:val="0070C0"/>
      <w:position w:val="0"/>
      <w:sz w:val="24"/>
      <w:vertAlign w:val="baseline"/>
      <w:lang w:val="el-GR"/>
    </w:rPr>
  </w:style>
  <w:style w:type="character" w:customStyle="1" w:styleId="WW8Num24z1">
    <w:name w:val="WW8Num24z1"/>
    <w:rsid w:val="003B7C26"/>
    <w:rPr>
      <w:rFonts w:ascii="Courier New" w:hAnsi="Courier New" w:cs="Courier New"/>
    </w:rPr>
  </w:style>
  <w:style w:type="character" w:customStyle="1" w:styleId="WW8Num24z2">
    <w:name w:val="WW8Num24z2"/>
    <w:rsid w:val="003B7C26"/>
    <w:rPr>
      <w:rFonts w:ascii="Wingdings" w:hAnsi="Wingdings" w:cs="Wingdings"/>
    </w:rPr>
  </w:style>
  <w:style w:type="character" w:customStyle="1" w:styleId="WW8Num25z0">
    <w:name w:val="WW8Num25z0"/>
    <w:rsid w:val="003B7C26"/>
    <w:rPr>
      <w:rFonts w:ascii="Symbol" w:hAnsi="Symbol" w:cs="Symbol"/>
    </w:rPr>
  </w:style>
  <w:style w:type="character" w:customStyle="1" w:styleId="WW8Num25z1">
    <w:name w:val="WW8Num25z1"/>
    <w:rsid w:val="003B7C26"/>
    <w:rPr>
      <w:rFonts w:ascii="Courier New" w:hAnsi="Courier New" w:cs="Courier New"/>
    </w:rPr>
  </w:style>
  <w:style w:type="character" w:customStyle="1" w:styleId="WW8Num25z2">
    <w:name w:val="WW8Num25z2"/>
    <w:rsid w:val="003B7C26"/>
    <w:rPr>
      <w:rFonts w:ascii="Wingdings" w:hAnsi="Wingdings" w:cs="Wingdings"/>
    </w:rPr>
  </w:style>
  <w:style w:type="character" w:customStyle="1" w:styleId="WW8Num26z0">
    <w:name w:val="WW8Num26z0"/>
    <w:rsid w:val="003B7C26"/>
    <w:rPr>
      <w:rFonts w:ascii="Symbol" w:hAnsi="Symbol" w:cs="Symbol"/>
    </w:rPr>
  </w:style>
  <w:style w:type="character" w:customStyle="1" w:styleId="WW8Num26z1">
    <w:name w:val="WW8Num26z1"/>
    <w:rsid w:val="003B7C26"/>
    <w:rPr>
      <w:rFonts w:ascii="Courier New" w:hAnsi="Courier New" w:cs="Courier New"/>
    </w:rPr>
  </w:style>
  <w:style w:type="character" w:customStyle="1" w:styleId="WW8Num26z2">
    <w:name w:val="WW8Num26z2"/>
    <w:rsid w:val="003B7C26"/>
    <w:rPr>
      <w:rFonts w:ascii="Wingdings" w:hAnsi="Wingdings" w:cs="Wingdings"/>
    </w:rPr>
  </w:style>
  <w:style w:type="character" w:customStyle="1" w:styleId="WW8Num27z0">
    <w:name w:val="WW8Num27z0"/>
    <w:rsid w:val="003B7C26"/>
    <w:rPr>
      <w:rFonts w:ascii="Calibri" w:eastAsia="Times New Roman" w:hAnsi="Calibri" w:cs="Calibri"/>
    </w:rPr>
  </w:style>
  <w:style w:type="character" w:customStyle="1" w:styleId="WW8Num27z1">
    <w:name w:val="WW8Num27z1"/>
    <w:rsid w:val="003B7C26"/>
    <w:rPr>
      <w:rFonts w:ascii="Courier New" w:hAnsi="Courier New" w:cs="Courier New"/>
    </w:rPr>
  </w:style>
  <w:style w:type="character" w:customStyle="1" w:styleId="WW8Num27z2">
    <w:name w:val="WW8Num27z2"/>
    <w:rsid w:val="003B7C26"/>
    <w:rPr>
      <w:rFonts w:ascii="Wingdings" w:hAnsi="Wingdings" w:cs="Wingdings"/>
    </w:rPr>
  </w:style>
  <w:style w:type="character" w:customStyle="1" w:styleId="WW8Num27z3">
    <w:name w:val="WW8Num27z3"/>
    <w:rsid w:val="003B7C26"/>
    <w:rPr>
      <w:rFonts w:ascii="Symbol" w:hAnsi="Symbol" w:cs="Symbol"/>
    </w:rPr>
  </w:style>
  <w:style w:type="character" w:customStyle="1" w:styleId="WW8Num28z0">
    <w:name w:val="WW8Num28z0"/>
    <w:rsid w:val="003B7C26"/>
    <w:rPr>
      <w:rFonts w:ascii="Symbol" w:hAnsi="Symbol" w:cs="Symbol"/>
    </w:rPr>
  </w:style>
  <w:style w:type="character" w:customStyle="1" w:styleId="WW8Num28z1">
    <w:name w:val="WW8Num28z1"/>
    <w:rsid w:val="003B7C26"/>
    <w:rPr>
      <w:rFonts w:ascii="Courier New" w:hAnsi="Courier New" w:cs="Courier New"/>
    </w:rPr>
  </w:style>
  <w:style w:type="character" w:customStyle="1" w:styleId="WW8Num28z2">
    <w:name w:val="WW8Num28z2"/>
    <w:rsid w:val="003B7C26"/>
    <w:rPr>
      <w:rFonts w:ascii="Wingdings" w:hAnsi="Wingdings" w:cs="Wingdings"/>
    </w:rPr>
  </w:style>
  <w:style w:type="character" w:customStyle="1" w:styleId="WW8Num29z0">
    <w:name w:val="WW8Num29z0"/>
    <w:rsid w:val="003B7C26"/>
    <w:rPr>
      <w:rFonts w:ascii="Calibri" w:eastAsia="Times New Roman" w:hAnsi="Calibri" w:cs="Calibri"/>
    </w:rPr>
  </w:style>
  <w:style w:type="character" w:customStyle="1" w:styleId="WW8Num29z1">
    <w:name w:val="WW8Num29z1"/>
    <w:rsid w:val="003B7C26"/>
    <w:rPr>
      <w:rFonts w:ascii="Courier New" w:hAnsi="Courier New" w:cs="Courier New"/>
    </w:rPr>
  </w:style>
  <w:style w:type="character" w:customStyle="1" w:styleId="WW8Num29z2">
    <w:name w:val="WW8Num29z2"/>
    <w:rsid w:val="003B7C26"/>
    <w:rPr>
      <w:rFonts w:ascii="Wingdings" w:hAnsi="Wingdings" w:cs="Wingdings"/>
    </w:rPr>
  </w:style>
  <w:style w:type="character" w:customStyle="1" w:styleId="WW8Num29z3">
    <w:name w:val="WW8Num29z3"/>
    <w:rsid w:val="003B7C26"/>
    <w:rPr>
      <w:rFonts w:ascii="Symbol" w:hAnsi="Symbol" w:cs="Symbol"/>
    </w:rPr>
  </w:style>
  <w:style w:type="character" w:customStyle="1" w:styleId="WW8Num30z0">
    <w:name w:val="WW8Num30z0"/>
    <w:rsid w:val="003B7C26"/>
    <w:rPr>
      <w:rFonts w:ascii="Symbol" w:hAnsi="Symbol" w:cs="Symbol"/>
      <w:shd w:val="clear" w:color="auto" w:fill="FFFF00"/>
    </w:rPr>
  </w:style>
  <w:style w:type="character" w:customStyle="1" w:styleId="WW8Num30z1">
    <w:name w:val="WW8Num30z1"/>
    <w:rsid w:val="003B7C26"/>
    <w:rPr>
      <w:rFonts w:ascii="Courier New" w:hAnsi="Courier New" w:cs="Courier New"/>
    </w:rPr>
  </w:style>
  <w:style w:type="character" w:customStyle="1" w:styleId="WW8Num30z2">
    <w:name w:val="WW8Num30z2"/>
    <w:rsid w:val="003B7C26"/>
    <w:rPr>
      <w:rFonts w:ascii="Wingdings" w:hAnsi="Wingdings" w:cs="Wingdings"/>
    </w:rPr>
  </w:style>
  <w:style w:type="character" w:customStyle="1" w:styleId="WW8Num31z0">
    <w:name w:val="WW8Num31z0"/>
    <w:rsid w:val="003B7C26"/>
    <w:rPr>
      <w:rFonts w:cs="Times New Roman"/>
    </w:rPr>
  </w:style>
  <w:style w:type="character" w:customStyle="1" w:styleId="WW8Num32z0">
    <w:name w:val="WW8Num32z0"/>
    <w:rsid w:val="003B7C26"/>
  </w:style>
  <w:style w:type="character" w:customStyle="1" w:styleId="WW8Num32z1">
    <w:name w:val="WW8Num32z1"/>
    <w:rsid w:val="003B7C26"/>
  </w:style>
  <w:style w:type="character" w:customStyle="1" w:styleId="WW8Num32z2">
    <w:name w:val="WW8Num32z2"/>
    <w:rsid w:val="003B7C26"/>
  </w:style>
  <w:style w:type="character" w:customStyle="1" w:styleId="WW8Num32z3">
    <w:name w:val="WW8Num32z3"/>
    <w:rsid w:val="003B7C26"/>
  </w:style>
  <w:style w:type="character" w:customStyle="1" w:styleId="WW8Num32z4">
    <w:name w:val="WW8Num32z4"/>
    <w:rsid w:val="003B7C26"/>
  </w:style>
  <w:style w:type="character" w:customStyle="1" w:styleId="WW8Num32z5">
    <w:name w:val="WW8Num32z5"/>
    <w:rsid w:val="003B7C26"/>
  </w:style>
  <w:style w:type="character" w:customStyle="1" w:styleId="WW8Num32z6">
    <w:name w:val="WW8Num32z6"/>
    <w:rsid w:val="003B7C26"/>
  </w:style>
  <w:style w:type="character" w:customStyle="1" w:styleId="WW8Num32z7">
    <w:name w:val="WW8Num32z7"/>
    <w:rsid w:val="003B7C26"/>
  </w:style>
  <w:style w:type="character" w:customStyle="1" w:styleId="WW8Num32z8">
    <w:name w:val="WW8Num32z8"/>
    <w:rsid w:val="003B7C26"/>
  </w:style>
  <w:style w:type="character" w:customStyle="1" w:styleId="WW8Num33z0">
    <w:name w:val="WW8Num33z0"/>
    <w:rsid w:val="003B7C26"/>
    <w:rPr>
      <w:rFonts w:ascii="Symbol" w:eastAsia="Calibri" w:hAnsi="Symbol" w:cs="Symbol"/>
    </w:rPr>
  </w:style>
  <w:style w:type="character" w:customStyle="1" w:styleId="WW8Num33z1">
    <w:name w:val="WW8Num33z1"/>
    <w:rsid w:val="003B7C26"/>
    <w:rPr>
      <w:rFonts w:ascii="Courier New" w:hAnsi="Courier New" w:cs="Courier New"/>
    </w:rPr>
  </w:style>
  <w:style w:type="character" w:customStyle="1" w:styleId="WW8Num33z2">
    <w:name w:val="WW8Num33z2"/>
    <w:rsid w:val="003B7C26"/>
    <w:rPr>
      <w:rFonts w:ascii="Wingdings" w:hAnsi="Wingdings" w:cs="Wingdings"/>
    </w:rPr>
  </w:style>
  <w:style w:type="character" w:customStyle="1" w:styleId="WW8Num34z0">
    <w:name w:val="WW8Num34z0"/>
    <w:rsid w:val="003B7C26"/>
    <w:rPr>
      <w:rFonts w:ascii="Symbol" w:hAnsi="Symbol" w:cs="Symbol"/>
    </w:rPr>
  </w:style>
  <w:style w:type="character" w:customStyle="1" w:styleId="WW8Num34z1">
    <w:name w:val="WW8Num34z1"/>
    <w:rsid w:val="003B7C26"/>
    <w:rPr>
      <w:rFonts w:ascii="Courier New" w:hAnsi="Courier New" w:cs="Courier New"/>
    </w:rPr>
  </w:style>
  <w:style w:type="character" w:customStyle="1" w:styleId="WW8Num34z2">
    <w:name w:val="WW8Num34z2"/>
    <w:rsid w:val="003B7C26"/>
    <w:rPr>
      <w:rFonts w:ascii="Wingdings" w:hAnsi="Wingdings" w:cs="Wingdings"/>
    </w:rPr>
  </w:style>
  <w:style w:type="character" w:customStyle="1" w:styleId="WW8Num35z0">
    <w:name w:val="WW8Num35z0"/>
    <w:rsid w:val="003B7C26"/>
    <w:rPr>
      <w:rFonts w:ascii="Calibri" w:eastAsia="Times New Roman" w:hAnsi="Calibri" w:cs="Calibri"/>
    </w:rPr>
  </w:style>
  <w:style w:type="character" w:customStyle="1" w:styleId="WW8Num35z1">
    <w:name w:val="WW8Num35z1"/>
    <w:rsid w:val="003B7C26"/>
    <w:rPr>
      <w:rFonts w:ascii="Courier New" w:hAnsi="Courier New" w:cs="Courier New"/>
    </w:rPr>
  </w:style>
  <w:style w:type="character" w:customStyle="1" w:styleId="WW8Num35z2">
    <w:name w:val="WW8Num35z2"/>
    <w:rsid w:val="003B7C26"/>
    <w:rPr>
      <w:rFonts w:ascii="Wingdings" w:hAnsi="Wingdings" w:cs="Wingdings"/>
    </w:rPr>
  </w:style>
  <w:style w:type="character" w:customStyle="1" w:styleId="WW8Num35z3">
    <w:name w:val="WW8Num35z3"/>
    <w:rsid w:val="003B7C26"/>
    <w:rPr>
      <w:rFonts w:ascii="Symbol" w:hAnsi="Symbol" w:cs="Symbol"/>
    </w:rPr>
  </w:style>
  <w:style w:type="character" w:customStyle="1" w:styleId="WW8Num36z0">
    <w:name w:val="WW8Num36z0"/>
    <w:rsid w:val="003B7C26"/>
    <w:rPr>
      <w:lang w:val="el-GR"/>
    </w:rPr>
  </w:style>
  <w:style w:type="character" w:customStyle="1" w:styleId="WW8Num36z1">
    <w:name w:val="WW8Num36z1"/>
    <w:rsid w:val="003B7C26"/>
  </w:style>
  <w:style w:type="character" w:customStyle="1" w:styleId="WW8Num36z2">
    <w:name w:val="WW8Num36z2"/>
    <w:rsid w:val="003B7C26"/>
  </w:style>
  <w:style w:type="character" w:customStyle="1" w:styleId="WW8Num36z3">
    <w:name w:val="WW8Num36z3"/>
    <w:rsid w:val="003B7C26"/>
  </w:style>
  <w:style w:type="character" w:customStyle="1" w:styleId="WW8Num36z4">
    <w:name w:val="WW8Num36z4"/>
    <w:rsid w:val="003B7C26"/>
  </w:style>
  <w:style w:type="character" w:customStyle="1" w:styleId="WW8Num36z5">
    <w:name w:val="WW8Num36z5"/>
    <w:rsid w:val="003B7C26"/>
  </w:style>
  <w:style w:type="character" w:customStyle="1" w:styleId="WW8Num36z6">
    <w:name w:val="WW8Num36z6"/>
    <w:rsid w:val="003B7C26"/>
  </w:style>
  <w:style w:type="character" w:customStyle="1" w:styleId="WW8Num36z7">
    <w:name w:val="WW8Num36z7"/>
    <w:rsid w:val="003B7C26"/>
  </w:style>
  <w:style w:type="character" w:customStyle="1" w:styleId="WW8Num36z8">
    <w:name w:val="WW8Num36z8"/>
    <w:rsid w:val="003B7C26"/>
  </w:style>
  <w:style w:type="character" w:customStyle="1" w:styleId="WW8Num37z0">
    <w:name w:val="WW8Num37z0"/>
    <w:rsid w:val="003B7C26"/>
    <w:rPr>
      <w:rFonts w:ascii="Calibri" w:eastAsia="Times New Roman" w:hAnsi="Calibri" w:cs="Calibri"/>
    </w:rPr>
  </w:style>
  <w:style w:type="character" w:customStyle="1" w:styleId="WW8Num37z1">
    <w:name w:val="WW8Num37z1"/>
    <w:rsid w:val="003B7C26"/>
    <w:rPr>
      <w:rFonts w:ascii="Courier New" w:hAnsi="Courier New" w:cs="Courier New"/>
    </w:rPr>
  </w:style>
  <w:style w:type="character" w:customStyle="1" w:styleId="WW8Num37z2">
    <w:name w:val="WW8Num37z2"/>
    <w:rsid w:val="003B7C26"/>
    <w:rPr>
      <w:rFonts w:ascii="Wingdings" w:hAnsi="Wingdings" w:cs="Wingdings"/>
    </w:rPr>
  </w:style>
  <w:style w:type="character" w:customStyle="1" w:styleId="WW8Num37z3">
    <w:name w:val="WW8Num37z3"/>
    <w:rsid w:val="003B7C26"/>
    <w:rPr>
      <w:rFonts w:ascii="Symbol" w:hAnsi="Symbol" w:cs="Symbol"/>
    </w:rPr>
  </w:style>
  <w:style w:type="character" w:customStyle="1" w:styleId="WW8Num38z0">
    <w:name w:val="WW8Num38z0"/>
    <w:rsid w:val="003B7C26"/>
  </w:style>
  <w:style w:type="character" w:customStyle="1" w:styleId="WW8Num38z1">
    <w:name w:val="WW8Num38z1"/>
    <w:rsid w:val="003B7C26"/>
  </w:style>
  <w:style w:type="character" w:customStyle="1" w:styleId="WW8Num38z2">
    <w:name w:val="WW8Num38z2"/>
    <w:rsid w:val="003B7C26"/>
  </w:style>
  <w:style w:type="character" w:customStyle="1" w:styleId="WW8Num38z3">
    <w:name w:val="WW8Num38z3"/>
    <w:rsid w:val="003B7C26"/>
  </w:style>
  <w:style w:type="character" w:customStyle="1" w:styleId="WW8Num38z4">
    <w:name w:val="WW8Num38z4"/>
    <w:rsid w:val="003B7C26"/>
  </w:style>
  <w:style w:type="character" w:customStyle="1" w:styleId="WW8Num38z5">
    <w:name w:val="WW8Num38z5"/>
    <w:rsid w:val="003B7C26"/>
  </w:style>
  <w:style w:type="character" w:customStyle="1" w:styleId="WW8Num38z6">
    <w:name w:val="WW8Num38z6"/>
    <w:rsid w:val="003B7C26"/>
  </w:style>
  <w:style w:type="character" w:customStyle="1" w:styleId="WW8Num38z7">
    <w:name w:val="WW8Num38z7"/>
    <w:rsid w:val="003B7C26"/>
  </w:style>
  <w:style w:type="character" w:customStyle="1" w:styleId="WW8Num38z8">
    <w:name w:val="WW8Num38z8"/>
    <w:rsid w:val="003B7C26"/>
  </w:style>
  <w:style w:type="character" w:customStyle="1" w:styleId="WW-DefaultParagraphFont111111111111111111">
    <w:name w:val="WW-Default Paragraph Font111111111111111111"/>
    <w:rsid w:val="003B7C26"/>
  </w:style>
  <w:style w:type="character" w:customStyle="1" w:styleId="WW8Num4z1">
    <w:name w:val="WW8Num4z1"/>
    <w:rsid w:val="003B7C26"/>
    <w:rPr>
      <w:rFonts w:cs="Times New Roman"/>
    </w:rPr>
  </w:style>
  <w:style w:type="character" w:customStyle="1" w:styleId="WW8Num5z1">
    <w:name w:val="WW8Num5z1"/>
    <w:rsid w:val="003B7C26"/>
    <w:rPr>
      <w:rFonts w:cs="Times New Roman"/>
    </w:rPr>
  </w:style>
  <w:style w:type="character" w:customStyle="1" w:styleId="WW8Num29z4">
    <w:name w:val="WW8Num29z4"/>
    <w:rsid w:val="003B7C26"/>
  </w:style>
  <w:style w:type="character" w:customStyle="1" w:styleId="WW8Num29z5">
    <w:name w:val="WW8Num29z5"/>
    <w:rsid w:val="003B7C26"/>
  </w:style>
  <w:style w:type="character" w:customStyle="1" w:styleId="WW8Num29z6">
    <w:name w:val="WW8Num29z6"/>
    <w:rsid w:val="003B7C26"/>
  </w:style>
  <w:style w:type="character" w:customStyle="1" w:styleId="WW8Num29z7">
    <w:name w:val="WW8Num29z7"/>
    <w:rsid w:val="003B7C26"/>
  </w:style>
  <w:style w:type="character" w:customStyle="1" w:styleId="WW8Num29z8">
    <w:name w:val="WW8Num29z8"/>
    <w:rsid w:val="003B7C26"/>
  </w:style>
  <w:style w:type="character" w:customStyle="1" w:styleId="WW8Num30z3">
    <w:name w:val="WW8Num30z3"/>
    <w:rsid w:val="003B7C26"/>
    <w:rPr>
      <w:rFonts w:ascii="Symbol" w:hAnsi="Symbol" w:cs="Symbol"/>
    </w:rPr>
  </w:style>
  <w:style w:type="character" w:customStyle="1" w:styleId="WW8Num31z1">
    <w:name w:val="WW8Num31z1"/>
    <w:rsid w:val="003B7C26"/>
  </w:style>
  <w:style w:type="character" w:customStyle="1" w:styleId="WW8Num31z2">
    <w:name w:val="WW8Num31z2"/>
    <w:rsid w:val="003B7C26"/>
  </w:style>
  <w:style w:type="character" w:customStyle="1" w:styleId="WW8Num31z3">
    <w:name w:val="WW8Num31z3"/>
    <w:rsid w:val="003B7C26"/>
  </w:style>
  <w:style w:type="character" w:customStyle="1" w:styleId="WW8Num31z4">
    <w:name w:val="WW8Num31z4"/>
    <w:rsid w:val="003B7C26"/>
  </w:style>
  <w:style w:type="character" w:customStyle="1" w:styleId="WW8Num31z5">
    <w:name w:val="WW8Num31z5"/>
    <w:rsid w:val="003B7C26"/>
  </w:style>
  <w:style w:type="character" w:customStyle="1" w:styleId="WW8Num31z6">
    <w:name w:val="WW8Num31z6"/>
    <w:rsid w:val="003B7C26"/>
  </w:style>
  <w:style w:type="character" w:customStyle="1" w:styleId="WW8Num31z7">
    <w:name w:val="WW8Num31z7"/>
    <w:rsid w:val="003B7C26"/>
  </w:style>
  <w:style w:type="character" w:customStyle="1" w:styleId="WW8Num31z8">
    <w:name w:val="WW8Num31z8"/>
    <w:rsid w:val="003B7C26"/>
  </w:style>
  <w:style w:type="character" w:customStyle="1" w:styleId="WW8Num39z0">
    <w:name w:val="WW8Num39z0"/>
    <w:rsid w:val="003B7C26"/>
    <w:rPr>
      <w:rFonts w:ascii="Calibri" w:eastAsia="Times New Roman" w:hAnsi="Calibri" w:cs="Calibri"/>
    </w:rPr>
  </w:style>
  <w:style w:type="character" w:customStyle="1" w:styleId="WW8Num39z1">
    <w:name w:val="WW8Num39z1"/>
    <w:rsid w:val="003B7C26"/>
    <w:rPr>
      <w:rFonts w:ascii="Courier New" w:hAnsi="Courier New" w:cs="Courier New"/>
    </w:rPr>
  </w:style>
  <w:style w:type="character" w:customStyle="1" w:styleId="WW8Num39z2">
    <w:name w:val="WW8Num39z2"/>
    <w:rsid w:val="003B7C26"/>
    <w:rPr>
      <w:rFonts w:ascii="Wingdings" w:hAnsi="Wingdings" w:cs="Wingdings"/>
    </w:rPr>
  </w:style>
  <w:style w:type="character" w:customStyle="1" w:styleId="WW8Num39z3">
    <w:name w:val="WW8Num39z3"/>
    <w:rsid w:val="003B7C26"/>
    <w:rPr>
      <w:rFonts w:ascii="Symbol" w:hAnsi="Symbol" w:cs="Symbol"/>
    </w:rPr>
  </w:style>
  <w:style w:type="character" w:customStyle="1" w:styleId="WW8Num40z0">
    <w:name w:val="WW8Num40z0"/>
    <w:rsid w:val="003B7C26"/>
    <w:rPr>
      <w:rFonts w:ascii="Symbol" w:hAnsi="Symbol" w:cs="Symbol"/>
    </w:rPr>
  </w:style>
  <w:style w:type="character" w:customStyle="1" w:styleId="WW8Num40z1">
    <w:name w:val="WW8Num40z1"/>
    <w:rsid w:val="003B7C26"/>
    <w:rPr>
      <w:rFonts w:ascii="Courier New" w:hAnsi="Courier New" w:cs="Courier New"/>
    </w:rPr>
  </w:style>
  <w:style w:type="character" w:customStyle="1" w:styleId="WW8Num40z2">
    <w:name w:val="WW8Num40z2"/>
    <w:rsid w:val="003B7C26"/>
    <w:rPr>
      <w:rFonts w:ascii="Wingdings" w:hAnsi="Wingdings" w:cs="Wingdings"/>
    </w:rPr>
  </w:style>
  <w:style w:type="character" w:customStyle="1" w:styleId="WW8Num41z0">
    <w:name w:val="WW8Num41z0"/>
    <w:rsid w:val="003B7C26"/>
    <w:rPr>
      <w:rFonts w:ascii="Arial" w:hAnsi="Arial" w:cs="Times New Roman"/>
      <w:b/>
      <w:i w:val="0"/>
      <w:sz w:val="20"/>
      <w:szCs w:val="20"/>
    </w:rPr>
  </w:style>
  <w:style w:type="character" w:customStyle="1" w:styleId="WW8Num41z1">
    <w:name w:val="WW8Num41z1"/>
    <w:rsid w:val="003B7C26"/>
    <w:rPr>
      <w:rFonts w:cs="Times New Roman"/>
    </w:rPr>
  </w:style>
  <w:style w:type="character" w:customStyle="1" w:styleId="WW8Num41z2">
    <w:name w:val="WW8Num41z2"/>
    <w:rsid w:val="003B7C26"/>
    <w:rPr>
      <w:rFonts w:ascii="Arial" w:hAnsi="Arial" w:cs="Times New Roman"/>
      <w:b w:val="0"/>
      <w:i w:val="0"/>
    </w:rPr>
  </w:style>
  <w:style w:type="character" w:customStyle="1" w:styleId="WW8Num41z3">
    <w:name w:val="WW8Num41z3"/>
    <w:rsid w:val="003B7C26"/>
    <w:rPr>
      <w:rFonts w:ascii="Arial" w:hAnsi="Arial" w:cs="Times New Roman"/>
      <w:b w:val="0"/>
      <w:i w:val="0"/>
      <w:sz w:val="20"/>
      <w:szCs w:val="20"/>
    </w:rPr>
  </w:style>
  <w:style w:type="character" w:customStyle="1" w:styleId="DefaultParagraphFont1">
    <w:name w:val="Default Paragraph Font1"/>
    <w:rsid w:val="003B7C26"/>
  </w:style>
  <w:style w:type="character" w:customStyle="1" w:styleId="Heading1Char">
    <w:name w:val="Heading 1 Char"/>
    <w:rsid w:val="003B7C26"/>
    <w:rPr>
      <w:rFonts w:ascii="Arial" w:hAnsi="Arial" w:cs="Arial"/>
      <w:b/>
      <w:bCs/>
      <w:color w:val="333399"/>
      <w:sz w:val="28"/>
      <w:szCs w:val="32"/>
      <w:lang w:val="en-US"/>
    </w:rPr>
  </w:style>
  <w:style w:type="character" w:customStyle="1" w:styleId="Heading2Char">
    <w:name w:val="Heading 2 Char"/>
    <w:rsid w:val="003B7C26"/>
    <w:rPr>
      <w:rFonts w:ascii="Arial" w:hAnsi="Arial" w:cs="Arial"/>
      <w:b/>
      <w:color w:val="002060"/>
      <w:sz w:val="24"/>
      <w:szCs w:val="22"/>
      <w:lang w:val="en-GB"/>
    </w:rPr>
  </w:style>
  <w:style w:type="character" w:customStyle="1" w:styleId="Heading5Char">
    <w:name w:val="Heading 5 Char"/>
    <w:rsid w:val="003B7C26"/>
    <w:rPr>
      <w:rFonts w:ascii="Calibri" w:eastAsia="Times New Roman" w:hAnsi="Calibri" w:cs="Times New Roman"/>
      <w:b/>
      <w:bCs/>
      <w:i/>
      <w:iCs/>
      <w:sz w:val="26"/>
      <w:szCs w:val="26"/>
      <w:lang w:val="en-GB"/>
    </w:rPr>
  </w:style>
  <w:style w:type="character" w:customStyle="1" w:styleId="DateChar">
    <w:name w:val="Date Char"/>
    <w:rsid w:val="003B7C26"/>
    <w:rPr>
      <w:sz w:val="24"/>
      <w:szCs w:val="24"/>
      <w:lang w:val="en-GB"/>
    </w:rPr>
  </w:style>
  <w:style w:type="character" w:customStyle="1" w:styleId="FooterChar">
    <w:name w:val="Footer Char"/>
    <w:rsid w:val="003B7C26"/>
    <w:rPr>
      <w:rFonts w:eastAsia="MS Mincho" w:cs="Times New Roman"/>
      <w:sz w:val="24"/>
      <w:szCs w:val="24"/>
      <w:lang w:val="en-US" w:eastAsia="ja-JP"/>
    </w:rPr>
  </w:style>
  <w:style w:type="character" w:styleId="a3">
    <w:name w:val="annotation reference"/>
    <w:uiPriority w:val="99"/>
    <w:rsid w:val="003B7C26"/>
    <w:rPr>
      <w:sz w:val="16"/>
    </w:rPr>
  </w:style>
  <w:style w:type="character" w:styleId="-">
    <w:name w:val="Hyperlink"/>
    <w:uiPriority w:val="99"/>
    <w:rsid w:val="003B7C26"/>
    <w:rPr>
      <w:color w:val="0000FF"/>
      <w:u w:val="single"/>
    </w:rPr>
  </w:style>
  <w:style w:type="character" w:customStyle="1" w:styleId="HeaderChar">
    <w:name w:val="Header Char"/>
    <w:rsid w:val="003B7C26"/>
    <w:rPr>
      <w:rFonts w:cs="Times New Roman"/>
      <w:sz w:val="24"/>
      <w:szCs w:val="24"/>
      <w:lang w:val="en-GB"/>
    </w:rPr>
  </w:style>
  <w:style w:type="character" w:styleId="a4">
    <w:name w:val="page number"/>
    <w:rsid w:val="003B7C26"/>
    <w:rPr>
      <w:rFonts w:cs="Times New Roman"/>
    </w:rPr>
  </w:style>
  <w:style w:type="character" w:customStyle="1" w:styleId="BalloonTextChar">
    <w:name w:val="Balloon Text Char"/>
    <w:rsid w:val="003B7C26"/>
    <w:rPr>
      <w:rFonts w:ascii="Tahoma" w:hAnsi="Tahoma" w:cs="Tahoma"/>
      <w:sz w:val="16"/>
      <w:szCs w:val="16"/>
      <w:lang w:val="en-GB"/>
    </w:rPr>
  </w:style>
  <w:style w:type="character" w:customStyle="1" w:styleId="CommentTextChar">
    <w:name w:val="Comment Text Char"/>
    <w:rsid w:val="003B7C26"/>
    <w:rPr>
      <w:rFonts w:cs="Times New Roman"/>
      <w:lang w:val="en-GB"/>
    </w:rPr>
  </w:style>
  <w:style w:type="character" w:customStyle="1" w:styleId="CommentSubjectChar">
    <w:name w:val="Comment Subject Char"/>
    <w:rsid w:val="003B7C26"/>
    <w:rPr>
      <w:rFonts w:cs="Times New Roman"/>
      <w:b/>
      <w:bCs/>
      <w:lang w:val="en-GB"/>
    </w:rPr>
  </w:style>
  <w:style w:type="character" w:customStyle="1" w:styleId="BodyTextChar">
    <w:name w:val="Body Text Char"/>
    <w:rsid w:val="003B7C26"/>
    <w:rPr>
      <w:rFonts w:cs="Times New Roman"/>
      <w:sz w:val="24"/>
      <w:szCs w:val="24"/>
      <w:lang w:val="en-GB"/>
    </w:rPr>
  </w:style>
  <w:style w:type="character" w:styleId="a5">
    <w:name w:val="Placeholder Text"/>
    <w:rsid w:val="003B7C26"/>
    <w:rPr>
      <w:rFonts w:cs="Times New Roman"/>
      <w:color w:val="808080"/>
    </w:rPr>
  </w:style>
  <w:style w:type="character" w:customStyle="1" w:styleId="a6">
    <w:name w:val="Χαρακτήρες υποσημείωσης"/>
    <w:rsid w:val="003B7C26"/>
    <w:rPr>
      <w:rFonts w:cs="Times New Roman"/>
      <w:vertAlign w:val="superscript"/>
    </w:rPr>
  </w:style>
  <w:style w:type="character" w:customStyle="1" w:styleId="FootnoteTextChar">
    <w:name w:val="Footnote Text Char"/>
    <w:rsid w:val="003B7C26"/>
    <w:rPr>
      <w:rFonts w:ascii="Calibri" w:hAnsi="Calibri" w:cs="Times New Roman"/>
    </w:rPr>
  </w:style>
  <w:style w:type="character" w:customStyle="1" w:styleId="Heading3Char">
    <w:name w:val="Heading 3 Char"/>
    <w:rsid w:val="003B7C26"/>
    <w:rPr>
      <w:rFonts w:ascii="Arial" w:hAnsi="Arial" w:cs="Arial"/>
      <w:b/>
      <w:bCs/>
      <w:sz w:val="22"/>
      <w:szCs w:val="26"/>
      <w:lang w:val="en-GB"/>
    </w:rPr>
  </w:style>
  <w:style w:type="character" w:customStyle="1" w:styleId="Heading4Char">
    <w:name w:val="Heading 4 Char"/>
    <w:rsid w:val="003B7C26"/>
    <w:rPr>
      <w:rFonts w:ascii="Arial" w:eastAsia="Times New Roman" w:hAnsi="Arial" w:cs="Times New Roman"/>
      <w:b/>
      <w:bCs/>
      <w:sz w:val="22"/>
      <w:szCs w:val="28"/>
      <w:lang w:val="en-GB"/>
    </w:rPr>
  </w:style>
  <w:style w:type="character" w:customStyle="1" w:styleId="DocTitleChar">
    <w:name w:val="Doc Title Char"/>
    <w:basedOn w:val="Heading1Char"/>
    <w:rsid w:val="003B7C26"/>
    <w:rPr>
      <w:rFonts w:ascii="Arial" w:hAnsi="Arial" w:cs="Arial"/>
      <w:b/>
      <w:bCs/>
      <w:color w:val="333399"/>
      <w:sz w:val="28"/>
      <w:szCs w:val="32"/>
      <w:lang w:val="en-US"/>
    </w:rPr>
  </w:style>
  <w:style w:type="character" w:customStyle="1" w:styleId="Style1Char">
    <w:name w:val="Style1 Char"/>
    <w:rsid w:val="003B7C26"/>
    <w:rPr>
      <w:rFonts w:ascii="Calibri" w:hAnsi="Calibri" w:cs="Calibri"/>
      <w:b/>
      <w:bCs/>
      <w:color w:val="333399"/>
      <w:sz w:val="40"/>
      <w:szCs w:val="40"/>
      <w:lang w:val="en-US"/>
    </w:rPr>
  </w:style>
  <w:style w:type="character" w:customStyle="1" w:styleId="ContentsChar">
    <w:name w:val="Contents Char"/>
    <w:rsid w:val="003B7C26"/>
    <w:rPr>
      <w:rFonts w:ascii="Calibri" w:hAnsi="Calibri" w:cs="Calibri"/>
      <w:b/>
      <w:bCs/>
      <w:color w:val="333399"/>
      <w:sz w:val="28"/>
      <w:szCs w:val="32"/>
      <w:lang w:val="en-US"/>
    </w:rPr>
  </w:style>
  <w:style w:type="character" w:customStyle="1" w:styleId="EndnoteTextChar">
    <w:name w:val="Endnote Text Char"/>
    <w:rsid w:val="003B7C26"/>
    <w:rPr>
      <w:rFonts w:ascii="Calibri" w:hAnsi="Calibri" w:cs="Calibri"/>
      <w:lang w:val="en-GB"/>
    </w:rPr>
  </w:style>
  <w:style w:type="character" w:customStyle="1" w:styleId="a7">
    <w:name w:val="Χαρακτήρες σημείωσης τέλους"/>
    <w:rsid w:val="003B7C26"/>
    <w:rPr>
      <w:vertAlign w:val="superscript"/>
    </w:rPr>
  </w:style>
  <w:style w:type="character" w:customStyle="1" w:styleId="FootnoteReference2">
    <w:name w:val="Footnote Reference2"/>
    <w:rsid w:val="003B7C26"/>
    <w:rPr>
      <w:vertAlign w:val="superscript"/>
    </w:rPr>
  </w:style>
  <w:style w:type="character" w:customStyle="1" w:styleId="EndnoteReference1">
    <w:name w:val="Endnote Reference1"/>
    <w:rsid w:val="003B7C26"/>
    <w:rPr>
      <w:vertAlign w:val="superscript"/>
    </w:rPr>
  </w:style>
  <w:style w:type="character" w:customStyle="1" w:styleId="a8">
    <w:name w:val="Κουκκίδες"/>
    <w:rsid w:val="003B7C26"/>
    <w:rPr>
      <w:rFonts w:ascii="OpenSymbol" w:eastAsia="OpenSymbol" w:hAnsi="OpenSymbol" w:cs="OpenSymbol"/>
    </w:rPr>
  </w:style>
  <w:style w:type="character" w:styleId="a9">
    <w:name w:val="Strong"/>
    <w:qFormat/>
    <w:rsid w:val="003B7C26"/>
    <w:rPr>
      <w:b/>
      <w:bCs/>
    </w:rPr>
  </w:style>
  <w:style w:type="character" w:customStyle="1" w:styleId="10">
    <w:name w:val="Προεπιλεγμένη γραμματοσειρά1"/>
    <w:rsid w:val="003B7C26"/>
  </w:style>
  <w:style w:type="character" w:customStyle="1" w:styleId="aa">
    <w:name w:val="Σύμβολο υποσημείωσης"/>
    <w:rsid w:val="003B7C26"/>
    <w:rPr>
      <w:vertAlign w:val="superscript"/>
    </w:rPr>
  </w:style>
  <w:style w:type="character" w:styleId="ab">
    <w:name w:val="Emphasis"/>
    <w:qFormat/>
    <w:rsid w:val="003B7C26"/>
    <w:rPr>
      <w:i/>
      <w:iCs/>
    </w:rPr>
  </w:style>
  <w:style w:type="character" w:customStyle="1" w:styleId="ac">
    <w:name w:val="Χαρακτήρες αρίθμησης"/>
    <w:rsid w:val="003B7C26"/>
  </w:style>
  <w:style w:type="character" w:customStyle="1" w:styleId="normalwithoutspacingChar">
    <w:name w:val="normal_without_spacing Char"/>
    <w:rsid w:val="003B7C26"/>
    <w:rPr>
      <w:rFonts w:ascii="Calibri" w:hAnsi="Calibri" w:cs="Calibri"/>
      <w:sz w:val="22"/>
      <w:szCs w:val="24"/>
    </w:rPr>
  </w:style>
  <w:style w:type="character" w:customStyle="1" w:styleId="FootnoteTextChar1">
    <w:name w:val="Footnote Text Char1"/>
    <w:rsid w:val="003B7C26"/>
    <w:rPr>
      <w:rFonts w:ascii="Calibri" w:hAnsi="Calibri" w:cs="Calibri"/>
      <w:lang w:val="en-IE" w:eastAsia="zh-CN"/>
    </w:rPr>
  </w:style>
  <w:style w:type="character" w:customStyle="1" w:styleId="foothangingChar">
    <w:name w:val="foot_hanging Char"/>
    <w:rsid w:val="003B7C26"/>
    <w:rPr>
      <w:rFonts w:ascii="Calibri" w:hAnsi="Calibri" w:cs="Calibri"/>
      <w:sz w:val="18"/>
      <w:szCs w:val="18"/>
      <w:lang w:val="en-IE" w:eastAsia="zh-CN"/>
    </w:rPr>
  </w:style>
  <w:style w:type="character" w:customStyle="1" w:styleId="HTMLPreformattedChar">
    <w:name w:val="HTML Preformatted Char"/>
    <w:rsid w:val="003B7C26"/>
    <w:rPr>
      <w:rFonts w:ascii="Courier New" w:hAnsi="Courier New" w:cs="Courier New"/>
    </w:rPr>
  </w:style>
  <w:style w:type="character" w:customStyle="1" w:styleId="apple-converted-space">
    <w:name w:val="apple-converted-space"/>
    <w:basedOn w:val="WW-DefaultParagraphFont111111111111111111"/>
    <w:rsid w:val="003B7C26"/>
  </w:style>
  <w:style w:type="character" w:customStyle="1" w:styleId="BodyTextIndent3Char">
    <w:name w:val="Body Text Indent 3 Char"/>
    <w:rsid w:val="003B7C26"/>
    <w:rPr>
      <w:rFonts w:ascii="Calibri" w:hAnsi="Calibri" w:cs="Calibri"/>
      <w:sz w:val="16"/>
      <w:szCs w:val="16"/>
      <w:lang w:val="en-GB"/>
    </w:rPr>
  </w:style>
  <w:style w:type="character" w:customStyle="1" w:styleId="WW-FootnoteReference">
    <w:name w:val="WW-Footnote Reference"/>
    <w:rsid w:val="003B7C26"/>
    <w:rPr>
      <w:vertAlign w:val="superscript"/>
    </w:rPr>
  </w:style>
  <w:style w:type="character" w:customStyle="1" w:styleId="WW-EndnoteReference">
    <w:name w:val="WW-Endnote Reference"/>
    <w:rsid w:val="003B7C26"/>
    <w:rPr>
      <w:vertAlign w:val="superscript"/>
    </w:rPr>
  </w:style>
  <w:style w:type="character" w:customStyle="1" w:styleId="FootnoteReference1">
    <w:name w:val="Footnote Reference1"/>
    <w:rsid w:val="003B7C26"/>
    <w:rPr>
      <w:vertAlign w:val="superscript"/>
    </w:rPr>
  </w:style>
  <w:style w:type="character" w:customStyle="1" w:styleId="FootnoteTextChar2">
    <w:name w:val="Footnote Text Char2"/>
    <w:rsid w:val="003B7C26"/>
    <w:rPr>
      <w:rFonts w:ascii="Calibri" w:hAnsi="Calibri" w:cs="Calibri"/>
      <w:sz w:val="18"/>
      <w:lang w:val="en-IE" w:eastAsia="zh-CN"/>
    </w:rPr>
  </w:style>
  <w:style w:type="character" w:customStyle="1" w:styleId="foothangingChar1">
    <w:name w:val="foot_hanging Char1"/>
    <w:rsid w:val="003B7C26"/>
    <w:rPr>
      <w:rFonts w:ascii="Calibri" w:hAnsi="Calibri" w:cs="Calibri"/>
      <w:sz w:val="18"/>
      <w:szCs w:val="18"/>
      <w:lang w:val="en-IE" w:eastAsia="zh-CN"/>
    </w:rPr>
  </w:style>
  <w:style w:type="character" w:customStyle="1" w:styleId="footersChar">
    <w:name w:val="footers Char"/>
    <w:basedOn w:val="foothangingChar1"/>
    <w:rsid w:val="003B7C26"/>
    <w:rPr>
      <w:rFonts w:ascii="Calibri" w:hAnsi="Calibri" w:cs="Calibri"/>
      <w:sz w:val="18"/>
      <w:szCs w:val="18"/>
      <w:lang w:val="en-IE" w:eastAsia="zh-CN"/>
    </w:rPr>
  </w:style>
  <w:style w:type="character" w:customStyle="1" w:styleId="CommentTextChar1">
    <w:name w:val="Comment Text Char1"/>
    <w:rsid w:val="003B7C26"/>
    <w:rPr>
      <w:rFonts w:ascii="Calibri" w:hAnsi="Calibri" w:cs="Calibri"/>
      <w:lang w:val="en-GB" w:eastAsia="zh-CN"/>
    </w:rPr>
  </w:style>
  <w:style w:type="character" w:customStyle="1" w:styleId="HTMLPreformattedChar1">
    <w:name w:val="HTML Preformatted Char1"/>
    <w:rsid w:val="003B7C26"/>
    <w:rPr>
      <w:rFonts w:ascii="Courier New" w:hAnsi="Courier New" w:cs="Courier New"/>
      <w:lang w:eastAsia="zh-CN"/>
    </w:rPr>
  </w:style>
  <w:style w:type="character" w:customStyle="1" w:styleId="BodyText3Char">
    <w:name w:val="Body Text 3 Char"/>
    <w:rsid w:val="003B7C26"/>
    <w:rPr>
      <w:rFonts w:ascii="Calibri" w:hAnsi="Calibri" w:cs="Calibri"/>
      <w:sz w:val="16"/>
      <w:szCs w:val="16"/>
      <w:lang w:val="en-GB" w:eastAsia="zh-CN"/>
    </w:rPr>
  </w:style>
  <w:style w:type="character" w:customStyle="1" w:styleId="WW-FootnoteReference1">
    <w:name w:val="WW-Footnote Reference1"/>
    <w:rsid w:val="003B7C26"/>
    <w:rPr>
      <w:vertAlign w:val="superscript"/>
    </w:rPr>
  </w:style>
  <w:style w:type="character" w:customStyle="1" w:styleId="WW-EndnoteReference1">
    <w:name w:val="WW-Endnote Reference1"/>
    <w:rsid w:val="003B7C26"/>
    <w:rPr>
      <w:vertAlign w:val="superscript"/>
    </w:rPr>
  </w:style>
  <w:style w:type="character" w:customStyle="1" w:styleId="WW-FootnoteReference2">
    <w:name w:val="WW-Footnote Reference2"/>
    <w:rsid w:val="003B7C26"/>
    <w:rPr>
      <w:vertAlign w:val="superscript"/>
    </w:rPr>
  </w:style>
  <w:style w:type="character" w:customStyle="1" w:styleId="WW-EndnoteReference2">
    <w:name w:val="WW-Endnote Reference2"/>
    <w:rsid w:val="003B7C26"/>
    <w:rPr>
      <w:vertAlign w:val="superscript"/>
    </w:rPr>
  </w:style>
  <w:style w:type="character" w:customStyle="1" w:styleId="FootnoteTextChar3">
    <w:name w:val="Footnote Text Char3"/>
    <w:rsid w:val="003B7C26"/>
    <w:rPr>
      <w:rFonts w:ascii="Calibri" w:hAnsi="Calibri" w:cs="Calibri"/>
      <w:sz w:val="18"/>
      <w:lang w:val="en-IE" w:eastAsia="zh-CN"/>
    </w:rPr>
  </w:style>
  <w:style w:type="character" w:customStyle="1" w:styleId="foothangingChar2">
    <w:name w:val="foot_hanging Char2"/>
    <w:rsid w:val="003B7C26"/>
    <w:rPr>
      <w:rFonts w:ascii="Calibri" w:hAnsi="Calibri" w:cs="Calibri"/>
      <w:sz w:val="18"/>
      <w:szCs w:val="18"/>
      <w:lang w:val="en-IE" w:eastAsia="zh-CN"/>
    </w:rPr>
  </w:style>
  <w:style w:type="character" w:customStyle="1" w:styleId="footersChar1">
    <w:name w:val="footers Char1"/>
    <w:basedOn w:val="foothangingChar2"/>
    <w:rsid w:val="003B7C26"/>
    <w:rPr>
      <w:rFonts w:ascii="Calibri" w:hAnsi="Calibri" w:cs="Calibri"/>
      <w:sz w:val="18"/>
      <w:szCs w:val="18"/>
      <w:lang w:val="en-IE" w:eastAsia="zh-CN"/>
    </w:rPr>
  </w:style>
  <w:style w:type="character" w:customStyle="1" w:styleId="foootChar">
    <w:name w:val="fooot Char"/>
    <w:basedOn w:val="footersChar1"/>
    <w:rsid w:val="003B7C26"/>
    <w:rPr>
      <w:rFonts w:ascii="Calibri" w:hAnsi="Calibri" w:cs="Calibri"/>
      <w:sz w:val="18"/>
      <w:szCs w:val="18"/>
      <w:lang w:val="en-IE" w:eastAsia="zh-CN"/>
    </w:rPr>
  </w:style>
  <w:style w:type="character" w:customStyle="1" w:styleId="11">
    <w:name w:val="Παραπομπή υποσημείωσης1"/>
    <w:rsid w:val="003B7C26"/>
    <w:rPr>
      <w:vertAlign w:val="superscript"/>
    </w:rPr>
  </w:style>
  <w:style w:type="character" w:customStyle="1" w:styleId="12">
    <w:name w:val="Παραπομπή σημείωσης τέλους1"/>
    <w:rsid w:val="003B7C26"/>
    <w:rPr>
      <w:vertAlign w:val="superscript"/>
    </w:rPr>
  </w:style>
  <w:style w:type="character" w:customStyle="1" w:styleId="Char">
    <w:name w:val="Κείμενο πλαισίου Char"/>
    <w:rsid w:val="003B7C26"/>
    <w:rPr>
      <w:rFonts w:ascii="Tahoma" w:hAnsi="Tahoma" w:cs="Tahoma"/>
      <w:sz w:val="16"/>
      <w:szCs w:val="16"/>
      <w:lang w:val="en-GB"/>
    </w:rPr>
  </w:style>
  <w:style w:type="character" w:customStyle="1" w:styleId="13">
    <w:name w:val="Παραπομπή σχολίου1"/>
    <w:rsid w:val="003B7C26"/>
    <w:rPr>
      <w:sz w:val="16"/>
      <w:szCs w:val="16"/>
    </w:rPr>
  </w:style>
  <w:style w:type="character" w:customStyle="1" w:styleId="Char0">
    <w:name w:val="Κείμενο σχολίου Char"/>
    <w:rsid w:val="003B7C26"/>
    <w:rPr>
      <w:rFonts w:ascii="Calibri" w:hAnsi="Calibri" w:cs="Calibri"/>
      <w:lang w:val="en-GB"/>
    </w:rPr>
  </w:style>
  <w:style w:type="character" w:customStyle="1" w:styleId="Char1">
    <w:name w:val="Θέμα σχολίου Char"/>
    <w:rsid w:val="003B7C26"/>
    <w:rPr>
      <w:rFonts w:ascii="Calibri" w:hAnsi="Calibri" w:cs="Calibri"/>
      <w:b/>
      <w:bCs/>
      <w:lang w:val="en-GB"/>
    </w:rPr>
  </w:style>
  <w:style w:type="character" w:customStyle="1" w:styleId="-HTMLChar">
    <w:name w:val="Προ-διαμορφωμένο HTML Char"/>
    <w:uiPriority w:val="99"/>
    <w:rsid w:val="003B7C26"/>
    <w:rPr>
      <w:rFonts w:ascii="Courier New" w:eastAsia="Times New Roman" w:hAnsi="Courier New" w:cs="Courier New"/>
    </w:rPr>
  </w:style>
  <w:style w:type="character" w:customStyle="1" w:styleId="WW-FootnoteReference3">
    <w:name w:val="WW-Footnote Reference3"/>
    <w:rsid w:val="003B7C26"/>
    <w:rPr>
      <w:vertAlign w:val="superscript"/>
    </w:rPr>
  </w:style>
  <w:style w:type="character" w:customStyle="1" w:styleId="WW-EndnoteReference3">
    <w:name w:val="WW-Endnote Reference3"/>
    <w:rsid w:val="003B7C26"/>
    <w:rPr>
      <w:vertAlign w:val="superscript"/>
    </w:rPr>
  </w:style>
  <w:style w:type="character" w:customStyle="1" w:styleId="WW-FootnoteReference4">
    <w:name w:val="WW-Footnote Reference4"/>
    <w:rsid w:val="003B7C26"/>
    <w:rPr>
      <w:vertAlign w:val="superscript"/>
    </w:rPr>
  </w:style>
  <w:style w:type="character" w:customStyle="1" w:styleId="WW-EndnoteReference4">
    <w:name w:val="WW-Endnote Reference4"/>
    <w:rsid w:val="003B7C26"/>
    <w:rPr>
      <w:vertAlign w:val="superscript"/>
    </w:rPr>
  </w:style>
  <w:style w:type="character" w:customStyle="1" w:styleId="WW-FootnoteReference5">
    <w:name w:val="WW-Footnote Reference5"/>
    <w:rsid w:val="003B7C26"/>
    <w:rPr>
      <w:vertAlign w:val="superscript"/>
    </w:rPr>
  </w:style>
  <w:style w:type="character" w:customStyle="1" w:styleId="WW-EndnoteReference5">
    <w:name w:val="WW-Endnote Reference5"/>
    <w:rsid w:val="003B7C26"/>
    <w:rPr>
      <w:vertAlign w:val="superscript"/>
    </w:rPr>
  </w:style>
  <w:style w:type="character" w:customStyle="1" w:styleId="WW-FootnoteReference6">
    <w:name w:val="WW-Footnote Reference6"/>
    <w:rsid w:val="003B7C26"/>
    <w:rPr>
      <w:vertAlign w:val="superscript"/>
    </w:rPr>
  </w:style>
  <w:style w:type="character" w:styleId="-0">
    <w:name w:val="FollowedHyperlink"/>
    <w:rsid w:val="003B7C26"/>
    <w:rPr>
      <w:color w:val="800000"/>
      <w:u w:val="single"/>
    </w:rPr>
  </w:style>
  <w:style w:type="character" w:customStyle="1" w:styleId="WW-EndnoteReference6">
    <w:name w:val="WW-Endnote Reference6"/>
    <w:rsid w:val="003B7C26"/>
    <w:rPr>
      <w:vertAlign w:val="superscript"/>
    </w:rPr>
  </w:style>
  <w:style w:type="character" w:customStyle="1" w:styleId="WW-FootnoteReference7">
    <w:name w:val="WW-Footnote Reference7"/>
    <w:rsid w:val="003B7C26"/>
    <w:rPr>
      <w:vertAlign w:val="superscript"/>
    </w:rPr>
  </w:style>
  <w:style w:type="character" w:customStyle="1" w:styleId="WW-EndnoteReference7">
    <w:name w:val="WW-Endnote Reference7"/>
    <w:rsid w:val="003B7C26"/>
    <w:rPr>
      <w:vertAlign w:val="superscript"/>
    </w:rPr>
  </w:style>
  <w:style w:type="character" w:customStyle="1" w:styleId="WW-FootnoteReference8">
    <w:name w:val="WW-Footnote Reference8"/>
    <w:rsid w:val="003B7C26"/>
    <w:rPr>
      <w:vertAlign w:val="superscript"/>
    </w:rPr>
  </w:style>
  <w:style w:type="character" w:customStyle="1" w:styleId="WW-EndnoteReference8">
    <w:name w:val="WW-Endnote Reference8"/>
    <w:rsid w:val="003B7C26"/>
    <w:rPr>
      <w:vertAlign w:val="superscript"/>
    </w:rPr>
  </w:style>
  <w:style w:type="character" w:customStyle="1" w:styleId="WW-FootnoteReference9">
    <w:name w:val="WW-Footnote Reference9"/>
    <w:rsid w:val="003B7C26"/>
    <w:rPr>
      <w:vertAlign w:val="superscript"/>
    </w:rPr>
  </w:style>
  <w:style w:type="character" w:customStyle="1" w:styleId="WW-EndnoteReference9">
    <w:name w:val="WW-Endnote Reference9"/>
    <w:rsid w:val="003B7C26"/>
    <w:rPr>
      <w:vertAlign w:val="superscript"/>
    </w:rPr>
  </w:style>
  <w:style w:type="character" w:customStyle="1" w:styleId="WW-FootnoteReference10">
    <w:name w:val="WW-Footnote Reference10"/>
    <w:rsid w:val="003B7C26"/>
    <w:rPr>
      <w:vertAlign w:val="superscript"/>
    </w:rPr>
  </w:style>
  <w:style w:type="character" w:customStyle="1" w:styleId="WW-EndnoteReference10">
    <w:name w:val="WW-Endnote Reference10"/>
    <w:rsid w:val="003B7C26"/>
    <w:rPr>
      <w:vertAlign w:val="superscript"/>
    </w:rPr>
  </w:style>
  <w:style w:type="character" w:customStyle="1" w:styleId="WW-FootnoteReference11">
    <w:name w:val="WW-Footnote Reference11"/>
    <w:rsid w:val="003B7C26"/>
    <w:rPr>
      <w:vertAlign w:val="superscript"/>
    </w:rPr>
  </w:style>
  <w:style w:type="character" w:customStyle="1" w:styleId="WW-EndnoteReference11">
    <w:name w:val="WW-Endnote Reference11"/>
    <w:rsid w:val="003B7C26"/>
    <w:rPr>
      <w:vertAlign w:val="superscript"/>
    </w:rPr>
  </w:style>
  <w:style w:type="character" w:customStyle="1" w:styleId="WW-FootnoteReference12">
    <w:name w:val="WW-Footnote Reference12"/>
    <w:rsid w:val="003B7C26"/>
    <w:rPr>
      <w:vertAlign w:val="superscript"/>
    </w:rPr>
  </w:style>
  <w:style w:type="character" w:customStyle="1" w:styleId="WW-EndnoteReference12">
    <w:name w:val="WW-Endnote Reference12"/>
    <w:rsid w:val="003B7C26"/>
    <w:rPr>
      <w:vertAlign w:val="superscript"/>
    </w:rPr>
  </w:style>
  <w:style w:type="character" w:customStyle="1" w:styleId="WW-FootnoteReference13">
    <w:name w:val="WW-Footnote Reference13"/>
    <w:rsid w:val="003B7C26"/>
    <w:rPr>
      <w:vertAlign w:val="superscript"/>
    </w:rPr>
  </w:style>
  <w:style w:type="character" w:customStyle="1" w:styleId="WW-EndnoteReference13">
    <w:name w:val="WW-Endnote Reference13"/>
    <w:rsid w:val="003B7C26"/>
    <w:rPr>
      <w:vertAlign w:val="superscript"/>
    </w:rPr>
  </w:style>
  <w:style w:type="character" w:styleId="ad">
    <w:name w:val="footnote reference"/>
    <w:aliases w:val="Footnote reference number,Footnote symbol,note TESI"/>
    <w:uiPriority w:val="99"/>
    <w:rsid w:val="003B7C26"/>
    <w:rPr>
      <w:vertAlign w:val="superscript"/>
    </w:rPr>
  </w:style>
  <w:style w:type="character" w:styleId="ae">
    <w:name w:val="endnote reference"/>
    <w:rsid w:val="003B7C26"/>
    <w:rPr>
      <w:vertAlign w:val="superscript"/>
    </w:rPr>
  </w:style>
  <w:style w:type="character" w:customStyle="1" w:styleId="22">
    <w:name w:val="Παραπομπή υποσημείωσης2"/>
    <w:rsid w:val="003B7C26"/>
    <w:rPr>
      <w:vertAlign w:val="superscript"/>
    </w:rPr>
  </w:style>
  <w:style w:type="character" w:customStyle="1" w:styleId="23">
    <w:name w:val="Παραπομπή σημείωσης τέλους2"/>
    <w:rsid w:val="003B7C26"/>
    <w:rPr>
      <w:vertAlign w:val="superscript"/>
    </w:rPr>
  </w:style>
  <w:style w:type="character" w:customStyle="1" w:styleId="WW-FootnoteReference14">
    <w:name w:val="WW-Footnote Reference14"/>
    <w:rsid w:val="003B7C26"/>
    <w:rPr>
      <w:vertAlign w:val="superscript"/>
    </w:rPr>
  </w:style>
  <w:style w:type="character" w:customStyle="1" w:styleId="WW-EndnoteReference14">
    <w:name w:val="WW-Endnote Reference14"/>
    <w:rsid w:val="003B7C26"/>
    <w:rPr>
      <w:vertAlign w:val="superscript"/>
    </w:rPr>
  </w:style>
  <w:style w:type="character" w:customStyle="1" w:styleId="WW-FootnoteReference15">
    <w:name w:val="WW-Footnote Reference15"/>
    <w:rsid w:val="003B7C26"/>
    <w:rPr>
      <w:vertAlign w:val="superscript"/>
    </w:rPr>
  </w:style>
  <w:style w:type="character" w:customStyle="1" w:styleId="WW-EndnoteReference15">
    <w:name w:val="WW-Endnote Reference15"/>
    <w:rsid w:val="003B7C26"/>
    <w:rPr>
      <w:vertAlign w:val="superscript"/>
    </w:rPr>
  </w:style>
  <w:style w:type="character" w:customStyle="1" w:styleId="WW-FootnoteReference16">
    <w:name w:val="WW-Footnote Reference16"/>
    <w:rsid w:val="003B7C26"/>
    <w:rPr>
      <w:vertAlign w:val="superscript"/>
    </w:rPr>
  </w:style>
  <w:style w:type="character" w:customStyle="1" w:styleId="WW-EndnoteReference16">
    <w:name w:val="WW-Endnote Reference16"/>
    <w:rsid w:val="003B7C26"/>
    <w:rPr>
      <w:vertAlign w:val="superscript"/>
    </w:rPr>
  </w:style>
  <w:style w:type="character" w:customStyle="1" w:styleId="WW-FootnoteReference17">
    <w:name w:val="WW-Footnote Reference17"/>
    <w:rsid w:val="003B7C26"/>
    <w:rPr>
      <w:vertAlign w:val="superscript"/>
    </w:rPr>
  </w:style>
  <w:style w:type="character" w:customStyle="1" w:styleId="WW-EndnoteReference17">
    <w:name w:val="WW-Endnote Reference17"/>
    <w:rsid w:val="003B7C26"/>
    <w:rPr>
      <w:vertAlign w:val="superscript"/>
    </w:rPr>
  </w:style>
  <w:style w:type="character" w:customStyle="1" w:styleId="31">
    <w:name w:val="Παραπομπή υποσημείωσης3"/>
    <w:rsid w:val="003B7C26"/>
    <w:rPr>
      <w:vertAlign w:val="superscript"/>
    </w:rPr>
  </w:style>
  <w:style w:type="character" w:customStyle="1" w:styleId="32">
    <w:name w:val="Παραπομπή σημείωσης τέλους3"/>
    <w:rsid w:val="003B7C26"/>
    <w:rPr>
      <w:vertAlign w:val="superscript"/>
    </w:rPr>
  </w:style>
  <w:style w:type="character" w:customStyle="1" w:styleId="WW-FootnoteReference18">
    <w:name w:val="WW-Footnote Reference18"/>
    <w:rsid w:val="003B7C26"/>
    <w:rPr>
      <w:vertAlign w:val="superscript"/>
    </w:rPr>
  </w:style>
  <w:style w:type="character" w:customStyle="1" w:styleId="WW-EndnoteReference18">
    <w:name w:val="WW-Endnote Reference18"/>
    <w:rsid w:val="003B7C26"/>
    <w:rPr>
      <w:vertAlign w:val="superscript"/>
    </w:rPr>
  </w:style>
  <w:style w:type="character" w:customStyle="1" w:styleId="00">
    <w:name w:val="Παραπομπή υποσημείωσης_0"/>
    <w:uiPriority w:val="99"/>
    <w:rsid w:val="003B7C26"/>
    <w:rPr>
      <w:vertAlign w:val="superscript"/>
    </w:rPr>
  </w:style>
  <w:style w:type="character" w:customStyle="1" w:styleId="01">
    <w:name w:val="Παραπομπή σημείωσης τέλους_0"/>
    <w:rsid w:val="003B7C26"/>
    <w:rPr>
      <w:vertAlign w:val="superscript"/>
    </w:rPr>
  </w:style>
  <w:style w:type="character" w:customStyle="1" w:styleId="WW-FootnoteReference19">
    <w:name w:val="WW-Footnote Reference19"/>
    <w:rsid w:val="003B7C26"/>
    <w:rPr>
      <w:vertAlign w:val="superscript"/>
    </w:rPr>
  </w:style>
  <w:style w:type="paragraph" w:customStyle="1" w:styleId="af">
    <w:name w:val="Επικεφαλίδα"/>
    <w:basedOn w:val="a"/>
    <w:next w:val="af0"/>
    <w:rsid w:val="003B7C26"/>
    <w:pPr>
      <w:keepNext/>
      <w:spacing w:before="240"/>
    </w:pPr>
    <w:rPr>
      <w:rFonts w:ascii="Liberation Sans" w:eastAsia="Microsoft YaHei" w:hAnsi="Liberation Sans" w:cs="Mangal"/>
      <w:sz w:val="28"/>
      <w:szCs w:val="28"/>
    </w:rPr>
  </w:style>
  <w:style w:type="paragraph" w:styleId="af0">
    <w:name w:val="Body Text"/>
    <w:basedOn w:val="a"/>
    <w:rsid w:val="003B7C26"/>
    <w:pPr>
      <w:spacing w:after="240"/>
    </w:pPr>
  </w:style>
  <w:style w:type="paragraph" w:styleId="af1">
    <w:name w:val="List"/>
    <w:basedOn w:val="af0"/>
    <w:rsid w:val="003B7C26"/>
    <w:rPr>
      <w:rFonts w:cs="Mangal"/>
    </w:rPr>
  </w:style>
  <w:style w:type="paragraph" w:styleId="af2">
    <w:name w:val="caption"/>
    <w:basedOn w:val="a"/>
    <w:qFormat/>
    <w:rsid w:val="003B7C26"/>
    <w:pPr>
      <w:suppressLineNumbers/>
      <w:spacing w:before="120"/>
    </w:pPr>
    <w:rPr>
      <w:rFonts w:cs="Mangal"/>
      <w:i/>
      <w:iCs/>
      <w:sz w:val="24"/>
    </w:rPr>
  </w:style>
  <w:style w:type="paragraph" w:customStyle="1" w:styleId="af3">
    <w:name w:val="Ευρετήριο"/>
    <w:basedOn w:val="a"/>
    <w:rsid w:val="003B7C26"/>
    <w:pPr>
      <w:suppressLineNumbers/>
    </w:pPr>
    <w:rPr>
      <w:rFonts w:cs="Mangal"/>
    </w:rPr>
  </w:style>
  <w:style w:type="paragraph" w:customStyle="1" w:styleId="02">
    <w:name w:val="Λεζάντα_0"/>
    <w:basedOn w:val="a"/>
    <w:qFormat/>
    <w:rsid w:val="003B7C26"/>
    <w:pPr>
      <w:suppressLineNumbers/>
      <w:spacing w:before="120"/>
    </w:pPr>
    <w:rPr>
      <w:rFonts w:cs="Mangal"/>
      <w:i/>
      <w:iCs/>
      <w:sz w:val="24"/>
    </w:rPr>
  </w:style>
  <w:style w:type="paragraph" w:customStyle="1" w:styleId="33">
    <w:name w:val="Λεζάντα3"/>
    <w:basedOn w:val="a"/>
    <w:rsid w:val="003B7C26"/>
    <w:pPr>
      <w:suppressLineNumbers/>
      <w:spacing w:before="120"/>
    </w:pPr>
    <w:rPr>
      <w:rFonts w:cs="Mangal"/>
      <w:i/>
      <w:iCs/>
      <w:sz w:val="24"/>
    </w:rPr>
  </w:style>
  <w:style w:type="paragraph" w:customStyle="1" w:styleId="WW-Caption">
    <w:name w:val="WW-Caption"/>
    <w:basedOn w:val="a"/>
    <w:rsid w:val="003B7C26"/>
    <w:pPr>
      <w:suppressLineNumbers/>
      <w:spacing w:before="120"/>
    </w:pPr>
    <w:rPr>
      <w:rFonts w:cs="Mangal"/>
      <w:i/>
      <w:iCs/>
      <w:sz w:val="24"/>
    </w:rPr>
  </w:style>
  <w:style w:type="paragraph" w:customStyle="1" w:styleId="WW-Caption1">
    <w:name w:val="WW-Caption1"/>
    <w:basedOn w:val="a"/>
    <w:rsid w:val="003B7C26"/>
    <w:pPr>
      <w:suppressLineNumbers/>
      <w:spacing w:before="120"/>
    </w:pPr>
    <w:rPr>
      <w:rFonts w:cs="Mangal"/>
      <w:i/>
      <w:iCs/>
      <w:sz w:val="24"/>
    </w:rPr>
  </w:style>
  <w:style w:type="paragraph" w:customStyle="1" w:styleId="WW-Caption11">
    <w:name w:val="WW-Caption11"/>
    <w:basedOn w:val="a"/>
    <w:rsid w:val="003B7C26"/>
    <w:pPr>
      <w:suppressLineNumbers/>
      <w:spacing w:before="120"/>
    </w:pPr>
    <w:rPr>
      <w:rFonts w:cs="Mangal"/>
      <w:i/>
      <w:iCs/>
      <w:sz w:val="24"/>
    </w:rPr>
  </w:style>
  <w:style w:type="paragraph" w:customStyle="1" w:styleId="WW-Caption111">
    <w:name w:val="WW-Caption111"/>
    <w:basedOn w:val="a"/>
    <w:rsid w:val="003B7C26"/>
    <w:pPr>
      <w:suppressLineNumbers/>
      <w:spacing w:before="120"/>
    </w:pPr>
    <w:rPr>
      <w:rFonts w:cs="Mangal"/>
      <w:i/>
      <w:iCs/>
      <w:sz w:val="24"/>
    </w:rPr>
  </w:style>
  <w:style w:type="paragraph" w:customStyle="1" w:styleId="24">
    <w:name w:val="Λεζάντα2"/>
    <w:basedOn w:val="a"/>
    <w:rsid w:val="003B7C26"/>
    <w:pPr>
      <w:suppressLineNumbers/>
      <w:spacing w:before="120"/>
    </w:pPr>
    <w:rPr>
      <w:rFonts w:cs="Mangal"/>
      <w:i/>
      <w:iCs/>
      <w:sz w:val="24"/>
    </w:rPr>
  </w:style>
  <w:style w:type="paragraph" w:customStyle="1" w:styleId="Caption1">
    <w:name w:val="Caption1"/>
    <w:basedOn w:val="a"/>
    <w:rsid w:val="003B7C26"/>
    <w:pPr>
      <w:suppressLineNumbers/>
      <w:spacing w:before="120"/>
    </w:pPr>
    <w:rPr>
      <w:rFonts w:cs="Mangal"/>
      <w:i/>
      <w:iCs/>
      <w:sz w:val="24"/>
    </w:rPr>
  </w:style>
  <w:style w:type="paragraph" w:customStyle="1" w:styleId="WW-Caption1111">
    <w:name w:val="WW-Caption1111"/>
    <w:basedOn w:val="a"/>
    <w:rsid w:val="003B7C26"/>
    <w:pPr>
      <w:suppressLineNumbers/>
      <w:spacing w:before="120"/>
    </w:pPr>
    <w:rPr>
      <w:rFonts w:cs="Mangal"/>
      <w:i/>
      <w:iCs/>
      <w:sz w:val="24"/>
    </w:rPr>
  </w:style>
  <w:style w:type="paragraph" w:customStyle="1" w:styleId="WW-Caption11111">
    <w:name w:val="WW-Caption11111"/>
    <w:basedOn w:val="a"/>
    <w:rsid w:val="003B7C26"/>
    <w:pPr>
      <w:suppressLineNumbers/>
      <w:spacing w:before="120"/>
    </w:pPr>
    <w:rPr>
      <w:rFonts w:cs="Mangal"/>
      <w:i/>
      <w:iCs/>
      <w:sz w:val="24"/>
    </w:rPr>
  </w:style>
  <w:style w:type="paragraph" w:customStyle="1" w:styleId="WW-Caption111111">
    <w:name w:val="WW-Caption111111"/>
    <w:basedOn w:val="a"/>
    <w:rsid w:val="003B7C26"/>
    <w:pPr>
      <w:suppressLineNumbers/>
      <w:spacing w:before="120"/>
    </w:pPr>
    <w:rPr>
      <w:rFonts w:cs="Mangal"/>
      <w:i/>
      <w:iCs/>
      <w:sz w:val="24"/>
    </w:rPr>
  </w:style>
  <w:style w:type="paragraph" w:customStyle="1" w:styleId="WW-Caption1111111">
    <w:name w:val="WW-Caption1111111"/>
    <w:basedOn w:val="a"/>
    <w:rsid w:val="003B7C26"/>
    <w:pPr>
      <w:suppressLineNumbers/>
      <w:spacing w:before="120"/>
    </w:pPr>
    <w:rPr>
      <w:rFonts w:cs="Mangal"/>
      <w:i/>
      <w:iCs/>
      <w:sz w:val="24"/>
    </w:rPr>
  </w:style>
  <w:style w:type="paragraph" w:customStyle="1" w:styleId="WW-Caption11111111">
    <w:name w:val="WW-Caption11111111"/>
    <w:basedOn w:val="a"/>
    <w:rsid w:val="003B7C26"/>
    <w:pPr>
      <w:suppressLineNumbers/>
      <w:spacing w:before="120"/>
    </w:pPr>
    <w:rPr>
      <w:rFonts w:cs="Mangal"/>
      <w:i/>
      <w:iCs/>
      <w:sz w:val="24"/>
    </w:rPr>
  </w:style>
  <w:style w:type="paragraph" w:customStyle="1" w:styleId="WW-Caption111111111">
    <w:name w:val="WW-Caption111111111"/>
    <w:basedOn w:val="a"/>
    <w:rsid w:val="003B7C26"/>
    <w:pPr>
      <w:suppressLineNumbers/>
      <w:spacing w:before="120"/>
    </w:pPr>
    <w:rPr>
      <w:rFonts w:cs="Mangal"/>
      <w:i/>
      <w:iCs/>
      <w:sz w:val="24"/>
    </w:rPr>
  </w:style>
  <w:style w:type="paragraph" w:customStyle="1" w:styleId="WW-Caption1111111111">
    <w:name w:val="WW-Caption1111111111"/>
    <w:basedOn w:val="a"/>
    <w:rsid w:val="003B7C26"/>
    <w:pPr>
      <w:suppressLineNumbers/>
      <w:spacing w:before="120"/>
    </w:pPr>
    <w:rPr>
      <w:rFonts w:cs="Mangal"/>
      <w:i/>
      <w:iCs/>
      <w:sz w:val="24"/>
    </w:rPr>
  </w:style>
  <w:style w:type="paragraph" w:customStyle="1" w:styleId="WW-Caption11111111111">
    <w:name w:val="WW-Caption11111111111"/>
    <w:basedOn w:val="a"/>
    <w:rsid w:val="003B7C26"/>
    <w:pPr>
      <w:suppressLineNumbers/>
      <w:spacing w:before="120"/>
    </w:pPr>
    <w:rPr>
      <w:rFonts w:cs="Mangal"/>
      <w:i/>
      <w:iCs/>
      <w:sz w:val="24"/>
    </w:rPr>
  </w:style>
  <w:style w:type="paragraph" w:customStyle="1" w:styleId="WW-Caption111111111111">
    <w:name w:val="WW-Caption111111111111"/>
    <w:basedOn w:val="a"/>
    <w:rsid w:val="003B7C26"/>
    <w:pPr>
      <w:suppressLineNumbers/>
      <w:spacing w:before="120"/>
    </w:pPr>
    <w:rPr>
      <w:rFonts w:cs="Mangal"/>
      <w:i/>
      <w:iCs/>
      <w:sz w:val="24"/>
    </w:rPr>
  </w:style>
  <w:style w:type="paragraph" w:customStyle="1" w:styleId="WW-Caption1111111111111">
    <w:name w:val="WW-Caption1111111111111"/>
    <w:basedOn w:val="a"/>
    <w:rsid w:val="003B7C26"/>
    <w:pPr>
      <w:suppressLineNumbers/>
      <w:spacing w:before="120"/>
    </w:pPr>
    <w:rPr>
      <w:rFonts w:cs="Mangal"/>
      <w:i/>
      <w:iCs/>
      <w:sz w:val="24"/>
    </w:rPr>
  </w:style>
  <w:style w:type="paragraph" w:customStyle="1" w:styleId="WW-Caption11111111111111">
    <w:name w:val="WW-Caption11111111111111"/>
    <w:basedOn w:val="a"/>
    <w:rsid w:val="003B7C26"/>
    <w:pPr>
      <w:suppressLineNumbers/>
      <w:spacing w:before="120"/>
    </w:pPr>
    <w:rPr>
      <w:rFonts w:cs="Mangal"/>
      <w:i/>
      <w:iCs/>
      <w:sz w:val="24"/>
    </w:rPr>
  </w:style>
  <w:style w:type="paragraph" w:customStyle="1" w:styleId="14">
    <w:name w:val="Λεζάντα1"/>
    <w:basedOn w:val="a"/>
    <w:rsid w:val="003B7C26"/>
    <w:pPr>
      <w:suppressLineNumbers/>
      <w:spacing w:before="120"/>
    </w:pPr>
    <w:rPr>
      <w:rFonts w:cs="Mangal"/>
      <w:i/>
      <w:iCs/>
      <w:sz w:val="24"/>
    </w:rPr>
  </w:style>
  <w:style w:type="paragraph" w:customStyle="1" w:styleId="WW-Caption111111111111111">
    <w:name w:val="WW-Caption111111111111111"/>
    <w:basedOn w:val="a"/>
    <w:rsid w:val="003B7C26"/>
    <w:pPr>
      <w:suppressLineNumbers/>
      <w:spacing w:before="120"/>
    </w:pPr>
    <w:rPr>
      <w:rFonts w:cs="Mangal"/>
      <w:i/>
      <w:iCs/>
      <w:sz w:val="24"/>
    </w:rPr>
  </w:style>
  <w:style w:type="paragraph" w:customStyle="1" w:styleId="WW-Caption1111111111111111">
    <w:name w:val="WW-Caption1111111111111111"/>
    <w:basedOn w:val="a"/>
    <w:rsid w:val="003B7C26"/>
    <w:pPr>
      <w:suppressLineNumbers/>
      <w:spacing w:before="120"/>
    </w:pPr>
    <w:rPr>
      <w:rFonts w:cs="Mangal"/>
      <w:i/>
      <w:iCs/>
      <w:sz w:val="24"/>
    </w:rPr>
  </w:style>
  <w:style w:type="paragraph" w:customStyle="1" w:styleId="WW-Caption11111111111111111">
    <w:name w:val="WW-Caption11111111111111111"/>
    <w:basedOn w:val="a"/>
    <w:rsid w:val="003B7C26"/>
    <w:pPr>
      <w:suppressLineNumbers/>
      <w:spacing w:before="120"/>
    </w:pPr>
    <w:rPr>
      <w:rFonts w:cs="Mangal"/>
      <w:i/>
      <w:iCs/>
      <w:sz w:val="24"/>
    </w:rPr>
  </w:style>
  <w:style w:type="paragraph" w:customStyle="1" w:styleId="WW-Caption111111111111111111">
    <w:name w:val="WW-Caption111111111111111111"/>
    <w:basedOn w:val="a"/>
    <w:rsid w:val="003B7C26"/>
    <w:pPr>
      <w:suppressLineNumbers/>
      <w:spacing w:before="120"/>
    </w:pPr>
    <w:rPr>
      <w:rFonts w:cs="Mangal"/>
      <w:i/>
      <w:iCs/>
      <w:sz w:val="24"/>
    </w:rPr>
  </w:style>
  <w:style w:type="paragraph" w:customStyle="1" w:styleId="Bullet">
    <w:name w:val="Bullet"/>
    <w:basedOn w:val="a"/>
    <w:rsid w:val="003B7C26"/>
    <w:pPr>
      <w:numPr>
        <w:numId w:val="4"/>
      </w:numPr>
      <w:spacing w:after="100"/>
    </w:pPr>
    <w:rPr>
      <w:rFonts w:eastAsia="MS Mincho"/>
      <w:lang w:val="en-US" w:eastAsia="ja-JP"/>
    </w:rPr>
  </w:style>
  <w:style w:type="paragraph" w:styleId="af4">
    <w:name w:val="Date"/>
    <w:basedOn w:val="a"/>
    <w:next w:val="a"/>
    <w:rsid w:val="003B7C26"/>
    <w:pPr>
      <w:spacing w:after="100"/>
    </w:pPr>
    <w:rPr>
      <w:rFonts w:eastAsia="MS Mincho"/>
      <w:lang w:val="en-US" w:eastAsia="ja-JP"/>
    </w:rPr>
  </w:style>
  <w:style w:type="paragraph" w:customStyle="1" w:styleId="DocTitle">
    <w:name w:val="Doc Title"/>
    <w:basedOn w:val="1"/>
    <w:rsid w:val="003B7C26"/>
  </w:style>
  <w:style w:type="paragraph" w:customStyle="1" w:styleId="inserttext">
    <w:name w:val="insert text"/>
    <w:basedOn w:val="a"/>
    <w:rsid w:val="003B7C26"/>
    <w:pPr>
      <w:spacing w:after="100"/>
      <w:ind w:left="794"/>
    </w:pPr>
    <w:rPr>
      <w:rFonts w:eastAsia="MS Mincho"/>
      <w:lang w:val="en-US" w:eastAsia="ja-JP"/>
    </w:rPr>
  </w:style>
  <w:style w:type="paragraph" w:styleId="af5">
    <w:name w:val="footer"/>
    <w:basedOn w:val="a"/>
    <w:link w:val="Char2"/>
    <w:uiPriority w:val="99"/>
    <w:rsid w:val="003B7C26"/>
    <w:pPr>
      <w:spacing w:after="100"/>
    </w:pPr>
    <w:rPr>
      <w:rFonts w:eastAsia="MS Mincho" w:cs="Times New Roman"/>
      <w:lang w:val="en-US" w:eastAsia="ja-JP"/>
    </w:rPr>
  </w:style>
  <w:style w:type="paragraph" w:styleId="af6">
    <w:name w:val="header"/>
    <w:basedOn w:val="a"/>
    <w:link w:val="Char3"/>
    <w:uiPriority w:val="99"/>
    <w:rsid w:val="003B7C26"/>
  </w:style>
  <w:style w:type="paragraph" w:styleId="af7">
    <w:name w:val="Balloon Text"/>
    <w:basedOn w:val="a"/>
    <w:rsid w:val="003B7C26"/>
    <w:rPr>
      <w:rFonts w:ascii="Tahoma" w:hAnsi="Tahoma" w:cs="Tahoma"/>
      <w:sz w:val="16"/>
      <w:szCs w:val="16"/>
    </w:rPr>
  </w:style>
  <w:style w:type="paragraph" w:styleId="af8">
    <w:name w:val="annotation text"/>
    <w:basedOn w:val="a"/>
    <w:link w:val="Char10"/>
    <w:uiPriority w:val="99"/>
    <w:rsid w:val="003B7C26"/>
    <w:rPr>
      <w:rFonts w:cs="Times New Roman"/>
      <w:sz w:val="20"/>
      <w:szCs w:val="20"/>
    </w:rPr>
  </w:style>
  <w:style w:type="paragraph" w:styleId="af9">
    <w:name w:val="annotation subject"/>
    <w:basedOn w:val="af8"/>
    <w:next w:val="af8"/>
    <w:rsid w:val="003B7C26"/>
    <w:rPr>
      <w:b/>
      <w:bCs/>
    </w:rPr>
  </w:style>
  <w:style w:type="paragraph" w:styleId="afa">
    <w:name w:val="Revision"/>
    <w:rsid w:val="003B7C26"/>
    <w:pPr>
      <w:suppressAutoHyphens/>
    </w:pPr>
    <w:rPr>
      <w:sz w:val="24"/>
      <w:szCs w:val="24"/>
      <w:lang w:val="en-GB" w:eastAsia="zh-CN"/>
    </w:rPr>
  </w:style>
  <w:style w:type="paragraph" w:customStyle="1" w:styleId="western">
    <w:name w:val="western"/>
    <w:basedOn w:val="a"/>
    <w:rsid w:val="003B7C26"/>
    <w:pPr>
      <w:spacing w:before="280" w:after="200"/>
    </w:pPr>
    <w:rPr>
      <w:rFonts w:ascii="Arial Unicode MS" w:eastAsia="Arial Unicode MS" w:hAnsi="Arial Unicode MS" w:cs="Arial Unicode MS"/>
    </w:rPr>
  </w:style>
  <w:style w:type="paragraph" w:styleId="afb">
    <w:name w:val="List Paragraph"/>
    <w:aliases w:val="Bullet List,FooterText,numbered,Paragraphe de liste1,lp1,Bullet21,Bullet22,Bullet23,Bullet211,Bullet24,Bullet25,Bullet26,Bullet27,bl11,Bullet212,Bullet28,bl12,Bullet213,Bullet29,bl13,Bullet214,Bullet210,Bullet215,Itemize,Bullet216,bl14"/>
    <w:basedOn w:val="a"/>
    <w:link w:val="Char4"/>
    <w:uiPriority w:val="34"/>
    <w:qFormat/>
    <w:rsid w:val="003B7C26"/>
    <w:pPr>
      <w:spacing w:after="200"/>
      <w:ind w:left="720"/>
      <w:contextualSpacing/>
    </w:pPr>
    <w:rPr>
      <w:rFonts w:cs="Times New Roman"/>
    </w:rPr>
  </w:style>
  <w:style w:type="paragraph" w:styleId="afc">
    <w:name w:val="footnote text"/>
    <w:aliases w:val="Char5, Char5"/>
    <w:basedOn w:val="a"/>
    <w:link w:val="Char5"/>
    <w:rsid w:val="003B7C26"/>
    <w:pPr>
      <w:spacing w:after="0"/>
      <w:ind w:left="425" w:hanging="425"/>
    </w:pPr>
    <w:rPr>
      <w:rFonts w:cs="Times New Roman"/>
      <w:sz w:val="18"/>
      <w:szCs w:val="20"/>
      <w:lang w:val="en-IE"/>
    </w:rPr>
  </w:style>
  <w:style w:type="paragraph" w:styleId="15">
    <w:name w:val="toc 1"/>
    <w:basedOn w:val="a"/>
    <w:next w:val="a"/>
    <w:uiPriority w:val="39"/>
    <w:rsid w:val="003B7C26"/>
    <w:pPr>
      <w:spacing w:before="120"/>
      <w:jc w:val="left"/>
    </w:pPr>
    <w:rPr>
      <w:b/>
      <w:bCs/>
      <w:caps/>
      <w:sz w:val="20"/>
      <w:szCs w:val="20"/>
    </w:rPr>
  </w:style>
  <w:style w:type="paragraph" w:styleId="25">
    <w:name w:val="toc 2"/>
    <w:basedOn w:val="a"/>
    <w:next w:val="a"/>
    <w:uiPriority w:val="39"/>
    <w:rsid w:val="003B7C26"/>
    <w:pPr>
      <w:spacing w:after="0"/>
      <w:ind w:left="220"/>
      <w:jc w:val="left"/>
    </w:pPr>
    <w:rPr>
      <w:smallCaps/>
      <w:sz w:val="20"/>
      <w:szCs w:val="20"/>
    </w:rPr>
  </w:style>
  <w:style w:type="paragraph" w:styleId="34">
    <w:name w:val="toc 3"/>
    <w:basedOn w:val="a"/>
    <w:next w:val="a"/>
    <w:uiPriority w:val="39"/>
    <w:rsid w:val="003B7C26"/>
    <w:pPr>
      <w:spacing w:after="0"/>
      <w:ind w:left="440"/>
      <w:jc w:val="left"/>
    </w:pPr>
    <w:rPr>
      <w:i/>
      <w:iCs/>
      <w:sz w:val="20"/>
      <w:szCs w:val="20"/>
    </w:rPr>
  </w:style>
  <w:style w:type="paragraph" w:styleId="42">
    <w:name w:val="toc 4"/>
    <w:basedOn w:val="a"/>
    <w:next w:val="a"/>
    <w:uiPriority w:val="39"/>
    <w:rsid w:val="003B7C26"/>
    <w:pPr>
      <w:spacing w:after="0"/>
      <w:ind w:left="660"/>
      <w:jc w:val="left"/>
    </w:pPr>
    <w:rPr>
      <w:sz w:val="18"/>
      <w:szCs w:val="18"/>
    </w:rPr>
  </w:style>
  <w:style w:type="paragraph" w:styleId="50">
    <w:name w:val="toc 5"/>
    <w:basedOn w:val="a"/>
    <w:next w:val="a"/>
    <w:rsid w:val="003B7C26"/>
    <w:pPr>
      <w:spacing w:after="0"/>
      <w:ind w:left="880"/>
      <w:jc w:val="left"/>
    </w:pPr>
    <w:rPr>
      <w:sz w:val="18"/>
      <w:szCs w:val="18"/>
    </w:rPr>
  </w:style>
  <w:style w:type="paragraph" w:styleId="6">
    <w:name w:val="toc 6"/>
    <w:basedOn w:val="a"/>
    <w:next w:val="a"/>
    <w:rsid w:val="003B7C26"/>
    <w:pPr>
      <w:spacing w:after="0"/>
      <w:ind w:left="1100"/>
      <w:jc w:val="left"/>
    </w:pPr>
    <w:rPr>
      <w:sz w:val="18"/>
      <w:szCs w:val="18"/>
    </w:rPr>
  </w:style>
  <w:style w:type="paragraph" w:styleId="7">
    <w:name w:val="toc 7"/>
    <w:basedOn w:val="a"/>
    <w:next w:val="a"/>
    <w:rsid w:val="003B7C26"/>
    <w:pPr>
      <w:spacing w:after="0"/>
      <w:ind w:left="1320"/>
      <w:jc w:val="left"/>
    </w:pPr>
    <w:rPr>
      <w:sz w:val="18"/>
      <w:szCs w:val="18"/>
    </w:rPr>
  </w:style>
  <w:style w:type="paragraph" w:styleId="8">
    <w:name w:val="toc 8"/>
    <w:basedOn w:val="a"/>
    <w:next w:val="a"/>
    <w:rsid w:val="003B7C26"/>
    <w:pPr>
      <w:spacing w:after="0"/>
      <w:ind w:left="1540"/>
      <w:jc w:val="left"/>
    </w:pPr>
    <w:rPr>
      <w:sz w:val="18"/>
      <w:szCs w:val="18"/>
    </w:rPr>
  </w:style>
  <w:style w:type="paragraph" w:styleId="9">
    <w:name w:val="toc 9"/>
    <w:basedOn w:val="a"/>
    <w:next w:val="a"/>
    <w:rsid w:val="003B7C26"/>
    <w:pPr>
      <w:spacing w:after="0"/>
      <w:ind w:left="1760"/>
      <w:jc w:val="left"/>
    </w:pPr>
    <w:rPr>
      <w:sz w:val="18"/>
      <w:szCs w:val="18"/>
    </w:rPr>
  </w:style>
  <w:style w:type="paragraph" w:customStyle="1" w:styleId="Style1">
    <w:name w:val="Style1"/>
    <w:basedOn w:val="DocTitle"/>
    <w:rsid w:val="003B7C26"/>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sid w:val="003B7C26"/>
    <w:rPr>
      <w:rFonts w:ascii="Calibri" w:hAnsi="Calibri" w:cs="Calibri"/>
      <w:lang w:val="el-GR"/>
    </w:rPr>
  </w:style>
  <w:style w:type="paragraph" w:styleId="afd">
    <w:name w:val="endnote text"/>
    <w:basedOn w:val="a"/>
    <w:link w:val="Char6"/>
    <w:rsid w:val="003B7C26"/>
    <w:rPr>
      <w:rFonts w:cs="Times New Roman"/>
      <w:sz w:val="20"/>
      <w:szCs w:val="20"/>
    </w:rPr>
  </w:style>
  <w:style w:type="paragraph" w:customStyle="1" w:styleId="Default">
    <w:name w:val="Default"/>
    <w:rsid w:val="003B7C26"/>
    <w:pPr>
      <w:widowControl w:val="0"/>
      <w:suppressAutoHyphens/>
    </w:pPr>
    <w:rPr>
      <w:rFonts w:ascii="Cambria" w:eastAsia="SimSun" w:hAnsi="Cambria" w:cs="Mangal"/>
      <w:color w:val="000000"/>
      <w:sz w:val="24"/>
      <w:szCs w:val="24"/>
      <w:lang w:eastAsia="zh-CN" w:bidi="hi-IN"/>
    </w:rPr>
  </w:style>
  <w:style w:type="paragraph" w:customStyle="1" w:styleId="afe">
    <w:name w:val="Προμορφοποιημένο κείμενο"/>
    <w:basedOn w:val="a"/>
    <w:rsid w:val="003B7C26"/>
  </w:style>
  <w:style w:type="paragraph" w:styleId="aff">
    <w:name w:val="Body Text Indent"/>
    <w:basedOn w:val="a"/>
    <w:rsid w:val="003B7C26"/>
    <w:pPr>
      <w:ind w:firstLine="1134"/>
    </w:pPr>
    <w:rPr>
      <w:rFonts w:ascii="Arial" w:hAnsi="Arial" w:cs="Arial"/>
    </w:rPr>
  </w:style>
  <w:style w:type="paragraph" w:customStyle="1" w:styleId="normalwithoutspacing">
    <w:name w:val="normal_without_spacing"/>
    <w:basedOn w:val="a"/>
    <w:qFormat/>
    <w:rsid w:val="003B7C26"/>
    <w:pPr>
      <w:spacing w:after="60"/>
    </w:pPr>
    <w:rPr>
      <w:lang w:val="el-GR"/>
    </w:rPr>
  </w:style>
  <w:style w:type="paragraph" w:customStyle="1" w:styleId="foothanging">
    <w:name w:val="foot_hanging"/>
    <w:basedOn w:val="afc"/>
    <w:rsid w:val="003B7C26"/>
    <w:pPr>
      <w:ind w:left="426" w:hanging="426"/>
    </w:pPr>
    <w:rPr>
      <w:szCs w:val="18"/>
    </w:rPr>
  </w:style>
  <w:style w:type="paragraph" w:styleId="-HTML">
    <w:name w:val="HTML Preformatted"/>
    <w:basedOn w:val="a"/>
    <w:uiPriority w:val="99"/>
    <w:rsid w:val="003B7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rsid w:val="003B7C26"/>
    <w:pPr>
      <w:suppressAutoHyphens/>
      <w:spacing w:line="276" w:lineRule="auto"/>
    </w:pPr>
    <w:rPr>
      <w:rFonts w:ascii="Arial" w:eastAsia="Arial" w:hAnsi="Arial" w:cs="Arial"/>
      <w:color w:val="000000"/>
      <w:sz w:val="22"/>
      <w:szCs w:val="22"/>
      <w:lang w:eastAsia="zh-CN"/>
    </w:rPr>
  </w:style>
  <w:style w:type="paragraph" w:styleId="35">
    <w:name w:val="Body Text Indent 3"/>
    <w:basedOn w:val="a"/>
    <w:rsid w:val="003B7C26"/>
    <w:pPr>
      <w:suppressAutoHyphens w:val="0"/>
      <w:spacing w:line="312" w:lineRule="auto"/>
      <w:ind w:left="283"/>
    </w:pPr>
    <w:rPr>
      <w:rFonts w:cs="Times New Roman"/>
      <w:sz w:val="16"/>
      <w:szCs w:val="16"/>
    </w:rPr>
  </w:style>
  <w:style w:type="paragraph" w:styleId="aff0">
    <w:name w:val="No Spacing"/>
    <w:qFormat/>
    <w:rsid w:val="003B7C26"/>
    <w:pPr>
      <w:suppressAutoHyphens/>
      <w:jc w:val="both"/>
    </w:pPr>
    <w:rPr>
      <w:rFonts w:ascii="Calibri" w:hAnsi="Calibri" w:cs="Calibri"/>
      <w:sz w:val="22"/>
      <w:szCs w:val="24"/>
      <w:lang w:val="en-GB" w:eastAsia="zh-CN"/>
    </w:rPr>
  </w:style>
  <w:style w:type="paragraph" w:customStyle="1" w:styleId="aff1">
    <w:name w:val="Περιεχόμενα πίνακα"/>
    <w:basedOn w:val="a"/>
    <w:rsid w:val="003B7C26"/>
    <w:pPr>
      <w:suppressLineNumbers/>
    </w:pPr>
  </w:style>
  <w:style w:type="paragraph" w:customStyle="1" w:styleId="aff2">
    <w:name w:val="Επικεφαλίδα πίνακα"/>
    <w:basedOn w:val="aff1"/>
    <w:rsid w:val="003B7C26"/>
    <w:pPr>
      <w:jc w:val="center"/>
    </w:pPr>
    <w:rPr>
      <w:b/>
      <w:bCs/>
    </w:rPr>
  </w:style>
  <w:style w:type="paragraph" w:customStyle="1" w:styleId="footers">
    <w:name w:val="footers"/>
    <w:basedOn w:val="foothanging"/>
    <w:rsid w:val="003B7C26"/>
  </w:style>
  <w:style w:type="paragraph" w:customStyle="1" w:styleId="Standard">
    <w:name w:val="Standard"/>
    <w:rsid w:val="003B7C26"/>
    <w:pPr>
      <w:widowControl w:val="0"/>
      <w:suppressAutoHyphens/>
      <w:textAlignment w:val="baseline"/>
    </w:pPr>
    <w:rPr>
      <w:rFonts w:eastAsia="SimSun" w:cs="Lucida Sans"/>
      <w:kern w:val="1"/>
      <w:sz w:val="24"/>
      <w:szCs w:val="24"/>
      <w:lang w:eastAsia="zh-CN" w:bidi="hi-IN"/>
    </w:rPr>
  </w:style>
  <w:style w:type="paragraph" w:customStyle="1" w:styleId="Textbody">
    <w:name w:val="Text body"/>
    <w:basedOn w:val="Standard"/>
    <w:rsid w:val="003B7C26"/>
    <w:pPr>
      <w:spacing w:after="120"/>
    </w:pPr>
  </w:style>
  <w:style w:type="paragraph" w:customStyle="1" w:styleId="Footnote">
    <w:name w:val="Footnote"/>
    <w:basedOn w:val="Standard"/>
    <w:rsid w:val="003B7C26"/>
    <w:pPr>
      <w:suppressLineNumbers/>
      <w:ind w:left="283" w:hanging="283"/>
    </w:pPr>
    <w:rPr>
      <w:sz w:val="20"/>
      <w:szCs w:val="20"/>
    </w:rPr>
  </w:style>
  <w:style w:type="paragraph" w:styleId="36">
    <w:name w:val="Body Text 3"/>
    <w:basedOn w:val="a"/>
    <w:rsid w:val="003B7C26"/>
    <w:rPr>
      <w:sz w:val="16"/>
      <w:szCs w:val="16"/>
    </w:rPr>
  </w:style>
  <w:style w:type="paragraph" w:customStyle="1" w:styleId="fooot">
    <w:name w:val="fooot"/>
    <w:basedOn w:val="footers"/>
    <w:rsid w:val="003B7C26"/>
  </w:style>
  <w:style w:type="paragraph" w:customStyle="1" w:styleId="16">
    <w:name w:val="Κείμενο πλαισίου1"/>
    <w:basedOn w:val="a"/>
    <w:rsid w:val="003B7C26"/>
    <w:pPr>
      <w:spacing w:after="0"/>
    </w:pPr>
    <w:rPr>
      <w:rFonts w:ascii="Tahoma" w:hAnsi="Tahoma" w:cs="Tahoma"/>
      <w:sz w:val="16"/>
      <w:szCs w:val="16"/>
    </w:rPr>
  </w:style>
  <w:style w:type="paragraph" w:customStyle="1" w:styleId="17">
    <w:name w:val="Κείμενο σχολίου1"/>
    <w:basedOn w:val="a"/>
    <w:rsid w:val="003B7C26"/>
    <w:rPr>
      <w:sz w:val="20"/>
      <w:szCs w:val="20"/>
    </w:rPr>
  </w:style>
  <w:style w:type="paragraph" w:customStyle="1" w:styleId="18">
    <w:name w:val="Θέμα σχολίου1"/>
    <w:basedOn w:val="17"/>
    <w:next w:val="17"/>
    <w:rsid w:val="003B7C26"/>
    <w:rPr>
      <w:b/>
      <w:bCs/>
    </w:rPr>
  </w:style>
  <w:style w:type="paragraph" w:customStyle="1" w:styleId="-HTML1">
    <w:name w:val="Προ-διαμορφωμένο HTML1"/>
    <w:basedOn w:val="a"/>
    <w:rsid w:val="003B7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customStyle="1" w:styleId="19">
    <w:name w:val="Αναθεώρηση1"/>
    <w:rsid w:val="003B7C26"/>
    <w:pPr>
      <w:suppressAutoHyphens/>
    </w:pPr>
    <w:rPr>
      <w:rFonts w:ascii="Calibri" w:hAnsi="Calibri" w:cs="Calibri"/>
      <w:sz w:val="22"/>
      <w:szCs w:val="24"/>
      <w:lang w:val="en-GB" w:eastAsia="zh-CN"/>
    </w:rPr>
  </w:style>
  <w:style w:type="paragraph" w:styleId="2">
    <w:name w:val="List Bullet 2"/>
    <w:basedOn w:val="a"/>
    <w:rsid w:val="003B7C26"/>
    <w:pPr>
      <w:numPr>
        <w:numId w:val="2"/>
      </w:numPr>
      <w:suppressAutoHyphens w:val="0"/>
      <w:spacing w:after="0" w:line="360" w:lineRule="auto"/>
    </w:pPr>
    <w:rPr>
      <w:rFonts w:ascii="Trebuchet MS" w:hAnsi="Trebuchet MS" w:cs="Times New Roman"/>
      <w:szCs w:val="20"/>
      <w:lang w:val="en-US"/>
    </w:rPr>
  </w:style>
  <w:style w:type="paragraph" w:customStyle="1" w:styleId="100">
    <w:name w:val="Περιεχόμενα 10"/>
    <w:basedOn w:val="af3"/>
    <w:rsid w:val="003B7C26"/>
    <w:pPr>
      <w:tabs>
        <w:tab w:val="right" w:leader="dot" w:pos="7091"/>
      </w:tabs>
      <w:ind w:left="2547"/>
    </w:pPr>
  </w:style>
  <w:style w:type="paragraph" w:customStyle="1" w:styleId="aff3">
    <w:name w:val="Οριζόντια γραμμή"/>
    <w:basedOn w:val="a"/>
    <w:next w:val="af0"/>
    <w:rsid w:val="003B7C26"/>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character" w:customStyle="1" w:styleId="Char5">
    <w:name w:val="Κείμενο υποσημείωσης Char"/>
    <w:aliases w:val="Char5 Char, Char5 Char"/>
    <w:link w:val="afc"/>
    <w:rsid w:val="006F3190"/>
    <w:rPr>
      <w:rFonts w:ascii="Calibri" w:hAnsi="Calibri" w:cs="Calibri"/>
      <w:sz w:val="18"/>
      <w:lang w:val="en-IE" w:eastAsia="zh-CN"/>
    </w:rPr>
  </w:style>
  <w:style w:type="paragraph" w:customStyle="1" w:styleId="para-1">
    <w:name w:val="para-1"/>
    <w:basedOn w:val="a"/>
    <w:rsid w:val="00117891"/>
    <w:pPr>
      <w:tabs>
        <w:tab w:val="left" w:pos="1021"/>
        <w:tab w:val="left" w:pos="1588"/>
        <w:tab w:val="left" w:pos="2155"/>
        <w:tab w:val="left" w:pos="2722"/>
        <w:tab w:val="left" w:pos="3289"/>
      </w:tabs>
      <w:spacing w:after="0"/>
      <w:ind w:left="1021" w:hanging="1021"/>
    </w:pPr>
    <w:rPr>
      <w:rFonts w:ascii="Arial" w:hAnsi="Arial" w:cs="Arial"/>
      <w:spacing w:val="5"/>
      <w:szCs w:val="20"/>
      <w:lang w:val="el-GR"/>
    </w:rPr>
  </w:style>
  <w:style w:type="paragraph" w:customStyle="1" w:styleId="210">
    <w:name w:val="Σώμα κείμενου 21"/>
    <w:basedOn w:val="a"/>
    <w:rsid w:val="001E3217"/>
    <w:pPr>
      <w:overflowPunct w:val="0"/>
      <w:autoSpaceDE w:val="0"/>
      <w:spacing w:after="0"/>
      <w:textAlignment w:val="baseline"/>
    </w:pPr>
    <w:rPr>
      <w:rFonts w:ascii="Arial" w:hAnsi="Arial" w:cs="Arial"/>
      <w:szCs w:val="20"/>
      <w:lang w:val="el-GR"/>
    </w:rPr>
  </w:style>
  <w:style w:type="character" w:customStyle="1" w:styleId="WW-">
    <w:name w:val="WW-Παραπομπή υποσημείωσης"/>
    <w:rsid w:val="00FC7854"/>
    <w:rPr>
      <w:vertAlign w:val="superscript"/>
    </w:rPr>
  </w:style>
  <w:style w:type="character" w:customStyle="1" w:styleId="Char10">
    <w:name w:val="Κείμενο σχολίου Char1"/>
    <w:link w:val="af8"/>
    <w:uiPriority w:val="99"/>
    <w:rsid w:val="00682546"/>
    <w:rPr>
      <w:rFonts w:ascii="Calibri" w:hAnsi="Calibri" w:cs="Calibri"/>
      <w:lang w:val="en-GB" w:eastAsia="zh-CN"/>
    </w:rPr>
  </w:style>
  <w:style w:type="paragraph" w:customStyle="1" w:styleId="-HTML2">
    <w:name w:val="Προ-διαμορφωμένο HTML2"/>
    <w:basedOn w:val="a"/>
    <w:rsid w:val="007C54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eastAsia="ar-SA"/>
    </w:rPr>
  </w:style>
  <w:style w:type="character" w:customStyle="1" w:styleId="43">
    <w:name w:val="Παραπομπή υποσημείωσης4"/>
    <w:rsid w:val="00CE73AA"/>
    <w:rPr>
      <w:vertAlign w:val="superscript"/>
    </w:rPr>
  </w:style>
  <w:style w:type="character" w:customStyle="1" w:styleId="2Char">
    <w:name w:val="Επικεφαλίδα 2 Char"/>
    <w:link w:val="20"/>
    <w:rsid w:val="00F820D5"/>
    <w:rPr>
      <w:rFonts w:ascii="Arial" w:hAnsi="Arial" w:cs="Arial"/>
      <w:b/>
      <w:color w:val="002060"/>
      <w:sz w:val="24"/>
      <w:szCs w:val="22"/>
      <w:lang w:val="en-GB" w:eastAsia="zh-CN"/>
    </w:rPr>
  </w:style>
  <w:style w:type="character" w:customStyle="1" w:styleId="Char6">
    <w:name w:val="Κείμενο σημείωσης τέλους Char"/>
    <w:link w:val="afd"/>
    <w:rsid w:val="004072A5"/>
    <w:rPr>
      <w:rFonts w:ascii="Calibri" w:hAnsi="Calibri" w:cs="Calibri"/>
      <w:lang w:val="en-GB" w:eastAsia="zh-CN"/>
    </w:rPr>
  </w:style>
  <w:style w:type="character" w:customStyle="1" w:styleId="Char4">
    <w:name w:val="Παράγραφος λίστας Char"/>
    <w:aliases w:val="Bullet List Char,FooterText Char,numbered Char,Paragraphe de liste1 Char,lp1 Char,Bullet21 Char,Bullet22 Char,Bullet23 Char,Bullet211 Char,Bullet24 Char,Bullet25 Char,Bullet26 Char,Bullet27 Char,bl11 Char,Bullet212 Char,bl12 Char"/>
    <w:link w:val="afb"/>
    <w:uiPriority w:val="34"/>
    <w:qFormat/>
    <w:locked/>
    <w:rsid w:val="00401619"/>
    <w:rPr>
      <w:rFonts w:ascii="Calibri" w:hAnsi="Calibri" w:cs="Calibri"/>
      <w:sz w:val="22"/>
      <w:szCs w:val="24"/>
      <w:lang w:val="en-GB" w:eastAsia="zh-CN"/>
    </w:rPr>
  </w:style>
  <w:style w:type="numbering" w:customStyle="1" w:styleId="41">
    <w:name w:val="Στυλ Επικεφαλίδων41"/>
    <w:uiPriority w:val="99"/>
    <w:rsid w:val="00A71D25"/>
    <w:pPr>
      <w:numPr>
        <w:numId w:val="18"/>
      </w:numPr>
    </w:pPr>
  </w:style>
  <w:style w:type="table" w:styleId="aff4">
    <w:name w:val="Table Grid"/>
    <w:basedOn w:val="a1"/>
    <w:uiPriority w:val="59"/>
    <w:rsid w:val="009F5E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Υποσέλιδο Char"/>
    <w:link w:val="af5"/>
    <w:uiPriority w:val="99"/>
    <w:rsid w:val="009F5E83"/>
    <w:rPr>
      <w:rFonts w:ascii="Calibri" w:eastAsia="MS Mincho" w:hAnsi="Calibri" w:cs="Calibri"/>
      <w:sz w:val="22"/>
      <w:szCs w:val="24"/>
      <w:lang w:val="en-US" w:eastAsia="ja-JP"/>
    </w:rPr>
  </w:style>
  <w:style w:type="table" w:customStyle="1" w:styleId="110">
    <w:name w:val="Πλέγμα πίνακα11"/>
    <w:basedOn w:val="a1"/>
    <w:next w:val="aff4"/>
    <w:uiPriority w:val="59"/>
    <w:rsid w:val="00AB6C6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a">
    <w:name w:val="Ανεπίλυτη αναφορά1"/>
    <w:basedOn w:val="a0"/>
    <w:uiPriority w:val="99"/>
    <w:semiHidden/>
    <w:unhideWhenUsed/>
    <w:rsid w:val="007D5335"/>
    <w:rPr>
      <w:color w:val="605E5C"/>
      <w:shd w:val="clear" w:color="auto" w:fill="E1DFDD"/>
    </w:rPr>
  </w:style>
  <w:style w:type="paragraph" w:customStyle="1" w:styleId="TableParagraph">
    <w:name w:val="Table Paragraph"/>
    <w:basedOn w:val="a"/>
    <w:uiPriority w:val="1"/>
    <w:qFormat/>
    <w:rsid w:val="00EF6D3D"/>
    <w:pPr>
      <w:widowControl w:val="0"/>
      <w:suppressAutoHyphens w:val="0"/>
      <w:autoSpaceDE w:val="0"/>
      <w:autoSpaceDN w:val="0"/>
      <w:spacing w:after="0"/>
      <w:jc w:val="left"/>
    </w:pPr>
    <w:rPr>
      <w:rFonts w:eastAsia="Calibri"/>
      <w:szCs w:val="22"/>
      <w:lang w:val="el-GR" w:eastAsia="en-US"/>
    </w:rPr>
  </w:style>
  <w:style w:type="paragraph" w:styleId="26">
    <w:name w:val="Body Text 2"/>
    <w:basedOn w:val="a"/>
    <w:link w:val="2Char0"/>
    <w:uiPriority w:val="99"/>
    <w:unhideWhenUsed/>
    <w:rsid w:val="00BF75DC"/>
    <w:pPr>
      <w:spacing w:line="480" w:lineRule="auto"/>
    </w:pPr>
    <w:rPr>
      <w:rFonts w:cs="Times New Roman"/>
    </w:rPr>
  </w:style>
  <w:style w:type="character" w:customStyle="1" w:styleId="2Char0">
    <w:name w:val="Σώμα κείμενου 2 Char"/>
    <w:basedOn w:val="a0"/>
    <w:link w:val="26"/>
    <w:uiPriority w:val="99"/>
    <w:rsid w:val="00BF75DC"/>
    <w:rPr>
      <w:rFonts w:ascii="Calibri" w:hAnsi="Calibri"/>
      <w:sz w:val="22"/>
      <w:szCs w:val="24"/>
      <w:lang w:val="en-GB" w:eastAsia="zh-CN"/>
    </w:rPr>
  </w:style>
  <w:style w:type="table" w:customStyle="1" w:styleId="TableNormal">
    <w:name w:val="Table Normal"/>
    <w:uiPriority w:val="2"/>
    <w:semiHidden/>
    <w:unhideWhenUsed/>
    <w:qFormat/>
    <w:rsid w:val="00FE62B7"/>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Char3">
    <w:name w:val="Κεφαλίδα Char"/>
    <w:basedOn w:val="a0"/>
    <w:link w:val="af6"/>
    <w:uiPriority w:val="99"/>
    <w:rsid w:val="00FE62B7"/>
    <w:rPr>
      <w:rFonts w:ascii="Calibri" w:hAnsi="Calibri" w:cs="Calibri"/>
      <w:sz w:val="22"/>
      <w:szCs w:val="24"/>
      <w:lang w:val="en-GB" w:eastAsia="zh-CN"/>
    </w:rPr>
  </w:style>
  <w:style w:type="character" w:customStyle="1" w:styleId="markedcontent">
    <w:name w:val="markedcontent"/>
    <w:basedOn w:val="a0"/>
    <w:rsid w:val="00D14D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523794">
      <w:bodyDiv w:val="1"/>
      <w:marLeft w:val="0"/>
      <w:marRight w:val="0"/>
      <w:marTop w:val="0"/>
      <w:marBottom w:val="0"/>
      <w:divBdr>
        <w:top w:val="none" w:sz="0" w:space="0" w:color="auto"/>
        <w:left w:val="none" w:sz="0" w:space="0" w:color="auto"/>
        <w:bottom w:val="none" w:sz="0" w:space="0" w:color="auto"/>
        <w:right w:val="none" w:sz="0" w:space="0" w:color="auto"/>
      </w:divBdr>
    </w:div>
    <w:div w:id="148333180">
      <w:bodyDiv w:val="1"/>
      <w:marLeft w:val="0"/>
      <w:marRight w:val="0"/>
      <w:marTop w:val="0"/>
      <w:marBottom w:val="0"/>
      <w:divBdr>
        <w:top w:val="none" w:sz="0" w:space="0" w:color="auto"/>
        <w:left w:val="none" w:sz="0" w:space="0" w:color="auto"/>
        <w:bottom w:val="none" w:sz="0" w:space="0" w:color="auto"/>
        <w:right w:val="none" w:sz="0" w:space="0" w:color="auto"/>
      </w:divBdr>
    </w:div>
    <w:div w:id="251402596">
      <w:bodyDiv w:val="1"/>
      <w:marLeft w:val="0"/>
      <w:marRight w:val="0"/>
      <w:marTop w:val="0"/>
      <w:marBottom w:val="0"/>
      <w:divBdr>
        <w:top w:val="none" w:sz="0" w:space="0" w:color="auto"/>
        <w:left w:val="none" w:sz="0" w:space="0" w:color="auto"/>
        <w:bottom w:val="none" w:sz="0" w:space="0" w:color="auto"/>
        <w:right w:val="none" w:sz="0" w:space="0" w:color="auto"/>
      </w:divBdr>
    </w:div>
    <w:div w:id="381561293">
      <w:bodyDiv w:val="1"/>
      <w:marLeft w:val="0"/>
      <w:marRight w:val="0"/>
      <w:marTop w:val="0"/>
      <w:marBottom w:val="0"/>
      <w:divBdr>
        <w:top w:val="none" w:sz="0" w:space="0" w:color="auto"/>
        <w:left w:val="none" w:sz="0" w:space="0" w:color="auto"/>
        <w:bottom w:val="none" w:sz="0" w:space="0" w:color="auto"/>
        <w:right w:val="none" w:sz="0" w:space="0" w:color="auto"/>
      </w:divBdr>
    </w:div>
    <w:div w:id="435179890">
      <w:bodyDiv w:val="1"/>
      <w:marLeft w:val="0"/>
      <w:marRight w:val="0"/>
      <w:marTop w:val="0"/>
      <w:marBottom w:val="0"/>
      <w:divBdr>
        <w:top w:val="none" w:sz="0" w:space="0" w:color="auto"/>
        <w:left w:val="none" w:sz="0" w:space="0" w:color="auto"/>
        <w:bottom w:val="none" w:sz="0" w:space="0" w:color="auto"/>
        <w:right w:val="none" w:sz="0" w:space="0" w:color="auto"/>
      </w:divBdr>
    </w:div>
    <w:div w:id="525414640">
      <w:bodyDiv w:val="1"/>
      <w:marLeft w:val="0"/>
      <w:marRight w:val="0"/>
      <w:marTop w:val="0"/>
      <w:marBottom w:val="0"/>
      <w:divBdr>
        <w:top w:val="none" w:sz="0" w:space="0" w:color="auto"/>
        <w:left w:val="none" w:sz="0" w:space="0" w:color="auto"/>
        <w:bottom w:val="none" w:sz="0" w:space="0" w:color="auto"/>
        <w:right w:val="none" w:sz="0" w:space="0" w:color="auto"/>
      </w:divBdr>
    </w:div>
    <w:div w:id="567420659">
      <w:bodyDiv w:val="1"/>
      <w:marLeft w:val="0"/>
      <w:marRight w:val="0"/>
      <w:marTop w:val="0"/>
      <w:marBottom w:val="0"/>
      <w:divBdr>
        <w:top w:val="none" w:sz="0" w:space="0" w:color="auto"/>
        <w:left w:val="none" w:sz="0" w:space="0" w:color="auto"/>
        <w:bottom w:val="none" w:sz="0" w:space="0" w:color="auto"/>
        <w:right w:val="none" w:sz="0" w:space="0" w:color="auto"/>
      </w:divBdr>
    </w:div>
    <w:div w:id="786387003">
      <w:bodyDiv w:val="1"/>
      <w:marLeft w:val="0"/>
      <w:marRight w:val="0"/>
      <w:marTop w:val="0"/>
      <w:marBottom w:val="0"/>
      <w:divBdr>
        <w:top w:val="none" w:sz="0" w:space="0" w:color="auto"/>
        <w:left w:val="none" w:sz="0" w:space="0" w:color="auto"/>
        <w:bottom w:val="none" w:sz="0" w:space="0" w:color="auto"/>
        <w:right w:val="none" w:sz="0" w:space="0" w:color="auto"/>
      </w:divBdr>
    </w:div>
    <w:div w:id="808475661">
      <w:bodyDiv w:val="1"/>
      <w:marLeft w:val="0"/>
      <w:marRight w:val="0"/>
      <w:marTop w:val="0"/>
      <w:marBottom w:val="0"/>
      <w:divBdr>
        <w:top w:val="none" w:sz="0" w:space="0" w:color="auto"/>
        <w:left w:val="none" w:sz="0" w:space="0" w:color="auto"/>
        <w:bottom w:val="none" w:sz="0" w:space="0" w:color="auto"/>
        <w:right w:val="none" w:sz="0" w:space="0" w:color="auto"/>
      </w:divBdr>
    </w:div>
    <w:div w:id="839199906">
      <w:bodyDiv w:val="1"/>
      <w:marLeft w:val="0"/>
      <w:marRight w:val="0"/>
      <w:marTop w:val="0"/>
      <w:marBottom w:val="0"/>
      <w:divBdr>
        <w:top w:val="none" w:sz="0" w:space="0" w:color="auto"/>
        <w:left w:val="none" w:sz="0" w:space="0" w:color="auto"/>
        <w:bottom w:val="none" w:sz="0" w:space="0" w:color="auto"/>
        <w:right w:val="none" w:sz="0" w:space="0" w:color="auto"/>
      </w:divBdr>
    </w:div>
    <w:div w:id="884560747">
      <w:bodyDiv w:val="1"/>
      <w:marLeft w:val="0"/>
      <w:marRight w:val="0"/>
      <w:marTop w:val="0"/>
      <w:marBottom w:val="0"/>
      <w:divBdr>
        <w:top w:val="none" w:sz="0" w:space="0" w:color="auto"/>
        <w:left w:val="none" w:sz="0" w:space="0" w:color="auto"/>
        <w:bottom w:val="none" w:sz="0" w:space="0" w:color="auto"/>
        <w:right w:val="none" w:sz="0" w:space="0" w:color="auto"/>
      </w:divBdr>
    </w:div>
    <w:div w:id="915431652">
      <w:bodyDiv w:val="1"/>
      <w:marLeft w:val="0"/>
      <w:marRight w:val="0"/>
      <w:marTop w:val="0"/>
      <w:marBottom w:val="0"/>
      <w:divBdr>
        <w:top w:val="none" w:sz="0" w:space="0" w:color="auto"/>
        <w:left w:val="none" w:sz="0" w:space="0" w:color="auto"/>
        <w:bottom w:val="none" w:sz="0" w:space="0" w:color="auto"/>
        <w:right w:val="none" w:sz="0" w:space="0" w:color="auto"/>
      </w:divBdr>
    </w:div>
    <w:div w:id="962803721">
      <w:bodyDiv w:val="1"/>
      <w:marLeft w:val="0"/>
      <w:marRight w:val="0"/>
      <w:marTop w:val="0"/>
      <w:marBottom w:val="0"/>
      <w:divBdr>
        <w:top w:val="none" w:sz="0" w:space="0" w:color="auto"/>
        <w:left w:val="none" w:sz="0" w:space="0" w:color="auto"/>
        <w:bottom w:val="none" w:sz="0" w:space="0" w:color="auto"/>
        <w:right w:val="none" w:sz="0" w:space="0" w:color="auto"/>
      </w:divBdr>
    </w:div>
    <w:div w:id="996149474">
      <w:bodyDiv w:val="1"/>
      <w:marLeft w:val="0"/>
      <w:marRight w:val="0"/>
      <w:marTop w:val="0"/>
      <w:marBottom w:val="0"/>
      <w:divBdr>
        <w:top w:val="none" w:sz="0" w:space="0" w:color="auto"/>
        <w:left w:val="none" w:sz="0" w:space="0" w:color="auto"/>
        <w:bottom w:val="none" w:sz="0" w:space="0" w:color="auto"/>
        <w:right w:val="none" w:sz="0" w:space="0" w:color="auto"/>
      </w:divBdr>
    </w:div>
    <w:div w:id="1033380824">
      <w:bodyDiv w:val="1"/>
      <w:marLeft w:val="0"/>
      <w:marRight w:val="0"/>
      <w:marTop w:val="0"/>
      <w:marBottom w:val="0"/>
      <w:divBdr>
        <w:top w:val="none" w:sz="0" w:space="0" w:color="auto"/>
        <w:left w:val="none" w:sz="0" w:space="0" w:color="auto"/>
        <w:bottom w:val="none" w:sz="0" w:space="0" w:color="auto"/>
        <w:right w:val="none" w:sz="0" w:space="0" w:color="auto"/>
      </w:divBdr>
    </w:div>
    <w:div w:id="1072393702">
      <w:bodyDiv w:val="1"/>
      <w:marLeft w:val="0"/>
      <w:marRight w:val="0"/>
      <w:marTop w:val="0"/>
      <w:marBottom w:val="0"/>
      <w:divBdr>
        <w:top w:val="none" w:sz="0" w:space="0" w:color="auto"/>
        <w:left w:val="none" w:sz="0" w:space="0" w:color="auto"/>
        <w:bottom w:val="none" w:sz="0" w:space="0" w:color="auto"/>
        <w:right w:val="none" w:sz="0" w:space="0" w:color="auto"/>
      </w:divBdr>
    </w:div>
    <w:div w:id="1079794865">
      <w:bodyDiv w:val="1"/>
      <w:marLeft w:val="0"/>
      <w:marRight w:val="0"/>
      <w:marTop w:val="0"/>
      <w:marBottom w:val="0"/>
      <w:divBdr>
        <w:top w:val="none" w:sz="0" w:space="0" w:color="auto"/>
        <w:left w:val="none" w:sz="0" w:space="0" w:color="auto"/>
        <w:bottom w:val="none" w:sz="0" w:space="0" w:color="auto"/>
        <w:right w:val="none" w:sz="0" w:space="0" w:color="auto"/>
      </w:divBdr>
    </w:div>
    <w:div w:id="1151213509">
      <w:bodyDiv w:val="1"/>
      <w:marLeft w:val="0"/>
      <w:marRight w:val="0"/>
      <w:marTop w:val="0"/>
      <w:marBottom w:val="0"/>
      <w:divBdr>
        <w:top w:val="none" w:sz="0" w:space="0" w:color="auto"/>
        <w:left w:val="none" w:sz="0" w:space="0" w:color="auto"/>
        <w:bottom w:val="none" w:sz="0" w:space="0" w:color="auto"/>
        <w:right w:val="none" w:sz="0" w:space="0" w:color="auto"/>
      </w:divBdr>
    </w:div>
    <w:div w:id="1151872910">
      <w:bodyDiv w:val="1"/>
      <w:marLeft w:val="0"/>
      <w:marRight w:val="0"/>
      <w:marTop w:val="0"/>
      <w:marBottom w:val="0"/>
      <w:divBdr>
        <w:top w:val="none" w:sz="0" w:space="0" w:color="auto"/>
        <w:left w:val="none" w:sz="0" w:space="0" w:color="auto"/>
        <w:bottom w:val="none" w:sz="0" w:space="0" w:color="auto"/>
        <w:right w:val="none" w:sz="0" w:space="0" w:color="auto"/>
      </w:divBdr>
    </w:div>
    <w:div w:id="1291983998">
      <w:bodyDiv w:val="1"/>
      <w:marLeft w:val="0"/>
      <w:marRight w:val="0"/>
      <w:marTop w:val="0"/>
      <w:marBottom w:val="0"/>
      <w:divBdr>
        <w:top w:val="none" w:sz="0" w:space="0" w:color="auto"/>
        <w:left w:val="none" w:sz="0" w:space="0" w:color="auto"/>
        <w:bottom w:val="none" w:sz="0" w:space="0" w:color="auto"/>
        <w:right w:val="none" w:sz="0" w:space="0" w:color="auto"/>
      </w:divBdr>
    </w:div>
    <w:div w:id="1304114867">
      <w:bodyDiv w:val="1"/>
      <w:marLeft w:val="0"/>
      <w:marRight w:val="0"/>
      <w:marTop w:val="0"/>
      <w:marBottom w:val="0"/>
      <w:divBdr>
        <w:top w:val="none" w:sz="0" w:space="0" w:color="auto"/>
        <w:left w:val="none" w:sz="0" w:space="0" w:color="auto"/>
        <w:bottom w:val="none" w:sz="0" w:space="0" w:color="auto"/>
        <w:right w:val="none" w:sz="0" w:space="0" w:color="auto"/>
      </w:divBdr>
    </w:div>
    <w:div w:id="1447000202">
      <w:bodyDiv w:val="1"/>
      <w:marLeft w:val="0"/>
      <w:marRight w:val="0"/>
      <w:marTop w:val="0"/>
      <w:marBottom w:val="0"/>
      <w:divBdr>
        <w:top w:val="none" w:sz="0" w:space="0" w:color="auto"/>
        <w:left w:val="none" w:sz="0" w:space="0" w:color="auto"/>
        <w:bottom w:val="none" w:sz="0" w:space="0" w:color="auto"/>
        <w:right w:val="none" w:sz="0" w:space="0" w:color="auto"/>
      </w:divBdr>
    </w:div>
    <w:div w:id="1493764185">
      <w:bodyDiv w:val="1"/>
      <w:marLeft w:val="0"/>
      <w:marRight w:val="0"/>
      <w:marTop w:val="0"/>
      <w:marBottom w:val="0"/>
      <w:divBdr>
        <w:top w:val="none" w:sz="0" w:space="0" w:color="auto"/>
        <w:left w:val="none" w:sz="0" w:space="0" w:color="auto"/>
        <w:bottom w:val="none" w:sz="0" w:space="0" w:color="auto"/>
        <w:right w:val="none" w:sz="0" w:space="0" w:color="auto"/>
      </w:divBdr>
    </w:div>
    <w:div w:id="1496217645">
      <w:bodyDiv w:val="1"/>
      <w:marLeft w:val="0"/>
      <w:marRight w:val="0"/>
      <w:marTop w:val="0"/>
      <w:marBottom w:val="0"/>
      <w:divBdr>
        <w:top w:val="none" w:sz="0" w:space="0" w:color="auto"/>
        <w:left w:val="none" w:sz="0" w:space="0" w:color="auto"/>
        <w:bottom w:val="none" w:sz="0" w:space="0" w:color="auto"/>
        <w:right w:val="none" w:sz="0" w:space="0" w:color="auto"/>
      </w:divBdr>
    </w:div>
    <w:div w:id="1736587357">
      <w:bodyDiv w:val="1"/>
      <w:marLeft w:val="0"/>
      <w:marRight w:val="0"/>
      <w:marTop w:val="0"/>
      <w:marBottom w:val="0"/>
      <w:divBdr>
        <w:top w:val="none" w:sz="0" w:space="0" w:color="auto"/>
        <w:left w:val="none" w:sz="0" w:space="0" w:color="auto"/>
        <w:bottom w:val="none" w:sz="0" w:space="0" w:color="auto"/>
        <w:right w:val="none" w:sz="0" w:space="0" w:color="auto"/>
      </w:divBdr>
    </w:div>
    <w:div w:id="1764183351">
      <w:bodyDiv w:val="1"/>
      <w:marLeft w:val="0"/>
      <w:marRight w:val="0"/>
      <w:marTop w:val="0"/>
      <w:marBottom w:val="0"/>
      <w:divBdr>
        <w:top w:val="none" w:sz="0" w:space="0" w:color="auto"/>
        <w:left w:val="none" w:sz="0" w:space="0" w:color="auto"/>
        <w:bottom w:val="none" w:sz="0" w:space="0" w:color="auto"/>
        <w:right w:val="none" w:sz="0" w:space="0" w:color="auto"/>
      </w:divBdr>
    </w:div>
    <w:div w:id="1858999455">
      <w:bodyDiv w:val="1"/>
      <w:marLeft w:val="0"/>
      <w:marRight w:val="0"/>
      <w:marTop w:val="0"/>
      <w:marBottom w:val="0"/>
      <w:divBdr>
        <w:top w:val="none" w:sz="0" w:space="0" w:color="auto"/>
        <w:left w:val="none" w:sz="0" w:space="0" w:color="auto"/>
        <w:bottom w:val="none" w:sz="0" w:space="0" w:color="auto"/>
        <w:right w:val="none" w:sz="0" w:space="0" w:color="auto"/>
      </w:divBdr>
    </w:div>
    <w:div w:id="1918057144">
      <w:bodyDiv w:val="1"/>
      <w:marLeft w:val="0"/>
      <w:marRight w:val="0"/>
      <w:marTop w:val="0"/>
      <w:marBottom w:val="0"/>
      <w:divBdr>
        <w:top w:val="none" w:sz="0" w:space="0" w:color="auto"/>
        <w:left w:val="none" w:sz="0" w:space="0" w:color="auto"/>
        <w:bottom w:val="none" w:sz="0" w:space="0" w:color="auto"/>
        <w:right w:val="none" w:sz="0" w:space="0" w:color="auto"/>
      </w:divBdr>
    </w:div>
    <w:div w:id="1932738278">
      <w:bodyDiv w:val="1"/>
      <w:marLeft w:val="0"/>
      <w:marRight w:val="0"/>
      <w:marTop w:val="0"/>
      <w:marBottom w:val="0"/>
      <w:divBdr>
        <w:top w:val="none" w:sz="0" w:space="0" w:color="auto"/>
        <w:left w:val="none" w:sz="0" w:space="0" w:color="auto"/>
        <w:bottom w:val="none" w:sz="0" w:space="0" w:color="auto"/>
        <w:right w:val="none" w:sz="0" w:space="0" w:color="auto"/>
      </w:divBdr>
    </w:div>
    <w:div w:id="1941133389">
      <w:bodyDiv w:val="1"/>
      <w:marLeft w:val="0"/>
      <w:marRight w:val="0"/>
      <w:marTop w:val="0"/>
      <w:marBottom w:val="0"/>
      <w:divBdr>
        <w:top w:val="none" w:sz="0" w:space="0" w:color="auto"/>
        <w:left w:val="none" w:sz="0" w:space="0" w:color="auto"/>
        <w:bottom w:val="none" w:sz="0" w:space="0" w:color="auto"/>
        <w:right w:val="none" w:sz="0" w:space="0" w:color="auto"/>
      </w:divBdr>
    </w:div>
    <w:div w:id="1961716750">
      <w:bodyDiv w:val="1"/>
      <w:marLeft w:val="0"/>
      <w:marRight w:val="0"/>
      <w:marTop w:val="0"/>
      <w:marBottom w:val="0"/>
      <w:divBdr>
        <w:top w:val="none" w:sz="0" w:space="0" w:color="auto"/>
        <w:left w:val="none" w:sz="0" w:space="0" w:color="auto"/>
        <w:bottom w:val="none" w:sz="0" w:space="0" w:color="auto"/>
        <w:right w:val="none" w:sz="0" w:space="0" w:color="auto"/>
      </w:divBdr>
    </w:div>
    <w:div w:id="1965579787">
      <w:bodyDiv w:val="1"/>
      <w:marLeft w:val="0"/>
      <w:marRight w:val="0"/>
      <w:marTop w:val="0"/>
      <w:marBottom w:val="0"/>
      <w:divBdr>
        <w:top w:val="none" w:sz="0" w:space="0" w:color="auto"/>
        <w:left w:val="none" w:sz="0" w:space="0" w:color="auto"/>
        <w:bottom w:val="none" w:sz="0" w:space="0" w:color="auto"/>
        <w:right w:val="none" w:sz="0" w:space="0" w:color="auto"/>
      </w:divBdr>
    </w:div>
    <w:div w:id="2011373692">
      <w:bodyDiv w:val="1"/>
      <w:marLeft w:val="0"/>
      <w:marRight w:val="0"/>
      <w:marTop w:val="0"/>
      <w:marBottom w:val="0"/>
      <w:divBdr>
        <w:top w:val="none" w:sz="0" w:space="0" w:color="auto"/>
        <w:left w:val="none" w:sz="0" w:space="0" w:color="auto"/>
        <w:bottom w:val="none" w:sz="0" w:space="0" w:color="auto"/>
        <w:right w:val="none" w:sz="0" w:space="0" w:color="auto"/>
      </w:divBdr>
    </w:div>
    <w:div w:id="2032294553">
      <w:bodyDiv w:val="1"/>
      <w:marLeft w:val="0"/>
      <w:marRight w:val="0"/>
      <w:marTop w:val="0"/>
      <w:marBottom w:val="0"/>
      <w:divBdr>
        <w:top w:val="none" w:sz="0" w:space="0" w:color="auto"/>
        <w:left w:val="none" w:sz="0" w:space="0" w:color="auto"/>
        <w:bottom w:val="none" w:sz="0" w:space="0" w:color="auto"/>
        <w:right w:val="none" w:sz="0" w:space="0" w:color="auto"/>
      </w:divBdr>
    </w:div>
    <w:div w:id="20785559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CF4522-E14B-44EF-BD57-C2B69C4DA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420</Words>
  <Characters>2274</Characters>
  <Application>Microsoft Office Word</Application>
  <DocSecurity>0</DocSecurity>
  <Lines>18</Lines>
  <Paragraphs>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Metlife Alico Greece</Company>
  <LinksUpToDate>false</LinksUpToDate>
  <CharactersWithSpaces>2689</CharactersWithSpaces>
  <SharedDoc>false</SharedDoc>
  <HLinks>
    <vt:vector size="624" baseType="variant">
      <vt:variant>
        <vt:i4>6094939</vt:i4>
      </vt:variant>
      <vt:variant>
        <vt:i4>540</vt:i4>
      </vt:variant>
      <vt:variant>
        <vt:i4>0</vt:i4>
      </vt:variant>
      <vt:variant>
        <vt:i4>5</vt:i4>
      </vt:variant>
      <vt:variant>
        <vt:lpwstr>http://www.promitheus.gov.gr/</vt:lpwstr>
      </vt:variant>
      <vt:variant>
        <vt:lpwstr/>
      </vt:variant>
      <vt:variant>
        <vt:i4>7471155</vt:i4>
      </vt:variant>
      <vt:variant>
        <vt:i4>537</vt:i4>
      </vt:variant>
      <vt:variant>
        <vt:i4>0</vt:i4>
      </vt:variant>
      <vt:variant>
        <vt:i4>5</vt:i4>
      </vt:variant>
      <vt:variant>
        <vt:lpwstr>http://www.aade.gr/</vt:lpwstr>
      </vt:variant>
      <vt:variant>
        <vt:lpwstr/>
      </vt:variant>
      <vt:variant>
        <vt:i4>6094972</vt:i4>
      </vt:variant>
      <vt:variant>
        <vt:i4>534</vt:i4>
      </vt:variant>
      <vt:variant>
        <vt:i4>0</vt:i4>
      </vt:variant>
      <vt:variant>
        <vt:i4>5</vt:i4>
      </vt:variant>
      <vt:variant>
        <vt:lpwstr>http://www.eaadhsy.gr/n4412/prosarthmaA_index.html</vt:lpwstr>
      </vt:variant>
      <vt:variant>
        <vt:lpwstr>pararthma_A_X</vt:lpwstr>
      </vt:variant>
      <vt:variant>
        <vt:i4>6029327</vt:i4>
      </vt:variant>
      <vt:variant>
        <vt:i4>531</vt:i4>
      </vt:variant>
      <vt:variant>
        <vt:i4>0</vt:i4>
      </vt:variant>
      <vt:variant>
        <vt:i4>5</vt:i4>
      </vt:variant>
      <vt:variant>
        <vt:lpwstr>http://www.eaadhsy.gr/n4412/n4412fulltextlinks.html</vt:lpwstr>
      </vt:variant>
      <vt:variant>
        <vt:lpwstr>art104</vt:lpwstr>
      </vt:variant>
      <vt:variant>
        <vt:i4>7864382</vt:i4>
      </vt:variant>
      <vt:variant>
        <vt:i4>528</vt:i4>
      </vt:variant>
      <vt:variant>
        <vt:i4>0</vt:i4>
      </vt:variant>
      <vt:variant>
        <vt:i4>5</vt:i4>
      </vt:variant>
      <vt:variant>
        <vt:lpwstr>http://www.eaadhsy.gr/n4412/art79a</vt:lpwstr>
      </vt:variant>
      <vt:variant>
        <vt:lpwstr/>
      </vt:variant>
      <vt:variant>
        <vt:i4>7077975</vt:i4>
      </vt:variant>
      <vt:variant>
        <vt:i4>525</vt:i4>
      </vt:variant>
      <vt:variant>
        <vt:i4>0</vt:i4>
      </vt:variant>
      <vt:variant>
        <vt:i4>5</vt:i4>
      </vt:variant>
      <vt:variant>
        <vt:lpwstr>http://www.eaadhsy.gr/n4412/n4412fulltextlinks.html</vt:lpwstr>
      </vt:variant>
      <vt:variant>
        <vt:lpwstr>art372_4</vt:lpwstr>
      </vt:variant>
      <vt:variant>
        <vt:i4>7077975</vt:i4>
      </vt:variant>
      <vt:variant>
        <vt:i4>522</vt:i4>
      </vt:variant>
      <vt:variant>
        <vt:i4>0</vt:i4>
      </vt:variant>
      <vt:variant>
        <vt:i4>5</vt:i4>
      </vt:variant>
      <vt:variant>
        <vt:lpwstr>http://www.eaadhsy.gr/n4412/n4412fulltextlinks.html</vt:lpwstr>
      </vt:variant>
      <vt:variant>
        <vt:lpwstr>art372_4</vt:lpwstr>
      </vt:variant>
      <vt:variant>
        <vt:i4>7077975</vt:i4>
      </vt:variant>
      <vt:variant>
        <vt:i4>519</vt:i4>
      </vt:variant>
      <vt:variant>
        <vt:i4>0</vt:i4>
      </vt:variant>
      <vt:variant>
        <vt:i4>5</vt:i4>
      </vt:variant>
      <vt:variant>
        <vt:lpwstr>http://www.eaadhsy.gr/n4412/n4412fulltextlinks.html</vt:lpwstr>
      </vt:variant>
      <vt:variant>
        <vt:lpwstr>art372_4</vt:lpwstr>
      </vt:variant>
      <vt:variant>
        <vt:i4>6094939</vt:i4>
      </vt:variant>
      <vt:variant>
        <vt:i4>516</vt:i4>
      </vt:variant>
      <vt:variant>
        <vt:i4>0</vt:i4>
      </vt:variant>
      <vt:variant>
        <vt:i4>5</vt:i4>
      </vt:variant>
      <vt:variant>
        <vt:lpwstr>http://www.promitheus.gov.gr/</vt:lpwstr>
      </vt:variant>
      <vt:variant>
        <vt:lpwstr/>
      </vt:variant>
      <vt:variant>
        <vt:i4>6094939</vt:i4>
      </vt:variant>
      <vt:variant>
        <vt:i4>513</vt:i4>
      </vt:variant>
      <vt:variant>
        <vt:i4>0</vt:i4>
      </vt:variant>
      <vt:variant>
        <vt:i4>5</vt:i4>
      </vt:variant>
      <vt:variant>
        <vt:lpwstr>http://www.promitheus.gov.gr/</vt:lpwstr>
      </vt:variant>
      <vt:variant>
        <vt:lpwstr/>
      </vt:variant>
      <vt:variant>
        <vt:i4>1703951</vt:i4>
      </vt:variant>
      <vt:variant>
        <vt:i4>510</vt:i4>
      </vt:variant>
      <vt:variant>
        <vt:i4>0</vt:i4>
      </vt:variant>
      <vt:variant>
        <vt:i4>5</vt:i4>
      </vt:variant>
      <vt:variant>
        <vt:lpwstr>http://www.hsppa.gr/</vt:lpwstr>
      </vt:variant>
      <vt:variant>
        <vt:lpwstr/>
      </vt:variant>
      <vt:variant>
        <vt:i4>7733370</vt:i4>
      </vt:variant>
      <vt:variant>
        <vt:i4>507</vt:i4>
      </vt:variant>
      <vt:variant>
        <vt:i4>0</vt:i4>
      </vt:variant>
      <vt:variant>
        <vt:i4>5</vt:i4>
      </vt:variant>
      <vt:variant>
        <vt:lpwstr>http://www.eaadhsy.gr/</vt:lpwstr>
      </vt:variant>
      <vt:variant>
        <vt:lpwstr/>
      </vt:variant>
      <vt:variant>
        <vt:i4>3211345</vt:i4>
      </vt:variant>
      <vt:variant>
        <vt:i4>504</vt:i4>
      </vt:variant>
      <vt:variant>
        <vt:i4>0</vt:i4>
      </vt:variant>
      <vt:variant>
        <vt:i4>5</vt:i4>
      </vt:variant>
      <vt:variant>
        <vt:lpwstr>http://www.promitheus.gov.gr/webcenter/files/anakinoseis/eees_odigies.pdf</vt:lpwstr>
      </vt:variant>
      <vt:variant>
        <vt:lpwstr/>
      </vt:variant>
      <vt:variant>
        <vt:i4>597884967</vt:i4>
      </vt:variant>
      <vt:variant>
        <vt:i4>501</vt:i4>
      </vt:variant>
      <vt:variant>
        <vt:i4>0</vt:i4>
      </vt:variant>
      <vt:variant>
        <vt:i4>5</vt:i4>
      </vt:variant>
      <vt:variant>
        <vt:lpwstr/>
      </vt:variant>
      <vt:variant>
        <vt:lpwstr>_ΠΑΡΑΡΤΗΜΑ_V_–</vt:lpwstr>
      </vt:variant>
      <vt:variant>
        <vt:i4>6094939</vt:i4>
      </vt:variant>
      <vt:variant>
        <vt:i4>498</vt:i4>
      </vt:variant>
      <vt:variant>
        <vt:i4>0</vt:i4>
      </vt:variant>
      <vt:variant>
        <vt:i4>5</vt:i4>
      </vt:variant>
      <vt:variant>
        <vt:lpwstr>http://www.promitheus.gov.gr/</vt:lpwstr>
      </vt:variant>
      <vt:variant>
        <vt:lpwstr/>
      </vt:variant>
      <vt:variant>
        <vt:i4>6094939</vt:i4>
      </vt:variant>
      <vt:variant>
        <vt:i4>495</vt:i4>
      </vt:variant>
      <vt:variant>
        <vt:i4>0</vt:i4>
      </vt:variant>
      <vt:variant>
        <vt:i4>5</vt:i4>
      </vt:variant>
      <vt:variant>
        <vt:lpwstr>http://www.promitheus.gov.gr/</vt:lpwstr>
      </vt:variant>
      <vt:variant>
        <vt:lpwstr/>
      </vt:variant>
      <vt:variant>
        <vt:i4>2228331</vt:i4>
      </vt:variant>
      <vt:variant>
        <vt:i4>492</vt:i4>
      </vt:variant>
      <vt:variant>
        <vt:i4>0</vt:i4>
      </vt:variant>
      <vt:variant>
        <vt:i4>5</vt:i4>
      </vt:variant>
      <vt:variant>
        <vt:lpwstr>http://et.diavgeia.gov.gr/</vt:lpwstr>
      </vt:variant>
      <vt:variant>
        <vt:lpwstr/>
      </vt:variant>
      <vt:variant>
        <vt:i4>2228331</vt:i4>
      </vt:variant>
      <vt:variant>
        <vt:i4>489</vt:i4>
      </vt:variant>
      <vt:variant>
        <vt:i4>0</vt:i4>
      </vt:variant>
      <vt:variant>
        <vt:i4>5</vt:i4>
      </vt:variant>
      <vt:variant>
        <vt:lpwstr>http://et.diavgeia.gov.gr/</vt:lpwstr>
      </vt:variant>
      <vt:variant>
        <vt:lpwstr/>
      </vt:variant>
      <vt:variant>
        <vt:i4>6094939</vt:i4>
      </vt:variant>
      <vt:variant>
        <vt:i4>486</vt:i4>
      </vt:variant>
      <vt:variant>
        <vt:i4>0</vt:i4>
      </vt:variant>
      <vt:variant>
        <vt:i4>5</vt:i4>
      </vt:variant>
      <vt:variant>
        <vt:lpwstr>http://www.promitheus.gov.gr/</vt:lpwstr>
      </vt:variant>
      <vt:variant>
        <vt:lpwstr/>
      </vt:variant>
      <vt:variant>
        <vt:i4>7471155</vt:i4>
      </vt:variant>
      <vt:variant>
        <vt:i4>483</vt:i4>
      </vt:variant>
      <vt:variant>
        <vt:i4>0</vt:i4>
      </vt:variant>
      <vt:variant>
        <vt:i4>5</vt:i4>
      </vt:variant>
      <vt:variant>
        <vt:lpwstr>http://www.aade.gr/</vt:lpwstr>
      </vt:variant>
      <vt:variant>
        <vt:lpwstr/>
      </vt:variant>
      <vt:variant>
        <vt:i4>7471155</vt:i4>
      </vt:variant>
      <vt:variant>
        <vt:i4>480</vt:i4>
      </vt:variant>
      <vt:variant>
        <vt:i4>0</vt:i4>
      </vt:variant>
      <vt:variant>
        <vt:i4>5</vt:i4>
      </vt:variant>
      <vt:variant>
        <vt:lpwstr>http://www.aade.gr/</vt:lpwstr>
      </vt:variant>
      <vt:variant>
        <vt:lpwstr/>
      </vt:variant>
      <vt:variant>
        <vt:i4>7471155</vt:i4>
      </vt:variant>
      <vt:variant>
        <vt:i4>477</vt:i4>
      </vt:variant>
      <vt:variant>
        <vt:i4>0</vt:i4>
      </vt:variant>
      <vt:variant>
        <vt:i4>5</vt:i4>
      </vt:variant>
      <vt:variant>
        <vt:lpwstr>http://www.aade.gr/</vt:lpwstr>
      </vt:variant>
      <vt:variant>
        <vt:lpwstr/>
      </vt:variant>
      <vt:variant>
        <vt:i4>2097165</vt:i4>
      </vt:variant>
      <vt:variant>
        <vt:i4>474</vt:i4>
      </vt:variant>
      <vt:variant>
        <vt:i4>0</vt:i4>
      </vt:variant>
      <vt:variant>
        <vt:i4>5</vt:i4>
      </vt:variant>
      <vt:variant>
        <vt:lpwstr>mailto:aadeprocurement@aade.gr</vt:lpwstr>
      </vt:variant>
      <vt:variant>
        <vt:lpwstr/>
      </vt:variant>
      <vt:variant>
        <vt:i4>1638457</vt:i4>
      </vt:variant>
      <vt:variant>
        <vt:i4>467</vt:i4>
      </vt:variant>
      <vt:variant>
        <vt:i4>0</vt:i4>
      </vt:variant>
      <vt:variant>
        <vt:i4>5</vt:i4>
      </vt:variant>
      <vt:variant>
        <vt:lpwstr/>
      </vt:variant>
      <vt:variant>
        <vt:lpwstr>_Toc74088361</vt:lpwstr>
      </vt:variant>
      <vt:variant>
        <vt:i4>1572921</vt:i4>
      </vt:variant>
      <vt:variant>
        <vt:i4>461</vt:i4>
      </vt:variant>
      <vt:variant>
        <vt:i4>0</vt:i4>
      </vt:variant>
      <vt:variant>
        <vt:i4>5</vt:i4>
      </vt:variant>
      <vt:variant>
        <vt:lpwstr/>
      </vt:variant>
      <vt:variant>
        <vt:lpwstr>_Toc74088360</vt:lpwstr>
      </vt:variant>
      <vt:variant>
        <vt:i4>1114170</vt:i4>
      </vt:variant>
      <vt:variant>
        <vt:i4>455</vt:i4>
      </vt:variant>
      <vt:variant>
        <vt:i4>0</vt:i4>
      </vt:variant>
      <vt:variant>
        <vt:i4>5</vt:i4>
      </vt:variant>
      <vt:variant>
        <vt:lpwstr/>
      </vt:variant>
      <vt:variant>
        <vt:lpwstr>_Toc74088359</vt:lpwstr>
      </vt:variant>
      <vt:variant>
        <vt:i4>1048634</vt:i4>
      </vt:variant>
      <vt:variant>
        <vt:i4>449</vt:i4>
      </vt:variant>
      <vt:variant>
        <vt:i4>0</vt:i4>
      </vt:variant>
      <vt:variant>
        <vt:i4>5</vt:i4>
      </vt:variant>
      <vt:variant>
        <vt:lpwstr/>
      </vt:variant>
      <vt:variant>
        <vt:lpwstr>_Toc74088358</vt:lpwstr>
      </vt:variant>
      <vt:variant>
        <vt:i4>2031674</vt:i4>
      </vt:variant>
      <vt:variant>
        <vt:i4>443</vt:i4>
      </vt:variant>
      <vt:variant>
        <vt:i4>0</vt:i4>
      </vt:variant>
      <vt:variant>
        <vt:i4>5</vt:i4>
      </vt:variant>
      <vt:variant>
        <vt:lpwstr/>
      </vt:variant>
      <vt:variant>
        <vt:lpwstr>_Toc74088357</vt:lpwstr>
      </vt:variant>
      <vt:variant>
        <vt:i4>1966138</vt:i4>
      </vt:variant>
      <vt:variant>
        <vt:i4>437</vt:i4>
      </vt:variant>
      <vt:variant>
        <vt:i4>0</vt:i4>
      </vt:variant>
      <vt:variant>
        <vt:i4>5</vt:i4>
      </vt:variant>
      <vt:variant>
        <vt:lpwstr/>
      </vt:variant>
      <vt:variant>
        <vt:lpwstr>_Toc74088356</vt:lpwstr>
      </vt:variant>
      <vt:variant>
        <vt:i4>1900602</vt:i4>
      </vt:variant>
      <vt:variant>
        <vt:i4>431</vt:i4>
      </vt:variant>
      <vt:variant>
        <vt:i4>0</vt:i4>
      </vt:variant>
      <vt:variant>
        <vt:i4>5</vt:i4>
      </vt:variant>
      <vt:variant>
        <vt:lpwstr/>
      </vt:variant>
      <vt:variant>
        <vt:lpwstr>_Toc74088355</vt:lpwstr>
      </vt:variant>
      <vt:variant>
        <vt:i4>1835066</vt:i4>
      </vt:variant>
      <vt:variant>
        <vt:i4>425</vt:i4>
      </vt:variant>
      <vt:variant>
        <vt:i4>0</vt:i4>
      </vt:variant>
      <vt:variant>
        <vt:i4>5</vt:i4>
      </vt:variant>
      <vt:variant>
        <vt:lpwstr/>
      </vt:variant>
      <vt:variant>
        <vt:lpwstr>_Toc74088354</vt:lpwstr>
      </vt:variant>
      <vt:variant>
        <vt:i4>1769530</vt:i4>
      </vt:variant>
      <vt:variant>
        <vt:i4>419</vt:i4>
      </vt:variant>
      <vt:variant>
        <vt:i4>0</vt:i4>
      </vt:variant>
      <vt:variant>
        <vt:i4>5</vt:i4>
      </vt:variant>
      <vt:variant>
        <vt:lpwstr/>
      </vt:variant>
      <vt:variant>
        <vt:lpwstr>_Toc74088353</vt:lpwstr>
      </vt:variant>
      <vt:variant>
        <vt:i4>1703994</vt:i4>
      </vt:variant>
      <vt:variant>
        <vt:i4>413</vt:i4>
      </vt:variant>
      <vt:variant>
        <vt:i4>0</vt:i4>
      </vt:variant>
      <vt:variant>
        <vt:i4>5</vt:i4>
      </vt:variant>
      <vt:variant>
        <vt:lpwstr/>
      </vt:variant>
      <vt:variant>
        <vt:lpwstr>_Toc74088352</vt:lpwstr>
      </vt:variant>
      <vt:variant>
        <vt:i4>1638458</vt:i4>
      </vt:variant>
      <vt:variant>
        <vt:i4>407</vt:i4>
      </vt:variant>
      <vt:variant>
        <vt:i4>0</vt:i4>
      </vt:variant>
      <vt:variant>
        <vt:i4>5</vt:i4>
      </vt:variant>
      <vt:variant>
        <vt:lpwstr/>
      </vt:variant>
      <vt:variant>
        <vt:lpwstr>_Toc74088351</vt:lpwstr>
      </vt:variant>
      <vt:variant>
        <vt:i4>1572922</vt:i4>
      </vt:variant>
      <vt:variant>
        <vt:i4>401</vt:i4>
      </vt:variant>
      <vt:variant>
        <vt:i4>0</vt:i4>
      </vt:variant>
      <vt:variant>
        <vt:i4>5</vt:i4>
      </vt:variant>
      <vt:variant>
        <vt:lpwstr/>
      </vt:variant>
      <vt:variant>
        <vt:lpwstr>_Toc74088350</vt:lpwstr>
      </vt:variant>
      <vt:variant>
        <vt:i4>1114171</vt:i4>
      </vt:variant>
      <vt:variant>
        <vt:i4>395</vt:i4>
      </vt:variant>
      <vt:variant>
        <vt:i4>0</vt:i4>
      </vt:variant>
      <vt:variant>
        <vt:i4>5</vt:i4>
      </vt:variant>
      <vt:variant>
        <vt:lpwstr/>
      </vt:variant>
      <vt:variant>
        <vt:lpwstr>_Toc74088349</vt:lpwstr>
      </vt:variant>
      <vt:variant>
        <vt:i4>1048635</vt:i4>
      </vt:variant>
      <vt:variant>
        <vt:i4>389</vt:i4>
      </vt:variant>
      <vt:variant>
        <vt:i4>0</vt:i4>
      </vt:variant>
      <vt:variant>
        <vt:i4>5</vt:i4>
      </vt:variant>
      <vt:variant>
        <vt:lpwstr/>
      </vt:variant>
      <vt:variant>
        <vt:lpwstr>_Toc74088348</vt:lpwstr>
      </vt:variant>
      <vt:variant>
        <vt:i4>2031675</vt:i4>
      </vt:variant>
      <vt:variant>
        <vt:i4>383</vt:i4>
      </vt:variant>
      <vt:variant>
        <vt:i4>0</vt:i4>
      </vt:variant>
      <vt:variant>
        <vt:i4>5</vt:i4>
      </vt:variant>
      <vt:variant>
        <vt:lpwstr/>
      </vt:variant>
      <vt:variant>
        <vt:lpwstr>_Toc74088347</vt:lpwstr>
      </vt:variant>
      <vt:variant>
        <vt:i4>1966139</vt:i4>
      </vt:variant>
      <vt:variant>
        <vt:i4>377</vt:i4>
      </vt:variant>
      <vt:variant>
        <vt:i4>0</vt:i4>
      </vt:variant>
      <vt:variant>
        <vt:i4>5</vt:i4>
      </vt:variant>
      <vt:variant>
        <vt:lpwstr/>
      </vt:variant>
      <vt:variant>
        <vt:lpwstr>_Toc74088346</vt:lpwstr>
      </vt:variant>
      <vt:variant>
        <vt:i4>1900603</vt:i4>
      </vt:variant>
      <vt:variant>
        <vt:i4>371</vt:i4>
      </vt:variant>
      <vt:variant>
        <vt:i4>0</vt:i4>
      </vt:variant>
      <vt:variant>
        <vt:i4>5</vt:i4>
      </vt:variant>
      <vt:variant>
        <vt:lpwstr/>
      </vt:variant>
      <vt:variant>
        <vt:lpwstr>_Toc74088345</vt:lpwstr>
      </vt:variant>
      <vt:variant>
        <vt:i4>1835067</vt:i4>
      </vt:variant>
      <vt:variant>
        <vt:i4>365</vt:i4>
      </vt:variant>
      <vt:variant>
        <vt:i4>0</vt:i4>
      </vt:variant>
      <vt:variant>
        <vt:i4>5</vt:i4>
      </vt:variant>
      <vt:variant>
        <vt:lpwstr/>
      </vt:variant>
      <vt:variant>
        <vt:lpwstr>_Toc74088344</vt:lpwstr>
      </vt:variant>
      <vt:variant>
        <vt:i4>1769531</vt:i4>
      </vt:variant>
      <vt:variant>
        <vt:i4>359</vt:i4>
      </vt:variant>
      <vt:variant>
        <vt:i4>0</vt:i4>
      </vt:variant>
      <vt:variant>
        <vt:i4>5</vt:i4>
      </vt:variant>
      <vt:variant>
        <vt:lpwstr/>
      </vt:variant>
      <vt:variant>
        <vt:lpwstr>_Toc74088343</vt:lpwstr>
      </vt:variant>
      <vt:variant>
        <vt:i4>1703995</vt:i4>
      </vt:variant>
      <vt:variant>
        <vt:i4>353</vt:i4>
      </vt:variant>
      <vt:variant>
        <vt:i4>0</vt:i4>
      </vt:variant>
      <vt:variant>
        <vt:i4>5</vt:i4>
      </vt:variant>
      <vt:variant>
        <vt:lpwstr/>
      </vt:variant>
      <vt:variant>
        <vt:lpwstr>_Toc74088342</vt:lpwstr>
      </vt:variant>
      <vt:variant>
        <vt:i4>1638459</vt:i4>
      </vt:variant>
      <vt:variant>
        <vt:i4>347</vt:i4>
      </vt:variant>
      <vt:variant>
        <vt:i4>0</vt:i4>
      </vt:variant>
      <vt:variant>
        <vt:i4>5</vt:i4>
      </vt:variant>
      <vt:variant>
        <vt:lpwstr/>
      </vt:variant>
      <vt:variant>
        <vt:lpwstr>_Toc74088341</vt:lpwstr>
      </vt:variant>
      <vt:variant>
        <vt:i4>1572923</vt:i4>
      </vt:variant>
      <vt:variant>
        <vt:i4>341</vt:i4>
      </vt:variant>
      <vt:variant>
        <vt:i4>0</vt:i4>
      </vt:variant>
      <vt:variant>
        <vt:i4>5</vt:i4>
      </vt:variant>
      <vt:variant>
        <vt:lpwstr/>
      </vt:variant>
      <vt:variant>
        <vt:lpwstr>_Toc74088340</vt:lpwstr>
      </vt:variant>
      <vt:variant>
        <vt:i4>1114172</vt:i4>
      </vt:variant>
      <vt:variant>
        <vt:i4>335</vt:i4>
      </vt:variant>
      <vt:variant>
        <vt:i4>0</vt:i4>
      </vt:variant>
      <vt:variant>
        <vt:i4>5</vt:i4>
      </vt:variant>
      <vt:variant>
        <vt:lpwstr/>
      </vt:variant>
      <vt:variant>
        <vt:lpwstr>_Toc74088339</vt:lpwstr>
      </vt:variant>
      <vt:variant>
        <vt:i4>1048636</vt:i4>
      </vt:variant>
      <vt:variant>
        <vt:i4>329</vt:i4>
      </vt:variant>
      <vt:variant>
        <vt:i4>0</vt:i4>
      </vt:variant>
      <vt:variant>
        <vt:i4>5</vt:i4>
      </vt:variant>
      <vt:variant>
        <vt:lpwstr/>
      </vt:variant>
      <vt:variant>
        <vt:lpwstr>_Toc74088338</vt:lpwstr>
      </vt:variant>
      <vt:variant>
        <vt:i4>2031676</vt:i4>
      </vt:variant>
      <vt:variant>
        <vt:i4>323</vt:i4>
      </vt:variant>
      <vt:variant>
        <vt:i4>0</vt:i4>
      </vt:variant>
      <vt:variant>
        <vt:i4>5</vt:i4>
      </vt:variant>
      <vt:variant>
        <vt:lpwstr/>
      </vt:variant>
      <vt:variant>
        <vt:lpwstr>_Toc74088337</vt:lpwstr>
      </vt:variant>
      <vt:variant>
        <vt:i4>1966140</vt:i4>
      </vt:variant>
      <vt:variant>
        <vt:i4>317</vt:i4>
      </vt:variant>
      <vt:variant>
        <vt:i4>0</vt:i4>
      </vt:variant>
      <vt:variant>
        <vt:i4>5</vt:i4>
      </vt:variant>
      <vt:variant>
        <vt:lpwstr/>
      </vt:variant>
      <vt:variant>
        <vt:lpwstr>_Toc74088336</vt:lpwstr>
      </vt:variant>
      <vt:variant>
        <vt:i4>1900604</vt:i4>
      </vt:variant>
      <vt:variant>
        <vt:i4>311</vt:i4>
      </vt:variant>
      <vt:variant>
        <vt:i4>0</vt:i4>
      </vt:variant>
      <vt:variant>
        <vt:i4>5</vt:i4>
      </vt:variant>
      <vt:variant>
        <vt:lpwstr/>
      </vt:variant>
      <vt:variant>
        <vt:lpwstr>_Toc74088335</vt:lpwstr>
      </vt:variant>
      <vt:variant>
        <vt:i4>1835068</vt:i4>
      </vt:variant>
      <vt:variant>
        <vt:i4>305</vt:i4>
      </vt:variant>
      <vt:variant>
        <vt:i4>0</vt:i4>
      </vt:variant>
      <vt:variant>
        <vt:i4>5</vt:i4>
      </vt:variant>
      <vt:variant>
        <vt:lpwstr/>
      </vt:variant>
      <vt:variant>
        <vt:lpwstr>_Toc74088334</vt:lpwstr>
      </vt:variant>
      <vt:variant>
        <vt:i4>1769532</vt:i4>
      </vt:variant>
      <vt:variant>
        <vt:i4>299</vt:i4>
      </vt:variant>
      <vt:variant>
        <vt:i4>0</vt:i4>
      </vt:variant>
      <vt:variant>
        <vt:i4>5</vt:i4>
      </vt:variant>
      <vt:variant>
        <vt:lpwstr/>
      </vt:variant>
      <vt:variant>
        <vt:lpwstr>_Toc74088333</vt:lpwstr>
      </vt:variant>
      <vt:variant>
        <vt:i4>1703996</vt:i4>
      </vt:variant>
      <vt:variant>
        <vt:i4>293</vt:i4>
      </vt:variant>
      <vt:variant>
        <vt:i4>0</vt:i4>
      </vt:variant>
      <vt:variant>
        <vt:i4>5</vt:i4>
      </vt:variant>
      <vt:variant>
        <vt:lpwstr/>
      </vt:variant>
      <vt:variant>
        <vt:lpwstr>_Toc74088332</vt:lpwstr>
      </vt:variant>
      <vt:variant>
        <vt:i4>1638460</vt:i4>
      </vt:variant>
      <vt:variant>
        <vt:i4>287</vt:i4>
      </vt:variant>
      <vt:variant>
        <vt:i4>0</vt:i4>
      </vt:variant>
      <vt:variant>
        <vt:i4>5</vt:i4>
      </vt:variant>
      <vt:variant>
        <vt:lpwstr/>
      </vt:variant>
      <vt:variant>
        <vt:lpwstr>_Toc74088331</vt:lpwstr>
      </vt:variant>
      <vt:variant>
        <vt:i4>1572924</vt:i4>
      </vt:variant>
      <vt:variant>
        <vt:i4>281</vt:i4>
      </vt:variant>
      <vt:variant>
        <vt:i4>0</vt:i4>
      </vt:variant>
      <vt:variant>
        <vt:i4>5</vt:i4>
      </vt:variant>
      <vt:variant>
        <vt:lpwstr/>
      </vt:variant>
      <vt:variant>
        <vt:lpwstr>_Toc74088330</vt:lpwstr>
      </vt:variant>
      <vt:variant>
        <vt:i4>1114173</vt:i4>
      </vt:variant>
      <vt:variant>
        <vt:i4>275</vt:i4>
      </vt:variant>
      <vt:variant>
        <vt:i4>0</vt:i4>
      </vt:variant>
      <vt:variant>
        <vt:i4>5</vt:i4>
      </vt:variant>
      <vt:variant>
        <vt:lpwstr/>
      </vt:variant>
      <vt:variant>
        <vt:lpwstr>_Toc74088329</vt:lpwstr>
      </vt:variant>
      <vt:variant>
        <vt:i4>1048637</vt:i4>
      </vt:variant>
      <vt:variant>
        <vt:i4>269</vt:i4>
      </vt:variant>
      <vt:variant>
        <vt:i4>0</vt:i4>
      </vt:variant>
      <vt:variant>
        <vt:i4>5</vt:i4>
      </vt:variant>
      <vt:variant>
        <vt:lpwstr/>
      </vt:variant>
      <vt:variant>
        <vt:lpwstr>_Toc74088328</vt:lpwstr>
      </vt:variant>
      <vt:variant>
        <vt:i4>2031677</vt:i4>
      </vt:variant>
      <vt:variant>
        <vt:i4>263</vt:i4>
      </vt:variant>
      <vt:variant>
        <vt:i4>0</vt:i4>
      </vt:variant>
      <vt:variant>
        <vt:i4>5</vt:i4>
      </vt:variant>
      <vt:variant>
        <vt:lpwstr/>
      </vt:variant>
      <vt:variant>
        <vt:lpwstr>_Toc74088327</vt:lpwstr>
      </vt:variant>
      <vt:variant>
        <vt:i4>1966141</vt:i4>
      </vt:variant>
      <vt:variant>
        <vt:i4>257</vt:i4>
      </vt:variant>
      <vt:variant>
        <vt:i4>0</vt:i4>
      </vt:variant>
      <vt:variant>
        <vt:i4>5</vt:i4>
      </vt:variant>
      <vt:variant>
        <vt:lpwstr/>
      </vt:variant>
      <vt:variant>
        <vt:lpwstr>_Toc74088326</vt:lpwstr>
      </vt:variant>
      <vt:variant>
        <vt:i4>1900605</vt:i4>
      </vt:variant>
      <vt:variant>
        <vt:i4>251</vt:i4>
      </vt:variant>
      <vt:variant>
        <vt:i4>0</vt:i4>
      </vt:variant>
      <vt:variant>
        <vt:i4>5</vt:i4>
      </vt:variant>
      <vt:variant>
        <vt:lpwstr/>
      </vt:variant>
      <vt:variant>
        <vt:lpwstr>_Toc74088325</vt:lpwstr>
      </vt:variant>
      <vt:variant>
        <vt:i4>1835069</vt:i4>
      </vt:variant>
      <vt:variant>
        <vt:i4>245</vt:i4>
      </vt:variant>
      <vt:variant>
        <vt:i4>0</vt:i4>
      </vt:variant>
      <vt:variant>
        <vt:i4>5</vt:i4>
      </vt:variant>
      <vt:variant>
        <vt:lpwstr/>
      </vt:variant>
      <vt:variant>
        <vt:lpwstr>_Toc74088324</vt:lpwstr>
      </vt:variant>
      <vt:variant>
        <vt:i4>1769533</vt:i4>
      </vt:variant>
      <vt:variant>
        <vt:i4>239</vt:i4>
      </vt:variant>
      <vt:variant>
        <vt:i4>0</vt:i4>
      </vt:variant>
      <vt:variant>
        <vt:i4>5</vt:i4>
      </vt:variant>
      <vt:variant>
        <vt:lpwstr/>
      </vt:variant>
      <vt:variant>
        <vt:lpwstr>_Toc74088323</vt:lpwstr>
      </vt:variant>
      <vt:variant>
        <vt:i4>1703997</vt:i4>
      </vt:variant>
      <vt:variant>
        <vt:i4>233</vt:i4>
      </vt:variant>
      <vt:variant>
        <vt:i4>0</vt:i4>
      </vt:variant>
      <vt:variant>
        <vt:i4>5</vt:i4>
      </vt:variant>
      <vt:variant>
        <vt:lpwstr/>
      </vt:variant>
      <vt:variant>
        <vt:lpwstr>_Toc74088322</vt:lpwstr>
      </vt:variant>
      <vt:variant>
        <vt:i4>1638461</vt:i4>
      </vt:variant>
      <vt:variant>
        <vt:i4>227</vt:i4>
      </vt:variant>
      <vt:variant>
        <vt:i4>0</vt:i4>
      </vt:variant>
      <vt:variant>
        <vt:i4>5</vt:i4>
      </vt:variant>
      <vt:variant>
        <vt:lpwstr/>
      </vt:variant>
      <vt:variant>
        <vt:lpwstr>_Toc74088321</vt:lpwstr>
      </vt:variant>
      <vt:variant>
        <vt:i4>1572925</vt:i4>
      </vt:variant>
      <vt:variant>
        <vt:i4>221</vt:i4>
      </vt:variant>
      <vt:variant>
        <vt:i4>0</vt:i4>
      </vt:variant>
      <vt:variant>
        <vt:i4>5</vt:i4>
      </vt:variant>
      <vt:variant>
        <vt:lpwstr/>
      </vt:variant>
      <vt:variant>
        <vt:lpwstr>_Toc74088320</vt:lpwstr>
      </vt:variant>
      <vt:variant>
        <vt:i4>1114174</vt:i4>
      </vt:variant>
      <vt:variant>
        <vt:i4>215</vt:i4>
      </vt:variant>
      <vt:variant>
        <vt:i4>0</vt:i4>
      </vt:variant>
      <vt:variant>
        <vt:i4>5</vt:i4>
      </vt:variant>
      <vt:variant>
        <vt:lpwstr/>
      </vt:variant>
      <vt:variant>
        <vt:lpwstr>_Toc74088319</vt:lpwstr>
      </vt:variant>
      <vt:variant>
        <vt:i4>1048638</vt:i4>
      </vt:variant>
      <vt:variant>
        <vt:i4>209</vt:i4>
      </vt:variant>
      <vt:variant>
        <vt:i4>0</vt:i4>
      </vt:variant>
      <vt:variant>
        <vt:i4>5</vt:i4>
      </vt:variant>
      <vt:variant>
        <vt:lpwstr/>
      </vt:variant>
      <vt:variant>
        <vt:lpwstr>_Toc74088318</vt:lpwstr>
      </vt:variant>
      <vt:variant>
        <vt:i4>1966142</vt:i4>
      </vt:variant>
      <vt:variant>
        <vt:i4>203</vt:i4>
      </vt:variant>
      <vt:variant>
        <vt:i4>0</vt:i4>
      </vt:variant>
      <vt:variant>
        <vt:i4>5</vt:i4>
      </vt:variant>
      <vt:variant>
        <vt:lpwstr/>
      </vt:variant>
      <vt:variant>
        <vt:lpwstr>_Toc74088316</vt:lpwstr>
      </vt:variant>
      <vt:variant>
        <vt:i4>1900606</vt:i4>
      </vt:variant>
      <vt:variant>
        <vt:i4>197</vt:i4>
      </vt:variant>
      <vt:variant>
        <vt:i4>0</vt:i4>
      </vt:variant>
      <vt:variant>
        <vt:i4>5</vt:i4>
      </vt:variant>
      <vt:variant>
        <vt:lpwstr/>
      </vt:variant>
      <vt:variant>
        <vt:lpwstr>_Toc74088315</vt:lpwstr>
      </vt:variant>
      <vt:variant>
        <vt:i4>1835070</vt:i4>
      </vt:variant>
      <vt:variant>
        <vt:i4>191</vt:i4>
      </vt:variant>
      <vt:variant>
        <vt:i4>0</vt:i4>
      </vt:variant>
      <vt:variant>
        <vt:i4>5</vt:i4>
      </vt:variant>
      <vt:variant>
        <vt:lpwstr/>
      </vt:variant>
      <vt:variant>
        <vt:lpwstr>_Toc74088314</vt:lpwstr>
      </vt:variant>
      <vt:variant>
        <vt:i4>1769534</vt:i4>
      </vt:variant>
      <vt:variant>
        <vt:i4>185</vt:i4>
      </vt:variant>
      <vt:variant>
        <vt:i4>0</vt:i4>
      </vt:variant>
      <vt:variant>
        <vt:i4>5</vt:i4>
      </vt:variant>
      <vt:variant>
        <vt:lpwstr/>
      </vt:variant>
      <vt:variant>
        <vt:lpwstr>_Toc74088313</vt:lpwstr>
      </vt:variant>
      <vt:variant>
        <vt:i4>1703998</vt:i4>
      </vt:variant>
      <vt:variant>
        <vt:i4>179</vt:i4>
      </vt:variant>
      <vt:variant>
        <vt:i4>0</vt:i4>
      </vt:variant>
      <vt:variant>
        <vt:i4>5</vt:i4>
      </vt:variant>
      <vt:variant>
        <vt:lpwstr/>
      </vt:variant>
      <vt:variant>
        <vt:lpwstr>_Toc74088312</vt:lpwstr>
      </vt:variant>
      <vt:variant>
        <vt:i4>1638462</vt:i4>
      </vt:variant>
      <vt:variant>
        <vt:i4>173</vt:i4>
      </vt:variant>
      <vt:variant>
        <vt:i4>0</vt:i4>
      </vt:variant>
      <vt:variant>
        <vt:i4>5</vt:i4>
      </vt:variant>
      <vt:variant>
        <vt:lpwstr/>
      </vt:variant>
      <vt:variant>
        <vt:lpwstr>_Toc74088311</vt:lpwstr>
      </vt:variant>
      <vt:variant>
        <vt:i4>1572926</vt:i4>
      </vt:variant>
      <vt:variant>
        <vt:i4>167</vt:i4>
      </vt:variant>
      <vt:variant>
        <vt:i4>0</vt:i4>
      </vt:variant>
      <vt:variant>
        <vt:i4>5</vt:i4>
      </vt:variant>
      <vt:variant>
        <vt:lpwstr/>
      </vt:variant>
      <vt:variant>
        <vt:lpwstr>_Toc74088310</vt:lpwstr>
      </vt:variant>
      <vt:variant>
        <vt:i4>1114175</vt:i4>
      </vt:variant>
      <vt:variant>
        <vt:i4>161</vt:i4>
      </vt:variant>
      <vt:variant>
        <vt:i4>0</vt:i4>
      </vt:variant>
      <vt:variant>
        <vt:i4>5</vt:i4>
      </vt:variant>
      <vt:variant>
        <vt:lpwstr/>
      </vt:variant>
      <vt:variant>
        <vt:lpwstr>_Toc74088309</vt:lpwstr>
      </vt:variant>
      <vt:variant>
        <vt:i4>1048639</vt:i4>
      </vt:variant>
      <vt:variant>
        <vt:i4>155</vt:i4>
      </vt:variant>
      <vt:variant>
        <vt:i4>0</vt:i4>
      </vt:variant>
      <vt:variant>
        <vt:i4>5</vt:i4>
      </vt:variant>
      <vt:variant>
        <vt:lpwstr/>
      </vt:variant>
      <vt:variant>
        <vt:lpwstr>_Toc74088308</vt:lpwstr>
      </vt:variant>
      <vt:variant>
        <vt:i4>2031679</vt:i4>
      </vt:variant>
      <vt:variant>
        <vt:i4>149</vt:i4>
      </vt:variant>
      <vt:variant>
        <vt:i4>0</vt:i4>
      </vt:variant>
      <vt:variant>
        <vt:i4>5</vt:i4>
      </vt:variant>
      <vt:variant>
        <vt:lpwstr/>
      </vt:variant>
      <vt:variant>
        <vt:lpwstr>_Toc74088307</vt:lpwstr>
      </vt:variant>
      <vt:variant>
        <vt:i4>1966143</vt:i4>
      </vt:variant>
      <vt:variant>
        <vt:i4>143</vt:i4>
      </vt:variant>
      <vt:variant>
        <vt:i4>0</vt:i4>
      </vt:variant>
      <vt:variant>
        <vt:i4>5</vt:i4>
      </vt:variant>
      <vt:variant>
        <vt:lpwstr/>
      </vt:variant>
      <vt:variant>
        <vt:lpwstr>_Toc74088306</vt:lpwstr>
      </vt:variant>
      <vt:variant>
        <vt:i4>1900607</vt:i4>
      </vt:variant>
      <vt:variant>
        <vt:i4>137</vt:i4>
      </vt:variant>
      <vt:variant>
        <vt:i4>0</vt:i4>
      </vt:variant>
      <vt:variant>
        <vt:i4>5</vt:i4>
      </vt:variant>
      <vt:variant>
        <vt:lpwstr/>
      </vt:variant>
      <vt:variant>
        <vt:lpwstr>_Toc74088305</vt:lpwstr>
      </vt:variant>
      <vt:variant>
        <vt:i4>1835071</vt:i4>
      </vt:variant>
      <vt:variant>
        <vt:i4>131</vt:i4>
      </vt:variant>
      <vt:variant>
        <vt:i4>0</vt:i4>
      </vt:variant>
      <vt:variant>
        <vt:i4>5</vt:i4>
      </vt:variant>
      <vt:variant>
        <vt:lpwstr/>
      </vt:variant>
      <vt:variant>
        <vt:lpwstr>_Toc74088304</vt:lpwstr>
      </vt:variant>
      <vt:variant>
        <vt:i4>1769535</vt:i4>
      </vt:variant>
      <vt:variant>
        <vt:i4>125</vt:i4>
      </vt:variant>
      <vt:variant>
        <vt:i4>0</vt:i4>
      </vt:variant>
      <vt:variant>
        <vt:i4>5</vt:i4>
      </vt:variant>
      <vt:variant>
        <vt:lpwstr/>
      </vt:variant>
      <vt:variant>
        <vt:lpwstr>_Toc74088303</vt:lpwstr>
      </vt:variant>
      <vt:variant>
        <vt:i4>1703999</vt:i4>
      </vt:variant>
      <vt:variant>
        <vt:i4>119</vt:i4>
      </vt:variant>
      <vt:variant>
        <vt:i4>0</vt:i4>
      </vt:variant>
      <vt:variant>
        <vt:i4>5</vt:i4>
      </vt:variant>
      <vt:variant>
        <vt:lpwstr/>
      </vt:variant>
      <vt:variant>
        <vt:lpwstr>_Toc74088302</vt:lpwstr>
      </vt:variant>
      <vt:variant>
        <vt:i4>1638463</vt:i4>
      </vt:variant>
      <vt:variant>
        <vt:i4>113</vt:i4>
      </vt:variant>
      <vt:variant>
        <vt:i4>0</vt:i4>
      </vt:variant>
      <vt:variant>
        <vt:i4>5</vt:i4>
      </vt:variant>
      <vt:variant>
        <vt:lpwstr/>
      </vt:variant>
      <vt:variant>
        <vt:lpwstr>_Toc74088301</vt:lpwstr>
      </vt:variant>
      <vt:variant>
        <vt:i4>1572927</vt:i4>
      </vt:variant>
      <vt:variant>
        <vt:i4>107</vt:i4>
      </vt:variant>
      <vt:variant>
        <vt:i4>0</vt:i4>
      </vt:variant>
      <vt:variant>
        <vt:i4>5</vt:i4>
      </vt:variant>
      <vt:variant>
        <vt:lpwstr/>
      </vt:variant>
      <vt:variant>
        <vt:lpwstr>_Toc74088300</vt:lpwstr>
      </vt:variant>
      <vt:variant>
        <vt:i4>1048630</vt:i4>
      </vt:variant>
      <vt:variant>
        <vt:i4>101</vt:i4>
      </vt:variant>
      <vt:variant>
        <vt:i4>0</vt:i4>
      </vt:variant>
      <vt:variant>
        <vt:i4>5</vt:i4>
      </vt:variant>
      <vt:variant>
        <vt:lpwstr/>
      </vt:variant>
      <vt:variant>
        <vt:lpwstr>_Toc74088299</vt:lpwstr>
      </vt:variant>
      <vt:variant>
        <vt:i4>1114166</vt:i4>
      </vt:variant>
      <vt:variant>
        <vt:i4>95</vt:i4>
      </vt:variant>
      <vt:variant>
        <vt:i4>0</vt:i4>
      </vt:variant>
      <vt:variant>
        <vt:i4>5</vt:i4>
      </vt:variant>
      <vt:variant>
        <vt:lpwstr/>
      </vt:variant>
      <vt:variant>
        <vt:lpwstr>_Toc74088298</vt:lpwstr>
      </vt:variant>
      <vt:variant>
        <vt:i4>1966134</vt:i4>
      </vt:variant>
      <vt:variant>
        <vt:i4>89</vt:i4>
      </vt:variant>
      <vt:variant>
        <vt:i4>0</vt:i4>
      </vt:variant>
      <vt:variant>
        <vt:i4>5</vt:i4>
      </vt:variant>
      <vt:variant>
        <vt:lpwstr/>
      </vt:variant>
      <vt:variant>
        <vt:lpwstr>_Toc74088297</vt:lpwstr>
      </vt:variant>
      <vt:variant>
        <vt:i4>2031670</vt:i4>
      </vt:variant>
      <vt:variant>
        <vt:i4>83</vt:i4>
      </vt:variant>
      <vt:variant>
        <vt:i4>0</vt:i4>
      </vt:variant>
      <vt:variant>
        <vt:i4>5</vt:i4>
      </vt:variant>
      <vt:variant>
        <vt:lpwstr/>
      </vt:variant>
      <vt:variant>
        <vt:lpwstr>_Toc74088296</vt:lpwstr>
      </vt:variant>
      <vt:variant>
        <vt:i4>1835062</vt:i4>
      </vt:variant>
      <vt:variant>
        <vt:i4>77</vt:i4>
      </vt:variant>
      <vt:variant>
        <vt:i4>0</vt:i4>
      </vt:variant>
      <vt:variant>
        <vt:i4>5</vt:i4>
      </vt:variant>
      <vt:variant>
        <vt:lpwstr/>
      </vt:variant>
      <vt:variant>
        <vt:lpwstr>_Toc74088295</vt:lpwstr>
      </vt:variant>
      <vt:variant>
        <vt:i4>1900598</vt:i4>
      </vt:variant>
      <vt:variant>
        <vt:i4>71</vt:i4>
      </vt:variant>
      <vt:variant>
        <vt:i4>0</vt:i4>
      </vt:variant>
      <vt:variant>
        <vt:i4>5</vt:i4>
      </vt:variant>
      <vt:variant>
        <vt:lpwstr/>
      </vt:variant>
      <vt:variant>
        <vt:lpwstr>_Toc74088294</vt:lpwstr>
      </vt:variant>
      <vt:variant>
        <vt:i4>1703990</vt:i4>
      </vt:variant>
      <vt:variant>
        <vt:i4>65</vt:i4>
      </vt:variant>
      <vt:variant>
        <vt:i4>0</vt:i4>
      </vt:variant>
      <vt:variant>
        <vt:i4>5</vt:i4>
      </vt:variant>
      <vt:variant>
        <vt:lpwstr/>
      </vt:variant>
      <vt:variant>
        <vt:lpwstr>_Toc74088293</vt:lpwstr>
      </vt:variant>
      <vt:variant>
        <vt:i4>1769526</vt:i4>
      </vt:variant>
      <vt:variant>
        <vt:i4>59</vt:i4>
      </vt:variant>
      <vt:variant>
        <vt:i4>0</vt:i4>
      </vt:variant>
      <vt:variant>
        <vt:i4>5</vt:i4>
      </vt:variant>
      <vt:variant>
        <vt:lpwstr/>
      </vt:variant>
      <vt:variant>
        <vt:lpwstr>_Toc74088292</vt:lpwstr>
      </vt:variant>
      <vt:variant>
        <vt:i4>1572918</vt:i4>
      </vt:variant>
      <vt:variant>
        <vt:i4>53</vt:i4>
      </vt:variant>
      <vt:variant>
        <vt:i4>0</vt:i4>
      </vt:variant>
      <vt:variant>
        <vt:i4>5</vt:i4>
      </vt:variant>
      <vt:variant>
        <vt:lpwstr/>
      </vt:variant>
      <vt:variant>
        <vt:lpwstr>_Toc74088291</vt:lpwstr>
      </vt:variant>
      <vt:variant>
        <vt:i4>1638454</vt:i4>
      </vt:variant>
      <vt:variant>
        <vt:i4>47</vt:i4>
      </vt:variant>
      <vt:variant>
        <vt:i4>0</vt:i4>
      </vt:variant>
      <vt:variant>
        <vt:i4>5</vt:i4>
      </vt:variant>
      <vt:variant>
        <vt:lpwstr/>
      </vt:variant>
      <vt:variant>
        <vt:lpwstr>_Toc74088290</vt:lpwstr>
      </vt:variant>
      <vt:variant>
        <vt:i4>1048631</vt:i4>
      </vt:variant>
      <vt:variant>
        <vt:i4>41</vt:i4>
      </vt:variant>
      <vt:variant>
        <vt:i4>0</vt:i4>
      </vt:variant>
      <vt:variant>
        <vt:i4>5</vt:i4>
      </vt:variant>
      <vt:variant>
        <vt:lpwstr/>
      </vt:variant>
      <vt:variant>
        <vt:lpwstr>_Toc74088289</vt:lpwstr>
      </vt:variant>
      <vt:variant>
        <vt:i4>1114167</vt:i4>
      </vt:variant>
      <vt:variant>
        <vt:i4>35</vt:i4>
      </vt:variant>
      <vt:variant>
        <vt:i4>0</vt:i4>
      </vt:variant>
      <vt:variant>
        <vt:i4>5</vt:i4>
      </vt:variant>
      <vt:variant>
        <vt:lpwstr/>
      </vt:variant>
      <vt:variant>
        <vt:lpwstr>_Toc74088288</vt:lpwstr>
      </vt:variant>
      <vt:variant>
        <vt:i4>1966135</vt:i4>
      </vt:variant>
      <vt:variant>
        <vt:i4>29</vt:i4>
      </vt:variant>
      <vt:variant>
        <vt:i4>0</vt:i4>
      </vt:variant>
      <vt:variant>
        <vt:i4>5</vt:i4>
      </vt:variant>
      <vt:variant>
        <vt:lpwstr/>
      </vt:variant>
      <vt:variant>
        <vt:lpwstr>_Toc74088287</vt:lpwstr>
      </vt:variant>
      <vt:variant>
        <vt:i4>2031671</vt:i4>
      </vt:variant>
      <vt:variant>
        <vt:i4>23</vt:i4>
      </vt:variant>
      <vt:variant>
        <vt:i4>0</vt:i4>
      </vt:variant>
      <vt:variant>
        <vt:i4>5</vt:i4>
      </vt:variant>
      <vt:variant>
        <vt:lpwstr/>
      </vt:variant>
      <vt:variant>
        <vt:lpwstr>_Toc74088286</vt:lpwstr>
      </vt:variant>
      <vt:variant>
        <vt:i4>1835063</vt:i4>
      </vt:variant>
      <vt:variant>
        <vt:i4>17</vt:i4>
      </vt:variant>
      <vt:variant>
        <vt:i4>0</vt:i4>
      </vt:variant>
      <vt:variant>
        <vt:i4>5</vt:i4>
      </vt:variant>
      <vt:variant>
        <vt:lpwstr/>
      </vt:variant>
      <vt:variant>
        <vt:lpwstr>_Toc74088285</vt:lpwstr>
      </vt:variant>
      <vt:variant>
        <vt:i4>6094939</vt:i4>
      </vt:variant>
      <vt:variant>
        <vt:i4>12</vt:i4>
      </vt:variant>
      <vt:variant>
        <vt:i4>0</vt:i4>
      </vt:variant>
      <vt:variant>
        <vt:i4>5</vt:i4>
      </vt:variant>
      <vt:variant>
        <vt:lpwstr>http://www.promitheus.gov.gr/</vt:lpwstr>
      </vt:variant>
      <vt:variant>
        <vt:lpwstr/>
      </vt:variant>
      <vt:variant>
        <vt:i4>6094939</vt:i4>
      </vt:variant>
      <vt:variant>
        <vt:i4>9</vt:i4>
      </vt:variant>
      <vt:variant>
        <vt:i4>0</vt:i4>
      </vt:variant>
      <vt:variant>
        <vt:i4>5</vt:i4>
      </vt:variant>
      <vt:variant>
        <vt:lpwstr>http://www.promitheus.gov.gr/</vt:lpwstr>
      </vt:variant>
      <vt:variant>
        <vt:lpwstr/>
      </vt:variant>
      <vt:variant>
        <vt:i4>6094939</vt:i4>
      </vt:variant>
      <vt:variant>
        <vt:i4>6</vt:i4>
      </vt:variant>
      <vt:variant>
        <vt:i4>0</vt:i4>
      </vt:variant>
      <vt:variant>
        <vt:i4>5</vt:i4>
      </vt:variant>
      <vt:variant>
        <vt:lpwstr>http://www.promitheus.gov.gr/</vt:lpwstr>
      </vt:variant>
      <vt:variant>
        <vt:lpwstr/>
      </vt:variant>
      <vt:variant>
        <vt:i4>7471155</vt:i4>
      </vt:variant>
      <vt:variant>
        <vt:i4>3</vt:i4>
      </vt:variant>
      <vt:variant>
        <vt:i4>0</vt:i4>
      </vt:variant>
      <vt:variant>
        <vt:i4>5</vt:i4>
      </vt:variant>
      <vt:variant>
        <vt:lpwstr>http://www.aade.gr/</vt:lpwstr>
      </vt:variant>
      <vt:variant>
        <vt:lpwstr/>
      </vt:variant>
      <vt:variant>
        <vt:i4>524367</vt:i4>
      </vt:variant>
      <vt:variant>
        <vt:i4>0</vt:i4>
      </vt:variant>
      <vt:variant>
        <vt:i4>0</vt:i4>
      </vt:variant>
      <vt:variant>
        <vt:i4>5</vt:i4>
      </vt:variant>
      <vt:variant>
        <vt:lpwstr>../AppData/Local/Microsoft/Windows/INetCache/Content.Outlook/AppData/Local/Packages/Microsoft.MicrosoftEdge_8wekyb3d8bbwe/TempState/Downloads/aadeprocurement@aade.gr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eaadhsy</dc:creator>
  <cp:lastModifiedBy>Ζετα Ανδριανοπουλου</cp:lastModifiedBy>
  <cp:revision>3</cp:revision>
  <cp:lastPrinted>2023-03-13T08:18:00Z</cp:lastPrinted>
  <dcterms:created xsi:type="dcterms:W3CDTF">2023-03-19T18:51:00Z</dcterms:created>
  <dcterms:modified xsi:type="dcterms:W3CDTF">2023-03-19T18:51:00Z</dcterms:modified>
</cp:coreProperties>
</file>