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EA58E" w14:textId="77777777" w:rsidR="001375F3" w:rsidRDefault="001375F3"/>
    <w:tbl>
      <w:tblPr>
        <w:tblW w:w="8897" w:type="dxa"/>
        <w:tblLook w:val="04A0" w:firstRow="1" w:lastRow="0" w:firstColumn="1" w:lastColumn="0" w:noHBand="0" w:noVBand="1"/>
      </w:tblPr>
      <w:tblGrid>
        <w:gridCol w:w="1489"/>
        <w:gridCol w:w="270"/>
        <w:gridCol w:w="2335"/>
        <w:gridCol w:w="125"/>
        <w:gridCol w:w="4678"/>
      </w:tblGrid>
      <w:tr w:rsidR="00A85B3A" w:rsidRPr="001013DC" w14:paraId="6AC7BFCA" w14:textId="77777777">
        <w:trPr>
          <w:trHeight w:val="850"/>
        </w:trPr>
        <w:tc>
          <w:tcPr>
            <w:tcW w:w="4219" w:type="dxa"/>
            <w:gridSpan w:val="4"/>
            <w:shd w:val="clear" w:color="auto" w:fill="auto"/>
          </w:tcPr>
          <w:p w14:paraId="21B42A4F" w14:textId="77777777" w:rsidR="00A85B3A" w:rsidRPr="001013DC" w:rsidRDefault="00A85B3A" w:rsidP="00A33D0E">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20036EAE" w:rsidR="00A85B3A" w:rsidRPr="001013DC" w:rsidRDefault="00A85B3A" w:rsidP="00A33D0E">
            <w:pPr>
              <w:rPr>
                <w:rFonts w:asciiTheme="minorHAnsi" w:hAnsiTheme="minorHAnsi" w:cstheme="minorHAnsi"/>
                <w:b/>
                <w:sz w:val="20"/>
                <w:szCs w:val="20"/>
                <w:highlight w:val="yellow"/>
              </w:rPr>
            </w:pPr>
          </w:p>
        </w:tc>
      </w:tr>
      <w:tr w:rsidR="00A85B3A" w:rsidRPr="001013DC" w14:paraId="1C9AB281" w14:textId="77777777">
        <w:tc>
          <w:tcPr>
            <w:tcW w:w="4219" w:type="dxa"/>
            <w:gridSpan w:val="4"/>
            <w:shd w:val="clear" w:color="auto" w:fill="auto"/>
          </w:tcPr>
          <w:p w14:paraId="0C158BD1" w14:textId="77777777" w:rsidR="00A85B3A" w:rsidRPr="001013DC" w:rsidRDefault="00A85B3A" w:rsidP="00A33D0E">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14:paraId="31A185E7" w14:textId="7359A431" w:rsidR="00A85B3A" w:rsidRPr="001013DC" w:rsidRDefault="009A2EE0" w:rsidP="00037543">
            <w:pPr>
              <w:rPr>
                <w:rFonts w:asciiTheme="minorHAnsi" w:hAnsiTheme="minorHAnsi" w:cstheme="minorHAnsi"/>
                <w:sz w:val="20"/>
                <w:szCs w:val="20"/>
                <w:lang w:val="en-US"/>
              </w:rPr>
            </w:pPr>
            <w:r w:rsidRPr="001013DC">
              <w:rPr>
                <w:rFonts w:asciiTheme="minorHAnsi" w:hAnsiTheme="minorHAnsi" w:cstheme="minorHAnsi"/>
                <w:sz w:val="20"/>
                <w:szCs w:val="20"/>
              </w:rPr>
              <w:t xml:space="preserve">Αθήνα </w:t>
            </w:r>
            <w:r w:rsidR="00A03D8F">
              <w:rPr>
                <w:rFonts w:asciiTheme="minorHAnsi" w:hAnsiTheme="minorHAnsi" w:cstheme="minorHAnsi"/>
                <w:sz w:val="20"/>
                <w:szCs w:val="20"/>
              </w:rPr>
              <w:t>16/03/2023</w:t>
            </w:r>
          </w:p>
        </w:tc>
      </w:tr>
      <w:tr w:rsidR="00A85B3A" w:rsidRPr="001013DC" w14:paraId="0E67AB2C" w14:textId="77777777">
        <w:tc>
          <w:tcPr>
            <w:tcW w:w="4219" w:type="dxa"/>
            <w:gridSpan w:val="4"/>
            <w:shd w:val="clear" w:color="auto" w:fill="auto"/>
          </w:tcPr>
          <w:p w14:paraId="75BED28E"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3C5DD11A" w:rsidR="00A85B3A" w:rsidRPr="001013DC" w:rsidRDefault="00F56789" w:rsidP="00037543">
            <w:pPr>
              <w:rPr>
                <w:rFonts w:asciiTheme="minorHAnsi" w:hAnsiTheme="minorHAnsi" w:cstheme="minorHAnsi"/>
                <w:sz w:val="20"/>
                <w:szCs w:val="20"/>
                <w:lang w:val="en-US"/>
              </w:rPr>
            </w:pP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Πρωτ</w:t>
            </w:r>
            <w:proofErr w:type="spellEnd"/>
            <w:r w:rsidRPr="001013DC">
              <w:rPr>
                <w:rFonts w:asciiTheme="minorHAnsi" w:hAnsiTheme="minorHAnsi" w:cstheme="minorHAnsi"/>
                <w:sz w:val="20"/>
                <w:szCs w:val="20"/>
              </w:rPr>
              <w:t>. 3</w:t>
            </w:r>
            <w:r w:rsidR="00536FB8" w:rsidRPr="001013DC">
              <w:rPr>
                <w:rFonts w:asciiTheme="minorHAnsi" w:hAnsiTheme="minorHAnsi" w:cstheme="minorHAnsi"/>
                <w:sz w:val="20"/>
                <w:szCs w:val="20"/>
                <w:lang w:val="en-US"/>
              </w:rPr>
              <w:t>0/002/000</w:t>
            </w:r>
            <w:r w:rsidR="0069753A" w:rsidRPr="001013DC">
              <w:rPr>
                <w:rFonts w:asciiTheme="minorHAnsi" w:hAnsiTheme="minorHAnsi" w:cstheme="minorHAnsi"/>
                <w:sz w:val="20"/>
                <w:szCs w:val="20"/>
              </w:rPr>
              <w:t>/</w:t>
            </w:r>
            <w:r w:rsidR="00A03D8F">
              <w:rPr>
                <w:rFonts w:asciiTheme="minorHAnsi" w:hAnsiTheme="minorHAnsi" w:cstheme="minorHAnsi"/>
                <w:sz w:val="20"/>
                <w:szCs w:val="20"/>
              </w:rPr>
              <w:t>2120</w:t>
            </w:r>
          </w:p>
        </w:tc>
      </w:tr>
      <w:tr w:rsidR="00A85B3A" w:rsidRPr="001013DC" w14:paraId="53C55551" w14:textId="77777777">
        <w:tc>
          <w:tcPr>
            <w:tcW w:w="4219" w:type="dxa"/>
            <w:gridSpan w:val="4"/>
            <w:shd w:val="clear" w:color="auto" w:fill="auto"/>
          </w:tcPr>
          <w:p w14:paraId="3A1E667D"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14:paraId="3B4EA965" w14:textId="6FAF7588" w:rsidR="00A85B3A" w:rsidRPr="001013DC" w:rsidRDefault="00A85B3A" w:rsidP="00037543">
            <w:pPr>
              <w:rPr>
                <w:rFonts w:asciiTheme="minorHAnsi" w:hAnsiTheme="minorHAnsi" w:cstheme="minorHAnsi"/>
                <w:sz w:val="20"/>
                <w:szCs w:val="20"/>
                <w:lang w:val="en-US"/>
              </w:rPr>
            </w:pPr>
            <w:r w:rsidRPr="001013DC">
              <w:rPr>
                <w:rFonts w:asciiTheme="minorHAnsi" w:hAnsiTheme="minorHAnsi" w:cstheme="minorHAnsi"/>
                <w:sz w:val="20"/>
                <w:szCs w:val="20"/>
              </w:rPr>
              <w:t>Αριθμός Ηλεκτρονικού Διαγωνισμού:</w:t>
            </w:r>
            <w:r w:rsidR="00127578">
              <w:rPr>
                <w:rFonts w:asciiTheme="minorHAnsi" w:hAnsiTheme="minorHAnsi" w:cstheme="minorHAnsi"/>
                <w:sz w:val="20"/>
                <w:szCs w:val="20"/>
              </w:rPr>
              <w:t>188585</w:t>
            </w:r>
          </w:p>
        </w:tc>
      </w:tr>
      <w:tr w:rsidR="00A85B3A" w:rsidRPr="001013DC" w14:paraId="56BB5234" w14:textId="77777777">
        <w:tc>
          <w:tcPr>
            <w:tcW w:w="4219" w:type="dxa"/>
            <w:gridSpan w:val="4"/>
            <w:shd w:val="clear" w:color="auto" w:fill="auto"/>
          </w:tcPr>
          <w:p w14:paraId="5466E528"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6C9B56C" w14:textId="77777777">
        <w:tc>
          <w:tcPr>
            <w:tcW w:w="4219" w:type="dxa"/>
            <w:gridSpan w:val="4"/>
            <w:shd w:val="clear" w:color="auto" w:fill="auto"/>
          </w:tcPr>
          <w:p w14:paraId="6B4D8595"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14:paraId="180A862A" w14:textId="7A8CD15F" w:rsidR="00A85B3A" w:rsidRPr="001013DC" w:rsidRDefault="00A85B3A" w:rsidP="004D7425">
            <w:pPr>
              <w:rPr>
                <w:rFonts w:asciiTheme="minorHAnsi" w:hAnsiTheme="minorHAnsi" w:cstheme="minorHAnsi"/>
                <w:sz w:val="20"/>
                <w:szCs w:val="20"/>
                <w:lang w:val="en-US"/>
              </w:rPr>
            </w:pPr>
          </w:p>
        </w:tc>
      </w:tr>
      <w:tr w:rsidR="00A85B3A" w:rsidRPr="001013DC" w14:paraId="1498D2CC" w14:textId="77777777">
        <w:tc>
          <w:tcPr>
            <w:tcW w:w="4219" w:type="dxa"/>
            <w:gridSpan w:val="4"/>
            <w:shd w:val="clear" w:color="auto" w:fill="auto"/>
          </w:tcPr>
          <w:p w14:paraId="6341EAF7"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1013DC" w:rsidRDefault="00A85B3A" w:rsidP="00A33D0E">
            <w:pPr>
              <w:rPr>
                <w:rFonts w:asciiTheme="minorHAnsi" w:hAnsiTheme="minorHAnsi" w:cstheme="minorHAnsi"/>
                <w:sz w:val="20"/>
                <w:szCs w:val="20"/>
                <w:highlight w:val="yellow"/>
              </w:rPr>
            </w:pPr>
          </w:p>
        </w:tc>
      </w:tr>
      <w:tr w:rsidR="00A85B3A" w:rsidRPr="001013DC" w14:paraId="64F0B885" w14:textId="77777777">
        <w:tc>
          <w:tcPr>
            <w:tcW w:w="4219" w:type="dxa"/>
            <w:gridSpan w:val="4"/>
            <w:shd w:val="clear" w:color="auto" w:fill="auto"/>
          </w:tcPr>
          <w:p w14:paraId="45DB8EFC" w14:textId="77777777" w:rsidR="00A85B3A" w:rsidRPr="001013DC" w:rsidRDefault="00A85B3A" w:rsidP="00A33D0E">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14:paraId="13094034" w14:textId="0749133D" w:rsidR="00A85B3A" w:rsidRPr="001013DC" w:rsidRDefault="00A85B3A" w:rsidP="00A33D0E">
            <w:pPr>
              <w:rPr>
                <w:rFonts w:asciiTheme="minorHAnsi" w:hAnsiTheme="minorHAnsi" w:cstheme="minorHAnsi"/>
                <w:sz w:val="20"/>
                <w:szCs w:val="20"/>
                <w:u w:val="single"/>
              </w:rPr>
            </w:pPr>
          </w:p>
        </w:tc>
      </w:tr>
      <w:tr w:rsidR="005160D2" w:rsidRPr="001013DC" w14:paraId="2B3603AA" w14:textId="77777777">
        <w:tblPrEx>
          <w:tblLook w:val="01E0" w:firstRow="1" w:lastRow="1" w:firstColumn="1" w:lastColumn="1" w:noHBand="0" w:noVBand="0"/>
        </w:tblPrEx>
        <w:trPr>
          <w:gridAfter w:val="2"/>
          <w:wAfter w:w="4803" w:type="dxa"/>
        </w:trPr>
        <w:tc>
          <w:tcPr>
            <w:tcW w:w="1489" w:type="dxa"/>
          </w:tcPr>
          <w:p w14:paraId="01E3B7E9"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Ταχ.Δνση</w:t>
            </w:r>
            <w:proofErr w:type="spellEnd"/>
          </w:p>
        </w:tc>
        <w:tc>
          <w:tcPr>
            <w:tcW w:w="270" w:type="dxa"/>
          </w:tcPr>
          <w:p w14:paraId="18132736"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2335" w:type="dxa"/>
          </w:tcPr>
          <w:p w14:paraId="31D3F3A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5160D2" w:rsidRPr="001013DC" w14:paraId="21540F98" w14:textId="77777777">
        <w:tblPrEx>
          <w:tblLook w:val="01E0" w:firstRow="1" w:lastRow="1" w:firstColumn="1" w:lastColumn="1" w:noHBand="0" w:noVBand="0"/>
        </w:tblPrEx>
        <w:trPr>
          <w:gridAfter w:val="2"/>
          <w:wAfter w:w="4803" w:type="dxa"/>
        </w:trPr>
        <w:tc>
          <w:tcPr>
            <w:tcW w:w="1489" w:type="dxa"/>
          </w:tcPr>
          <w:p w14:paraId="52374F9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w:t>
            </w:r>
            <w:proofErr w:type="spellEnd"/>
            <w:r w:rsidRPr="001013DC">
              <w:rPr>
                <w:rFonts w:asciiTheme="minorHAnsi" w:hAnsiTheme="minorHAnsi" w:cstheme="minorHAnsi"/>
                <w:sz w:val="20"/>
                <w:szCs w:val="20"/>
              </w:rPr>
              <w:t>. Κώδικας</w:t>
            </w:r>
          </w:p>
        </w:tc>
        <w:tc>
          <w:tcPr>
            <w:tcW w:w="270" w:type="dxa"/>
          </w:tcPr>
          <w:p w14:paraId="2EF66FD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2335" w:type="dxa"/>
          </w:tcPr>
          <w:p w14:paraId="3F2C4B5D"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5160D2" w:rsidRPr="001013DC" w14:paraId="71D5F6A3" w14:textId="77777777">
        <w:tblPrEx>
          <w:tblLook w:val="01E0" w:firstRow="1" w:lastRow="1" w:firstColumn="1" w:lastColumn="1" w:noHBand="0" w:noVBand="0"/>
        </w:tblPrEx>
        <w:trPr>
          <w:gridAfter w:val="2"/>
          <w:wAfter w:w="4803" w:type="dxa"/>
        </w:trPr>
        <w:tc>
          <w:tcPr>
            <w:tcW w:w="1489" w:type="dxa"/>
          </w:tcPr>
          <w:p w14:paraId="30E707C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14:paraId="2A21EA55"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2335" w:type="dxa"/>
          </w:tcPr>
          <w:p w14:paraId="72278994"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hAnsiTheme="minorHAnsi" w:cstheme="minorHAnsi"/>
                <w:bCs/>
                <w:sz w:val="20"/>
                <w:szCs w:val="20"/>
              </w:rPr>
              <w:t xml:space="preserve">Ε. </w:t>
            </w:r>
            <w:proofErr w:type="spellStart"/>
            <w:r w:rsidRPr="001013DC">
              <w:rPr>
                <w:rFonts w:asciiTheme="minorHAnsi" w:hAnsiTheme="minorHAnsi" w:cstheme="minorHAnsi"/>
                <w:bCs/>
                <w:sz w:val="20"/>
                <w:szCs w:val="20"/>
              </w:rPr>
              <w:t>Παπαγεωργάκη</w:t>
            </w:r>
            <w:proofErr w:type="spellEnd"/>
            <w:r w:rsidRPr="001013DC">
              <w:rPr>
                <w:rFonts w:asciiTheme="minorHAnsi" w:eastAsia="Arial Unicode MS" w:hAnsiTheme="minorHAnsi" w:cstheme="minorHAnsi"/>
                <w:sz w:val="20"/>
                <w:szCs w:val="20"/>
              </w:rPr>
              <w:t xml:space="preserve"> </w:t>
            </w:r>
          </w:p>
        </w:tc>
      </w:tr>
      <w:tr w:rsidR="005160D2" w:rsidRPr="001013DC" w14:paraId="72D11623" w14:textId="77777777">
        <w:tblPrEx>
          <w:tblLook w:val="01E0" w:firstRow="1" w:lastRow="1" w:firstColumn="1" w:lastColumn="1" w:noHBand="0" w:noVBand="0"/>
        </w:tblPrEx>
        <w:trPr>
          <w:gridAfter w:val="2"/>
          <w:wAfter w:w="4803" w:type="dxa"/>
        </w:trPr>
        <w:tc>
          <w:tcPr>
            <w:tcW w:w="1489" w:type="dxa"/>
          </w:tcPr>
          <w:p w14:paraId="3863BF6E"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14:paraId="65B3AE4F"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2335" w:type="dxa"/>
          </w:tcPr>
          <w:p w14:paraId="3932F440" w14:textId="77777777" w:rsidR="005160D2" w:rsidRPr="001013DC" w:rsidRDefault="005160D2" w:rsidP="005160D2">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210 64 79 232</w:t>
            </w:r>
          </w:p>
        </w:tc>
      </w:tr>
      <w:tr w:rsidR="005160D2" w:rsidRPr="001013DC" w14:paraId="00680110" w14:textId="77777777">
        <w:tblPrEx>
          <w:tblLook w:val="01E0" w:firstRow="1" w:lastRow="1" w:firstColumn="1" w:lastColumn="1" w:noHBand="0" w:noVBand="0"/>
        </w:tblPrEx>
        <w:trPr>
          <w:gridAfter w:val="2"/>
          <w:wAfter w:w="4803" w:type="dxa"/>
        </w:trPr>
        <w:tc>
          <w:tcPr>
            <w:tcW w:w="1489" w:type="dxa"/>
          </w:tcPr>
          <w:p w14:paraId="56A307FD"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14:paraId="477649A7" w14:textId="77777777" w:rsidR="005160D2" w:rsidRPr="001013DC" w:rsidRDefault="005160D2" w:rsidP="005160D2">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2335" w:type="dxa"/>
          </w:tcPr>
          <w:p w14:paraId="1FF47638" w14:textId="77777777" w:rsidR="005160D2" w:rsidRPr="001013DC" w:rsidRDefault="00741E94" w:rsidP="00741E94">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S</w:t>
            </w:r>
            <w:r w:rsidR="005160D2" w:rsidRPr="001013DC">
              <w:rPr>
                <w:rFonts w:asciiTheme="minorHAnsi" w:eastAsia="Arial Unicode MS" w:hAnsiTheme="minorHAnsi" w:cstheme="minorHAnsi"/>
                <w:sz w:val="20"/>
                <w:szCs w:val="20"/>
                <w:lang w:val="en-US"/>
              </w:rPr>
              <w:t>upport</w:t>
            </w:r>
            <w:r w:rsidRPr="001013DC">
              <w:rPr>
                <w:rFonts w:asciiTheme="minorHAnsi" w:eastAsia="Arial Unicode MS" w:hAnsiTheme="minorHAnsi" w:cstheme="minorHAnsi"/>
                <w:sz w:val="20"/>
                <w:szCs w:val="20"/>
              </w:rPr>
              <w:t>.</w:t>
            </w:r>
            <w:proofErr w:type="spellStart"/>
            <w:r w:rsidRPr="001013DC">
              <w:rPr>
                <w:rFonts w:asciiTheme="minorHAnsi" w:eastAsia="Arial Unicode MS" w:hAnsiTheme="minorHAnsi" w:cstheme="minorHAnsi"/>
                <w:sz w:val="20"/>
                <w:szCs w:val="20"/>
                <w:lang w:val="en-US"/>
              </w:rPr>
              <w:t>gcsl</w:t>
            </w:r>
            <w:proofErr w:type="spellEnd"/>
            <w:r w:rsidR="005160D2" w:rsidRPr="001013DC">
              <w:rPr>
                <w:rFonts w:asciiTheme="minorHAnsi" w:eastAsia="Arial Unicode MS" w:hAnsiTheme="minorHAnsi" w:cstheme="minorHAnsi"/>
                <w:sz w:val="20"/>
                <w:szCs w:val="20"/>
              </w:rPr>
              <w:t>@</w:t>
            </w:r>
            <w:proofErr w:type="spellStart"/>
            <w:r w:rsidRPr="001013DC">
              <w:rPr>
                <w:rFonts w:asciiTheme="minorHAnsi" w:eastAsia="Arial Unicode MS" w:hAnsiTheme="minorHAnsi" w:cstheme="minorHAnsi"/>
                <w:sz w:val="20"/>
                <w:szCs w:val="20"/>
                <w:lang w:val="en-US"/>
              </w:rPr>
              <w:t>aade</w:t>
            </w:r>
            <w:proofErr w:type="spellEnd"/>
            <w:r w:rsidR="005160D2" w:rsidRPr="001013DC">
              <w:rPr>
                <w:rFonts w:asciiTheme="minorHAnsi" w:eastAsia="Arial Unicode MS" w:hAnsiTheme="minorHAnsi" w:cstheme="minorHAnsi"/>
                <w:sz w:val="20"/>
                <w:szCs w:val="20"/>
              </w:rPr>
              <w:t>.</w:t>
            </w:r>
            <w:r w:rsidR="005160D2" w:rsidRPr="001013DC">
              <w:rPr>
                <w:rFonts w:asciiTheme="minorHAnsi" w:eastAsia="Arial Unicode MS" w:hAnsiTheme="minorHAnsi" w:cstheme="minorHAnsi"/>
                <w:sz w:val="20"/>
                <w:szCs w:val="20"/>
                <w:lang w:val="en-US"/>
              </w:rPr>
              <w:t>gr</w:t>
            </w:r>
          </w:p>
        </w:tc>
      </w:tr>
    </w:tbl>
    <w:p w14:paraId="30FD7790" w14:textId="77777777" w:rsidR="00033B9D" w:rsidRPr="001013DC" w:rsidRDefault="00033B9D" w:rsidP="00A85B3A">
      <w:pPr>
        <w:rPr>
          <w:rFonts w:asciiTheme="minorHAnsi" w:hAnsiTheme="minorHAnsi" w:cstheme="minorHAnsi"/>
          <w:b/>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p w14:paraId="06E0A45D" w14:textId="77777777" w:rsidR="00033B9D" w:rsidRPr="001013DC"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033B9D" w:rsidRPr="001013DC" w14:paraId="00C195AB" w14:textId="77777777">
        <w:tc>
          <w:tcPr>
            <w:tcW w:w="9624" w:type="dxa"/>
            <w:gridSpan w:val="2"/>
          </w:tcPr>
          <w:p w14:paraId="730E2580" w14:textId="4B692C83" w:rsidR="00033B9D" w:rsidRPr="001013DC" w:rsidRDefault="00033B9D" w:rsidP="00CA55BD">
            <w:pPr>
              <w:rPr>
                <w:rFonts w:asciiTheme="minorHAnsi" w:hAnsiTheme="minorHAnsi" w:cstheme="minorHAnsi"/>
                <w:sz w:val="20"/>
                <w:szCs w:val="20"/>
              </w:rPr>
            </w:pPr>
            <w:r w:rsidRPr="001013DC">
              <w:rPr>
                <w:rFonts w:asciiTheme="minorHAnsi" w:hAnsiTheme="minorHAnsi" w:cstheme="minorHAnsi"/>
                <w:b/>
                <w:sz w:val="20"/>
                <w:szCs w:val="20"/>
              </w:rPr>
              <w:t>Θέμα: «</w:t>
            </w:r>
            <w:r w:rsidR="00042444" w:rsidRPr="001013DC">
              <w:rPr>
                <w:rFonts w:asciiTheme="minorHAnsi" w:hAnsiTheme="minorHAnsi" w:cstheme="minorHAnsi"/>
                <w:b/>
                <w:sz w:val="20"/>
                <w:szCs w:val="20"/>
              </w:rPr>
              <w:t xml:space="preserve">Διακήρυξη ανοικτού </w:t>
            </w:r>
            <w:r w:rsidR="00B33CFC" w:rsidRPr="001013DC">
              <w:rPr>
                <w:rFonts w:asciiTheme="minorHAnsi" w:hAnsiTheme="minorHAnsi" w:cstheme="minorHAnsi"/>
                <w:b/>
                <w:sz w:val="20"/>
                <w:szCs w:val="20"/>
              </w:rPr>
              <w:t xml:space="preserve">διεθνούς </w:t>
            </w:r>
            <w:r w:rsidR="00042444" w:rsidRPr="001013DC">
              <w:rPr>
                <w:rFonts w:asciiTheme="minorHAnsi" w:hAnsiTheme="minorHAnsi" w:cstheme="minorHAnsi"/>
                <w:b/>
                <w:sz w:val="20"/>
                <w:szCs w:val="20"/>
              </w:rPr>
              <w:t xml:space="preserve">ηλεκτρονικού διαγωνισμού για την προμήθεια </w:t>
            </w:r>
            <w:r w:rsidR="00037543" w:rsidRPr="001013DC">
              <w:rPr>
                <w:rFonts w:asciiTheme="minorHAnsi" w:hAnsiTheme="minorHAnsi" w:cstheme="minorHAnsi"/>
                <w:b/>
                <w:sz w:val="20"/>
                <w:szCs w:val="20"/>
              </w:rPr>
              <w:t>πυκν</w:t>
            </w:r>
            <w:r w:rsidR="00CA55BD" w:rsidRPr="001013DC">
              <w:rPr>
                <w:rFonts w:asciiTheme="minorHAnsi" w:hAnsiTheme="minorHAnsi" w:cstheme="minorHAnsi"/>
                <w:b/>
                <w:sz w:val="20"/>
                <w:szCs w:val="20"/>
              </w:rPr>
              <w:t>όμε</w:t>
            </w:r>
            <w:r w:rsidR="00037543" w:rsidRPr="001013DC">
              <w:rPr>
                <w:rFonts w:asciiTheme="minorHAnsi" w:hAnsiTheme="minorHAnsi" w:cstheme="minorHAnsi"/>
                <w:b/>
                <w:sz w:val="20"/>
                <w:szCs w:val="20"/>
              </w:rPr>
              <w:t>τρων</w:t>
            </w:r>
            <w:r w:rsidR="00423CCB" w:rsidRPr="001013DC">
              <w:rPr>
                <w:rFonts w:asciiTheme="minorHAnsi" w:hAnsiTheme="minorHAnsi" w:cstheme="minorHAnsi"/>
                <w:b/>
                <w:sz w:val="20"/>
                <w:szCs w:val="20"/>
              </w:rPr>
              <w:t xml:space="preserve"> για τις ανάγκες των εργαστηρίων του ΓΧΚ</w:t>
            </w:r>
            <w:r w:rsidR="00AE160F" w:rsidRPr="001013DC">
              <w:rPr>
                <w:rFonts w:asciiTheme="minorHAnsi" w:hAnsiTheme="minorHAnsi" w:cstheme="minorHAnsi"/>
                <w:b/>
                <w:sz w:val="20"/>
                <w:szCs w:val="20"/>
              </w:rPr>
              <w:t>»</w:t>
            </w:r>
          </w:p>
        </w:tc>
      </w:tr>
      <w:tr w:rsidR="00033B9D" w:rsidRPr="001013DC" w14:paraId="646A7456" w14:textId="77777777" w:rsidTr="00B33CFC">
        <w:trPr>
          <w:trHeight w:val="572"/>
        </w:trPr>
        <w:tc>
          <w:tcPr>
            <w:tcW w:w="2537" w:type="dxa"/>
            <w:vAlign w:val="center"/>
          </w:tcPr>
          <w:p w14:paraId="1D975F78"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14:paraId="533647B9" w14:textId="79DF0A3D" w:rsidR="00033B9D" w:rsidRPr="001013DC" w:rsidRDefault="002003B5" w:rsidP="002003B5">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Σύμβαση με αντικείμενο την προμήθεια</w:t>
            </w:r>
            <w:r w:rsidR="00556E44" w:rsidRPr="001013DC">
              <w:rPr>
                <w:rFonts w:asciiTheme="minorHAnsi" w:hAnsiTheme="minorHAnsi" w:cstheme="minorHAnsi"/>
                <w:bCs/>
                <w:sz w:val="20"/>
                <w:szCs w:val="20"/>
              </w:rPr>
              <w:t xml:space="preserve"> αγαθών</w:t>
            </w:r>
            <w:r w:rsidRPr="001013DC">
              <w:rPr>
                <w:rFonts w:asciiTheme="minorHAnsi" w:hAnsiTheme="minorHAnsi" w:cstheme="minorHAnsi"/>
                <w:bCs/>
                <w:sz w:val="20"/>
                <w:szCs w:val="20"/>
              </w:rPr>
              <w:t xml:space="preserve"> </w:t>
            </w:r>
          </w:p>
        </w:tc>
      </w:tr>
      <w:tr w:rsidR="00033B9D" w:rsidRPr="001013DC" w14:paraId="45F0DB1A" w14:textId="77777777" w:rsidTr="00B33CFC">
        <w:tc>
          <w:tcPr>
            <w:tcW w:w="2537" w:type="dxa"/>
            <w:vAlign w:val="center"/>
          </w:tcPr>
          <w:p w14:paraId="62FDED98" w14:textId="77777777" w:rsidR="00033B9D" w:rsidRPr="001013DC" w:rsidRDefault="00033B9D" w:rsidP="00EC6A70">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vAlign w:val="center"/>
          </w:tcPr>
          <w:p w14:paraId="4290BEB4" w14:textId="4FA5F890" w:rsidR="00D74792" w:rsidRPr="001013DC" w:rsidRDefault="00EA7E70" w:rsidP="00556E44">
            <w:pPr>
              <w:spacing w:line="276" w:lineRule="auto"/>
              <w:jc w:val="left"/>
              <w:rPr>
                <w:rFonts w:asciiTheme="minorHAnsi" w:hAnsiTheme="minorHAnsi" w:cstheme="minorHAnsi"/>
                <w:sz w:val="20"/>
                <w:szCs w:val="20"/>
              </w:rPr>
            </w:pPr>
            <w:r w:rsidRPr="001013DC">
              <w:rPr>
                <w:rFonts w:asciiTheme="minorHAnsi" w:hAnsiTheme="minorHAnsi" w:cstheme="minorHAnsi"/>
                <w:sz w:val="20"/>
                <w:szCs w:val="20"/>
                <w:lang w:val="en-US"/>
              </w:rPr>
              <w:t>7131</w:t>
            </w:r>
            <w:r w:rsidR="00D74792" w:rsidRPr="001013DC">
              <w:rPr>
                <w:rFonts w:asciiTheme="minorHAnsi" w:hAnsiTheme="minorHAnsi" w:cstheme="minorHAnsi"/>
                <w:sz w:val="20"/>
                <w:szCs w:val="20"/>
              </w:rPr>
              <w:t xml:space="preserve"> </w:t>
            </w:r>
          </w:p>
        </w:tc>
      </w:tr>
      <w:tr w:rsidR="00033B9D" w:rsidRPr="001013DC" w14:paraId="7FAC66D1" w14:textId="77777777" w:rsidTr="00B33CFC">
        <w:trPr>
          <w:trHeight w:val="390"/>
        </w:trPr>
        <w:tc>
          <w:tcPr>
            <w:tcW w:w="2537" w:type="dxa"/>
            <w:vAlign w:val="center"/>
          </w:tcPr>
          <w:p w14:paraId="44125ADF"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shd w:val="clear" w:color="auto" w:fill="auto"/>
            <w:vAlign w:val="center"/>
          </w:tcPr>
          <w:p w14:paraId="0F350278" w14:textId="6D40AE8D" w:rsidR="00101E25" w:rsidRPr="001013DC" w:rsidRDefault="00037543" w:rsidP="00D83198">
            <w:pPr>
              <w:spacing w:line="276" w:lineRule="auto"/>
              <w:rPr>
                <w:rFonts w:asciiTheme="minorHAnsi" w:hAnsiTheme="minorHAnsi" w:cstheme="minorHAnsi"/>
                <w:color w:val="000000"/>
                <w:sz w:val="20"/>
                <w:szCs w:val="20"/>
              </w:rPr>
            </w:pPr>
            <w:r w:rsidRPr="003E649B">
              <w:rPr>
                <w:rFonts w:asciiTheme="minorHAnsi" w:hAnsiTheme="minorHAnsi" w:cstheme="minorHAnsi"/>
                <w:sz w:val="20"/>
                <w:szCs w:val="20"/>
              </w:rPr>
              <w:t>38425800-8</w:t>
            </w:r>
            <w:r w:rsidR="004D7425" w:rsidRPr="003E649B">
              <w:rPr>
                <w:rFonts w:asciiTheme="minorHAnsi" w:hAnsiTheme="minorHAnsi" w:cstheme="minorHAnsi"/>
                <w:sz w:val="20"/>
                <w:szCs w:val="20"/>
              </w:rPr>
              <w:t xml:space="preserve"> </w:t>
            </w:r>
            <w:r w:rsidR="004D7425" w:rsidRPr="003E649B">
              <w:rPr>
                <w:rFonts w:asciiTheme="minorHAnsi" w:hAnsiTheme="minorHAnsi" w:cstheme="minorHAnsi"/>
                <w:color w:val="000000"/>
                <w:sz w:val="20"/>
                <w:szCs w:val="20"/>
              </w:rPr>
              <w:t>«</w:t>
            </w:r>
            <w:r w:rsidRPr="003E649B">
              <w:rPr>
                <w:rFonts w:asciiTheme="minorHAnsi" w:hAnsiTheme="minorHAnsi" w:cstheme="minorHAnsi"/>
                <w:color w:val="000000"/>
                <w:sz w:val="20"/>
                <w:szCs w:val="20"/>
              </w:rPr>
              <w:t>ΠΥΚΝΟΜΕΤΡΑ</w:t>
            </w:r>
            <w:r w:rsidR="00764DD8" w:rsidRPr="003E649B">
              <w:rPr>
                <w:rFonts w:asciiTheme="minorHAnsi" w:hAnsiTheme="minorHAnsi" w:cstheme="minorHAnsi"/>
                <w:color w:val="000000"/>
                <w:sz w:val="20"/>
                <w:szCs w:val="20"/>
              </w:rPr>
              <w:t>»</w:t>
            </w:r>
          </w:p>
        </w:tc>
      </w:tr>
      <w:tr w:rsidR="00033B9D" w:rsidRPr="001013DC" w14:paraId="1585F2DF" w14:textId="77777777" w:rsidTr="00B33CFC">
        <w:trPr>
          <w:trHeight w:val="397"/>
        </w:trPr>
        <w:tc>
          <w:tcPr>
            <w:tcW w:w="2537" w:type="dxa"/>
            <w:vAlign w:val="center"/>
          </w:tcPr>
          <w:p w14:paraId="13F16D18"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14:paraId="2FF2ED4A"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sz w:val="20"/>
                <w:szCs w:val="20"/>
              </w:rPr>
              <w:t>ΠΛΕΟΝ ΣΥΜΦΕΡΟΥΣΑ ΑΠΟ ΟΙΚ</w:t>
            </w:r>
            <w:r w:rsidR="00794338" w:rsidRPr="001013DC">
              <w:rPr>
                <w:rFonts w:asciiTheme="minorHAnsi" w:hAnsiTheme="minorHAnsi" w:cstheme="minorHAnsi"/>
                <w:sz w:val="20"/>
                <w:szCs w:val="20"/>
              </w:rPr>
              <w:t>ΟΝΟΜΙΚΗ ΑΠΟΨΗ ΠΡΟΣΦΟΡΑ ΒΑΣΕΙ</w:t>
            </w:r>
            <w:r w:rsidRPr="001013DC">
              <w:rPr>
                <w:rFonts w:asciiTheme="minorHAnsi" w:hAnsiTheme="minorHAnsi" w:cstheme="minorHAnsi"/>
                <w:sz w:val="20"/>
                <w:szCs w:val="20"/>
              </w:rPr>
              <w:t xml:space="preserve"> ΤΙΜΗΣ</w:t>
            </w:r>
          </w:p>
        </w:tc>
      </w:tr>
      <w:tr w:rsidR="00033B9D" w:rsidRPr="001013DC" w14:paraId="742B6600" w14:textId="77777777" w:rsidTr="00B33CFC">
        <w:trPr>
          <w:trHeight w:val="389"/>
        </w:trPr>
        <w:tc>
          <w:tcPr>
            <w:tcW w:w="2537" w:type="dxa"/>
            <w:vAlign w:val="center"/>
          </w:tcPr>
          <w:p w14:paraId="4EC31753" w14:textId="77777777" w:rsidR="00033B9D" w:rsidRPr="001013DC" w:rsidRDefault="00033B9D" w:rsidP="00EC6A70">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vAlign w:val="center"/>
          </w:tcPr>
          <w:p w14:paraId="512E3170" w14:textId="01C5DDC8" w:rsidR="003F24F8" w:rsidRPr="001013DC" w:rsidRDefault="00B33CFC" w:rsidP="00037543">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ΣΥΝΟΛΙΚΑ </w:t>
            </w:r>
            <w:r w:rsidR="00364D73" w:rsidRPr="001013DC">
              <w:rPr>
                <w:rFonts w:asciiTheme="minorHAnsi" w:hAnsiTheme="minorHAnsi" w:cstheme="minorHAnsi"/>
                <w:sz w:val="20"/>
                <w:szCs w:val="20"/>
              </w:rPr>
              <w:t>247.969,00</w:t>
            </w:r>
            <w:r w:rsidRPr="001013DC">
              <w:rPr>
                <w:rFonts w:asciiTheme="minorHAnsi" w:hAnsiTheme="minorHAnsi" w:cstheme="minorHAnsi"/>
                <w:sz w:val="20"/>
                <w:szCs w:val="20"/>
              </w:rPr>
              <w:t>€ ΕΥΡΩ ΣΥΜΠΕΡΙΛΑΜΒΑΝΟΜΕΝΟΥ ΤΟΥ Φ.Π.Α.</w:t>
            </w:r>
          </w:p>
        </w:tc>
      </w:tr>
      <w:tr w:rsidR="001D11EC" w:rsidRPr="001013DC" w14:paraId="2DD005A0" w14:textId="77777777" w:rsidTr="00B33CFC">
        <w:trPr>
          <w:trHeight w:val="460"/>
        </w:trPr>
        <w:tc>
          <w:tcPr>
            <w:tcW w:w="2537" w:type="dxa"/>
          </w:tcPr>
          <w:p w14:paraId="3FF4F421" w14:textId="77777777" w:rsidR="001D11EC" w:rsidRPr="001013DC" w:rsidRDefault="001D11EC" w:rsidP="001D11EC">
            <w:pPr>
              <w:spacing w:line="276" w:lineRule="auto"/>
              <w:rPr>
                <w:rFonts w:asciiTheme="minorHAnsi" w:hAnsiTheme="minorHAnsi" w:cstheme="minorHAnsi"/>
                <w:b/>
                <w:sz w:val="20"/>
                <w:szCs w:val="20"/>
              </w:rPr>
            </w:pPr>
            <w:r w:rsidRPr="001013DC">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7087" w:type="dxa"/>
            <w:shd w:val="clear" w:color="auto" w:fill="auto"/>
            <w:vAlign w:val="center"/>
          </w:tcPr>
          <w:p w14:paraId="33465FA5" w14:textId="7CA5249B" w:rsidR="00037543" w:rsidRPr="001013DC" w:rsidRDefault="00127578" w:rsidP="00037543">
            <w:pPr>
              <w:spacing w:line="276" w:lineRule="auto"/>
              <w:rPr>
                <w:rFonts w:asciiTheme="minorHAnsi" w:hAnsiTheme="minorHAnsi" w:cstheme="minorHAnsi"/>
                <w:sz w:val="20"/>
                <w:szCs w:val="20"/>
              </w:rPr>
            </w:pPr>
            <w:r>
              <w:rPr>
                <w:rFonts w:asciiTheme="minorHAnsi" w:hAnsiTheme="minorHAnsi" w:cstheme="minorHAnsi"/>
                <w:sz w:val="20"/>
                <w:szCs w:val="20"/>
              </w:rPr>
              <w:t>20/03/2023</w:t>
            </w:r>
          </w:p>
        </w:tc>
      </w:tr>
      <w:tr w:rsidR="002F3E5F" w:rsidRPr="001013DC" w14:paraId="009E2F14" w14:textId="77777777" w:rsidTr="00B33CFC">
        <w:trPr>
          <w:trHeight w:val="460"/>
        </w:trPr>
        <w:tc>
          <w:tcPr>
            <w:tcW w:w="2537" w:type="dxa"/>
          </w:tcPr>
          <w:p w14:paraId="207485F2" w14:textId="2AB9AED5" w:rsidR="002F3E5F" w:rsidRPr="001013DC" w:rsidRDefault="002F3E5F" w:rsidP="001D11EC">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 xml:space="preserve">Ημερομηνία </w:t>
            </w:r>
            <w:r w:rsidR="00B33CFC" w:rsidRPr="001013DC">
              <w:rPr>
                <w:rFonts w:asciiTheme="minorHAnsi" w:hAnsiTheme="minorHAnsi" w:cstheme="minorHAnsi"/>
                <w:b/>
                <w:sz w:val="20"/>
                <w:szCs w:val="20"/>
              </w:rPr>
              <w:t>αποσφράγισης</w:t>
            </w:r>
            <w:r w:rsidRPr="001013DC">
              <w:rPr>
                <w:rFonts w:asciiTheme="minorHAnsi" w:hAnsiTheme="minorHAnsi" w:cstheme="minorHAnsi"/>
                <w:b/>
                <w:sz w:val="20"/>
                <w:szCs w:val="20"/>
              </w:rPr>
              <w:t>:</w:t>
            </w:r>
          </w:p>
        </w:tc>
        <w:tc>
          <w:tcPr>
            <w:tcW w:w="7087" w:type="dxa"/>
            <w:vAlign w:val="center"/>
          </w:tcPr>
          <w:p w14:paraId="31435EF2" w14:textId="05E47374" w:rsidR="002F3E5F" w:rsidRPr="001013DC" w:rsidRDefault="00127578" w:rsidP="001D11EC">
            <w:pPr>
              <w:spacing w:line="276" w:lineRule="auto"/>
              <w:rPr>
                <w:rFonts w:asciiTheme="minorHAnsi" w:hAnsiTheme="minorHAnsi" w:cstheme="minorHAnsi"/>
                <w:sz w:val="20"/>
                <w:szCs w:val="20"/>
              </w:rPr>
            </w:pPr>
            <w:r>
              <w:rPr>
                <w:rFonts w:asciiTheme="minorHAnsi" w:hAnsiTheme="minorHAnsi" w:cstheme="minorHAnsi"/>
                <w:sz w:val="20"/>
                <w:szCs w:val="20"/>
              </w:rPr>
              <w:t>27/04/2023</w:t>
            </w:r>
          </w:p>
        </w:tc>
      </w:tr>
    </w:tbl>
    <w:p w14:paraId="4F80B87A" w14:textId="77777777" w:rsidR="00033B9D" w:rsidRPr="001013DC" w:rsidRDefault="00033B9D" w:rsidP="00033B9D">
      <w:pPr>
        <w:rPr>
          <w:rFonts w:asciiTheme="minorHAnsi" w:hAnsiTheme="minorHAnsi" w:cstheme="minorHAnsi"/>
          <w:sz w:val="20"/>
          <w:szCs w:val="20"/>
        </w:rPr>
      </w:pPr>
    </w:p>
    <w:p w14:paraId="18321297" w14:textId="77777777" w:rsidR="003F7DE4" w:rsidRPr="001013DC" w:rsidRDefault="00802838" w:rsidP="00DC34F7">
      <w:pPr>
        <w:spacing w:line="276" w:lineRule="auto"/>
        <w:rPr>
          <w:rFonts w:asciiTheme="minorHAnsi" w:hAnsiTheme="minorHAnsi" w:cstheme="minorHAnsi"/>
          <w:sz w:val="20"/>
          <w:szCs w:val="20"/>
          <w:lang w:eastAsia="en-US"/>
        </w:rPr>
      </w:pPr>
      <w:r w:rsidRPr="001013DC">
        <w:rPr>
          <w:rFonts w:asciiTheme="minorHAnsi" w:hAnsiTheme="minorHAnsi" w:cstheme="minorHAnsi"/>
          <w:bCs/>
          <w:sz w:val="20"/>
          <w:szCs w:val="20"/>
        </w:rPr>
        <w:br w:type="page"/>
      </w:r>
    </w:p>
    <w:p w14:paraId="53FFE9DF" w14:textId="77777777" w:rsidR="00802838" w:rsidRPr="001013DC" w:rsidRDefault="00802838">
      <w:pPr>
        <w:suppressAutoHyphens w:val="0"/>
        <w:jc w:val="left"/>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BBBE0A3" w14:textId="77777777" w:rsidR="00B55D31" w:rsidRPr="00CA0696" w:rsidRDefault="00B55D31">
          <w:pPr>
            <w:pStyle w:val="aff2"/>
            <w:rPr>
              <w:rFonts w:asciiTheme="minorHAnsi" w:hAnsiTheme="minorHAnsi" w:cstheme="minorHAnsi"/>
              <w:color w:val="000000" w:themeColor="text1"/>
              <w:sz w:val="20"/>
              <w:szCs w:val="20"/>
            </w:rPr>
          </w:pPr>
          <w:r w:rsidRPr="00CA0696">
            <w:rPr>
              <w:rFonts w:asciiTheme="minorHAnsi" w:hAnsiTheme="minorHAnsi" w:cstheme="minorHAnsi"/>
              <w:color w:val="000000" w:themeColor="text1"/>
              <w:sz w:val="20"/>
              <w:szCs w:val="20"/>
            </w:rPr>
            <w:t>Περιεχόμενα</w:t>
          </w:r>
        </w:p>
        <w:p w14:paraId="2EB76900" w14:textId="766F7084" w:rsidR="00CA0696" w:rsidRPr="00CA0696" w:rsidRDefault="00B77BBB">
          <w:pPr>
            <w:pStyle w:val="14"/>
            <w:tabs>
              <w:tab w:val="right" w:leader="dot" w:pos="9628"/>
            </w:tabs>
            <w:rPr>
              <w:rFonts w:asciiTheme="minorHAnsi" w:eastAsiaTheme="minorEastAsia" w:hAnsiTheme="minorHAnsi" w:cstheme="minorHAnsi"/>
              <w:noProof/>
              <w:sz w:val="20"/>
              <w:szCs w:val="20"/>
              <w:lang w:eastAsia="el-GR"/>
            </w:rPr>
          </w:pPr>
          <w:r w:rsidRPr="00CA0696">
            <w:rPr>
              <w:rFonts w:asciiTheme="minorHAnsi" w:hAnsiTheme="minorHAnsi" w:cstheme="minorHAnsi"/>
              <w:color w:val="000000" w:themeColor="text1"/>
              <w:sz w:val="20"/>
              <w:szCs w:val="20"/>
            </w:rPr>
            <w:fldChar w:fldCharType="begin"/>
          </w:r>
          <w:r w:rsidR="00B55D31" w:rsidRPr="00CA0696">
            <w:rPr>
              <w:rFonts w:asciiTheme="minorHAnsi" w:hAnsiTheme="minorHAnsi" w:cstheme="minorHAnsi"/>
              <w:color w:val="000000" w:themeColor="text1"/>
              <w:sz w:val="20"/>
              <w:szCs w:val="20"/>
            </w:rPr>
            <w:instrText xml:space="preserve"> TOC \o "1-3" \h \z \u </w:instrText>
          </w:r>
          <w:r w:rsidRPr="00CA0696">
            <w:rPr>
              <w:rFonts w:asciiTheme="minorHAnsi" w:hAnsiTheme="minorHAnsi" w:cstheme="minorHAnsi"/>
              <w:color w:val="000000" w:themeColor="text1"/>
              <w:sz w:val="20"/>
              <w:szCs w:val="20"/>
            </w:rPr>
            <w:fldChar w:fldCharType="separate"/>
          </w:r>
          <w:hyperlink w:anchor="_Toc129604187" w:history="1">
            <w:r w:rsidR="00CA0696" w:rsidRPr="00CA0696">
              <w:rPr>
                <w:rStyle w:val="-"/>
                <w:rFonts w:asciiTheme="minorHAnsi" w:hAnsiTheme="minorHAnsi" w:cstheme="minorHAnsi"/>
                <w:noProof/>
                <w:sz w:val="20"/>
                <w:szCs w:val="20"/>
              </w:rPr>
              <w:t>1. ΑΝΑΘΕΤΟΥΣΑ ΑΡΧΗ ΚΑΙ ΑΝΤΙΚΕΙΜΕΝΟ ΣΥΜΒΑΣΗΣ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_Toc129604187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4</w:t>
            </w:r>
            <w:r w:rsidR="00CA0696" w:rsidRPr="00CA0696">
              <w:rPr>
                <w:rFonts w:asciiTheme="minorHAnsi" w:hAnsiTheme="minorHAnsi" w:cstheme="minorHAnsi"/>
                <w:noProof/>
                <w:webHidden/>
                <w:sz w:val="20"/>
                <w:szCs w:val="20"/>
              </w:rPr>
              <w:fldChar w:fldCharType="end"/>
            </w:r>
          </w:hyperlink>
        </w:p>
        <w:p w14:paraId="4D43E164" w14:textId="4A8B063C" w:rsidR="00CA0696" w:rsidRPr="00CA0696" w:rsidRDefault="0050360C">
          <w:pPr>
            <w:pStyle w:val="25"/>
            <w:tabs>
              <w:tab w:val="left" w:pos="720"/>
            </w:tabs>
            <w:rPr>
              <w:rFonts w:eastAsiaTheme="minorEastAsia" w:cstheme="minorHAnsi"/>
              <w:color w:val="auto"/>
              <w:lang w:eastAsia="el-GR"/>
            </w:rPr>
          </w:pPr>
          <w:hyperlink w:anchor="_Toc129604188" w:history="1">
            <w:r w:rsidR="00CA0696" w:rsidRPr="00CA0696">
              <w:rPr>
                <w:rStyle w:val="-"/>
                <w:rFonts w:cstheme="minorHAnsi"/>
              </w:rPr>
              <w:t>1.1</w:t>
            </w:r>
            <w:r w:rsidR="00CA0696" w:rsidRPr="00CA0696">
              <w:rPr>
                <w:rFonts w:eastAsiaTheme="minorEastAsia" w:cstheme="minorHAnsi"/>
                <w:color w:val="auto"/>
                <w:lang w:eastAsia="el-GR"/>
              </w:rPr>
              <w:tab/>
            </w:r>
            <w:r w:rsidR="00CA0696" w:rsidRPr="00CA0696">
              <w:rPr>
                <w:rStyle w:val="-"/>
                <w:rFonts w:cstheme="minorHAnsi"/>
              </w:rPr>
              <w:t>Στοιχεία Αναθέτουσας Αρχής (Α.Α.)</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_Toc129604188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4</w:t>
            </w:r>
            <w:r w:rsidR="00CA0696" w:rsidRPr="00CA0696">
              <w:rPr>
                <w:rFonts w:cstheme="minorHAnsi"/>
                <w:webHidden/>
              </w:rPr>
              <w:fldChar w:fldCharType="end"/>
            </w:r>
          </w:hyperlink>
        </w:p>
        <w:p w14:paraId="402AA29A" w14:textId="5712332D" w:rsidR="00CA0696" w:rsidRPr="00CA0696" w:rsidRDefault="0050360C">
          <w:pPr>
            <w:pStyle w:val="25"/>
            <w:rPr>
              <w:rFonts w:eastAsiaTheme="minorEastAsia" w:cstheme="minorHAnsi"/>
              <w:color w:val="auto"/>
              <w:lang w:eastAsia="el-GR"/>
            </w:rPr>
          </w:pPr>
          <w:hyperlink w:anchor="_Toc129604189" w:history="1">
            <w:r w:rsidR="00CA0696" w:rsidRPr="00CA0696">
              <w:rPr>
                <w:rStyle w:val="-"/>
                <w:rFonts w:cstheme="minorHAnsi"/>
              </w:rPr>
              <w:t>1.2 Στοιχεία Διαδικασίας-Χρηματοδότηση</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_Toc129604189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4</w:t>
            </w:r>
            <w:r w:rsidR="00CA0696" w:rsidRPr="00CA0696">
              <w:rPr>
                <w:rFonts w:cstheme="minorHAnsi"/>
                <w:webHidden/>
              </w:rPr>
              <w:fldChar w:fldCharType="end"/>
            </w:r>
          </w:hyperlink>
        </w:p>
        <w:p w14:paraId="3EACCFA7" w14:textId="34823CCD" w:rsidR="00CA0696" w:rsidRPr="00CA0696" w:rsidRDefault="0050360C">
          <w:pPr>
            <w:pStyle w:val="25"/>
            <w:rPr>
              <w:rFonts w:eastAsiaTheme="minorEastAsia" w:cstheme="minorHAnsi"/>
              <w:color w:val="auto"/>
              <w:lang w:eastAsia="el-GR"/>
            </w:rPr>
          </w:pPr>
          <w:hyperlink w:anchor="_Toc129604190" w:history="1">
            <w:r w:rsidR="00CA0696" w:rsidRPr="00CA0696">
              <w:rPr>
                <w:rStyle w:val="-"/>
                <w:rFonts w:cstheme="minorHAnsi"/>
              </w:rPr>
              <w:t>1.3  Σύντομη περιγραφή φυσικού και οικονομικού αντικειμένου της σύμβασης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_Toc129604190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5</w:t>
            </w:r>
            <w:r w:rsidR="00CA0696" w:rsidRPr="00CA0696">
              <w:rPr>
                <w:rFonts w:cstheme="minorHAnsi"/>
                <w:webHidden/>
              </w:rPr>
              <w:fldChar w:fldCharType="end"/>
            </w:r>
          </w:hyperlink>
        </w:p>
        <w:p w14:paraId="06A70E1E" w14:textId="11E1A5E2" w:rsidR="00CA0696" w:rsidRPr="00CA0696" w:rsidRDefault="0050360C">
          <w:pPr>
            <w:pStyle w:val="25"/>
            <w:rPr>
              <w:rFonts w:eastAsiaTheme="minorEastAsia" w:cstheme="minorHAnsi"/>
              <w:color w:val="auto"/>
              <w:lang w:eastAsia="el-GR"/>
            </w:rPr>
          </w:pPr>
          <w:hyperlink w:anchor="_Toc129604191" w:history="1">
            <w:r w:rsidR="00CA0696" w:rsidRPr="00CA0696">
              <w:rPr>
                <w:rStyle w:val="-"/>
                <w:rFonts w:cstheme="minorHAnsi"/>
              </w:rPr>
              <w:t>1.4 Θεσμικό πλαίσιο</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_Toc129604191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6</w:t>
            </w:r>
            <w:r w:rsidR="00CA0696" w:rsidRPr="00CA0696">
              <w:rPr>
                <w:rFonts w:cstheme="minorHAnsi"/>
                <w:webHidden/>
              </w:rPr>
              <w:fldChar w:fldCharType="end"/>
            </w:r>
          </w:hyperlink>
        </w:p>
        <w:p w14:paraId="51D53D36" w14:textId="1F75861D" w:rsidR="00CA0696" w:rsidRPr="00CA0696" w:rsidRDefault="0050360C">
          <w:pPr>
            <w:pStyle w:val="25"/>
            <w:rPr>
              <w:rFonts w:eastAsiaTheme="minorEastAsia" w:cstheme="minorHAnsi"/>
              <w:color w:val="auto"/>
              <w:lang w:eastAsia="el-GR"/>
            </w:rPr>
          </w:pPr>
          <w:hyperlink w:anchor="_Toc129604192" w:history="1">
            <w:r w:rsidR="00CA0696" w:rsidRPr="00CA0696">
              <w:rPr>
                <w:rStyle w:val="-"/>
                <w:rFonts w:cstheme="minorHAnsi"/>
              </w:rPr>
              <w:t>1.5 Προθεσμία παραλαβής προσφορών και διενέργεια διαγωνισμού.</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_Toc129604192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8</w:t>
            </w:r>
            <w:r w:rsidR="00CA0696" w:rsidRPr="00CA0696">
              <w:rPr>
                <w:rFonts w:cstheme="minorHAnsi"/>
                <w:webHidden/>
              </w:rPr>
              <w:fldChar w:fldCharType="end"/>
            </w:r>
          </w:hyperlink>
        </w:p>
        <w:p w14:paraId="7C9A0FD0" w14:textId="6C31B49E" w:rsidR="00CA0696" w:rsidRPr="00CA0696" w:rsidRDefault="0050360C">
          <w:pPr>
            <w:pStyle w:val="25"/>
            <w:rPr>
              <w:rFonts w:eastAsiaTheme="minorEastAsia" w:cstheme="minorHAnsi"/>
              <w:color w:val="auto"/>
              <w:lang w:eastAsia="el-GR"/>
            </w:rPr>
          </w:pPr>
          <w:hyperlink w:anchor="_Toc129604193" w:history="1">
            <w:r w:rsidR="00CA0696" w:rsidRPr="00CA0696">
              <w:rPr>
                <w:rStyle w:val="-"/>
                <w:rFonts w:cstheme="minorHAnsi"/>
              </w:rPr>
              <w:t>1.6 Δημοσιότητα</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_Toc129604193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8</w:t>
            </w:r>
            <w:r w:rsidR="00CA0696" w:rsidRPr="00CA0696">
              <w:rPr>
                <w:rFonts w:cstheme="minorHAnsi"/>
                <w:webHidden/>
              </w:rPr>
              <w:fldChar w:fldCharType="end"/>
            </w:r>
          </w:hyperlink>
        </w:p>
        <w:p w14:paraId="3D5D9E8A" w14:textId="57F2AB01" w:rsidR="00CA0696" w:rsidRPr="00CA0696" w:rsidRDefault="0050360C">
          <w:pPr>
            <w:pStyle w:val="25"/>
            <w:rPr>
              <w:rFonts w:eastAsiaTheme="minorEastAsia" w:cstheme="minorHAnsi"/>
              <w:color w:val="auto"/>
              <w:lang w:eastAsia="el-GR"/>
            </w:rPr>
          </w:pPr>
          <w:hyperlink w:anchor="_Toc129604194" w:history="1">
            <w:r w:rsidR="00CA0696" w:rsidRPr="00CA0696">
              <w:rPr>
                <w:rStyle w:val="-"/>
                <w:rFonts w:cstheme="minorHAnsi"/>
              </w:rPr>
              <w:t>Α. Δημοσίευση στην Επίσημη Εφημερίδα της Ευρωπαϊκής Ένωσης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_Toc129604194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8</w:t>
            </w:r>
            <w:r w:rsidR="00CA0696" w:rsidRPr="00CA0696">
              <w:rPr>
                <w:rFonts w:cstheme="minorHAnsi"/>
                <w:webHidden/>
              </w:rPr>
              <w:fldChar w:fldCharType="end"/>
            </w:r>
          </w:hyperlink>
        </w:p>
        <w:p w14:paraId="4B97F743" w14:textId="29AE6761" w:rsidR="00CA0696" w:rsidRPr="00CA0696" w:rsidRDefault="0050360C">
          <w:pPr>
            <w:pStyle w:val="25"/>
            <w:rPr>
              <w:rFonts w:eastAsiaTheme="minorEastAsia" w:cstheme="minorHAnsi"/>
              <w:color w:val="auto"/>
              <w:lang w:eastAsia="el-GR"/>
            </w:rPr>
          </w:pPr>
          <w:hyperlink w:anchor="_Toc129604195" w:history="1">
            <w:r w:rsidR="00CA0696" w:rsidRPr="00CA0696">
              <w:rPr>
                <w:rStyle w:val="-"/>
                <w:rFonts w:cstheme="minorHAnsi"/>
              </w:rPr>
              <w:t>Β. Δημοσίευση σε εθνικό επίπεδο</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_Toc129604195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8</w:t>
            </w:r>
            <w:r w:rsidR="00CA0696" w:rsidRPr="00CA0696">
              <w:rPr>
                <w:rFonts w:cstheme="minorHAnsi"/>
                <w:webHidden/>
              </w:rPr>
              <w:fldChar w:fldCharType="end"/>
            </w:r>
          </w:hyperlink>
        </w:p>
        <w:p w14:paraId="1FF5AB18" w14:textId="591C0D88" w:rsidR="00CA0696" w:rsidRPr="00CA0696" w:rsidRDefault="0050360C">
          <w:pPr>
            <w:pStyle w:val="25"/>
            <w:rPr>
              <w:rFonts w:eastAsiaTheme="minorEastAsia" w:cstheme="minorHAnsi"/>
              <w:color w:val="auto"/>
              <w:lang w:eastAsia="el-GR"/>
            </w:rPr>
          </w:pPr>
          <w:hyperlink w:anchor="_Toc129604196" w:history="1">
            <w:r w:rsidR="00CA0696" w:rsidRPr="00CA0696">
              <w:rPr>
                <w:rStyle w:val="-"/>
                <w:rFonts w:cstheme="minorHAnsi"/>
              </w:rPr>
              <w:t>1.7 Αρχές εφαρμοζόμενες στη διαδικασία σύναψης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_Toc129604196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8</w:t>
            </w:r>
            <w:r w:rsidR="00CA0696" w:rsidRPr="00CA0696">
              <w:rPr>
                <w:rFonts w:cstheme="minorHAnsi"/>
                <w:webHidden/>
              </w:rPr>
              <w:fldChar w:fldCharType="end"/>
            </w:r>
          </w:hyperlink>
        </w:p>
        <w:p w14:paraId="2EB184D2" w14:textId="4738E7A6" w:rsidR="00CA0696" w:rsidRPr="00CA0696" w:rsidRDefault="0050360C">
          <w:pPr>
            <w:pStyle w:val="14"/>
            <w:tabs>
              <w:tab w:val="right" w:leader="dot" w:pos="9628"/>
            </w:tabs>
            <w:rPr>
              <w:rFonts w:asciiTheme="minorHAnsi" w:eastAsiaTheme="minorEastAsia" w:hAnsiTheme="minorHAnsi" w:cstheme="minorHAnsi"/>
              <w:noProof/>
              <w:sz w:val="20"/>
              <w:szCs w:val="20"/>
              <w:lang w:eastAsia="el-GR"/>
            </w:rPr>
          </w:pPr>
          <w:hyperlink w:anchor="_Toc129604197" w:history="1">
            <w:r w:rsidR="00CA0696" w:rsidRPr="00CA0696">
              <w:rPr>
                <w:rStyle w:val="-"/>
                <w:rFonts w:asciiTheme="minorHAnsi" w:hAnsiTheme="minorHAnsi" w:cstheme="minorHAnsi"/>
                <w:noProof/>
                <w:sz w:val="20"/>
                <w:szCs w:val="20"/>
              </w:rPr>
              <w:t>2. ΓΕΝΙΚOΙ ΚΑΙ ΕΙΔΙΚΟΙ ΟΡΟΙ ΣΥΜΜΕΤΟΧΗΣ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_Toc129604197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9</w:t>
            </w:r>
            <w:r w:rsidR="00CA0696" w:rsidRPr="00CA0696">
              <w:rPr>
                <w:rFonts w:asciiTheme="minorHAnsi" w:hAnsiTheme="minorHAnsi" w:cstheme="minorHAnsi"/>
                <w:noProof/>
                <w:webHidden/>
                <w:sz w:val="20"/>
                <w:szCs w:val="20"/>
              </w:rPr>
              <w:fldChar w:fldCharType="end"/>
            </w:r>
          </w:hyperlink>
        </w:p>
        <w:p w14:paraId="6B41429B" w14:textId="5A6A194A" w:rsidR="00CA0696" w:rsidRPr="00CA0696" w:rsidRDefault="0050360C">
          <w:pPr>
            <w:pStyle w:val="25"/>
            <w:rPr>
              <w:rFonts w:eastAsiaTheme="minorEastAsia" w:cstheme="minorHAnsi"/>
              <w:color w:val="auto"/>
              <w:lang w:eastAsia="el-GR"/>
            </w:rPr>
          </w:pPr>
          <w:hyperlink w:anchor="_Toc129604198" w:history="1">
            <w:r w:rsidR="00CA0696" w:rsidRPr="00CA0696">
              <w:rPr>
                <w:rStyle w:val="-"/>
                <w:rFonts w:cstheme="minorHAnsi"/>
              </w:rPr>
              <w:t>2.1. Γενικές Πληροφορίες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_Toc129604198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9</w:t>
            </w:r>
            <w:r w:rsidR="00CA0696" w:rsidRPr="00CA0696">
              <w:rPr>
                <w:rFonts w:cstheme="minorHAnsi"/>
                <w:webHidden/>
              </w:rPr>
              <w:fldChar w:fldCharType="end"/>
            </w:r>
          </w:hyperlink>
        </w:p>
        <w:p w14:paraId="41A517BD" w14:textId="7D3CADD6"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199" w:history="1">
            <w:r w:rsidR="00CA0696" w:rsidRPr="00CA0696">
              <w:rPr>
                <w:rStyle w:val="-"/>
                <w:rFonts w:asciiTheme="minorHAnsi" w:hAnsiTheme="minorHAnsi" w:cstheme="minorHAnsi"/>
                <w:noProof/>
                <w:sz w:val="20"/>
                <w:szCs w:val="20"/>
              </w:rPr>
              <w:t>2.1.1 Έγγραφα της σύμβασης.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_Toc129604199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9</w:t>
            </w:r>
            <w:r w:rsidR="00CA0696" w:rsidRPr="00CA0696">
              <w:rPr>
                <w:rFonts w:asciiTheme="minorHAnsi" w:hAnsiTheme="minorHAnsi" w:cstheme="minorHAnsi"/>
                <w:noProof/>
                <w:webHidden/>
                <w:sz w:val="20"/>
                <w:szCs w:val="20"/>
              </w:rPr>
              <w:fldChar w:fldCharType="end"/>
            </w:r>
          </w:hyperlink>
        </w:p>
        <w:p w14:paraId="758C88FF" w14:textId="5CFD6879"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0" w:history="1">
            <w:r w:rsidR="00CA0696" w:rsidRPr="00CA0696">
              <w:rPr>
                <w:rStyle w:val="-"/>
                <w:rFonts w:asciiTheme="minorHAnsi" w:hAnsiTheme="minorHAnsi" w:cstheme="minorHAnsi"/>
                <w:noProof/>
                <w:sz w:val="20"/>
                <w:szCs w:val="20"/>
              </w:rPr>
              <w:t>2.1.2. Επικοινωνία – Πρόσβαση στα έγγραφα της Σύμβασης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_Toc129604200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9</w:t>
            </w:r>
            <w:r w:rsidR="00CA0696" w:rsidRPr="00CA0696">
              <w:rPr>
                <w:rFonts w:asciiTheme="minorHAnsi" w:hAnsiTheme="minorHAnsi" w:cstheme="minorHAnsi"/>
                <w:noProof/>
                <w:webHidden/>
                <w:sz w:val="20"/>
                <w:szCs w:val="20"/>
              </w:rPr>
              <w:fldChar w:fldCharType="end"/>
            </w:r>
          </w:hyperlink>
        </w:p>
        <w:p w14:paraId="2B708896" w14:textId="403391DC"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1" w:history="1">
            <w:r w:rsidR="00CA0696" w:rsidRPr="00CA0696">
              <w:rPr>
                <w:rStyle w:val="-"/>
                <w:rFonts w:asciiTheme="minorHAnsi" w:hAnsiTheme="minorHAnsi" w:cstheme="minorHAnsi"/>
                <w:noProof/>
                <w:sz w:val="20"/>
                <w:szCs w:val="20"/>
              </w:rPr>
              <w:t>2.1.3. Παροχή διευκρινίσεων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_Toc129604201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9</w:t>
            </w:r>
            <w:r w:rsidR="00CA0696" w:rsidRPr="00CA0696">
              <w:rPr>
                <w:rFonts w:asciiTheme="minorHAnsi" w:hAnsiTheme="minorHAnsi" w:cstheme="minorHAnsi"/>
                <w:noProof/>
                <w:webHidden/>
                <w:sz w:val="20"/>
                <w:szCs w:val="20"/>
              </w:rPr>
              <w:fldChar w:fldCharType="end"/>
            </w:r>
          </w:hyperlink>
        </w:p>
        <w:p w14:paraId="1734B657" w14:textId="6EEF1809"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2" w:history="1">
            <w:r w:rsidR="00CA0696" w:rsidRPr="00CA0696">
              <w:rPr>
                <w:rStyle w:val="-"/>
                <w:rFonts w:asciiTheme="minorHAnsi" w:hAnsiTheme="minorHAnsi" w:cstheme="minorHAnsi"/>
                <w:noProof/>
                <w:sz w:val="20"/>
                <w:szCs w:val="20"/>
              </w:rPr>
              <w:t>2.1.4 Γλώσσα</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_Toc129604202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10</w:t>
            </w:r>
            <w:r w:rsidR="00CA0696" w:rsidRPr="00CA0696">
              <w:rPr>
                <w:rFonts w:asciiTheme="minorHAnsi" w:hAnsiTheme="minorHAnsi" w:cstheme="minorHAnsi"/>
                <w:noProof/>
                <w:webHidden/>
                <w:sz w:val="20"/>
                <w:szCs w:val="20"/>
              </w:rPr>
              <w:fldChar w:fldCharType="end"/>
            </w:r>
          </w:hyperlink>
        </w:p>
        <w:p w14:paraId="5C43E4E5" w14:textId="17815AC2"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3" w:history="1">
            <w:r w:rsidR="00CA0696" w:rsidRPr="00CA0696">
              <w:rPr>
                <w:rStyle w:val="-"/>
                <w:rFonts w:asciiTheme="minorHAnsi" w:hAnsiTheme="minorHAnsi" w:cstheme="minorHAnsi"/>
                <w:noProof/>
                <w:sz w:val="20"/>
                <w:szCs w:val="20"/>
              </w:rPr>
              <w:t>2.1.5 Εγγυήσεις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_Toc129604203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10</w:t>
            </w:r>
            <w:r w:rsidR="00CA0696" w:rsidRPr="00CA0696">
              <w:rPr>
                <w:rFonts w:asciiTheme="minorHAnsi" w:hAnsiTheme="minorHAnsi" w:cstheme="minorHAnsi"/>
                <w:noProof/>
                <w:webHidden/>
                <w:sz w:val="20"/>
                <w:szCs w:val="20"/>
              </w:rPr>
              <w:fldChar w:fldCharType="end"/>
            </w:r>
          </w:hyperlink>
        </w:p>
        <w:p w14:paraId="33B1155C" w14:textId="47EDEE2E"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04" w:history="1">
            <w:r w:rsidR="00CA0696" w:rsidRPr="00CA0696">
              <w:rPr>
                <w:rStyle w:val="-"/>
                <w:rFonts w:asciiTheme="minorHAnsi" w:hAnsiTheme="minorHAnsi" w:cstheme="minorHAnsi"/>
                <w:noProof/>
                <w:sz w:val="20"/>
                <w:szCs w:val="20"/>
              </w:rPr>
              <w:t>2.1.6</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Προστασία Προσωπικών Δεδομένων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_Toc129604204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11</w:t>
            </w:r>
            <w:r w:rsidR="00CA0696" w:rsidRPr="00CA0696">
              <w:rPr>
                <w:rFonts w:asciiTheme="minorHAnsi" w:hAnsiTheme="minorHAnsi" w:cstheme="minorHAnsi"/>
                <w:noProof/>
                <w:webHidden/>
                <w:sz w:val="20"/>
                <w:szCs w:val="20"/>
              </w:rPr>
              <w:fldChar w:fldCharType="end"/>
            </w:r>
          </w:hyperlink>
        </w:p>
        <w:p w14:paraId="2B8D410A" w14:textId="1671DB18" w:rsidR="00CA0696" w:rsidRPr="00CA0696" w:rsidRDefault="0050360C">
          <w:pPr>
            <w:pStyle w:val="25"/>
            <w:rPr>
              <w:rFonts w:eastAsiaTheme="minorEastAsia" w:cstheme="minorHAnsi"/>
              <w:color w:val="auto"/>
              <w:lang w:eastAsia="el-GR"/>
            </w:rPr>
          </w:pPr>
          <w:hyperlink w:anchor="_Toc129604205" w:history="1">
            <w:r w:rsidR="00CA0696" w:rsidRPr="00CA0696">
              <w:rPr>
                <w:rStyle w:val="-"/>
                <w:rFonts w:cstheme="minorHAnsi"/>
              </w:rPr>
              <w:t>2.2 Δικαίωμα Συμμετοχής - Κριτήρια Ποιοτικής Επιλογής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_Toc129604205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11</w:t>
            </w:r>
            <w:r w:rsidR="00CA0696" w:rsidRPr="00CA0696">
              <w:rPr>
                <w:rFonts w:cstheme="minorHAnsi"/>
                <w:webHidden/>
              </w:rPr>
              <w:fldChar w:fldCharType="end"/>
            </w:r>
          </w:hyperlink>
        </w:p>
        <w:p w14:paraId="6504F592" w14:textId="6DBDC5F2"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6" w:history="1">
            <w:r w:rsidR="00CA0696" w:rsidRPr="00CA0696">
              <w:rPr>
                <w:rStyle w:val="-"/>
                <w:rFonts w:asciiTheme="minorHAnsi" w:hAnsiTheme="minorHAnsi" w:cstheme="minorHAnsi"/>
                <w:noProof/>
                <w:sz w:val="20"/>
                <w:szCs w:val="20"/>
              </w:rPr>
              <w:t>2.2.1 Δικαίωμα συμμετοχής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_Toc129604206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11</w:t>
            </w:r>
            <w:r w:rsidR="00CA0696" w:rsidRPr="00CA0696">
              <w:rPr>
                <w:rFonts w:asciiTheme="minorHAnsi" w:hAnsiTheme="minorHAnsi" w:cstheme="minorHAnsi"/>
                <w:noProof/>
                <w:webHidden/>
                <w:sz w:val="20"/>
                <w:szCs w:val="20"/>
              </w:rPr>
              <w:fldChar w:fldCharType="end"/>
            </w:r>
          </w:hyperlink>
        </w:p>
        <w:p w14:paraId="0A4DD32F" w14:textId="0AE75894"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7" w:history="1">
            <w:r w:rsidR="00CA0696" w:rsidRPr="00CA0696">
              <w:rPr>
                <w:rStyle w:val="-"/>
                <w:rFonts w:asciiTheme="minorHAnsi" w:hAnsiTheme="minorHAnsi" w:cstheme="minorHAnsi"/>
                <w:noProof/>
                <w:sz w:val="20"/>
                <w:szCs w:val="20"/>
              </w:rPr>
              <w:t>2.2.2 Εγγυήσεις συμμετοχής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_Toc129604207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12</w:t>
            </w:r>
            <w:r w:rsidR="00CA0696" w:rsidRPr="00CA0696">
              <w:rPr>
                <w:rFonts w:asciiTheme="minorHAnsi" w:hAnsiTheme="minorHAnsi" w:cstheme="minorHAnsi"/>
                <w:noProof/>
                <w:webHidden/>
                <w:sz w:val="20"/>
                <w:szCs w:val="20"/>
              </w:rPr>
              <w:fldChar w:fldCharType="end"/>
            </w:r>
          </w:hyperlink>
        </w:p>
        <w:p w14:paraId="66AB7030" w14:textId="28060E39"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8" w:history="1">
            <w:r w:rsidR="00CA0696" w:rsidRPr="00CA0696">
              <w:rPr>
                <w:rStyle w:val="-"/>
                <w:rFonts w:asciiTheme="minorHAnsi" w:hAnsiTheme="minorHAnsi" w:cstheme="minorHAnsi"/>
                <w:noProof/>
                <w:sz w:val="20"/>
                <w:szCs w:val="20"/>
              </w:rPr>
              <w:t>2.2.3 Λόγοι αποκλεισμού</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_Toc129604208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13</w:t>
            </w:r>
            <w:r w:rsidR="00CA0696" w:rsidRPr="00CA0696">
              <w:rPr>
                <w:rFonts w:asciiTheme="minorHAnsi" w:hAnsiTheme="minorHAnsi" w:cstheme="minorHAnsi"/>
                <w:noProof/>
                <w:webHidden/>
                <w:sz w:val="20"/>
                <w:szCs w:val="20"/>
              </w:rPr>
              <w:fldChar w:fldCharType="end"/>
            </w:r>
          </w:hyperlink>
        </w:p>
        <w:p w14:paraId="59FBD187" w14:textId="73101E79"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09" w:history="1">
            <w:r w:rsidR="00CA0696" w:rsidRPr="00CA0696">
              <w:rPr>
                <w:rStyle w:val="-"/>
                <w:rFonts w:asciiTheme="minorHAnsi" w:hAnsiTheme="minorHAnsi" w:cstheme="minorHAnsi"/>
                <w:noProof/>
                <w:sz w:val="20"/>
                <w:szCs w:val="20"/>
              </w:rPr>
              <w:t>2.2.4. Καταλληλόλητα για την άσκηση της επαγγελματικής δραστηριότητας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_Toc129604209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15</w:t>
            </w:r>
            <w:r w:rsidR="00CA0696" w:rsidRPr="00CA0696">
              <w:rPr>
                <w:rFonts w:asciiTheme="minorHAnsi" w:hAnsiTheme="minorHAnsi" w:cstheme="minorHAnsi"/>
                <w:noProof/>
                <w:webHidden/>
                <w:sz w:val="20"/>
                <w:szCs w:val="20"/>
              </w:rPr>
              <w:fldChar w:fldCharType="end"/>
            </w:r>
          </w:hyperlink>
        </w:p>
        <w:p w14:paraId="2CA21E0E" w14:textId="317B9E67"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0" w:history="1">
            <w:r w:rsidR="00CA0696" w:rsidRPr="00CA0696">
              <w:rPr>
                <w:rStyle w:val="-"/>
                <w:rFonts w:asciiTheme="minorHAnsi" w:hAnsiTheme="minorHAnsi" w:cstheme="minorHAnsi"/>
                <w:noProof/>
                <w:sz w:val="20"/>
                <w:szCs w:val="20"/>
              </w:rPr>
              <w:t>2.2.5</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Υπεργολαβία</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_Toc129604210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15</w:t>
            </w:r>
            <w:r w:rsidR="00CA0696" w:rsidRPr="00CA0696">
              <w:rPr>
                <w:rFonts w:asciiTheme="minorHAnsi" w:hAnsiTheme="minorHAnsi" w:cstheme="minorHAnsi"/>
                <w:noProof/>
                <w:webHidden/>
                <w:sz w:val="20"/>
                <w:szCs w:val="20"/>
              </w:rPr>
              <w:fldChar w:fldCharType="end"/>
            </w:r>
          </w:hyperlink>
        </w:p>
        <w:p w14:paraId="6267DC25" w14:textId="25027E82"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1" w:history="1">
            <w:r w:rsidR="00CA0696" w:rsidRPr="00CA0696">
              <w:rPr>
                <w:rStyle w:val="-"/>
                <w:rFonts w:asciiTheme="minorHAnsi" w:hAnsiTheme="minorHAnsi" w:cstheme="minorHAnsi"/>
                <w:noProof/>
                <w:sz w:val="20"/>
                <w:szCs w:val="20"/>
              </w:rPr>
              <w:t>2.2.6.</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Κανόνες απόδειξης ποιοτικής επιλογής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_Toc129604211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15</w:t>
            </w:r>
            <w:r w:rsidR="00CA0696" w:rsidRPr="00CA0696">
              <w:rPr>
                <w:rFonts w:asciiTheme="minorHAnsi" w:hAnsiTheme="minorHAnsi" w:cstheme="minorHAnsi"/>
                <w:noProof/>
                <w:webHidden/>
                <w:sz w:val="20"/>
                <w:szCs w:val="20"/>
              </w:rPr>
              <w:fldChar w:fldCharType="end"/>
            </w:r>
          </w:hyperlink>
        </w:p>
        <w:p w14:paraId="45756835" w14:textId="257C257F" w:rsidR="00CA0696" w:rsidRPr="00CA0696" w:rsidRDefault="0050360C">
          <w:pPr>
            <w:pStyle w:val="25"/>
            <w:rPr>
              <w:rFonts w:eastAsiaTheme="minorEastAsia" w:cstheme="minorHAnsi"/>
              <w:color w:val="auto"/>
              <w:lang w:eastAsia="el-GR"/>
            </w:rPr>
          </w:pPr>
          <w:hyperlink w:anchor="_Toc129604212" w:history="1">
            <w:r w:rsidR="00CA0696" w:rsidRPr="00CA0696">
              <w:rPr>
                <w:rStyle w:val="-"/>
                <w:rFonts w:cstheme="minorHAnsi"/>
              </w:rPr>
              <w:t>2.3 Κριτήριο Ανάθεσης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_Toc129604212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19</w:t>
            </w:r>
            <w:r w:rsidR="00CA0696" w:rsidRPr="00CA0696">
              <w:rPr>
                <w:rFonts w:cstheme="minorHAnsi"/>
                <w:webHidden/>
              </w:rPr>
              <w:fldChar w:fldCharType="end"/>
            </w:r>
          </w:hyperlink>
        </w:p>
        <w:p w14:paraId="442BA141" w14:textId="5C70D21E" w:rsidR="00CA0696" w:rsidRPr="00CA0696" w:rsidRDefault="0050360C">
          <w:pPr>
            <w:pStyle w:val="25"/>
            <w:rPr>
              <w:rFonts w:eastAsiaTheme="minorEastAsia" w:cstheme="minorHAnsi"/>
              <w:color w:val="auto"/>
              <w:lang w:eastAsia="el-GR"/>
            </w:rPr>
          </w:pPr>
          <w:hyperlink w:anchor="_Toc129604213" w:history="1">
            <w:r w:rsidR="00CA0696" w:rsidRPr="00CA0696">
              <w:rPr>
                <w:rStyle w:val="-"/>
                <w:rFonts w:cstheme="minorHAnsi"/>
              </w:rPr>
              <w:t>2.4 Κατάρτιση - Περιεχόμενο Προσφορών</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_Toc129604213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19</w:t>
            </w:r>
            <w:r w:rsidR="00CA0696" w:rsidRPr="00CA0696">
              <w:rPr>
                <w:rFonts w:cstheme="minorHAnsi"/>
                <w:webHidden/>
              </w:rPr>
              <w:fldChar w:fldCharType="end"/>
            </w:r>
          </w:hyperlink>
        </w:p>
        <w:p w14:paraId="58D618F2" w14:textId="15F906BA"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4" w:history="1">
            <w:r w:rsidR="00CA0696" w:rsidRPr="00CA0696">
              <w:rPr>
                <w:rStyle w:val="-"/>
                <w:rFonts w:asciiTheme="minorHAnsi" w:hAnsiTheme="minorHAnsi" w:cstheme="minorHAnsi"/>
                <w:noProof/>
                <w:sz w:val="20"/>
                <w:szCs w:val="20"/>
              </w:rPr>
              <w:t>2.4.1</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Γενικοί όροι υποβολής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_Toc129604214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19</w:t>
            </w:r>
            <w:r w:rsidR="00CA0696" w:rsidRPr="00CA0696">
              <w:rPr>
                <w:rFonts w:asciiTheme="minorHAnsi" w:hAnsiTheme="minorHAnsi" w:cstheme="minorHAnsi"/>
                <w:noProof/>
                <w:webHidden/>
                <w:sz w:val="20"/>
                <w:szCs w:val="20"/>
              </w:rPr>
              <w:fldChar w:fldCharType="end"/>
            </w:r>
          </w:hyperlink>
        </w:p>
        <w:p w14:paraId="2887F00E" w14:textId="1166C87C"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5" w:history="1">
            <w:r w:rsidR="00CA0696" w:rsidRPr="00CA0696">
              <w:rPr>
                <w:rStyle w:val="-"/>
                <w:rFonts w:asciiTheme="minorHAnsi" w:hAnsiTheme="minorHAnsi" w:cstheme="minorHAnsi"/>
                <w:noProof/>
                <w:sz w:val="20"/>
                <w:szCs w:val="20"/>
              </w:rPr>
              <w:t>2.4.2</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Χρόνος και Τρόπος υποβολής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_Toc129604215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19</w:t>
            </w:r>
            <w:r w:rsidR="00CA0696" w:rsidRPr="00CA0696">
              <w:rPr>
                <w:rFonts w:asciiTheme="minorHAnsi" w:hAnsiTheme="minorHAnsi" w:cstheme="minorHAnsi"/>
                <w:noProof/>
                <w:webHidden/>
                <w:sz w:val="20"/>
                <w:szCs w:val="20"/>
              </w:rPr>
              <w:fldChar w:fldCharType="end"/>
            </w:r>
          </w:hyperlink>
        </w:p>
        <w:p w14:paraId="02111165" w14:textId="5E74CBBF"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6" w:history="1">
            <w:r w:rsidR="00CA0696" w:rsidRPr="00CA0696">
              <w:rPr>
                <w:rStyle w:val="-"/>
                <w:rFonts w:asciiTheme="minorHAnsi" w:hAnsiTheme="minorHAnsi" w:cstheme="minorHAnsi"/>
                <w:noProof/>
                <w:sz w:val="20"/>
                <w:szCs w:val="20"/>
              </w:rPr>
              <w:t>2.4.3</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Περιεχόμενα Φακέλου «Δικαιολογητικά Συμμετοχής- Τεχνική Προσφορά»</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_Toc129604216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21</w:t>
            </w:r>
            <w:r w:rsidR="00CA0696" w:rsidRPr="00CA0696">
              <w:rPr>
                <w:rFonts w:asciiTheme="minorHAnsi" w:hAnsiTheme="minorHAnsi" w:cstheme="minorHAnsi"/>
                <w:noProof/>
                <w:webHidden/>
                <w:sz w:val="20"/>
                <w:szCs w:val="20"/>
              </w:rPr>
              <w:fldChar w:fldCharType="end"/>
            </w:r>
          </w:hyperlink>
        </w:p>
        <w:p w14:paraId="63D50E08" w14:textId="7AB74ED7"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7" w:history="1">
            <w:r w:rsidR="00CA0696" w:rsidRPr="00CA0696">
              <w:rPr>
                <w:rStyle w:val="-"/>
                <w:rFonts w:asciiTheme="minorHAnsi" w:hAnsiTheme="minorHAnsi" w:cstheme="minorHAnsi"/>
                <w:noProof/>
                <w:sz w:val="20"/>
                <w:szCs w:val="20"/>
              </w:rPr>
              <w:t>2.4.4</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_Toc129604217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22</w:t>
            </w:r>
            <w:r w:rsidR="00CA0696" w:rsidRPr="00CA0696">
              <w:rPr>
                <w:rFonts w:asciiTheme="minorHAnsi" w:hAnsiTheme="minorHAnsi" w:cstheme="minorHAnsi"/>
                <w:noProof/>
                <w:webHidden/>
                <w:sz w:val="20"/>
                <w:szCs w:val="20"/>
              </w:rPr>
              <w:fldChar w:fldCharType="end"/>
            </w:r>
          </w:hyperlink>
        </w:p>
        <w:p w14:paraId="7F88278A" w14:textId="11F37777"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8" w:history="1">
            <w:r w:rsidR="00CA0696" w:rsidRPr="00CA0696">
              <w:rPr>
                <w:rStyle w:val="-"/>
                <w:rFonts w:asciiTheme="minorHAnsi" w:hAnsiTheme="minorHAnsi" w:cstheme="minorHAnsi"/>
                <w:noProof/>
                <w:sz w:val="20"/>
                <w:szCs w:val="20"/>
              </w:rPr>
              <w:t>2.4.5</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Χρόνος ισχύος των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_Toc129604218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22</w:t>
            </w:r>
            <w:r w:rsidR="00CA0696" w:rsidRPr="00CA0696">
              <w:rPr>
                <w:rFonts w:asciiTheme="minorHAnsi" w:hAnsiTheme="minorHAnsi" w:cstheme="minorHAnsi"/>
                <w:noProof/>
                <w:webHidden/>
                <w:sz w:val="20"/>
                <w:szCs w:val="20"/>
              </w:rPr>
              <w:fldChar w:fldCharType="end"/>
            </w:r>
          </w:hyperlink>
        </w:p>
        <w:p w14:paraId="2561D9C9" w14:textId="1F920FFC"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19" w:history="1">
            <w:r w:rsidR="00CA0696" w:rsidRPr="00CA0696">
              <w:rPr>
                <w:rStyle w:val="-"/>
                <w:rFonts w:asciiTheme="minorHAnsi" w:hAnsiTheme="minorHAnsi" w:cstheme="minorHAnsi"/>
                <w:noProof/>
                <w:sz w:val="20"/>
                <w:szCs w:val="20"/>
              </w:rPr>
              <w:t>2.4.6</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Λόγοι απόρριψης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_Toc129604219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23</w:t>
            </w:r>
            <w:r w:rsidR="00CA0696" w:rsidRPr="00CA0696">
              <w:rPr>
                <w:rFonts w:asciiTheme="minorHAnsi" w:hAnsiTheme="minorHAnsi" w:cstheme="minorHAnsi"/>
                <w:noProof/>
                <w:webHidden/>
                <w:sz w:val="20"/>
                <w:szCs w:val="20"/>
              </w:rPr>
              <w:fldChar w:fldCharType="end"/>
            </w:r>
          </w:hyperlink>
        </w:p>
        <w:p w14:paraId="35ECC937" w14:textId="4DBEAC75" w:rsidR="00CA0696" w:rsidRPr="00CA0696" w:rsidRDefault="0050360C">
          <w:pPr>
            <w:pStyle w:val="14"/>
            <w:tabs>
              <w:tab w:val="right" w:leader="dot" w:pos="9628"/>
            </w:tabs>
            <w:rPr>
              <w:rFonts w:asciiTheme="minorHAnsi" w:eastAsiaTheme="minorEastAsia" w:hAnsiTheme="minorHAnsi" w:cstheme="minorHAnsi"/>
              <w:noProof/>
              <w:sz w:val="20"/>
              <w:szCs w:val="20"/>
              <w:lang w:eastAsia="el-GR"/>
            </w:rPr>
          </w:pPr>
          <w:hyperlink w:anchor="_Toc129604220" w:history="1">
            <w:r w:rsidR="00CA0696" w:rsidRPr="00CA0696">
              <w:rPr>
                <w:rStyle w:val="-"/>
                <w:rFonts w:asciiTheme="minorHAnsi" w:hAnsiTheme="minorHAnsi" w:cstheme="minorHAnsi"/>
                <w:noProof/>
                <w:sz w:val="20"/>
                <w:szCs w:val="20"/>
              </w:rPr>
              <w:t>3. ΔΙΕΝΕΡΓΕΙΑ ΔΙΑΔΙΚΑΣΙΑΣ - ΑΞΙΟΛΟΓΗΣΗ ΠΡΟΣΦΟΡΩΝ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_Toc129604220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23</w:t>
            </w:r>
            <w:r w:rsidR="00CA0696" w:rsidRPr="00CA0696">
              <w:rPr>
                <w:rFonts w:asciiTheme="minorHAnsi" w:hAnsiTheme="minorHAnsi" w:cstheme="minorHAnsi"/>
                <w:noProof/>
                <w:webHidden/>
                <w:sz w:val="20"/>
                <w:szCs w:val="20"/>
              </w:rPr>
              <w:fldChar w:fldCharType="end"/>
            </w:r>
          </w:hyperlink>
        </w:p>
        <w:p w14:paraId="57F00A9C" w14:textId="1D0174E4" w:rsidR="00CA0696" w:rsidRPr="00CA0696" w:rsidRDefault="0050360C">
          <w:pPr>
            <w:pStyle w:val="30"/>
            <w:tabs>
              <w:tab w:val="left" w:pos="1100"/>
              <w:tab w:val="right" w:leader="dot" w:pos="9628"/>
            </w:tabs>
            <w:rPr>
              <w:rFonts w:asciiTheme="minorHAnsi" w:eastAsiaTheme="minorEastAsia" w:hAnsiTheme="minorHAnsi" w:cstheme="minorHAnsi"/>
              <w:noProof/>
              <w:sz w:val="20"/>
              <w:szCs w:val="20"/>
              <w:lang w:eastAsia="el-GR"/>
            </w:rPr>
          </w:pPr>
          <w:hyperlink w:anchor="_Toc129604221" w:history="1">
            <w:r w:rsidR="00CA0696" w:rsidRPr="00CA0696">
              <w:rPr>
                <w:rStyle w:val="-"/>
                <w:rFonts w:asciiTheme="minorHAnsi" w:hAnsiTheme="minorHAnsi" w:cstheme="minorHAnsi"/>
                <w:noProof/>
                <w:sz w:val="20"/>
                <w:szCs w:val="20"/>
              </w:rPr>
              <w:t>3.1</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Αποσφράγιση και αξιολόγηση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_Toc129604221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23</w:t>
            </w:r>
            <w:r w:rsidR="00CA0696" w:rsidRPr="00CA0696">
              <w:rPr>
                <w:rFonts w:asciiTheme="minorHAnsi" w:hAnsiTheme="minorHAnsi" w:cstheme="minorHAnsi"/>
                <w:noProof/>
                <w:webHidden/>
                <w:sz w:val="20"/>
                <w:szCs w:val="20"/>
              </w:rPr>
              <w:fldChar w:fldCharType="end"/>
            </w:r>
          </w:hyperlink>
        </w:p>
        <w:p w14:paraId="2ED3F563" w14:textId="5739C0B8" w:rsidR="00CA0696" w:rsidRPr="00CA0696" w:rsidRDefault="0050360C">
          <w:pPr>
            <w:pStyle w:val="30"/>
            <w:tabs>
              <w:tab w:val="left" w:pos="1320"/>
              <w:tab w:val="right" w:leader="dot" w:pos="9628"/>
            </w:tabs>
            <w:rPr>
              <w:rFonts w:asciiTheme="minorHAnsi" w:eastAsiaTheme="minorEastAsia" w:hAnsiTheme="minorHAnsi" w:cstheme="minorHAnsi"/>
              <w:noProof/>
              <w:sz w:val="20"/>
              <w:szCs w:val="20"/>
              <w:lang w:eastAsia="el-GR"/>
            </w:rPr>
          </w:pPr>
          <w:hyperlink w:anchor="_Toc129604222" w:history="1">
            <w:r w:rsidR="00CA0696" w:rsidRPr="00CA0696">
              <w:rPr>
                <w:rStyle w:val="-"/>
                <w:rFonts w:asciiTheme="minorHAnsi" w:hAnsiTheme="minorHAnsi" w:cstheme="minorHAnsi"/>
                <w:noProof/>
                <w:sz w:val="20"/>
                <w:szCs w:val="20"/>
              </w:rPr>
              <w:t>3.1.2</w:t>
            </w:r>
            <w:r w:rsidR="00CA0696" w:rsidRPr="00CA0696">
              <w:rPr>
                <w:rFonts w:asciiTheme="minorHAnsi" w:eastAsiaTheme="minorEastAsia" w:hAnsiTheme="minorHAnsi" w:cstheme="minorHAnsi"/>
                <w:noProof/>
                <w:sz w:val="20"/>
                <w:szCs w:val="20"/>
                <w:lang w:eastAsia="el-GR"/>
              </w:rPr>
              <w:tab/>
            </w:r>
            <w:r w:rsidR="00CA0696" w:rsidRPr="00CA0696">
              <w:rPr>
                <w:rStyle w:val="-"/>
                <w:rFonts w:asciiTheme="minorHAnsi" w:hAnsiTheme="minorHAnsi" w:cstheme="minorHAnsi"/>
                <w:noProof/>
                <w:sz w:val="20"/>
                <w:szCs w:val="20"/>
              </w:rPr>
              <w:t>Αξιολόγηση προσφορών</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_Toc129604222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24</w:t>
            </w:r>
            <w:r w:rsidR="00CA0696" w:rsidRPr="00CA0696">
              <w:rPr>
                <w:rFonts w:asciiTheme="minorHAnsi" w:hAnsiTheme="minorHAnsi" w:cstheme="minorHAnsi"/>
                <w:noProof/>
                <w:webHidden/>
                <w:sz w:val="20"/>
                <w:szCs w:val="20"/>
              </w:rPr>
              <w:fldChar w:fldCharType="end"/>
            </w:r>
          </w:hyperlink>
        </w:p>
        <w:p w14:paraId="1479B454" w14:textId="59D051E8"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23" w:history="1">
            <w:r w:rsidR="00CA0696" w:rsidRPr="00CA0696">
              <w:rPr>
                <w:rStyle w:val="-"/>
                <w:rFonts w:asciiTheme="minorHAnsi" w:hAnsiTheme="minorHAnsi" w:cstheme="minorHAnsi"/>
                <w:noProof/>
                <w:sz w:val="20"/>
                <w:szCs w:val="20"/>
              </w:rPr>
              <w:t>3.2 Πρόσκληση υποβολής δικαιολογητικών προσωρινού αναδόχου - Δικαιολογητικά προσωρινού αναδόχου</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_Toc129604223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25</w:t>
            </w:r>
            <w:r w:rsidR="00CA0696" w:rsidRPr="00CA0696">
              <w:rPr>
                <w:rFonts w:asciiTheme="minorHAnsi" w:hAnsiTheme="minorHAnsi" w:cstheme="minorHAnsi"/>
                <w:noProof/>
                <w:webHidden/>
                <w:sz w:val="20"/>
                <w:szCs w:val="20"/>
              </w:rPr>
              <w:fldChar w:fldCharType="end"/>
            </w:r>
          </w:hyperlink>
        </w:p>
        <w:p w14:paraId="1C07BA6F" w14:textId="4DB28479"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24" w:history="1">
            <w:r w:rsidR="00CA0696" w:rsidRPr="00CA0696">
              <w:rPr>
                <w:rStyle w:val="-"/>
                <w:rFonts w:asciiTheme="minorHAnsi" w:hAnsiTheme="minorHAnsi" w:cstheme="minorHAnsi"/>
                <w:noProof/>
                <w:sz w:val="20"/>
                <w:szCs w:val="20"/>
              </w:rPr>
              <w:t>3.3 Κατακύρωση - σύναψη σύμβασης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_Toc129604224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26</w:t>
            </w:r>
            <w:r w:rsidR="00CA0696" w:rsidRPr="00CA0696">
              <w:rPr>
                <w:rFonts w:asciiTheme="minorHAnsi" w:hAnsiTheme="minorHAnsi" w:cstheme="minorHAnsi"/>
                <w:noProof/>
                <w:webHidden/>
                <w:sz w:val="20"/>
                <w:szCs w:val="20"/>
              </w:rPr>
              <w:fldChar w:fldCharType="end"/>
            </w:r>
          </w:hyperlink>
        </w:p>
        <w:p w14:paraId="6F87E579" w14:textId="5A17F694"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25" w:history="1">
            <w:r w:rsidR="00CA0696" w:rsidRPr="00CA0696">
              <w:rPr>
                <w:rStyle w:val="-"/>
                <w:rFonts w:asciiTheme="minorHAnsi" w:hAnsiTheme="minorHAnsi" w:cstheme="minorHAnsi"/>
                <w:noProof/>
                <w:sz w:val="20"/>
                <w:szCs w:val="20"/>
              </w:rPr>
              <w:t>3.4 Προδικαστικές Προσφυγές - Προσωρινή Δικαστική Προστασία</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_Toc129604225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27</w:t>
            </w:r>
            <w:r w:rsidR="00CA0696" w:rsidRPr="00CA0696">
              <w:rPr>
                <w:rFonts w:asciiTheme="minorHAnsi" w:hAnsiTheme="minorHAnsi" w:cstheme="minorHAnsi"/>
                <w:noProof/>
                <w:webHidden/>
                <w:sz w:val="20"/>
                <w:szCs w:val="20"/>
              </w:rPr>
              <w:fldChar w:fldCharType="end"/>
            </w:r>
          </w:hyperlink>
        </w:p>
        <w:p w14:paraId="4B7B5927" w14:textId="22B74D13"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26" w:history="1">
            <w:r w:rsidR="00CA0696" w:rsidRPr="00CA0696">
              <w:rPr>
                <w:rStyle w:val="-"/>
                <w:rFonts w:asciiTheme="minorHAnsi" w:hAnsiTheme="minorHAnsi" w:cstheme="minorHAnsi"/>
                <w:noProof/>
                <w:sz w:val="20"/>
                <w:szCs w:val="20"/>
              </w:rPr>
              <w:t>3.5 Ματαίωση Διαδικασίας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_Toc129604226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29</w:t>
            </w:r>
            <w:r w:rsidR="00CA0696" w:rsidRPr="00CA0696">
              <w:rPr>
                <w:rFonts w:asciiTheme="minorHAnsi" w:hAnsiTheme="minorHAnsi" w:cstheme="minorHAnsi"/>
                <w:noProof/>
                <w:webHidden/>
                <w:sz w:val="20"/>
                <w:szCs w:val="20"/>
              </w:rPr>
              <w:fldChar w:fldCharType="end"/>
            </w:r>
          </w:hyperlink>
        </w:p>
        <w:p w14:paraId="5618134B" w14:textId="4BC2D891" w:rsidR="00CA0696" w:rsidRPr="00CA0696" w:rsidRDefault="0050360C">
          <w:pPr>
            <w:pStyle w:val="14"/>
            <w:tabs>
              <w:tab w:val="right" w:leader="dot" w:pos="9628"/>
            </w:tabs>
            <w:rPr>
              <w:rFonts w:asciiTheme="minorHAnsi" w:eastAsiaTheme="minorEastAsia" w:hAnsiTheme="minorHAnsi" w:cstheme="minorHAnsi"/>
              <w:noProof/>
              <w:sz w:val="20"/>
              <w:szCs w:val="20"/>
              <w:lang w:eastAsia="el-GR"/>
            </w:rPr>
          </w:pPr>
          <w:hyperlink w:anchor="_Toc129604227" w:history="1">
            <w:r w:rsidR="00CA0696" w:rsidRPr="00CA0696">
              <w:rPr>
                <w:rStyle w:val="-"/>
                <w:rFonts w:asciiTheme="minorHAnsi" w:hAnsiTheme="minorHAnsi" w:cstheme="minorHAnsi"/>
                <w:noProof/>
                <w:sz w:val="20"/>
                <w:szCs w:val="20"/>
              </w:rPr>
              <w:t>4. ΟΡΟΙ ΕΚΤΕΛΕΣΗΣ ΤΗΣ ΣΥΜΒΑΣΗΣ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_Toc129604227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29</w:t>
            </w:r>
            <w:r w:rsidR="00CA0696" w:rsidRPr="00CA0696">
              <w:rPr>
                <w:rFonts w:asciiTheme="minorHAnsi" w:hAnsiTheme="minorHAnsi" w:cstheme="minorHAnsi"/>
                <w:noProof/>
                <w:webHidden/>
                <w:sz w:val="20"/>
                <w:szCs w:val="20"/>
              </w:rPr>
              <w:fldChar w:fldCharType="end"/>
            </w:r>
          </w:hyperlink>
        </w:p>
        <w:p w14:paraId="74A91430" w14:textId="1815DEDE" w:rsidR="00CA0696" w:rsidRPr="00CA0696" w:rsidRDefault="0050360C">
          <w:pPr>
            <w:pStyle w:val="25"/>
            <w:rPr>
              <w:rFonts w:eastAsiaTheme="minorEastAsia" w:cstheme="minorHAnsi"/>
              <w:color w:val="auto"/>
              <w:lang w:eastAsia="el-GR"/>
            </w:rPr>
          </w:pPr>
          <w:hyperlink w:anchor="_Toc129604228" w:history="1">
            <w:r w:rsidR="00CA0696" w:rsidRPr="00CA0696">
              <w:rPr>
                <w:rStyle w:val="-"/>
                <w:rFonts w:cstheme="minorHAnsi"/>
              </w:rPr>
              <w:t>4.1 Εγγύηση καλής εκτέλεσης της σύμβασης.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_Toc129604228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29</w:t>
            </w:r>
            <w:r w:rsidR="00CA0696" w:rsidRPr="00CA0696">
              <w:rPr>
                <w:rFonts w:cstheme="minorHAnsi"/>
                <w:webHidden/>
              </w:rPr>
              <w:fldChar w:fldCharType="end"/>
            </w:r>
          </w:hyperlink>
        </w:p>
        <w:p w14:paraId="15785D84" w14:textId="7E1EBDDD" w:rsidR="00CA0696" w:rsidRPr="00CA0696" w:rsidRDefault="0050360C">
          <w:pPr>
            <w:pStyle w:val="25"/>
            <w:rPr>
              <w:rFonts w:eastAsiaTheme="minorEastAsia" w:cstheme="minorHAnsi"/>
              <w:color w:val="auto"/>
              <w:lang w:eastAsia="el-GR"/>
            </w:rPr>
          </w:pPr>
          <w:hyperlink w:anchor="_Toc129604229" w:history="1">
            <w:r w:rsidR="00CA0696" w:rsidRPr="00CA0696">
              <w:rPr>
                <w:rStyle w:val="-"/>
                <w:rFonts w:cstheme="minorHAnsi"/>
              </w:rPr>
              <w:t>4.2  Συμβατικό Πλαίσιο - Εφαρμοστέα Νομοθεσία</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_Toc129604229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30</w:t>
            </w:r>
            <w:r w:rsidR="00CA0696" w:rsidRPr="00CA0696">
              <w:rPr>
                <w:rFonts w:cstheme="minorHAnsi"/>
                <w:webHidden/>
              </w:rPr>
              <w:fldChar w:fldCharType="end"/>
            </w:r>
          </w:hyperlink>
        </w:p>
        <w:p w14:paraId="45A84FF8" w14:textId="0AFD7AD2" w:rsidR="00CA0696" w:rsidRPr="00CA0696" w:rsidRDefault="0050360C">
          <w:pPr>
            <w:pStyle w:val="25"/>
            <w:rPr>
              <w:rFonts w:eastAsiaTheme="minorEastAsia" w:cstheme="minorHAnsi"/>
              <w:color w:val="auto"/>
              <w:lang w:eastAsia="el-GR"/>
            </w:rPr>
          </w:pPr>
          <w:hyperlink w:anchor="_Toc129604230" w:history="1">
            <w:r w:rsidR="00CA0696" w:rsidRPr="00CA0696">
              <w:rPr>
                <w:rStyle w:val="-"/>
                <w:rFonts w:cstheme="minorHAnsi"/>
              </w:rPr>
              <w:t>4.3 Όροι εκτέλεσης της σύμβασης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_Toc129604230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30</w:t>
            </w:r>
            <w:r w:rsidR="00CA0696" w:rsidRPr="00CA0696">
              <w:rPr>
                <w:rFonts w:cstheme="minorHAnsi"/>
                <w:webHidden/>
              </w:rPr>
              <w:fldChar w:fldCharType="end"/>
            </w:r>
          </w:hyperlink>
        </w:p>
        <w:p w14:paraId="6510ADB7" w14:textId="52751C76" w:rsidR="00CA0696" w:rsidRPr="00CA0696" w:rsidRDefault="0050360C">
          <w:pPr>
            <w:pStyle w:val="25"/>
            <w:rPr>
              <w:rFonts w:eastAsiaTheme="minorEastAsia" w:cstheme="minorHAnsi"/>
              <w:color w:val="auto"/>
              <w:lang w:eastAsia="el-GR"/>
            </w:rPr>
          </w:pPr>
          <w:hyperlink w:anchor="_Toc129604231" w:history="1">
            <w:r w:rsidR="00CA0696" w:rsidRPr="00CA0696">
              <w:rPr>
                <w:rStyle w:val="-"/>
                <w:rFonts w:cstheme="minorHAnsi"/>
              </w:rPr>
              <w:t>4.4 Υπεργολαβία</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_Toc129604231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31</w:t>
            </w:r>
            <w:r w:rsidR="00CA0696" w:rsidRPr="00CA0696">
              <w:rPr>
                <w:rFonts w:cstheme="minorHAnsi"/>
                <w:webHidden/>
              </w:rPr>
              <w:fldChar w:fldCharType="end"/>
            </w:r>
          </w:hyperlink>
        </w:p>
        <w:p w14:paraId="4BE53067" w14:textId="15D78C60" w:rsidR="00CA0696" w:rsidRPr="00CA0696" w:rsidRDefault="0050360C">
          <w:pPr>
            <w:pStyle w:val="25"/>
            <w:rPr>
              <w:rFonts w:eastAsiaTheme="minorEastAsia" w:cstheme="minorHAnsi"/>
              <w:color w:val="auto"/>
              <w:lang w:eastAsia="el-GR"/>
            </w:rPr>
          </w:pPr>
          <w:hyperlink w:anchor="_Toc129604232" w:history="1">
            <w:r w:rsidR="00CA0696" w:rsidRPr="00CA0696">
              <w:rPr>
                <w:rStyle w:val="-"/>
                <w:rFonts w:cstheme="minorHAnsi"/>
              </w:rPr>
              <w:t>4.5 Τροποποίηση σύμβασης κατά τη διάρκειά της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_Toc129604232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31</w:t>
            </w:r>
            <w:r w:rsidR="00CA0696" w:rsidRPr="00CA0696">
              <w:rPr>
                <w:rFonts w:cstheme="minorHAnsi"/>
                <w:webHidden/>
              </w:rPr>
              <w:fldChar w:fldCharType="end"/>
            </w:r>
          </w:hyperlink>
        </w:p>
        <w:p w14:paraId="327EC0FA" w14:textId="38801954" w:rsidR="00CA0696" w:rsidRPr="00CA0696" w:rsidRDefault="0050360C">
          <w:pPr>
            <w:pStyle w:val="25"/>
            <w:rPr>
              <w:rFonts w:eastAsiaTheme="minorEastAsia" w:cstheme="minorHAnsi"/>
              <w:color w:val="auto"/>
              <w:lang w:eastAsia="el-GR"/>
            </w:rPr>
          </w:pPr>
          <w:hyperlink w:anchor="_Toc129604233" w:history="1">
            <w:r w:rsidR="00CA0696" w:rsidRPr="00CA0696">
              <w:rPr>
                <w:rStyle w:val="-"/>
                <w:rFonts w:cstheme="minorHAnsi"/>
              </w:rPr>
              <w:t>4.6 Δικαίωμα μονομερούς λύσης της σύμβασης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_Toc129604233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31</w:t>
            </w:r>
            <w:r w:rsidR="00CA0696" w:rsidRPr="00CA0696">
              <w:rPr>
                <w:rFonts w:cstheme="minorHAnsi"/>
                <w:webHidden/>
              </w:rPr>
              <w:fldChar w:fldCharType="end"/>
            </w:r>
          </w:hyperlink>
        </w:p>
        <w:p w14:paraId="43BDFD54" w14:textId="51317805" w:rsidR="00CA0696" w:rsidRPr="00CA0696" w:rsidRDefault="0050360C">
          <w:pPr>
            <w:pStyle w:val="14"/>
            <w:tabs>
              <w:tab w:val="right" w:leader="dot" w:pos="9628"/>
            </w:tabs>
            <w:rPr>
              <w:rFonts w:asciiTheme="minorHAnsi" w:eastAsiaTheme="minorEastAsia" w:hAnsiTheme="minorHAnsi" w:cstheme="minorHAnsi"/>
              <w:noProof/>
              <w:sz w:val="20"/>
              <w:szCs w:val="20"/>
              <w:lang w:eastAsia="el-GR"/>
            </w:rPr>
          </w:pPr>
          <w:hyperlink w:anchor="_Toc129604234" w:history="1">
            <w:r w:rsidR="00CA0696" w:rsidRPr="00CA0696">
              <w:rPr>
                <w:rStyle w:val="-"/>
                <w:rFonts w:asciiTheme="minorHAnsi" w:hAnsiTheme="minorHAnsi" w:cstheme="minorHAnsi"/>
                <w:noProof/>
                <w:sz w:val="20"/>
                <w:szCs w:val="20"/>
              </w:rPr>
              <w:t>5. ΕΙΔΙΚΟΙ ΟΡΟΙ ΕΚΤΕΛΕΣΗΣ ΤΗΣ ΣΥΜΒΑΣΗΣ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_Toc129604234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32</w:t>
            </w:r>
            <w:r w:rsidR="00CA0696" w:rsidRPr="00CA0696">
              <w:rPr>
                <w:rFonts w:asciiTheme="minorHAnsi" w:hAnsiTheme="minorHAnsi" w:cstheme="minorHAnsi"/>
                <w:noProof/>
                <w:webHidden/>
                <w:sz w:val="20"/>
                <w:szCs w:val="20"/>
              </w:rPr>
              <w:fldChar w:fldCharType="end"/>
            </w:r>
          </w:hyperlink>
        </w:p>
        <w:p w14:paraId="6AAC566E" w14:textId="44B123DF" w:rsidR="00CA0696" w:rsidRPr="00CA0696" w:rsidRDefault="0050360C">
          <w:pPr>
            <w:pStyle w:val="25"/>
            <w:rPr>
              <w:rFonts w:eastAsiaTheme="minorEastAsia" w:cstheme="minorHAnsi"/>
              <w:color w:val="auto"/>
              <w:lang w:eastAsia="el-GR"/>
            </w:rPr>
          </w:pPr>
          <w:hyperlink w:anchor="_Toc129604235" w:history="1">
            <w:r w:rsidR="00CA0696" w:rsidRPr="00CA0696">
              <w:rPr>
                <w:rStyle w:val="-"/>
                <w:rFonts w:cstheme="minorHAnsi"/>
              </w:rPr>
              <w:t>5.1 Τρόπος πληρωμής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_Toc129604235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32</w:t>
            </w:r>
            <w:r w:rsidR="00CA0696" w:rsidRPr="00CA0696">
              <w:rPr>
                <w:rFonts w:cstheme="minorHAnsi"/>
                <w:webHidden/>
              </w:rPr>
              <w:fldChar w:fldCharType="end"/>
            </w:r>
          </w:hyperlink>
        </w:p>
        <w:p w14:paraId="707CAEC6" w14:textId="2B75B214" w:rsidR="00CA0696" w:rsidRPr="00CA0696" w:rsidRDefault="0050360C">
          <w:pPr>
            <w:pStyle w:val="25"/>
            <w:rPr>
              <w:rFonts w:eastAsiaTheme="minorEastAsia" w:cstheme="minorHAnsi"/>
              <w:color w:val="auto"/>
              <w:lang w:eastAsia="el-GR"/>
            </w:rPr>
          </w:pPr>
          <w:hyperlink w:anchor="_Toc129604236" w:history="1">
            <w:r w:rsidR="00CA0696" w:rsidRPr="00CA0696">
              <w:rPr>
                <w:rStyle w:val="-"/>
                <w:rFonts w:cstheme="minorHAnsi"/>
              </w:rPr>
              <w:t>5.2 Κήρυξη οικονομικού φορέα εκπτώτου - Κυρώσεις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_Toc129604236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32</w:t>
            </w:r>
            <w:r w:rsidR="00CA0696" w:rsidRPr="00CA0696">
              <w:rPr>
                <w:rFonts w:cstheme="minorHAnsi"/>
                <w:webHidden/>
              </w:rPr>
              <w:fldChar w:fldCharType="end"/>
            </w:r>
          </w:hyperlink>
        </w:p>
        <w:p w14:paraId="7A49C295" w14:textId="16F06D21" w:rsidR="00CA0696" w:rsidRPr="00CA0696" w:rsidRDefault="0050360C">
          <w:pPr>
            <w:pStyle w:val="25"/>
            <w:rPr>
              <w:rFonts w:eastAsiaTheme="minorEastAsia" w:cstheme="minorHAnsi"/>
              <w:color w:val="auto"/>
              <w:lang w:eastAsia="el-GR"/>
            </w:rPr>
          </w:pPr>
          <w:hyperlink w:anchor="_Toc129604237" w:history="1">
            <w:r w:rsidR="00CA0696" w:rsidRPr="00CA0696">
              <w:rPr>
                <w:rStyle w:val="-"/>
                <w:rFonts w:cstheme="minorHAnsi"/>
              </w:rPr>
              <w:t>5.3 Διοικητικές προσφυγές κατά τη διαδικασία εκτέλεσης των συμβάσεων</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_Toc129604237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34</w:t>
            </w:r>
            <w:r w:rsidR="00CA0696" w:rsidRPr="00CA0696">
              <w:rPr>
                <w:rFonts w:cstheme="minorHAnsi"/>
                <w:webHidden/>
              </w:rPr>
              <w:fldChar w:fldCharType="end"/>
            </w:r>
          </w:hyperlink>
        </w:p>
        <w:p w14:paraId="7ABADA9E" w14:textId="657DAA50" w:rsidR="00CA0696" w:rsidRPr="00CA0696" w:rsidRDefault="0050360C">
          <w:pPr>
            <w:pStyle w:val="25"/>
            <w:rPr>
              <w:rFonts w:eastAsiaTheme="minorEastAsia" w:cstheme="minorHAnsi"/>
              <w:color w:val="auto"/>
              <w:lang w:eastAsia="el-GR"/>
            </w:rPr>
          </w:pPr>
          <w:hyperlink w:anchor="_Toc129604238" w:history="1">
            <w:r w:rsidR="00CA0696" w:rsidRPr="00CA0696">
              <w:rPr>
                <w:rStyle w:val="-"/>
                <w:rFonts w:cstheme="minorHAnsi"/>
              </w:rPr>
              <w:t>5.4  Δικαστική επίλυση διαφορών</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_Toc129604238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34</w:t>
            </w:r>
            <w:r w:rsidR="00CA0696" w:rsidRPr="00CA0696">
              <w:rPr>
                <w:rFonts w:cstheme="minorHAnsi"/>
                <w:webHidden/>
              </w:rPr>
              <w:fldChar w:fldCharType="end"/>
            </w:r>
          </w:hyperlink>
        </w:p>
        <w:p w14:paraId="6D61CF6A" w14:textId="73F9AFFA" w:rsidR="00CA0696" w:rsidRPr="00CA0696" w:rsidRDefault="0050360C">
          <w:pPr>
            <w:pStyle w:val="14"/>
            <w:tabs>
              <w:tab w:val="right" w:leader="dot" w:pos="9628"/>
            </w:tabs>
            <w:rPr>
              <w:rFonts w:asciiTheme="minorHAnsi" w:eastAsiaTheme="minorEastAsia" w:hAnsiTheme="minorHAnsi" w:cstheme="minorHAnsi"/>
              <w:noProof/>
              <w:sz w:val="20"/>
              <w:szCs w:val="20"/>
              <w:lang w:eastAsia="el-GR"/>
            </w:rPr>
          </w:pPr>
          <w:hyperlink w:anchor="_Toc129604239" w:history="1">
            <w:r w:rsidR="00CA0696" w:rsidRPr="00CA0696">
              <w:rPr>
                <w:rStyle w:val="-"/>
                <w:rFonts w:asciiTheme="minorHAnsi" w:hAnsiTheme="minorHAnsi" w:cstheme="minorHAnsi"/>
                <w:noProof/>
                <w:sz w:val="20"/>
                <w:szCs w:val="20"/>
              </w:rPr>
              <w:t>6. ΕΙΔΙΚΟΙ ΟΡΟΙ ΕΚΤΕΛΕΣΗΣ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_Toc129604239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34</w:t>
            </w:r>
            <w:r w:rsidR="00CA0696" w:rsidRPr="00CA0696">
              <w:rPr>
                <w:rFonts w:asciiTheme="minorHAnsi" w:hAnsiTheme="minorHAnsi" w:cstheme="minorHAnsi"/>
                <w:noProof/>
                <w:webHidden/>
                <w:sz w:val="20"/>
                <w:szCs w:val="20"/>
              </w:rPr>
              <w:fldChar w:fldCharType="end"/>
            </w:r>
          </w:hyperlink>
        </w:p>
        <w:p w14:paraId="5C5F04A0" w14:textId="6F1F6760" w:rsidR="00CA0696" w:rsidRPr="00CA0696" w:rsidRDefault="0050360C">
          <w:pPr>
            <w:pStyle w:val="25"/>
            <w:rPr>
              <w:rFonts w:eastAsiaTheme="minorEastAsia" w:cstheme="minorHAnsi"/>
              <w:color w:val="auto"/>
              <w:lang w:eastAsia="el-GR"/>
            </w:rPr>
          </w:pPr>
          <w:hyperlink w:anchor="_Toc129604240" w:history="1">
            <w:r w:rsidR="00CA0696" w:rsidRPr="00CA0696">
              <w:rPr>
                <w:rStyle w:val="-"/>
                <w:rFonts w:cstheme="minorHAnsi"/>
              </w:rPr>
              <w:t>6.1  Χρόνος παράδοσης ειδών</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_Toc129604240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34</w:t>
            </w:r>
            <w:r w:rsidR="00CA0696" w:rsidRPr="00CA0696">
              <w:rPr>
                <w:rFonts w:cstheme="minorHAnsi"/>
                <w:webHidden/>
              </w:rPr>
              <w:fldChar w:fldCharType="end"/>
            </w:r>
          </w:hyperlink>
        </w:p>
        <w:p w14:paraId="4441565A" w14:textId="489EF2AC" w:rsidR="00CA0696" w:rsidRPr="00CA0696" w:rsidRDefault="0050360C">
          <w:pPr>
            <w:pStyle w:val="25"/>
            <w:rPr>
              <w:rFonts w:eastAsiaTheme="minorEastAsia" w:cstheme="minorHAnsi"/>
              <w:color w:val="auto"/>
              <w:lang w:eastAsia="el-GR"/>
            </w:rPr>
          </w:pPr>
          <w:hyperlink w:anchor="_Toc129604241" w:history="1">
            <w:r w:rsidR="00CA0696" w:rsidRPr="00CA0696">
              <w:rPr>
                <w:rStyle w:val="-"/>
                <w:rFonts w:cstheme="minorHAnsi"/>
              </w:rPr>
              <w:t>6.2 Παραλαβή ειδών - Χρόνος και τρόπος παραλαβής ειδών</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_Toc129604241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35</w:t>
            </w:r>
            <w:r w:rsidR="00CA0696" w:rsidRPr="00CA0696">
              <w:rPr>
                <w:rFonts w:cstheme="minorHAnsi"/>
                <w:webHidden/>
              </w:rPr>
              <w:fldChar w:fldCharType="end"/>
            </w:r>
          </w:hyperlink>
        </w:p>
        <w:p w14:paraId="199A8793" w14:textId="1CC52171" w:rsidR="00CA0696" w:rsidRPr="00CA0696" w:rsidRDefault="0050360C">
          <w:pPr>
            <w:pStyle w:val="25"/>
            <w:rPr>
              <w:rFonts w:eastAsiaTheme="minorEastAsia" w:cstheme="minorHAnsi"/>
              <w:color w:val="auto"/>
              <w:lang w:eastAsia="el-GR"/>
            </w:rPr>
          </w:pPr>
          <w:hyperlink w:anchor="_Toc129604242" w:history="1">
            <w:r w:rsidR="00CA0696" w:rsidRPr="00CA0696">
              <w:rPr>
                <w:rStyle w:val="-"/>
                <w:rFonts w:cstheme="minorHAnsi"/>
              </w:rPr>
              <w:t>6.3 Απόρριψη συμβατικών ειδών και υπηρεσιών– Αντικατάσταση</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_Toc129604242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35</w:t>
            </w:r>
            <w:r w:rsidR="00CA0696" w:rsidRPr="00CA0696">
              <w:rPr>
                <w:rFonts w:cstheme="minorHAnsi"/>
                <w:webHidden/>
              </w:rPr>
              <w:fldChar w:fldCharType="end"/>
            </w:r>
          </w:hyperlink>
        </w:p>
        <w:p w14:paraId="584FD3D0" w14:textId="1D7608CA" w:rsidR="00CA0696" w:rsidRPr="00CA0696" w:rsidRDefault="0050360C">
          <w:pPr>
            <w:pStyle w:val="30"/>
            <w:tabs>
              <w:tab w:val="right" w:leader="dot" w:pos="9628"/>
            </w:tabs>
            <w:rPr>
              <w:rFonts w:asciiTheme="minorHAnsi" w:eastAsiaTheme="minorEastAsia" w:hAnsiTheme="minorHAnsi" w:cstheme="minorHAnsi"/>
              <w:noProof/>
              <w:sz w:val="20"/>
              <w:szCs w:val="20"/>
              <w:lang w:eastAsia="el-GR"/>
            </w:rPr>
          </w:pPr>
          <w:hyperlink w:anchor="_Toc129604243" w:history="1">
            <w:r w:rsidR="00CA0696" w:rsidRPr="00CA0696">
              <w:rPr>
                <w:rStyle w:val="-"/>
                <w:rFonts w:asciiTheme="minorHAnsi" w:hAnsiTheme="minorHAnsi" w:cstheme="minorHAnsi"/>
                <w:noProof/>
                <w:sz w:val="20"/>
                <w:szCs w:val="20"/>
              </w:rPr>
              <w:t>6.4 Εγγύηση καλής λειτουργίας</w:t>
            </w:r>
            <w:r w:rsidR="00CA0696" w:rsidRPr="00CA0696">
              <w:rPr>
                <w:rFonts w:asciiTheme="minorHAnsi" w:hAnsiTheme="minorHAnsi" w:cstheme="minorHAnsi"/>
                <w:noProof/>
                <w:webHidden/>
                <w:sz w:val="20"/>
                <w:szCs w:val="20"/>
              </w:rPr>
              <w:tab/>
            </w:r>
            <w:r w:rsidR="00CA0696" w:rsidRPr="00CA0696">
              <w:rPr>
                <w:rFonts w:asciiTheme="minorHAnsi" w:hAnsiTheme="minorHAnsi" w:cstheme="minorHAnsi"/>
                <w:noProof/>
                <w:webHidden/>
                <w:sz w:val="20"/>
                <w:szCs w:val="20"/>
              </w:rPr>
              <w:fldChar w:fldCharType="begin"/>
            </w:r>
            <w:r w:rsidR="00CA0696" w:rsidRPr="00CA0696">
              <w:rPr>
                <w:rFonts w:asciiTheme="minorHAnsi" w:hAnsiTheme="minorHAnsi" w:cstheme="minorHAnsi"/>
                <w:noProof/>
                <w:webHidden/>
                <w:sz w:val="20"/>
                <w:szCs w:val="20"/>
              </w:rPr>
              <w:instrText xml:space="preserve"> PAGEREF _Toc129604243 \h </w:instrText>
            </w:r>
            <w:r w:rsidR="00CA0696" w:rsidRPr="00CA0696">
              <w:rPr>
                <w:rFonts w:asciiTheme="minorHAnsi" w:hAnsiTheme="minorHAnsi" w:cstheme="minorHAnsi"/>
                <w:noProof/>
                <w:webHidden/>
                <w:sz w:val="20"/>
                <w:szCs w:val="20"/>
              </w:rPr>
            </w:r>
            <w:r w:rsidR="00CA0696" w:rsidRPr="00CA0696">
              <w:rPr>
                <w:rFonts w:asciiTheme="minorHAnsi" w:hAnsiTheme="minorHAnsi" w:cstheme="minorHAnsi"/>
                <w:noProof/>
                <w:webHidden/>
                <w:sz w:val="20"/>
                <w:szCs w:val="20"/>
              </w:rPr>
              <w:fldChar w:fldCharType="separate"/>
            </w:r>
            <w:r w:rsidR="003B2F36">
              <w:rPr>
                <w:rFonts w:asciiTheme="minorHAnsi" w:hAnsiTheme="minorHAnsi" w:cstheme="minorHAnsi"/>
                <w:noProof/>
                <w:webHidden/>
                <w:sz w:val="20"/>
                <w:szCs w:val="20"/>
              </w:rPr>
              <w:t>35</w:t>
            </w:r>
            <w:r w:rsidR="00CA0696" w:rsidRPr="00CA0696">
              <w:rPr>
                <w:rFonts w:asciiTheme="minorHAnsi" w:hAnsiTheme="minorHAnsi" w:cstheme="minorHAnsi"/>
                <w:noProof/>
                <w:webHidden/>
                <w:sz w:val="20"/>
                <w:szCs w:val="20"/>
              </w:rPr>
              <w:fldChar w:fldCharType="end"/>
            </w:r>
          </w:hyperlink>
        </w:p>
        <w:p w14:paraId="097DC25C" w14:textId="1BF11E46" w:rsidR="00CA0696" w:rsidRPr="00CA0696" w:rsidRDefault="0050360C">
          <w:pPr>
            <w:pStyle w:val="25"/>
            <w:rPr>
              <w:rFonts w:eastAsiaTheme="minorEastAsia" w:cstheme="minorHAnsi"/>
              <w:color w:val="auto"/>
              <w:lang w:eastAsia="el-GR"/>
            </w:rPr>
          </w:pPr>
          <w:hyperlink w:anchor="_Toc129604244" w:history="1">
            <w:r w:rsidR="00CA0696" w:rsidRPr="00CA0696">
              <w:rPr>
                <w:rStyle w:val="-"/>
                <w:rFonts w:cstheme="minorHAnsi"/>
              </w:rPr>
              <w:t>ΠΑΡΑΡΤΗΜΑ Α΄: ΤΕΧΝΙΚΕΣ ΠΡΟΔΙΑΓΡΑΦΕΣ- ΠΙΝΑΚΑΣ  ΣΥΜΜΟΡΦΩΣΗΣ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_Toc129604244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37</w:t>
            </w:r>
            <w:r w:rsidR="00CA0696" w:rsidRPr="00CA0696">
              <w:rPr>
                <w:rFonts w:cstheme="minorHAnsi"/>
                <w:webHidden/>
              </w:rPr>
              <w:fldChar w:fldCharType="end"/>
            </w:r>
          </w:hyperlink>
        </w:p>
        <w:p w14:paraId="3895F733" w14:textId="393573D3" w:rsidR="00CA0696" w:rsidRPr="00CA0696" w:rsidRDefault="0050360C">
          <w:pPr>
            <w:pStyle w:val="25"/>
            <w:rPr>
              <w:rFonts w:eastAsiaTheme="minorEastAsia" w:cstheme="minorHAnsi"/>
              <w:color w:val="auto"/>
              <w:lang w:eastAsia="el-GR"/>
            </w:rPr>
          </w:pPr>
          <w:hyperlink w:anchor="_Toc129604245" w:history="1">
            <w:r w:rsidR="00CA0696" w:rsidRPr="00CA0696">
              <w:rPr>
                <w:rStyle w:val="-"/>
                <w:rFonts w:cstheme="minorHAnsi"/>
              </w:rPr>
              <w:t>ΠΑΡΑΡΤΗΜΑ Β:  ΑΠΑΙΤΗΣΕΙΣ ΓΕΝΙΚΟΥ ΚΑΝΟΝΙΣΜΟΥ ΓΙΑ ΤΗΝ ΠΡΟΣΤΑΣΙΑ ΔΕΔΟΜΕΝΩΝ (ΓΚΠΔ)</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_Toc129604245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48</w:t>
            </w:r>
            <w:r w:rsidR="00CA0696" w:rsidRPr="00CA0696">
              <w:rPr>
                <w:rFonts w:cstheme="minorHAnsi"/>
                <w:webHidden/>
              </w:rPr>
              <w:fldChar w:fldCharType="end"/>
            </w:r>
          </w:hyperlink>
        </w:p>
        <w:p w14:paraId="6C3926B5" w14:textId="41463E56" w:rsidR="00CA0696" w:rsidRPr="00CA0696" w:rsidRDefault="0050360C">
          <w:pPr>
            <w:pStyle w:val="25"/>
            <w:rPr>
              <w:rFonts w:eastAsiaTheme="minorEastAsia" w:cstheme="minorHAnsi"/>
              <w:color w:val="auto"/>
              <w:lang w:eastAsia="el-GR"/>
            </w:rPr>
          </w:pPr>
          <w:hyperlink w:anchor="_Toc129604246" w:history="1">
            <w:r w:rsidR="00CA0696" w:rsidRPr="00CA0696">
              <w:rPr>
                <w:rStyle w:val="-"/>
                <w:rFonts w:cstheme="minorHAnsi"/>
              </w:rPr>
              <w:t>ΠΑΡΑΡΤΗΜΑ Γ΄:  ΥΠΟΔΕΙΓΜΑ  ΣΥΜΒΑΣΗΣ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_Toc129604246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50</w:t>
            </w:r>
            <w:r w:rsidR="00CA0696" w:rsidRPr="00CA0696">
              <w:rPr>
                <w:rFonts w:cstheme="minorHAnsi"/>
                <w:webHidden/>
              </w:rPr>
              <w:fldChar w:fldCharType="end"/>
            </w:r>
          </w:hyperlink>
        </w:p>
        <w:p w14:paraId="678EDD05" w14:textId="20C0CCB2" w:rsidR="00CA0696" w:rsidRPr="00CA0696" w:rsidRDefault="0050360C">
          <w:pPr>
            <w:pStyle w:val="25"/>
            <w:rPr>
              <w:rFonts w:eastAsiaTheme="minorEastAsia" w:cstheme="minorHAnsi"/>
              <w:color w:val="auto"/>
              <w:lang w:eastAsia="el-GR"/>
            </w:rPr>
          </w:pPr>
          <w:hyperlink w:anchor="_Toc129604247" w:history="1">
            <w:r w:rsidR="00CA0696" w:rsidRPr="00CA0696">
              <w:rPr>
                <w:rStyle w:val="-"/>
                <w:rFonts w:cstheme="minorHAnsi"/>
              </w:rPr>
              <w:t>ΠΑΡΑΡΤΗΜΑ Δ΄:  ΕΥΡΩΠΑΪΚΟ ΕΝΙΑΙΟ ΕΓΓΡΑΦΟ ΣΥΜΒΑΣΗΣ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_Toc129604247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59</w:t>
            </w:r>
            <w:r w:rsidR="00CA0696" w:rsidRPr="00CA0696">
              <w:rPr>
                <w:rFonts w:cstheme="minorHAnsi"/>
                <w:webHidden/>
              </w:rPr>
              <w:fldChar w:fldCharType="end"/>
            </w:r>
          </w:hyperlink>
        </w:p>
        <w:p w14:paraId="6EC1FEFA" w14:textId="13F2535D" w:rsidR="00CA0696" w:rsidRPr="00CA0696" w:rsidRDefault="0050360C">
          <w:pPr>
            <w:pStyle w:val="25"/>
            <w:rPr>
              <w:rFonts w:eastAsiaTheme="minorEastAsia" w:cstheme="minorHAnsi"/>
              <w:color w:val="auto"/>
              <w:lang w:eastAsia="el-GR"/>
            </w:rPr>
          </w:pPr>
          <w:hyperlink w:anchor="_Toc129604248" w:history="1">
            <w:r w:rsidR="00CA0696" w:rsidRPr="00CA0696">
              <w:rPr>
                <w:rStyle w:val="-"/>
                <w:rFonts w:cstheme="minorHAnsi"/>
              </w:rPr>
              <w:t>ΠΑΡΑΡΤΗΜΑ Ε’:  ΥΠΟΔΕΙΓΜΑ ΥΠΕΥΘΥΝΗΣ ΔΗΛΩΣΗΣ</w:t>
            </w:r>
            <w:r w:rsidR="00CA0696" w:rsidRPr="00CA0696">
              <w:rPr>
                <w:rFonts w:cstheme="minorHAnsi"/>
                <w:webHidden/>
              </w:rPr>
              <w:tab/>
            </w:r>
            <w:r w:rsidR="00CA0696" w:rsidRPr="00CA0696">
              <w:rPr>
                <w:rFonts w:cstheme="minorHAnsi"/>
                <w:webHidden/>
              </w:rPr>
              <w:fldChar w:fldCharType="begin"/>
            </w:r>
            <w:r w:rsidR="00CA0696" w:rsidRPr="00CA0696">
              <w:rPr>
                <w:rFonts w:cstheme="minorHAnsi"/>
                <w:webHidden/>
              </w:rPr>
              <w:instrText xml:space="preserve"> PAGEREF _Toc129604248 \h </w:instrText>
            </w:r>
            <w:r w:rsidR="00CA0696" w:rsidRPr="00CA0696">
              <w:rPr>
                <w:rFonts w:cstheme="minorHAnsi"/>
                <w:webHidden/>
              </w:rPr>
            </w:r>
            <w:r w:rsidR="00CA0696" w:rsidRPr="00CA0696">
              <w:rPr>
                <w:rFonts w:cstheme="minorHAnsi"/>
                <w:webHidden/>
              </w:rPr>
              <w:fldChar w:fldCharType="separate"/>
            </w:r>
            <w:r w:rsidR="003B2F36">
              <w:rPr>
                <w:rFonts w:cstheme="minorHAnsi"/>
                <w:webHidden/>
              </w:rPr>
              <w:t>72</w:t>
            </w:r>
            <w:r w:rsidR="00CA0696" w:rsidRPr="00CA0696">
              <w:rPr>
                <w:rFonts w:cstheme="minorHAnsi"/>
                <w:webHidden/>
              </w:rPr>
              <w:fldChar w:fldCharType="end"/>
            </w:r>
          </w:hyperlink>
        </w:p>
        <w:p w14:paraId="2BD9B4CC" w14:textId="2B531E20" w:rsidR="00B55D31" w:rsidRPr="00CA0696" w:rsidRDefault="00B77BBB">
          <w:pPr>
            <w:rPr>
              <w:rFonts w:asciiTheme="minorHAnsi" w:hAnsiTheme="minorHAnsi" w:cstheme="minorHAnsi"/>
              <w:sz w:val="20"/>
              <w:szCs w:val="20"/>
            </w:rPr>
          </w:pPr>
          <w:r w:rsidRPr="00CA0696">
            <w:rPr>
              <w:rFonts w:asciiTheme="minorHAnsi" w:hAnsiTheme="minorHAnsi" w:cstheme="minorHAnsi"/>
              <w:bCs/>
              <w:color w:val="000000" w:themeColor="text1"/>
              <w:sz w:val="20"/>
              <w:szCs w:val="20"/>
            </w:rPr>
            <w:fldChar w:fldCharType="end"/>
          </w:r>
        </w:p>
      </w:sdtContent>
    </w:sdt>
    <w:p w14:paraId="59F9CB87" w14:textId="77777777" w:rsidR="00B55D31" w:rsidRPr="000E17EA" w:rsidRDefault="00B55D31" w:rsidP="000A06AD">
      <w:pPr>
        <w:rPr>
          <w:rFonts w:asciiTheme="minorHAnsi" w:hAnsiTheme="minorHAnsi" w:cstheme="minorHAnsi"/>
          <w:bCs/>
          <w:sz w:val="20"/>
          <w:szCs w:val="20"/>
        </w:rPr>
      </w:pPr>
    </w:p>
    <w:p w14:paraId="5F01D694" w14:textId="77777777" w:rsidR="00B55D31" w:rsidRPr="001013DC" w:rsidRDefault="00B55D31">
      <w:pPr>
        <w:suppressAutoHyphens w:val="0"/>
        <w:jc w:val="left"/>
        <w:rPr>
          <w:rFonts w:asciiTheme="minorHAnsi" w:hAnsiTheme="minorHAnsi" w:cstheme="minorHAnsi"/>
          <w:bCs/>
          <w:sz w:val="20"/>
          <w:szCs w:val="20"/>
        </w:rPr>
      </w:pPr>
      <w:r w:rsidRPr="001013DC">
        <w:rPr>
          <w:rFonts w:asciiTheme="minorHAnsi" w:hAnsiTheme="minorHAnsi" w:cstheme="minorHAnsi"/>
          <w:bCs/>
          <w:sz w:val="20"/>
          <w:szCs w:val="20"/>
        </w:rPr>
        <w:br w:type="page"/>
      </w:r>
    </w:p>
    <w:p w14:paraId="6491D21E" w14:textId="77777777" w:rsidR="00033B9D" w:rsidRPr="001013DC" w:rsidRDefault="006670F8" w:rsidP="00B827A2">
      <w:pPr>
        <w:pStyle w:val="1"/>
        <w:tabs>
          <w:tab w:val="left" w:pos="567"/>
        </w:tabs>
        <w:ind w:left="567" w:hanging="567"/>
        <w:jc w:val="both"/>
        <w:rPr>
          <w:rFonts w:asciiTheme="minorHAnsi" w:hAnsiTheme="minorHAnsi" w:cstheme="minorHAnsi"/>
          <w:sz w:val="20"/>
          <w:szCs w:val="20"/>
          <w:lang w:val="el-GR"/>
        </w:rPr>
      </w:pPr>
      <w:bookmarkStart w:id="0" w:name="_Toc129604187"/>
      <w:r w:rsidRPr="001013DC">
        <w:rPr>
          <w:rFonts w:asciiTheme="minorHAnsi" w:hAnsiTheme="minorHAnsi" w:cstheme="minorHAnsi"/>
          <w:sz w:val="20"/>
          <w:szCs w:val="20"/>
          <w:u w:val="single"/>
          <w:lang w:val="el-GR"/>
        </w:rPr>
        <w:lastRenderedPageBreak/>
        <w:t>1. ΑΝΑΘΕΤΟΥΣΑ ΑΡΧΗ ΚΑΙ ΑΝΤΙΚΕΙΜΕΝΟ ΣΥΜΒΑΣΗΣ</w:t>
      </w:r>
      <w:bookmarkEnd w:id="0"/>
    </w:p>
    <w:p w14:paraId="4936A762" w14:textId="77777777" w:rsidR="00B21D9F" w:rsidRPr="001013DC" w:rsidRDefault="00B21D9F" w:rsidP="00033B9D">
      <w:pPr>
        <w:ind w:left="1260" w:hanging="1260"/>
        <w:rPr>
          <w:rFonts w:asciiTheme="minorHAnsi" w:hAnsiTheme="minorHAnsi" w:cstheme="minorHAnsi"/>
          <w:b/>
          <w:sz w:val="20"/>
          <w:szCs w:val="20"/>
        </w:rPr>
      </w:pPr>
    </w:p>
    <w:p w14:paraId="50C03650" w14:textId="77777777" w:rsidR="00D426F3" w:rsidRPr="001013DC" w:rsidRDefault="00951D18" w:rsidP="00951D18">
      <w:pPr>
        <w:tabs>
          <w:tab w:val="left" w:pos="5745"/>
        </w:tabs>
        <w:ind w:left="1260" w:hanging="1260"/>
        <w:rPr>
          <w:rFonts w:asciiTheme="minorHAnsi" w:hAnsiTheme="minorHAnsi" w:cstheme="minorHAnsi"/>
          <w:b/>
          <w:sz w:val="20"/>
          <w:szCs w:val="20"/>
        </w:rPr>
      </w:pPr>
      <w:r w:rsidRPr="001013DC">
        <w:rPr>
          <w:rFonts w:asciiTheme="minorHAnsi" w:hAnsiTheme="minorHAnsi" w:cstheme="minorHAnsi"/>
          <w:b/>
          <w:sz w:val="20"/>
          <w:szCs w:val="20"/>
        </w:rPr>
        <w:tab/>
      </w:r>
      <w:r w:rsidRPr="001013DC">
        <w:rPr>
          <w:rFonts w:asciiTheme="minorHAnsi" w:hAnsiTheme="minorHAnsi" w:cstheme="minorHAnsi"/>
          <w:b/>
          <w:sz w:val="20"/>
          <w:szCs w:val="20"/>
        </w:rPr>
        <w:tab/>
      </w:r>
    </w:p>
    <w:p w14:paraId="78F0817C" w14:textId="2B7F28FC" w:rsidR="00B21D9F" w:rsidRPr="001013DC" w:rsidRDefault="00927087" w:rsidP="00850EB4">
      <w:pPr>
        <w:pStyle w:val="2"/>
        <w:numPr>
          <w:ilvl w:val="1"/>
          <w:numId w:val="41"/>
        </w:numPr>
        <w:rPr>
          <w:rFonts w:asciiTheme="minorHAnsi" w:hAnsiTheme="minorHAnsi" w:cstheme="minorHAnsi"/>
          <w:sz w:val="20"/>
          <w:szCs w:val="20"/>
          <w:u w:val="single"/>
        </w:rPr>
      </w:pPr>
      <w:bookmarkStart w:id="1" w:name="_Toc129604188"/>
      <w:r w:rsidRPr="001013DC">
        <w:rPr>
          <w:rFonts w:asciiTheme="minorHAnsi" w:hAnsiTheme="minorHAnsi" w:cstheme="minorHAnsi"/>
          <w:sz w:val="20"/>
          <w:szCs w:val="20"/>
          <w:u w:val="single"/>
        </w:rPr>
        <w:t>Σ</w:t>
      </w:r>
      <w:r w:rsidR="00B21D9F" w:rsidRPr="001013DC">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F14D16" w:rsidRPr="001013DC" w14:paraId="786D7AE7" w14:textId="77777777" w:rsidTr="00F14D16">
        <w:tc>
          <w:tcPr>
            <w:tcW w:w="3856" w:type="dxa"/>
            <w:tcBorders>
              <w:top w:val="single" w:sz="4" w:space="0" w:color="000000"/>
              <w:left w:val="single" w:sz="4" w:space="0" w:color="000000"/>
              <w:bottom w:val="single" w:sz="4" w:space="0" w:color="000000"/>
            </w:tcBorders>
            <w:shd w:val="clear" w:color="auto" w:fill="auto"/>
          </w:tcPr>
          <w:p w14:paraId="5674578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84E6627"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ΑΝΕΞΑΡΤΗΤΗ ΑΡΧΗ ΔΗΜΟΣΙΩΝ ΕΣΟΔΩΝ</w:t>
            </w:r>
          </w:p>
          <w:p w14:paraId="02B1C209"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ΓΕΝΙΚΗ ΔΙΕΥΘΥΝΣΗ ΓΕΝΙΚΟΥ ΧΗΜΕΙΟΥ ΤΟΥ ΚΡΑΤΟΥΣ</w:t>
            </w:r>
          </w:p>
        </w:tc>
      </w:tr>
      <w:tr w:rsidR="00F14D16" w:rsidRPr="001013DC" w14:paraId="3F5EED76" w14:textId="77777777" w:rsidTr="00F14D16">
        <w:tc>
          <w:tcPr>
            <w:tcW w:w="3856" w:type="dxa"/>
            <w:tcBorders>
              <w:top w:val="single" w:sz="4" w:space="0" w:color="000000"/>
              <w:left w:val="single" w:sz="4" w:space="0" w:color="000000"/>
              <w:bottom w:val="single" w:sz="4" w:space="0" w:color="000000"/>
            </w:tcBorders>
            <w:shd w:val="clear" w:color="auto" w:fill="auto"/>
          </w:tcPr>
          <w:p w14:paraId="1B10F37F"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Αριθμός Φορολογικού Μητρώου (Α.Φ.Μ.)</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45A1830"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997073525</w:t>
            </w:r>
          </w:p>
        </w:tc>
      </w:tr>
      <w:tr w:rsidR="00F14D16" w:rsidRPr="001013DC" w14:paraId="007CB9EE" w14:textId="77777777" w:rsidTr="00F14D16">
        <w:tc>
          <w:tcPr>
            <w:tcW w:w="3856" w:type="dxa"/>
            <w:tcBorders>
              <w:top w:val="single" w:sz="4" w:space="0" w:color="000000"/>
              <w:left w:val="single" w:sz="4" w:space="0" w:color="000000"/>
              <w:bottom w:val="single" w:sz="4" w:space="0" w:color="000000"/>
            </w:tcBorders>
            <w:shd w:val="clear" w:color="auto" w:fill="auto"/>
          </w:tcPr>
          <w:p w14:paraId="37C8A3CE"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ηλεκτρονικής τιμολόγησης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740EACE"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1023.8010000000.0018</w:t>
            </w:r>
          </w:p>
        </w:tc>
      </w:tr>
      <w:tr w:rsidR="00F14D16" w:rsidRPr="001013DC" w14:paraId="220FF26B" w14:textId="77777777" w:rsidTr="00F14D16">
        <w:tc>
          <w:tcPr>
            <w:tcW w:w="3856" w:type="dxa"/>
            <w:tcBorders>
              <w:top w:val="single" w:sz="4" w:space="0" w:color="000000"/>
              <w:left w:val="single" w:sz="4" w:space="0" w:color="000000"/>
              <w:bottom w:val="single" w:sz="4" w:space="0" w:color="000000"/>
            </w:tcBorders>
            <w:shd w:val="clear" w:color="auto" w:fill="auto"/>
          </w:tcPr>
          <w:p w14:paraId="4BF591D0"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6E7B4CD"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Αν. Τσόχα 16</w:t>
            </w:r>
          </w:p>
        </w:tc>
      </w:tr>
      <w:tr w:rsidR="00F14D16" w:rsidRPr="001013DC" w14:paraId="115B409F" w14:textId="77777777" w:rsidTr="00F14D16">
        <w:tc>
          <w:tcPr>
            <w:tcW w:w="3856" w:type="dxa"/>
            <w:tcBorders>
              <w:top w:val="single" w:sz="4" w:space="0" w:color="000000"/>
              <w:left w:val="single" w:sz="4" w:space="0" w:color="000000"/>
              <w:bottom w:val="single" w:sz="4" w:space="0" w:color="000000"/>
            </w:tcBorders>
            <w:shd w:val="clear" w:color="auto" w:fill="auto"/>
          </w:tcPr>
          <w:p w14:paraId="58D3B37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C987F5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Αθήνα</w:t>
            </w:r>
          </w:p>
        </w:tc>
      </w:tr>
      <w:tr w:rsidR="00F14D16" w:rsidRPr="001013DC" w14:paraId="2EDC0E2D" w14:textId="77777777" w:rsidTr="00F14D16">
        <w:tc>
          <w:tcPr>
            <w:tcW w:w="3856" w:type="dxa"/>
            <w:tcBorders>
              <w:top w:val="single" w:sz="4" w:space="0" w:color="000000"/>
              <w:left w:val="single" w:sz="4" w:space="0" w:color="000000"/>
              <w:bottom w:val="single" w:sz="4" w:space="0" w:color="000000"/>
            </w:tcBorders>
            <w:shd w:val="clear" w:color="auto" w:fill="auto"/>
          </w:tcPr>
          <w:p w14:paraId="74CAD6D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4A025EF"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11521</w:t>
            </w:r>
          </w:p>
        </w:tc>
      </w:tr>
      <w:tr w:rsidR="00F14D16" w:rsidRPr="001013DC" w14:paraId="298C316D" w14:textId="77777777" w:rsidTr="00F14D16">
        <w:tc>
          <w:tcPr>
            <w:tcW w:w="3856" w:type="dxa"/>
            <w:tcBorders>
              <w:top w:val="single" w:sz="4" w:space="0" w:color="000000"/>
              <w:left w:val="single" w:sz="4" w:space="0" w:color="000000"/>
              <w:bottom w:val="single" w:sz="4" w:space="0" w:color="000000"/>
            </w:tcBorders>
            <w:shd w:val="clear" w:color="auto" w:fill="auto"/>
          </w:tcPr>
          <w:p w14:paraId="4B18B1B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D665309"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Ελλάδα</w:t>
            </w:r>
          </w:p>
        </w:tc>
      </w:tr>
      <w:tr w:rsidR="00F14D16" w:rsidRPr="001013DC" w14:paraId="6286C00C" w14:textId="77777777" w:rsidTr="00F14D16">
        <w:tc>
          <w:tcPr>
            <w:tcW w:w="3856" w:type="dxa"/>
            <w:tcBorders>
              <w:top w:val="single" w:sz="4" w:space="0" w:color="000000"/>
              <w:left w:val="single" w:sz="4" w:space="0" w:color="000000"/>
              <w:bottom w:val="single" w:sz="4" w:space="0" w:color="000000"/>
            </w:tcBorders>
            <w:shd w:val="clear" w:color="auto" w:fill="auto"/>
          </w:tcPr>
          <w:p w14:paraId="0250DC1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Κωδικός 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3175E3A"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EL303</w:t>
            </w:r>
          </w:p>
        </w:tc>
      </w:tr>
      <w:tr w:rsidR="00F14D16" w:rsidRPr="001013DC" w14:paraId="11B7FD8C" w14:textId="77777777" w:rsidTr="00F14D16">
        <w:tc>
          <w:tcPr>
            <w:tcW w:w="3856" w:type="dxa"/>
            <w:tcBorders>
              <w:top w:val="single" w:sz="4" w:space="0" w:color="000000"/>
              <w:left w:val="single" w:sz="4" w:space="0" w:color="000000"/>
              <w:bottom w:val="single" w:sz="4" w:space="0" w:color="000000"/>
            </w:tcBorders>
            <w:shd w:val="clear" w:color="auto" w:fill="auto"/>
          </w:tcPr>
          <w:p w14:paraId="66826932"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40A7F07"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210-6479000, 232</w:t>
            </w:r>
          </w:p>
        </w:tc>
      </w:tr>
      <w:tr w:rsidR="00F14D16" w:rsidRPr="001013DC" w14:paraId="40C67A7A" w14:textId="77777777" w:rsidTr="00F14D16">
        <w:tc>
          <w:tcPr>
            <w:tcW w:w="3856" w:type="dxa"/>
            <w:tcBorders>
              <w:top w:val="single" w:sz="4" w:space="0" w:color="000000"/>
              <w:left w:val="single" w:sz="4" w:space="0" w:color="000000"/>
              <w:bottom w:val="single" w:sz="4" w:space="0" w:color="000000"/>
            </w:tcBorders>
            <w:shd w:val="clear" w:color="auto" w:fill="auto"/>
          </w:tcPr>
          <w:p w14:paraId="5A869AB5"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8E9EA17"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support.gcsl@aade.gr</w:t>
            </w:r>
          </w:p>
        </w:tc>
      </w:tr>
      <w:tr w:rsidR="00F14D16" w:rsidRPr="001013DC" w14:paraId="4C13CE31" w14:textId="77777777" w:rsidTr="00F14D16">
        <w:tc>
          <w:tcPr>
            <w:tcW w:w="3856" w:type="dxa"/>
            <w:tcBorders>
              <w:top w:val="single" w:sz="4" w:space="0" w:color="000000"/>
              <w:left w:val="single" w:sz="4" w:space="0" w:color="000000"/>
              <w:bottom w:val="single" w:sz="4" w:space="0" w:color="000000"/>
            </w:tcBorders>
            <w:shd w:val="clear" w:color="auto" w:fill="auto"/>
          </w:tcPr>
          <w:p w14:paraId="1955798F"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251140"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 xml:space="preserve">Ε. </w:t>
            </w:r>
            <w:proofErr w:type="spellStart"/>
            <w:r w:rsidRPr="001013DC">
              <w:rPr>
                <w:rFonts w:asciiTheme="minorHAnsi" w:hAnsiTheme="minorHAnsi" w:cstheme="minorHAnsi"/>
                <w:sz w:val="20"/>
                <w:szCs w:val="20"/>
              </w:rPr>
              <w:t>Παπαγεωργάκη</w:t>
            </w:r>
            <w:proofErr w:type="spellEnd"/>
          </w:p>
        </w:tc>
      </w:tr>
      <w:tr w:rsidR="00F14D16" w:rsidRPr="001013DC" w14:paraId="3AADD61E" w14:textId="77777777" w:rsidTr="00F14D16">
        <w:tc>
          <w:tcPr>
            <w:tcW w:w="3856" w:type="dxa"/>
            <w:tcBorders>
              <w:top w:val="single" w:sz="4" w:space="0" w:color="000000"/>
              <w:left w:val="single" w:sz="4" w:space="0" w:color="000000"/>
              <w:bottom w:val="single" w:sz="4" w:space="0" w:color="000000"/>
            </w:tcBorders>
            <w:shd w:val="clear" w:color="auto" w:fill="auto"/>
          </w:tcPr>
          <w:p w14:paraId="2EDA1714" w14:textId="77777777" w:rsidR="00F14D16" w:rsidRPr="001013DC" w:rsidRDefault="00F14D16" w:rsidP="00374C8D">
            <w:pPr>
              <w:pStyle w:val="normalwithoutspacing"/>
              <w:rPr>
                <w:rFonts w:asciiTheme="minorHAnsi" w:hAnsiTheme="minorHAnsi" w:cstheme="minorHAnsi"/>
                <w:sz w:val="20"/>
                <w:szCs w:val="20"/>
              </w:rPr>
            </w:pPr>
            <w:r w:rsidRPr="001013DC">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FB4159B" w14:textId="77777777" w:rsidR="00F14D16" w:rsidRPr="001013DC" w:rsidRDefault="00F14D16" w:rsidP="00374C8D">
            <w:pPr>
              <w:pStyle w:val="normalwithoutspacing"/>
              <w:snapToGrid w:val="0"/>
              <w:rPr>
                <w:rFonts w:asciiTheme="minorHAnsi" w:hAnsiTheme="minorHAnsi" w:cstheme="minorHAnsi"/>
                <w:sz w:val="20"/>
                <w:szCs w:val="20"/>
              </w:rPr>
            </w:pPr>
            <w:r w:rsidRPr="001013DC">
              <w:rPr>
                <w:rFonts w:asciiTheme="minorHAnsi" w:hAnsiTheme="minorHAnsi" w:cstheme="minorHAnsi"/>
                <w:sz w:val="20"/>
                <w:szCs w:val="20"/>
              </w:rPr>
              <w:t>www.aade.gr/gcsl</w:t>
            </w:r>
          </w:p>
        </w:tc>
      </w:tr>
    </w:tbl>
    <w:p w14:paraId="47872F21" w14:textId="77777777" w:rsidR="00B21D9F" w:rsidRPr="001013DC" w:rsidRDefault="00B21D9F" w:rsidP="00B21D9F">
      <w:pPr>
        <w:pStyle w:val="normalwithoutspacing"/>
        <w:rPr>
          <w:rFonts w:asciiTheme="minorHAnsi" w:hAnsiTheme="minorHAnsi" w:cstheme="minorHAnsi"/>
          <w:sz w:val="20"/>
          <w:szCs w:val="20"/>
        </w:rPr>
      </w:pPr>
    </w:p>
    <w:p w14:paraId="2827EEB7" w14:textId="77777777" w:rsidR="00217CF5" w:rsidRPr="001013DC" w:rsidRDefault="00217CF5" w:rsidP="00B21D9F">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Είδος Αναθέτουσας Αρχής</w:t>
      </w:r>
    </w:p>
    <w:p w14:paraId="1EFDA146" w14:textId="77777777" w:rsidR="00217CF5" w:rsidRPr="001013DC" w:rsidRDefault="00942F64" w:rsidP="00B21D9F">
      <w:pPr>
        <w:pStyle w:val="normalwithoutspacing"/>
        <w:rPr>
          <w:rFonts w:asciiTheme="minorHAnsi" w:hAnsiTheme="minorHAnsi" w:cstheme="minorHAnsi"/>
          <w:sz w:val="20"/>
          <w:szCs w:val="20"/>
        </w:rPr>
      </w:pPr>
      <w:r w:rsidRPr="001013DC">
        <w:rPr>
          <w:rFonts w:asciiTheme="minorHAnsi" w:hAnsiTheme="minorHAnsi" w:cstheme="minorHAnsi"/>
          <w:sz w:val="20"/>
          <w:szCs w:val="20"/>
        </w:rPr>
        <w:t xml:space="preserve">Το </w:t>
      </w:r>
      <w:r w:rsidR="00217CF5" w:rsidRPr="001013DC">
        <w:rPr>
          <w:rFonts w:asciiTheme="minorHAnsi" w:hAnsiTheme="minorHAnsi" w:cstheme="minorHAnsi"/>
          <w:sz w:val="20"/>
          <w:szCs w:val="20"/>
        </w:rPr>
        <w:t xml:space="preserve">Γενικό Χημείο του Κράτους (Γ.Χ.Κ.) είναι </w:t>
      </w:r>
      <w:r w:rsidR="004F31C1" w:rsidRPr="001013DC">
        <w:rPr>
          <w:rFonts w:asciiTheme="minorHAnsi" w:hAnsiTheme="minorHAnsi" w:cstheme="minorHAnsi"/>
          <w:sz w:val="20"/>
          <w:szCs w:val="20"/>
        </w:rPr>
        <w:t>Υπηρε</w:t>
      </w:r>
      <w:r w:rsidR="00217CF5" w:rsidRPr="001013DC">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0320B627" w14:textId="77777777" w:rsidR="00D62727" w:rsidRPr="001013DC" w:rsidRDefault="00D62727" w:rsidP="00D62727">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Κύρια δραστηριότητα Α.Α.</w:t>
      </w:r>
    </w:p>
    <w:p w14:paraId="18F8A0BB" w14:textId="77777777" w:rsidR="00D62727" w:rsidRPr="001013DC" w:rsidRDefault="00D62727" w:rsidP="00D62727">
      <w:pPr>
        <w:pStyle w:val="normalwithoutspacing"/>
        <w:rPr>
          <w:rFonts w:asciiTheme="minorHAnsi" w:hAnsiTheme="minorHAnsi" w:cstheme="minorHAnsi"/>
          <w:sz w:val="20"/>
          <w:szCs w:val="20"/>
        </w:rPr>
      </w:pPr>
      <w:r w:rsidRPr="001013DC">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1013DC" w:rsidRDefault="00D62727"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1013DC" w:rsidRDefault="00D62727"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1013DC" w:rsidRDefault="00D62727"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1013DC" w:rsidRDefault="00D62727"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1013DC" w:rsidRDefault="00D62727"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w:t>
      </w:r>
      <w:r w:rsidR="00B20BF9" w:rsidRPr="001013DC">
        <w:rPr>
          <w:rFonts w:asciiTheme="minorHAnsi" w:hAnsiTheme="minorHAnsi" w:cstheme="minorHAnsi"/>
          <w:sz w:val="20"/>
          <w:szCs w:val="20"/>
        </w:rPr>
        <w:t>ην αξιοποίηση και προώθηση των ε</w:t>
      </w:r>
      <w:r w:rsidRPr="001013DC">
        <w:rPr>
          <w:rFonts w:asciiTheme="minorHAnsi" w:hAnsiTheme="minorHAnsi" w:cstheme="minorHAnsi"/>
          <w:sz w:val="20"/>
          <w:szCs w:val="20"/>
        </w:rPr>
        <w:t xml:space="preserve">λληνικών προϊόντων επ’ </w:t>
      </w:r>
      <w:proofErr w:type="spellStart"/>
      <w:r w:rsidRPr="001013DC">
        <w:rPr>
          <w:rFonts w:asciiTheme="minorHAnsi" w:hAnsiTheme="minorHAnsi" w:cstheme="minorHAnsi"/>
          <w:sz w:val="20"/>
          <w:szCs w:val="20"/>
        </w:rPr>
        <w:t>ωφελεία</w:t>
      </w:r>
      <w:proofErr w:type="spellEnd"/>
      <w:r w:rsidRPr="001013DC">
        <w:rPr>
          <w:rFonts w:asciiTheme="minorHAnsi" w:hAnsiTheme="minorHAnsi" w:cstheme="minorHAnsi"/>
          <w:sz w:val="20"/>
          <w:szCs w:val="20"/>
        </w:rPr>
        <w:t xml:space="preserve"> της εθνικής οικονομίας,</w:t>
      </w:r>
    </w:p>
    <w:p w14:paraId="00E79D44" w14:textId="77777777" w:rsidR="00D62727" w:rsidRPr="001013DC" w:rsidRDefault="00B20BF9" w:rsidP="00850EB4">
      <w:pPr>
        <w:pStyle w:val="normalwithoutspacing"/>
        <w:numPr>
          <w:ilvl w:val="0"/>
          <w:numId w:val="7"/>
        </w:numPr>
        <w:rPr>
          <w:rFonts w:asciiTheme="minorHAnsi" w:hAnsiTheme="minorHAnsi" w:cstheme="minorHAnsi"/>
          <w:sz w:val="20"/>
          <w:szCs w:val="20"/>
        </w:rPr>
      </w:pPr>
      <w:r w:rsidRPr="001013DC">
        <w:rPr>
          <w:rFonts w:asciiTheme="minorHAnsi" w:hAnsiTheme="minorHAnsi" w:cstheme="minorHAnsi"/>
          <w:sz w:val="20"/>
          <w:szCs w:val="20"/>
        </w:rPr>
        <w:t>την παροχή του εθνικού υπόβα</w:t>
      </w:r>
      <w:r w:rsidR="00D62727" w:rsidRPr="001013DC">
        <w:rPr>
          <w:rFonts w:asciiTheme="minorHAnsi" w:hAnsiTheme="minorHAnsi" w:cstheme="minorHAnsi"/>
          <w:sz w:val="20"/>
          <w:szCs w:val="20"/>
        </w:rPr>
        <w:t>θρου</w:t>
      </w:r>
      <w:r w:rsidR="00DF39E0" w:rsidRPr="001013DC">
        <w:rPr>
          <w:rFonts w:asciiTheme="minorHAnsi" w:hAnsiTheme="minorHAnsi" w:cstheme="minorHAnsi"/>
          <w:sz w:val="20"/>
          <w:szCs w:val="20"/>
        </w:rPr>
        <w:t xml:space="preserve"> </w:t>
      </w:r>
      <w:r w:rsidR="00D62727" w:rsidRPr="001013DC">
        <w:rPr>
          <w:rFonts w:asciiTheme="minorHAnsi" w:hAnsiTheme="minorHAnsi" w:cstheme="minorHAnsi"/>
          <w:sz w:val="20"/>
          <w:szCs w:val="20"/>
        </w:rPr>
        <w:t xml:space="preserve"> της χημικής μετρολογίας.</w:t>
      </w:r>
    </w:p>
    <w:p w14:paraId="5088DD5E" w14:textId="77777777" w:rsidR="00B21D9F" w:rsidRPr="001013DC" w:rsidRDefault="00B21D9F" w:rsidP="00B21D9F">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14:paraId="4A4B8B92" w14:textId="77777777" w:rsidR="00BA2A04" w:rsidRPr="001013DC" w:rsidRDefault="00BA2A04" w:rsidP="00850EB4">
      <w:pPr>
        <w:pStyle w:val="normalwithoutspacing"/>
        <w:numPr>
          <w:ilvl w:val="0"/>
          <w:numId w:val="42"/>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4F3646C4" w14:textId="77777777" w:rsidR="00BA2A04" w:rsidRPr="001013DC" w:rsidRDefault="00BA2A04" w:rsidP="00850EB4">
      <w:pPr>
        <w:pStyle w:val="normalwithoutspacing"/>
        <w:numPr>
          <w:ilvl w:val="0"/>
          <w:numId w:val="42"/>
        </w:numPr>
        <w:rPr>
          <w:rFonts w:asciiTheme="minorHAnsi" w:hAnsiTheme="minorHAnsi" w:cstheme="minorHAnsi"/>
          <w:sz w:val="20"/>
          <w:szCs w:val="20"/>
        </w:rPr>
      </w:pPr>
      <w:r w:rsidRPr="001013DC">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1013DC">
        <w:rPr>
          <w:rFonts w:asciiTheme="minorHAnsi" w:hAnsiTheme="minorHAnsi" w:cstheme="minorHAnsi"/>
          <w:sz w:val="20"/>
          <w:szCs w:val="20"/>
        </w:rPr>
        <w:t>προσβάσιμο</w:t>
      </w:r>
      <w:proofErr w:type="spellEnd"/>
      <w:r w:rsidRPr="001013DC">
        <w:rPr>
          <w:rFonts w:asciiTheme="minorHAnsi" w:hAnsiTheme="minorHAnsi" w:cstheme="minorHAnsi"/>
          <w:sz w:val="20"/>
          <w:szCs w:val="20"/>
        </w:rPr>
        <w:t xml:space="preserve"> από τη Διαδικτυακή Πύλη (www.promitheus.gov.gr) του ΟΠΣ ΕΣΗΔΗΣ.</w:t>
      </w:r>
    </w:p>
    <w:p w14:paraId="7045A82A" w14:textId="77777777" w:rsidR="00BA2A04" w:rsidRPr="001013DC" w:rsidRDefault="00BA2A04" w:rsidP="00850EB4">
      <w:pPr>
        <w:pStyle w:val="normalwithoutspacing"/>
        <w:numPr>
          <w:ilvl w:val="0"/>
          <w:numId w:val="42"/>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14:paraId="3B5140BB" w14:textId="77777777" w:rsidR="00BA2A04" w:rsidRPr="001013DC" w:rsidRDefault="00BA2A04" w:rsidP="00BA2A04">
      <w:pPr>
        <w:pStyle w:val="normalwithoutspacing"/>
        <w:ind w:left="720"/>
        <w:rPr>
          <w:rStyle w:val="-"/>
          <w:rFonts w:asciiTheme="minorHAnsi" w:hAnsiTheme="minorHAnsi" w:cstheme="minorHAnsi"/>
          <w:sz w:val="20"/>
          <w:szCs w:val="20"/>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14:paraId="29E41A5B" w14:textId="77777777" w:rsidR="00C36CAC" w:rsidRPr="001013DC" w:rsidRDefault="00C36CAC" w:rsidP="00AA2A10">
      <w:pPr>
        <w:pStyle w:val="2"/>
        <w:spacing w:after="0"/>
        <w:rPr>
          <w:rFonts w:asciiTheme="minorHAnsi" w:hAnsiTheme="minorHAnsi" w:cstheme="minorHAnsi"/>
          <w:sz w:val="20"/>
          <w:szCs w:val="20"/>
          <w:u w:val="single"/>
        </w:rPr>
      </w:pPr>
    </w:p>
    <w:p w14:paraId="2ED3E89B" w14:textId="77777777" w:rsidR="00153EAC" w:rsidRPr="001013DC" w:rsidRDefault="00B65E4D" w:rsidP="00AA2A10">
      <w:pPr>
        <w:pStyle w:val="2"/>
        <w:spacing w:after="0"/>
        <w:rPr>
          <w:rFonts w:asciiTheme="minorHAnsi" w:hAnsiTheme="minorHAnsi" w:cstheme="minorHAnsi"/>
          <w:sz w:val="20"/>
          <w:szCs w:val="20"/>
          <w:u w:val="single"/>
        </w:rPr>
      </w:pPr>
      <w:bookmarkStart w:id="2" w:name="_Toc129604189"/>
      <w:r w:rsidRPr="001013DC">
        <w:rPr>
          <w:rFonts w:asciiTheme="minorHAnsi" w:hAnsiTheme="minorHAnsi" w:cstheme="minorHAnsi"/>
          <w:sz w:val="20"/>
          <w:szCs w:val="20"/>
          <w:u w:val="single"/>
        </w:rPr>
        <w:t>1.</w:t>
      </w:r>
      <w:r w:rsidR="00947038" w:rsidRPr="001013DC">
        <w:rPr>
          <w:rFonts w:asciiTheme="minorHAnsi" w:hAnsiTheme="minorHAnsi" w:cstheme="minorHAnsi"/>
          <w:sz w:val="20"/>
          <w:szCs w:val="20"/>
          <w:u w:val="single"/>
        </w:rPr>
        <w:t>2</w:t>
      </w:r>
      <w:r w:rsidR="00B6470C" w:rsidRPr="001013DC">
        <w:rPr>
          <w:rFonts w:asciiTheme="minorHAnsi" w:hAnsiTheme="minorHAnsi" w:cstheme="minorHAnsi"/>
          <w:sz w:val="20"/>
          <w:szCs w:val="20"/>
          <w:u w:val="single"/>
        </w:rPr>
        <w:t xml:space="preserve"> Στοιχεία Διαδικασίας-Χρηματοδότηση</w:t>
      </w:r>
      <w:bookmarkEnd w:id="2"/>
    </w:p>
    <w:p w14:paraId="128F4A18" w14:textId="77777777" w:rsidR="006E2103" w:rsidRPr="001013DC" w:rsidRDefault="006E2103" w:rsidP="00B6470C">
      <w:pPr>
        <w:pStyle w:val="normalwithoutspacing"/>
        <w:rPr>
          <w:rFonts w:asciiTheme="minorHAnsi" w:hAnsiTheme="minorHAnsi" w:cstheme="minorHAnsi"/>
          <w:b/>
          <w:sz w:val="20"/>
          <w:szCs w:val="20"/>
        </w:rPr>
      </w:pPr>
    </w:p>
    <w:p w14:paraId="1E1A2EA5" w14:textId="77777777" w:rsidR="00F93BCE"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 Είδος διαδικασίας </w:t>
      </w:r>
    </w:p>
    <w:p w14:paraId="6D7C450F" w14:textId="77777777" w:rsidR="00B6470C" w:rsidRPr="001013DC" w:rsidRDefault="00B6470C" w:rsidP="00B6470C">
      <w:pPr>
        <w:pStyle w:val="normalwithoutspacing"/>
        <w:rPr>
          <w:rFonts w:asciiTheme="minorHAnsi" w:hAnsiTheme="minorHAnsi" w:cstheme="minorHAnsi"/>
          <w:sz w:val="20"/>
          <w:szCs w:val="20"/>
        </w:rPr>
      </w:pPr>
      <w:r w:rsidRPr="001013DC">
        <w:rPr>
          <w:rFonts w:asciiTheme="minorHAnsi" w:hAnsiTheme="minorHAnsi" w:cstheme="minorHAnsi"/>
          <w:sz w:val="20"/>
          <w:szCs w:val="20"/>
        </w:rPr>
        <w:lastRenderedPageBreak/>
        <w:t xml:space="preserve">Ο διαγωνισμός θα διεξαχθεί με την ανοικτή διαδικασία του άρθρου 27 του ν. 4412/16. </w:t>
      </w:r>
    </w:p>
    <w:p w14:paraId="5372377A" w14:textId="77777777" w:rsidR="00B6470C" w:rsidRPr="001013DC" w:rsidRDefault="00B6470C" w:rsidP="00B6470C">
      <w:pPr>
        <w:pStyle w:val="normalwithoutspacing"/>
        <w:rPr>
          <w:rFonts w:asciiTheme="minorHAnsi" w:hAnsiTheme="minorHAnsi" w:cstheme="minorHAnsi"/>
          <w:b/>
          <w:sz w:val="20"/>
          <w:szCs w:val="20"/>
        </w:rPr>
      </w:pPr>
      <w:r w:rsidRPr="001013DC">
        <w:rPr>
          <w:rFonts w:asciiTheme="minorHAnsi" w:hAnsiTheme="minorHAnsi" w:cstheme="minorHAnsi"/>
          <w:b/>
          <w:sz w:val="20"/>
          <w:szCs w:val="20"/>
        </w:rPr>
        <w:t xml:space="preserve"> Χρηματοδότηση της σύμβασης</w:t>
      </w:r>
    </w:p>
    <w:p w14:paraId="5FC713DE" w14:textId="77777777" w:rsidR="00440E83" w:rsidRPr="001013DC" w:rsidRDefault="00440E83" w:rsidP="00B6470C">
      <w:pPr>
        <w:pStyle w:val="normalwithoutspacing"/>
        <w:rPr>
          <w:rFonts w:asciiTheme="minorHAnsi" w:hAnsiTheme="minorHAnsi" w:cstheme="minorHAnsi"/>
          <w:b/>
          <w:sz w:val="20"/>
          <w:szCs w:val="20"/>
        </w:rPr>
      </w:pP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B205AD" w:rsidRPr="001013DC" w14:paraId="1FACFC56" w14:textId="77777777">
        <w:tc>
          <w:tcPr>
            <w:tcW w:w="425" w:type="dxa"/>
          </w:tcPr>
          <w:p w14:paraId="73520F9A" w14:textId="77777777" w:rsidR="00B205AD" w:rsidRPr="001013DC" w:rsidRDefault="00B205AD" w:rsidP="007D0A25">
            <w:pPr>
              <w:spacing w:after="200" w:line="264" w:lineRule="auto"/>
              <w:ind w:right="-203"/>
              <w:rPr>
                <w:rFonts w:asciiTheme="minorHAnsi" w:hAnsiTheme="minorHAnsi" w:cstheme="minorHAnsi"/>
                <w:sz w:val="20"/>
                <w:szCs w:val="20"/>
              </w:rPr>
            </w:pPr>
            <w:r w:rsidRPr="001013DC">
              <w:rPr>
                <w:rFonts w:asciiTheme="minorHAnsi" w:hAnsiTheme="minorHAnsi" w:cstheme="minorHAnsi"/>
                <w:sz w:val="20"/>
                <w:szCs w:val="20"/>
              </w:rPr>
              <w:t>•</w:t>
            </w:r>
          </w:p>
        </w:tc>
        <w:tc>
          <w:tcPr>
            <w:tcW w:w="8930" w:type="dxa"/>
          </w:tcPr>
          <w:p w14:paraId="2E2D6CA0" w14:textId="02A8CF67" w:rsidR="00B205AD" w:rsidRPr="001013DC" w:rsidRDefault="00B205AD" w:rsidP="0079434E">
            <w:pPr>
              <w:pStyle w:val="aff0"/>
              <w:tabs>
                <w:tab w:val="left" w:pos="426"/>
              </w:tabs>
              <w:ind w:left="0"/>
              <w:contextualSpacing/>
              <w:jc w:val="both"/>
              <w:rPr>
                <w:rFonts w:asciiTheme="minorHAnsi" w:hAnsiTheme="minorHAnsi" w:cstheme="minorHAnsi"/>
                <w:sz w:val="20"/>
                <w:szCs w:val="20"/>
                <w:highlight w:val="yellow"/>
              </w:rPr>
            </w:pPr>
            <w:r w:rsidRPr="001013DC">
              <w:rPr>
                <w:rFonts w:asciiTheme="minorHAnsi" w:hAnsiTheme="minorHAnsi" w:cstheme="minorHAnsi"/>
                <w:sz w:val="20"/>
                <w:szCs w:val="20"/>
              </w:rPr>
              <w:t>Η υπ’ αριθμό 30/002/000/</w:t>
            </w:r>
            <w:r w:rsidR="00374AA6" w:rsidRPr="001013DC">
              <w:rPr>
                <w:rFonts w:asciiTheme="minorHAnsi" w:hAnsiTheme="minorHAnsi" w:cstheme="minorHAnsi"/>
                <w:sz w:val="20"/>
                <w:szCs w:val="20"/>
              </w:rPr>
              <w:t>1854/06-03-2023</w:t>
            </w:r>
            <w:r w:rsidRPr="001013DC">
              <w:rPr>
                <w:rFonts w:asciiTheme="minorHAnsi" w:hAnsiTheme="minorHAnsi" w:cstheme="minorHAnsi"/>
                <w:sz w:val="20"/>
                <w:szCs w:val="20"/>
              </w:rPr>
              <w:t xml:space="preserve"> (ΑΔΑΜ:</w:t>
            </w:r>
            <w:r w:rsidR="00DD50E7" w:rsidRPr="001013DC">
              <w:rPr>
                <w:rFonts w:asciiTheme="minorHAnsi" w:hAnsiTheme="minorHAnsi" w:cstheme="minorHAnsi"/>
                <w:sz w:val="20"/>
                <w:szCs w:val="20"/>
              </w:rPr>
              <w:t>2</w:t>
            </w:r>
            <w:r w:rsidR="00374AA6" w:rsidRPr="001013DC">
              <w:rPr>
                <w:rFonts w:asciiTheme="minorHAnsi" w:hAnsiTheme="minorHAnsi" w:cstheme="minorHAnsi"/>
                <w:sz w:val="20"/>
                <w:szCs w:val="20"/>
              </w:rPr>
              <w:t>3</w:t>
            </w:r>
            <w:r w:rsidR="00DD50E7" w:rsidRPr="001013DC">
              <w:rPr>
                <w:rFonts w:asciiTheme="minorHAnsi" w:hAnsiTheme="minorHAnsi" w:cstheme="minorHAnsi"/>
                <w:sz w:val="20"/>
                <w:szCs w:val="20"/>
                <w:lang w:val="en-US"/>
              </w:rPr>
              <w:t>REQ</w:t>
            </w:r>
            <w:r w:rsidR="00374AA6" w:rsidRPr="001013DC">
              <w:rPr>
                <w:rFonts w:asciiTheme="minorHAnsi" w:hAnsiTheme="minorHAnsi" w:cstheme="minorHAnsi"/>
                <w:sz w:val="20"/>
                <w:szCs w:val="20"/>
              </w:rPr>
              <w:t>012261056</w:t>
            </w:r>
            <w:r w:rsidRPr="001013DC">
              <w:rPr>
                <w:rFonts w:asciiTheme="minorHAnsi" w:hAnsiTheme="minorHAnsi" w:cstheme="minorHAnsi"/>
                <w:sz w:val="20"/>
                <w:szCs w:val="20"/>
              </w:rPr>
              <w:t>,</w:t>
            </w:r>
            <w:r w:rsidR="00374AA6" w:rsidRPr="001013DC">
              <w:rPr>
                <w:rFonts w:asciiTheme="minorHAnsi" w:hAnsiTheme="minorHAnsi" w:cstheme="minorHAnsi"/>
                <w:sz w:val="20"/>
                <w:szCs w:val="20"/>
              </w:rPr>
              <w:t xml:space="preserve"> </w:t>
            </w:r>
            <w:r w:rsidRPr="001013DC">
              <w:rPr>
                <w:rFonts w:asciiTheme="minorHAnsi" w:hAnsiTheme="minorHAnsi" w:cstheme="minorHAnsi"/>
                <w:sz w:val="20"/>
                <w:szCs w:val="20"/>
              </w:rPr>
              <w:t xml:space="preserve">ΑΔΑ: </w:t>
            </w:r>
            <w:r w:rsidR="00374AA6" w:rsidRPr="001013DC">
              <w:rPr>
                <w:rFonts w:asciiTheme="minorHAnsi" w:hAnsiTheme="minorHAnsi" w:cstheme="minorHAnsi"/>
                <w:sz w:val="20"/>
                <w:szCs w:val="20"/>
              </w:rPr>
              <w:t>6Ξ8Δ46ΜΠ3Ζ-Λ6Ν, ΕΑΔ:2023/74</w:t>
            </w:r>
            <w:r w:rsidRPr="001013DC">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r w:rsidR="00F35CAE" w:rsidRPr="001013DC">
              <w:rPr>
                <w:rFonts w:asciiTheme="minorHAnsi" w:hAnsiTheme="minorHAnsi" w:cstheme="minorHAnsi"/>
                <w:sz w:val="20"/>
                <w:szCs w:val="20"/>
              </w:rPr>
              <w:t xml:space="preserve">διακοσίων </w:t>
            </w:r>
            <w:r w:rsidR="00DD64F5" w:rsidRPr="001013DC">
              <w:rPr>
                <w:rFonts w:asciiTheme="minorHAnsi" w:hAnsiTheme="minorHAnsi" w:cstheme="minorHAnsi"/>
                <w:sz w:val="20"/>
                <w:szCs w:val="20"/>
              </w:rPr>
              <w:t xml:space="preserve">σαράντα επτά </w:t>
            </w:r>
            <w:r w:rsidR="002E48AF" w:rsidRPr="001013DC">
              <w:rPr>
                <w:rFonts w:asciiTheme="minorHAnsi" w:hAnsiTheme="minorHAnsi" w:cstheme="minorHAnsi"/>
                <w:sz w:val="20"/>
                <w:szCs w:val="20"/>
              </w:rPr>
              <w:t xml:space="preserve">χιλιάδων </w:t>
            </w:r>
            <w:r w:rsidR="00F35CAE" w:rsidRPr="001013DC">
              <w:rPr>
                <w:rFonts w:asciiTheme="minorHAnsi" w:hAnsiTheme="minorHAnsi" w:cstheme="minorHAnsi"/>
                <w:sz w:val="20"/>
                <w:szCs w:val="20"/>
              </w:rPr>
              <w:t>εννιακοσίων εξήντα</w:t>
            </w:r>
            <w:r w:rsidR="002E48AF" w:rsidRPr="001013DC">
              <w:rPr>
                <w:rFonts w:asciiTheme="minorHAnsi" w:hAnsiTheme="minorHAnsi" w:cstheme="minorHAnsi"/>
                <w:sz w:val="20"/>
                <w:szCs w:val="20"/>
              </w:rPr>
              <w:t xml:space="preserve"> </w:t>
            </w:r>
            <w:r w:rsidR="00DD64F5" w:rsidRPr="001013DC">
              <w:rPr>
                <w:rFonts w:asciiTheme="minorHAnsi" w:hAnsiTheme="minorHAnsi" w:cstheme="minorHAnsi"/>
                <w:sz w:val="20"/>
                <w:szCs w:val="20"/>
              </w:rPr>
              <w:t xml:space="preserve">εννέα </w:t>
            </w:r>
            <w:r w:rsidR="002E48AF" w:rsidRPr="001013DC">
              <w:rPr>
                <w:rFonts w:asciiTheme="minorHAnsi" w:hAnsiTheme="minorHAnsi" w:cstheme="minorHAnsi"/>
                <w:sz w:val="20"/>
                <w:szCs w:val="20"/>
              </w:rPr>
              <w:t>ευρώ</w:t>
            </w:r>
            <w:r w:rsidR="00DF39E0" w:rsidRPr="001013DC">
              <w:rPr>
                <w:rFonts w:asciiTheme="minorHAnsi" w:hAnsiTheme="minorHAnsi" w:cstheme="minorHAnsi"/>
                <w:sz w:val="20"/>
                <w:szCs w:val="20"/>
              </w:rPr>
              <w:t xml:space="preserve"> </w:t>
            </w:r>
            <w:r w:rsidR="002E48AF" w:rsidRPr="001013DC">
              <w:rPr>
                <w:rFonts w:asciiTheme="minorHAnsi" w:hAnsiTheme="minorHAnsi" w:cstheme="minorHAnsi"/>
                <w:sz w:val="20"/>
                <w:szCs w:val="20"/>
              </w:rPr>
              <w:t xml:space="preserve"> (</w:t>
            </w:r>
            <w:r w:rsidR="00F35CAE" w:rsidRPr="001013DC">
              <w:rPr>
                <w:rFonts w:asciiTheme="minorHAnsi" w:hAnsiTheme="minorHAnsi" w:cstheme="minorHAnsi"/>
                <w:sz w:val="20"/>
                <w:szCs w:val="20"/>
              </w:rPr>
              <w:t>2</w:t>
            </w:r>
            <w:r w:rsidR="00DD64F5" w:rsidRPr="001013DC">
              <w:rPr>
                <w:rFonts w:asciiTheme="minorHAnsi" w:hAnsiTheme="minorHAnsi" w:cstheme="minorHAnsi"/>
                <w:sz w:val="20"/>
                <w:szCs w:val="20"/>
              </w:rPr>
              <w:t>47.969</w:t>
            </w:r>
            <w:r w:rsidR="002E48AF" w:rsidRPr="001013DC">
              <w:rPr>
                <w:rFonts w:asciiTheme="minorHAnsi" w:hAnsiTheme="minorHAnsi" w:cstheme="minorHAnsi"/>
                <w:sz w:val="20"/>
                <w:szCs w:val="20"/>
              </w:rPr>
              <w:t>,00)</w:t>
            </w:r>
            <w:r w:rsidR="00DF39E0" w:rsidRPr="001013DC">
              <w:rPr>
                <w:rFonts w:asciiTheme="minorHAnsi" w:hAnsiTheme="minorHAnsi" w:cstheme="minorHAnsi"/>
                <w:sz w:val="20"/>
                <w:szCs w:val="20"/>
              </w:rPr>
              <w:t xml:space="preserve">, </w:t>
            </w:r>
            <w:r w:rsidRPr="001013DC">
              <w:rPr>
                <w:rFonts w:asciiTheme="minorHAnsi" w:hAnsiTheme="minorHAnsi" w:cstheme="minorHAnsi"/>
                <w:sz w:val="20"/>
                <w:szCs w:val="20"/>
              </w:rPr>
              <w:t>σε βάρος του προϋπολογισμού εξόδων του Ε.Τ.Ε.Π.Π.Α.Α., οικονομικού έτους 202</w:t>
            </w:r>
            <w:r w:rsidR="00DD64F5" w:rsidRPr="001013DC">
              <w:rPr>
                <w:rFonts w:asciiTheme="minorHAnsi" w:hAnsiTheme="minorHAnsi" w:cstheme="minorHAnsi"/>
                <w:sz w:val="20"/>
                <w:szCs w:val="20"/>
              </w:rPr>
              <w:t>3</w:t>
            </w:r>
            <w:r w:rsidRPr="001013DC">
              <w:rPr>
                <w:rFonts w:asciiTheme="minorHAnsi" w:hAnsiTheme="minorHAnsi" w:cstheme="minorHAnsi"/>
                <w:sz w:val="20"/>
                <w:szCs w:val="20"/>
              </w:rPr>
              <w:t>, ΚΑΕ 7131«</w:t>
            </w:r>
            <w:r w:rsidRPr="001013DC">
              <w:rPr>
                <w:rFonts w:asciiTheme="minorHAnsi" w:hAnsiTheme="minorHAnsi" w:cstheme="minorHAnsi"/>
                <w:color w:val="000000" w:themeColor="text1"/>
                <w:sz w:val="20"/>
                <w:szCs w:val="20"/>
              </w:rPr>
              <w:t>Προμήθεια επιστημονικών οργάνων</w:t>
            </w:r>
            <w:r w:rsidRPr="001013DC">
              <w:rPr>
                <w:rFonts w:asciiTheme="minorHAnsi" w:hAnsiTheme="minorHAnsi" w:cstheme="minorHAnsi"/>
                <w:sz w:val="20"/>
                <w:szCs w:val="20"/>
              </w:rPr>
              <w:t>», για την προ</w:t>
            </w:r>
            <w:r w:rsidR="00DF39E0" w:rsidRPr="001013DC">
              <w:rPr>
                <w:rFonts w:asciiTheme="minorHAnsi" w:hAnsiTheme="minorHAnsi" w:cstheme="minorHAnsi"/>
                <w:sz w:val="20"/>
                <w:szCs w:val="20"/>
              </w:rPr>
              <w:t xml:space="preserve">μήθεια </w:t>
            </w:r>
            <w:r w:rsidR="0079434E" w:rsidRPr="001013DC">
              <w:rPr>
                <w:rFonts w:asciiTheme="minorHAnsi" w:hAnsiTheme="minorHAnsi" w:cstheme="minorHAnsi"/>
                <w:sz w:val="20"/>
                <w:szCs w:val="20"/>
              </w:rPr>
              <w:t>πυκνόμετρων</w:t>
            </w:r>
            <w:r w:rsidRPr="001013DC">
              <w:rPr>
                <w:rFonts w:asciiTheme="minorHAnsi" w:hAnsiTheme="minorHAnsi" w:cstheme="minorHAnsi"/>
                <w:sz w:val="20"/>
                <w:szCs w:val="20"/>
              </w:rPr>
              <w:t>, για τις ανάγκες των εργαστηρίων του ΓΧΚ, με τη διαδικασία του ανοικτού</w:t>
            </w:r>
            <w:r w:rsidR="00DD64F5" w:rsidRPr="001013DC">
              <w:rPr>
                <w:rFonts w:asciiTheme="minorHAnsi" w:hAnsiTheme="minorHAnsi" w:cstheme="minorHAnsi"/>
                <w:sz w:val="20"/>
                <w:szCs w:val="20"/>
              </w:rPr>
              <w:t xml:space="preserve"> διεθνούς</w:t>
            </w:r>
            <w:r w:rsidRPr="001013DC">
              <w:rPr>
                <w:rFonts w:asciiTheme="minorHAnsi" w:hAnsiTheme="minorHAnsi" w:cstheme="minorHAnsi"/>
                <w:sz w:val="20"/>
                <w:szCs w:val="20"/>
              </w:rPr>
              <w:t xml:space="preserve"> διαγωνισμού.</w:t>
            </w:r>
          </w:p>
        </w:tc>
      </w:tr>
    </w:tbl>
    <w:p w14:paraId="77CE4DAC" w14:textId="77777777" w:rsidR="00DF0AAA" w:rsidRPr="001013DC" w:rsidRDefault="00DF0AAA" w:rsidP="00B6470C">
      <w:pPr>
        <w:pStyle w:val="normalwithoutspacing"/>
        <w:rPr>
          <w:rFonts w:asciiTheme="minorHAnsi" w:hAnsiTheme="minorHAnsi" w:cstheme="minorHAnsi"/>
          <w:sz w:val="20"/>
          <w:szCs w:val="20"/>
        </w:rPr>
      </w:pPr>
    </w:p>
    <w:p w14:paraId="4086A72F" w14:textId="77777777" w:rsidR="00714939" w:rsidRPr="001013DC" w:rsidRDefault="00714939" w:rsidP="00714939">
      <w:pPr>
        <w:pStyle w:val="31"/>
        <w:ind w:left="720" w:firstLine="0"/>
        <w:rPr>
          <w:rFonts w:asciiTheme="minorHAnsi" w:hAnsiTheme="minorHAnsi" w:cstheme="minorHAnsi"/>
          <w:sz w:val="20"/>
        </w:rPr>
      </w:pPr>
    </w:p>
    <w:p w14:paraId="08C89EE7" w14:textId="77777777" w:rsidR="00033B9D" w:rsidRPr="001013DC" w:rsidRDefault="00B65E4D" w:rsidP="009A7AFD">
      <w:pPr>
        <w:pStyle w:val="2"/>
        <w:rPr>
          <w:rFonts w:asciiTheme="minorHAnsi" w:hAnsiTheme="minorHAnsi" w:cstheme="minorHAnsi"/>
          <w:sz w:val="20"/>
          <w:szCs w:val="20"/>
          <w:u w:val="single"/>
        </w:rPr>
      </w:pPr>
      <w:bookmarkStart w:id="3" w:name="_Toc129604190"/>
      <w:r w:rsidRPr="001013DC">
        <w:rPr>
          <w:rFonts w:asciiTheme="minorHAnsi" w:hAnsiTheme="minorHAnsi" w:cstheme="minorHAnsi"/>
          <w:sz w:val="20"/>
          <w:szCs w:val="20"/>
          <w:u w:val="single"/>
        </w:rPr>
        <w:t>1.</w:t>
      </w:r>
      <w:r w:rsidR="00B6470C" w:rsidRPr="001013DC">
        <w:rPr>
          <w:rFonts w:asciiTheme="minorHAnsi" w:hAnsiTheme="minorHAnsi" w:cstheme="minorHAnsi"/>
          <w:sz w:val="20"/>
          <w:szCs w:val="20"/>
          <w:u w:val="single"/>
        </w:rPr>
        <w:t>3</w:t>
      </w:r>
      <w:r w:rsidR="00947038" w:rsidRPr="001013DC">
        <w:rPr>
          <w:rFonts w:asciiTheme="minorHAnsi" w:hAnsiTheme="minorHAnsi" w:cstheme="minorHAnsi"/>
          <w:sz w:val="20"/>
          <w:szCs w:val="20"/>
          <w:u w:val="single"/>
        </w:rPr>
        <w:t xml:space="preserve"> </w:t>
      </w:r>
      <w:r w:rsidR="00B6470C" w:rsidRPr="001013DC">
        <w:rPr>
          <w:rFonts w:asciiTheme="minorHAnsi" w:hAnsiTheme="minorHAnsi" w:cstheme="minorHAnsi"/>
          <w:sz w:val="20"/>
          <w:szCs w:val="20"/>
          <w:u w:val="single"/>
        </w:rPr>
        <w:t xml:space="preserve"> </w:t>
      </w:r>
      <w:r w:rsidR="00286B22" w:rsidRPr="001013DC">
        <w:rPr>
          <w:rFonts w:asciiTheme="minorHAnsi" w:hAnsiTheme="minorHAnsi" w:cstheme="minorHAnsi"/>
          <w:sz w:val="20"/>
          <w:szCs w:val="20"/>
          <w:u w:val="single"/>
        </w:rPr>
        <w:t>Σύντομη περιγραφή φυσικού και οικονομικού αντικειμένου της σύμβασης</w:t>
      </w:r>
      <w:bookmarkEnd w:id="3"/>
    </w:p>
    <w:p w14:paraId="1384BBD1" w14:textId="0FFA241B" w:rsidR="00F55838" w:rsidRPr="001013DC" w:rsidRDefault="00C244DC" w:rsidP="00E6536E">
      <w:pPr>
        <w:contextualSpacing/>
        <w:rPr>
          <w:rFonts w:asciiTheme="minorHAnsi" w:hAnsiTheme="minorHAnsi" w:cstheme="minorHAnsi"/>
          <w:sz w:val="20"/>
          <w:szCs w:val="20"/>
        </w:rPr>
      </w:pPr>
      <w:r w:rsidRPr="001013DC">
        <w:rPr>
          <w:rFonts w:asciiTheme="minorHAnsi" w:hAnsiTheme="minorHAnsi" w:cstheme="minorHAnsi"/>
          <w:sz w:val="20"/>
          <w:szCs w:val="20"/>
        </w:rPr>
        <w:t xml:space="preserve">Αντικείμενο της σύμβασης είναι η </w:t>
      </w:r>
      <w:r w:rsidR="00DC045E" w:rsidRPr="001013DC">
        <w:rPr>
          <w:rFonts w:asciiTheme="minorHAnsi" w:hAnsiTheme="minorHAnsi" w:cstheme="minorHAnsi"/>
          <w:sz w:val="20"/>
          <w:szCs w:val="20"/>
        </w:rPr>
        <w:t xml:space="preserve">προμήθεια </w:t>
      </w:r>
      <w:r w:rsidR="00D22D74" w:rsidRPr="001013DC">
        <w:rPr>
          <w:rFonts w:asciiTheme="minorHAnsi" w:hAnsiTheme="minorHAnsi" w:cstheme="minorHAnsi"/>
          <w:sz w:val="20"/>
          <w:szCs w:val="20"/>
        </w:rPr>
        <w:t>πυκνόμετρων</w:t>
      </w:r>
      <w:r w:rsidR="006F0AE8" w:rsidRPr="001013DC">
        <w:rPr>
          <w:rFonts w:asciiTheme="minorHAnsi" w:hAnsiTheme="minorHAnsi" w:cstheme="minorHAnsi"/>
          <w:sz w:val="20"/>
          <w:szCs w:val="20"/>
        </w:rPr>
        <w:t xml:space="preserve"> για τις ανάγκες των εργαστηρίων του ΓΧΚ </w:t>
      </w:r>
      <w:r w:rsidR="004E0A6A" w:rsidRPr="001013DC">
        <w:rPr>
          <w:rFonts w:asciiTheme="minorHAnsi" w:hAnsiTheme="minorHAnsi" w:cstheme="minorHAnsi"/>
          <w:sz w:val="20"/>
          <w:szCs w:val="20"/>
        </w:rPr>
        <w:t>και</w:t>
      </w:r>
      <w:r w:rsidR="00B91F11" w:rsidRPr="001013DC">
        <w:rPr>
          <w:rFonts w:asciiTheme="minorHAnsi" w:hAnsiTheme="minorHAnsi" w:cstheme="minorHAnsi"/>
          <w:sz w:val="20"/>
          <w:szCs w:val="20"/>
        </w:rPr>
        <w:t xml:space="preserve"> σ</w:t>
      </w:r>
      <w:r w:rsidR="004E0A6A" w:rsidRPr="001013DC">
        <w:rPr>
          <w:rFonts w:asciiTheme="minorHAnsi" w:hAnsiTheme="minorHAnsi" w:cstheme="minorHAnsi"/>
          <w:sz w:val="20"/>
          <w:szCs w:val="20"/>
        </w:rPr>
        <w:t>υγκεκριμένα:</w:t>
      </w:r>
    </w:p>
    <w:p w14:paraId="662607BB" w14:textId="77777777" w:rsidR="002E48AF" w:rsidRPr="001013DC" w:rsidRDefault="002E48AF" w:rsidP="00E6536E">
      <w:pPr>
        <w:contextualSpacing/>
        <w:rPr>
          <w:rFonts w:asciiTheme="minorHAnsi" w:hAnsiTheme="minorHAnsi" w:cstheme="minorHAnsi"/>
          <w:sz w:val="20"/>
          <w:szCs w:val="20"/>
        </w:rPr>
      </w:pPr>
    </w:p>
    <w:p w14:paraId="5C0383B9" w14:textId="7B362C5E" w:rsidR="00830BB7" w:rsidRPr="001013DC" w:rsidRDefault="00830BB7" w:rsidP="00830BB7">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1: </w:t>
      </w:r>
      <w:r w:rsidR="00302D76" w:rsidRPr="001013DC">
        <w:rPr>
          <w:rFonts w:asciiTheme="minorHAnsi" w:hAnsiTheme="minorHAnsi" w:cstheme="minorHAnsi"/>
          <w:sz w:val="20"/>
          <w:szCs w:val="20"/>
        </w:rPr>
        <w:t>ΕΡΓΑΣΤΗΡΙΑΚΟ ΗΛΕΚ</w:t>
      </w:r>
      <w:r w:rsidR="00D22D74" w:rsidRPr="001013DC">
        <w:rPr>
          <w:rFonts w:asciiTheme="minorHAnsi" w:hAnsiTheme="minorHAnsi" w:cstheme="minorHAnsi"/>
          <w:sz w:val="20"/>
          <w:szCs w:val="20"/>
        </w:rPr>
        <w:t>ΤΡΟΝΙΚΟ ΠΥΚΝΟΜΕΤΡΟ</w:t>
      </w:r>
      <w:r w:rsidR="005F688B" w:rsidRPr="001013DC">
        <w:rPr>
          <w:rFonts w:asciiTheme="minorHAnsi" w:hAnsiTheme="minorHAnsi" w:cstheme="minorHAnsi"/>
          <w:sz w:val="20"/>
          <w:szCs w:val="20"/>
        </w:rPr>
        <w:t xml:space="preserve"> (</w:t>
      </w:r>
      <w:r w:rsidR="00D76B7C" w:rsidRPr="001013DC">
        <w:rPr>
          <w:rFonts w:asciiTheme="minorHAnsi" w:hAnsiTheme="minorHAnsi" w:cstheme="minorHAnsi"/>
          <w:sz w:val="20"/>
          <w:szCs w:val="20"/>
        </w:rPr>
        <w:t>6</w:t>
      </w:r>
      <w:r w:rsidR="005F688B" w:rsidRPr="001013DC">
        <w:rPr>
          <w:rFonts w:asciiTheme="minorHAnsi" w:hAnsiTheme="minorHAnsi" w:cstheme="minorHAnsi"/>
          <w:sz w:val="20"/>
          <w:szCs w:val="20"/>
        </w:rPr>
        <w:t xml:space="preserve"> τεμάχια</w:t>
      </w:r>
      <w:r w:rsidR="005F688B" w:rsidRPr="001013DC">
        <w:rPr>
          <w:rFonts w:asciiTheme="minorHAnsi" w:hAnsiTheme="minorHAnsi" w:cstheme="minorHAnsi"/>
          <w:color w:val="000000"/>
          <w:sz w:val="20"/>
          <w:szCs w:val="20"/>
          <w:lang w:eastAsia="en-GB"/>
        </w:rPr>
        <w:t>)</w:t>
      </w:r>
      <w:r w:rsidRPr="001013DC">
        <w:rPr>
          <w:rFonts w:asciiTheme="minorHAnsi" w:hAnsiTheme="minorHAnsi" w:cstheme="minorHAnsi"/>
          <w:sz w:val="20"/>
          <w:szCs w:val="20"/>
        </w:rPr>
        <w:t xml:space="preserve"> </w:t>
      </w:r>
    </w:p>
    <w:p w14:paraId="0DE1348A" w14:textId="7FFA4587" w:rsidR="00830BB7" w:rsidRPr="001013DC" w:rsidRDefault="00830BB7" w:rsidP="00830BB7">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2: </w:t>
      </w:r>
      <w:r w:rsidR="00D76B7C" w:rsidRPr="001013DC">
        <w:rPr>
          <w:rFonts w:asciiTheme="minorHAnsi" w:hAnsiTheme="minorHAnsi" w:cstheme="minorHAnsi"/>
          <w:sz w:val="20"/>
          <w:szCs w:val="20"/>
        </w:rPr>
        <w:t xml:space="preserve">ΕΡΓΑΣΤΗΡΙΑΚΟ ΗΛΕΚΤΡΟΝΙΚΟ ΠΥΚΝΟΜΕΤΡΟ ΜΕ ΔΕΙΓΜΑΤΟΛΗΠΤΗ </w:t>
      </w:r>
      <w:r w:rsidR="005F688B" w:rsidRPr="001013DC">
        <w:rPr>
          <w:rFonts w:asciiTheme="minorHAnsi" w:hAnsiTheme="minorHAnsi" w:cstheme="minorHAnsi"/>
          <w:sz w:val="20"/>
          <w:szCs w:val="20"/>
        </w:rPr>
        <w:t>(2 τεμάχια</w:t>
      </w:r>
      <w:r w:rsidR="005F688B" w:rsidRPr="001013DC">
        <w:rPr>
          <w:rFonts w:asciiTheme="minorHAnsi" w:hAnsiTheme="minorHAnsi" w:cstheme="minorHAnsi"/>
          <w:color w:val="000000"/>
          <w:sz w:val="20"/>
          <w:szCs w:val="20"/>
          <w:lang w:eastAsia="en-GB"/>
        </w:rPr>
        <w:t xml:space="preserve">) </w:t>
      </w:r>
    </w:p>
    <w:p w14:paraId="13A94DEE" w14:textId="79153E80" w:rsidR="00830BB7" w:rsidRPr="001013DC" w:rsidRDefault="00361CC4" w:rsidP="00361CC4">
      <w:pPr>
        <w:rPr>
          <w:rFonts w:asciiTheme="minorHAnsi" w:hAnsiTheme="minorHAnsi" w:cstheme="minorHAnsi"/>
          <w:sz w:val="20"/>
          <w:szCs w:val="20"/>
        </w:rPr>
      </w:pPr>
      <w:r w:rsidRPr="001013DC">
        <w:rPr>
          <w:rFonts w:asciiTheme="minorHAnsi" w:hAnsiTheme="minorHAnsi" w:cstheme="minorHAnsi"/>
          <w:b/>
          <w:sz w:val="20"/>
          <w:szCs w:val="20"/>
        </w:rPr>
        <w:t xml:space="preserve">ΕΙΔΟΣ 3: </w:t>
      </w:r>
      <w:r w:rsidR="00D76B7C" w:rsidRPr="001013DC">
        <w:rPr>
          <w:rFonts w:asciiTheme="minorHAnsi" w:hAnsiTheme="minorHAnsi" w:cstheme="minorHAnsi"/>
          <w:sz w:val="20"/>
          <w:szCs w:val="20"/>
        </w:rPr>
        <w:t>ΠΛΗΡΩΣ</w:t>
      </w:r>
      <w:r w:rsidR="00D76B7C" w:rsidRPr="001013DC">
        <w:rPr>
          <w:rFonts w:asciiTheme="minorHAnsi" w:hAnsiTheme="minorHAnsi" w:cstheme="minorHAnsi"/>
          <w:b/>
          <w:sz w:val="20"/>
          <w:szCs w:val="20"/>
        </w:rPr>
        <w:t xml:space="preserve"> </w:t>
      </w:r>
      <w:r w:rsidR="00D76B7C" w:rsidRPr="001013DC">
        <w:rPr>
          <w:rFonts w:asciiTheme="minorHAnsi" w:hAnsiTheme="minorHAnsi" w:cstheme="minorHAnsi"/>
          <w:sz w:val="20"/>
          <w:szCs w:val="20"/>
        </w:rPr>
        <w:t>ΑΥΤΟΜΑΤΟΠΟΙΗΜΕΝΟ ΣΥΣΤΗΜΑ ΑΝΑΛΥΣΗΣ ΜΠΥΡΑΣ (1 τεμάχιο)</w:t>
      </w:r>
    </w:p>
    <w:p w14:paraId="76FEF605" w14:textId="77777777" w:rsidR="00D76B7C" w:rsidRPr="001013DC" w:rsidRDefault="00D76B7C" w:rsidP="00D07E00">
      <w:pPr>
        <w:rPr>
          <w:rFonts w:asciiTheme="minorHAnsi" w:hAnsiTheme="minorHAnsi" w:cstheme="minorHAnsi"/>
          <w:sz w:val="20"/>
          <w:szCs w:val="20"/>
        </w:rPr>
      </w:pPr>
    </w:p>
    <w:p w14:paraId="308EF90B" w14:textId="77777777" w:rsidR="00556E44" w:rsidRPr="001013DC" w:rsidRDefault="009C5031" w:rsidP="00F55838">
      <w:pPr>
        <w:rPr>
          <w:rFonts w:asciiTheme="minorHAnsi" w:hAnsiTheme="minorHAnsi" w:cstheme="minorHAnsi"/>
          <w:bCs/>
          <w:sz w:val="20"/>
          <w:szCs w:val="20"/>
        </w:rPr>
      </w:pPr>
      <w:r w:rsidRPr="001013DC">
        <w:rPr>
          <w:rFonts w:asciiTheme="minorHAnsi" w:hAnsiTheme="minorHAnsi" w:cstheme="minorHAnsi"/>
          <w:bCs/>
          <w:sz w:val="20"/>
          <w:szCs w:val="20"/>
        </w:rPr>
        <w:t>τ</w:t>
      </w:r>
      <w:r w:rsidR="00566734" w:rsidRPr="001013DC">
        <w:rPr>
          <w:rFonts w:asciiTheme="minorHAnsi" w:hAnsiTheme="minorHAnsi" w:cstheme="minorHAnsi"/>
          <w:bCs/>
          <w:sz w:val="20"/>
          <w:szCs w:val="20"/>
        </w:rPr>
        <w:t>α τεχνικά χαρακτηριστικά των οποίων</w:t>
      </w:r>
      <w:r w:rsidR="006979A5" w:rsidRPr="001013DC">
        <w:rPr>
          <w:rFonts w:asciiTheme="minorHAnsi" w:hAnsiTheme="minorHAnsi" w:cstheme="minorHAnsi"/>
          <w:bCs/>
          <w:sz w:val="20"/>
          <w:szCs w:val="20"/>
        </w:rPr>
        <w:t xml:space="preserve"> και οι λοιπές απαιτήσεις </w:t>
      </w:r>
      <w:r w:rsidR="00566734" w:rsidRPr="001013DC">
        <w:rPr>
          <w:rFonts w:asciiTheme="minorHAnsi" w:hAnsiTheme="minorHAnsi" w:cstheme="minorHAnsi"/>
          <w:bCs/>
          <w:sz w:val="20"/>
          <w:szCs w:val="20"/>
        </w:rPr>
        <w:t xml:space="preserve">περιγράφονται </w:t>
      </w:r>
      <w:r w:rsidR="00C244DC" w:rsidRPr="001013DC">
        <w:rPr>
          <w:rFonts w:asciiTheme="minorHAnsi" w:hAnsiTheme="minorHAnsi" w:cstheme="minorHAnsi"/>
          <w:bCs/>
          <w:sz w:val="20"/>
          <w:szCs w:val="20"/>
        </w:rPr>
        <w:t xml:space="preserve"> αναλυτικά </w:t>
      </w:r>
      <w:r w:rsidR="00CE381D" w:rsidRPr="001013DC">
        <w:rPr>
          <w:rFonts w:asciiTheme="minorHAnsi" w:hAnsiTheme="minorHAnsi" w:cstheme="minorHAnsi"/>
          <w:bCs/>
          <w:sz w:val="20"/>
          <w:szCs w:val="20"/>
        </w:rPr>
        <w:t xml:space="preserve">στο </w:t>
      </w:r>
      <w:r w:rsidR="00C244DC" w:rsidRPr="001013DC">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1013DC" w:rsidRDefault="00C244DC" w:rsidP="00F55838">
      <w:pPr>
        <w:rPr>
          <w:rFonts w:asciiTheme="minorHAnsi" w:hAnsiTheme="minorHAnsi" w:cstheme="minorHAnsi"/>
          <w:b/>
          <w:color w:val="000000"/>
          <w:sz w:val="20"/>
          <w:szCs w:val="20"/>
          <w:lang w:eastAsia="en-GB"/>
        </w:rPr>
      </w:pPr>
    </w:p>
    <w:p w14:paraId="091A01AC" w14:textId="77777777" w:rsidR="00556E44" w:rsidRPr="001013DC" w:rsidRDefault="00E6536E" w:rsidP="00A7531F">
      <w:pPr>
        <w:tabs>
          <w:tab w:val="left" w:pos="9639"/>
        </w:tabs>
        <w:jc w:val="left"/>
        <w:rPr>
          <w:rFonts w:asciiTheme="minorHAnsi" w:hAnsiTheme="minorHAnsi" w:cstheme="minorHAnsi"/>
          <w:iCs/>
          <w:sz w:val="20"/>
          <w:szCs w:val="20"/>
          <w:u w:val="single"/>
        </w:rPr>
      </w:pPr>
      <w:r w:rsidRPr="001013DC">
        <w:rPr>
          <w:rFonts w:asciiTheme="minorHAnsi" w:hAnsiTheme="minorHAnsi" w:cstheme="minorHAnsi"/>
          <w:iCs/>
          <w:sz w:val="20"/>
          <w:szCs w:val="20"/>
          <w:u w:val="single"/>
        </w:rPr>
        <w:t xml:space="preserve">Στοιχεία </w:t>
      </w:r>
      <w:r w:rsidR="00556E44" w:rsidRPr="001013DC">
        <w:rPr>
          <w:rFonts w:asciiTheme="minorHAnsi" w:hAnsiTheme="minorHAnsi" w:cstheme="minorHAnsi"/>
          <w:iCs/>
          <w:sz w:val="20"/>
          <w:szCs w:val="20"/>
          <w:u w:val="single"/>
        </w:rPr>
        <w:t xml:space="preserve">των </w:t>
      </w:r>
      <w:r w:rsidR="00033B9D" w:rsidRPr="001013DC">
        <w:rPr>
          <w:rFonts w:asciiTheme="minorHAnsi" w:hAnsiTheme="minorHAnsi" w:cstheme="minorHAnsi"/>
          <w:iCs/>
          <w:sz w:val="20"/>
          <w:szCs w:val="20"/>
          <w:u w:val="single"/>
        </w:rPr>
        <w:t xml:space="preserve"> υπό προμήθεια </w:t>
      </w:r>
      <w:r w:rsidR="00556E44" w:rsidRPr="001013DC">
        <w:rPr>
          <w:rFonts w:asciiTheme="minorHAnsi" w:hAnsiTheme="minorHAnsi" w:cstheme="minorHAnsi"/>
          <w:iCs/>
          <w:sz w:val="20"/>
          <w:szCs w:val="20"/>
          <w:u w:val="single"/>
        </w:rPr>
        <w:t xml:space="preserve">ειδών </w:t>
      </w:r>
    </w:p>
    <w:p w14:paraId="45BECF2B" w14:textId="77777777" w:rsidR="00DE7DCF" w:rsidRPr="001013DC" w:rsidRDefault="00DE7DCF" w:rsidP="00A7531F">
      <w:pPr>
        <w:tabs>
          <w:tab w:val="left" w:pos="9639"/>
        </w:tabs>
        <w:jc w:val="left"/>
        <w:rPr>
          <w:rFonts w:asciiTheme="minorHAnsi" w:hAnsiTheme="minorHAnsi" w:cstheme="minorHAnsi"/>
          <w:iCs/>
          <w:strike/>
          <w:sz w:val="20"/>
          <w:szCs w:val="20"/>
          <w:u w:val="single"/>
        </w:rPr>
      </w:pPr>
    </w:p>
    <w:tbl>
      <w:tblPr>
        <w:tblW w:w="1015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66"/>
        <w:gridCol w:w="8089"/>
      </w:tblGrid>
      <w:tr w:rsidR="00033B9D" w:rsidRPr="001013DC" w14:paraId="28990952" w14:textId="77777777" w:rsidTr="00EA61EB">
        <w:trPr>
          <w:trHeight w:val="207"/>
          <w:jc w:val="center"/>
        </w:trPr>
        <w:tc>
          <w:tcPr>
            <w:tcW w:w="2066" w:type="dxa"/>
            <w:tcBorders>
              <w:top w:val="single" w:sz="6" w:space="0" w:color="auto"/>
              <w:left w:val="single" w:sz="6" w:space="0" w:color="auto"/>
              <w:bottom w:val="single" w:sz="6" w:space="0" w:color="auto"/>
              <w:right w:val="single" w:sz="6" w:space="0" w:color="auto"/>
            </w:tcBorders>
          </w:tcPr>
          <w:p w14:paraId="441E7A7D" w14:textId="77777777" w:rsidR="00033B9D" w:rsidRPr="001013DC" w:rsidRDefault="006E2103" w:rsidP="00942F64">
            <w:pPr>
              <w:jc w:val="left"/>
              <w:rPr>
                <w:rFonts w:asciiTheme="minorHAnsi" w:hAnsiTheme="minorHAnsi" w:cstheme="minorHAnsi"/>
                <w:bCs/>
                <w:sz w:val="20"/>
                <w:szCs w:val="20"/>
              </w:rPr>
            </w:pPr>
            <w:r w:rsidRPr="001013DC">
              <w:rPr>
                <w:rFonts w:asciiTheme="minorHAnsi" w:hAnsiTheme="minorHAnsi" w:cstheme="minorHAnsi"/>
                <w:bCs/>
                <w:sz w:val="20"/>
                <w:szCs w:val="20"/>
              </w:rPr>
              <w:t xml:space="preserve"> </w:t>
            </w:r>
            <w:r w:rsidR="00837908" w:rsidRPr="001013DC">
              <w:rPr>
                <w:rFonts w:asciiTheme="minorHAnsi" w:hAnsiTheme="minorHAnsi" w:cstheme="minorHAnsi"/>
                <w:bCs/>
                <w:sz w:val="20"/>
                <w:szCs w:val="20"/>
              </w:rPr>
              <w:t xml:space="preserve">ΠΕΡΙΓΡΑΦΗ  </w:t>
            </w:r>
          </w:p>
        </w:tc>
        <w:tc>
          <w:tcPr>
            <w:tcW w:w="8089" w:type="dxa"/>
            <w:tcBorders>
              <w:top w:val="single" w:sz="6" w:space="0" w:color="auto"/>
              <w:left w:val="single" w:sz="6" w:space="0" w:color="auto"/>
              <w:bottom w:val="single" w:sz="6" w:space="0" w:color="auto"/>
              <w:right w:val="single" w:sz="6" w:space="0" w:color="auto"/>
            </w:tcBorders>
          </w:tcPr>
          <w:p w14:paraId="604DED64" w14:textId="3F0B9B74" w:rsidR="00033B9D" w:rsidRPr="001013DC" w:rsidRDefault="005929D1" w:rsidP="00106E96">
            <w:pPr>
              <w:jc w:val="left"/>
              <w:rPr>
                <w:rFonts w:asciiTheme="minorHAnsi" w:hAnsiTheme="minorHAnsi" w:cstheme="minorHAnsi"/>
                <w:bCs/>
                <w:sz w:val="20"/>
                <w:szCs w:val="20"/>
              </w:rPr>
            </w:pPr>
            <w:r w:rsidRPr="001013DC">
              <w:rPr>
                <w:rFonts w:asciiTheme="minorHAnsi" w:hAnsiTheme="minorHAnsi" w:cstheme="minorHAnsi"/>
                <w:bCs/>
                <w:sz w:val="20"/>
                <w:szCs w:val="20"/>
              </w:rPr>
              <w:t xml:space="preserve">ΠΡΟΜΗΘΕΙΑ </w:t>
            </w:r>
            <w:r w:rsidR="00106E96" w:rsidRPr="001013DC">
              <w:rPr>
                <w:rFonts w:asciiTheme="minorHAnsi" w:hAnsiTheme="minorHAnsi" w:cstheme="minorHAnsi"/>
                <w:bCs/>
                <w:sz w:val="20"/>
                <w:szCs w:val="20"/>
              </w:rPr>
              <w:t>ΠΥΚΝΟΜΕΤΡΩΝ</w:t>
            </w:r>
            <w:r w:rsidR="00D07E00" w:rsidRPr="001013DC">
              <w:rPr>
                <w:rFonts w:asciiTheme="minorHAnsi" w:hAnsiTheme="minorHAnsi" w:cstheme="minorHAnsi"/>
                <w:sz w:val="20"/>
                <w:szCs w:val="20"/>
              </w:rPr>
              <w:t xml:space="preserve"> ΓΙΑ ΤΙΣ ΑΝΑΓΚΕΣ ΤΩΝ ΕΡΓΑΣΤΗΡΙΩΝ ΤΟΥ ΓΧΚ </w:t>
            </w:r>
          </w:p>
        </w:tc>
      </w:tr>
      <w:tr w:rsidR="00033B9D" w:rsidRPr="001013DC" w14:paraId="35B6495A" w14:textId="77777777" w:rsidTr="00EA61EB">
        <w:trPr>
          <w:trHeight w:val="245"/>
          <w:jc w:val="center"/>
        </w:trPr>
        <w:tc>
          <w:tcPr>
            <w:tcW w:w="2066" w:type="dxa"/>
            <w:tcBorders>
              <w:top w:val="single" w:sz="6" w:space="0" w:color="auto"/>
              <w:left w:val="single" w:sz="6" w:space="0" w:color="auto"/>
              <w:bottom w:val="single" w:sz="4" w:space="0" w:color="auto"/>
              <w:right w:val="single" w:sz="6" w:space="0" w:color="auto"/>
            </w:tcBorders>
          </w:tcPr>
          <w:p w14:paraId="12074929" w14:textId="77777777" w:rsidR="001919D3" w:rsidRPr="001013DC" w:rsidRDefault="001919D3" w:rsidP="009B0593">
            <w:pPr>
              <w:jc w:val="left"/>
              <w:rPr>
                <w:rFonts w:asciiTheme="minorHAnsi" w:hAnsiTheme="minorHAnsi" w:cstheme="minorHAnsi"/>
                <w:bCs/>
                <w:sz w:val="20"/>
                <w:szCs w:val="20"/>
              </w:rPr>
            </w:pPr>
            <w:r w:rsidRPr="001013DC">
              <w:rPr>
                <w:rFonts w:asciiTheme="minorHAnsi" w:hAnsiTheme="minorHAnsi" w:cstheme="minorHAnsi"/>
                <w:bCs/>
                <w:sz w:val="20"/>
                <w:szCs w:val="20"/>
              </w:rPr>
              <w:t>ΕΙΔΟΣ ΣΥΜΒΑΣΗΣ</w:t>
            </w:r>
          </w:p>
          <w:p w14:paraId="3C8E707A" w14:textId="77777777" w:rsidR="00033B9D" w:rsidRPr="001013DC" w:rsidRDefault="00033B9D" w:rsidP="009B0593">
            <w:pPr>
              <w:jc w:val="left"/>
              <w:rPr>
                <w:rFonts w:asciiTheme="minorHAnsi" w:hAnsiTheme="minorHAnsi" w:cstheme="minorHAnsi"/>
                <w:bCs/>
                <w:sz w:val="20"/>
                <w:szCs w:val="20"/>
              </w:rPr>
            </w:pPr>
          </w:p>
        </w:tc>
        <w:tc>
          <w:tcPr>
            <w:tcW w:w="8089" w:type="dxa"/>
            <w:tcBorders>
              <w:top w:val="single" w:sz="6" w:space="0" w:color="auto"/>
              <w:left w:val="single" w:sz="6" w:space="0" w:color="auto"/>
              <w:bottom w:val="single" w:sz="4" w:space="0" w:color="auto"/>
              <w:right w:val="single" w:sz="6" w:space="0" w:color="auto"/>
            </w:tcBorders>
          </w:tcPr>
          <w:p w14:paraId="587E42C3" w14:textId="77777777" w:rsidR="003B01BE" w:rsidRPr="001013DC" w:rsidRDefault="001919D3" w:rsidP="001919D3">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Σύμβαση με</w:t>
            </w:r>
            <w:r w:rsidR="00D76B7C" w:rsidRPr="001013DC">
              <w:rPr>
                <w:rFonts w:asciiTheme="minorHAnsi" w:hAnsiTheme="minorHAnsi" w:cstheme="minorHAnsi"/>
                <w:bCs/>
                <w:sz w:val="20"/>
                <w:szCs w:val="20"/>
              </w:rPr>
              <w:t xml:space="preserve"> </w:t>
            </w:r>
            <w:r w:rsidRPr="001013DC">
              <w:rPr>
                <w:rFonts w:asciiTheme="minorHAnsi" w:hAnsiTheme="minorHAnsi" w:cstheme="minorHAnsi"/>
                <w:bCs/>
                <w:sz w:val="20"/>
                <w:szCs w:val="20"/>
              </w:rPr>
              <w:t>αντικείμενο την προμήθεια</w:t>
            </w:r>
            <w:r w:rsidR="00556E44" w:rsidRPr="001013DC">
              <w:rPr>
                <w:rFonts w:asciiTheme="minorHAnsi" w:hAnsiTheme="minorHAnsi" w:cstheme="minorHAnsi"/>
                <w:bCs/>
                <w:sz w:val="20"/>
                <w:szCs w:val="20"/>
              </w:rPr>
              <w:t xml:space="preserve"> αγαθών </w:t>
            </w:r>
          </w:p>
          <w:p w14:paraId="70382A29" w14:textId="7ED42494" w:rsidR="00017385" w:rsidRPr="001013DC" w:rsidRDefault="001919D3" w:rsidP="003B01BE">
            <w:pPr>
              <w:autoSpaceDE w:val="0"/>
              <w:autoSpaceDN w:val="0"/>
              <w:adjustRightInd w:val="0"/>
              <w:ind w:right="73"/>
              <w:rPr>
                <w:rFonts w:asciiTheme="minorHAnsi" w:hAnsiTheme="minorHAnsi" w:cstheme="minorHAnsi"/>
                <w:color w:val="000000"/>
                <w:sz w:val="20"/>
                <w:szCs w:val="20"/>
              </w:rPr>
            </w:pPr>
            <w:r w:rsidRPr="001013DC">
              <w:rPr>
                <w:rFonts w:asciiTheme="minorHAnsi" w:hAnsiTheme="minorHAnsi" w:cstheme="minorHAnsi"/>
                <w:bCs/>
                <w:sz w:val="20"/>
                <w:szCs w:val="20"/>
              </w:rPr>
              <w:t xml:space="preserve"> CPV:</w:t>
            </w:r>
            <w:r w:rsidR="00106E96" w:rsidRPr="001013DC">
              <w:rPr>
                <w:rFonts w:asciiTheme="minorHAnsi" w:hAnsiTheme="minorHAnsi" w:cstheme="minorHAnsi"/>
                <w:sz w:val="20"/>
                <w:szCs w:val="20"/>
              </w:rPr>
              <w:t xml:space="preserve">38425800-8 </w:t>
            </w:r>
            <w:r w:rsidR="00106E96" w:rsidRPr="001013DC">
              <w:rPr>
                <w:rFonts w:asciiTheme="minorHAnsi" w:hAnsiTheme="minorHAnsi" w:cstheme="minorHAnsi"/>
                <w:color w:val="000000"/>
                <w:sz w:val="20"/>
                <w:szCs w:val="20"/>
              </w:rPr>
              <w:t>«ΠΥΚΝΟΜΕΤΡΑ»</w:t>
            </w:r>
          </w:p>
        </w:tc>
      </w:tr>
      <w:tr w:rsidR="00033B9D" w:rsidRPr="001013DC" w14:paraId="497EAF41" w14:textId="77777777" w:rsidTr="00EA61EB">
        <w:trPr>
          <w:trHeight w:val="468"/>
          <w:jc w:val="center"/>
        </w:trPr>
        <w:tc>
          <w:tcPr>
            <w:tcW w:w="2066" w:type="dxa"/>
            <w:tcBorders>
              <w:top w:val="single" w:sz="4" w:space="0" w:color="auto"/>
              <w:left w:val="single" w:sz="4" w:space="0" w:color="auto"/>
              <w:bottom w:val="single" w:sz="4" w:space="0" w:color="auto"/>
              <w:right w:val="single" w:sz="4" w:space="0" w:color="auto"/>
            </w:tcBorders>
          </w:tcPr>
          <w:p w14:paraId="2D28CF3F" w14:textId="77777777" w:rsidR="00033B9D" w:rsidRPr="001013DC" w:rsidRDefault="00E6536E" w:rsidP="00FA3826">
            <w:pPr>
              <w:jc w:val="left"/>
              <w:rPr>
                <w:rFonts w:asciiTheme="minorHAnsi" w:hAnsiTheme="minorHAnsi" w:cstheme="minorHAnsi"/>
                <w:bCs/>
                <w:sz w:val="20"/>
                <w:szCs w:val="20"/>
                <w:lang w:eastAsia="ar-SA"/>
              </w:rPr>
            </w:pPr>
            <w:r w:rsidRPr="001013DC">
              <w:rPr>
                <w:rFonts w:asciiTheme="minorHAnsi" w:hAnsiTheme="minorHAnsi" w:cstheme="minorHAnsi"/>
                <w:bCs/>
                <w:sz w:val="20"/>
                <w:szCs w:val="20"/>
              </w:rPr>
              <w:t xml:space="preserve">ΠΟΣΟΤΗΤΑ ΚΑΙ ΜΟΝΑΔΑ ΜΕΤΡΗΣΗΣ </w:t>
            </w:r>
          </w:p>
        </w:tc>
        <w:tc>
          <w:tcPr>
            <w:tcW w:w="8089" w:type="dxa"/>
            <w:tcBorders>
              <w:top w:val="single" w:sz="4" w:space="0" w:color="auto"/>
              <w:left w:val="single" w:sz="4" w:space="0" w:color="auto"/>
              <w:bottom w:val="single" w:sz="4" w:space="0" w:color="auto"/>
              <w:right w:val="single" w:sz="4" w:space="0" w:color="auto"/>
            </w:tcBorders>
          </w:tcPr>
          <w:p w14:paraId="7CB7EDE0" w14:textId="77777777" w:rsidR="003B01BE" w:rsidRPr="001013DC" w:rsidRDefault="003B01BE" w:rsidP="003B01BE">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1: </w:t>
            </w:r>
            <w:r w:rsidRPr="001013DC">
              <w:rPr>
                <w:rFonts w:asciiTheme="minorHAnsi" w:hAnsiTheme="minorHAnsi" w:cstheme="minorHAnsi"/>
                <w:sz w:val="20"/>
                <w:szCs w:val="20"/>
              </w:rPr>
              <w:t>ΕΡΓΑΣΤΗΡΙΑΚΟ ΗΛΕΚΤΡΟΝΙΚΟ ΠΥΚΝΟΜΕΤΡΟ (6 τεμάχια</w:t>
            </w:r>
            <w:r w:rsidRPr="001013DC">
              <w:rPr>
                <w:rFonts w:asciiTheme="minorHAnsi" w:hAnsiTheme="minorHAnsi" w:cstheme="minorHAnsi"/>
                <w:color w:val="000000"/>
                <w:sz w:val="20"/>
                <w:szCs w:val="20"/>
                <w:lang w:eastAsia="en-GB"/>
              </w:rPr>
              <w:t>)</w:t>
            </w:r>
            <w:r w:rsidRPr="001013DC">
              <w:rPr>
                <w:rFonts w:asciiTheme="minorHAnsi" w:hAnsiTheme="minorHAnsi" w:cstheme="minorHAnsi"/>
                <w:sz w:val="20"/>
                <w:szCs w:val="20"/>
              </w:rPr>
              <w:t xml:space="preserve"> </w:t>
            </w:r>
          </w:p>
          <w:p w14:paraId="372DA70E" w14:textId="77777777" w:rsidR="003B01BE" w:rsidRPr="001013DC" w:rsidRDefault="003B01BE" w:rsidP="003B01BE">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2: </w:t>
            </w:r>
            <w:r w:rsidRPr="001013DC">
              <w:rPr>
                <w:rFonts w:asciiTheme="minorHAnsi" w:hAnsiTheme="minorHAnsi" w:cstheme="minorHAnsi"/>
                <w:sz w:val="20"/>
                <w:szCs w:val="20"/>
              </w:rPr>
              <w:t>ΕΡΓΑΣΤΗΡΙΑΚΟ ΗΛΕΚΤΡΟΝΙΚΟ ΠΥΚΝΟΜΕΤΡΟ ΜΕ ΔΕΙΓΜΑΤΟΛΗΠΤΗ (2 τεμάχια</w:t>
            </w:r>
            <w:r w:rsidRPr="001013DC">
              <w:rPr>
                <w:rFonts w:asciiTheme="minorHAnsi" w:hAnsiTheme="minorHAnsi" w:cstheme="minorHAnsi"/>
                <w:color w:val="000000"/>
                <w:sz w:val="20"/>
                <w:szCs w:val="20"/>
                <w:lang w:eastAsia="en-GB"/>
              </w:rPr>
              <w:t xml:space="preserve">) </w:t>
            </w:r>
          </w:p>
          <w:p w14:paraId="6D6EA783" w14:textId="77777777" w:rsidR="003B01BE" w:rsidRPr="001013DC" w:rsidRDefault="003B01BE" w:rsidP="003B01BE">
            <w:pPr>
              <w:rPr>
                <w:rFonts w:asciiTheme="minorHAnsi" w:hAnsiTheme="minorHAnsi" w:cstheme="minorHAnsi"/>
                <w:sz w:val="20"/>
                <w:szCs w:val="20"/>
              </w:rPr>
            </w:pPr>
            <w:r w:rsidRPr="001013DC">
              <w:rPr>
                <w:rFonts w:asciiTheme="minorHAnsi" w:hAnsiTheme="minorHAnsi" w:cstheme="minorHAnsi"/>
                <w:b/>
                <w:sz w:val="20"/>
                <w:szCs w:val="20"/>
              </w:rPr>
              <w:t xml:space="preserve">ΕΙΔΟΣ 3: </w:t>
            </w:r>
            <w:r w:rsidRPr="001013DC">
              <w:rPr>
                <w:rFonts w:asciiTheme="minorHAnsi" w:hAnsiTheme="minorHAnsi" w:cstheme="minorHAnsi"/>
                <w:sz w:val="20"/>
                <w:szCs w:val="20"/>
              </w:rPr>
              <w:t>ΠΛΗΡΩΣ</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ΑΥΤΟΜΑΤΟΠΟΙΗΜΕΝΟ ΣΥΣΤΗΜΑ ΑΝΑΛΥΣΗΣ ΜΠΥΡΑΣ (1 τεμάχιο)</w:t>
            </w:r>
          </w:p>
          <w:p w14:paraId="2811AF4C" w14:textId="07F92974" w:rsidR="00D07E00" w:rsidRPr="001013DC" w:rsidRDefault="00D07E00" w:rsidP="00A1507F">
            <w:pPr>
              <w:rPr>
                <w:rFonts w:asciiTheme="minorHAnsi" w:hAnsiTheme="minorHAnsi" w:cstheme="minorHAnsi"/>
                <w:strike/>
                <w:color w:val="000000"/>
                <w:sz w:val="20"/>
                <w:szCs w:val="20"/>
                <w:lang w:eastAsia="en-GB"/>
              </w:rPr>
            </w:pPr>
          </w:p>
        </w:tc>
      </w:tr>
      <w:tr w:rsidR="005929D1" w:rsidRPr="001013DC" w14:paraId="440A86E8" w14:textId="77777777" w:rsidTr="00EA61EB">
        <w:trPr>
          <w:trHeight w:val="468"/>
          <w:jc w:val="center"/>
        </w:trPr>
        <w:tc>
          <w:tcPr>
            <w:tcW w:w="2066" w:type="dxa"/>
            <w:tcBorders>
              <w:top w:val="single" w:sz="4" w:space="0" w:color="auto"/>
              <w:left w:val="single" w:sz="4" w:space="0" w:color="auto"/>
              <w:bottom w:val="single" w:sz="4" w:space="0" w:color="auto"/>
              <w:right w:val="single" w:sz="4" w:space="0" w:color="auto"/>
            </w:tcBorders>
          </w:tcPr>
          <w:p w14:paraId="1C1636BE" w14:textId="77777777" w:rsidR="005929D1" w:rsidRPr="001013DC" w:rsidRDefault="005929D1" w:rsidP="005929D1">
            <w:pPr>
              <w:jc w:val="left"/>
              <w:rPr>
                <w:rFonts w:asciiTheme="minorHAnsi" w:hAnsiTheme="minorHAnsi" w:cstheme="minorHAnsi"/>
                <w:bCs/>
                <w:sz w:val="20"/>
                <w:szCs w:val="20"/>
              </w:rPr>
            </w:pPr>
            <w:r w:rsidRPr="001013DC">
              <w:rPr>
                <w:rFonts w:asciiTheme="minorHAnsi" w:hAnsiTheme="minorHAnsi" w:cstheme="minorHAnsi"/>
                <w:bCs/>
                <w:sz w:val="20"/>
                <w:szCs w:val="20"/>
              </w:rPr>
              <w:t>ΧΗΜΙΚΗ ΥΠΗΡΕΣΙΑ ΓΙΑ ΤΗΝ ΟΠΟΙΑ ΠΡΟΟΡΙΖΕΤΑΙ ΤΟ ΕΙΔΟΣ</w:t>
            </w:r>
          </w:p>
        </w:tc>
        <w:tc>
          <w:tcPr>
            <w:tcW w:w="8089" w:type="dxa"/>
            <w:tcBorders>
              <w:top w:val="single" w:sz="4" w:space="0" w:color="auto"/>
              <w:left w:val="single" w:sz="4" w:space="0" w:color="auto"/>
              <w:bottom w:val="single" w:sz="4" w:space="0" w:color="auto"/>
              <w:right w:val="single" w:sz="4" w:space="0" w:color="auto"/>
            </w:tcBorders>
          </w:tcPr>
          <w:p w14:paraId="7A2563E0" w14:textId="5D9669EC" w:rsidR="003B01BE" w:rsidRPr="001013DC" w:rsidRDefault="00C22505" w:rsidP="003B01BE">
            <w:pPr>
              <w:jc w:val="left"/>
              <w:rPr>
                <w:rFonts w:asciiTheme="minorHAnsi" w:hAnsiTheme="minorHAnsi" w:cstheme="minorHAnsi"/>
                <w:sz w:val="20"/>
                <w:szCs w:val="20"/>
              </w:rPr>
            </w:pPr>
            <w:r w:rsidRPr="001013DC">
              <w:rPr>
                <w:rFonts w:asciiTheme="minorHAnsi" w:hAnsiTheme="minorHAnsi" w:cstheme="minorHAnsi"/>
                <w:b/>
                <w:color w:val="000000"/>
                <w:sz w:val="20"/>
                <w:szCs w:val="20"/>
                <w:lang w:eastAsia="en-GB"/>
              </w:rPr>
              <w:t xml:space="preserve">Είδος 1: </w:t>
            </w:r>
            <w:r w:rsidR="003B01BE" w:rsidRPr="001013DC">
              <w:rPr>
                <w:rFonts w:asciiTheme="minorHAnsi" w:hAnsiTheme="minorHAnsi" w:cstheme="minorHAnsi"/>
                <w:sz w:val="20"/>
                <w:szCs w:val="20"/>
              </w:rPr>
              <w:t xml:space="preserve">ΧΥ ΕΛΕΥΣΙΝΑΣ, ΧΥ ΒΟΛΟΥ, ΧΥ ΠΕΛΟΠΟΝΝΗΣΟΥ- ΔΥΤΙΚΗΣ ΕΛΛΑΔΑΣ &amp; ΙΟΝΙΟΥ - ΤΜΗΜΑ ΧΥ ΚΕΡΚΥΡΑΣ, ΧΥ ΣΕΡΡΩΝ, ΧΥ ΚΕΝΤΡΙΚΗΣ ΜΑΚΕΔΟΝΙΑΣ  ΕΔΡΑ ΘΕΣΣΑΛΟΝΙΚΗ </w:t>
            </w:r>
            <w:r w:rsidR="000E17EA">
              <w:rPr>
                <w:rFonts w:asciiTheme="minorHAnsi" w:hAnsiTheme="minorHAnsi" w:cstheme="minorHAnsi"/>
                <w:sz w:val="20"/>
                <w:szCs w:val="20"/>
              </w:rPr>
              <w:t>ΚΑΙ</w:t>
            </w:r>
            <w:r w:rsidR="003B01BE" w:rsidRPr="001013DC">
              <w:rPr>
                <w:rFonts w:asciiTheme="minorHAnsi" w:hAnsiTheme="minorHAnsi" w:cstheme="minorHAnsi"/>
                <w:sz w:val="20"/>
                <w:szCs w:val="20"/>
              </w:rPr>
              <w:t xml:space="preserve"> ΧΥ ΑΙΓΑΙΟΥ- ΑΥΤ. ΓΡΑΦΕΙΟ ΧΥ ΧΙΟΥ</w:t>
            </w:r>
          </w:p>
          <w:p w14:paraId="531A66E8" w14:textId="12CCA691" w:rsidR="003B01BE" w:rsidRPr="001013DC" w:rsidRDefault="007B1274" w:rsidP="003B01BE">
            <w:pPr>
              <w:rPr>
                <w:rFonts w:asciiTheme="minorHAnsi" w:hAnsiTheme="minorHAnsi" w:cstheme="minorHAnsi"/>
                <w:b/>
                <w:sz w:val="20"/>
                <w:szCs w:val="20"/>
              </w:rPr>
            </w:pPr>
            <w:r w:rsidRPr="001013DC">
              <w:rPr>
                <w:rFonts w:asciiTheme="minorHAnsi" w:hAnsiTheme="minorHAnsi" w:cstheme="minorHAnsi"/>
                <w:b/>
                <w:color w:val="000000"/>
                <w:sz w:val="20"/>
                <w:szCs w:val="20"/>
                <w:lang w:eastAsia="en-GB"/>
              </w:rPr>
              <w:t xml:space="preserve">Είδος 2: </w:t>
            </w:r>
            <w:r w:rsidR="003B01BE" w:rsidRPr="001013DC">
              <w:rPr>
                <w:rFonts w:asciiTheme="minorHAnsi" w:hAnsiTheme="minorHAnsi" w:cstheme="minorHAnsi"/>
                <w:sz w:val="20"/>
                <w:szCs w:val="20"/>
              </w:rPr>
              <w:t xml:space="preserve">ΧΥ ΚΕΝΤΡΙΚΗΣ ΜΑΚΕΔΟΝΙΑΣ  ΕΔΡΑ ΘΕΣΣΑΛΟΝΙΚΗ </w:t>
            </w:r>
            <w:r w:rsidR="000E17EA">
              <w:rPr>
                <w:rFonts w:asciiTheme="minorHAnsi" w:hAnsiTheme="minorHAnsi" w:cstheme="minorHAnsi"/>
                <w:sz w:val="20"/>
                <w:szCs w:val="20"/>
              </w:rPr>
              <w:t>ΚΑΙ</w:t>
            </w:r>
            <w:r w:rsidR="003B01BE" w:rsidRPr="001013DC">
              <w:rPr>
                <w:rFonts w:asciiTheme="minorHAnsi" w:hAnsiTheme="minorHAnsi" w:cstheme="minorHAnsi"/>
                <w:sz w:val="20"/>
                <w:szCs w:val="20"/>
              </w:rPr>
              <w:t xml:space="preserve"> ΧΥ  ΠΕΙΡΑΙΑ -ΤΜΗΜΑ Β</w:t>
            </w:r>
          </w:p>
          <w:p w14:paraId="55694F0D" w14:textId="1F04B72B" w:rsidR="00E421DD" w:rsidRPr="001013DC" w:rsidRDefault="007B1274" w:rsidP="00E134A6">
            <w:pPr>
              <w:spacing w:line="256" w:lineRule="auto"/>
              <w:rPr>
                <w:rFonts w:asciiTheme="minorHAnsi" w:hAnsiTheme="minorHAnsi" w:cstheme="minorHAnsi"/>
                <w:sz w:val="20"/>
                <w:szCs w:val="20"/>
              </w:rPr>
            </w:pPr>
            <w:r w:rsidRPr="001013DC">
              <w:rPr>
                <w:rFonts w:asciiTheme="minorHAnsi" w:hAnsiTheme="minorHAnsi" w:cstheme="minorHAnsi"/>
                <w:b/>
                <w:color w:val="000000"/>
                <w:sz w:val="20"/>
                <w:szCs w:val="20"/>
                <w:lang w:eastAsia="en-GB"/>
              </w:rPr>
              <w:t xml:space="preserve">Είδος 3: </w:t>
            </w:r>
            <w:r w:rsidR="003B01BE" w:rsidRPr="001013DC">
              <w:rPr>
                <w:rFonts w:asciiTheme="minorHAnsi" w:hAnsiTheme="minorHAnsi" w:cstheme="minorHAnsi"/>
                <w:sz w:val="20"/>
                <w:szCs w:val="20"/>
              </w:rPr>
              <w:t>ΧΥ ΑΙΓΑΙΟΥ - ΤΜΗΜΑ ΧΥ ΡΟΔΟΥ</w:t>
            </w:r>
          </w:p>
        </w:tc>
      </w:tr>
      <w:tr w:rsidR="00731681" w:rsidRPr="001013DC" w14:paraId="7AB00633" w14:textId="77777777" w:rsidTr="00EA61EB">
        <w:trPr>
          <w:trHeight w:val="157"/>
          <w:jc w:val="center"/>
        </w:trPr>
        <w:tc>
          <w:tcPr>
            <w:tcW w:w="2066" w:type="dxa"/>
            <w:vMerge w:val="restart"/>
            <w:tcBorders>
              <w:top w:val="single" w:sz="4" w:space="0" w:color="auto"/>
              <w:left w:val="single" w:sz="4" w:space="0" w:color="auto"/>
              <w:right w:val="single" w:sz="4" w:space="0" w:color="auto"/>
            </w:tcBorders>
          </w:tcPr>
          <w:p w14:paraId="62E63C4F" w14:textId="290E8CF4" w:rsidR="00731681" w:rsidRPr="001013DC" w:rsidRDefault="00731681" w:rsidP="005929D1">
            <w:pPr>
              <w:jc w:val="left"/>
              <w:rPr>
                <w:rFonts w:asciiTheme="minorHAnsi" w:hAnsiTheme="minorHAnsi" w:cstheme="minorHAnsi"/>
                <w:bCs/>
                <w:sz w:val="20"/>
                <w:szCs w:val="20"/>
              </w:rPr>
            </w:pPr>
            <w:r w:rsidRPr="001013DC">
              <w:rPr>
                <w:rFonts w:asciiTheme="minorHAnsi" w:hAnsiTheme="minorHAnsi" w:cstheme="minorHAnsi"/>
                <w:bCs/>
                <w:sz w:val="20"/>
                <w:szCs w:val="20"/>
              </w:rPr>
              <w:t>ΠΡΟΫΠ/ΣΑ ΔΑΠΑΝΗ (με Φ.Π.Α. 24%)</w:t>
            </w:r>
          </w:p>
        </w:tc>
        <w:tc>
          <w:tcPr>
            <w:tcW w:w="8089" w:type="dxa"/>
            <w:tcBorders>
              <w:top w:val="single" w:sz="4" w:space="0" w:color="auto"/>
              <w:left w:val="single" w:sz="4" w:space="0" w:color="auto"/>
              <w:bottom w:val="single" w:sz="4" w:space="0" w:color="auto"/>
              <w:right w:val="single" w:sz="4" w:space="0" w:color="auto"/>
            </w:tcBorders>
          </w:tcPr>
          <w:p w14:paraId="08361A59" w14:textId="47D42271" w:rsidR="00EA61EB" w:rsidRPr="001013DC" w:rsidRDefault="00731681" w:rsidP="00D41868">
            <w:pPr>
              <w:rPr>
                <w:rFonts w:asciiTheme="minorHAnsi" w:hAnsiTheme="minorHAnsi" w:cstheme="minorHAnsi"/>
                <w:sz w:val="20"/>
                <w:szCs w:val="20"/>
              </w:rPr>
            </w:pPr>
            <w:r w:rsidRPr="001013DC">
              <w:rPr>
                <w:rFonts w:asciiTheme="minorHAnsi" w:hAnsiTheme="minorHAnsi" w:cstheme="minorHAnsi"/>
                <w:b/>
                <w:color w:val="000000"/>
                <w:sz w:val="20"/>
                <w:szCs w:val="20"/>
                <w:lang w:eastAsia="en-GB"/>
              </w:rPr>
              <w:t xml:space="preserve">Είδος 1: </w:t>
            </w:r>
            <w:r w:rsidRPr="001013DC">
              <w:rPr>
                <w:rFonts w:asciiTheme="minorHAnsi" w:hAnsiTheme="minorHAnsi" w:cstheme="minorHAnsi"/>
                <w:sz w:val="20"/>
                <w:szCs w:val="20"/>
              </w:rPr>
              <w:t xml:space="preserve">Προϋπολογισμός </w:t>
            </w:r>
            <w:r w:rsidR="00D41868" w:rsidRPr="001013DC">
              <w:rPr>
                <w:rFonts w:asciiTheme="minorHAnsi" w:hAnsiTheme="minorHAnsi" w:cstheme="minorHAnsi"/>
                <w:sz w:val="20"/>
                <w:szCs w:val="20"/>
              </w:rPr>
              <w:t>133.262,80</w:t>
            </w:r>
            <w:r w:rsidRPr="001013DC">
              <w:rPr>
                <w:rFonts w:asciiTheme="minorHAnsi" w:hAnsiTheme="minorHAnsi" w:cstheme="minorHAnsi"/>
                <w:sz w:val="20"/>
                <w:szCs w:val="20"/>
              </w:rPr>
              <w:t xml:space="preserve">€ ( </w:t>
            </w:r>
            <w:r w:rsidR="00D41868" w:rsidRPr="001013DC">
              <w:rPr>
                <w:rFonts w:asciiTheme="minorHAnsi" w:hAnsiTheme="minorHAnsi" w:cstheme="minorHAnsi"/>
                <w:sz w:val="20"/>
                <w:szCs w:val="20"/>
              </w:rPr>
              <w:t>(17.911,6</w:t>
            </w:r>
            <w:r w:rsidR="00254C07" w:rsidRPr="001013DC">
              <w:rPr>
                <w:rFonts w:asciiTheme="minorHAnsi" w:hAnsiTheme="minorHAnsi" w:cstheme="minorHAnsi"/>
                <w:sz w:val="20"/>
                <w:szCs w:val="20"/>
              </w:rPr>
              <w:t>6</w:t>
            </w:r>
            <w:r w:rsidR="00D41868" w:rsidRPr="001013DC">
              <w:rPr>
                <w:rFonts w:asciiTheme="minorHAnsi" w:hAnsiTheme="minorHAnsi" w:cstheme="minorHAnsi"/>
                <w:sz w:val="20"/>
                <w:szCs w:val="20"/>
              </w:rPr>
              <w:t xml:space="preserve">€ *6= 107.470,00€  </w:t>
            </w:r>
            <w:r w:rsidRPr="001013DC">
              <w:rPr>
                <w:rFonts w:asciiTheme="minorHAnsi" w:hAnsiTheme="minorHAnsi" w:cstheme="minorHAnsi"/>
                <w:sz w:val="20"/>
                <w:szCs w:val="20"/>
              </w:rPr>
              <w:t xml:space="preserve">συν  </w:t>
            </w:r>
            <w:r w:rsidR="00EA61EB" w:rsidRPr="001013DC">
              <w:rPr>
                <w:rFonts w:asciiTheme="minorHAnsi" w:hAnsiTheme="minorHAnsi" w:cstheme="minorHAnsi"/>
                <w:sz w:val="20"/>
                <w:szCs w:val="20"/>
              </w:rPr>
              <w:t>25.79</w:t>
            </w:r>
            <w:r w:rsidR="00D41868" w:rsidRPr="001013DC">
              <w:rPr>
                <w:rFonts w:asciiTheme="minorHAnsi" w:hAnsiTheme="minorHAnsi" w:cstheme="minorHAnsi"/>
                <w:sz w:val="20"/>
                <w:szCs w:val="20"/>
              </w:rPr>
              <w:t>2</w:t>
            </w:r>
            <w:r w:rsidRPr="001013DC">
              <w:rPr>
                <w:rFonts w:asciiTheme="minorHAnsi" w:hAnsiTheme="minorHAnsi" w:cstheme="minorHAnsi"/>
                <w:sz w:val="20"/>
                <w:szCs w:val="20"/>
              </w:rPr>
              <w:t>,</w:t>
            </w:r>
            <w:r w:rsidR="000E17EA">
              <w:rPr>
                <w:rFonts w:asciiTheme="minorHAnsi" w:hAnsiTheme="minorHAnsi" w:cstheme="minorHAnsi"/>
                <w:sz w:val="20"/>
                <w:szCs w:val="20"/>
              </w:rPr>
              <w:t>8</w:t>
            </w:r>
            <w:r w:rsidRPr="001013DC">
              <w:rPr>
                <w:rFonts w:asciiTheme="minorHAnsi" w:hAnsiTheme="minorHAnsi" w:cstheme="minorHAnsi"/>
                <w:sz w:val="20"/>
                <w:szCs w:val="20"/>
              </w:rPr>
              <w:t>0€ Φ.Π.Α. 24%)</w:t>
            </w:r>
          </w:p>
        </w:tc>
      </w:tr>
      <w:tr w:rsidR="00731681" w:rsidRPr="001013DC" w14:paraId="5253087E" w14:textId="77777777" w:rsidTr="00EA61EB">
        <w:trPr>
          <w:trHeight w:val="198"/>
          <w:jc w:val="center"/>
        </w:trPr>
        <w:tc>
          <w:tcPr>
            <w:tcW w:w="2066" w:type="dxa"/>
            <w:vMerge/>
            <w:tcBorders>
              <w:left w:val="single" w:sz="4" w:space="0" w:color="auto"/>
              <w:right w:val="single" w:sz="4" w:space="0" w:color="auto"/>
            </w:tcBorders>
          </w:tcPr>
          <w:p w14:paraId="4DEAC099" w14:textId="77777777" w:rsidR="00731681" w:rsidRPr="001013DC" w:rsidRDefault="00731681" w:rsidP="005929D1">
            <w:pPr>
              <w:jc w:val="left"/>
              <w:rPr>
                <w:rFonts w:asciiTheme="minorHAnsi" w:hAnsiTheme="minorHAnsi" w:cstheme="minorHAnsi"/>
                <w:bCs/>
                <w:sz w:val="20"/>
                <w:szCs w:val="20"/>
              </w:rPr>
            </w:pPr>
          </w:p>
        </w:tc>
        <w:tc>
          <w:tcPr>
            <w:tcW w:w="8089" w:type="dxa"/>
            <w:tcBorders>
              <w:top w:val="single" w:sz="4" w:space="0" w:color="auto"/>
              <w:left w:val="single" w:sz="4" w:space="0" w:color="auto"/>
              <w:bottom w:val="single" w:sz="4" w:space="0" w:color="auto"/>
              <w:right w:val="single" w:sz="4" w:space="0" w:color="auto"/>
            </w:tcBorders>
          </w:tcPr>
          <w:p w14:paraId="56493A6B" w14:textId="1C3BA677" w:rsidR="00731681" w:rsidRPr="001013DC" w:rsidRDefault="00731681" w:rsidP="00EA61EB">
            <w:pPr>
              <w:rPr>
                <w:rFonts w:asciiTheme="minorHAnsi" w:hAnsiTheme="minorHAnsi" w:cstheme="minorHAnsi"/>
                <w:b/>
                <w:color w:val="000000"/>
                <w:sz w:val="20"/>
                <w:szCs w:val="20"/>
                <w:lang w:eastAsia="en-GB"/>
              </w:rPr>
            </w:pPr>
            <w:r w:rsidRPr="001013DC">
              <w:rPr>
                <w:rFonts w:asciiTheme="minorHAnsi" w:hAnsiTheme="minorHAnsi" w:cstheme="minorHAnsi"/>
                <w:b/>
                <w:color w:val="000000"/>
                <w:sz w:val="20"/>
                <w:szCs w:val="20"/>
                <w:lang w:eastAsia="en-GB"/>
              </w:rPr>
              <w:t xml:space="preserve">Είδος 2: </w:t>
            </w:r>
            <w:r w:rsidR="00D84FE0" w:rsidRPr="001013DC">
              <w:rPr>
                <w:rFonts w:asciiTheme="minorHAnsi" w:hAnsiTheme="minorHAnsi" w:cstheme="minorHAnsi"/>
                <w:sz w:val="20"/>
                <w:szCs w:val="20"/>
              </w:rPr>
              <w:t xml:space="preserve">Προϋπολογισμός </w:t>
            </w:r>
            <w:r w:rsidR="00AC50C4" w:rsidRPr="001013DC">
              <w:rPr>
                <w:rFonts w:asciiTheme="minorHAnsi" w:hAnsiTheme="minorHAnsi" w:cstheme="minorHAnsi"/>
                <w:sz w:val="20"/>
                <w:szCs w:val="20"/>
              </w:rPr>
              <w:t>7</w:t>
            </w:r>
            <w:r w:rsidR="00D41868" w:rsidRPr="001013DC">
              <w:rPr>
                <w:rFonts w:asciiTheme="minorHAnsi" w:hAnsiTheme="minorHAnsi" w:cstheme="minorHAnsi"/>
                <w:sz w:val="20"/>
                <w:szCs w:val="20"/>
              </w:rPr>
              <w:t>5.292,80</w:t>
            </w:r>
            <w:r w:rsidR="00D84FE0" w:rsidRPr="001013DC">
              <w:rPr>
                <w:rFonts w:asciiTheme="minorHAnsi" w:hAnsiTheme="minorHAnsi" w:cstheme="minorHAnsi"/>
                <w:sz w:val="20"/>
                <w:szCs w:val="20"/>
              </w:rPr>
              <w:t>€ (</w:t>
            </w:r>
            <w:r w:rsidR="00D41868" w:rsidRPr="001013DC">
              <w:rPr>
                <w:rFonts w:asciiTheme="minorHAnsi" w:hAnsiTheme="minorHAnsi" w:cstheme="minorHAnsi"/>
                <w:sz w:val="20"/>
                <w:szCs w:val="20"/>
              </w:rPr>
              <w:t xml:space="preserve">30.360,00€ *2=  60.720,00€ </w:t>
            </w:r>
            <w:r w:rsidR="00D84FE0" w:rsidRPr="001013DC">
              <w:rPr>
                <w:rFonts w:asciiTheme="minorHAnsi" w:hAnsiTheme="minorHAnsi" w:cstheme="minorHAnsi"/>
                <w:sz w:val="20"/>
                <w:szCs w:val="20"/>
              </w:rPr>
              <w:t xml:space="preserve">συν  </w:t>
            </w:r>
            <w:r w:rsidR="00D41868" w:rsidRPr="001013DC">
              <w:rPr>
                <w:rFonts w:asciiTheme="minorHAnsi" w:hAnsiTheme="minorHAnsi" w:cstheme="minorHAnsi"/>
                <w:sz w:val="20"/>
                <w:szCs w:val="20"/>
              </w:rPr>
              <w:t>14.572,80</w:t>
            </w:r>
            <w:r w:rsidRPr="001013DC">
              <w:rPr>
                <w:rFonts w:asciiTheme="minorHAnsi" w:hAnsiTheme="minorHAnsi" w:cstheme="minorHAnsi"/>
                <w:sz w:val="20"/>
                <w:szCs w:val="20"/>
              </w:rPr>
              <w:t>€ Φ.Π.Α. 24%)</w:t>
            </w:r>
          </w:p>
        </w:tc>
      </w:tr>
      <w:tr w:rsidR="00731681" w:rsidRPr="001013DC" w14:paraId="6F2ADC61" w14:textId="77777777" w:rsidTr="00EA61EB">
        <w:trPr>
          <w:trHeight w:val="334"/>
          <w:jc w:val="center"/>
        </w:trPr>
        <w:tc>
          <w:tcPr>
            <w:tcW w:w="2066" w:type="dxa"/>
            <w:vMerge/>
            <w:tcBorders>
              <w:left w:val="single" w:sz="4" w:space="0" w:color="auto"/>
              <w:right w:val="single" w:sz="4" w:space="0" w:color="auto"/>
            </w:tcBorders>
          </w:tcPr>
          <w:p w14:paraId="567999A5" w14:textId="77777777" w:rsidR="00731681" w:rsidRPr="001013DC" w:rsidRDefault="00731681" w:rsidP="005929D1">
            <w:pPr>
              <w:jc w:val="left"/>
              <w:rPr>
                <w:rFonts w:asciiTheme="minorHAnsi" w:hAnsiTheme="minorHAnsi" w:cstheme="minorHAnsi"/>
                <w:bCs/>
                <w:sz w:val="20"/>
                <w:szCs w:val="20"/>
              </w:rPr>
            </w:pPr>
          </w:p>
        </w:tc>
        <w:tc>
          <w:tcPr>
            <w:tcW w:w="8089" w:type="dxa"/>
            <w:tcBorders>
              <w:top w:val="single" w:sz="4" w:space="0" w:color="auto"/>
              <w:left w:val="single" w:sz="4" w:space="0" w:color="auto"/>
              <w:bottom w:val="single" w:sz="4" w:space="0" w:color="auto"/>
              <w:right w:val="single" w:sz="4" w:space="0" w:color="auto"/>
            </w:tcBorders>
          </w:tcPr>
          <w:p w14:paraId="3787C8B0" w14:textId="528CF7A1" w:rsidR="00731681" w:rsidRPr="001013DC" w:rsidRDefault="00731681" w:rsidP="00FA5DCF">
            <w:pPr>
              <w:rPr>
                <w:rFonts w:asciiTheme="minorHAnsi" w:hAnsiTheme="minorHAnsi" w:cstheme="minorHAnsi"/>
                <w:b/>
                <w:sz w:val="20"/>
                <w:szCs w:val="20"/>
              </w:rPr>
            </w:pPr>
            <w:r w:rsidRPr="001013DC">
              <w:rPr>
                <w:rFonts w:asciiTheme="minorHAnsi" w:hAnsiTheme="minorHAnsi" w:cstheme="minorHAnsi"/>
                <w:b/>
                <w:color w:val="000000"/>
                <w:sz w:val="20"/>
                <w:szCs w:val="20"/>
                <w:lang w:eastAsia="en-GB"/>
              </w:rPr>
              <w:t xml:space="preserve">Είδος 3: </w:t>
            </w:r>
            <w:r w:rsidRPr="001013DC">
              <w:rPr>
                <w:rFonts w:asciiTheme="minorHAnsi" w:hAnsiTheme="minorHAnsi" w:cstheme="minorHAnsi"/>
                <w:sz w:val="20"/>
                <w:szCs w:val="20"/>
              </w:rPr>
              <w:t xml:space="preserve">Προϋπολογισμός </w:t>
            </w:r>
            <w:r w:rsidR="00D41868" w:rsidRPr="001013DC">
              <w:rPr>
                <w:rFonts w:asciiTheme="minorHAnsi" w:hAnsiTheme="minorHAnsi" w:cstheme="minorHAnsi"/>
                <w:sz w:val="20"/>
                <w:szCs w:val="20"/>
              </w:rPr>
              <w:t>39.413,40</w:t>
            </w:r>
            <w:r w:rsidRPr="001013DC">
              <w:rPr>
                <w:rFonts w:asciiTheme="minorHAnsi" w:hAnsiTheme="minorHAnsi" w:cstheme="minorHAnsi"/>
                <w:sz w:val="20"/>
                <w:szCs w:val="20"/>
              </w:rPr>
              <w:t>€ (</w:t>
            </w:r>
            <w:r w:rsidR="00D41868" w:rsidRPr="001013DC">
              <w:rPr>
                <w:rFonts w:asciiTheme="minorHAnsi" w:hAnsiTheme="minorHAnsi" w:cstheme="minorHAnsi"/>
                <w:sz w:val="20"/>
                <w:szCs w:val="20"/>
              </w:rPr>
              <w:t>31.785</w:t>
            </w:r>
            <w:r w:rsidRPr="001013DC">
              <w:rPr>
                <w:rFonts w:asciiTheme="minorHAnsi" w:hAnsiTheme="minorHAnsi" w:cstheme="minorHAnsi"/>
                <w:sz w:val="20"/>
                <w:szCs w:val="20"/>
              </w:rPr>
              <w:t xml:space="preserve">,00 € συν </w:t>
            </w:r>
            <w:r w:rsidR="00D41868" w:rsidRPr="001013DC">
              <w:rPr>
                <w:rFonts w:asciiTheme="minorHAnsi" w:hAnsiTheme="minorHAnsi" w:cstheme="minorHAnsi"/>
                <w:sz w:val="20"/>
                <w:szCs w:val="20"/>
              </w:rPr>
              <w:t>7.628,40</w:t>
            </w:r>
            <w:r w:rsidRPr="001013DC">
              <w:rPr>
                <w:rFonts w:asciiTheme="minorHAnsi" w:hAnsiTheme="minorHAnsi" w:cstheme="minorHAnsi"/>
                <w:sz w:val="20"/>
                <w:szCs w:val="20"/>
              </w:rPr>
              <w:t>€ Φ.Π.Α. 24%)</w:t>
            </w:r>
          </w:p>
        </w:tc>
      </w:tr>
    </w:tbl>
    <w:p w14:paraId="70B77F54" w14:textId="77777777" w:rsidR="00EA61EB" w:rsidRPr="001013DC" w:rsidRDefault="00EA61EB" w:rsidP="0072264A">
      <w:pPr>
        <w:rPr>
          <w:rFonts w:asciiTheme="minorHAnsi" w:hAnsiTheme="minorHAnsi" w:cstheme="minorHAnsi"/>
          <w:bCs/>
          <w:sz w:val="20"/>
          <w:szCs w:val="20"/>
          <w:u w:val="single"/>
        </w:rPr>
      </w:pPr>
    </w:p>
    <w:p w14:paraId="6B40863D" w14:textId="32F80A7F" w:rsidR="0072264A" w:rsidRPr="001013DC" w:rsidRDefault="00A7531F" w:rsidP="0072264A">
      <w:pPr>
        <w:rPr>
          <w:rFonts w:asciiTheme="minorHAnsi" w:hAnsiTheme="minorHAnsi" w:cstheme="minorHAnsi"/>
          <w:bCs/>
          <w:sz w:val="20"/>
          <w:szCs w:val="20"/>
          <w:u w:val="single"/>
          <w:lang w:eastAsia="ar-SA"/>
        </w:rPr>
      </w:pPr>
      <w:r w:rsidRPr="001013DC">
        <w:rPr>
          <w:rFonts w:asciiTheme="minorHAnsi" w:hAnsiTheme="minorHAnsi" w:cstheme="minorHAnsi"/>
          <w:bCs/>
          <w:sz w:val="20"/>
          <w:szCs w:val="20"/>
          <w:u w:val="single"/>
        </w:rPr>
        <w:t>Διευθύνσεις</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Χημικών</w:t>
      </w:r>
      <w:r w:rsidR="0072264A" w:rsidRPr="001013DC">
        <w:rPr>
          <w:rFonts w:asciiTheme="minorHAnsi" w:hAnsiTheme="minorHAnsi" w:cstheme="minorHAnsi"/>
          <w:bCs/>
          <w:sz w:val="20"/>
          <w:szCs w:val="20"/>
          <w:u w:val="single"/>
        </w:rPr>
        <w:t xml:space="preserve"> </w:t>
      </w:r>
      <w:r w:rsidRPr="001013DC">
        <w:rPr>
          <w:rFonts w:asciiTheme="minorHAnsi" w:hAnsiTheme="minorHAnsi" w:cstheme="minorHAnsi"/>
          <w:bCs/>
          <w:sz w:val="20"/>
          <w:szCs w:val="20"/>
          <w:u w:val="single"/>
        </w:rPr>
        <w:t>Υπηρεσιών</w:t>
      </w:r>
      <w:r w:rsidR="0072264A" w:rsidRPr="001013DC">
        <w:rPr>
          <w:rFonts w:asciiTheme="minorHAnsi" w:hAnsiTheme="minorHAnsi" w:cstheme="minorHAnsi"/>
          <w:bCs/>
          <w:sz w:val="20"/>
          <w:szCs w:val="20"/>
          <w:u w:val="single"/>
        </w:rPr>
        <w:t xml:space="preserve"> – </w:t>
      </w:r>
      <w:r w:rsidRPr="001013DC">
        <w:rPr>
          <w:rFonts w:asciiTheme="minorHAnsi" w:hAnsiTheme="minorHAnsi" w:cstheme="minorHAnsi"/>
          <w:bCs/>
          <w:sz w:val="20"/>
          <w:szCs w:val="20"/>
          <w:u w:val="single"/>
        </w:rPr>
        <w:t>Ε</w:t>
      </w:r>
      <w:r w:rsidRPr="001013DC">
        <w:rPr>
          <w:rFonts w:asciiTheme="minorHAnsi" w:hAnsiTheme="minorHAnsi" w:cstheme="minorHAnsi"/>
          <w:bCs/>
          <w:sz w:val="20"/>
          <w:szCs w:val="20"/>
          <w:u w:val="single"/>
          <w:lang w:eastAsia="ar-SA"/>
        </w:rPr>
        <w:t>πικοινωνία</w:t>
      </w:r>
    </w:p>
    <w:p w14:paraId="256AB8E4" w14:textId="77777777" w:rsidR="000F5B56" w:rsidRPr="001013DC" w:rsidRDefault="000F5B56" w:rsidP="0072264A">
      <w:pPr>
        <w:rPr>
          <w:rFonts w:asciiTheme="minorHAnsi" w:hAnsiTheme="minorHAnsi" w:cstheme="minorHAnsi"/>
          <w:bCs/>
          <w:sz w:val="20"/>
          <w:szCs w:val="20"/>
          <w:u w:val="single"/>
          <w:lang w:eastAsia="ar-SA"/>
        </w:rPr>
      </w:pPr>
    </w:p>
    <w:p w14:paraId="0A43B782" w14:textId="77777777" w:rsidR="000F5B56" w:rsidRPr="001013DC" w:rsidRDefault="000F5B56" w:rsidP="0072264A">
      <w:pPr>
        <w:rPr>
          <w:rFonts w:asciiTheme="minorHAnsi" w:hAnsiTheme="minorHAnsi" w:cstheme="minorHAnsi"/>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126"/>
      </w:tblGrid>
      <w:tr w:rsidR="008F3B8A" w:rsidRPr="001013DC" w14:paraId="40613856" w14:textId="77777777" w:rsidTr="00127388">
        <w:trPr>
          <w:jc w:val="center"/>
        </w:trPr>
        <w:tc>
          <w:tcPr>
            <w:tcW w:w="2830" w:type="dxa"/>
            <w:tcBorders>
              <w:bottom w:val="single" w:sz="4" w:space="0" w:color="auto"/>
            </w:tcBorders>
          </w:tcPr>
          <w:p w14:paraId="62E39DF0" w14:textId="77777777" w:rsidR="008F3B8A" w:rsidRPr="001013DC" w:rsidRDefault="008F3B8A" w:rsidP="0003534A">
            <w:pPr>
              <w:jc w:val="left"/>
              <w:rPr>
                <w:rFonts w:asciiTheme="minorHAnsi" w:hAnsiTheme="minorHAnsi" w:cstheme="minorHAnsi"/>
                <w:b/>
                <w:bCs/>
                <w:sz w:val="20"/>
                <w:szCs w:val="20"/>
                <w:lang w:eastAsia="ar-SA"/>
              </w:rPr>
            </w:pPr>
            <w:r w:rsidRPr="001013DC">
              <w:rPr>
                <w:rFonts w:asciiTheme="minorHAnsi" w:hAnsiTheme="minorHAnsi" w:cstheme="minorHAnsi"/>
                <w:b/>
                <w:bCs/>
                <w:sz w:val="20"/>
                <w:szCs w:val="20"/>
              </w:rPr>
              <w:t>ΤΟΠΟΣ ΠΑΡΑΔΟΣΗΣ</w:t>
            </w:r>
            <w:r w:rsidR="000F5B56" w:rsidRPr="001013DC">
              <w:rPr>
                <w:rFonts w:asciiTheme="minorHAnsi" w:hAnsiTheme="minorHAnsi" w:cstheme="minorHAnsi"/>
                <w:b/>
                <w:bCs/>
                <w:sz w:val="20"/>
                <w:szCs w:val="20"/>
              </w:rPr>
              <w:t>/ΠΑΡΟΧΗΣ ΥΠΗΡΕΣΙΩΝ</w:t>
            </w:r>
          </w:p>
        </w:tc>
        <w:tc>
          <w:tcPr>
            <w:tcW w:w="2268" w:type="dxa"/>
            <w:tcBorders>
              <w:bottom w:val="single" w:sz="4" w:space="0" w:color="auto"/>
            </w:tcBorders>
          </w:tcPr>
          <w:p w14:paraId="512EE45E" w14:textId="77777777" w:rsidR="008F3B8A" w:rsidRPr="001013DC" w:rsidRDefault="008F3B8A" w:rsidP="0003534A">
            <w:pPr>
              <w:rPr>
                <w:rFonts w:asciiTheme="minorHAnsi" w:hAnsiTheme="minorHAnsi" w:cstheme="minorHAnsi"/>
                <w:b/>
                <w:bCs/>
                <w:sz w:val="20"/>
                <w:szCs w:val="20"/>
                <w:lang w:eastAsia="ar-SA"/>
              </w:rPr>
            </w:pPr>
            <w:r w:rsidRPr="001013DC">
              <w:rPr>
                <w:rFonts w:asciiTheme="minorHAnsi" w:hAnsiTheme="minorHAnsi" w:cstheme="minorHAnsi"/>
                <w:b/>
                <w:bCs/>
                <w:sz w:val="20"/>
                <w:szCs w:val="20"/>
                <w:lang w:eastAsia="ar-SA"/>
              </w:rPr>
              <w:t>Δ/ΝΣΗ - Τ.Κ.</w:t>
            </w:r>
          </w:p>
        </w:tc>
        <w:tc>
          <w:tcPr>
            <w:tcW w:w="1701" w:type="dxa"/>
            <w:tcBorders>
              <w:bottom w:val="single" w:sz="4" w:space="0" w:color="auto"/>
            </w:tcBorders>
          </w:tcPr>
          <w:p w14:paraId="0EFBBE5F" w14:textId="77777777" w:rsidR="008F3B8A" w:rsidRPr="001013DC" w:rsidRDefault="008F3B8A" w:rsidP="00FE4091">
            <w:pPr>
              <w:rPr>
                <w:rFonts w:asciiTheme="minorHAnsi" w:hAnsiTheme="minorHAnsi" w:cstheme="minorHAnsi"/>
                <w:b/>
                <w:bCs/>
                <w:sz w:val="20"/>
                <w:szCs w:val="20"/>
                <w:lang w:eastAsia="ar-SA"/>
              </w:rPr>
            </w:pPr>
            <w:r w:rsidRPr="001013DC">
              <w:rPr>
                <w:rFonts w:asciiTheme="minorHAnsi" w:hAnsiTheme="minorHAnsi" w:cstheme="minorHAnsi"/>
                <w:b/>
                <w:bCs/>
                <w:sz w:val="20"/>
                <w:szCs w:val="20"/>
                <w:lang w:eastAsia="ar-SA"/>
              </w:rPr>
              <w:t>ΥΠΕΥΘ. ΕΠΙΚΟΙΝ.</w:t>
            </w:r>
          </w:p>
        </w:tc>
        <w:tc>
          <w:tcPr>
            <w:tcW w:w="1418" w:type="dxa"/>
            <w:tcBorders>
              <w:bottom w:val="single" w:sz="4" w:space="0" w:color="auto"/>
            </w:tcBorders>
          </w:tcPr>
          <w:p w14:paraId="6AC2FC47" w14:textId="77777777" w:rsidR="008F3B8A" w:rsidRPr="001013DC" w:rsidRDefault="008F3B8A" w:rsidP="00FE4091">
            <w:pPr>
              <w:rPr>
                <w:rFonts w:asciiTheme="minorHAnsi" w:hAnsiTheme="minorHAnsi" w:cstheme="minorHAnsi"/>
                <w:b/>
                <w:bCs/>
                <w:sz w:val="20"/>
                <w:szCs w:val="20"/>
                <w:lang w:eastAsia="ar-SA"/>
              </w:rPr>
            </w:pPr>
            <w:r w:rsidRPr="001013DC">
              <w:rPr>
                <w:rFonts w:asciiTheme="minorHAnsi" w:hAnsiTheme="minorHAnsi" w:cstheme="minorHAnsi"/>
                <w:b/>
                <w:bCs/>
                <w:sz w:val="20"/>
                <w:szCs w:val="20"/>
                <w:lang w:eastAsia="ar-SA"/>
              </w:rPr>
              <w:t>ΤΗΛ</w:t>
            </w:r>
          </w:p>
        </w:tc>
        <w:tc>
          <w:tcPr>
            <w:tcW w:w="2126" w:type="dxa"/>
            <w:tcBorders>
              <w:bottom w:val="single" w:sz="4" w:space="0" w:color="auto"/>
            </w:tcBorders>
          </w:tcPr>
          <w:p w14:paraId="555531B8" w14:textId="77777777" w:rsidR="008F3B8A" w:rsidRPr="001013DC" w:rsidRDefault="008F3B8A" w:rsidP="00FE4091">
            <w:pPr>
              <w:rPr>
                <w:rFonts w:asciiTheme="minorHAnsi" w:hAnsiTheme="minorHAnsi" w:cstheme="minorHAnsi"/>
                <w:b/>
                <w:bCs/>
                <w:sz w:val="20"/>
                <w:szCs w:val="20"/>
                <w:lang w:eastAsia="ar-SA"/>
              </w:rPr>
            </w:pPr>
            <w:r w:rsidRPr="001013DC">
              <w:rPr>
                <w:rFonts w:asciiTheme="minorHAnsi" w:hAnsiTheme="minorHAnsi" w:cstheme="minorHAnsi"/>
                <w:b/>
                <w:bCs/>
                <w:sz w:val="20"/>
                <w:szCs w:val="20"/>
                <w:lang w:val="en-US" w:eastAsia="ar-SA"/>
              </w:rPr>
              <w:t>E</w:t>
            </w:r>
            <w:r w:rsidRPr="001013DC">
              <w:rPr>
                <w:rFonts w:asciiTheme="minorHAnsi" w:hAnsiTheme="minorHAnsi" w:cstheme="minorHAnsi"/>
                <w:b/>
                <w:bCs/>
                <w:sz w:val="20"/>
                <w:szCs w:val="20"/>
                <w:lang w:eastAsia="ar-SA"/>
              </w:rPr>
              <w:t>-</w:t>
            </w:r>
            <w:r w:rsidRPr="001013DC">
              <w:rPr>
                <w:rFonts w:asciiTheme="minorHAnsi" w:hAnsiTheme="minorHAnsi" w:cstheme="minorHAnsi"/>
                <w:b/>
                <w:bCs/>
                <w:sz w:val="20"/>
                <w:szCs w:val="20"/>
                <w:lang w:val="en-US" w:eastAsia="ar-SA"/>
              </w:rPr>
              <w:t>mail</w:t>
            </w:r>
          </w:p>
        </w:tc>
      </w:tr>
      <w:tr w:rsidR="00B3690E" w:rsidRPr="001013DC" w14:paraId="1C95654D" w14:textId="77777777" w:rsidTr="00374C8D">
        <w:trPr>
          <w:jc w:val="center"/>
        </w:trPr>
        <w:tc>
          <w:tcPr>
            <w:tcW w:w="2830" w:type="dxa"/>
            <w:tcBorders>
              <w:bottom w:val="single" w:sz="4" w:space="0" w:color="auto"/>
            </w:tcBorders>
            <w:vAlign w:val="center"/>
          </w:tcPr>
          <w:p w14:paraId="568F62BB" w14:textId="77777777" w:rsidR="00B3690E" w:rsidRPr="001013DC" w:rsidRDefault="00B3690E" w:rsidP="00B3690E">
            <w:pPr>
              <w:rPr>
                <w:rFonts w:asciiTheme="minorHAnsi" w:hAnsiTheme="minorHAnsi" w:cstheme="minorHAnsi"/>
                <w:sz w:val="20"/>
                <w:szCs w:val="20"/>
                <w:lang w:eastAsia="en-GB"/>
              </w:rPr>
            </w:pPr>
            <w:r w:rsidRPr="001013DC">
              <w:rPr>
                <w:rFonts w:asciiTheme="minorHAnsi" w:hAnsiTheme="minorHAnsi" w:cstheme="minorHAnsi"/>
                <w:sz w:val="20"/>
                <w:szCs w:val="20"/>
                <w:lang w:eastAsia="en-GB"/>
              </w:rPr>
              <w:t>Χ.Υ. Ελευσίνας</w:t>
            </w:r>
          </w:p>
          <w:p w14:paraId="67186341" w14:textId="55CB72E1"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hAnsiTheme="minorHAnsi" w:cstheme="minorHAnsi"/>
                <w:sz w:val="20"/>
                <w:szCs w:val="20"/>
                <w:lang w:eastAsia="en-GB"/>
              </w:rPr>
              <w:t>(</w:t>
            </w:r>
            <w:r w:rsidRPr="001013DC">
              <w:rPr>
                <w:rFonts w:asciiTheme="minorHAnsi" w:hAnsiTheme="minorHAnsi" w:cstheme="minorHAnsi"/>
                <w:sz w:val="20"/>
                <w:szCs w:val="20"/>
                <w:lang w:val="en-GB" w:eastAsia="en-GB"/>
              </w:rPr>
              <w:t>NUTS</w:t>
            </w:r>
            <w:r w:rsidRPr="001013DC">
              <w:rPr>
                <w:rFonts w:asciiTheme="minorHAnsi" w:hAnsiTheme="minorHAnsi" w:cstheme="minorHAnsi"/>
                <w:sz w:val="20"/>
                <w:szCs w:val="20"/>
                <w:lang w:eastAsia="en-GB"/>
              </w:rPr>
              <w:t xml:space="preserve">: </w:t>
            </w:r>
            <w:r w:rsidRPr="001013DC">
              <w:rPr>
                <w:rFonts w:asciiTheme="minorHAnsi" w:hAnsiTheme="minorHAnsi" w:cstheme="minorHAnsi"/>
                <w:sz w:val="20"/>
                <w:szCs w:val="20"/>
                <w:lang w:val="en-GB" w:eastAsia="en-GB"/>
              </w:rPr>
              <w:t>EL</w:t>
            </w:r>
            <w:r w:rsidRPr="001013DC">
              <w:rPr>
                <w:rFonts w:asciiTheme="minorHAnsi" w:hAnsiTheme="minorHAnsi" w:cstheme="minorHAnsi"/>
                <w:sz w:val="20"/>
                <w:szCs w:val="20"/>
                <w:lang w:eastAsia="en-GB"/>
              </w:rPr>
              <w:t>306)</w:t>
            </w:r>
          </w:p>
        </w:tc>
        <w:tc>
          <w:tcPr>
            <w:tcW w:w="2268" w:type="dxa"/>
            <w:tcBorders>
              <w:bottom w:val="single" w:sz="4" w:space="0" w:color="auto"/>
            </w:tcBorders>
            <w:vAlign w:val="center"/>
          </w:tcPr>
          <w:p w14:paraId="02EA4966" w14:textId="77777777" w:rsidR="00B3690E" w:rsidRPr="001013DC" w:rsidRDefault="00B3690E" w:rsidP="00B3690E">
            <w:pPr>
              <w:jc w:val="center"/>
              <w:rPr>
                <w:rFonts w:asciiTheme="minorHAnsi" w:hAnsiTheme="minorHAnsi" w:cstheme="minorHAnsi"/>
                <w:sz w:val="20"/>
                <w:szCs w:val="20"/>
                <w:lang w:eastAsia="en-GB"/>
              </w:rPr>
            </w:pPr>
            <w:r w:rsidRPr="001013DC">
              <w:rPr>
                <w:rFonts w:asciiTheme="minorHAnsi" w:hAnsiTheme="minorHAnsi" w:cstheme="minorHAnsi"/>
                <w:sz w:val="20"/>
                <w:szCs w:val="20"/>
                <w:lang w:eastAsia="en-GB"/>
              </w:rPr>
              <w:t xml:space="preserve">Κανελλοπούλου 4, </w:t>
            </w:r>
          </w:p>
          <w:p w14:paraId="2DA4AA41" w14:textId="710E79E3"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hAnsiTheme="minorHAnsi" w:cstheme="minorHAnsi"/>
                <w:sz w:val="20"/>
                <w:szCs w:val="20"/>
                <w:lang w:eastAsia="en-GB"/>
              </w:rPr>
              <w:t>ΤΚ 192 00</w:t>
            </w:r>
          </w:p>
        </w:tc>
        <w:tc>
          <w:tcPr>
            <w:tcW w:w="1701" w:type="dxa"/>
            <w:tcBorders>
              <w:bottom w:val="single" w:sz="4" w:space="0" w:color="auto"/>
            </w:tcBorders>
            <w:vAlign w:val="center"/>
          </w:tcPr>
          <w:p w14:paraId="212439D6" w14:textId="2C438EE3"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hAnsiTheme="minorHAnsi" w:cstheme="minorHAnsi"/>
                <w:sz w:val="20"/>
                <w:szCs w:val="20"/>
                <w:lang w:eastAsia="en-GB"/>
              </w:rPr>
              <w:t xml:space="preserve">Θ. Σαββίδης </w:t>
            </w:r>
          </w:p>
        </w:tc>
        <w:tc>
          <w:tcPr>
            <w:tcW w:w="1418" w:type="dxa"/>
            <w:tcBorders>
              <w:bottom w:val="single" w:sz="4" w:space="0" w:color="auto"/>
            </w:tcBorders>
            <w:vAlign w:val="center"/>
          </w:tcPr>
          <w:p w14:paraId="00EB5D6C" w14:textId="77777777" w:rsidR="00B3690E" w:rsidRPr="001013DC" w:rsidRDefault="00B3690E" w:rsidP="00B3690E">
            <w:pPr>
              <w:jc w:val="center"/>
              <w:rPr>
                <w:rFonts w:asciiTheme="minorHAnsi" w:hAnsiTheme="minorHAnsi" w:cstheme="minorHAnsi"/>
                <w:sz w:val="20"/>
                <w:szCs w:val="20"/>
                <w:lang w:eastAsia="en-GB"/>
              </w:rPr>
            </w:pPr>
            <w:r w:rsidRPr="001013DC">
              <w:rPr>
                <w:rFonts w:asciiTheme="minorHAnsi" w:hAnsiTheme="minorHAnsi" w:cstheme="minorHAnsi"/>
                <w:sz w:val="20"/>
                <w:szCs w:val="20"/>
                <w:lang w:eastAsia="en-GB"/>
              </w:rPr>
              <w:t>210 5546692</w:t>
            </w:r>
          </w:p>
          <w:p w14:paraId="05CB7F64" w14:textId="606B95E8"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hAnsiTheme="minorHAnsi" w:cstheme="minorHAnsi"/>
                <w:sz w:val="20"/>
                <w:szCs w:val="20"/>
                <w:lang w:eastAsia="en-GB"/>
              </w:rPr>
              <w:t>213 2117900</w:t>
            </w:r>
          </w:p>
        </w:tc>
        <w:tc>
          <w:tcPr>
            <w:tcW w:w="2126" w:type="dxa"/>
            <w:tcBorders>
              <w:bottom w:val="single" w:sz="4" w:space="0" w:color="auto"/>
            </w:tcBorders>
            <w:vAlign w:val="center"/>
          </w:tcPr>
          <w:p w14:paraId="6AE2DF17" w14:textId="58E36A0D" w:rsidR="00B3690E" w:rsidRPr="001013DC" w:rsidRDefault="0050360C" w:rsidP="00B3690E">
            <w:pPr>
              <w:spacing w:line="264" w:lineRule="auto"/>
              <w:rPr>
                <w:rFonts w:asciiTheme="minorHAnsi" w:eastAsia="Calibri" w:hAnsiTheme="minorHAnsi" w:cstheme="minorHAnsi"/>
                <w:sz w:val="20"/>
                <w:szCs w:val="20"/>
                <w:lang w:eastAsia="en-GB"/>
              </w:rPr>
            </w:pPr>
            <w:hyperlink r:id="rId13" w:history="1">
              <w:r w:rsidR="00B3690E" w:rsidRPr="001013DC">
                <w:rPr>
                  <w:rStyle w:val="-"/>
                  <w:rFonts w:asciiTheme="minorHAnsi" w:hAnsiTheme="minorHAnsi" w:cstheme="minorHAnsi"/>
                  <w:sz w:val="20"/>
                  <w:szCs w:val="20"/>
                  <w:lang w:val="en-GB" w:eastAsia="en-GB"/>
                </w:rPr>
                <w:t>elefsina.gcsl@aade.gr</w:t>
              </w:r>
            </w:hyperlink>
          </w:p>
        </w:tc>
      </w:tr>
      <w:tr w:rsidR="009769FC" w:rsidRPr="001013DC" w14:paraId="7AC91BA4" w14:textId="77777777" w:rsidTr="0067599F">
        <w:trPr>
          <w:jc w:val="center"/>
        </w:trPr>
        <w:tc>
          <w:tcPr>
            <w:tcW w:w="2830" w:type="dxa"/>
            <w:tcBorders>
              <w:bottom w:val="single" w:sz="4" w:space="0" w:color="auto"/>
            </w:tcBorders>
            <w:vAlign w:val="center"/>
          </w:tcPr>
          <w:p w14:paraId="6EA0373E" w14:textId="77777777" w:rsidR="009769FC" w:rsidRPr="001013DC" w:rsidRDefault="009769FC" w:rsidP="009769FC">
            <w:pPr>
              <w:spacing w:line="264" w:lineRule="auto"/>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eastAsia="en-GB"/>
              </w:rPr>
              <w:t>Χ</w:t>
            </w:r>
            <w:r w:rsidRPr="001013DC">
              <w:rPr>
                <w:rFonts w:asciiTheme="minorHAnsi" w:eastAsia="Calibri" w:hAnsiTheme="minorHAnsi" w:cstheme="minorHAnsi"/>
                <w:sz w:val="20"/>
                <w:szCs w:val="20"/>
                <w:lang w:val="en-US" w:eastAsia="en-GB"/>
              </w:rPr>
              <w:t>.</w:t>
            </w:r>
            <w:r w:rsidRPr="001013DC">
              <w:rPr>
                <w:rFonts w:asciiTheme="minorHAnsi" w:eastAsia="Calibri" w:hAnsiTheme="minorHAnsi" w:cstheme="minorHAnsi"/>
                <w:sz w:val="20"/>
                <w:szCs w:val="20"/>
                <w:lang w:eastAsia="en-GB"/>
              </w:rPr>
              <w:t>Υ</w:t>
            </w:r>
            <w:r w:rsidRPr="001013DC">
              <w:rPr>
                <w:rFonts w:asciiTheme="minorHAnsi" w:eastAsia="Calibri" w:hAnsiTheme="minorHAnsi" w:cstheme="minorHAnsi"/>
                <w:sz w:val="20"/>
                <w:szCs w:val="20"/>
                <w:lang w:val="en-US" w:eastAsia="en-GB"/>
              </w:rPr>
              <w:t xml:space="preserve">. </w:t>
            </w:r>
            <w:r w:rsidRPr="001013DC">
              <w:rPr>
                <w:rFonts w:asciiTheme="minorHAnsi" w:eastAsia="Calibri" w:hAnsiTheme="minorHAnsi" w:cstheme="minorHAnsi"/>
                <w:sz w:val="20"/>
                <w:szCs w:val="20"/>
                <w:lang w:eastAsia="en-GB"/>
              </w:rPr>
              <w:t>Βόλου</w:t>
            </w:r>
          </w:p>
          <w:p w14:paraId="33CFF499" w14:textId="13743851" w:rsidR="009769FC" w:rsidRPr="001013DC" w:rsidRDefault="009769FC" w:rsidP="009769FC">
            <w:pPr>
              <w:jc w:val="left"/>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val="en-US" w:eastAsia="en-GB"/>
              </w:rPr>
              <w:t>(NUTS: EL613)</w:t>
            </w:r>
          </w:p>
        </w:tc>
        <w:tc>
          <w:tcPr>
            <w:tcW w:w="2268" w:type="dxa"/>
            <w:tcBorders>
              <w:bottom w:val="single" w:sz="4" w:space="0" w:color="auto"/>
            </w:tcBorders>
            <w:vAlign w:val="center"/>
          </w:tcPr>
          <w:p w14:paraId="0023937D" w14:textId="77777777" w:rsidR="009769FC" w:rsidRPr="001013DC" w:rsidRDefault="009769FC" w:rsidP="009769FC">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Δημητριάδος 182</w:t>
            </w:r>
          </w:p>
          <w:p w14:paraId="4BE75B89" w14:textId="6FDDD416" w:rsidR="009769FC" w:rsidRPr="001013DC" w:rsidRDefault="009769FC" w:rsidP="009769FC">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380 01</w:t>
            </w:r>
          </w:p>
        </w:tc>
        <w:tc>
          <w:tcPr>
            <w:tcW w:w="1701" w:type="dxa"/>
            <w:tcBorders>
              <w:bottom w:val="single" w:sz="4" w:space="0" w:color="auto"/>
            </w:tcBorders>
            <w:vAlign w:val="center"/>
          </w:tcPr>
          <w:p w14:paraId="05AF7B54" w14:textId="1EAD341E" w:rsidR="009769FC" w:rsidRPr="001013DC" w:rsidRDefault="009769FC" w:rsidP="009769FC">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Μ. Γεωργιάδου</w:t>
            </w:r>
          </w:p>
        </w:tc>
        <w:tc>
          <w:tcPr>
            <w:tcW w:w="1418" w:type="dxa"/>
            <w:tcBorders>
              <w:bottom w:val="single" w:sz="4" w:space="0" w:color="auto"/>
            </w:tcBorders>
            <w:vAlign w:val="center"/>
          </w:tcPr>
          <w:p w14:paraId="381AEFDA" w14:textId="41197C2C" w:rsidR="009769FC" w:rsidRPr="001013DC" w:rsidRDefault="009769FC" w:rsidP="009769FC">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2421356409</w:t>
            </w:r>
          </w:p>
        </w:tc>
        <w:tc>
          <w:tcPr>
            <w:tcW w:w="2126" w:type="dxa"/>
            <w:tcBorders>
              <w:bottom w:val="single" w:sz="4" w:space="0" w:color="auto"/>
            </w:tcBorders>
            <w:vAlign w:val="center"/>
          </w:tcPr>
          <w:p w14:paraId="7C7049B8" w14:textId="47E6BE6D" w:rsidR="009769FC" w:rsidRPr="001013DC" w:rsidRDefault="009769FC" w:rsidP="009769FC">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volos.gcsl@aade.gr</w:t>
            </w:r>
          </w:p>
        </w:tc>
      </w:tr>
      <w:tr w:rsidR="00B3690E" w:rsidRPr="001013DC" w14:paraId="20D5F8DC" w14:textId="77777777" w:rsidTr="0067599F">
        <w:trPr>
          <w:jc w:val="center"/>
        </w:trPr>
        <w:tc>
          <w:tcPr>
            <w:tcW w:w="2830" w:type="dxa"/>
            <w:tcBorders>
              <w:bottom w:val="single" w:sz="4" w:space="0" w:color="auto"/>
            </w:tcBorders>
            <w:vAlign w:val="center"/>
          </w:tcPr>
          <w:p w14:paraId="4D59DFA9" w14:textId="77777777"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lastRenderedPageBreak/>
              <w:t xml:space="preserve">Χ.Υ. Πελοποννήσου, Δυτικής Ελλάδας και Ιονίου </w:t>
            </w:r>
          </w:p>
          <w:p w14:paraId="0BE63ED9" w14:textId="77777777"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Τμήμα Χ.Υ. Κέρκυρας</w:t>
            </w:r>
          </w:p>
          <w:p w14:paraId="623EACAF" w14:textId="1B05C641"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(NUTS: EL622)</w:t>
            </w:r>
          </w:p>
        </w:tc>
        <w:tc>
          <w:tcPr>
            <w:tcW w:w="2268" w:type="dxa"/>
            <w:tcBorders>
              <w:bottom w:val="single" w:sz="4" w:space="0" w:color="auto"/>
            </w:tcBorders>
            <w:vAlign w:val="center"/>
          </w:tcPr>
          <w:p w14:paraId="7BF0244F" w14:textId="77777777"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Εθν. Αντίστασης 1 </w:t>
            </w:r>
          </w:p>
          <w:p w14:paraId="19739436" w14:textId="46ADE0A3"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491 00</w:t>
            </w:r>
          </w:p>
        </w:tc>
        <w:tc>
          <w:tcPr>
            <w:tcW w:w="1701" w:type="dxa"/>
            <w:tcBorders>
              <w:bottom w:val="single" w:sz="4" w:space="0" w:color="auto"/>
            </w:tcBorders>
            <w:vAlign w:val="center"/>
          </w:tcPr>
          <w:p w14:paraId="02099EE8" w14:textId="7C7E9BF6"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Μ. Σπυριδάκη</w:t>
            </w:r>
          </w:p>
        </w:tc>
        <w:tc>
          <w:tcPr>
            <w:tcW w:w="1418" w:type="dxa"/>
            <w:tcBorders>
              <w:bottom w:val="single" w:sz="4" w:space="0" w:color="auto"/>
            </w:tcBorders>
            <w:vAlign w:val="center"/>
          </w:tcPr>
          <w:p w14:paraId="4621E21A" w14:textId="40B96537"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2661039909</w:t>
            </w:r>
          </w:p>
        </w:tc>
        <w:tc>
          <w:tcPr>
            <w:tcW w:w="2126" w:type="dxa"/>
            <w:tcBorders>
              <w:bottom w:val="single" w:sz="4" w:space="0" w:color="auto"/>
            </w:tcBorders>
            <w:vAlign w:val="center"/>
          </w:tcPr>
          <w:p w14:paraId="1CEBE5A7" w14:textId="20A5C359"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corfu.gcsl@aade.gr</w:t>
            </w:r>
          </w:p>
        </w:tc>
      </w:tr>
      <w:tr w:rsidR="00B3690E" w:rsidRPr="001013DC" w14:paraId="2A77ADBB" w14:textId="77777777" w:rsidTr="0067599F">
        <w:trPr>
          <w:jc w:val="center"/>
        </w:trPr>
        <w:tc>
          <w:tcPr>
            <w:tcW w:w="2830" w:type="dxa"/>
            <w:tcBorders>
              <w:bottom w:val="single" w:sz="4" w:space="0" w:color="auto"/>
            </w:tcBorders>
            <w:vAlign w:val="center"/>
          </w:tcPr>
          <w:p w14:paraId="3B817DE4" w14:textId="77777777" w:rsidR="00B3690E" w:rsidRPr="001013DC" w:rsidRDefault="00B3690E" w:rsidP="00B3690E">
            <w:pPr>
              <w:spacing w:line="264" w:lineRule="auto"/>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eastAsia="en-GB"/>
              </w:rPr>
              <w:t>Χ</w:t>
            </w:r>
            <w:r w:rsidRPr="001013DC">
              <w:rPr>
                <w:rFonts w:asciiTheme="minorHAnsi" w:eastAsia="Calibri" w:hAnsiTheme="minorHAnsi" w:cstheme="minorHAnsi"/>
                <w:sz w:val="20"/>
                <w:szCs w:val="20"/>
                <w:lang w:val="en-US" w:eastAsia="en-GB"/>
              </w:rPr>
              <w:t>.</w:t>
            </w:r>
            <w:r w:rsidRPr="001013DC">
              <w:rPr>
                <w:rFonts w:asciiTheme="minorHAnsi" w:eastAsia="Calibri" w:hAnsiTheme="minorHAnsi" w:cstheme="minorHAnsi"/>
                <w:sz w:val="20"/>
                <w:szCs w:val="20"/>
                <w:lang w:eastAsia="en-GB"/>
              </w:rPr>
              <w:t>Υ</w:t>
            </w:r>
            <w:r w:rsidRPr="001013DC">
              <w:rPr>
                <w:rFonts w:asciiTheme="minorHAnsi" w:eastAsia="Calibri" w:hAnsiTheme="minorHAnsi" w:cstheme="minorHAnsi"/>
                <w:sz w:val="20"/>
                <w:szCs w:val="20"/>
                <w:lang w:val="en-US" w:eastAsia="en-GB"/>
              </w:rPr>
              <w:t xml:space="preserve">. </w:t>
            </w:r>
            <w:r w:rsidRPr="001013DC">
              <w:rPr>
                <w:rFonts w:asciiTheme="minorHAnsi" w:eastAsia="Calibri" w:hAnsiTheme="minorHAnsi" w:cstheme="minorHAnsi"/>
                <w:sz w:val="20"/>
                <w:szCs w:val="20"/>
                <w:lang w:eastAsia="en-GB"/>
              </w:rPr>
              <w:t>Σερρών</w:t>
            </w:r>
          </w:p>
          <w:p w14:paraId="00C3A8D1" w14:textId="71C77203" w:rsidR="00B3690E" w:rsidRPr="001013DC" w:rsidRDefault="00B3690E" w:rsidP="00B3690E">
            <w:pPr>
              <w:spacing w:line="264" w:lineRule="auto"/>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val="en-US" w:eastAsia="en-GB"/>
              </w:rPr>
              <w:t>(NUTS: EL526)</w:t>
            </w:r>
          </w:p>
        </w:tc>
        <w:tc>
          <w:tcPr>
            <w:tcW w:w="2268" w:type="dxa"/>
            <w:tcBorders>
              <w:bottom w:val="single" w:sz="4" w:space="0" w:color="auto"/>
            </w:tcBorders>
            <w:vAlign w:val="center"/>
          </w:tcPr>
          <w:p w14:paraId="0B6DC34C" w14:textId="77777777"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Τέρμα Άνδρου</w:t>
            </w:r>
          </w:p>
          <w:p w14:paraId="6D30198A" w14:textId="0CE9E4CC"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621 00</w:t>
            </w:r>
          </w:p>
        </w:tc>
        <w:tc>
          <w:tcPr>
            <w:tcW w:w="1701" w:type="dxa"/>
            <w:tcBorders>
              <w:bottom w:val="single" w:sz="4" w:space="0" w:color="auto"/>
            </w:tcBorders>
            <w:vAlign w:val="center"/>
          </w:tcPr>
          <w:p w14:paraId="6950A523" w14:textId="03FB23B4"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Κ. </w:t>
            </w:r>
            <w:proofErr w:type="spellStart"/>
            <w:r w:rsidRPr="001013DC">
              <w:rPr>
                <w:rFonts w:asciiTheme="minorHAnsi" w:eastAsia="Calibri" w:hAnsiTheme="minorHAnsi" w:cstheme="minorHAnsi"/>
                <w:sz w:val="20"/>
                <w:szCs w:val="20"/>
                <w:lang w:eastAsia="en-GB"/>
              </w:rPr>
              <w:t>Κύδρος</w:t>
            </w:r>
            <w:proofErr w:type="spellEnd"/>
          </w:p>
        </w:tc>
        <w:tc>
          <w:tcPr>
            <w:tcW w:w="1418" w:type="dxa"/>
            <w:tcBorders>
              <w:bottom w:val="single" w:sz="4" w:space="0" w:color="auto"/>
            </w:tcBorders>
            <w:vAlign w:val="center"/>
          </w:tcPr>
          <w:p w14:paraId="55DC2B92" w14:textId="54956FB4"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2321045367</w:t>
            </w:r>
          </w:p>
        </w:tc>
        <w:tc>
          <w:tcPr>
            <w:tcW w:w="2126" w:type="dxa"/>
            <w:tcBorders>
              <w:bottom w:val="single" w:sz="4" w:space="0" w:color="auto"/>
            </w:tcBorders>
            <w:vAlign w:val="center"/>
          </w:tcPr>
          <w:p w14:paraId="7A80638A" w14:textId="03EB38E4"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serres.gcsl@aade.gr</w:t>
            </w:r>
          </w:p>
        </w:tc>
      </w:tr>
      <w:tr w:rsidR="00454739" w:rsidRPr="001013DC" w14:paraId="61A7A9F7" w14:textId="77777777" w:rsidTr="0067599F">
        <w:trPr>
          <w:jc w:val="center"/>
        </w:trPr>
        <w:tc>
          <w:tcPr>
            <w:tcW w:w="2830" w:type="dxa"/>
            <w:tcBorders>
              <w:bottom w:val="single" w:sz="4" w:space="0" w:color="auto"/>
            </w:tcBorders>
            <w:vAlign w:val="center"/>
          </w:tcPr>
          <w:p w14:paraId="503A1855" w14:textId="23404B46" w:rsidR="00454739" w:rsidRPr="001013DC" w:rsidRDefault="00AD6C5F"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Χ.Υ.</w:t>
            </w:r>
            <w:r w:rsidR="00454739" w:rsidRPr="001013DC">
              <w:rPr>
                <w:rFonts w:asciiTheme="minorHAnsi" w:eastAsia="Calibri" w:hAnsiTheme="minorHAnsi" w:cstheme="minorHAnsi"/>
                <w:sz w:val="20"/>
                <w:szCs w:val="20"/>
                <w:lang w:eastAsia="en-GB"/>
              </w:rPr>
              <w:t xml:space="preserve"> Κεντρικής Μακεδονίας, έδρα Θεσσαλονίκη </w:t>
            </w:r>
          </w:p>
          <w:p w14:paraId="048E2334" w14:textId="5FC467CF"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(NUTS: EL522)</w:t>
            </w:r>
          </w:p>
        </w:tc>
        <w:tc>
          <w:tcPr>
            <w:tcW w:w="2268" w:type="dxa"/>
            <w:tcBorders>
              <w:bottom w:val="single" w:sz="4" w:space="0" w:color="auto"/>
            </w:tcBorders>
            <w:vAlign w:val="center"/>
          </w:tcPr>
          <w:p w14:paraId="0CCF532F" w14:textId="77777777"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Ν. Βότση 1, Θεσσαλονίκη</w:t>
            </w:r>
          </w:p>
          <w:p w14:paraId="5BE92EC5" w14:textId="08B6E388"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ΤΚ 546 25 </w:t>
            </w:r>
          </w:p>
        </w:tc>
        <w:tc>
          <w:tcPr>
            <w:tcW w:w="1701" w:type="dxa"/>
            <w:tcBorders>
              <w:bottom w:val="single" w:sz="4" w:space="0" w:color="auto"/>
            </w:tcBorders>
            <w:vAlign w:val="center"/>
          </w:tcPr>
          <w:p w14:paraId="1BB43434" w14:textId="6B438762"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Π. </w:t>
            </w:r>
            <w:proofErr w:type="spellStart"/>
            <w:r w:rsidRPr="001013DC">
              <w:rPr>
                <w:rFonts w:asciiTheme="minorHAnsi" w:eastAsia="Calibri" w:hAnsiTheme="minorHAnsi" w:cstheme="minorHAnsi"/>
                <w:sz w:val="20"/>
                <w:szCs w:val="20"/>
                <w:lang w:eastAsia="en-GB"/>
              </w:rPr>
              <w:t>Ταραντίλη</w:t>
            </w:r>
            <w:proofErr w:type="spellEnd"/>
          </w:p>
        </w:tc>
        <w:tc>
          <w:tcPr>
            <w:tcW w:w="1418" w:type="dxa"/>
            <w:tcBorders>
              <w:bottom w:val="single" w:sz="4" w:space="0" w:color="auto"/>
            </w:tcBorders>
            <w:vAlign w:val="center"/>
          </w:tcPr>
          <w:p w14:paraId="6B43734C" w14:textId="18ADB689"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2313 336661</w:t>
            </w:r>
            <w:r w:rsidRPr="001013DC">
              <w:rPr>
                <w:rFonts w:asciiTheme="minorHAnsi" w:eastAsia="Calibri" w:hAnsiTheme="minorHAnsi" w:cstheme="minorHAnsi"/>
                <w:sz w:val="20"/>
                <w:szCs w:val="20"/>
                <w:lang w:eastAsia="en-GB"/>
              </w:rPr>
              <w:br/>
              <w:t>2313 336637</w:t>
            </w:r>
          </w:p>
        </w:tc>
        <w:tc>
          <w:tcPr>
            <w:tcW w:w="2126" w:type="dxa"/>
            <w:tcBorders>
              <w:bottom w:val="single" w:sz="4" w:space="0" w:color="auto"/>
            </w:tcBorders>
            <w:vAlign w:val="center"/>
          </w:tcPr>
          <w:p w14:paraId="15AB2498" w14:textId="5B406A07" w:rsidR="00454739" w:rsidRPr="001013DC" w:rsidRDefault="00454739"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cenmac.gcsl@aade.gr</w:t>
            </w:r>
          </w:p>
        </w:tc>
      </w:tr>
      <w:tr w:rsidR="00AD6C5F" w:rsidRPr="001013DC" w14:paraId="1E643143" w14:textId="77777777" w:rsidTr="0067599F">
        <w:trPr>
          <w:jc w:val="center"/>
        </w:trPr>
        <w:tc>
          <w:tcPr>
            <w:tcW w:w="2830" w:type="dxa"/>
            <w:tcBorders>
              <w:bottom w:val="single" w:sz="4" w:space="0" w:color="auto"/>
            </w:tcBorders>
            <w:vAlign w:val="center"/>
          </w:tcPr>
          <w:p w14:paraId="7518B99A" w14:textId="77777777"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Χ.Υ. Αιγαίου</w:t>
            </w:r>
          </w:p>
          <w:p w14:paraId="50953118" w14:textId="77777777" w:rsidR="00AD6C5F" w:rsidRPr="001013DC" w:rsidRDefault="00AD6C5F" w:rsidP="00AD6C5F">
            <w:pPr>
              <w:spacing w:line="264" w:lineRule="auto"/>
              <w:rPr>
                <w:rFonts w:asciiTheme="minorHAnsi" w:eastAsia="Calibri" w:hAnsiTheme="minorHAnsi" w:cstheme="minorHAnsi"/>
                <w:sz w:val="20"/>
                <w:szCs w:val="20"/>
                <w:lang w:eastAsia="en-GB"/>
              </w:rPr>
            </w:pPr>
            <w:proofErr w:type="spellStart"/>
            <w:r w:rsidRPr="001013DC">
              <w:rPr>
                <w:rFonts w:asciiTheme="minorHAnsi" w:eastAsia="Calibri" w:hAnsiTheme="minorHAnsi" w:cstheme="minorHAnsi"/>
                <w:sz w:val="20"/>
                <w:szCs w:val="20"/>
                <w:lang w:eastAsia="en-GB"/>
              </w:rPr>
              <w:t>Αυτ</w:t>
            </w:r>
            <w:proofErr w:type="spellEnd"/>
            <w:r w:rsidRPr="001013DC">
              <w:rPr>
                <w:rFonts w:asciiTheme="minorHAnsi" w:eastAsia="Calibri" w:hAnsiTheme="minorHAnsi" w:cstheme="minorHAnsi"/>
                <w:sz w:val="20"/>
                <w:szCs w:val="20"/>
                <w:lang w:eastAsia="en-GB"/>
              </w:rPr>
              <w:t>. Γραφείο Χ.Υ. Χίου</w:t>
            </w:r>
          </w:p>
          <w:p w14:paraId="5B8E36EF" w14:textId="06895225"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(NUTS: EL413)</w:t>
            </w:r>
          </w:p>
        </w:tc>
        <w:tc>
          <w:tcPr>
            <w:tcW w:w="2268" w:type="dxa"/>
            <w:tcBorders>
              <w:bottom w:val="single" w:sz="4" w:space="0" w:color="auto"/>
            </w:tcBorders>
            <w:vAlign w:val="center"/>
          </w:tcPr>
          <w:p w14:paraId="5D21028C" w14:textId="77777777"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Προκυμαία</w:t>
            </w:r>
          </w:p>
          <w:p w14:paraId="79DE553F" w14:textId="566B9C09"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821 00</w:t>
            </w:r>
          </w:p>
        </w:tc>
        <w:tc>
          <w:tcPr>
            <w:tcW w:w="1701" w:type="dxa"/>
            <w:tcBorders>
              <w:bottom w:val="single" w:sz="4" w:space="0" w:color="auto"/>
            </w:tcBorders>
            <w:vAlign w:val="center"/>
          </w:tcPr>
          <w:p w14:paraId="61795DB4" w14:textId="794DE3AD"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Α. Κάργα</w:t>
            </w:r>
          </w:p>
        </w:tc>
        <w:tc>
          <w:tcPr>
            <w:tcW w:w="1418" w:type="dxa"/>
            <w:tcBorders>
              <w:bottom w:val="single" w:sz="4" w:space="0" w:color="auto"/>
            </w:tcBorders>
            <w:vAlign w:val="center"/>
          </w:tcPr>
          <w:p w14:paraId="080C9A23" w14:textId="3C245EF5" w:rsidR="00AD6C5F" w:rsidRPr="001013DC" w:rsidRDefault="00AD6C5F" w:rsidP="00AD6C5F">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22710 44218</w:t>
            </w:r>
          </w:p>
        </w:tc>
        <w:tc>
          <w:tcPr>
            <w:tcW w:w="2126" w:type="dxa"/>
            <w:tcBorders>
              <w:bottom w:val="single" w:sz="4" w:space="0" w:color="auto"/>
            </w:tcBorders>
            <w:vAlign w:val="center"/>
          </w:tcPr>
          <w:p w14:paraId="6681D8B9" w14:textId="5A5BA143" w:rsidR="00AD6C5F" w:rsidRPr="001013DC" w:rsidRDefault="0050360C" w:rsidP="00AD6C5F">
            <w:pPr>
              <w:spacing w:line="264" w:lineRule="auto"/>
              <w:rPr>
                <w:rFonts w:asciiTheme="minorHAnsi" w:eastAsia="Calibri" w:hAnsiTheme="minorHAnsi" w:cstheme="minorHAnsi"/>
                <w:sz w:val="20"/>
                <w:szCs w:val="20"/>
                <w:lang w:eastAsia="en-GB"/>
              </w:rPr>
            </w:pPr>
            <w:hyperlink r:id="rId14" w:history="1">
              <w:r w:rsidR="00AD6C5F" w:rsidRPr="001013DC">
                <w:rPr>
                  <w:rFonts w:asciiTheme="minorHAnsi" w:eastAsia="Calibri" w:hAnsiTheme="minorHAnsi" w:cstheme="minorHAnsi"/>
                  <w:sz w:val="20"/>
                  <w:szCs w:val="20"/>
                  <w:lang w:eastAsia="en-GB"/>
                </w:rPr>
                <w:t>chios.gcsl@aade.gr</w:t>
              </w:r>
            </w:hyperlink>
          </w:p>
        </w:tc>
      </w:tr>
      <w:tr w:rsidR="00B3690E" w:rsidRPr="001013DC" w14:paraId="6B4D2356" w14:textId="77777777" w:rsidTr="0067599F">
        <w:trPr>
          <w:jc w:val="center"/>
        </w:trPr>
        <w:tc>
          <w:tcPr>
            <w:tcW w:w="2830" w:type="dxa"/>
            <w:tcBorders>
              <w:bottom w:val="single" w:sz="4" w:space="0" w:color="auto"/>
            </w:tcBorders>
            <w:vAlign w:val="center"/>
          </w:tcPr>
          <w:p w14:paraId="36885235" w14:textId="77777777" w:rsidR="00B3690E" w:rsidRPr="001013DC" w:rsidRDefault="00B3690E" w:rsidP="00B3690E">
            <w:pPr>
              <w:spacing w:line="264" w:lineRule="auto"/>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eastAsia="en-GB"/>
              </w:rPr>
              <w:t>Χ</w:t>
            </w:r>
            <w:r w:rsidRPr="001013DC">
              <w:rPr>
                <w:rFonts w:asciiTheme="minorHAnsi" w:eastAsia="Calibri" w:hAnsiTheme="minorHAnsi" w:cstheme="minorHAnsi"/>
                <w:sz w:val="20"/>
                <w:szCs w:val="20"/>
                <w:lang w:val="en-US" w:eastAsia="en-GB"/>
              </w:rPr>
              <w:t>.</w:t>
            </w:r>
            <w:r w:rsidRPr="001013DC">
              <w:rPr>
                <w:rFonts w:asciiTheme="minorHAnsi" w:eastAsia="Calibri" w:hAnsiTheme="minorHAnsi" w:cstheme="minorHAnsi"/>
                <w:sz w:val="20"/>
                <w:szCs w:val="20"/>
                <w:lang w:eastAsia="en-GB"/>
              </w:rPr>
              <w:t>Υ</w:t>
            </w:r>
            <w:r w:rsidRPr="001013DC">
              <w:rPr>
                <w:rFonts w:asciiTheme="minorHAnsi" w:eastAsia="Calibri" w:hAnsiTheme="minorHAnsi" w:cstheme="minorHAnsi"/>
                <w:sz w:val="20"/>
                <w:szCs w:val="20"/>
                <w:lang w:val="en-US" w:eastAsia="en-GB"/>
              </w:rPr>
              <w:t xml:space="preserve">. </w:t>
            </w:r>
            <w:r w:rsidRPr="001013DC">
              <w:rPr>
                <w:rFonts w:asciiTheme="minorHAnsi" w:eastAsia="Calibri" w:hAnsiTheme="minorHAnsi" w:cstheme="minorHAnsi"/>
                <w:sz w:val="20"/>
                <w:szCs w:val="20"/>
                <w:lang w:eastAsia="en-GB"/>
              </w:rPr>
              <w:t>Πειραιά</w:t>
            </w:r>
            <w:r w:rsidRPr="001013DC">
              <w:rPr>
                <w:rFonts w:asciiTheme="minorHAnsi" w:eastAsia="Calibri" w:hAnsiTheme="minorHAnsi" w:cstheme="minorHAnsi"/>
                <w:sz w:val="20"/>
                <w:szCs w:val="20"/>
                <w:lang w:val="en-US" w:eastAsia="en-GB"/>
              </w:rPr>
              <w:t xml:space="preserve"> </w:t>
            </w:r>
          </w:p>
          <w:p w14:paraId="21821226" w14:textId="26C69193" w:rsidR="00B3690E" w:rsidRPr="001013DC" w:rsidRDefault="00B3690E" w:rsidP="00B3690E">
            <w:pPr>
              <w:jc w:val="left"/>
              <w:rPr>
                <w:rFonts w:asciiTheme="minorHAnsi" w:eastAsia="Calibri" w:hAnsiTheme="minorHAnsi" w:cstheme="minorHAnsi"/>
                <w:sz w:val="20"/>
                <w:szCs w:val="20"/>
                <w:lang w:val="en-US" w:eastAsia="en-GB"/>
              </w:rPr>
            </w:pPr>
            <w:r w:rsidRPr="001013DC">
              <w:rPr>
                <w:rFonts w:asciiTheme="minorHAnsi" w:eastAsia="Calibri" w:hAnsiTheme="minorHAnsi" w:cstheme="minorHAnsi"/>
                <w:sz w:val="20"/>
                <w:szCs w:val="20"/>
                <w:lang w:val="en-US" w:eastAsia="en-GB"/>
              </w:rPr>
              <w:t>(NUTS: EL307)</w:t>
            </w:r>
          </w:p>
        </w:tc>
        <w:tc>
          <w:tcPr>
            <w:tcW w:w="2268" w:type="dxa"/>
            <w:tcBorders>
              <w:bottom w:val="single" w:sz="4" w:space="0" w:color="auto"/>
            </w:tcBorders>
            <w:vAlign w:val="center"/>
          </w:tcPr>
          <w:p w14:paraId="59CCE3DB" w14:textId="77777777" w:rsidR="00B3690E" w:rsidRPr="001013DC" w:rsidRDefault="00B3690E" w:rsidP="00B3690E">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Ακτή Κονδύλη 32, </w:t>
            </w:r>
          </w:p>
          <w:p w14:paraId="15FEFF18" w14:textId="244E2B8A" w:rsidR="00B3690E" w:rsidRPr="001013DC" w:rsidRDefault="00B3690E" w:rsidP="00B3690E">
            <w:pPr>
              <w:jc w:val="left"/>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185 10</w:t>
            </w:r>
          </w:p>
        </w:tc>
        <w:tc>
          <w:tcPr>
            <w:tcW w:w="1701" w:type="dxa"/>
            <w:tcBorders>
              <w:bottom w:val="single" w:sz="4" w:space="0" w:color="auto"/>
            </w:tcBorders>
            <w:vAlign w:val="center"/>
          </w:tcPr>
          <w:p w14:paraId="728CF38A" w14:textId="3C3B539F"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Κ. Παπαδοπούλου</w:t>
            </w:r>
          </w:p>
        </w:tc>
        <w:tc>
          <w:tcPr>
            <w:tcW w:w="1418" w:type="dxa"/>
            <w:tcBorders>
              <w:bottom w:val="single" w:sz="4" w:space="0" w:color="auto"/>
            </w:tcBorders>
            <w:vAlign w:val="center"/>
          </w:tcPr>
          <w:p w14:paraId="2467DB56" w14:textId="6C5C10FD" w:rsidR="00B3690E" w:rsidRPr="001013DC" w:rsidRDefault="00B3690E" w:rsidP="00B3690E">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2104613991</w:t>
            </w:r>
          </w:p>
        </w:tc>
        <w:tc>
          <w:tcPr>
            <w:tcW w:w="2126" w:type="dxa"/>
            <w:tcBorders>
              <w:bottom w:val="single" w:sz="4" w:space="0" w:color="auto"/>
            </w:tcBorders>
            <w:vAlign w:val="center"/>
          </w:tcPr>
          <w:p w14:paraId="3F5642CA" w14:textId="0248D70E" w:rsidR="00B3690E" w:rsidRPr="001013DC" w:rsidRDefault="0050360C" w:rsidP="00B3690E">
            <w:pPr>
              <w:rPr>
                <w:rFonts w:asciiTheme="minorHAnsi" w:eastAsia="Calibri" w:hAnsiTheme="minorHAnsi" w:cstheme="minorHAnsi"/>
                <w:sz w:val="20"/>
                <w:szCs w:val="20"/>
                <w:lang w:eastAsia="en-GB"/>
              </w:rPr>
            </w:pPr>
            <w:hyperlink r:id="rId15" w:history="1">
              <w:r w:rsidR="00B3690E" w:rsidRPr="001013DC">
                <w:rPr>
                  <w:rFonts w:asciiTheme="minorHAnsi" w:eastAsia="Calibri" w:hAnsiTheme="minorHAnsi" w:cstheme="minorHAnsi"/>
                  <w:sz w:val="20"/>
                  <w:szCs w:val="20"/>
                  <w:lang w:eastAsia="en-GB"/>
                </w:rPr>
                <w:t>piraeus.gcsl@aade.g</w:t>
              </w:r>
            </w:hyperlink>
            <w:r w:rsidR="00B3690E" w:rsidRPr="001013DC">
              <w:rPr>
                <w:rFonts w:asciiTheme="minorHAnsi" w:eastAsia="Calibri" w:hAnsiTheme="minorHAnsi" w:cstheme="minorHAnsi"/>
                <w:sz w:val="20"/>
                <w:szCs w:val="20"/>
                <w:lang w:eastAsia="en-GB"/>
              </w:rPr>
              <w:t>r</w:t>
            </w:r>
          </w:p>
        </w:tc>
      </w:tr>
      <w:tr w:rsidR="00454739" w:rsidRPr="001013DC" w14:paraId="42394A88" w14:textId="77777777" w:rsidTr="0067599F">
        <w:trPr>
          <w:jc w:val="center"/>
        </w:trPr>
        <w:tc>
          <w:tcPr>
            <w:tcW w:w="2830" w:type="dxa"/>
            <w:tcBorders>
              <w:bottom w:val="single" w:sz="4" w:space="0" w:color="auto"/>
            </w:tcBorders>
            <w:vAlign w:val="center"/>
          </w:tcPr>
          <w:p w14:paraId="45CB7325" w14:textId="77777777" w:rsidR="00454739" w:rsidRPr="001013DC" w:rsidRDefault="00454739" w:rsidP="00454739">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Χ.Υ. Αιγαίου - Τμήμα Χ.Υ. Ρόδου</w:t>
            </w:r>
          </w:p>
          <w:p w14:paraId="6AE7AF53" w14:textId="290D399F" w:rsidR="00454739" w:rsidRPr="001013DC" w:rsidRDefault="00454739" w:rsidP="00454739">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(NUTS: EL421)</w:t>
            </w:r>
          </w:p>
        </w:tc>
        <w:tc>
          <w:tcPr>
            <w:tcW w:w="2268" w:type="dxa"/>
            <w:tcBorders>
              <w:bottom w:val="single" w:sz="4" w:space="0" w:color="auto"/>
            </w:tcBorders>
            <w:vAlign w:val="center"/>
          </w:tcPr>
          <w:p w14:paraId="7B6840CE" w14:textId="77777777" w:rsidR="00454739" w:rsidRPr="001013DC" w:rsidRDefault="00454739" w:rsidP="00454739">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Πλ. Χαρίτου 17 </w:t>
            </w:r>
          </w:p>
          <w:p w14:paraId="553E0334" w14:textId="698B19F1" w:rsidR="00454739" w:rsidRPr="001013DC" w:rsidRDefault="00454739" w:rsidP="00454739">
            <w:pPr>
              <w:spacing w:line="264" w:lineRule="auto"/>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ΤΚ 851 00</w:t>
            </w:r>
          </w:p>
        </w:tc>
        <w:tc>
          <w:tcPr>
            <w:tcW w:w="1701" w:type="dxa"/>
            <w:tcBorders>
              <w:bottom w:val="single" w:sz="4" w:space="0" w:color="auto"/>
            </w:tcBorders>
            <w:vAlign w:val="center"/>
          </w:tcPr>
          <w:p w14:paraId="470DCC10" w14:textId="186F1D2D" w:rsidR="00454739" w:rsidRPr="001013DC" w:rsidRDefault="00454739" w:rsidP="00454739">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 xml:space="preserve">Β. </w:t>
            </w:r>
            <w:proofErr w:type="spellStart"/>
            <w:r w:rsidRPr="001013DC">
              <w:rPr>
                <w:rFonts w:asciiTheme="minorHAnsi" w:eastAsia="Calibri" w:hAnsiTheme="minorHAnsi" w:cstheme="minorHAnsi"/>
                <w:sz w:val="20"/>
                <w:szCs w:val="20"/>
                <w:lang w:eastAsia="en-GB"/>
              </w:rPr>
              <w:t>Μάτσης</w:t>
            </w:r>
            <w:proofErr w:type="spellEnd"/>
          </w:p>
        </w:tc>
        <w:tc>
          <w:tcPr>
            <w:tcW w:w="1418" w:type="dxa"/>
            <w:tcBorders>
              <w:bottom w:val="single" w:sz="4" w:space="0" w:color="auto"/>
            </w:tcBorders>
            <w:vAlign w:val="center"/>
          </w:tcPr>
          <w:p w14:paraId="775A6A69" w14:textId="79BF0D07" w:rsidR="00454739" w:rsidRPr="001013DC" w:rsidRDefault="00454739" w:rsidP="00454739">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2241077933</w:t>
            </w:r>
          </w:p>
        </w:tc>
        <w:tc>
          <w:tcPr>
            <w:tcW w:w="2126" w:type="dxa"/>
            <w:tcBorders>
              <w:bottom w:val="single" w:sz="4" w:space="0" w:color="auto"/>
            </w:tcBorders>
            <w:vAlign w:val="center"/>
          </w:tcPr>
          <w:p w14:paraId="62B12DDC" w14:textId="3163C2E6" w:rsidR="00454739" w:rsidRPr="001013DC" w:rsidRDefault="00454739" w:rsidP="00454739">
            <w:pPr>
              <w:rPr>
                <w:rFonts w:asciiTheme="minorHAnsi" w:eastAsia="Calibri" w:hAnsiTheme="minorHAnsi" w:cstheme="minorHAnsi"/>
                <w:sz w:val="20"/>
                <w:szCs w:val="20"/>
                <w:lang w:eastAsia="en-GB"/>
              </w:rPr>
            </w:pPr>
            <w:r w:rsidRPr="001013DC">
              <w:rPr>
                <w:rFonts w:asciiTheme="minorHAnsi" w:eastAsia="Calibri" w:hAnsiTheme="minorHAnsi" w:cstheme="minorHAnsi"/>
                <w:sz w:val="20"/>
                <w:szCs w:val="20"/>
                <w:lang w:eastAsia="en-GB"/>
              </w:rPr>
              <w:t>rhodes.gcsl@aade.gr</w:t>
            </w:r>
          </w:p>
        </w:tc>
      </w:tr>
    </w:tbl>
    <w:p w14:paraId="4161241E" w14:textId="77777777" w:rsidR="00E021D7" w:rsidRPr="001013DC" w:rsidRDefault="00286B22" w:rsidP="00E021D7">
      <w:pPr>
        <w:pStyle w:val="aff0"/>
        <w:ind w:left="0"/>
        <w:jc w:val="both"/>
        <w:rPr>
          <w:rFonts w:asciiTheme="minorHAnsi" w:hAnsiTheme="minorHAnsi" w:cstheme="minorHAnsi"/>
          <w:sz w:val="20"/>
          <w:szCs w:val="20"/>
        </w:rPr>
      </w:pPr>
      <w:r w:rsidRPr="001013DC">
        <w:rPr>
          <w:rFonts w:asciiTheme="minorHAnsi" w:hAnsiTheme="minorHAnsi" w:cstheme="minorHAnsi"/>
          <w:sz w:val="20"/>
          <w:szCs w:val="20"/>
        </w:rPr>
        <w:t>Προσφορές υποβάλλονται</w:t>
      </w:r>
      <w:r w:rsidR="00170335" w:rsidRPr="001013DC">
        <w:rPr>
          <w:rFonts w:asciiTheme="minorHAnsi" w:hAnsiTheme="minorHAnsi" w:cstheme="minorHAnsi"/>
          <w:sz w:val="20"/>
          <w:szCs w:val="20"/>
        </w:rPr>
        <w:t xml:space="preserve"> για ένα,</w:t>
      </w:r>
      <w:r w:rsidR="00432386" w:rsidRPr="001013DC">
        <w:rPr>
          <w:rFonts w:asciiTheme="minorHAnsi" w:hAnsiTheme="minorHAnsi" w:cstheme="minorHAnsi"/>
          <w:sz w:val="20"/>
          <w:szCs w:val="20"/>
        </w:rPr>
        <w:t xml:space="preserve"> </w:t>
      </w:r>
      <w:r w:rsidR="00360138" w:rsidRPr="001013DC">
        <w:rPr>
          <w:rFonts w:asciiTheme="minorHAnsi" w:hAnsiTheme="minorHAnsi" w:cstheme="minorHAnsi"/>
          <w:sz w:val="20"/>
          <w:szCs w:val="20"/>
        </w:rPr>
        <w:t xml:space="preserve">για </w:t>
      </w:r>
      <w:r w:rsidR="00672D2E" w:rsidRPr="001013DC">
        <w:rPr>
          <w:rFonts w:asciiTheme="minorHAnsi" w:hAnsiTheme="minorHAnsi" w:cstheme="minorHAnsi"/>
          <w:sz w:val="20"/>
          <w:szCs w:val="20"/>
        </w:rPr>
        <w:t>περισσότερα από ένα</w:t>
      </w:r>
      <w:r w:rsidR="005E57C7" w:rsidRPr="001013DC">
        <w:rPr>
          <w:rFonts w:asciiTheme="minorHAnsi" w:hAnsiTheme="minorHAnsi" w:cstheme="minorHAnsi"/>
          <w:sz w:val="20"/>
          <w:szCs w:val="20"/>
        </w:rPr>
        <w:t xml:space="preserve"> ή για όλα τα</w:t>
      </w:r>
      <w:r w:rsidR="00A61CC6" w:rsidRPr="001013DC">
        <w:rPr>
          <w:rFonts w:asciiTheme="minorHAnsi" w:hAnsiTheme="minorHAnsi" w:cstheme="minorHAnsi"/>
          <w:sz w:val="20"/>
          <w:szCs w:val="20"/>
        </w:rPr>
        <w:t xml:space="preserve"> </w:t>
      </w:r>
      <w:r w:rsidRPr="001013DC">
        <w:rPr>
          <w:rFonts w:asciiTheme="minorHAnsi" w:hAnsiTheme="minorHAnsi" w:cstheme="minorHAnsi"/>
          <w:sz w:val="20"/>
          <w:szCs w:val="20"/>
        </w:rPr>
        <w:t>ζητούμεν</w:t>
      </w:r>
      <w:r w:rsidR="00A61CC6" w:rsidRPr="001013DC">
        <w:rPr>
          <w:rFonts w:asciiTheme="minorHAnsi" w:hAnsiTheme="minorHAnsi" w:cstheme="minorHAnsi"/>
          <w:sz w:val="20"/>
          <w:szCs w:val="20"/>
        </w:rPr>
        <w:t>α</w:t>
      </w:r>
      <w:r w:rsidR="000B34F0" w:rsidRPr="001013DC">
        <w:rPr>
          <w:rFonts w:asciiTheme="minorHAnsi" w:hAnsiTheme="minorHAnsi" w:cstheme="minorHAnsi"/>
          <w:sz w:val="20"/>
          <w:szCs w:val="20"/>
        </w:rPr>
        <w:t xml:space="preserve"> </w:t>
      </w:r>
      <w:r w:rsidR="00A61CC6" w:rsidRPr="001013DC">
        <w:rPr>
          <w:rFonts w:asciiTheme="minorHAnsi" w:hAnsiTheme="minorHAnsi" w:cstheme="minorHAnsi"/>
          <w:sz w:val="20"/>
          <w:szCs w:val="20"/>
        </w:rPr>
        <w:t>είδη,</w:t>
      </w:r>
      <w:r w:rsidR="000B34F0" w:rsidRPr="001013DC">
        <w:rPr>
          <w:rFonts w:asciiTheme="minorHAnsi" w:hAnsiTheme="minorHAnsi" w:cstheme="minorHAnsi"/>
          <w:sz w:val="20"/>
          <w:szCs w:val="20"/>
        </w:rPr>
        <w:t xml:space="preserve"> όπως αυτ</w:t>
      </w:r>
      <w:r w:rsidR="00A61CC6" w:rsidRPr="001013DC">
        <w:rPr>
          <w:rFonts w:asciiTheme="minorHAnsi" w:hAnsiTheme="minorHAnsi" w:cstheme="minorHAnsi"/>
          <w:sz w:val="20"/>
          <w:szCs w:val="20"/>
        </w:rPr>
        <w:t>ά</w:t>
      </w:r>
      <w:r w:rsidRPr="001013DC">
        <w:rPr>
          <w:rFonts w:asciiTheme="minorHAnsi" w:hAnsiTheme="minorHAnsi" w:cstheme="minorHAnsi"/>
          <w:sz w:val="20"/>
          <w:szCs w:val="20"/>
        </w:rPr>
        <w:t xml:space="preserve"> περιγράφονται στο Παράρτημα Α΄. Σημειώνεται ότι κάθε προσφορά πρέπει να αφορά </w:t>
      </w:r>
      <w:r w:rsidR="00985311" w:rsidRPr="001013DC">
        <w:rPr>
          <w:rFonts w:asciiTheme="minorHAnsi" w:hAnsiTheme="minorHAnsi" w:cstheme="minorHAnsi"/>
          <w:sz w:val="20"/>
          <w:szCs w:val="20"/>
        </w:rPr>
        <w:t>ολόκληρη την ποσότητα του υπό προμήθεια είδους.</w:t>
      </w:r>
    </w:p>
    <w:p w14:paraId="46B3652B" w14:textId="77777777" w:rsidR="00286B22" w:rsidRPr="001013DC" w:rsidRDefault="00286B22" w:rsidP="00815FC8">
      <w:pPr>
        <w:pStyle w:val="aff0"/>
        <w:ind w:left="0"/>
        <w:jc w:val="both"/>
        <w:rPr>
          <w:rFonts w:asciiTheme="minorHAnsi" w:hAnsiTheme="minorHAnsi" w:cstheme="minorHAnsi"/>
          <w:strike/>
          <w:sz w:val="20"/>
          <w:szCs w:val="20"/>
        </w:rPr>
      </w:pPr>
    </w:p>
    <w:p w14:paraId="6B3D0D64" w14:textId="77035B7F" w:rsidR="00F86554" w:rsidRPr="001013DC" w:rsidRDefault="004470E4" w:rsidP="000B5BB9">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Η εκτιμώμενη αξία της σύμβασης ανέρχεται στο ποσό των </w:t>
      </w:r>
      <w:r w:rsidR="00B3690E" w:rsidRPr="001013DC">
        <w:rPr>
          <w:rFonts w:asciiTheme="minorHAnsi" w:hAnsiTheme="minorHAnsi" w:cstheme="minorHAnsi"/>
          <w:sz w:val="20"/>
          <w:szCs w:val="20"/>
        </w:rPr>
        <w:t>247.969,00</w:t>
      </w:r>
      <w:r w:rsidR="000B5BB9" w:rsidRPr="001013DC">
        <w:rPr>
          <w:rFonts w:asciiTheme="minorHAnsi" w:hAnsiTheme="minorHAnsi" w:cstheme="minorHAnsi"/>
          <w:sz w:val="20"/>
          <w:szCs w:val="20"/>
        </w:rPr>
        <w:t xml:space="preserve">€ </w:t>
      </w:r>
      <w:r w:rsidRPr="001013DC">
        <w:rPr>
          <w:rFonts w:asciiTheme="minorHAnsi" w:hAnsiTheme="minorHAnsi" w:cstheme="minorHAnsi"/>
          <w:sz w:val="20"/>
          <w:szCs w:val="20"/>
        </w:rPr>
        <w:t xml:space="preserve">συμπεριλαμβανομένου Φ.Π.Α. 24% </w:t>
      </w:r>
      <w:r w:rsidR="000B5BB9" w:rsidRPr="001013DC">
        <w:rPr>
          <w:rFonts w:asciiTheme="minorHAnsi" w:hAnsiTheme="minorHAnsi" w:cstheme="minorHAnsi"/>
          <w:sz w:val="20"/>
          <w:szCs w:val="20"/>
        </w:rPr>
        <w:t>(χωρίς Φ.Π.Α. : 199.</w:t>
      </w:r>
      <w:r w:rsidR="00B3690E" w:rsidRPr="001013DC">
        <w:rPr>
          <w:rFonts w:asciiTheme="minorHAnsi" w:hAnsiTheme="minorHAnsi" w:cstheme="minorHAnsi"/>
          <w:sz w:val="20"/>
          <w:szCs w:val="20"/>
        </w:rPr>
        <w:t>975,00</w:t>
      </w:r>
      <w:r w:rsidR="000B5BB9" w:rsidRPr="001013DC">
        <w:rPr>
          <w:rFonts w:asciiTheme="minorHAnsi" w:hAnsiTheme="minorHAnsi" w:cstheme="minorHAnsi"/>
          <w:sz w:val="20"/>
          <w:szCs w:val="20"/>
        </w:rPr>
        <w:t xml:space="preserve"> € πλέον Φ.Π.Α. (24 %): 4</w:t>
      </w:r>
      <w:r w:rsidR="0025654E" w:rsidRPr="001013DC">
        <w:rPr>
          <w:rFonts w:asciiTheme="minorHAnsi" w:hAnsiTheme="minorHAnsi" w:cstheme="minorHAnsi"/>
          <w:sz w:val="20"/>
          <w:szCs w:val="20"/>
        </w:rPr>
        <w:t>7</w:t>
      </w:r>
      <w:r w:rsidR="000B5BB9" w:rsidRPr="001013DC">
        <w:rPr>
          <w:rFonts w:asciiTheme="minorHAnsi" w:hAnsiTheme="minorHAnsi" w:cstheme="minorHAnsi"/>
          <w:sz w:val="20"/>
          <w:szCs w:val="20"/>
        </w:rPr>
        <w:t>.</w:t>
      </w:r>
      <w:r w:rsidR="00B3690E" w:rsidRPr="001013DC">
        <w:rPr>
          <w:rFonts w:asciiTheme="minorHAnsi" w:hAnsiTheme="minorHAnsi" w:cstheme="minorHAnsi"/>
          <w:sz w:val="20"/>
          <w:szCs w:val="20"/>
        </w:rPr>
        <w:t>994</w:t>
      </w:r>
      <w:r w:rsidR="000B5BB9" w:rsidRPr="001013DC">
        <w:rPr>
          <w:rFonts w:asciiTheme="minorHAnsi" w:hAnsiTheme="minorHAnsi" w:cstheme="minorHAnsi"/>
          <w:sz w:val="20"/>
          <w:szCs w:val="20"/>
        </w:rPr>
        <w:t>,00€)</w:t>
      </w:r>
    </w:p>
    <w:p w14:paraId="2037AF50" w14:textId="77777777" w:rsidR="00843B74" w:rsidRPr="001013DC" w:rsidRDefault="00843B74" w:rsidP="00AC661E">
      <w:pPr>
        <w:pStyle w:val="normalwithoutspacing"/>
        <w:spacing w:after="0"/>
        <w:rPr>
          <w:rFonts w:asciiTheme="minorHAnsi" w:hAnsiTheme="minorHAnsi" w:cstheme="minorHAnsi"/>
          <w:sz w:val="20"/>
          <w:szCs w:val="20"/>
        </w:rPr>
      </w:pPr>
    </w:p>
    <w:p w14:paraId="134D5ED1" w14:textId="77777777" w:rsidR="00855DFF" w:rsidRPr="001013DC" w:rsidRDefault="00855DFF" w:rsidP="00AC661E">
      <w:pPr>
        <w:pStyle w:val="normalwithoutspacing"/>
        <w:spacing w:after="0"/>
        <w:rPr>
          <w:rFonts w:asciiTheme="minorHAnsi" w:hAnsiTheme="minorHAnsi" w:cstheme="minorHAnsi"/>
          <w:sz w:val="20"/>
          <w:szCs w:val="20"/>
        </w:rPr>
      </w:pPr>
      <w:r w:rsidRPr="001013DC">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1A3B27BC" w14:textId="7427EF6E" w:rsidR="00CA2385" w:rsidRPr="001013DC" w:rsidRDefault="00CA2385" w:rsidP="00CA2385">
      <w:pPr>
        <w:pStyle w:val="aff0"/>
        <w:ind w:left="0"/>
        <w:jc w:val="both"/>
        <w:rPr>
          <w:rFonts w:asciiTheme="minorHAnsi" w:hAnsiTheme="minorHAnsi" w:cstheme="minorHAnsi"/>
          <w:sz w:val="20"/>
          <w:szCs w:val="20"/>
        </w:rPr>
      </w:pPr>
      <w:r w:rsidRPr="001013DC">
        <w:rPr>
          <w:rFonts w:asciiTheme="minorHAnsi" w:hAnsiTheme="minorHAnsi" w:cstheme="minorHAnsi"/>
          <w:sz w:val="20"/>
          <w:szCs w:val="20"/>
        </w:rPr>
        <w:t>Η διάρκεια της σύμβασης</w:t>
      </w:r>
      <w:r w:rsidR="003E5B8B" w:rsidRPr="001013DC">
        <w:rPr>
          <w:rFonts w:asciiTheme="minorHAnsi" w:hAnsiTheme="minorHAnsi" w:cstheme="minorHAnsi"/>
          <w:sz w:val="20"/>
          <w:szCs w:val="20"/>
        </w:rPr>
        <w:t xml:space="preserve"> ή </w:t>
      </w:r>
      <w:r w:rsidR="00F34E38" w:rsidRPr="001013DC">
        <w:rPr>
          <w:rFonts w:asciiTheme="minorHAnsi" w:hAnsiTheme="minorHAnsi" w:cstheme="minorHAnsi"/>
          <w:sz w:val="20"/>
          <w:szCs w:val="20"/>
        </w:rPr>
        <w:t>των συμβάσεων</w:t>
      </w:r>
      <w:r w:rsidRPr="001013DC">
        <w:rPr>
          <w:rFonts w:asciiTheme="minorHAnsi" w:hAnsiTheme="minorHAnsi" w:cstheme="minorHAnsi"/>
          <w:sz w:val="20"/>
          <w:szCs w:val="20"/>
        </w:rPr>
        <w:t xml:space="preserve"> </w:t>
      </w:r>
      <w:r w:rsidR="003A125F" w:rsidRPr="001013DC">
        <w:rPr>
          <w:rFonts w:asciiTheme="minorHAnsi" w:hAnsiTheme="minorHAnsi" w:cstheme="minorHAnsi"/>
          <w:sz w:val="20"/>
          <w:szCs w:val="20"/>
        </w:rPr>
        <w:t xml:space="preserve">(σε περίπτωση κατακύρωσης σε δύο </w:t>
      </w:r>
      <w:r w:rsidR="00A523CF" w:rsidRPr="001013DC">
        <w:rPr>
          <w:rFonts w:asciiTheme="minorHAnsi" w:hAnsiTheme="minorHAnsi" w:cstheme="minorHAnsi"/>
          <w:sz w:val="20"/>
          <w:szCs w:val="20"/>
        </w:rPr>
        <w:t xml:space="preserve">ή περισσότερους </w:t>
      </w:r>
      <w:r w:rsidR="003A125F" w:rsidRPr="001013DC">
        <w:rPr>
          <w:rFonts w:asciiTheme="minorHAnsi" w:hAnsiTheme="minorHAnsi" w:cstheme="minorHAnsi"/>
          <w:sz w:val="20"/>
          <w:szCs w:val="20"/>
        </w:rPr>
        <w:t xml:space="preserve">αναδόχους) </w:t>
      </w:r>
      <w:r w:rsidRPr="001013DC">
        <w:rPr>
          <w:rFonts w:asciiTheme="minorHAnsi" w:hAnsiTheme="minorHAnsi" w:cstheme="minorHAnsi"/>
          <w:sz w:val="20"/>
          <w:szCs w:val="20"/>
        </w:rPr>
        <w:t>ορίζεται από την ημερομηνία ανάρτησης της σύμβασης στο ΚΗΜΔΗΣ μέχρι την ολοκλήρωση των εξής σταδίων:</w:t>
      </w:r>
    </w:p>
    <w:p w14:paraId="6A70066D" w14:textId="3F76DAAC" w:rsidR="00CA2385" w:rsidRPr="001013DC" w:rsidRDefault="00CA2385" w:rsidP="00CA2385">
      <w:pPr>
        <w:pStyle w:val="aff0"/>
        <w:ind w:left="0"/>
        <w:jc w:val="both"/>
        <w:rPr>
          <w:rFonts w:asciiTheme="minorHAnsi" w:hAnsiTheme="minorHAnsi" w:cstheme="minorHAnsi"/>
          <w:sz w:val="20"/>
          <w:szCs w:val="20"/>
        </w:rPr>
      </w:pPr>
      <w:r w:rsidRPr="001013DC">
        <w:rPr>
          <w:rFonts w:asciiTheme="minorHAnsi" w:hAnsiTheme="minorHAnsi" w:cstheme="minorHAnsi"/>
          <w:sz w:val="20"/>
          <w:szCs w:val="20"/>
        </w:rPr>
        <w:t xml:space="preserve">- παράδοση του κάθε υπό προμήθεια </w:t>
      </w:r>
      <w:r w:rsidR="003B22BA"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w:t>
      </w:r>
      <w:r w:rsidR="000B5BB9" w:rsidRPr="001013DC">
        <w:rPr>
          <w:rFonts w:asciiTheme="minorHAnsi" w:hAnsiTheme="minorHAnsi" w:cstheme="minorHAnsi"/>
          <w:sz w:val="20"/>
          <w:szCs w:val="20"/>
        </w:rPr>
        <w:t>3</w:t>
      </w:r>
      <w:r w:rsidRPr="001013DC">
        <w:rPr>
          <w:rFonts w:asciiTheme="minorHAnsi" w:hAnsiTheme="minorHAnsi" w:cstheme="minorHAnsi"/>
          <w:sz w:val="20"/>
          <w:szCs w:val="20"/>
        </w:rPr>
        <w:t xml:space="preserve"> μήνες), </w:t>
      </w:r>
    </w:p>
    <w:p w14:paraId="0B8732AE" w14:textId="1F60CD49" w:rsidR="00CA2385" w:rsidRPr="001013DC" w:rsidRDefault="00CA2385" w:rsidP="00CA2385">
      <w:pPr>
        <w:pStyle w:val="aff0"/>
        <w:ind w:left="0"/>
        <w:jc w:val="both"/>
        <w:rPr>
          <w:rFonts w:asciiTheme="minorHAnsi" w:hAnsiTheme="minorHAnsi" w:cstheme="minorHAnsi"/>
          <w:sz w:val="20"/>
          <w:szCs w:val="20"/>
        </w:rPr>
      </w:pPr>
      <w:r w:rsidRPr="001013DC">
        <w:rPr>
          <w:rFonts w:asciiTheme="minorHAnsi" w:hAnsiTheme="minorHAnsi" w:cstheme="minorHAnsi"/>
          <w:sz w:val="20"/>
          <w:szCs w:val="20"/>
        </w:rPr>
        <w:t xml:space="preserve">- περίοδος </w:t>
      </w:r>
      <w:r w:rsidR="00556E44" w:rsidRPr="001013DC">
        <w:rPr>
          <w:rFonts w:asciiTheme="minorHAnsi" w:hAnsiTheme="minorHAnsi" w:cstheme="minorHAnsi"/>
          <w:sz w:val="20"/>
          <w:szCs w:val="20"/>
        </w:rPr>
        <w:t xml:space="preserve">δωρεάν εγγύησης </w:t>
      </w:r>
      <w:r w:rsidR="00B3690E" w:rsidRPr="001013DC">
        <w:rPr>
          <w:rFonts w:asciiTheme="minorHAnsi" w:hAnsiTheme="minorHAnsi" w:cstheme="minorHAnsi"/>
          <w:sz w:val="20"/>
          <w:szCs w:val="20"/>
        </w:rPr>
        <w:t>καλής λειτουργίας  (</w:t>
      </w:r>
      <w:r w:rsidR="00FE3B31">
        <w:rPr>
          <w:rFonts w:asciiTheme="minorHAnsi" w:hAnsiTheme="minorHAnsi" w:cstheme="minorHAnsi"/>
          <w:sz w:val="20"/>
          <w:szCs w:val="20"/>
        </w:rPr>
        <w:t>3</w:t>
      </w:r>
      <w:r w:rsidR="00B3690E" w:rsidRPr="001013DC">
        <w:rPr>
          <w:rFonts w:asciiTheme="minorHAnsi" w:hAnsiTheme="minorHAnsi" w:cstheme="minorHAnsi"/>
          <w:sz w:val="20"/>
          <w:szCs w:val="20"/>
        </w:rPr>
        <w:t xml:space="preserve"> έτη από την οριστική παραλαβή του κάθε τεμαχίου του υπό προμήθεια είδους),</w:t>
      </w:r>
    </w:p>
    <w:p w14:paraId="5CAFF5B5" w14:textId="77777777" w:rsidR="00C17010" w:rsidRPr="001013DC" w:rsidRDefault="00CA2385" w:rsidP="00CA2385">
      <w:pPr>
        <w:pStyle w:val="aff0"/>
        <w:ind w:left="0"/>
        <w:jc w:val="both"/>
        <w:rPr>
          <w:rFonts w:asciiTheme="minorHAnsi" w:hAnsiTheme="minorHAnsi" w:cstheme="minorHAnsi"/>
          <w:strike/>
          <w:sz w:val="20"/>
          <w:szCs w:val="20"/>
        </w:rPr>
      </w:pPr>
      <w:r w:rsidRPr="001013DC">
        <w:rPr>
          <w:rFonts w:asciiTheme="minorHAnsi" w:hAnsiTheme="minorHAnsi" w:cstheme="minorHAnsi"/>
          <w:sz w:val="20"/>
          <w:szCs w:val="20"/>
        </w:rPr>
        <w:t xml:space="preserve">Η περίοδος </w:t>
      </w:r>
      <w:r w:rsidR="00556E44" w:rsidRPr="001013DC">
        <w:rPr>
          <w:rFonts w:asciiTheme="minorHAnsi" w:hAnsiTheme="minorHAnsi" w:cstheme="minorHAnsi"/>
          <w:sz w:val="20"/>
          <w:szCs w:val="20"/>
        </w:rPr>
        <w:t xml:space="preserve">εγγύησης καλής λειτουργίας </w:t>
      </w:r>
      <w:r w:rsidRPr="001013DC">
        <w:rPr>
          <w:rFonts w:asciiTheme="minorHAnsi" w:hAnsiTheme="minorHAnsi" w:cstheme="minorHAnsi"/>
          <w:sz w:val="20"/>
          <w:szCs w:val="20"/>
        </w:rPr>
        <w:t xml:space="preserve">του εξοπλισμού </w:t>
      </w:r>
      <w:proofErr w:type="spellStart"/>
      <w:r w:rsidRPr="001013DC">
        <w:rPr>
          <w:rFonts w:asciiTheme="minorHAnsi" w:hAnsiTheme="minorHAnsi" w:cstheme="minorHAnsi"/>
          <w:sz w:val="20"/>
          <w:szCs w:val="20"/>
        </w:rPr>
        <w:t>άρχεται</w:t>
      </w:r>
      <w:proofErr w:type="spellEnd"/>
      <w:r w:rsidRPr="001013DC">
        <w:rPr>
          <w:rFonts w:asciiTheme="minorHAnsi" w:hAnsiTheme="minorHAnsi" w:cstheme="minorHAnsi"/>
          <w:sz w:val="20"/>
          <w:szCs w:val="20"/>
        </w:rPr>
        <w:t xml:space="preserve"> με την οριστική ποιοτική και ποσοτική παραλαβή </w:t>
      </w:r>
      <w:r w:rsidR="00682DC9" w:rsidRPr="001013DC">
        <w:rPr>
          <w:rFonts w:asciiTheme="minorHAnsi" w:hAnsiTheme="minorHAnsi" w:cstheme="minorHAnsi"/>
          <w:sz w:val="20"/>
          <w:szCs w:val="20"/>
        </w:rPr>
        <w:t xml:space="preserve">των </w:t>
      </w:r>
      <w:r w:rsidR="00A85317" w:rsidRPr="001013DC">
        <w:rPr>
          <w:rFonts w:asciiTheme="minorHAnsi" w:hAnsiTheme="minorHAnsi" w:cstheme="minorHAnsi"/>
          <w:sz w:val="20"/>
          <w:szCs w:val="20"/>
        </w:rPr>
        <w:t>υπό προμήθεια ειδών</w:t>
      </w:r>
      <w:r w:rsidR="00682DC9" w:rsidRPr="001013DC">
        <w:rPr>
          <w:rFonts w:asciiTheme="minorHAnsi" w:hAnsiTheme="minorHAnsi" w:cstheme="minorHAnsi"/>
          <w:sz w:val="20"/>
          <w:szCs w:val="20"/>
        </w:rPr>
        <w:t xml:space="preserve"> από τις αρμόδιες επιτροπές παραλαβής των Χημικών Υπηρεσιών. </w:t>
      </w:r>
    </w:p>
    <w:p w14:paraId="6571F8F1" w14:textId="77777777" w:rsidR="00CA2385" w:rsidRPr="001013DC" w:rsidRDefault="00CA2385" w:rsidP="00BF4EB4">
      <w:pPr>
        <w:rPr>
          <w:rFonts w:asciiTheme="minorHAnsi" w:hAnsiTheme="minorHAnsi" w:cstheme="minorHAnsi"/>
          <w:color w:val="FF0000"/>
          <w:sz w:val="20"/>
          <w:szCs w:val="20"/>
        </w:rPr>
      </w:pPr>
    </w:p>
    <w:p w14:paraId="60682DBC" w14:textId="77777777" w:rsidR="009C7624" w:rsidRPr="001013DC" w:rsidRDefault="004B5EDF" w:rsidP="009A7AFD">
      <w:pPr>
        <w:pStyle w:val="2"/>
        <w:rPr>
          <w:rFonts w:asciiTheme="minorHAnsi" w:hAnsiTheme="minorHAnsi" w:cstheme="minorHAnsi"/>
          <w:sz w:val="20"/>
          <w:szCs w:val="20"/>
          <w:u w:val="single"/>
        </w:rPr>
      </w:pPr>
      <w:bookmarkStart w:id="4" w:name="_Toc129604191"/>
      <w:r w:rsidRPr="001013DC">
        <w:rPr>
          <w:rFonts w:asciiTheme="minorHAnsi" w:hAnsiTheme="minorHAnsi" w:cstheme="minorHAnsi"/>
          <w:sz w:val="20"/>
          <w:szCs w:val="20"/>
          <w:u w:val="single"/>
        </w:rPr>
        <w:t>1.</w:t>
      </w:r>
      <w:r w:rsidR="00475566" w:rsidRPr="001013DC">
        <w:rPr>
          <w:rFonts w:asciiTheme="minorHAnsi" w:hAnsiTheme="minorHAnsi" w:cstheme="minorHAnsi"/>
          <w:sz w:val="20"/>
          <w:szCs w:val="20"/>
          <w:u w:val="single"/>
        </w:rPr>
        <w:t>4</w:t>
      </w:r>
      <w:r w:rsidR="00286B22" w:rsidRPr="001013DC">
        <w:rPr>
          <w:rFonts w:asciiTheme="minorHAnsi" w:hAnsiTheme="minorHAnsi" w:cstheme="minorHAnsi"/>
          <w:sz w:val="20"/>
          <w:szCs w:val="20"/>
          <w:u w:val="single"/>
        </w:rPr>
        <w:t xml:space="preserve"> </w:t>
      </w:r>
      <w:r w:rsidR="009C7624" w:rsidRPr="001013DC">
        <w:rPr>
          <w:rFonts w:asciiTheme="minorHAnsi" w:hAnsiTheme="minorHAnsi" w:cstheme="minorHAnsi"/>
          <w:sz w:val="20"/>
          <w:szCs w:val="20"/>
          <w:u w:val="single"/>
        </w:rPr>
        <w:t>Θεσμικό πλαίσιο</w:t>
      </w:r>
      <w:bookmarkEnd w:id="4"/>
    </w:p>
    <w:p w14:paraId="17AF6CA0" w14:textId="77777777" w:rsidR="009C7624" w:rsidRPr="001013DC" w:rsidRDefault="009C7624" w:rsidP="009C7624">
      <w:pPr>
        <w:rPr>
          <w:rFonts w:asciiTheme="minorHAnsi" w:hAnsiTheme="minorHAnsi" w:cstheme="minorHAnsi"/>
          <w:sz w:val="20"/>
          <w:szCs w:val="20"/>
        </w:rPr>
      </w:pPr>
      <w:r w:rsidRPr="001013DC">
        <w:rPr>
          <w:rFonts w:asciiTheme="minorHAnsi" w:hAnsiTheme="minorHAnsi" w:cstheme="minorHAnsi"/>
          <w:sz w:val="20"/>
          <w:szCs w:val="20"/>
        </w:rPr>
        <w:t xml:space="preserve">Η ανάθεση και εκτέλεση της σύμβασης </w:t>
      </w:r>
      <w:proofErr w:type="spellStart"/>
      <w:r w:rsidRPr="001013DC">
        <w:rPr>
          <w:rFonts w:asciiTheme="minorHAnsi" w:hAnsiTheme="minorHAnsi" w:cstheme="minorHAnsi"/>
          <w:sz w:val="20"/>
          <w:szCs w:val="20"/>
        </w:rPr>
        <w:t>διέπ</w:t>
      </w:r>
      <w:r w:rsidR="00DB4438" w:rsidRPr="001013DC">
        <w:rPr>
          <w:rFonts w:asciiTheme="minorHAnsi" w:hAnsiTheme="minorHAnsi" w:cstheme="minorHAnsi"/>
          <w:sz w:val="20"/>
          <w:szCs w:val="20"/>
        </w:rPr>
        <w:t>ον</w:t>
      </w:r>
      <w:r w:rsidRPr="001013DC">
        <w:rPr>
          <w:rFonts w:asciiTheme="minorHAnsi" w:hAnsiTheme="minorHAnsi" w:cstheme="minorHAnsi"/>
          <w:sz w:val="20"/>
          <w:szCs w:val="20"/>
        </w:rPr>
        <w:t>ται</w:t>
      </w:r>
      <w:proofErr w:type="spellEnd"/>
      <w:r w:rsidRPr="001013DC">
        <w:rPr>
          <w:rFonts w:asciiTheme="minorHAnsi" w:hAnsiTheme="minorHAnsi" w:cstheme="minorHAnsi"/>
          <w:sz w:val="20"/>
          <w:szCs w:val="20"/>
        </w:rPr>
        <w:t xml:space="preserve"> από την κείμενη νομοθεσία και τις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xml:space="preserve">΄ εξουσιοδότηση αυτής </w:t>
      </w:r>
      <w:proofErr w:type="spellStart"/>
      <w:r w:rsidRPr="001013DC">
        <w:rPr>
          <w:rFonts w:asciiTheme="minorHAnsi" w:hAnsiTheme="minorHAnsi" w:cstheme="minorHAnsi"/>
          <w:sz w:val="20"/>
          <w:szCs w:val="20"/>
        </w:rPr>
        <w:t>εκδοθείσες</w:t>
      </w:r>
      <w:proofErr w:type="spellEnd"/>
      <w:r w:rsidRPr="001013DC">
        <w:rPr>
          <w:rFonts w:asciiTheme="minorHAnsi" w:hAnsiTheme="minorHAnsi" w:cstheme="minorHAnsi"/>
          <w:sz w:val="20"/>
          <w:szCs w:val="20"/>
        </w:rPr>
        <w:t xml:space="preserve"> κανονιστικές πράξεις, όπως ισχύουν και ιδίως:</w:t>
      </w:r>
    </w:p>
    <w:p w14:paraId="3FE6FC1C" w14:textId="00D42362" w:rsidR="009C7624" w:rsidRPr="001013DC"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77"/>
      </w:tblGrid>
      <w:tr w:rsidR="00EF2A46" w:rsidRPr="001013DC" w14:paraId="48C6E555" w14:textId="77777777" w:rsidTr="00374C8D">
        <w:tc>
          <w:tcPr>
            <w:tcW w:w="279" w:type="dxa"/>
          </w:tcPr>
          <w:p w14:paraId="63B41E9D" w14:textId="77777777" w:rsidR="00EF2A46" w:rsidRPr="001013DC" w:rsidRDefault="00EF2A46" w:rsidP="00374C8D">
            <w:pPr>
              <w:spacing w:line="264" w:lineRule="auto"/>
              <w:ind w:right="-204"/>
              <w:rPr>
                <w:rFonts w:asciiTheme="minorHAnsi" w:hAnsiTheme="minorHAnsi" w:cstheme="minorHAnsi"/>
                <w:b/>
                <w:sz w:val="20"/>
                <w:szCs w:val="20"/>
              </w:rPr>
            </w:pPr>
            <w:r w:rsidRPr="001013DC">
              <w:rPr>
                <w:rFonts w:asciiTheme="minorHAnsi" w:hAnsiTheme="minorHAnsi" w:cstheme="minorHAnsi"/>
                <w:b/>
                <w:sz w:val="20"/>
                <w:szCs w:val="20"/>
              </w:rPr>
              <w:t>1.</w:t>
            </w:r>
          </w:p>
        </w:tc>
        <w:tc>
          <w:tcPr>
            <w:tcW w:w="425" w:type="dxa"/>
          </w:tcPr>
          <w:p w14:paraId="10075171" w14:textId="77777777" w:rsidR="00EF2A46" w:rsidRPr="001013DC" w:rsidRDefault="00EF2A46" w:rsidP="00374C8D">
            <w:pPr>
              <w:spacing w:line="264" w:lineRule="auto"/>
              <w:ind w:right="-204"/>
              <w:rPr>
                <w:rFonts w:asciiTheme="minorHAnsi" w:hAnsiTheme="minorHAnsi" w:cstheme="minorHAnsi"/>
                <w:b/>
                <w:sz w:val="20"/>
                <w:szCs w:val="20"/>
              </w:rPr>
            </w:pPr>
            <w:r w:rsidRPr="001013DC">
              <w:rPr>
                <w:rFonts w:asciiTheme="minorHAnsi" w:hAnsiTheme="minorHAnsi" w:cstheme="minorHAnsi"/>
                <w:b/>
                <w:sz w:val="20"/>
                <w:szCs w:val="20"/>
              </w:rPr>
              <w:t>α.</w:t>
            </w:r>
          </w:p>
        </w:tc>
        <w:tc>
          <w:tcPr>
            <w:tcW w:w="9077" w:type="dxa"/>
          </w:tcPr>
          <w:p w14:paraId="03CC1ED1" w14:textId="77777777" w:rsidR="00EF2A46" w:rsidRPr="001013DC" w:rsidRDefault="00EF2A46" w:rsidP="00374C8D">
            <w:pPr>
              <w:spacing w:line="264" w:lineRule="auto"/>
              <w:ind w:right="34"/>
              <w:rPr>
                <w:rFonts w:asciiTheme="minorHAnsi" w:hAnsiTheme="minorHAnsi" w:cstheme="minorHAnsi"/>
                <w:sz w:val="20"/>
                <w:szCs w:val="20"/>
              </w:rPr>
            </w:pPr>
            <w:r w:rsidRPr="001013DC">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EF2A46" w:rsidRPr="001013DC" w14:paraId="42ECC9E6" w14:textId="77777777" w:rsidTr="00374C8D">
        <w:tc>
          <w:tcPr>
            <w:tcW w:w="279" w:type="dxa"/>
          </w:tcPr>
          <w:p w14:paraId="1158CA92"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165FEA9B"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β.</w:t>
            </w:r>
          </w:p>
        </w:tc>
        <w:tc>
          <w:tcPr>
            <w:tcW w:w="9077" w:type="dxa"/>
          </w:tcPr>
          <w:p w14:paraId="78B7EC2F" w14:textId="77777777" w:rsidR="00EF2A46" w:rsidRPr="001013DC" w:rsidRDefault="00EF2A46" w:rsidP="00374C8D">
            <w:pPr>
              <w:pStyle w:val="aff0"/>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1013DC">
              <w:rPr>
                <w:rFonts w:asciiTheme="minorHAnsi" w:hAnsiTheme="minorHAnsi" w:cstheme="minorHAnsi"/>
                <w:sz w:val="20"/>
                <w:szCs w:val="20"/>
              </w:rPr>
              <w:t>υποπαραγράφους</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ιστ</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ιζ</w:t>
            </w:r>
            <w:proofErr w:type="spellEnd"/>
            <w:r w:rsidRPr="001013DC">
              <w:rPr>
                <w:rFonts w:asciiTheme="minorHAnsi" w:hAnsiTheme="minorHAnsi" w:cstheme="minorHAnsi"/>
                <w:sz w:val="20"/>
                <w:szCs w:val="20"/>
              </w:rPr>
              <w:t xml:space="preserve"> και </w:t>
            </w:r>
            <w:proofErr w:type="spellStart"/>
            <w:r w:rsidRPr="001013DC">
              <w:rPr>
                <w:rFonts w:asciiTheme="minorHAnsi" w:hAnsiTheme="minorHAnsi" w:cstheme="minorHAnsi"/>
                <w:sz w:val="20"/>
                <w:szCs w:val="20"/>
              </w:rPr>
              <w:t>ιη</w:t>
            </w:r>
            <w:proofErr w:type="spellEnd"/>
            <w:r w:rsidRPr="001013DC">
              <w:rPr>
                <w:rFonts w:asciiTheme="minorHAnsi" w:hAnsiTheme="minorHAnsi" w:cstheme="minorHAnsi"/>
                <w:sz w:val="20"/>
                <w:szCs w:val="20"/>
              </w:rPr>
              <w:t xml:space="preserve"> της παραγράφου 2 του άρθρου 2, το άρθρο 7, της παραγράφου 1 του άρθρου 14, της παραγράφου 2 του άρθρου 19  και το άρθρο 41.</w:t>
            </w:r>
          </w:p>
        </w:tc>
      </w:tr>
      <w:tr w:rsidR="00EF2A46" w:rsidRPr="001013DC" w14:paraId="2AC6A2FC" w14:textId="77777777" w:rsidTr="00374C8D">
        <w:tc>
          <w:tcPr>
            <w:tcW w:w="279" w:type="dxa"/>
          </w:tcPr>
          <w:p w14:paraId="110A5C17"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557BA889"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γ.</w:t>
            </w:r>
          </w:p>
        </w:tc>
        <w:tc>
          <w:tcPr>
            <w:tcW w:w="9077" w:type="dxa"/>
          </w:tcPr>
          <w:p w14:paraId="03FD62DE"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2859/2000 (ΦΕΚ 248/Α) «Κύρωση Κώδικα Φόρου Προστιθέμενης Αξίας», όπως έχει τροποποιηθεί και ισχύει.</w:t>
            </w:r>
          </w:p>
        </w:tc>
      </w:tr>
      <w:tr w:rsidR="00EF2A46" w:rsidRPr="001013DC" w14:paraId="1899C4D9" w14:textId="77777777" w:rsidTr="00374C8D">
        <w:tc>
          <w:tcPr>
            <w:tcW w:w="279" w:type="dxa"/>
          </w:tcPr>
          <w:p w14:paraId="21676A33"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1761F967"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δ.</w:t>
            </w:r>
          </w:p>
        </w:tc>
        <w:tc>
          <w:tcPr>
            <w:tcW w:w="9077" w:type="dxa"/>
          </w:tcPr>
          <w:p w14:paraId="24A993D9" w14:textId="77777777" w:rsidR="00EF2A46" w:rsidRPr="001013DC" w:rsidRDefault="00EF2A46" w:rsidP="00374C8D">
            <w:pPr>
              <w:spacing w:line="276" w:lineRule="auto"/>
              <w:rPr>
                <w:rFonts w:asciiTheme="minorHAnsi" w:hAnsiTheme="minorHAnsi" w:cstheme="minorHAnsi"/>
                <w:sz w:val="20"/>
                <w:szCs w:val="20"/>
              </w:rPr>
            </w:pPr>
            <w:r w:rsidRPr="001013DC">
              <w:rPr>
                <w:rFonts w:asciiTheme="minorHAnsi" w:hAnsiTheme="minorHAnsi" w:cstheme="minorHAnsi"/>
                <w:sz w:val="20"/>
                <w:szCs w:val="20"/>
                <w:lang w:eastAsia="el-GR"/>
              </w:rPr>
              <w:t>τον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EF2A46" w:rsidRPr="001013DC" w14:paraId="76FDA30F" w14:textId="77777777" w:rsidTr="00374C8D">
        <w:tc>
          <w:tcPr>
            <w:tcW w:w="279" w:type="dxa"/>
          </w:tcPr>
          <w:p w14:paraId="5E218A94"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47CE3020"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ε.</w:t>
            </w:r>
          </w:p>
        </w:tc>
        <w:tc>
          <w:tcPr>
            <w:tcW w:w="9077" w:type="dxa"/>
          </w:tcPr>
          <w:p w14:paraId="4C1905BB"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 xml:space="preserve">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w:t>
            </w:r>
            <w:r w:rsidRPr="001013DC">
              <w:rPr>
                <w:rFonts w:asciiTheme="minorHAnsi" w:hAnsiTheme="minorHAnsi" w:cstheme="minorHAnsi"/>
                <w:sz w:val="20"/>
                <w:szCs w:val="20"/>
              </w:rPr>
              <w:lastRenderedPageBreak/>
              <w:t xml:space="preserve">(πτωχευτικός κώδικας) – </w:t>
            </w:r>
            <w:proofErr w:type="spellStart"/>
            <w:r w:rsidRPr="001013DC">
              <w:rPr>
                <w:rFonts w:asciiTheme="minorHAnsi" w:hAnsiTheme="minorHAnsi" w:cstheme="minorHAnsi"/>
                <w:sz w:val="20"/>
                <w:szCs w:val="20"/>
              </w:rPr>
              <w:t>Προπτωχευτική</w:t>
            </w:r>
            <w:proofErr w:type="spellEnd"/>
            <w:r w:rsidRPr="001013DC">
              <w:rPr>
                <w:rFonts w:asciiTheme="minorHAnsi" w:hAnsiTheme="minorHAnsi" w:cstheme="minorHAnsi"/>
                <w:sz w:val="20"/>
                <w:szCs w:val="20"/>
              </w:rPr>
              <w:t xml:space="preserve"> διαδικασία εξυγίανσης και άλλες διατάξεις»,  όπως έχει τροποποιηθεί και ισχύει.</w:t>
            </w:r>
          </w:p>
        </w:tc>
      </w:tr>
      <w:tr w:rsidR="00EF2A46" w:rsidRPr="001013DC" w14:paraId="14A09FA9" w14:textId="77777777" w:rsidTr="00374C8D">
        <w:trPr>
          <w:trHeight w:val="473"/>
        </w:trPr>
        <w:tc>
          <w:tcPr>
            <w:tcW w:w="279" w:type="dxa"/>
          </w:tcPr>
          <w:p w14:paraId="7B656544"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7BEAD46A" w14:textId="77777777"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στ</w:t>
            </w:r>
            <w:proofErr w:type="spellEnd"/>
            <w:r w:rsidRPr="001013DC">
              <w:rPr>
                <w:rFonts w:asciiTheme="minorHAnsi" w:hAnsiTheme="minorHAnsi" w:cstheme="minorHAnsi"/>
                <w:b/>
                <w:sz w:val="20"/>
                <w:szCs w:val="20"/>
              </w:rPr>
              <w:t>.</w:t>
            </w:r>
          </w:p>
        </w:tc>
        <w:tc>
          <w:tcPr>
            <w:tcW w:w="9077" w:type="dxa"/>
          </w:tcPr>
          <w:p w14:paraId="7AE3EA4E"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EF2A46" w:rsidRPr="001013DC" w14:paraId="2299A652" w14:textId="77777777" w:rsidTr="00374C8D">
        <w:tc>
          <w:tcPr>
            <w:tcW w:w="279" w:type="dxa"/>
          </w:tcPr>
          <w:p w14:paraId="7119CA78"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057940A7"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ζ.</w:t>
            </w:r>
          </w:p>
        </w:tc>
        <w:tc>
          <w:tcPr>
            <w:tcW w:w="9077" w:type="dxa"/>
          </w:tcPr>
          <w:p w14:paraId="17B1FF3E" w14:textId="4CA0E219"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w:t>
            </w:r>
            <w:r w:rsidR="00E00068">
              <w:rPr>
                <w:rFonts w:asciiTheme="minorHAnsi" w:hAnsiTheme="minorHAnsi" w:cstheme="minorHAnsi"/>
                <w:sz w:val="20"/>
                <w:szCs w:val="20"/>
              </w:rPr>
              <w:t>ν</w:t>
            </w:r>
            <w:r w:rsidRPr="001013DC">
              <w:rPr>
                <w:rFonts w:asciiTheme="minorHAnsi" w:hAnsiTheme="minorHAnsi" w:cstheme="minorHAnsi"/>
                <w:sz w:val="20"/>
                <w:szCs w:val="20"/>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1013DC">
              <w:rPr>
                <w:rFonts w:asciiTheme="minorHAnsi" w:hAnsiTheme="minorHAnsi" w:cstheme="minorHAnsi"/>
                <w:sz w:val="20"/>
                <w:szCs w:val="20"/>
              </w:rPr>
              <w:t>π.δ.</w:t>
            </w:r>
            <w:proofErr w:type="spellEnd"/>
            <w:r w:rsidRPr="001013DC">
              <w:rPr>
                <w:rFonts w:asciiTheme="minorHAnsi" w:hAnsiTheme="minorHAnsi" w:cstheme="minorHAnsi"/>
                <w:sz w:val="20"/>
                <w:szCs w:val="20"/>
              </w:rPr>
              <w:t xml:space="preserve"> 318/1992 (ΦΕΚ 161/Α) και λοιπές ρυθμίσεις».</w:t>
            </w:r>
          </w:p>
        </w:tc>
      </w:tr>
      <w:tr w:rsidR="00EF2A46" w:rsidRPr="001013DC" w14:paraId="26237AE6" w14:textId="77777777" w:rsidTr="00374C8D">
        <w:tc>
          <w:tcPr>
            <w:tcW w:w="279" w:type="dxa"/>
          </w:tcPr>
          <w:p w14:paraId="7B8E657D"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20D8541D"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η.</w:t>
            </w:r>
          </w:p>
        </w:tc>
        <w:tc>
          <w:tcPr>
            <w:tcW w:w="9077" w:type="dxa"/>
          </w:tcPr>
          <w:p w14:paraId="261F9F00"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EF2A46" w:rsidRPr="001013DC" w14:paraId="0B44C113" w14:textId="77777777" w:rsidTr="00374C8D">
        <w:tc>
          <w:tcPr>
            <w:tcW w:w="279" w:type="dxa"/>
          </w:tcPr>
          <w:p w14:paraId="3A2E905D"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27650C37"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θ.</w:t>
            </w:r>
          </w:p>
        </w:tc>
        <w:tc>
          <w:tcPr>
            <w:tcW w:w="9077" w:type="dxa"/>
          </w:tcPr>
          <w:p w14:paraId="6A9257F2"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4270/2014 (ΦΕΚ 143/Α) «Αρχές Δημοσιονομικής Διαχείρισης και Εποπτείας-Δημόσιο Λογιστικό», όπως έχει τροποποιηθεί και ισχύει.</w:t>
            </w:r>
          </w:p>
        </w:tc>
      </w:tr>
      <w:tr w:rsidR="00EF2A46" w:rsidRPr="001013DC" w14:paraId="6A222D38" w14:textId="77777777" w:rsidTr="00374C8D">
        <w:tc>
          <w:tcPr>
            <w:tcW w:w="279" w:type="dxa"/>
          </w:tcPr>
          <w:p w14:paraId="67AFA76E"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58B70345"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ι.</w:t>
            </w:r>
          </w:p>
        </w:tc>
        <w:tc>
          <w:tcPr>
            <w:tcW w:w="9077" w:type="dxa"/>
          </w:tcPr>
          <w:p w14:paraId="000565E2"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EF2A46" w:rsidRPr="001013DC" w14:paraId="5B68F722" w14:textId="77777777" w:rsidTr="00374C8D">
        <w:tc>
          <w:tcPr>
            <w:tcW w:w="279" w:type="dxa"/>
          </w:tcPr>
          <w:p w14:paraId="3C2DBE4C"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41EA421A" w14:textId="77777777"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ια</w:t>
            </w:r>
            <w:proofErr w:type="spellEnd"/>
            <w:r w:rsidRPr="001013DC">
              <w:rPr>
                <w:rFonts w:asciiTheme="minorHAnsi" w:hAnsiTheme="minorHAnsi" w:cstheme="minorHAnsi"/>
                <w:b/>
                <w:sz w:val="20"/>
                <w:szCs w:val="20"/>
              </w:rPr>
              <w:t>.</w:t>
            </w:r>
          </w:p>
        </w:tc>
        <w:tc>
          <w:tcPr>
            <w:tcW w:w="9077" w:type="dxa"/>
          </w:tcPr>
          <w:p w14:paraId="52F6A6C7"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τον ν. 4912/2022 (ΦΕΚ 59/Α)«Ενιαία Αρχή Δημοσίων Συμβάσεων και άλλες διατάξεις του Υπουργείου Δικαιοσύνης».</w:t>
            </w:r>
          </w:p>
        </w:tc>
      </w:tr>
      <w:tr w:rsidR="00EF2A46" w:rsidRPr="001013DC" w14:paraId="79CA8BB1" w14:textId="77777777" w:rsidTr="00374C8D">
        <w:trPr>
          <w:trHeight w:val="350"/>
        </w:trPr>
        <w:tc>
          <w:tcPr>
            <w:tcW w:w="279" w:type="dxa"/>
          </w:tcPr>
          <w:p w14:paraId="64DDC132" w14:textId="77777777" w:rsidR="00EF2A46" w:rsidRPr="001013DC" w:rsidRDefault="00EF2A46" w:rsidP="00374C8D">
            <w:pPr>
              <w:spacing w:line="264" w:lineRule="auto"/>
              <w:ind w:right="-203"/>
              <w:rPr>
                <w:rFonts w:asciiTheme="minorHAnsi" w:hAnsiTheme="minorHAnsi" w:cstheme="minorHAnsi"/>
                <w:b/>
                <w:sz w:val="20"/>
                <w:szCs w:val="20"/>
              </w:rPr>
            </w:pPr>
          </w:p>
        </w:tc>
        <w:tc>
          <w:tcPr>
            <w:tcW w:w="425" w:type="dxa"/>
          </w:tcPr>
          <w:p w14:paraId="2A497FF2" w14:textId="77777777" w:rsidR="00EF2A46" w:rsidRPr="001013DC" w:rsidRDefault="00EF2A46" w:rsidP="00374C8D">
            <w:pPr>
              <w:spacing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ιβ</w:t>
            </w:r>
            <w:proofErr w:type="spellEnd"/>
            <w:r w:rsidRPr="001013DC">
              <w:rPr>
                <w:rFonts w:asciiTheme="minorHAnsi" w:hAnsiTheme="minorHAnsi" w:cstheme="minorHAnsi"/>
                <w:b/>
                <w:sz w:val="20"/>
                <w:szCs w:val="20"/>
              </w:rPr>
              <w:t xml:space="preserve">. </w:t>
            </w:r>
          </w:p>
        </w:tc>
        <w:tc>
          <w:tcPr>
            <w:tcW w:w="9077" w:type="dxa"/>
          </w:tcPr>
          <w:p w14:paraId="60BE2627" w14:textId="77777777" w:rsidR="00EF2A46" w:rsidRPr="001013DC" w:rsidRDefault="00EF2A46" w:rsidP="00374C8D">
            <w:pPr>
              <w:pStyle w:val="aff0"/>
              <w:tabs>
                <w:tab w:val="left" w:pos="426"/>
              </w:tabs>
              <w:ind w:left="0"/>
              <w:jc w:val="both"/>
              <w:rPr>
                <w:rFonts w:asciiTheme="minorHAnsi" w:hAnsiTheme="minorHAnsi" w:cstheme="minorHAnsi"/>
                <w:sz w:val="20"/>
                <w:szCs w:val="20"/>
              </w:rPr>
            </w:pPr>
            <w:r w:rsidRPr="001013DC">
              <w:rPr>
                <w:rFonts w:asciiTheme="minorHAnsi" w:hAnsiTheme="minorHAnsi" w:cstheme="minorHAnsi"/>
                <w:sz w:val="20"/>
                <w:szCs w:val="20"/>
              </w:rPr>
              <w:t xml:space="preserve">τον </w:t>
            </w:r>
            <w:proofErr w:type="spellStart"/>
            <w:r w:rsidRPr="001013DC">
              <w:rPr>
                <w:rFonts w:asciiTheme="minorHAnsi" w:hAnsiTheme="minorHAnsi" w:cstheme="minorHAnsi"/>
                <w:sz w:val="20"/>
                <w:szCs w:val="20"/>
              </w:rPr>
              <w:t>π.δ.</w:t>
            </w:r>
            <w:proofErr w:type="spellEnd"/>
            <w:r w:rsidRPr="001013DC">
              <w:rPr>
                <w:rFonts w:asciiTheme="minorHAnsi" w:hAnsiTheme="minorHAnsi" w:cstheme="minorHAnsi"/>
                <w:sz w:val="20"/>
                <w:szCs w:val="20"/>
              </w:rPr>
              <w:t xml:space="preserve"> 80/2016 (ΦΕΚ 145/Α) «Ανάληψη υποχρεώσεων από τους </w:t>
            </w:r>
            <w:proofErr w:type="spellStart"/>
            <w:r w:rsidRPr="001013DC">
              <w:rPr>
                <w:rFonts w:asciiTheme="minorHAnsi" w:hAnsiTheme="minorHAnsi" w:cstheme="minorHAnsi"/>
                <w:sz w:val="20"/>
                <w:szCs w:val="20"/>
              </w:rPr>
              <w:t>διατάκτες</w:t>
            </w:r>
            <w:proofErr w:type="spellEnd"/>
            <w:r w:rsidRPr="001013DC">
              <w:rPr>
                <w:rFonts w:asciiTheme="minorHAnsi" w:hAnsiTheme="minorHAnsi" w:cstheme="minorHAnsi"/>
                <w:sz w:val="20"/>
                <w:szCs w:val="20"/>
              </w:rPr>
              <w:t>», όπως ισχύει.</w:t>
            </w:r>
          </w:p>
        </w:tc>
      </w:tr>
      <w:tr w:rsidR="00EF2A46" w:rsidRPr="001013DC" w14:paraId="1FF7AFAD" w14:textId="77777777" w:rsidTr="00374C8D">
        <w:tc>
          <w:tcPr>
            <w:tcW w:w="279" w:type="dxa"/>
          </w:tcPr>
          <w:p w14:paraId="6A5E0A39" w14:textId="77777777" w:rsidR="00EF2A46" w:rsidRPr="001013DC" w:rsidRDefault="00EF2A46" w:rsidP="00374C8D">
            <w:pPr>
              <w:spacing w:line="264" w:lineRule="auto"/>
              <w:ind w:right="-203"/>
              <w:rPr>
                <w:rFonts w:asciiTheme="minorHAnsi" w:hAnsiTheme="minorHAnsi" w:cstheme="minorHAnsi"/>
                <w:b/>
                <w:sz w:val="20"/>
                <w:szCs w:val="20"/>
              </w:rPr>
            </w:pPr>
          </w:p>
        </w:tc>
        <w:tc>
          <w:tcPr>
            <w:tcW w:w="425" w:type="dxa"/>
          </w:tcPr>
          <w:p w14:paraId="34BB0F8A" w14:textId="77777777" w:rsidR="00EF2A46" w:rsidRPr="001013DC" w:rsidRDefault="00EF2A46" w:rsidP="00374C8D">
            <w:pPr>
              <w:spacing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ιγ</w:t>
            </w:r>
            <w:proofErr w:type="spellEnd"/>
            <w:r w:rsidRPr="001013DC">
              <w:rPr>
                <w:rFonts w:asciiTheme="minorHAnsi" w:hAnsiTheme="minorHAnsi" w:cstheme="minorHAnsi"/>
                <w:b/>
                <w:sz w:val="20"/>
                <w:szCs w:val="20"/>
              </w:rPr>
              <w:t>.</w:t>
            </w:r>
          </w:p>
        </w:tc>
        <w:tc>
          <w:tcPr>
            <w:tcW w:w="9077" w:type="dxa"/>
          </w:tcPr>
          <w:p w14:paraId="074FEB04" w14:textId="77777777" w:rsidR="00EF2A46" w:rsidRPr="001013DC" w:rsidRDefault="00EF2A46" w:rsidP="00374C8D">
            <w:pPr>
              <w:pStyle w:val="aff0"/>
              <w:tabs>
                <w:tab w:val="left" w:pos="426"/>
              </w:tabs>
              <w:ind w:left="0"/>
              <w:contextualSpacing/>
              <w:jc w:val="both"/>
              <w:rPr>
                <w:rFonts w:asciiTheme="minorHAnsi" w:hAnsiTheme="minorHAnsi" w:cstheme="minorHAnsi"/>
                <w:b/>
                <w:sz w:val="20"/>
                <w:szCs w:val="20"/>
              </w:rPr>
            </w:pPr>
            <w:r w:rsidRPr="001013DC">
              <w:rPr>
                <w:rFonts w:asciiTheme="minorHAnsi" w:hAnsiTheme="minorHAnsi" w:cstheme="minorHAnsi"/>
                <w:sz w:val="20"/>
                <w:szCs w:val="20"/>
              </w:rPr>
              <w:t xml:space="preserve">τον </w:t>
            </w:r>
            <w:proofErr w:type="spellStart"/>
            <w:r w:rsidRPr="001013DC">
              <w:rPr>
                <w:rFonts w:asciiTheme="minorHAnsi" w:hAnsiTheme="minorHAnsi" w:cstheme="minorHAnsi"/>
                <w:sz w:val="20"/>
                <w:szCs w:val="20"/>
              </w:rPr>
              <w:t>π.δ.</w:t>
            </w:r>
            <w:proofErr w:type="spellEnd"/>
            <w:r w:rsidRPr="001013DC">
              <w:rPr>
                <w:rFonts w:asciiTheme="minorHAnsi" w:hAnsiTheme="minorHAnsi" w:cstheme="minorHAnsi"/>
                <w:sz w:val="20"/>
                <w:szCs w:val="20"/>
              </w:rPr>
              <w:t xml:space="preserve"> 39/2017 (ΦΕΚ 64/Α) «Κανονισμός εξέτασης Προδικαστικών Προσφυγών ενώπιον της Αρχής Εξέτασης Προδικαστικών Προσφυγών».</w:t>
            </w:r>
          </w:p>
        </w:tc>
      </w:tr>
      <w:tr w:rsidR="00EF2A46" w:rsidRPr="001013DC" w14:paraId="6FE15E52" w14:textId="77777777" w:rsidTr="00374C8D">
        <w:tc>
          <w:tcPr>
            <w:tcW w:w="279" w:type="dxa"/>
          </w:tcPr>
          <w:p w14:paraId="7C1B54AA"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3F8BEF46"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ιδ.</w:t>
            </w:r>
          </w:p>
        </w:tc>
        <w:tc>
          <w:tcPr>
            <w:tcW w:w="9077" w:type="dxa"/>
          </w:tcPr>
          <w:p w14:paraId="76673175"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 xml:space="preserve">τον </w:t>
            </w:r>
            <w:proofErr w:type="spellStart"/>
            <w:r w:rsidRPr="001013DC">
              <w:rPr>
                <w:rFonts w:asciiTheme="minorHAnsi" w:hAnsiTheme="minorHAnsi" w:cstheme="minorHAnsi"/>
                <w:sz w:val="20"/>
                <w:szCs w:val="20"/>
              </w:rPr>
              <w:t>α.ν</w:t>
            </w:r>
            <w:proofErr w:type="spellEnd"/>
            <w:r w:rsidRPr="001013DC">
              <w:rPr>
                <w:rFonts w:asciiTheme="minorHAnsi" w:hAnsiTheme="minorHAnsi" w:cstheme="minorHAnsi"/>
                <w:sz w:val="20"/>
                <w:szCs w:val="20"/>
              </w:rPr>
              <w:t xml:space="preserve">. 407/1936 (ΦΕΚ 564/Α), του </w:t>
            </w:r>
            <w:proofErr w:type="spellStart"/>
            <w:r w:rsidRPr="001013DC">
              <w:rPr>
                <w:rFonts w:asciiTheme="minorHAnsi" w:hAnsiTheme="minorHAnsi" w:cstheme="minorHAnsi"/>
                <w:sz w:val="20"/>
                <w:szCs w:val="20"/>
              </w:rPr>
              <w:t>β.δ</w:t>
            </w:r>
            <w:proofErr w:type="spellEnd"/>
            <w:r w:rsidRPr="001013DC">
              <w:rPr>
                <w:rFonts w:asciiTheme="minorHAnsi" w:hAnsiTheme="minorHAnsi" w:cstheme="minorHAnsi"/>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w:t>
            </w:r>
            <w:proofErr w:type="spellStart"/>
            <w:r w:rsidRPr="001013DC">
              <w:rPr>
                <w:rFonts w:asciiTheme="minorHAnsi" w:hAnsiTheme="minorHAnsi" w:cstheme="minorHAnsi"/>
                <w:sz w:val="20"/>
                <w:szCs w:val="20"/>
              </w:rPr>
              <w:t>α.ν</w:t>
            </w:r>
            <w:proofErr w:type="spellEnd"/>
            <w:r w:rsidRPr="001013DC">
              <w:rPr>
                <w:rFonts w:asciiTheme="minorHAnsi" w:hAnsiTheme="minorHAnsi" w:cstheme="minorHAnsi"/>
                <w:sz w:val="20"/>
                <w:szCs w:val="20"/>
              </w:rPr>
              <w:t xml:space="preserve">. 1957/1939 (ΦΕΚ 380/Α), του άρθρου 4§1 του </w:t>
            </w:r>
            <w:proofErr w:type="spellStart"/>
            <w:r w:rsidRPr="001013DC">
              <w:rPr>
                <w:rFonts w:asciiTheme="minorHAnsi" w:hAnsiTheme="minorHAnsi" w:cstheme="minorHAnsi"/>
                <w:sz w:val="20"/>
                <w:szCs w:val="20"/>
              </w:rPr>
              <w:t>ν.δ.</w:t>
            </w:r>
            <w:proofErr w:type="spellEnd"/>
            <w:r w:rsidRPr="001013DC">
              <w:rPr>
                <w:rFonts w:asciiTheme="minorHAnsi" w:hAnsiTheme="minorHAnsi" w:cstheme="minorHAnsi"/>
                <w:sz w:val="20"/>
                <w:szCs w:val="20"/>
              </w:rPr>
              <w:t xml:space="preserve"> 2401/1953 (ΦΕΚ 119/Α) και του άρθρου 1 του </w:t>
            </w:r>
            <w:proofErr w:type="spellStart"/>
            <w:r w:rsidRPr="001013DC">
              <w:rPr>
                <w:rFonts w:asciiTheme="minorHAnsi" w:hAnsiTheme="minorHAnsi" w:cstheme="minorHAnsi"/>
                <w:sz w:val="20"/>
                <w:szCs w:val="20"/>
              </w:rPr>
              <w:t>ν.δ.</w:t>
            </w:r>
            <w:proofErr w:type="spellEnd"/>
            <w:r w:rsidRPr="001013DC">
              <w:rPr>
                <w:rFonts w:asciiTheme="minorHAnsi" w:hAnsiTheme="minorHAnsi" w:cstheme="minorHAnsi"/>
                <w:sz w:val="20"/>
                <w:szCs w:val="20"/>
              </w:rPr>
              <w:t xml:space="preserve"> 433/1974 (ΦΕΚ 153/Α).</w:t>
            </w:r>
          </w:p>
        </w:tc>
      </w:tr>
      <w:tr w:rsidR="00EF2A46" w:rsidRPr="001013DC" w14:paraId="1906E433" w14:textId="77777777" w:rsidTr="00374C8D">
        <w:tc>
          <w:tcPr>
            <w:tcW w:w="279" w:type="dxa"/>
          </w:tcPr>
          <w:p w14:paraId="33EC63B4"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0EB9CA3C" w14:textId="77777777"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ιε</w:t>
            </w:r>
            <w:proofErr w:type="spellEnd"/>
            <w:r w:rsidRPr="001013DC">
              <w:rPr>
                <w:rFonts w:asciiTheme="minorHAnsi" w:hAnsiTheme="minorHAnsi" w:cstheme="minorHAnsi"/>
                <w:b/>
                <w:sz w:val="20"/>
                <w:szCs w:val="20"/>
              </w:rPr>
              <w:t>.</w:t>
            </w:r>
          </w:p>
        </w:tc>
        <w:tc>
          <w:tcPr>
            <w:tcW w:w="9077" w:type="dxa"/>
          </w:tcPr>
          <w:p w14:paraId="08900B1C"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την υπ’ αριθμό 2024709/601/0026/8-4-1998 (ΦΕΚ 431/Β)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EF2A46" w:rsidRPr="001013DC" w14:paraId="24EEB802" w14:textId="77777777" w:rsidTr="00374C8D">
        <w:tc>
          <w:tcPr>
            <w:tcW w:w="279" w:type="dxa"/>
          </w:tcPr>
          <w:p w14:paraId="386D46C1"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534025DD"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ιστ.</w:t>
            </w:r>
          </w:p>
        </w:tc>
        <w:tc>
          <w:tcPr>
            <w:tcW w:w="9077" w:type="dxa"/>
          </w:tcPr>
          <w:p w14:paraId="5EF981A0"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την υπ’ αριθμό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EF2A46" w:rsidRPr="001013DC" w14:paraId="01D81DE9" w14:textId="77777777" w:rsidTr="00374C8D">
        <w:tc>
          <w:tcPr>
            <w:tcW w:w="279" w:type="dxa"/>
          </w:tcPr>
          <w:p w14:paraId="7515F93E"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6707BB87" w14:textId="77777777"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ιζ</w:t>
            </w:r>
            <w:proofErr w:type="spellEnd"/>
            <w:r w:rsidRPr="001013DC">
              <w:rPr>
                <w:rFonts w:asciiTheme="minorHAnsi" w:hAnsiTheme="minorHAnsi" w:cstheme="minorHAnsi"/>
                <w:b/>
                <w:sz w:val="20"/>
                <w:szCs w:val="20"/>
              </w:rPr>
              <w:t>.</w:t>
            </w:r>
          </w:p>
        </w:tc>
        <w:tc>
          <w:tcPr>
            <w:tcW w:w="9077" w:type="dxa"/>
          </w:tcPr>
          <w:p w14:paraId="2EB21B90"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την υπ’ αριθμό 76928/13-07-2021 (ΦΕΚ 3075/Β) Απόφασης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tc>
      </w:tr>
      <w:tr w:rsidR="00EF2A46" w:rsidRPr="001013DC" w14:paraId="3A4C93F7" w14:textId="77777777" w:rsidTr="006970E3">
        <w:tc>
          <w:tcPr>
            <w:tcW w:w="279" w:type="dxa"/>
          </w:tcPr>
          <w:p w14:paraId="5B0028C4"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3028DF18" w14:textId="77777777"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ιη</w:t>
            </w:r>
            <w:proofErr w:type="spellEnd"/>
            <w:r w:rsidRPr="001013DC">
              <w:rPr>
                <w:rFonts w:asciiTheme="minorHAnsi" w:hAnsiTheme="minorHAnsi" w:cstheme="minorHAnsi"/>
                <w:b/>
                <w:sz w:val="20"/>
                <w:szCs w:val="20"/>
              </w:rPr>
              <w:t>.</w:t>
            </w:r>
          </w:p>
        </w:tc>
        <w:tc>
          <w:tcPr>
            <w:tcW w:w="9077" w:type="dxa"/>
          </w:tcPr>
          <w:p w14:paraId="2B0357D0"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την υπ’ αριθμό 64233/09.06.2021 (ΦΕΚ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6970E3" w:rsidRPr="001013DC" w14:paraId="7381C65C" w14:textId="77777777" w:rsidTr="006970E3">
        <w:tc>
          <w:tcPr>
            <w:tcW w:w="279" w:type="dxa"/>
          </w:tcPr>
          <w:p w14:paraId="071B7C7E" w14:textId="77777777" w:rsidR="006970E3" w:rsidRPr="001013DC" w:rsidRDefault="006970E3" w:rsidP="00374C8D">
            <w:pPr>
              <w:spacing w:after="200" w:line="264" w:lineRule="auto"/>
              <w:ind w:right="-203"/>
              <w:rPr>
                <w:rFonts w:asciiTheme="minorHAnsi" w:hAnsiTheme="minorHAnsi" w:cstheme="minorHAnsi"/>
                <w:b/>
                <w:sz w:val="20"/>
                <w:szCs w:val="20"/>
              </w:rPr>
            </w:pPr>
          </w:p>
        </w:tc>
        <w:tc>
          <w:tcPr>
            <w:tcW w:w="425" w:type="dxa"/>
          </w:tcPr>
          <w:p w14:paraId="4483A692" w14:textId="26F97C5B" w:rsidR="006970E3" w:rsidRPr="006970E3" w:rsidRDefault="006970E3" w:rsidP="00374C8D">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ιθ</w:t>
            </w:r>
            <w:proofErr w:type="spellEnd"/>
          </w:p>
        </w:tc>
        <w:tc>
          <w:tcPr>
            <w:tcW w:w="9077" w:type="dxa"/>
          </w:tcPr>
          <w:p w14:paraId="0999FCBE" w14:textId="4552B5B7" w:rsidR="006970E3" w:rsidRPr="006970E3" w:rsidRDefault="006970E3" w:rsidP="00374C8D">
            <w:pPr>
              <w:pStyle w:val="aff0"/>
              <w:tabs>
                <w:tab w:val="left" w:pos="426"/>
              </w:tabs>
              <w:ind w:left="0"/>
              <w:contextualSpacing/>
              <w:jc w:val="both"/>
              <w:rPr>
                <w:rFonts w:asciiTheme="minorHAnsi" w:hAnsiTheme="minorHAnsi" w:cstheme="minorHAnsi"/>
                <w:sz w:val="20"/>
                <w:szCs w:val="20"/>
              </w:rPr>
            </w:pPr>
            <w:r w:rsidRPr="006970E3">
              <w:rPr>
                <w:rFonts w:asciiTheme="minorHAnsi" w:hAnsiTheme="minorHAnsi" w:cs="Tahoma"/>
                <w:sz w:val="20"/>
                <w:szCs w:val="20"/>
              </w:rPr>
              <w:t>τη</w:t>
            </w:r>
            <w:r>
              <w:rPr>
                <w:rFonts w:asciiTheme="minorHAnsi" w:hAnsiTheme="minorHAnsi" w:cs="Tahoma"/>
                <w:sz w:val="20"/>
                <w:szCs w:val="20"/>
              </w:rPr>
              <w:t>ς</w:t>
            </w:r>
            <w:r w:rsidRPr="006970E3">
              <w:rPr>
                <w:rFonts w:asciiTheme="minorHAnsi" w:hAnsiTheme="minorHAnsi" w:cs="Tahoma"/>
                <w:sz w:val="20"/>
                <w:szCs w:val="20"/>
              </w:rPr>
              <w:t xml:space="preserve"> </w:t>
            </w:r>
            <w:proofErr w:type="spellStart"/>
            <w:r w:rsidRPr="006970E3">
              <w:rPr>
                <w:rFonts w:asciiTheme="minorHAnsi" w:hAnsiTheme="minorHAnsi" w:cs="Tahoma"/>
                <w:sz w:val="20"/>
                <w:szCs w:val="20"/>
              </w:rPr>
              <w:t>αριθμ</w:t>
            </w:r>
            <w:proofErr w:type="spellEnd"/>
            <w:r w:rsidRPr="006970E3">
              <w:rPr>
                <w:rFonts w:asciiTheme="minorHAnsi" w:hAnsiTheme="minorHAnsi" w:cs="Tahoma"/>
                <w:sz w:val="20"/>
                <w:szCs w:val="20"/>
              </w:rPr>
              <w:t>. Κ.Υ.Α. οικ. 60967 ΕΞ 2020 (B’ 2425/18.06.2020) «Ηλεκτρονική Τιμολόγηση στο πλαίσιο των Δημόσιων Συμβάσεων δυνάμει του ν. 4601/2019» (Α΄44)</w:t>
            </w:r>
          </w:p>
        </w:tc>
      </w:tr>
      <w:tr w:rsidR="006970E3" w:rsidRPr="001013DC" w14:paraId="00008865" w14:textId="77777777" w:rsidTr="00F153A7">
        <w:tc>
          <w:tcPr>
            <w:tcW w:w="279" w:type="dxa"/>
          </w:tcPr>
          <w:p w14:paraId="2CC7C234" w14:textId="77777777" w:rsidR="006970E3" w:rsidRPr="001013DC" w:rsidRDefault="006970E3" w:rsidP="00374C8D">
            <w:pPr>
              <w:spacing w:after="200" w:line="264" w:lineRule="auto"/>
              <w:ind w:right="-203"/>
              <w:rPr>
                <w:rFonts w:asciiTheme="minorHAnsi" w:hAnsiTheme="minorHAnsi" w:cstheme="minorHAnsi"/>
                <w:b/>
                <w:sz w:val="20"/>
                <w:szCs w:val="20"/>
              </w:rPr>
            </w:pPr>
          </w:p>
        </w:tc>
        <w:tc>
          <w:tcPr>
            <w:tcW w:w="425" w:type="dxa"/>
          </w:tcPr>
          <w:p w14:paraId="06720D20" w14:textId="37B2D069" w:rsidR="006970E3" w:rsidRPr="001013DC" w:rsidRDefault="006970E3" w:rsidP="00374C8D">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w:t>
            </w:r>
          </w:p>
        </w:tc>
        <w:tc>
          <w:tcPr>
            <w:tcW w:w="9077" w:type="dxa"/>
          </w:tcPr>
          <w:p w14:paraId="606E3BFF" w14:textId="1231C98E" w:rsidR="006970E3" w:rsidRPr="001013DC" w:rsidRDefault="006970E3" w:rsidP="00374C8D">
            <w:pPr>
              <w:pStyle w:val="aff0"/>
              <w:tabs>
                <w:tab w:val="left" w:pos="426"/>
              </w:tabs>
              <w:ind w:left="0"/>
              <w:contextualSpacing/>
              <w:jc w:val="both"/>
              <w:rPr>
                <w:rFonts w:asciiTheme="minorHAnsi" w:hAnsiTheme="minorHAnsi" w:cstheme="minorHAnsi"/>
                <w:sz w:val="20"/>
                <w:szCs w:val="20"/>
              </w:rPr>
            </w:pPr>
            <w:r w:rsidRPr="006970E3">
              <w:rPr>
                <w:rFonts w:asciiTheme="minorHAnsi" w:hAnsiTheme="minorHAnsi" w:cs="Tahoma"/>
                <w:sz w:val="20"/>
                <w:szCs w:val="20"/>
              </w:rPr>
              <w:t xml:space="preserve">την </w:t>
            </w:r>
            <w:proofErr w:type="spellStart"/>
            <w:r w:rsidRPr="006970E3">
              <w:rPr>
                <w:rFonts w:asciiTheme="minorHAnsi" w:hAnsiTheme="minorHAnsi" w:cs="Tahoma"/>
                <w:sz w:val="20"/>
                <w:szCs w:val="20"/>
              </w:rPr>
              <w:t>υπ</w:t>
            </w:r>
            <w:proofErr w:type="spellEnd"/>
            <w:r w:rsidRPr="006970E3">
              <w:rPr>
                <w:rFonts w:asciiTheme="minorHAnsi" w:hAnsiTheme="minorHAnsi" w:cs="Tahoma"/>
                <w:sz w:val="20"/>
                <w:szCs w:val="20"/>
              </w:rPr>
              <w:t xml:space="preserve">΄ </w:t>
            </w:r>
            <w:proofErr w:type="spellStart"/>
            <w:r w:rsidRPr="006970E3">
              <w:rPr>
                <w:rFonts w:asciiTheme="minorHAnsi" w:hAnsiTheme="minorHAnsi" w:cs="Tahoma"/>
                <w:sz w:val="20"/>
                <w:szCs w:val="20"/>
              </w:rPr>
              <w:t>αριθμ</w:t>
            </w:r>
            <w:proofErr w:type="spellEnd"/>
            <w:r w:rsidRPr="006970E3">
              <w:rPr>
                <w:rFonts w:asciiTheme="minorHAnsi" w:hAnsiTheme="minorHAnsi" w:cs="Tahoma"/>
                <w:sz w:val="20"/>
                <w:szCs w:val="20"/>
              </w:rPr>
              <w:t xml:space="preserve">. 63446/2021 Κ.Υ.Α. (B’ 2338/02.06.2020) «Καθορισμός Εθνικού </w:t>
            </w:r>
            <w:proofErr w:type="spellStart"/>
            <w:r w:rsidRPr="006970E3">
              <w:rPr>
                <w:rFonts w:asciiTheme="minorHAnsi" w:hAnsiTheme="minorHAnsi" w:cs="Tahoma"/>
                <w:sz w:val="20"/>
                <w:szCs w:val="20"/>
              </w:rPr>
              <w:t>Μορφότυπου</w:t>
            </w:r>
            <w:proofErr w:type="spellEnd"/>
            <w:r w:rsidRPr="006970E3">
              <w:rPr>
                <w:rFonts w:asciiTheme="minorHAnsi" w:hAnsiTheme="minorHAnsi" w:cs="Tahoma"/>
                <w:sz w:val="20"/>
                <w:szCs w:val="20"/>
              </w:rPr>
              <w:t xml:space="preserve"> ηλεκτρονικού τιμολογίου στο πλαίσιο των Δημοσίων Συμβάσεων».</w:t>
            </w:r>
          </w:p>
        </w:tc>
      </w:tr>
      <w:tr w:rsidR="00EF2A46" w:rsidRPr="001013DC" w14:paraId="29810C89" w14:textId="77777777" w:rsidTr="00F153A7">
        <w:tc>
          <w:tcPr>
            <w:tcW w:w="279" w:type="dxa"/>
          </w:tcPr>
          <w:p w14:paraId="26D5368F"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5C9ADEE5" w14:textId="200738F9" w:rsidR="00EF2A46" w:rsidRPr="001013DC" w:rsidRDefault="006970E3" w:rsidP="00374C8D">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κα</w:t>
            </w:r>
            <w:r w:rsidR="00EF2A46" w:rsidRPr="001013DC">
              <w:rPr>
                <w:rFonts w:asciiTheme="minorHAnsi" w:hAnsiTheme="minorHAnsi" w:cstheme="minorHAnsi"/>
                <w:b/>
                <w:sz w:val="20"/>
                <w:szCs w:val="20"/>
              </w:rPr>
              <w:t>.</w:t>
            </w:r>
          </w:p>
        </w:tc>
        <w:tc>
          <w:tcPr>
            <w:tcW w:w="9077" w:type="dxa"/>
          </w:tcPr>
          <w:p w14:paraId="3C65D3F4"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highlight w:val="yellow"/>
              </w:rPr>
            </w:pPr>
            <w:r w:rsidRPr="001013DC">
              <w:rPr>
                <w:rFonts w:asciiTheme="minorHAnsi" w:hAnsiTheme="minorHAnsi" w:cstheme="minorHAnsi"/>
                <w:sz w:val="20"/>
                <w:szCs w:val="20"/>
              </w:rPr>
              <w:t>το υπ’ αριθμό 3697/06-07-2022 έγγραφο της Ε.Α.Α.ΔΗ.ΣΥ., με θέμα «Ενημέρωση για την έκδοση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tc>
      </w:tr>
      <w:tr w:rsidR="00E00068" w:rsidRPr="001013DC" w14:paraId="7B8B8628" w14:textId="77777777" w:rsidTr="00F153A7">
        <w:tc>
          <w:tcPr>
            <w:tcW w:w="279" w:type="dxa"/>
          </w:tcPr>
          <w:p w14:paraId="4E202C53" w14:textId="77777777" w:rsidR="00E00068" w:rsidRPr="001013DC" w:rsidRDefault="00E00068" w:rsidP="00374C8D">
            <w:pPr>
              <w:spacing w:after="200" w:line="264" w:lineRule="auto"/>
              <w:ind w:right="-203"/>
              <w:rPr>
                <w:rFonts w:asciiTheme="minorHAnsi" w:hAnsiTheme="minorHAnsi" w:cstheme="minorHAnsi"/>
                <w:b/>
                <w:sz w:val="20"/>
                <w:szCs w:val="20"/>
              </w:rPr>
            </w:pPr>
          </w:p>
        </w:tc>
        <w:tc>
          <w:tcPr>
            <w:tcW w:w="425" w:type="dxa"/>
          </w:tcPr>
          <w:p w14:paraId="43513FEC" w14:textId="551C0CDC" w:rsidR="00E00068" w:rsidRDefault="00E00068" w:rsidP="00374C8D">
            <w:pPr>
              <w:spacing w:after="200" w:line="264" w:lineRule="auto"/>
              <w:ind w:right="-203"/>
              <w:rPr>
                <w:rFonts w:asciiTheme="minorHAnsi" w:hAnsiTheme="minorHAnsi" w:cstheme="minorHAnsi"/>
                <w:b/>
                <w:sz w:val="20"/>
                <w:szCs w:val="20"/>
              </w:rPr>
            </w:pPr>
            <w:proofErr w:type="spellStart"/>
            <w:r>
              <w:rPr>
                <w:rFonts w:asciiTheme="minorHAnsi" w:hAnsiTheme="minorHAnsi" w:cstheme="minorHAnsi"/>
                <w:b/>
                <w:sz w:val="20"/>
                <w:szCs w:val="20"/>
              </w:rPr>
              <w:t>κβ</w:t>
            </w:r>
            <w:proofErr w:type="spellEnd"/>
            <w:r>
              <w:rPr>
                <w:rFonts w:asciiTheme="minorHAnsi" w:hAnsiTheme="minorHAnsi" w:cstheme="minorHAnsi"/>
                <w:b/>
                <w:sz w:val="20"/>
                <w:szCs w:val="20"/>
              </w:rPr>
              <w:t>.</w:t>
            </w:r>
          </w:p>
        </w:tc>
        <w:tc>
          <w:tcPr>
            <w:tcW w:w="9077" w:type="dxa"/>
          </w:tcPr>
          <w:p w14:paraId="1F0E1D6C" w14:textId="32A6A923" w:rsidR="00E00068" w:rsidRPr="001013DC" w:rsidRDefault="00E00068" w:rsidP="00374C8D">
            <w:pPr>
              <w:pStyle w:val="aff0"/>
              <w:tabs>
                <w:tab w:val="left" w:pos="426"/>
              </w:tabs>
              <w:ind w:left="0"/>
              <w:contextualSpacing/>
              <w:jc w:val="both"/>
              <w:rPr>
                <w:rFonts w:asciiTheme="minorHAnsi" w:hAnsiTheme="minorHAnsi" w:cstheme="minorHAnsi"/>
                <w:sz w:val="20"/>
                <w:szCs w:val="20"/>
              </w:rPr>
            </w:pPr>
            <w:r w:rsidRPr="00E00068">
              <w:rPr>
                <w:rFonts w:asciiTheme="minorHAnsi" w:hAnsiTheme="minorHAnsi" w:cstheme="minorHAnsi"/>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EF2A46" w:rsidRPr="001013DC" w14:paraId="30248AC3" w14:textId="77777777" w:rsidTr="00F153A7">
        <w:tc>
          <w:tcPr>
            <w:tcW w:w="279" w:type="dxa"/>
          </w:tcPr>
          <w:p w14:paraId="56CAB5E4"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39B0C8AA" w14:textId="46CFBFD1" w:rsidR="00EF2A46" w:rsidRPr="001013DC" w:rsidRDefault="00EF2A46" w:rsidP="00374C8D">
            <w:pPr>
              <w:spacing w:after="200" w:line="264" w:lineRule="auto"/>
              <w:ind w:right="-203"/>
              <w:rPr>
                <w:rFonts w:asciiTheme="minorHAnsi" w:hAnsiTheme="minorHAnsi" w:cstheme="minorHAnsi"/>
                <w:b/>
                <w:sz w:val="20"/>
                <w:szCs w:val="20"/>
              </w:rPr>
            </w:pPr>
            <w:proofErr w:type="spellStart"/>
            <w:r w:rsidRPr="001013DC">
              <w:rPr>
                <w:rFonts w:asciiTheme="minorHAnsi" w:hAnsiTheme="minorHAnsi" w:cstheme="minorHAnsi"/>
                <w:b/>
                <w:sz w:val="20"/>
                <w:szCs w:val="20"/>
              </w:rPr>
              <w:t>κ</w:t>
            </w:r>
            <w:r w:rsidR="00E00068">
              <w:rPr>
                <w:rFonts w:asciiTheme="minorHAnsi" w:hAnsiTheme="minorHAnsi" w:cstheme="minorHAnsi"/>
                <w:b/>
                <w:sz w:val="20"/>
                <w:szCs w:val="20"/>
              </w:rPr>
              <w:t>γ</w:t>
            </w:r>
            <w:proofErr w:type="spellEnd"/>
            <w:r w:rsidRPr="001013DC">
              <w:rPr>
                <w:rFonts w:asciiTheme="minorHAnsi" w:hAnsiTheme="minorHAnsi" w:cstheme="minorHAnsi"/>
                <w:b/>
                <w:sz w:val="20"/>
                <w:szCs w:val="20"/>
              </w:rPr>
              <w:t>.</w:t>
            </w:r>
          </w:p>
        </w:tc>
        <w:tc>
          <w:tcPr>
            <w:tcW w:w="9077" w:type="dxa"/>
          </w:tcPr>
          <w:p w14:paraId="4E0EFD9F"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highlight w:val="yellow"/>
              </w:rPr>
            </w:pPr>
            <w:r w:rsidRPr="001013DC">
              <w:rPr>
                <w:rFonts w:asciiTheme="minorHAnsi" w:hAnsiTheme="minorHAnsi" w:cstheme="minorHAnsi"/>
                <w:sz w:val="20"/>
                <w:szCs w:val="20"/>
              </w:rPr>
              <w:t xml:space="preserve">των σε εκτέλεση των ανωτέρω νόμων </w:t>
            </w:r>
            <w:proofErr w:type="spellStart"/>
            <w:r w:rsidRPr="001013DC">
              <w:rPr>
                <w:rFonts w:asciiTheme="minorHAnsi" w:hAnsiTheme="minorHAnsi" w:cstheme="minorHAnsi"/>
                <w:sz w:val="20"/>
                <w:szCs w:val="20"/>
              </w:rPr>
              <w:t>εκδοθεισών</w:t>
            </w:r>
            <w:proofErr w:type="spellEnd"/>
            <w:r w:rsidRPr="001013DC">
              <w:rPr>
                <w:rFonts w:asciiTheme="minorHAnsi" w:hAnsiTheme="minorHAnsi" w:cstheme="minorHAnsi"/>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EF2A46" w:rsidRPr="001013DC" w14:paraId="1FC64C46" w14:textId="77777777" w:rsidTr="00374C8D">
        <w:tc>
          <w:tcPr>
            <w:tcW w:w="279" w:type="dxa"/>
          </w:tcPr>
          <w:p w14:paraId="04EC380E"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lastRenderedPageBreak/>
              <w:t>2.</w:t>
            </w:r>
          </w:p>
        </w:tc>
        <w:tc>
          <w:tcPr>
            <w:tcW w:w="425" w:type="dxa"/>
          </w:tcPr>
          <w:p w14:paraId="752F230F"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9077" w:type="dxa"/>
          </w:tcPr>
          <w:p w14:paraId="2C60FC93" w14:textId="77777777" w:rsidR="00EF2A46" w:rsidRPr="001013DC" w:rsidRDefault="00EF2A46" w:rsidP="00374C8D">
            <w:pPr>
              <w:pStyle w:val="aff0"/>
              <w:tabs>
                <w:tab w:val="left" w:pos="426"/>
              </w:tabs>
              <w:ind w:left="0"/>
              <w:contextualSpacing/>
              <w:jc w:val="both"/>
              <w:rPr>
                <w:rFonts w:asciiTheme="minorHAnsi" w:hAnsiTheme="minorHAnsi" w:cstheme="minorHAnsi"/>
                <w:sz w:val="20"/>
                <w:szCs w:val="20"/>
              </w:rPr>
            </w:pPr>
            <w:r w:rsidRPr="001013DC">
              <w:rPr>
                <w:rFonts w:asciiTheme="minorHAnsi" w:hAnsiTheme="minorHAnsi" w:cstheme="minorHAnsi"/>
                <w:sz w:val="20"/>
                <w:szCs w:val="20"/>
              </w:rPr>
              <w:t xml:space="preserve">της υπ’ αριθμό 1 της 20.01.2016 (ΦΕΚ 18/Υ.Ο.Δ.Δ.)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5294ΕΞ2020 (ΦΕΚ 27/ΥΟΔΔ/17-1-2020) Απόφαση του Υπουργού Οικονομικών «Ανανέωση της θητείας του Διοικητή της ΑΑΔΕ».</w:t>
            </w:r>
          </w:p>
        </w:tc>
      </w:tr>
      <w:tr w:rsidR="00EF2A46" w:rsidRPr="001013DC" w14:paraId="199545F6" w14:textId="77777777" w:rsidTr="00374C8D">
        <w:tc>
          <w:tcPr>
            <w:tcW w:w="279" w:type="dxa"/>
          </w:tcPr>
          <w:p w14:paraId="1568EE1A"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3.</w:t>
            </w:r>
          </w:p>
        </w:tc>
        <w:tc>
          <w:tcPr>
            <w:tcW w:w="425" w:type="dxa"/>
          </w:tcPr>
          <w:p w14:paraId="758318A9"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α.</w:t>
            </w:r>
          </w:p>
        </w:tc>
        <w:tc>
          <w:tcPr>
            <w:tcW w:w="9077" w:type="dxa"/>
          </w:tcPr>
          <w:p w14:paraId="4155F498" w14:textId="21B0555C" w:rsidR="00EF2A46" w:rsidRPr="001013DC" w:rsidRDefault="00EF2A46" w:rsidP="00374C8D">
            <w:pPr>
              <w:tabs>
                <w:tab w:val="left" w:pos="426"/>
              </w:tabs>
              <w:contextualSpacing/>
              <w:rPr>
                <w:rFonts w:asciiTheme="minorHAnsi" w:hAnsiTheme="minorHAnsi" w:cstheme="minorHAnsi"/>
                <w:sz w:val="20"/>
                <w:szCs w:val="20"/>
              </w:rPr>
            </w:pPr>
            <w:r w:rsidRPr="001013DC">
              <w:rPr>
                <w:rFonts w:asciiTheme="minorHAnsi" w:hAnsiTheme="minorHAnsi" w:cstheme="minorHAnsi"/>
                <w:sz w:val="20"/>
                <w:szCs w:val="20"/>
              </w:rPr>
              <w:t>το υπ’ αριθμό 30/002/000/</w:t>
            </w:r>
            <w:r w:rsidR="00DD64F5" w:rsidRPr="001013DC">
              <w:rPr>
                <w:rFonts w:asciiTheme="minorHAnsi" w:hAnsiTheme="minorHAnsi" w:cstheme="minorHAnsi"/>
                <w:sz w:val="20"/>
                <w:szCs w:val="20"/>
              </w:rPr>
              <w:t>943/02-02-2023</w:t>
            </w:r>
            <w:r w:rsidRPr="001013DC">
              <w:rPr>
                <w:rFonts w:asciiTheme="minorHAnsi" w:hAnsiTheme="minorHAnsi" w:cstheme="minorHAnsi"/>
                <w:sz w:val="20"/>
                <w:szCs w:val="20"/>
              </w:rPr>
              <w:t xml:space="preserve"> (ΑΔΑΜ:2</w:t>
            </w:r>
            <w:r w:rsidR="00DD64F5" w:rsidRPr="001013DC">
              <w:rPr>
                <w:rFonts w:asciiTheme="minorHAnsi" w:hAnsiTheme="minorHAnsi" w:cstheme="minorHAnsi"/>
                <w:sz w:val="20"/>
                <w:szCs w:val="20"/>
              </w:rPr>
              <w:t>3</w:t>
            </w:r>
            <w:r w:rsidRPr="001013DC">
              <w:rPr>
                <w:rFonts w:asciiTheme="minorHAnsi" w:hAnsiTheme="minorHAnsi" w:cstheme="minorHAnsi"/>
                <w:sz w:val="20"/>
                <w:szCs w:val="20"/>
                <w:lang w:val="en-US"/>
              </w:rPr>
              <w:t>REQ</w:t>
            </w:r>
            <w:r w:rsidRPr="001013DC">
              <w:rPr>
                <w:rFonts w:asciiTheme="minorHAnsi" w:hAnsiTheme="minorHAnsi" w:cstheme="minorHAnsi"/>
                <w:sz w:val="20"/>
                <w:szCs w:val="20"/>
              </w:rPr>
              <w:t>0</w:t>
            </w:r>
            <w:r w:rsidR="00DD64F5" w:rsidRPr="001013DC">
              <w:rPr>
                <w:rFonts w:asciiTheme="minorHAnsi" w:hAnsiTheme="minorHAnsi" w:cstheme="minorHAnsi"/>
                <w:sz w:val="20"/>
                <w:szCs w:val="20"/>
              </w:rPr>
              <w:t>12193078</w:t>
            </w:r>
            <w:r w:rsidRPr="001013DC">
              <w:rPr>
                <w:rFonts w:asciiTheme="minorHAnsi" w:hAnsiTheme="minorHAnsi" w:cstheme="minorHAnsi"/>
                <w:sz w:val="20"/>
                <w:szCs w:val="20"/>
              </w:rPr>
              <w:t xml:space="preserve">) Ενημερωτικό Σημείωμα του Τμήματος Α΄ της Διεύθυνσης Σχεδιασμού και Υποστήριξης Εργαστηρίων για την ανάληψη υποχρέωσης </w:t>
            </w:r>
            <w:r w:rsidR="00DD64F5" w:rsidRPr="001013DC">
              <w:rPr>
                <w:rFonts w:asciiTheme="minorHAnsi" w:hAnsiTheme="minorHAnsi" w:cstheme="minorHAnsi"/>
                <w:sz w:val="20"/>
                <w:szCs w:val="20"/>
              </w:rPr>
              <w:t>247.969</w:t>
            </w:r>
            <w:r w:rsidRPr="001013DC">
              <w:rPr>
                <w:rFonts w:asciiTheme="minorHAnsi" w:hAnsiTheme="minorHAnsi" w:cstheme="minorHAnsi"/>
                <w:sz w:val="20"/>
                <w:szCs w:val="20"/>
              </w:rPr>
              <w:t xml:space="preserve">,00€ σε βάρος του ΚΑΕ 7131 του προϋπολογισμού Ε.Τ.Ε.Π.Π.Α.Α. έτους 2023, για την προμήθεια </w:t>
            </w:r>
            <w:r w:rsidR="00DD64F5" w:rsidRPr="001013DC">
              <w:rPr>
                <w:rFonts w:asciiTheme="minorHAnsi" w:hAnsiTheme="minorHAnsi" w:cstheme="minorHAnsi"/>
                <w:sz w:val="20"/>
                <w:szCs w:val="20"/>
              </w:rPr>
              <w:t>πυκνόμετρων, για τις ανάγκες των εργαστηρίων του ΓΧΚ, με τη διαδικασία του ανοικτού διεθνούς διαγωνισμού.</w:t>
            </w:r>
          </w:p>
        </w:tc>
      </w:tr>
      <w:tr w:rsidR="00EF2A46" w:rsidRPr="001013DC" w14:paraId="72E4D15E" w14:textId="77777777" w:rsidTr="00374C8D">
        <w:tc>
          <w:tcPr>
            <w:tcW w:w="279" w:type="dxa"/>
          </w:tcPr>
          <w:p w14:paraId="0EA9A093" w14:textId="77777777" w:rsidR="00EF2A46" w:rsidRPr="001013DC" w:rsidRDefault="00EF2A46" w:rsidP="00374C8D">
            <w:pPr>
              <w:spacing w:after="200" w:line="264" w:lineRule="auto"/>
              <w:ind w:right="-203"/>
              <w:rPr>
                <w:rFonts w:asciiTheme="minorHAnsi" w:hAnsiTheme="minorHAnsi" w:cstheme="minorHAnsi"/>
                <w:b/>
                <w:sz w:val="20"/>
                <w:szCs w:val="20"/>
              </w:rPr>
            </w:pPr>
          </w:p>
        </w:tc>
        <w:tc>
          <w:tcPr>
            <w:tcW w:w="425" w:type="dxa"/>
          </w:tcPr>
          <w:p w14:paraId="1C81CF57" w14:textId="77777777" w:rsidR="00EF2A46" w:rsidRPr="001013DC" w:rsidRDefault="00EF2A46" w:rsidP="00374C8D">
            <w:pPr>
              <w:spacing w:after="200" w:line="264" w:lineRule="auto"/>
              <w:ind w:right="-203"/>
              <w:rPr>
                <w:rFonts w:asciiTheme="minorHAnsi" w:hAnsiTheme="minorHAnsi" w:cstheme="minorHAnsi"/>
                <w:b/>
                <w:sz w:val="20"/>
                <w:szCs w:val="20"/>
              </w:rPr>
            </w:pPr>
            <w:r w:rsidRPr="001013DC">
              <w:rPr>
                <w:rFonts w:asciiTheme="minorHAnsi" w:hAnsiTheme="minorHAnsi" w:cstheme="minorHAnsi"/>
                <w:b/>
                <w:sz w:val="20"/>
                <w:szCs w:val="20"/>
              </w:rPr>
              <w:t>β.</w:t>
            </w:r>
          </w:p>
        </w:tc>
        <w:tc>
          <w:tcPr>
            <w:tcW w:w="9077" w:type="dxa"/>
          </w:tcPr>
          <w:p w14:paraId="3AFC0F54" w14:textId="4364AE1C" w:rsidR="00EF2A46" w:rsidRPr="001013DC" w:rsidRDefault="003E649B" w:rsidP="00374C8D">
            <w:pPr>
              <w:tabs>
                <w:tab w:val="left" w:pos="426"/>
              </w:tabs>
              <w:contextualSpacing/>
              <w:rPr>
                <w:rFonts w:asciiTheme="minorHAnsi" w:hAnsiTheme="minorHAnsi" w:cstheme="minorHAnsi"/>
                <w:strike/>
                <w:sz w:val="20"/>
                <w:szCs w:val="20"/>
                <w:highlight w:val="yellow"/>
              </w:rPr>
            </w:pPr>
            <w:r>
              <w:rPr>
                <w:rFonts w:asciiTheme="minorHAnsi" w:hAnsiTheme="minorHAnsi" w:cstheme="minorHAnsi"/>
                <w:sz w:val="20"/>
                <w:szCs w:val="20"/>
              </w:rPr>
              <w:t>τ</w:t>
            </w:r>
            <w:r w:rsidR="00EF2A46" w:rsidRPr="001013DC">
              <w:rPr>
                <w:rFonts w:asciiTheme="minorHAnsi" w:hAnsiTheme="minorHAnsi" w:cstheme="minorHAnsi"/>
                <w:sz w:val="20"/>
                <w:szCs w:val="20"/>
              </w:rPr>
              <w:t>η</w:t>
            </w:r>
            <w:r>
              <w:rPr>
                <w:rFonts w:asciiTheme="minorHAnsi" w:hAnsiTheme="minorHAnsi" w:cstheme="minorHAnsi"/>
                <w:sz w:val="20"/>
                <w:szCs w:val="20"/>
              </w:rPr>
              <w:t xml:space="preserve">ν </w:t>
            </w:r>
            <w:r w:rsidRPr="001013DC">
              <w:rPr>
                <w:rFonts w:asciiTheme="minorHAnsi" w:hAnsiTheme="minorHAnsi" w:cstheme="minorHAnsi"/>
                <w:sz w:val="20"/>
                <w:szCs w:val="20"/>
              </w:rPr>
              <w:t xml:space="preserve">υπ’ αριθμό </w:t>
            </w:r>
            <w:r w:rsidR="00DD64F5" w:rsidRPr="001013DC">
              <w:rPr>
                <w:rFonts w:asciiTheme="minorHAnsi" w:hAnsiTheme="minorHAnsi" w:cstheme="minorHAnsi"/>
                <w:sz w:val="20"/>
                <w:szCs w:val="20"/>
              </w:rPr>
              <w:t>30/002/000/1854/06-03-2023 (ΑΔΑΜ:23</w:t>
            </w:r>
            <w:r w:rsidR="00DD64F5" w:rsidRPr="001013DC">
              <w:rPr>
                <w:rFonts w:asciiTheme="minorHAnsi" w:hAnsiTheme="minorHAnsi" w:cstheme="minorHAnsi"/>
                <w:sz w:val="20"/>
                <w:szCs w:val="20"/>
                <w:lang w:val="en-US"/>
              </w:rPr>
              <w:t>REQ</w:t>
            </w:r>
            <w:r w:rsidR="00DD64F5" w:rsidRPr="001013DC">
              <w:rPr>
                <w:rFonts w:asciiTheme="minorHAnsi" w:hAnsiTheme="minorHAnsi" w:cstheme="minorHAnsi"/>
                <w:sz w:val="20"/>
                <w:szCs w:val="20"/>
              </w:rPr>
              <w:t>012261056, ΑΔΑ: 6Ξ8Δ46ΜΠ3Ζ-Λ6Ν, ΕΑΔ:2023/74) Απόφαση του Διοικητή της Ανεξάρτητης Αρχής Δημοσίων Εσόδων, σχετικά με την έγκριση ανάληψης υποχρέωσης συνολικού ποσού διακοσίων σαράντα επτά χιλιάδων εννιακοσίων εξήντα εννέα ευρώ  (247.969,00), σε βάρος του προϋπολογισμού εξόδων του Ε.Τ.Ε.Π.Π.Α.Α., οικονομικού έτους 2023, ΚΑΕ 7131«</w:t>
            </w:r>
            <w:r w:rsidR="00DD64F5" w:rsidRPr="001013DC">
              <w:rPr>
                <w:rFonts w:asciiTheme="minorHAnsi" w:hAnsiTheme="minorHAnsi" w:cstheme="minorHAnsi"/>
                <w:color w:val="000000" w:themeColor="text1"/>
                <w:sz w:val="20"/>
                <w:szCs w:val="20"/>
              </w:rPr>
              <w:t>Προμήθεια επιστημονικών οργάνων</w:t>
            </w:r>
            <w:r w:rsidR="00DD64F5" w:rsidRPr="001013DC">
              <w:rPr>
                <w:rFonts w:asciiTheme="minorHAnsi" w:hAnsiTheme="minorHAnsi" w:cstheme="minorHAnsi"/>
                <w:sz w:val="20"/>
                <w:szCs w:val="20"/>
              </w:rPr>
              <w:t>», για την προμήθεια πυκνόμετρων, για τις ανάγκες των εργαστηρίων του ΓΧΚ, με τη διαδικασία του ανοικτού διεθνούς διαγωνισμού.</w:t>
            </w:r>
          </w:p>
        </w:tc>
      </w:tr>
    </w:tbl>
    <w:p w14:paraId="655E0A0A" w14:textId="77777777" w:rsidR="00EF2A46" w:rsidRPr="001013DC" w:rsidRDefault="00EF2A46" w:rsidP="00050BE2">
      <w:pPr>
        <w:pStyle w:val="20"/>
        <w:tabs>
          <w:tab w:val="left" w:pos="2694"/>
        </w:tabs>
        <w:spacing w:after="0" w:line="240" w:lineRule="auto"/>
        <w:rPr>
          <w:rFonts w:asciiTheme="minorHAnsi" w:hAnsiTheme="minorHAnsi" w:cstheme="minorHAnsi"/>
          <w:b/>
          <w:sz w:val="20"/>
          <w:szCs w:val="20"/>
          <w:u w:val="single"/>
        </w:rPr>
      </w:pPr>
    </w:p>
    <w:p w14:paraId="352EEA77" w14:textId="77777777" w:rsidR="00455447" w:rsidRPr="001013DC" w:rsidRDefault="00455447" w:rsidP="00455447">
      <w:pPr>
        <w:pStyle w:val="2"/>
        <w:rPr>
          <w:rFonts w:asciiTheme="minorHAnsi" w:hAnsiTheme="minorHAnsi" w:cstheme="minorHAnsi"/>
          <w:sz w:val="20"/>
          <w:szCs w:val="20"/>
          <w:u w:val="single"/>
        </w:rPr>
      </w:pPr>
      <w:bookmarkStart w:id="5" w:name="_Toc535577356"/>
      <w:bookmarkStart w:id="6" w:name="_Toc129604192"/>
      <w:r w:rsidRPr="001013DC">
        <w:rPr>
          <w:rFonts w:asciiTheme="minorHAnsi" w:hAnsiTheme="minorHAnsi" w:cstheme="minorHAnsi"/>
          <w:sz w:val="20"/>
          <w:szCs w:val="20"/>
          <w:u w:val="single"/>
        </w:rPr>
        <w:t>1.5 Προθεσμία παραλαβής προσφορών και διενέργεια διαγωνισμού</w:t>
      </w:r>
      <w:bookmarkEnd w:id="5"/>
      <w:r w:rsidR="00B60743" w:rsidRPr="001013DC">
        <w:rPr>
          <w:rFonts w:asciiTheme="minorHAnsi" w:hAnsiTheme="minorHAnsi" w:cstheme="minorHAnsi"/>
          <w:sz w:val="20"/>
          <w:szCs w:val="20"/>
          <w:u w:val="single"/>
        </w:rPr>
        <w:t>.</w:t>
      </w:r>
      <w:bookmarkEnd w:id="6"/>
    </w:p>
    <w:p w14:paraId="63E5AAEC" w14:textId="0CB6B35D" w:rsidR="00455447" w:rsidRPr="001013DC" w:rsidRDefault="00455447" w:rsidP="00455447">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καταληκτική ημερομηνία παραλαβής των προσφορών είναι </w:t>
      </w:r>
      <w:r w:rsidR="00BA50E5" w:rsidRPr="001013DC">
        <w:rPr>
          <w:rFonts w:asciiTheme="minorHAnsi" w:hAnsiTheme="minorHAnsi" w:cstheme="minorHAnsi"/>
          <w:sz w:val="20"/>
          <w:szCs w:val="20"/>
        </w:rPr>
        <w:t xml:space="preserve">η </w:t>
      </w:r>
      <w:r w:rsidR="0016208F" w:rsidRPr="0016208F">
        <w:rPr>
          <w:rFonts w:asciiTheme="minorHAnsi" w:hAnsiTheme="minorHAnsi" w:cstheme="minorHAnsi"/>
          <w:sz w:val="20"/>
          <w:szCs w:val="20"/>
        </w:rPr>
        <w:t>25/04/2023</w:t>
      </w:r>
      <w:r w:rsidR="00294836" w:rsidRPr="001013DC">
        <w:rPr>
          <w:rFonts w:asciiTheme="minorHAnsi" w:hAnsiTheme="minorHAnsi" w:cstheme="minorHAnsi"/>
          <w:sz w:val="20"/>
          <w:szCs w:val="20"/>
        </w:rPr>
        <w:t xml:space="preserve">, ημέρα </w:t>
      </w:r>
      <w:r w:rsidR="0016208F">
        <w:rPr>
          <w:rFonts w:asciiTheme="minorHAnsi" w:hAnsiTheme="minorHAnsi" w:cstheme="minorHAnsi"/>
          <w:sz w:val="20"/>
          <w:szCs w:val="20"/>
        </w:rPr>
        <w:t xml:space="preserve">Τρίτη </w:t>
      </w:r>
      <w:r w:rsidR="001375F3">
        <w:rPr>
          <w:rFonts w:asciiTheme="minorHAnsi" w:hAnsiTheme="minorHAnsi" w:cstheme="minorHAnsi"/>
          <w:sz w:val="20"/>
          <w:szCs w:val="20"/>
        </w:rPr>
        <w:t>κ</w:t>
      </w:r>
      <w:r w:rsidRPr="001013DC">
        <w:rPr>
          <w:rFonts w:asciiTheme="minorHAnsi" w:hAnsiTheme="minorHAnsi" w:cstheme="minorHAnsi"/>
          <w:sz w:val="20"/>
          <w:szCs w:val="20"/>
        </w:rPr>
        <w:t>αι ώρα 23:30.</w:t>
      </w:r>
    </w:p>
    <w:p w14:paraId="6C5A3133" w14:textId="77777777" w:rsidR="00D8752D" w:rsidRPr="001013DC" w:rsidRDefault="00D8752D" w:rsidP="00D8752D">
      <w:pPr>
        <w:pStyle w:val="20"/>
        <w:tabs>
          <w:tab w:val="left" w:pos="2694"/>
        </w:tabs>
        <w:spacing w:after="0" w:line="240" w:lineRule="auto"/>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6"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w:t>
      </w:r>
    </w:p>
    <w:p w14:paraId="7CC6F2F8" w14:textId="77777777" w:rsidR="00455447" w:rsidRPr="001013DC" w:rsidRDefault="00455447" w:rsidP="00455447">
      <w:pPr>
        <w:rPr>
          <w:rFonts w:asciiTheme="minorHAnsi" w:hAnsiTheme="minorHAnsi" w:cstheme="minorHAnsi"/>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1857"/>
        <w:gridCol w:w="1725"/>
      </w:tblGrid>
      <w:tr w:rsidR="00455447" w:rsidRPr="001013DC" w14:paraId="5DB52EB3" w14:textId="77777777" w:rsidTr="00C93A72">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1013DC" w:rsidRDefault="00455447" w:rsidP="007D0A25">
            <w:pPr>
              <w:pStyle w:val="Default"/>
              <w:jc w:val="center"/>
              <w:rPr>
                <w:rFonts w:asciiTheme="minorHAnsi" w:hAnsiTheme="minorHAnsi" w:cstheme="minorHAnsi"/>
                <w:color w:val="auto"/>
                <w:sz w:val="20"/>
                <w:szCs w:val="20"/>
              </w:rPr>
            </w:pPr>
          </w:p>
          <w:p w14:paraId="54D60015" w14:textId="77777777" w:rsidR="00455447" w:rsidRPr="001013DC" w:rsidRDefault="00455447" w:rsidP="007D0A25">
            <w:pPr>
              <w:pStyle w:val="Default"/>
              <w:jc w:val="left"/>
              <w:rPr>
                <w:rFonts w:asciiTheme="minorHAnsi" w:hAnsiTheme="minorHAnsi" w:cstheme="minorHAnsi"/>
                <w:sz w:val="20"/>
                <w:szCs w:val="20"/>
              </w:rPr>
            </w:pPr>
            <w:r w:rsidRPr="001013DC">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30CDF62E"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14:paraId="459A6FA6" w14:textId="77777777" w:rsidR="00455447" w:rsidRPr="001013DC" w:rsidRDefault="00455447" w:rsidP="007D0A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14:paraId="510536E1" w14:textId="77777777" w:rsidR="00D8752D" w:rsidRPr="001013DC" w:rsidRDefault="00D8752D" w:rsidP="00D8752D">
            <w:pPr>
              <w:jc w:val="center"/>
              <w:rPr>
                <w:rFonts w:asciiTheme="minorHAnsi" w:hAnsiTheme="minorHAnsi" w:cstheme="minorHAnsi"/>
                <w:color w:val="000000"/>
                <w:sz w:val="20"/>
                <w:szCs w:val="20"/>
                <w:lang w:eastAsia="en-US"/>
              </w:rPr>
            </w:pPr>
            <w:r w:rsidRPr="001013DC">
              <w:rPr>
                <w:rFonts w:asciiTheme="minorHAnsi" w:hAnsiTheme="minorHAnsi" w:cstheme="minorHAnsi"/>
                <w:color w:val="000000"/>
                <w:sz w:val="20"/>
                <w:szCs w:val="20"/>
                <w:lang w:eastAsia="en-US"/>
              </w:rPr>
              <w:t xml:space="preserve">ΗΜΕΡΟΜΗΝΙΑ, ΗΜΕΡΑ, ΩΡΑ </w:t>
            </w:r>
            <w:r w:rsidRPr="001013DC">
              <w:rPr>
                <w:rFonts w:asciiTheme="minorHAnsi" w:hAnsiTheme="minorHAnsi" w:cstheme="minorHAnsi"/>
                <w:sz w:val="20"/>
                <w:szCs w:val="20"/>
              </w:rPr>
              <w:t xml:space="preserve"> ΑΠΟΣΦΡΑΓΙΣΗΣ</w:t>
            </w:r>
          </w:p>
          <w:p w14:paraId="0F62D5EA" w14:textId="50173A84" w:rsidR="00455447" w:rsidRPr="001013DC" w:rsidRDefault="00D8752D" w:rsidP="00D8752D">
            <w:pPr>
              <w:pStyle w:val="Default"/>
              <w:jc w:val="center"/>
              <w:rPr>
                <w:rFonts w:asciiTheme="minorHAnsi" w:hAnsiTheme="minorHAnsi" w:cstheme="minorHAnsi"/>
                <w:sz w:val="20"/>
                <w:szCs w:val="20"/>
              </w:rPr>
            </w:pPr>
            <w:r w:rsidRPr="001013DC">
              <w:rPr>
                <w:rFonts w:asciiTheme="minorHAnsi" w:hAnsiTheme="minorHAnsi" w:cstheme="minorHAnsi"/>
                <w:sz w:val="20"/>
                <w:szCs w:val="20"/>
              </w:rPr>
              <w:t>ΔΙΑΓΩΝΙΣΜΟΥ</w:t>
            </w:r>
          </w:p>
        </w:tc>
      </w:tr>
      <w:tr w:rsidR="0069753A" w:rsidRPr="001013DC" w14:paraId="78E5F219" w14:textId="77777777" w:rsidTr="00C93A72">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7777777" w:rsidR="0069753A" w:rsidRPr="001013DC" w:rsidRDefault="0069753A" w:rsidP="0069753A">
            <w:pPr>
              <w:pStyle w:val="Default"/>
              <w:jc w:val="left"/>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051467CA" w14:textId="5E8BCD08" w:rsidR="0069753A" w:rsidRPr="00DC14D4" w:rsidRDefault="00DC14D4" w:rsidP="00505C4A">
            <w:pPr>
              <w:pStyle w:val="Default"/>
              <w:jc w:val="center"/>
              <w:rPr>
                <w:rFonts w:asciiTheme="minorHAnsi" w:hAnsiTheme="minorHAnsi" w:cstheme="minorHAnsi"/>
                <w:sz w:val="20"/>
                <w:szCs w:val="20"/>
                <w:lang w:val="en-US"/>
              </w:rPr>
            </w:pPr>
            <w:r w:rsidRPr="00DC14D4">
              <w:rPr>
                <w:rFonts w:asciiTheme="minorHAnsi" w:hAnsiTheme="minorHAnsi" w:cstheme="minorHAnsi"/>
                <w:sz w:val="20"/>
                <w:szCs w:val="20"/>
                <w:lang w:val="en-US"/>
              </w:rPr>
              <w:t>24/03/2023</w:t>
            </w:r>
          </w:p>
          <w:p w14:paraId="7ADE5FF6" w14:textId="56A7D891" w:rsidR="009C7C1F" w:rsidRPr="001013DC" w:rsidRDefault="009C7C1F" w:rsidP="000B5BB9">
            <w:pPr>
              <w:pStyle w:val="Default"/>
              <w:jc w:val="center"/>
              <w:rPr>
                <w:rFonts w:asciiTheme="minorHAnsi" w:hAnsiTheme="minorHAnsi" w:cstheme="minorHAnsi"/>
                <w:strike/>
                <w:sz w:val="20"/>
                <w:szCs w:val="20"/>
              </w:rPr>
            </w:pPr>
            <w:r w:rsidRPr="00DC14D4">
              <w:rPr>
                <w:rFonts w:asciiTheme="minorHAnsi" w:hAnsiTheme="minorHAnsi" w:cstheme="minorHAnsi"/>
                <w:sz w:val="20"/>
                <w:szCs w:val="20"/>
              </w:rPr>
              <w:t xml:space="preserve">ΗΜΕΡΑ </w:t>
            </w:r>
            <w:r w:rsidR="00003CD7" w:rsidRPr="00DC14D4">
              <w:rPr>
                <w:rFonts w:asciiTheme="minorHAnsi" w:hAnsiTheme="minorHAnsi" w:cstheme="minorHAnsi"/>
                <w:sz w:val="20"/>
                <w:szCs w:val="20"/>
              </w:rPr>
              <w:t xml:space="preserve"> </w:t>
            </w:r>
            <w:r w:rsidR="00DC14D4" w:rsidRPr="00DC14D4">
              <w:rPr>
                <w:rFonts w:asciiTheme="minorHAnsi" w:hAnsiTheme="minorHAnsi" w:cstheme="minorHAnsi"/>
                <w:sz w:val="20"/>
                <w:szCs w:val="20"/>
              </w:rPr>
              <w:t>ΠΑΡΑΣΚΕΥΗ</w:t>
            </w:r>
          </w:p>
        </w:tc>
        <w:tc>
          <w:tcPr>
            <w:tcW w:w="2091" w:type="dxa"/>
            <w:tcBorders>
              <w:top w:val="single" w:sz="6" w:space="0" w:color="000000"/>
              <w:left w:val="single" w:sz="4" w:space="0" w:color="000000"/>
              <w:bottom w:val="single" w:sz="6" w:space="0" w:color="000000"/>
              <w:right w:val="single" w:sz="4" w:space="0" w:color="000000"/>
            </w:tcBorders>
            <w:vAlign w:val="center"/>
          </w:tcPr>
          <w:p w14:paraId="40144752" w14:textId="003296F2" w:rsidR="0069753A" w:rsidRPr="001013DC" w:rsidRDefault="004919C9" w:rsidP="00003CD7">
            <w:pPr>
              <w:pStyle w:val="Default"/>
              <w:jc w:val="center"/>
              <w:rPr>
                <w:rFonts w:asciiTheme="minorHAnsi" w:hAnsiTheme="minorHAnsi" w:cstheme="minorHAnsi"/>
                <w:sz w:val="20"/>
                <w:szCs w:val="20"/>
              </w:rPr>
            </w:pPr>
            <w:r>
              <w:rPr>
                <w:rFonts w:asciiTheme="minorHAnsi" w:hAnsiTheme="minorHAnsi" w:cstheme="minorHAnsi"/>
                <w:sz w:val="20"/>
                <w:szCs w:val="20"/>
              </w:rPr>
              <w:t>25/04/</w:t>
            </w:r>
            <w:r w:rsidR="00D8752D" w:rsidRPr="001013DC">
              <w:rPr>
                <w:rFonts w:asciiTheme="minorHAnsi" w:hAnsiTheme="minorHAnsi" w:cstheme="minorHAnsi"/>
                <w:sz w:val="20"/>
                <w:szCs w:val="20"/>
              </w:rPr>
              <w:t>2023</w:t>
            </w:r>
          </w:p>
          <w:p w14:paraId="6500DE71" w14:textId="267A97D5" w:rsidR="0069753A" w:rsidRPr="001013DC" w:rsidRDefault="0069753A" w:rsidP="000B5BB9">
            <w:pPr>
              <w:pStyle w:val="Default"/>
              <w:jc w:val="center"/>
              <w:rPr>
                <w:rFonts w:asciiTheme="minorHAnsi" w:hAnsiTheme="minorHAnsi" w:cstheme="minorHAnsi"/>
                <w:strike/>
                <w:sz w:val="20"/>
                <w:szCs w:val="20"/>
              </w:rPr>
            </w:pPr>
            <w:r w:rsidRPr="001013DC">
              <w:rPr>
                <w:rFonts w:asciiTheme="minorHAnsi" w:hAnsiTheme="minorHAnsi" w:cstheme="minorHAnsi"/>
                <w:sz w:val="20"/>
                <w:szCs w:val="20"/>
              </w:rPr>
              <w:t xml:space="preserve">ΗΜΕΡΑ </w:t>
            </w:r>
            <w:r w:rsidR="004919C9">
              <w:rPr>
                <w:rFonts w:asciiTheme="minorHAnsi" w:hAnsiTheme="minorHAnsi" w:cstheme="minorHAnsi"/>
                <w:sz w:val="20"/>
                <w:szCs w:val="20"/>
              </w:rPr>
              <w:t xml:space="preserve">ΤΡΙΤΗ </w:t>
            </w:r>
            <w:r w:rsidRPr="001013DC">
              <w:rPr>
                <w:rFonts w:asciiTheme="minorHAnsi" w:hAnsiTheme="minorHAnsi" w:cstheme="minorHAnsi"/>
                <w:sz w:val="20"/>
                <w:szCs w:val="20"/>
              </w:rPr>
              <w:t>ΚΑΙ ΩΡΑ 23:30</w:t>
            </w:r>
          </w:p>
        </w:tc>
        <w:tc>
          <w:tcPr>
            <w:tcW w:w="1857" w:type="dxa"/>
            <w:tcBorders>
              <w:top w:val="single" w:sz="6" w:space="0" w:color="000000"/>
              <w:left w:val="single" w:sz="4" w:space="0" w:color="000000"/>
              <w:bottom w:val="single" w:sz="6" w:space="0" w:color="000000"/>
              <w:right w:val="single" w:sz="4" w:space="0" w:color="000000"/>
            </w:tcBorders>
          </w:tcPr>
          <w:p w14:paraId="6D628418" w14:textId="77777777" w:rsidR="0069753A" w:rsidRPr="001013DC" w:rsidRDefault="0069753A" w:rsidP="0069753A">
            <w:pPr>
              <w:pStyle w:val="Default"/>
              <w:jc w:val="center"/>
              <w:rPr>
                <w:rFonts w:asciiTheme="minorHAnsi" w:hAnsiTheme="minorHAnsi" w:cstheme="minorHAnsi"/>
                <w:sz w:val="20"/>
                <w:szCs w:val="20"/>
              </w:rPr>
            </w:pPr>
            <w:r w:rsidRPr="001013DC">
              <w:rPr>
                <w:rFonts w:asciiTheme="minorHAnsi" w:hAnsiTheme="minorHAnsi" w:cstheme="minorHAnsi"/>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14:paraId="77726DE6" w14:textId="622B35DB" w:rsidR="0069753A" w:rsidRPr="001013DC" w:rsidRDefault="004919C9" w:rsidP="006E6B25">
            <w:pPr>
              <w:pStyle w:val="Default"/>
              <w:jc w:val="center"/>
              <w:rPr>
                <w:rFonts w:asciiTheme="minorHAnsi" w:hAnsiTheme="minorHAnsi" w:cstheme="minorHAnsi"/>
                <w:sz w:val="20"/>
                <w:szCs w:val="20"/>
              </w:rPr>
            </w:pPr>
            <w:r>
              <w:rPr>
                <w:rFonts w:asciiTheme="minorHAnsi" w:hAnsiTheme="minorHAnsi" w:cstheme="minorHAnsi"/>
                <w:sz w:val="20"/>
                <w:szCs w:val="20"/>
              </w:rPr>
              <w:t>27/04/</w:t>
            </w:r>
            <w:r w:rsidR="00D8752D" w:rsidRPr="001013DC">
              <w:rPr>
                <w:rFonts w:asciiTheme="minorHAnsi" w:hAnsiTheme="minorHAnsi" w:cstheme="minorHAnsi"/>
                <w:sz w:val="20"/>
                <w:szCs w:val="20"/>
              </w:rPr>
              <w:t>2023</w:t>
            </w:r>
          </w:p>
          <w:p w14:paraId="7BEF0105" w14:textId="308D1E15" w:rsidR="0069753A" w:rsidRPr="001013DC" w:rsidRDefault="0069753A" w:rsidP="006E6B25">
            <w:pPr>
              <w:pStyle w:val="Default"/>
              <w:jc w:val="center"/>
              <w:rPr>
                <w:rFonts w:asciiTheme="minorHAnsi" w:hAnsiTheme="minorHAnsi" w:cstheme="minorHAnsi"/>
                <w:sz w:val="20"/>
                <w:szCs w:val="20"/>
              </w:rPr>
            </w:pPr>
            <w:r w:rsidRPr="001013DC">
              <w:rPr>
                <w:rFonts w:asciiTheme="minorHAnsi" w:hAnsiTheme="minorHAnsi" w:cstheme="minorHAnsi"/>
                <w:sz w:val="20"/>
                <w:szCs w:val="20"/>
              </w:rPr>
              <w:t xml:space="preserve">ΗΜΕΡΑ </w:t>
            </w:r>
            <w:r w:rsidR="004919C9">
              <w:rPr>
                <w:rFonts w:asciiTheme="minorHAnsi" w:hAnsiTheme="minorHAnsi" w:cstheme="minorHAnsi"/>
                <w:sz w:val="20"/>
                <w:szCs w:val="20"/>
              </w:rPr>
              <w:t>ΠΕΜΠΤΗ</w:t>
            </w:r>
          </w:p>
          <w:p w14:paraId="1B070F62" w14:textId="69BE946A" w:rsidR="0069753A" w:rsidRPr="001013DC" w:rsidRDefault="0069753A" w:rsidP="006E6B25">
            <w:pPr>
              <w:pStyle w:val="Default"/>
              <w:jc w:val="center"/>
              <w:rPr>
                <w:rFonts w:asciiTheme="minorHAnsi" w:hAnsiTheme="minorHAnsi" w:cstheme="minorHAnsi"/>
                <w:strike/>
                <w:sz w:val="20"/>
                <w:szCs w:val="20"/>
              </w:rPr>
            </w:pPr>
            <w:r w:rsidRPr="001013DC">
              <w:rPr>
                <w:rFonts w:asciiTheme="minorHAnsi" w:hAnsiTheme="minorHAnsi" w:cstheme="minorHAnsi"/>
                <w:sz w:val="20"/>
                <w:szCs w:val="20"/>
              </w:rPr>
              <w:t xml:space="preserve">ΚΑΙ ΩΡΑ 10:00 </w:t>
            </w:r>
          </w:p>
        </w:tc>
      </w:tr>
    </w:tbl>
    <w:p w14:paraId="28859E92" w14:textId="77777777" w:rsidR="00455447" w:rsidRPr="001013DC" w:rsidRDefault="00455447" w:rsidP="00455447">
      <w:pPr>
        <w:rPr>
          <w:rFonts w:asciiTheme="minorHAnsi" w:hAnsiTheme="minorHAnsi" w:cstheme="minorHAnsi"/>
          <w:sz w:val="20"/>
          <w:szCs w:val="20"/>
        </w:rPr>
      </w:pPr>
    </w:p>
    <w:p w14:paraId="75E335D3" w14:textId="77777777" w:rsidR="00455447" w:rsidRPr="001013DC" w:rsidRDefault="00455447" w:rsidP="00455447">
      <w:pPr>
        <w:pStyle w:val="2"/>
        <w:rPr>
          <w:rFonts w:asciiTheme="minorHAnsi" w:hAnsiTheme="minorHAnsi" w:cstheme="minorHAnsi"/>
          <w:sz w:val="20"/>
          <w:szCs w:val="20"/>
          <w:u w:val="single"/>
        </w:rPr>
      </w:pPr>
      <w:bookmarkStart w:id="7" w:name="_Toc535577357"/>
      <w:bookmarkStart w:id="8" w:name="_Toc129604193"/>
      <w:r w:rsidRPr="001013DC">
        <w:rPr>
          <w:rFonts w:asciiTheme="minorHAnsi" w:hAnsiTheme="minorHAnsi" w:cstheme="minorHAnsi"/>
          <w:sz w:val="20"/>
          <w:szCs w:val="20"/>
          <w:u w:val="single"/>
        </w:rPr>
        <w:t>1.6 Δημοσιότητα</w:t>
      </w:r>
      <w:bookmarkEnd w:id="7"/>
      <w:bookmarkEnd w:id="8"/>
    </w:p>
    <w:p w14:paraId="2894C508" w14:textId="77777777" w:rsidR="00455447" w:rsidRPr="001013DC" w:rsidRDefault="00455447" w:rsidP="00455447">
      <w:pPr>
        <w:pStyle w:val="2"/>
        <w:rPr>
          <w:rFonts w:asciiTheme="minorHAnsi" w:hAnsiTheme="minorHAnsi" w:cstheme="minorHAnsi"/>
          <w:sz w:val="20"/>
          <w:szCs w:val="20"/>
        </w:rPr>
      </w:pPr>
      <w:bookmarkStart w:id="9" w:name="_Toc535577358"/>
      <w:bookmarkStart w:id="10" w:name="_Toc129604194"/>
      <w:r w:rsidRPr="001013DC">
        <w:rPr>
          <w:rFonts w:asciiTheme="minorHAnsi" w:hAnsiTheme="minorHAnsi" w:cstheme="minorHAnsi"/>
          <w:sz w:val="20"/>
          <w:szCs w:val="20"/>
        </w:rPr>
        <w:t>Α. Δημοσίευση στην Επίσημη Εφημερίδα της Ευρωπαϊκής Ένωσης</w:t>
      </w:r>
      <w:bookmarkEnd w:id="9"/>
      <w:bookmarkEnd w:id="10"/>
      <w:r w:rsidRPr="001013DC">
        <w:rPr>
          <w:rFonts w:asciiTheme="minorHAnsi" w:hAnsiTheme="minorHAnsi" w:cstheme="minorHAnsi"/>
          <w:sz w:val="20"/>
          <w:szCs w:val="20"/>
        </w:rPr>
        <w:t xml:space="preserve"> </w:t>
      </w:r>
    </w:p>
    <w:p w14:paraId="6E57949A" w14:textId="1A3E783C" w:rsidR="00455447" w:rsidRPr="001013DC" w:rsidRDefault="004D1D80" w:rsidP="00455447">
      <w:pPr>
        <w:rPr>
          <w:rFonts w:asciiTheme="minorHAnsi" w:hAnsiTheme="minorHAnsi" w:cstheme="minorHAnsi"/>
          <w:sz w:val="20"/>
          <w:szCs w:val="20"/>
        </w:rPr>
      </w:pPr>
      <w:r w:rsidRPr="001013DC">
        <w:rPr>
          <w:rFonts w:asciiTheme="minorHAnsi" w:hAnsiTheme="minorHAnsi" w:cstheme="minorHAnsi"/>
          <w:sz w:val="20"/>
          <w:szCs w:val="20"/>
        </w:rPr>
        <w:t xml:space="preserve">Η </w:t>
      </w:r>
      <w:r w:rsidR="00455447" w:rsidRPr="001013DC">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4919C9">
        <w:rPr>
          <w:rFonts w:asciiTheme="minorHAnsi" w:hAnsiTheme="minorHAnsi" w:cstheme="minorHAnsi"/>
          <w:sz w:val="20"/>
          <w:szCs w:val="20"/>
        </w:rPr>
        <w:t>20/03/</w:t>
      </w:r>
      <w:r w:rsidR="006B105E" w:rsidRPr="001013DC">
        <w:rPr>
          <w:rFonts w:asciiTheme="minorHAnsi" w:hAnsiTheme="minorHAnsi" w:cstheme="minorHAnsi"/>
          <w:sz w:val="20"/>
          <w:szCs w:val="20"/>
        </w:rPr>
        <w:t>2023</w:t>
      </w:r>
      <w:r w:rsidR="006E6B25" w:rsidRPr="001013DC">
        <w:rPr>
          <w:rFonts w:asciiTheme="minorHAnsi" w:hAnsiTheme="minorHAnsi" w:cstheme="minorHAnsi"/>
          <w:sz w:val="20"/>
          <w:szCs w:val="20"/>
        </w:rPr>
        <w:t xml:space="preserve"> </w:t>
      </w:r>
      <w:r w:rsidR="00455447" w:rsidRPr="001013DC">
        <w:rPr>
          <w:rFonts w:asciiTheme="minorHAnsi" w:hAnsiTheme="minorHAnsi" w:cstheme="minorHAnsi"/>
          <w:sz w:val="20"/>
          <w:szCs w:val="20"/>
        </w:rPr>
        <w:t xml:space="preserve"> στην Υπηρεσία Εκδόσεων της Ευρωπαϊκής Ένωσης. </w:t>
      </w:r>
    </w:p>
    <w:p w14:paraId="0707F42E" w14:textId="77777777" w:rsidR="00455447" w:rsidRPr="001013DC" w:rsidRDefault="00455447" w:rsidP="00455447">
      <w:pPr>
        <w:pStyle w:val="2"/>
        <w:rPr>
          <w:rFonts w:asciiTheme="minorHAnsi" w:hAnsiTheme="minorHAnsi" w:cstheme="minorHAnsi"/>
          <w:sz w:val="20"/>
          <w:szCs w:val="20"/>
          <w:u w:val="single"/>
        </w:rPr>
      </w:pPr>
      <w:bookmarkStart w:id="11" w:name="_Toc535577359"/>
      <w:bookmarkStart w:id="12" w:name="_Toc129604195"/>
      <w:r w:rsidRPr="001013DC">
        <w:rPr>
          <w:rFonts w:asciiTheme="minorHAnsi" w:hAnsiTheme="minorHAnsi" w:cstheme="minorHAnsi"/>
          <w:sz w:val="20"/>
          <w:szCs w:val="20"/>
        </w:rPr>
        <w:t>Β. Δημοσίευση σε εθνικό επίπεδο</w:t>
      </w:r>
      <w:bookmarkEnd w:id="11"/>
      <w:bookmarkEnd w:id="12"/>
    </w:p>
    <w:p w14:paraId="2D9FCEC9"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6CCD081" w14:textId="1FCCED3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4919C9">
        <w:rPr>
          <w:rFonts w:asciiTheme="minorHAnsi" w:hAnsiTheme="minorHAnsi" w:cstheme="minorHAnsi"/>
          <w:sz w:val="20"/>
          <w:szCs w:val="20"/>
        </w:rPr>
        <w:t>188585</w:t>
      </w:r>
      <w:r w:rsidRPr="004919C9">
        <w:rPr>
          <w:rFonts w:asciiTheme="minorHAnsi" w:hAnsiTheme="minorHAnsi" w:cstheme="minorHAnsi"/>
          <w:sz w:val="20"/>
          <w:szCs w:val="20"/>
        </w:rPr>
        <w:t>, και αναρτήθηκαν στη Διαδικτυακή Πύλη (www.promitheus.gov.gr) του ΟΠΣ ΕΣΗΔΗΣ.</w:t>
      </w:r>
      <w:r w:rsidRPr="001013DC">
        <w:rPr>
          <w:rFonts w:asciiTheme="minorHAnsi" w:hAnsiTheme="minorHAnsi" w:cstheme="minorHAnsi"/>
          <w:sz w:val="20"/>
          <w:szCs w:val="20"/>
        </w:rPr>
        <w:t xml:space="preserve"> </w:t>
      </w:r>
    </w:p>
    <w:p w14:paraId="5A67DCBF"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Περίληψη της παρούσας Διακήρυξης όπως προβλέπεται στην περίπτωση (</w:t>
      </w:r>
      <w:proofErr w:type="spellStart"/>
      <w:r w:rsidRPr="001013DC">
        <w:rPr>
          <w:rFonts w:asciiTheme="minorHAnsi" w:hAnsiTheme="minorHAnsi" w:cstheme="minorHAnsi"/>
          <w:sz w:val="20"/>
          <w:szCs w:val="20"/>
        </w:rPr>
        <w:t>ιστ</w:t>
      </w:r>
      <w:proofErr w:type="spellEnd"/>
      <w:r w:rsidRPr="001013DC">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1013DC">
        <w:rPr>
          <w:rFonts w:asciiTheme="minorHAnsi" w:hAnsiTheme="minorHAnsi" w:cstheme="minorHAnsi"/>
          <w:sz w:val="20"/>
          <w:szCs w:val="20"/>
        </w:rPr>
        <w:t>ιστότοπο</w:t>
      </w:r>
      <w:proofErr w:type="spellEnd"/>
      <w:r w:rsidRPr="001013DC">
        <w:rPr>
          <w:rFonts w:asciiTheme="minorHAnsi" w:hAnsiTheme="minorHAnsi" w:cstheme="minorHAnsi"/>
          <w:sz w:val="20"/>
          <w:szCs w:val="20"/>
        </w:rPr>
        <w:t xml:space="preserve"> </w:t>
      </w:r>
      <w:hyperlink r:id="rId17" w:history="1">
        <w:r w:rsidRPr="001013DC">
          <w:rPr>
            <w:rFonts w:asciiTheme="minorHAnsi" w:hAnsiTheme="minorHAnsi" w:cstheme="minorHAnsi"/>
            <w:sz w:val="20"/>
            <w:szCs w:val="20"/>
          </w:rPr>
          <w:t>http://et.diavgeia.gov.gr/</w:t>
        </w:r>
      </w:hyperlink>
      <w:r w:rsidRPr="001013DC">
        <w:rPr>
          <w:rFonts w:asciiTheme="minorHAnsi" w:hAnsiTheme="minorHAnsi" w:cstheme="minorHAnsi"/>
          <w:sz w:val="20"/>
          <w:szCs w:val="20"/>
        </w:rPr>
        <w:t xml:space="preserve"> (ΠΡΟΓΡΑΜΜΑ ΔΙΑΥΓΕΙΑ).</w:t>
      </w:r>
      <w:hyperlink r:id="rId18" w:history="1"/>
      <w:r w:rsidRPr="001013DC">
        <w:rPr>
          <w:rFonts w:asciiTheme="minorHAnsi" w:hAnsiTheme="minorHAnsi" w:cstheme="minorHAnsi"/>
          <w:sz w:val="20"/>
          <w:szCs w:val="20"/>
        </w:rPr>
        <w:t xml:space="preserve"> </w:t>
      </w:r>
    </w:p>
    <w:p w14:paraId="5D8C7D34"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 xml:space="preserve">Η Διακήρυξη και η προκήρυξη καταχωρήθηκαν στο διαδίκτυο, στη διεύθυνση http://www.aade.gr/prokeryxeis-diagonismoi και στη διεύθυνση </w:t>
      </w:r>
      <w:hyperlink r:id="rId19" w:history="1">
        <w:r w:rsidRPr="001013DC">
          <w:rPr>
            <w:rFonts w:asciiTheme="minorHAnsi" w:hAnsiTheme="minorHAnsi" w:cstheme="minorHAnsi"/>
            <w:sz w:val="20"/>
            <w:szCs w:val="20"/>
          </w:rPr>
          <w:t>http://www.aade.gr/gcsl</w:t>
        </w:r>
      </w:hyperlink>
      <w:r w:rsidRPr="001013DC">
        <w:rPr>
          <w:rFonts w:asciiTheme="minorHAnsi" w:hAnsiTheme="minorHAnsi" w:cstheme="minorHAnsi"/>
          <w:sz w:val="20"/>
          <w:szCs w:val="20"/>
        </w:rPr>
        <w:t>.</w:t>
      </w:r>
    </w:p>
    <w:p w14:paraId="21D5A675" w14:textId="77777777" w:rsidR="00455447" w:rsidRPr="001013DC" w:rsidRDefault="00455447" w:rsidP="00455447">
      <w:pPr>
        <w:rPr>
          <w:rFonts w:asciiTheme="minorHAnsi" w:hAnsiTheme="minorHAnsi" w:cstheme="minorHAnsi"/>
          <w:b/>
          <w:sz w:val="20"/>
          <w:szCs w:val="20"/>
          <w:u w:val="single"/>
        </w:rPr>
      </w:pPr>
    </w:p>
    <w:p w14:paraId="1C5F9E36" w14:textId="77777777" w:rsidR="00455447" w:rsidRPr="001013DC" w:rsidRDefault="00455447" w:rsidP="00455447">
      <w:pPr>
        <w:pStyle w:val="2"/>
        <w:rPr>
          <w:rFonts w:asciiTheme="minorHAnsi" w:hAnsiTheme="minorHAnsi" w:cstheme="minorHAnsi"/>
          <w:sz w:val="20"/>
          <w:szCs w:val="20"/>
          <w:u w:val="single"/>
        </w:rPr>
      </w:pPr>
      <w:bookmarkStart w:id="13" w:name="_Toc535577360"/>
      <w:bookmarkStart w:id="14" w:name="_Toc129604196"/>
      <w:r w:rsidRPr="001013DC">
        <w:rPr>
          <w:rFonts w:asciiTheme="minorHAnsi" w:hAnsiTheme="minorHAnsi" w:cstheme="minorHAnsi"/>
          <w:sz w:val="20"/>
          <w:szCs w:val="20"/>
          <w:u w:val="single"/>
        </w:rPr>
        <w:t>1.7 Αρχές εφαρμοζόμενες στη διαδικασία σύναψης</w:t>
      </w:r>
      <w:bookmarkEnd w:id="13"/>
      <w:bookmarkEnd w:id="14"/>
    </w:p>
    <w:p w14:paraId="20D3B65B"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δεσμεύονται ότι:</w:t>
      </w:r>
    </w:p>
    <w:p w14:paraId="75077F3F" w14:textId="77777777" w:rsidR="006B105E" w:rsidRPr="001013DC" w:rsidRDefault="006B105E" w:rsidP="006B105E">
      <w:pPr>
        <w:ind w:left="142"/>
        <w:rPr>
          <w:rFonts w:asciiTheme="minorHAnsi" w:hAnsiTheme="minorHAnsi" w:cstheme="minorHAnsi"/>
          <w:sz w:val="20"/>
          <w:szCs w:val="20"/>
        </w:rPr>
      </w:pPr>
      <w:r w:rsidRPr="001013DC">
        <w:rPr>
          <w:rFonts w:asciiTheme="minorHAnsi" w:hAnsiTheme="minorHAnsi" w:cstheme="minorHAnsi"/>
          <w:sz w:val="20"/>
          <w:szCs w:val="20"/>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BA98AF3"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24457E1" w14:textId="77777777" w:rsidR="006B105E" w:rsidRPr="001013DC" w:rsidRDefault="006B105E" w:rsidP="006B105E">
      <w:pPr>
        <w:rPr>
          <w:rFonts w:asciiTheme="minorHAnsi" w:hAnsiTheme="minorHAnsi" w:cstheme="minorHAnsi"/>
          <w:sz w:val="20"/>
          <w:szCs w:val="20"/>
        </w:rPr>
      </w:pPr>
      <w:r w:rsidRPr="001013DC">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2A97971E" w14:textId="77777777" w:rsidR="00455447" w:rsidRPr="001013DC" w:rsidRDefault="00455447" w:rsidP="00455447">
      <w:pPr>
        <w:rPr>
          <w:rFonts w:asciiTheme="minorHAnsi" w:hAnsiTheme="minorHAnsi" w:cstheme="minorHAnsi"/>
          <w:sz w:val="20"/>
          <w:szCs w:val="20"/>
        </w:rPr>
      </w:pPr>
    </w:p>
    <w:p w14:paraId="148D29DA" w14:textId="77777777" w:rsidR="00D97D0D" w:rsidRPr="001013DC" w:rsidRDefault="00D97D0D" w:rsidP="00455447">
      <w:pPr>
        <w:rPr>
          <w:rFonts w:asciiTheme="minorHAnsi" w:hAnsiTheme="minorHAnsi" w:cstheme="minorHAnsi"/>
          <w:sz w:val="20"/>
          <w:szCs w:val="20"/>
        </w:rPr>
      </w:pPr>
    </w:p>
    <w:p w14:paraId="068B3C68" w14:textId="77777777" w:rsidR="00455447" w:rsidRPr="001013DC"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15" w:name="_Toc535577361"/>
      <w:bookmarkStart w:id="16" w:name="_Toc129604197"/>
      <w:r w:rsidRPr="001013DC">
        <w:rPr>
          <w:rFonts w:asciiTheme="minorHAnsi" w:hAnsiTheme="minorHAnsi" w:cstheme="minorHAnsi"/>
          <w:sz w:val="20"/>
          <w:szCs w:val="20"/>
          <w:u w:val="single"/>
          <w:lang w:val="el-GR"/>
        </w:rPr>
        <w:t>2. ΓΕΝΙΚOΙ ΚΑΙ ΕΙΔΙΚΟΙ ΟΡΟΙ ΣΥΜΜΕΤΟΧΗΣ</w:t>
      </w:r>
      <w:bookmarkEnd w:id="15"/>
      <w:bookmarkEnd w:id="16"/>
    </w:p>
    <w:p w14:paraId="26991BB4" w14:textId="77777777" w:rsidR="00455447" w:rsidRPr="001013DC" w:rsidRDefault="00455447" w:rsidP="00455447">
      <w:pPr>
        <w:rPr>
          <w:rFonts w:asciiTheme="minorHAnsi" w:hAnsiTheme="minorHAnsi" w:cstheme="minorHAnsi"/>
          <w:b/>
          <w:sz w:val="20"/>
          <w:szCs w:val="20"/>
          <w:u w:val="single"/>
        </w:rPr>
      </w:pPr>
    </w:p>
    <w:p w14:paraId="5AC88B86" w14:textId="77777777" w:rsidR="00455447" w:rsidRPr="001013DC" w:rsidRDefault="00455447" w:rsidP="00455447">
      <w:pPr>
        <w:pStyle w:val="2"/>
        <w:rPr>
          <w:rFonts w:asciiTheme="minorHAnsi" w:hAnsiTheme="minorHAnsi" w:cstheme="minorHAnsi"/>
          <w:b w:val="0"/>
          <w:sz w:val="20"/>
          <w:szCs w:val="20"/>
          <w:u w:val="single"/>
        </w:rPr>
      </w:pPr>
      <w:bookmarkStart w:id="17" w:name="_Toc535577362"/>
      <w:bookmarkStart w:id="18" w:name="_Toc129604198"/>
      <w:r w:rsidRPr="001013DC">
        <w:rPr>
          <w:rFonts w:asciiTheme="minorHAnsi" w:hAnsiTheme="minorHAnsi" w:cstheme="minorHAnsi"/>
          <w:sz w:val="20"/>
          <w:szCs w:val="20"/>
          <w:u w:val="single"/>
        </w:rPr>
        <w:t>2.1. Γενικές Πληροφορίες</w:t>
      </w:r>
      <w:bookmarkEnd w:id="17"/>
      <w:bookmarkEnd w:id="18"/>
    </w:p>
    <w:p w14:paraId="5A9D8A4A" w14:textId="77777777" w:rsidR="00455447" w:rsidRPr="001013DC" w:rsidRDefault="00455447" w:rsidP="00455447">
      <w:pPr>
        <w:pStyle w:val="3"/>
        <w:rPr>
          <w:rFonts w:asciiTheme="minorHAnsi" w:hAnsiTheme="minorHAnsi" w:cstheme="minorHAnsi"/>
          <w:b w:val="0"/>
        </w:rPr>
      </w:pPr>
      <w:bookmarkStart w:id="19" w:name="_Toc535577363"/>
      <w:bookmarkStart w:id="20" w:name="_Toc129604199"/>
      <w:r w:rsidRPr="001013DC">
        <w:rPr>
          <w:rFonts w:asciiTheme="minorHAnsi" w:hAnsiTheme="minorHAnsi" w:cstheme="minorHAnsi"/>
        </w:rPr>
        <w:t>2.1.1 Έγγραφα της σύμβασης</w:t>
      </w:r>
      <w:bookmarkEnd w:id="19"/>
      <w:r w:rsidR="00BF2A6B" w:rsidRPr="001013DC">
        <w:rPr>
          <w:rFonts w:asciiTheme="minorHAnsi" w:hAnsiTheme="minorHAnsi" w:cstheme="minorHAnsi"/>
        </w:rPr>
        <w:t>.</w:t>
      </w:r>
      <w:bookmarkEnd w:id="20"/>
    </w:p>
    <w:p w14:paraId="7C3ED281" w14:textId="77777777" w:rsidR="006B105E" w:rsidRPr="001013DC" w:rsidRDefault="006B105E" w:rsidP="006B105E">
      <w:pPr>
        <w:rPr>
          <w:rFonts w:asciiTheme="minorHAnsi" w:hAnsiTheme="minorHAnsi" w:cstheme="minorHAnsi"/>
          <w:sz w:val="20"/>
          <w:szCs w:val="20"/>
        </w:rPr>
      </w:pPr>
      <w:bookmarkStart w:id="21" w:name="_Toc535577364"/>
      <w:r w:rsidRPr="001013DC">
        <w:rPr>
          <w:rFonts w:asciiTheme="minorHAnsi" w:hAnsiTheme="minorHAnsi" w:cstheme="minorHAnsi"/>
          <w:sz w:val="20"/>
          <w:szCs w:val="20"/>
        </w:rPr>
        <w:t>Τα έγγραφα της παρούσας διαδικασίας σύναψης της σύμβασης είναι τα ακόλουθα:</w:t>
      </w:r>
    </w:p>
    <w:p w14:paraId="111E8764" w14:textId="5B0DE999" w:rsidR="006B105E" w:rsidRPr="001013DC" w:rsidRDefault="006B105E" w:rsidP="00850EB4">
      <w:pPr>
        <w:pStyle w:val="aff0"/>
        <w:numPr>
          <w:ilvl w:val="0"/>
          <w:numId w:val="43"/>
        </w:numPr>
        <w:spacing w:after="40"/>
        <w:rPr>
          <w:rFonts w:asciiTheme="minorHAnsi" w:hAnsiTheme="minorHAnsi" w:cstheme="minorHAnsi"/>
          <w:sz w:val="20"/>
          <w:szCs w:val="20"/>
        </w:rPr>
      </w:pPr>
      <w:r w:rsidRPr="001013DC">
        <w:rPr>
          <w:rFonts w:asciiTheme="minorHAnsi" w:hAnsiTheme="minorHAnsi" w:cstheme="minorHAnsi"/>
          <w:sz w:val="20"/>
          <w:szCs w:val="20"/>
        </w:rPr>
        <w:t xml:space="preserve">η με </w:t>
      </w:r>
      <w:proofErr w:type="spellStart"/>
      <w:r w:rsidRPr="001013DC">
        <w:rPr>
          <w:rFonts w:asciiTheme="minorHAnsi" w:hAnsiTheme="minorHAnsi" w:cstheme="minorHAnsi"/>
          <w:sz w:val="20"/>
          <w:szCs w:val="20"/>
        </w:rPr>
        <w:t>αρ</w:t>
      </w:r>
      <w:proofErr w:type="spellEnd"/>
      <w:r w:rsidR="00694F47">
        <w:rPr>
          <w:rFonts w:asciiTheme="minorHAnsi" w:hAnsiTheme="minorHAnsi" w:cstheme="minorHAnsi"/>
          <w:sz w:val="20"/>
          <w:szCs w:val="20"/>
        </w:rPr>
        <w:t>. 2023/</w:t>
      </w:r>
      <w:r w:rsidR="00694F47">
        <w:rPr>
          <w:rFonts w:asciiTheme="minorHAnsi" w:hAnsiTheme="minorHAnsi" w:cstheme="minorHAnsi"/>
          <w:sz w:val="20"/>
          <w:szCs w:val="20"/>
          <w:lang w:val="en-US"/>
        </w:rPr>
        <w:t>S</w:t>
      </w:r>
      <w:r w:rsidR="00694F47" w:rsidRPr="00694F47">
        <w:rPr>
          <w:rFonts w:asciiTheme="minorHAnsi" w:hAnsiTheme="minorHAnsi" w:cstheme="minorHAnsi"/>
          <w:sz w:val="20"/>
          <w:szCs w:val="20"/>
        </w:rPr>
        <w:t xml:space="preserve"> 060-177343</w:t>
      </w:r>
      <w:r w:rsidRPr="001013DC">
        <w:rPr>
          <w:rFonts w:asciiTheme="minorHAnsi" w:hAnsiTheme="minorHAnsi" w:cstheme="minorHAnsi"/>
          <w:sz w:val="20"/>
          <w:szCs w:val="20"/>
        </w:rPr>
        <w:t xml:space="preserve"> Προκήρυξη της Σύμβασης (ΑΔΑΜ </w:t>
      </w:r>
      <w:r w:rsidR="00694F47" w:rsidRPr="00694F47">
        <w:rPr>
          <w:rFonts w:asciiTheme="minorHAnsi" w:hAnsiTheme="minorHAnsi" w:cstheme="minorHAnsi"/>
          <w:sz w:val="20"/>
          <w:szCs w:val="20"/>
        </w:rPr>
        <w:t>23</w:t>
      </w:r>
      <w:r w:rsidR="00694F47">
        <w:rPr>
          <w:rFonts w:asciiTheme="minorHAnsi" w:hAnsiTheme="minorHAnsi" w:cstheme="minorHAnsi"/>
          <w:sz w:val="20"/>
          <w:szCs w:val="20"/>
          <w:lang w:val="en-US"/>
        </w:rPr>
        <w:t>PROC</w:t>
      </w:r>
      <w:r w:rsidR="00694F47" w:rsidRPr="00694F47">
        <w:rPr>
          <w:rFonts w:asciiTheme="minorHAnsi" w:hAnsiTheme="minorHAnsi" w:cstheme="minorHAnsi"/>
          <w:sz w:val="20"/>
          <w:szCs w:val="20"/>
        </w:rPr>
        <w:t>012360885</w:t>
      </w:r>
      <w:r w:rsidRPr="001013DC">
        <w:rPr>
          <w:rFonts w:asciiTheme="minorHAnsi" w:hAnsiTheme="minorHAnsi" w:cstheme="minorHAnsi"/>
          <w:sz w:val="20"/>
          <w:szCs w:val="20"/>
        </w:rPr>
        <w:t xml:space="preserve">), όπως αυτή έχει δημοσιευτεί στην Επίσημη Εφημερίδα της Ευρωπαϊκής Ένωσης </w:t>
      </w:r>
    </w:p>
    <w:p w14:paraId="5B3CC9CA" w14:textId="77777777" w:rsidR="006B105E" w:rsidRPr="001013DC" w:rsidRDefault="006B105E" w:rsidP="00850EB4">
      <w:pPr>
        <w:pStyle w:val="aff0"/>
        <w:numPr>
          <w:ilvl w:val="0"/>
          <w:numId w:val="43"/>
        </w:numPr>
        <w:rPr>
          <w:rFonts w:asciiTheme="minorHAnsi" w:hAnsiTheme="minorHAnsi" w:cstheme="minorHAnsi"/>
          <w:sz w:val="20"/>
          <w:szCs w:val="20"/>
        </w:rPr>
      </w:pPr>
      <w:r w:rsidRPr="001013DC">
        <w:rPr>
          <w:rFonts w:asciiTheme="minorHAnsi" w:hAnsiTheme="minorHAnsi" w:cstheme="minorHAnsi"/>
          <w:sz w:val="20"/>
          <w:szCs w:val="20"/>
        </w:rPr>
        <w:t>η παρούσα Διακήρυξη, η οποία έχει συνταχθεί σύμφωνα με το Υπόδειγμα Διακήρυξης για Συμβάσεις Προμηθειών με Ανοικτή Διαδικασία μέσω ΕΣΗΔΗΣ / ΕΚΔΟΣΗ : ΣΕΠΤΕΜΒΡΙΟΣ 2021)  με τα  Παραρτήματα που επισυνάπτονται και αποτελούν αναπόσπαστο μέρος αυτής, τα οποία  είναι:</w:t>
      </w:r>
    </w:p>
    <w:p w14:paraId="461628A4" w14:textId="77777777"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A΄ «ΤΕΧΝΙΚΕΣ ΠΡΟΔΙΑΓΡΑΦΕΣ- ΠΙΝΑΚΑΣ  ΣΥΜΜΟΡΦΩΣΗΣ» </w:t>
      </w:r>
    </w:p>
    <w:p w14:paraId="5B2208BF" w14:textId="10C97A48"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 xml:space="preserve">ΠΑΡΑΡΤΗΜΑ </w:t>
      </w:r>
      <w:r w:rsidRPr="001013DC">
        <w:rPr>
          <w:rFonts w:asciiTheme="minorHAnsi" w:hAnsiTheme="minorHAnsi" w:cstheme="minorHAnsi"/>
          <w:sz w:val="20"/>
          <w:szCs w:val="20"/>
          <w:lang w:val="en-US"/>
        </w:rPr>
        <w:t>B</w:t>
      </w:r>
      <w:r w:rsidRPr="001013DC">
        <w:rPr>
          <w:rFonts w:asciiTheme="minorHAnsi" w:hAnsiTheme="minorHAnsi" w:cstheme="minorHAnsi"/>
          <w:sz w:val="20"/>
          <w:szCs w:val="20"/>
        </w:rPr>
        <w:t>΄«ΑΠΑΙΤΗΣΕΙΣ ΓΕΝΙΚΟΥ ΚΑΝΟΝΙΣΜΟΥ ΓΙΑ ΤΗΝ ΠΡΟΣΤΑΣΙΑ ΔΕΔΟΜΕΝΩΝ (ΓΚΠΔ)»</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 </w:t>
      </w:r>
    </w:p>
    <w:p w14:paraId="43B67A2D" w14:textId="509F501B"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ΠΑΡΑΡΤΗΜΑ Γ΄ «ΥΠΟΔΕΙΓΜΑ ΣΥΜΒΑΣΗΣ»</w:t>
      </w:r>
    </w:p>
    <w:p w14:paraId="730C3DBC" w14:textId="77777777"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ΠΑΡΑΡΤΗΜΑ Δ΄ «ΕΥΡΩΠΑΪΚΟ ΕΝΙΑΙΟ ΕΓΓΡΑΦΟ ΣΥΜΒΑΣΗΣ (ΕΕΕΣ)»</w:t>
      </w:r>
    </w:p>
    <w:p w14:paraId="1CD02AED" w14:textId="47055C51" w:rsidR="006B105E" w:rsidRPr="001013DC" w:rsidRDefault="006B105E" w:rsidP="006B105E">
      <w:pPr>
        <w:pStyle w:val="aff0"/>
        <w:ind w:left="170"/>
        <w:jc w:val="both"/>
        <w:rPr>
          <w:rFonts w:asciiTheme="minorHAnsi" w:hAnsiTheme="minorHAnsi" w:cstheme="minorHAnsi"/>
          <w:sz w:val="20"/>
          <w:szCs w:val="20"/>
        </w:rPr>
      </w:pPr>
      <w:r w:rsidRPr="001013DC">
        <w:rPr>
          <w:rFonts w:asciiTheme="minorHAnsi" w:hAnsiTheme="minorHAnsi" w:cstheme="minorHAnsi"/>
          <w:sz w:val="20"/>
          <w:szCs w:val="20"/>
        </w:rPr>
        <w:t>ΠΑΡΑΡΤΗΜΑ Ε΄ «ΥΠΟΔΕΙΓΜΑ ΥΠΕΥΘΥΝΗΣ ΔΗΛΩΣΗΣ»</w:t>
      </w:r>
    </w:p>
    <w:p w14:paraId="790B978B" w14:textId="6B401C0B" w:rsidR="006B105E" w:rsidRPr="001013DC" w:rsidRDefault="006B105E" w:rsidP="00850EB4">
      <w:pPr>
        <w:pStyle w:val="aff0"/>
        <w:numPr>
          <w:ilvl w:val="0"/>
          <w:numId w:val="43"/>
        </w:numPr>
        <w:rPr>
          <w:rFonts w:asciiTheme="minorHAnsi" w:hAnsiTheme="minorHAnsi" w:cstheme="minorHAnsi"/>
          <w:sz w:val="20"/>
          <w:szCs w:val="20"/>
        </w:rPr>
      </w:pP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580BEB8" w14:textId="77777777" w:rsidR="003A6E4E" w:rsidRPr="001013DC" w:rsidRDefault="003A6E4E" w:rsidP="003A6E4E">
      <w:pPr>
        <w:pStyle w:val="aff0"/>
        <w:ind w:left="170"/>
        <w:rPr>
          <w:rFonts w:asciiTheme="minorHAnsi" w:hAnsiTheme="minorHAnsi" w:cstheme="minorHAnsi"/>
          <w:sz w:val="20"/>
          <w:szCs w:val="20"/>
        </w:rPr>
      </w:pPr>
    </w:p>
    <w:p w14:paraId="252D7D2D" w14:textId="77777777" w:rsidR="00455447" w:rsidRPr="001013DC" w:rsidRDefault="00455447" w:rsidP="00455447">
      <w:pPr>
        <w:pStyle w:val="3"/>
        <w:rPr>
          <w:rFonts w:asciiTheme="minorHAnsi" w:hAnsiTheme="minorHAnsi" w:cstheme="minorHAnsi"/>
        </w:rPr>
      </w:pPr>
      <w:bookmarkStart w:id="22" w:name="_Toc129604200"/>
      <w:r w:rsidRPr="001013DC">
        <w:rPr>
          <w:rFonts w:asciiTheme="minorHAnsi" w:hAnsiTheme="minorHAnsi" w:cstheme="minorHAnsi"/>
        </w:rPr>
        <w:t>2.1.2. Επικοινωνία – Πρόσβαση στα έγγραφα της Σύμβασης</w:t>
      </w:r>
      <w:bookmarkEnd w:id="21"/>
      <w:bookmarkEnd w:id="22"/>
    </w:p>
    <w:p w14:paraId="5D27F7E5" w14:textId="77777777" w:rsidR="00455447" w:rsidRPr="001013DC" w:rsidRDefault="00455447" w:rsidP="00455447">
      <w:pPr>
        <w:rPr>
          <w:rFonts w:asciiTheme="minorHAnsi" w:hAnsiTheme="minorHAnsi" w:cstheme="minorHAnsi"/>
          <w:sz w:val="20"/>
          <w:szCs w:val="20"/>
        </w:rPr>
      </w:pPr>
      <w:r w:rsidRPr="001013DC">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www.promitheus.gov.gr.</w:t>
      </w:r>
    </w:p>
    <w:p w14:paraId="615DF025" w14:textId="77777777" w:rsidR="00455447" w:rsidRPr="001013DC" w:rsidRDefault="00455447" w:rsidP="00455447">
      <w:pPr>
        <w:rPr>
          <w:rFonts w:asciiTheme="minorHAnsi" w:hAnsiTheme="minorHAnsi" w:cstheme="minorHAnsi"/>
          <w:sz w:val="20"/>
          <w:szCs w:val="20"/>
        </w:rPr>
      </w:pPr>
    </w:p>
    <w:p w14:paraId="6BD2A11E" w14:textId="77777777" w:rsidR="00455447" w:rsidRPr="001013DC" w:rsidRDefault="00455447" w:rsidP="00455447">
      <w:pPr>
        <w:pStyle w:val="3"/>
        <w:rPr>
          <w:rFonts w:asciiTheme="minorHAnsi" w:hAnsiTheme="minorHAnsi" w:cstheme="minorHAnsi"/>
        </w:rPr>
      </w:pPr>
      <w:bookmarkStart w:id="23" w:name="_Toc535577365"/>
      <w:bookmarkStart w:id="24" w:name="_Toc129604201"/>
      <w:r w:rsidRPr="001013DC">
        <w:rPr>
          <w:rFonts w:asciiTheme="minorHAnsi" w:hAnsiTheme="minorHAnsi" w:cstheme="minorHAnsi"/>
        </w:rPr>
        <w:t>2.1.3. Παροχή διευκρινίσεων</w:t>
      </w:r>
      <w:bookmarkEnd w:id="23"/>
      <w:bookmarkEnd w:id="24"/>
    </w:p>
    <w:p w14:paraId="21F748E3"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1013DC">
        <w:rPr>
          <w:rFonts w:asciiTheme="minorHAnsi" w:hAnsiTheme="minorHAnsi" w:cstheme="minorHAnsi"/>
          <w:sz w:val="20"/>
          <w:szCs w:val="20"/>
        </w:rPr>
        <w:t>προσβάσιμη</w:t>
      </w:r>
      <w:proofErr w:type="spellEnd"/>
      <w:r w:rsidRPr="001013DC">
        <w:rPr>
          <w:rFonts w:asciiTheme="minorHAnsi" w:hAnsiTheme="minorHAnsi" w:cstheme="minorHAnsi"/>
          <w:sz w:val="20"/>
          <w:szCs w:val="20"/>
        </w:rPr>
        <w:t xml:space="preserve"> μέσω της διαδικτυακής πύλης </w:t>
      </w:r>
      <w:hyperlink r:id="rId20" w:history="1">
        <w:r w:rsidRPr="001013DC">
          <w:rPr>
            <w:rFonts w:asciiTheme="minorHAnsi" w:hAnsiTheme="minorHAnsi" w:cstheme="minorHAnsi"/>
            <w:sz w:val="20"/>
            <w:szCs w:val="20"/>
          </w:rPr>
          <w:t>www.promitheus.gov.gr</w:t>
        </w:r>
      </w:hyperlink>
      <w:r w:rsidRPr="001013DC">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6B40329" w14:textId="77777777" w:rsidR="003961A2" w:rsidRPr="001013DC" w:rsidRDefault="003961A2" w:rsidP="003961A2">
      <w:pPr>
        <w:rPr>
          <w:rFonts w:asciiTheme="minorHAnsi" w:hAnsiTheme="minorHAnsi" w:cstheme="minorHAnsi"/>
          <w:sz w:val="20"/>
          <w:szCs w:val="20"/>
        </w:rPr>
      </w:pPr>
    </w:p>
    <w:p w14:paraId="62E9F570"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479B6B5"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r w:rsidRPr="001013DC">
        <w:rPr>
          <w:rFonts w:asciiTheme="minorHAnsi" w:hAnsiTheme="minorHAnsi" w:cstheme="minorHAnsi"/>
          <w:sz w:val="20"/>
          <w:szCs w:val="20"/>
        </w:rPr>
        <w:lastRenderedPageBreak/>
        <w:t>[Σε περίπτωση επισπευσμένης διαδικασίας, σύμφωνα με την παρ. 3 του άρθρου 27 και την παρ. 7 του άρθρου 28, η προθεσμία ορίζεται σε τέσσερις (4) ημέρες]</w:t>
      </w:r>
    </w:p>
    <w:p w14:paraId="0C63229C"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β) όταν τα έγγραφα της σύμβασης υφίστανται σημαντικές αλλαγές</w:t>
      </w:r>
    </w:p>
    <w:p w14:paraId="523380E1"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Η διάρκεια της παράτασης θα είναι ανάλογη με τη σπουδαιότητα των πληροφοριών ή των αλλαγών.</w:t>
      </w:r>
    </w:p>
    <w:p w14:paraId="1CE41926"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5A57F5F" w14:textId="77777777" w:rsidR="003961A2" w:rsidRPr="001013DC" w:rsidRDefault="003961A2" w:rsidP="003961A2">
      <w:pPr>
        <w:rPr>
          <w:rFonts w:asciiTheme="minorHAnsi" w:hAnsiTheme="minorHAnsi" w:cstheme="minorHAnsi"/>
          <w:sz w:val="20"/>
          <w:szCs w:val="20"/>
        </w:rPr>
      </w:pPr>
      <w:r w:rsidRPr="001013DC">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2CD3AC4" w14:textId="77777777" w:rsidR="00455447" w:rsidRPr="001013DC" w:rsidRDefault="00455447" w:rsidP="00455447">
      <w:pPr>
        <w:spacing w:after="120"/>
        <w:rPr>
          <w:rFonts w:asciiTheme="minorHAnsi" w:hAnsiTheme="minorHAnsi" w:cstheme="minorHAnsi"/>
          <w:sz w:val="20"/>
          <w:szCs w:val="20"/>
        </w:rPr>
      </w:pPr>
    </w:p>
    <w:p w14:paraId="66542BF2" w14:textId="77777777" w:rsidR="00AD2380" w:rsidRPr="001013DC" w:rsidRDefault="00AD2380" w:rsidP="00AD2380">
      <w:pPr>
        <w:pStyle w:val="3"/>
        <w:rPr>
          <w:rFonts w:asciiTheme="minorHAnsi" w:hAnsiTheme="minorHAnsi" w:cstheme="minorHAnsi"/>
        </w:rPr>
      </w:pPr>
      <w:bookmarkStart w:id="25" w:name="_Toc535577366"/>
      <w:bookmarkStart w:id="26" w:name="_Toc129604202"/>
      <w:r w:rsidRPr="001013DC">
        <w:rPr>
          <w:rFonts w:asciiTheme="minorHAnsi" w:hAnsiTheme="minorHAnsi" w:cstheme="minorHAnsi"/>
        </w:rPr>
        <w:t>2.1.4 Γλώσσα</w:t>
      </w:r>
      <w:bookmarkEnd w:id="25"/>
      <w:bookmarkEnd w:id="26"/>
      <w:r w:rsidRPr="001013DC">
        <w:rPr>
          <w:rFonts w:asciiTheme="minorHAnsi" w:hAnsiTheme="minorHAnsi" w:cstheme="minorHAnsi"/>
        </w:rPr>
        <w:t xml:space="preserve"> </w:t>
      </w:r>
    </w:p>
    <w:p w14:paraId="44FB0FCC"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έχουν συνταχθεί στην ελληνική γλώσσα. </w:t>
      </w:r>
    </w:p>
    <w:p w14:paraId="6E99EA2F"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Τυχόν προδικαστικές προσφυγές υποβάλλονται στην ελληνική γλώσσα. </w:t>
      </w:r>
    </w:p>
    <w:p w14:paraId="21BA0E8D"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color w:val="000000"/>
          <w:sz w:val="20"/>
          <w:szCs w:val="20"/>
        </w:rPr>
        <w:t xml:space="preserve">Οι </w:t>
      </w:r>
      <w:r w:rsidRPr="001013DC">
        <w:rPr>
          <w:rFonts w:asciiTheme="minorHAnsi" w:hAnsiTheme="minorHAnsi" w:cstheme="minorHAnsi"/>
          <w:b/>
          <w:color w:val="000000"/>
          <w:sz w:val="20"/>
          <w:szCs w:val="20"/>
          <w:u w:val="single"/>
        </w:rPr>
        <w:t>προσφορές,</w:t>
      </w:r>
      <w:r w:rsidRPr="001013DC">
        <w:rPr>
          <w:rFonts w:asciiTheme="minorHAnsi" w:hAnsiTheme="minorHAnsi" w:cstheme="minorHAnsi"/>
          <w:color w:val="000000"/>
          <w:sz w:val="20"/>
          <w:szCs w:val="20"/>
        </w:rPr>
        <w:t xml:space="preserve"> τα </w:t>
      </w:r>
      <w:r w:rsidRPr="001013DC">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9CD0C4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A5C6CC3" w14:textId="77777777" w:rsidR="00190F2A" w:rsidRPr="001013DC" w:rsidRDefault="00190F2A" w:rsidP="00190F2A">
      <w:pPr>
        <w:rPr>
          <w:rFonts w:asciiTheme="minorHAnsi" w:hAnsiTheme="minorHAnsi" w:cstheme="minorHAnsi"/>
          <w:sz w:val="20"/>
          <w:szCs w:val="20"/>
        </w:rPr>
      </w:pPr>
      <w:r w:rsidRPr="001013DC">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14:paraId="56C54995" w14:textId="77777777" w:rsidR="00190F2A" w:rsidRPr="001013DC" w:rsidRDefault="00190F2A" w:rsidP="00190F2A">
      <w:pP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p>
    <w:p w14:paraId="69A4C3AD" w14:textId="77777777" w:rsidR="00190F2A" w:rsidRPr="001013DC" w:rsidRDefault="00190F2A" w:rsidP="00190F2A">
      <w:pPr>
        <w:spacing w:after="120"/>
        <w:rPr>
          <w:rFonts w:asciiTheme="minorHAnsi" w:hAnsiTheme="minorHAnsi" w:cstheme="minorHAnsi"/>
          <w:sz w:val="20"/>
          <w:szCs w:val="20"/>
        </w:rPr>
      </w:pPr>
      <w:r w:rsidRPr="001013DC">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281F7055" w14:textId="59253363" w:rsidR="00190F2A" w:rsidRPr="001013DC" w:rsidRDefault="00190F2A" w:rsidP="00190F2A">
      <w:pPr>
        <w:pStyle w:val="3"/>
        <w:rPr>
          <w:rFonts w:asciiTheme="minorHAnsi" w:hAnsiTheme="minorHAnsi" w:cstheme="minorHAnsi"/>
        </w:rPr>
      </w:pPr>
      <w:bookmarkStart w:id="27" w:name="_Toc120266717"/>
      <w:bookmarkStart w:id="28" w:name="_Toc129604203"/>
      <w:r w:rsidRPr="001013DC">
        <w:rPr>
          <w:rFonts w:asciiTheme="minorHAnsi" w:hAnsiTheme="minorHAnsi" w:cstheme="minorHAnsi"/>
        </w:rPr>
        <w:t>2.1.5 Εγγυήσεις</w:t>
      </w:r>
      <w:bookmarkEnd w:id="27"/>
      <w:bookmarkEnd w:id="28"/>
    </w:p>
    <w:p w14:paraId="625B3386" w14:textId="3609917E"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FD487F3" w14:textId="77777777" w:rsidR="00190F2A" w:rsidRPr="001013DC" w:rsidRDefault="00190F2A" w:rsidP="00190F2A">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14:paraId="777061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1013DC">
        <w:rPr>
          <w:rFonts w:asciiTheme="minorHAnsi" w:hAnsiTheme="minorHAnsi" w:cstheme="minorHAnsi"/>
          <w:spacing w:val="0"/>
          <w:sz w:val="20"/>
        </w:rPr>
        <w:t>στ</w:t>
      </w:r>
      <w:proofErr w:type="spellEnd"/>
      <w:r w:rsidRPr="001013DC">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1013DC">
        <w:rPr>
          <w:rFonts w:asciiTheme="minorHAnsi" w:hAnsiTheme="minorHAnsi" w:cstheme="minorHAnsi"/>
          <w:spacing w:val="0"/>
          <w:sz w:val="20"/>
        </w:rPr>
        <w:t>διζήσεως</w:t>
      </w:r>
      <w:proofErr w:type="spellEnd"/>
      <w:r w:rsidRPr="001013DC">
        <w:rPr>
          <w:rFonts w:asciiTheme="minorHAnsi" w:hAnsiTheme="minorHAnsi" w:cstheme="minorHAnsi"/>
          <w:spacing w:val="0"/>
          <w:sz w:val="20"/>
        </w:rPr>
        <w:t xml:space="preserve">, και </w:t>
      </w:r>
      <w:proofErr w:type="spellStart"/>
      <w:r w:rsidRPr="001013DC">
        <w:rPr>
          <w:rFonts w:asciiTheme="minorHAnsi" w:hAnsiTheme="minorHAnsi" w:cstheme="minorHAnsi"/>
          <w:spacing w:val="0"/>
          <w:sz w:val="20"/>
        </w:rPr>
        <w:t>ββ</w:t>
      </w:r>
      <w:proofErr w:type="spellEnd"/>
      <w:r w:rsidRPr="001013DC">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1013DC">
        <w:rPr>
          <w:rFonts w:asciiTheme="minorHAnsi" w:hAnsiTheme="minorHAnsi" w:cstheme="minorHAnsi"/>
          <w:spacing w:val="0"/>
          <w:sz w:val="20"/>
        </w:rPr>
        <w:t>ια</w:t>
      </w:r>
      <w:proofErr w:type="spellEnd"/>
      <w:r w:rsidRPr="001013DC">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p>
    <w:p w14:paraId="2D4CC467"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Η περ. </w:t>
      </w:r>
      <w:proofErr w:type="spellStart"/>
      <w:r w:rsidRPr="001013DC">
        <w:rPr>
          <w:rFonts w:asciiTheme="minorHAnsi" w:hAnsiTheme="minorHAnsi" w:cstheme="minorHAnsi"/>
          <w:spacing w:val="0"/>
          <w:sz w:val="20"/>
        </w:rPr>
        <w:t>αα</w:t>
      </w:r>
      <w:proofErr w:type="spellEnd"/>
      <w:r w:rsidRPr="001013DC">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14:paraId="75178126"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21C297ED" w14:textId="77777777" w:rsidR="00190F2A" w:rsidRPr="001013DC" w:rsidRDefault="00190F2A" w:rsidP="00190F2A">
      <w:pPr>
        <w:pStyle w:val="3"/>
        <w:rPr>
          <w:rFonts w:asciiTheme="minorHAnsi" w:hAnsiTheme="minorHAnsi" w:cstheme="minorHAnsi"/>
        </w:rPr>
      </w:pPr>
    </w:p>
    <w:p w14:paraId="414B2229" w14:textId="77777777" w:rsidR="00190F2A" w:rsidRPr="001013DC" w:rsidRDefault="00190F2A" w:rsidP="00190F2A">
      <w:pPr>
        <w:pStyle w:val="3"/>
        <w:rPr>
          <w:rFonts w:asciiTheme="minorHAnsi" w:hAnsiTheme="minorHAnsi" w:cstheme="minorHAnsi"/>
        </w:rPr>
      </w:pPr>
      <w:bookmarkStart w:id="29" w:name="_Toc74084845"/>
      <w:bookmarkStart w:id="30" w:name="_Toc120266718"/>
      <w:bookmarkStart w:id="31" w:name="_Toc129604204"/>
      <w:r w:rsidRPr="001013DC">
        <w:rPr>
          <w:rFonts w:asciiTheme="minorHAnsi" w:hAnsiTheme="minorHAnsi" w:cstheme="minorHAnsi"/>
        </w:rPr>
        <w:t>2.1.6</w:t>
      </w:r>
      <w:r w:rsidRPr="001013DC">
        <w:rPr>
          <w:rFonts w:asciiTheme="minorHAnsi" w:hAnsiTheme="minorHAnsi" w:cstheme="minorHAnsi"/>
        </w:rPr>
        <w:tab/>
        <w:t>Προστασία Προσωπικών Δεδομένων</w:t>
      </w:r>
      <w:bookmarkEnd w:id="29"/>
      <w:bookmarkEnd w:id="30"/>
      <w:bookmarkEnd w:id="31"/>
    </w:p>
    <w:p w14:paraId="7A6A482C" w14:textId="77777777"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A5FB28C" w14:textId="3FA763AF" w:rsidR="00190F2A" w:rsidRPr="001013DC" w:rsidRDefault="00190F2A" w:rsidP="00190F2A">
      <w:pPr>
        <w:pStyle w:val="para-2"/>
        <w:tabs>
          <w:tab w:val="clear" w:pos="1021"/>
          <w:tab w:val="clear" w:pos="1588"/>
          <w:tab w:val="clear" w:pos="2155"/>
          <w:tab w:val="left" w:pos="426"/>
        </w:tabs>
        <w:ind w:left="0" w:firstLine="0"/>
        <w:rPr>
          <w:rFonts w:asciiTheme="minorHAnsi" w:hAnsiTheme="minorHAnsi" w:cstheme="minorHAnsi"/>
          <w:spacing w:val="0"/>
          <w:sz w:val="20"/>
        </w:rPr>
      </w:pPr>
      <w:r w:rsidRPr="001013DC">
        <w:rPr>
          <w:rFonts w:asciiTheme="minorHAnsi" w:hAnsiTheme="minorHAnsi" w:cstheme="minorHAnsi"/>
          <w:spacing w:val="0"/>
          <w:sz w:val="20"/>
        </w:rPr>
        <w:t xml:space="preserve">Αναλυτικά οι απαιτήσεις του Γενικού Κανονισμού για την Προστασία Δεδομένων (ΓΚΠΔ) </w:t>
      </w:r>
      <w:r w:rsidR="00063C30">
        <w:rPr>
          <w:rFonts w:asciiTheme="minorHAnsi" w:hAnsiTheme="minorHAnsi" w:cstheme="minorHAnsi"/>
          <w:spacing w:val="0"/>
          <w:sz w:val="20"/>
        </w:rPr>
        <w:t xml:space="preserve">αναφέρονται </w:t>
      </w:r>
      <w:r w:rsidRPr="001013DC">
        <w:rPr>
          <w:rFonts w:asciiTheme="minorHAnsi" w:hAnsiTheme="minorHAnsi" w:cstheme="minorHAnsi"/>
          <w:spacing w:val="0"/>
          <w:sz w:val="20"/>
        </w:rPr>
        <w:t>στο Παράρτημα Γ΄ της παρούσας.</w:t>
      </w:r>
    </w:p>
    <w:p w14:paraId="59C6B8EE" w14:textId="2BE973BB" w:rsidR="00190F2A" w:rsidRPr="001013DC" w:rsidRDefault="00190F2A" w:rsidP="00190F2A">
      <w:pPr>
        <w:pStyle w:val="3"/>
        <w:rPr>
          <w:rFonts w:asciiTheme="minorHAnsi" w:hAnsiTheme="minorHAnsi" w:cstheme="minorHAnsi"/>
        </w:rPr>
      </w:pPr>
    </w:p>
    <w:p w14:paraId="30422205" w14:textId="69A97A54" w:rsidR="00455447" w:rsidRPr="001013DC" w:rsidRDefault="00455447" w:rsidP="00455447">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25C6E187" w14:textId="77777777" w:rsidR="00190F2A" w:rsidRPr="001013DC" w:rsidRDefault="00190F2A" w:rsidP="00455447">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741FF6BA" w14:textId="77777777" w:rsidR="00455447" w:rsidRPr="001013DC" w:rsidRDefault="00455447" w:rsidP="00455447">
      <w:pPr>
        <w:pStyle w:val="2"/>
        <w:rPr>
          <w:rFonts w:asciiTheme="minorHAnsi" w:hAnsiTheme="minorHAnsi" w:cstheme="minorHAnsi"/>
          <w:sz w:val="20"/>
          <w:szCs w:val="20"/>
          <w:u w:val="single"/>
        </w:rPr>
      </w:pPr>
      <w:bookmarkStart w:id="32" w:name="_Toc535577368"/>
      <w:bookmarkStart w:id="33" w:name="_Toc129604205"/>
      <w:r w:rsidRPr="001013DC">
        <w:rPr>
          <w:rFonts w:asciiTheme="minorHAnsi" w:hAnsiTheme="minorHAnsi" w:cstheme="minorHAnsi"/>
          <w:sz w:val="20"/>
          <w:szCs w:val="20"/>
          <w:u w:val="single"/>
        </w:rPr>
        <w:t>2.2 Δικαίωμα Συμμετοχής - Κριτήρια Ποιοτικής Επιλογής</w:t>
      </w:r>
      <w:bookmarkEnd w:id="32"/>
      <w:bookmarkEnd w:id="33"/>
    </w:p>
    <w:p w14:paraId="09492068" w14:textId="77777777" w:rsidR="00455447" w:rsidRPr="001013DC" w:rsidRDefault="00455447" w:rsidP="00455447">
      <w:pPr>
        <w:pStyle w:val="3"/>
        <w:rPr>
          <w:rFonts w:asciiTheme="minorHAnsi" w:hAnsiTheme="minorHAnsi" w:cstheme="minorHAnsi"/>
        </w:rPr>
      </w:pPr>
      <w:bookmarkStart w:id="34" w:name="__RefHeading___Toc470009787"/>
      <w:bookmarkStart w:id="35" w:name="_Toc535577369"/>
      <w:bookmarkStart w:id="36" w:name="_Toc129604206"/>
      <w:r w:rsidRPr="001013DC">
        <w:rPr>
          <w:rFonts w:asciiTheme="minorHAnsi" w:hAnsiTheme="minorHAnsi" w:cstheme="minorHAnsi"/>
        </w:rPr>
        <w:t>2.2.1 Δικαίωμα συμμετοχής</w:t>
      </w:r>
      <w:bookmarkEnd w:id="34"/>
      <w:bookmarkEnd w:id="35"/>
      <w:bookmarkEnd w:id="36"/>
      <w:r w:rsidRPr="001013DC">
        <w:rPr>
          <w:rFonts w:asciiTheme="minorHAnsi" w:hAnsiTheme="minorHAnsi" w:cstheme="minorHAnsi"/>
        </w:rPr>
        <w:t xml:space="preserve"> </w:t>
      </w:r>
    </w:p>
    <w:p w14:paraId="18EAE98C"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b/>
          <w:bCs/>
          <w:sz w:val="20"/>
          <w:szCs w:val="20"/>
        </w:rPr>
        <w:t>1.</w:t>
      </w:r>
      <w:r w:rsidRPr="001013DC">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0E6206"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α) κράτος-μέλος της Ένωσης,</w:t>
      </w:r>
    </w:p>
    <w:p w14:paraId="4DD34291"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β) κράτος-μέλος του Ευρωπαϊκού Οικονομικού Χώρου (Ε.Ο.Χ.),</w:t>
      </w:r>
    </w:p>
    <w:p w14:paraId="3CAD8BF8"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68DF7405"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F72D63B" w14:textId="77777777" w:rsidR="00860113" w:rsidRPr="001013DC" w:rsidRDefault="00860113" w:rsidP="00860113">
      <w:pPr>
        <w:rPr>
          <w:rFonts w:asciiTheme="minorHAnsi" w:hAnsiTheme="minorHAnsi" w:cstheme="minorHAnsi"/>
          <w:sz w:val="20"/>
          <w:szCs w:val="20"/>
        </w:rPr>
      </w:pPr>
      <w:r w:rsidRPr="001013DC">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3917D49" w14:textId="77777777" w:rsidR="00860113" w:rsidRPr="001013DC" w:rsidRDefault="00860113" w:rsidP="00860113">
      <w:pPr>
        <w:spacing w:after="120" w:line="264"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Δυνάμει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Απαγορεύεται η ανάθεση οποιασδήποτε δημόσιας σύμβασης ή σύμβασης παραχώρησης που εμπίπτει στο πεδίο εφαρμογής των οδηγιών για τις δημόσιες συμβάσεις, καθώς και του άρθρου 10 παράγραφοι 1 και 3, παράγραφος 6 στοιχεία α) έως ε), παράγραφοι 8, 9 και 10 και των άρθρων 11, 12, 13 και 14 της οδηγίας 2014/23/ΕΕ, των άρθρων 7 και 8, του άρθρου 10 στοιχεία β) έως </w:t>
      </w:r>
      <w:proofErr w:type="spellStart"/>
      <w:r w:rsidRPr="001013DC">
        <w:rPr>
          <w:rFonts w:asciiTheme="minorHAnsi" w:hAnsiTheme="minorHAnsi" w:cstheme="minorHAnsi"/>
          <w:bCs/>
          <w:sz w:val="20"/>
          <w:szCs w:val="20"/>
        </w:rPr>
        <w:t>στ</w:t>
      </w:r>
      <w:proofErr w:type="spellEnd"/>
      <w:r w:rsidRPr="001013DC">
        <w:rPr>
          <w:rFonts w:asciiTheme="minorHAnsi" w:hAnsiTheme="minorHAnsi" w:cstheme="minorHAnsi"/>
          <w:bCs/>
          <w:sz w:val="20"/>
          <w:szCs w:val="20"/>
        </w:rPr>
        <w:t xml:space="preserve">) και η) έως ι) της οδηγίας 2014/24/ΕΕ, του άρθρου 18, του άρθρου 21 στοιχεία β) έως ε), και ζ) έως θ) και των άρθρων 29 και 30 της οδηγίας 2014/25/ΕΕ, καθώς και του άρθρου 13 στοιχεία α) έως δ), </w:t>
      </w:r>
      <w:proofErr w:type="spellStart"/>
      <w:r w:rsidRPr="001013DC">
        <w:rPr>
          <w:rFonts w:asciiTheme="minorHAnsi" w:hAnsiTheme="minorHAnsi" w:cstheme="minorHAnsi"/>
          <w:bCs/>
          <w:sz w:val="20"/>
          <w:szCs w:val="20"/>
        </w:rPr>
        <w:t>στ</w:t>
      </w:r>
      <w:proofErr w:type="spellEnd"/>
      <w:r w:rsidRPr="001013DC">
        <w:rPr>
          <w:rFonts w:asciiTheme="minorHAnsi" w:hAnsiTheme="minorHAnsi" w:cstheme="minorHAnsi"/>
          <w:bCs/>
          <w:sz w:val="20"/>
          <w:szCs w:val="20"/>
        </w:rPr>
        <w:t xml:space="preserve">) έως η) και ι) της οδηγίας 2009/81/ΕΚ, σε ή με: </w:t>
      </w:r>
    </w:p>
    <w:p w14:paraId="0F8029EC" w14:textId="77777777" w:rsidR="00860113" w:rsidRPr="001013DC" w:rsidRDefault="00860113" w:rsidP="00860113">
      <w:pPr>
        <w:spacing w:after="120" w:line="264"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α) Ρώσο υπήκοο ή φυσικό ή νομικό πρόσωπο, οντότητα ή φορέα που έχει την έδρα του στη Ρωσία, </w:t>
      </w:r>
    </w:p>
    <w:p w14:paraId="42D4F264" w14:textId="77777777" w:rsidR="00860113" w:rsidRPr="001013DC" w:rsidRDefault="00860113" w:rsidP="00860113">
      <w:pPr>
        <w:spacing w:after="120" w:line="264"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β) νομικό πρόσωπο, οντότητα ή φορέα του οποίου τα δικαιώματα ιδιοκτησίας κατέχει άμεσα ή έμμεσα σε ποσοστό άνω του 50% οντότητα αναφερόμενη στο στοιχείο α) της παρούσας παραγράφου ή </w:t>
      </w:r>
    </w:p>
    <w:p w14:paraId="7E63ADE2" w14:textId="77777777" w:rsidR="00860113" w:rsidRPr="001013DC" w:rsidRDefault="00860113" w:rsidP="00860113">
      <w:pPr>
        <w:spacing w:after="120" w:line="264" w:lineRule="auto"/>
        <w:rPr>
          <w:rFonts w:asciiTheme="minorHAnsi" w:hAnsiTheme="minorHAnsi" w:cstheme="minorHAnsi"/>
          <w:bCs/>
          <w:sz w:val="20"/>
          <w:szCs w:val="20"/>
        </w:rPr>
      </w:pPr>
      <w:r w:rsidRPr="001013DC">
        <w:rPr>
          <w:rFonts w:asciiTheme="minorHAnsi" w:hAnsiTheme="minorHAnsi" w:cstheme="minorHAnsi"/>
          <w:bCs/>
          <w:sz w:val="20"/>
          <w:szCs w:val="20"/>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της αξίας της σύμβασης, των υπεργολάβων, προμηθευτών ή οντοτήτων στις ικανότητες των οποίων στηρίζεται κατά την έννοια των οδηγιών για τις δημόσιες συμβάσεις.</w:t>
      </w:r>
    </w:p>
    <w:p w14:paraId="5112A2D9" w14:textId="30737861" w:rsidR="00860113" w:rsidRPr="001013DC" w:rsidRDefault="00860113" w:rsidP="00860113">
      <w:pPr>
        <w:spacing w:after="120" w:line="264" w:lineRule="auto"/>
        <w:rPr>
          <w:rFonts w:asciiTheme="minorHAnsi" w:hAnsiTheme="minorHAnsi" w:cstheme="minorHAnsi"/>
          <w:bCs/>
          <w:sz w:val="20"/>
          <w:szCs w:val="20"/>
        </w:rPr>
      </w:pPr>
      <w:r w:rsidRPr="001013DC">
        <w:rPr>
          <w:rFonts w:asciiTheme="minorHAnsi" w:hAnsiTheme="minorHAnsi" w:cstheme="minorHAnsi"/>
          <w:bCs/>
          <w:sz w:val="20"/>
          <w:szCs w:val="20"/>
        </w:rPr>
        <w:t xml:space="preserve">Οι οικονομικοί φορείς υποβάλλουν σχετική υπεύθυνη δήλωση με αντίστοιχο περιεχόμενο μαζί με τα λοιπά δικαιολογητικά συμμετοχής τους, σύμφωνα με τα αναλυτικότερα οριζόμενα στην </w:t>
      </w:r>
      <w:proofErr w:type="spellStart"/>
      <w:r w:rsidRPr="001013DC">
        <w:rPr>
          <w:rFonts w:asciiTheme="minorHAnsi" w:hAnsiTheme="minorHAnsi" w:cstheme="minorHAnsi"/>
          <w:bCs/>
          <w:sz w:val="20"/>
          <w:szCs w:val="20"/>
        </w:rPr>
        <w:t>υποπαρ</w:t>
      </w:r>
      <w:proofErr w:type="spellEnd"/>
      <w:r w:rsidRPr="001013DC">
        <w:rPr>
          <w:rFonts w:asciiTheme="minorHAnsi" w:hAnsiTheme="minorHAnsi" w:cstheme="minorHAnsi"/>
          <w:bCs/>
          <w:sz w:val="20"/>
          <w:szCs w:val="20"/>
        </w:rPr>
        <w:t xml:space="preserve">. 2.4.3.1 και το Παράρτημα </w:t>
      </w:r>
      <w:r w:rsidR="00063C30">
        <w:rPr>
          <w:rFonts w:asciiTheme="minorHAnsi" w:hAnsiTheme="minorHAnsi" w:cstheme="minorHAnsi"/>
          <w:bCs/>
          <w:sz w:val="20"/>
          <w:szCs w:val="20"/>
        </w:rPr>
        <w:t>Ε</w:t>
      </w:r>
      <w:r w:rsidRPr="001013DC">
        <w:rPr>
          <w:rFonts w:asciiTheme="minorHAnsi" w:hAnsiTheme="minorHAnsi" w:cstheme="minorHAnsi"/>
          <w:bCs/>
          <w:sz w:val="20"/>
          <w:szCs w:val="20"/>
        </w:rPr>
        <w:t>’ της παρούσας.</w:t>
      </w:r>
    </w:p>
    <w:p w14:paraId="52FE4076" w14:textId="77777777" w:rsidR="00860113" w:rsidRPr="001013DC" w:rsidRDefault="00860113" w:rsidP="00860113">
      <w:pPr>
        <w:spacing w:after="120" w:line="264" w:lineRule="auto"/>
        <w:rPr>
          <w:rFonts w:asciiTheme="minorHAnsi" w:eastAsia="Calibri" w:hAnsiTheme="minorHAnsi" w:cstheme="minorHAnsi"/>
          <w:i/>
          <w:iCs/>
          <w:color w:val="0070C0"/>
          <w:sz w:val="20"/>
          <w:szCs w:val="20"/>
        </w:rPr>
      </w:pPr>
      <w:r w:rsidRPr="001013DC">
        <w:rPr>
          <w:rFonts w:asciiTheme="minorHAnsi" w:hAnsiTheme="minorHAnsi" w:cstheme="minorHAnsi"/>
          <w:b/>
          <w:bCs/>
          <w:sz w:val="20"/>
          <w:szCs w:val="20"/>
        </w:rPr>
        <w:lastRenderedPageBreak/>
        <w:t>2.</w:t>
      </w:r>
      <w:r w:rsidRPr="001013DC">
        <w:rPr>
          <w:rFonts w:asciiTheme="minorHAnsi" w:hAnsiTheme="minorHAnsi" w:cstheme="minorHAnsi"/>
          <w:sz w:val="20"/>
          <w:szCs w:val="20"/>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EFBE2B4" w14:textId="77777777" w:rsidR="00860113" w:rsidRPr="001013DC" w:rsidRDefault="00860113" w:rsidP="00860113">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1013DC">
        <w:rPr>
          <w:rFonts w:asciiTheme="minorHAnsi" w:hAnsiTheme="minorHAnsi" w:cstheme="minorHAnsi"/>
          <w:sz w:val="20"/>
          <w:szCs w:val="20"/>
        </w:rPr>
        <w:t>ολόκληρον</w:t>
      </w:r>
      <w:proofErr w:type="spellEnd"/>
      <w:r w:rsidRPr="001013DC">
        <w:rPr>
          <w:rFonts w:asciiTheme="minorHAnsi" w:hAnsiTheme="minorHAnsi" w:cstheme="minorHAnsi"/>
          <w:sz w:val="20"/>
          <w:szCs w:val="20"/>
        </w:rPr>
        <w:t>.</w:t>
      </w:r>
    </w:p>
    <w:p w14:paraId="01DF7A20" w14:textId="77777777" w:rsidR="00455447" w:rsidRPr="001013DC" w:rsidRDefault="00455447" w:rsidP="00455447">
      <w:pPr>
        <w:pStyle w:val="Default"/>
        <w:rPr>
          <w:rFonts w:asciiTheme="minorHAnsi" w:hAnsiTheme="minorHAnsi" w:cstheme="minorHAnsi"/>
          <w:sz w:val="20"/>
          <w:szCs w:val="20"/>
          <w:lang w:eastAsia="en-US"/>
        </w:rPr>
      </w:pPr>
    </w:p>
    <w:p w14:paraId="755CD9CA" w14:textId="77777777" w:rsidR="00455447" w:rsidRPr="001013DC" w:rsidRDefault="00455447" w:rsidP="00455447">
      <w:pPr>
        <w:pStyle w:val="3"/>
        <w:rPr>
          <w:rFonts w:asciiTheme="minorHAnsi" w:hAnsiTheme="minorHAnsi" w:cstheme="minorHAnsi"/>
        </w:rPr>
      </w:pPr>
      <w:bookmarkStart w:id="37" w:name="_Toc535577370"/>
      <w:bookmarkStart w:id="38" w:name="_Toc129604207"/>
      <w:r w:rsidRPr="009B19D3">
        <w:rPr>
          <w:rFonts w:asciiTheme="minorHAnsi" w:hAnsiTheme="minorHAnsi" w:cstheme="minorHAnsi"/>
        </w:rPr>
        <w:t>2.2.2 Εγγυήσεις συμμετοχής</w:t>
      </w:r>
      <w:bookmarkEnd w:id="37"/>
      <w:bookmarkEnd w:id="38"/>
    </w:p>
    <w:p w14:paraId="061C151F" w14:textId="77777777" w:rsidR="00455447" w:rsidRPr="001013DC" w:rsidRDefault="00455447" w:rsidP="00455447">
      <w:pPr>
        <w:ind w:left="1260" w:hanging="1260"/>
        <w:rPr>
          <w:rFonts w:asciiTheme="minorHAnsi" w:hAnsiTheme="minorHAnsi" w:cstheme="minorHAnsi"/>
          <w:b/>
          <w:bCs/>
          <w:sz w:val="20"/>
          <w:szCs w:val="20"/>
        </w:rPr>
      </w:pPr>
    </w:p>
    <w:p w14:paraId="7E62FEAE" w14:textId="71CD961B" w:rsidR="00455447" w:rsidRPr="001013DC" w:rsidRDefault="00455447" w:rsidP="00455447">
      <w:pPr>
        <w:rPr>
          <w:rFonts w:asciiTheme="minorHAnsi" w:hAnsiTheme="minorHAnsi" w:cstheme="minorHAnsi"/>
          <w:sz w:val="20"/>
          <w:szCs w:val="20"/>
        </w:rPr>
      </w:pPr>
      <w:r w:rsidRPr="001013DC">
        <w:rPr>
          <w:rFonts w:asciiTheme="minorHAnsi" w:hAnsiTheme="minorHAnsi" w:cstheme="minorHAnsi"/>
          <w:b/>
          <w:bCs/>
          <w:sz w:val="20"/>
          <w:szCs w:val="20"/>
        </w:rPr>
        <w:t xml:space="preserve">2.2.2.1 </w:t>
      </w:r>
      <w:r w:rsidRPr="001013DC">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1013DC">
        <w:rPr>
          <w:rFonts w:asciiTheme="minorHAnsi" w:hAnsiTheme="minorHAnsi" w:cstheme="minorHAnsi"/>
          <w:sz w:val="20"/>
          <w:szCs w:val="20"/>
        </w:rPr>
        <w:t xml:space="preserve">είς (προσφέροντες), </w:t>
      </w:r>
      <w:r w:rsidRPr="001013DC">
        <w:rPr>
          <w:rFonts w:asciiTheme="minorHAnsi" w:hAnsiTheme="minorHAnsi" w:cstheme="minorHAnsi"/>
          <w:sz w:val="20"/>
          <w:szCs w:val="20"/>
        </w:rPr>
        <w:t>εγγυητική επιστολή συμμετοχής, που καλύπτει το 2% της προϋπολογισθείσης δαπάνης εκτός Φ.Π.Α. για  το είδος ή τα είδη που προσφέρονται</w:t>
      </w:r>
      <w:r w:rsidR="00C504BB" w:rsidRPr="001013DC">
        <w:rPr>
          <w:rFonts w:asciiTheme="minorHAnsi" w:hAnsiTheme="minorHAnsi" w:cstheme="minorHAnsi"/>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1013DC" w14:paraId="6AAC6AD0" w14:textId="77777777">
        <w:tc>
          <w:tcPr>
            <w:tcW w:w="1101" w:type="dxa"/>
            <w:tcBorders>
              <w:top w:val="nil"/>
              <w:left w:val="nil"/>
              <w:bottom w:val="nil"/>
              <w:right w:val="nil"/>
            </w:tcBorders>
          </w:tcPr>
          <w:p w14:paraId="36D150CC" w14:textId="77777777" w:rsidR="000201B3" w:rsidRPr="001013DC" w:rsidRDefault="000201B3" w:rsidP="00850EB4">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nil"/>
              <w:left w:val="nil"/>
              <w:bottom w:val="single" w:sz="4" w:space="0" w:color="auto"/>
              <w:right w:val="nil"/>
            </w:tcBorders>
          </w:tcPr>
          <w:p w14:paraId="1715780E" w14:textId="77777777" w:rsidR="000201B3" w:rsidRPr="001013DC" w:rsidRDefault="000201B3" w:rsidP="0062599B">
            <w:pPr>
              <w:autoSpaceDE w:val="0"/>
              <w:autoSpaceDN w:val="0"/>
              <w:adjustRightInd w:val="0"/>
              <w:jc w:val="center"/>
              <w:rPr>
                <w:rFonts w:asciiTheme="minorHAnsi" w:hAnsiTheme="minorHAnsi" w:cstheme="minorHAnsi"/>
                <w:b/>
                <w:sz w:val="20"/>
                <w:szCs w:val="20"/>
              </w:rPr>
            </w:pPr>
          </w:p>
          <w:p w14:paraId="2DAB71AD" w14:textId="77777777" w:rsidR="00014A1D" w:rsidRPr="001013DC" w:rsidRDefault="00014A1D" w:rsidP="0062599B">
            <w:pPr>
              <w:autoSpaceDE w:val="0"/>
              <w:autoSpaceDN w:val="0"/>
              <w:adjustRightInd w:val="0"/>
              <w:jc w:val="center"/>
              <w:rPr>
                <w:rFonts w:asciiTheme="minorHAnsi" w:hAnsiTheme="minorHAnsi" w:cstheme="minorHAnsi"/>
                <w:b/>
                <w:sz w:val="20"/>
                <w:szCs w:val="20"/>
              </w:rPr>
            </w:pPr>
          </w:p>
        </w:tc>
        <w:tc>
          <w:tcPr>
            <w:tcW w:w="783" w:type="dxa"/>
            <w:tcBorders>
              <w:top w:val="nil"/>
              <w:left w:val="nil"/>
              <w:bottom w:val="nil"/>
              <w:right w:val="nil"/>
            </w:tcBorders>
          </w:tcPr>
          <w:p w14:paraId="2534C35B" w14:textId="77777777" w:rsidR="000201B3" w:rsidRPr="001013DC" w:rsidRDefault="000201B3" w:rsidP="00850EB4">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nil"/>
              <w:left w:val="nil"/>
              <w:bottom w:val="single" w:sz="4" w:space="0" w:color="auto"/>
              <w:right w:val="nil"/>
            </w:tcBorders>
          </w:tcPr>
          <w:p w14:paraId="743734CD" w14:textId="77777777" w:rsidR="000201B3" w:rsidRPr="001013DC" w:rsidRDefault="000201B3" w:rsidP="00850EB4">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426" w:type="dxa"/>
            <w:tcBorders>
              <w:top w:val="nil"/>
              <w:left w:val="nil"/>
              <w:bottom w:val="nil"/>
              <w:right w:val="single" w:sz="4" w:space="0" w:color="auto"/>
            </w:tcBorders>
          </w:tcPr>
          <w:p w14:paraId="04F185E7" w14:textId="77777777" w:rsidR="000201B3" w:rsidRPr="001013DC" w:rsidRDefault="000201B3" w:rsidP="00850EB4">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4252" w:type="dxa"/>
            <w:gridSpan w:val="2"/>
            <w:tcBorders>
              <w:left w:val="single" w:sz="4" w:space="0" w:color="auto"/>
            </w:tcBorders>
          </w:tcPr>
          <w:p w14:paraId="40AA91E9" w14:textId="77777777" w:rsidR="000201B3" w:rsidRPr="001013DC" w:rsidRDefault="000201B3" w:rsidP="00850EB4">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ΑΝΑΛΟΓΟΥΝ ΠΟΣΟ ΕΓΓΥΗΤΙΚΗΣ ΕΠΙΣΤΟΛΗΣ ΣΥΜΜΕΤΟΧΗΣ</w:t>
            </w:r>
          </w:p>
        </w:tc>
      </w:tr>
      <w:tr w:rsidR="000201B3" w:rsidRPr="001013DC" w14:paraId="499D47E9" w14:textId="77777777">
        <w:tc>
          <w:tcPr>
            <w:tcW w:w="1101" w:type="dxa"/>
            <w:tcBorders>
              <w:top w:val="nil"/>
              <w:left w:val="nil"/>
              <w:bottom w:val="single" w:sz="4" w:space="0" w:color="auto"/>
              <w:right w:val="single" w:sz="4" w:space="0" w:color="auto"/>
            </w:tcBorders>
          </w:tcPr>
          <w:p w14:paraId="738A9F3A" w14:textId="77777777" w:rsidR="000201B3" w:rsidRPr="001013DC" w:rsidRDefault="000201B3" w:rsidP="00850EB4">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14:paraId="280B62F7" w14:textId="77777777" w:rsidR="000201B3" w:rsidRPr="001013DC" w:rsidRDefault="000201B3" w:rsidP="0062599B">
            <w:pPr>
              <w:autoSpaceDE w:val="0"/>
              <w:autoSpaceDN w:val="0"/>
              <w:adjustRightInd w:val="0"/>
              <w:jc w:val="center"/>
              <w:rPr>
                <w:rFonts w:asciiTheme="minorHAnsi" w:hAnsiTheme="minorHAnsi" w:cstheme="minorHAnsi"/>
                <w:b/>
                <w:sz w:val="20"/>
                <w:szCs w:val="20"/>
              </w:rPr>
            </w:pPr>
            <w:r w:rsidRPr="001013DC">
              <w:rPr>
                <w:rFonts w:asciiTheme="minorHAnsi" w:hAnsiTheme="minorHAnsi" w:cstheme="minorHAnsi"/>
                <w:b/>
                <w:sz w:val="20"/>
                <w:szCs w:val="20"/>
              </w:rPr>
              <w:t>ΠΡΟΫΠΟΛΟΓΙΣΘΕΙΣΑ</w:t>
            </w:r>
          </w:p>
          <w:p w14:paraId="57E070FA" w14:textId="77777777" w:rsidR="000201B3" w:rsidRPr="001013DC" w:rsidRDefault="000201B3" w:rsidP="00850EB4">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14:paraId="585AF917" w14:textId="77777777" w:rsidR="000201B3" w:rsidRPr="001013DC" w:rsidRDefault="000201B3" w:rsidP="00850EB4">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3512D221" w14:textId="77777777" w:rsidR="000201B3" w:rsidRPr="001013DC" w:rsidRDefault="000201B3" w:rsidP="0062599B">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14:paraId="2E140F9C" w14:textId="77777777" w:rsidR="000201B3" w:rsidRPr="001013DC" w:rsidRDefault="000201B3" w:rsidP="00850EB4">
            <w:pPr>
              <w:pStyle w:val="a9"/>
              <w:widowControl w:val="0"/>
              <w:numPr>
                <w:ilvl w:val="2"/>
                <w:numId w:val="11"/>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14:paraId="52A7A26C" w14:textId="77777777" w:rsidR="000201B3" w:rsidRPr="001013DC" w:rsidRDefault="000201B3" w:rsidP="0062599B">
            <w:pPr>
              <w:pStyle w:val="a9"/>
              <w:widowControl w:val="0"/>
              <w:tabs>
                <w:tab w:val="left" w:pos="709"/>
              </w:tabs>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ΑΡΙΘΜΗΤΙΚΩΣ</w:t>
            </w:r>
          </w:p>
        </w:tc>
        <w:tc>
          <w:tcPr>
            <w:tcW w:w="2410" w:type="dxa"/>
            <w:vAlign w:val="center"/>
          </w:tcPr>
          <w:p w14:paraId="040EDF68" w14:textId="77777777" w:rsidR="000201B3" w:rsidRPr="001013DC" w:rsidRDefault="000201B3" w:rsidP="00770FB6">
            <w:pPr>
              <w:pStyle w:val="a9"/>
              <w:widowControl w:val="0"/>
              <w:tabs>
                <w:tab w:val="left" w:pos="709"/>
              </w:tabs>
              <w:spacing w:line="239" w:lineRule="auto"/>
              <w:ind w:right="112"/>
              <w:jc w:val="left"/>
              <w:rPr>
                <w:rFonts w:asciiTheme="minorHAnsi" w:hAnsiTheme="minorHAnsi" w:cstheme="minorHAnsi"/>
                <w:b/>
                <w:sz w:val="20"/>
                <w:szCs w:val="20"/>
              </w:rPr>
            </w:pPr>
            <w:r w:rsidRPr="001013DC">
              <w:rPr>
                <w:rFonts w:asciiTheme="minorHAnsi" w:hAnsiTheme="minorHAnsi" w:cstheme="minorHAnsi"/>
                <w:b/>
                <w:sz w:val="20"/>
                <w:szCs w:val="20"/>
              </w:rPr>
              <w:t>ΟΛΟΓΡΑΦΩΣ</w:t>
            </w:r>
          </w:p>
        </w:tc>
      </w:tr>
      <w:tr w:rsidR="002602D2" w:rsidRPr="001013DC" w14:paraId="7B770865" w14:textId="77777777">
        <w:tc>
          <w:tcPr>
            <w:tcW w:w="1101" w:type="dxa"/>
            <w:tcBorders>
              <w:top w:val="single" w:sz="4" w:space="0" w:color="auto"/>
            </w:tcBorders>
          </w:tcPr>
          <w:p w14:paraId="31DC9927" w14:textId="77777777" w:rsidR="002602D2" w:rsidRPr="001013DC"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1013DC">
              <w:rPr>
                <w:rFonts w:asciiTheme="minorHAnsi" w:hAnsiTheme="minorHAnsi" w:cstheme="minorHAnsi"/>
                <w:b/>
                <w:sz w:val="20"/>
                <w:szCs w:val="20"/>
              </w:rPr>
              <w:t>ΕΙΔΟΣ 1</w:t>
            </w:r>
          </w:p>
        </w:tc>
        <w:tc>
          <w:tcPr>
            <w:tcW w:w="2041" w:type="dxa"/>
            <w:tcBorders>
              <w:right w:val="single" w:sz="4" w:space="0" w:color="auto"/>
            </w:tcBorders>
          </w:tcPr>
          <w:p w14:paraId="76EC2908" w14:textId="3599E0FD" w:rsidR="002602D2" w:rsidRPr="001013DC" w:rsidRDefault="00374C8D" w:rsidP="00E84E6D">
            <w:pPr>
              <w:rPr>
                <w:rFonts w:asciiTheme="minorHAnsi" w:hAnsiTheme="minorHAnsi" w:cstheme="minorHAnsi"/>
                <w:sz w:val="20"/>
                <w:szCs w:val="20"/>
              </w:rPr>
            </w:pPr>
            <w:r w:rsidRPr="001013DC">
              <w:rPr>
                <w:rFonts w:asciiTheme="minorHAnsi" w:hAnsiTheme="minorHAnsi" w:cstheme="minorHAnsi"/>
                <w:sz w:val="20"/>
                <w:szCs w:val="20"/>
                <w:lang w:val="en-US"/>
              </w:rPr>
              <w:t>107.470</w:t>
            </w:r>
            <w:r w:rsidR="002602D2" w:rsidRPr="001013DC">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5CEF1D21"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C3D5354"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7B29D46" w14:textId="77777777" w:rsidR="002602D2" w:rsidRPr="001013DC"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5A486583" w14:textId="0488131B" w:rsidR="002602D2" w:rsidRPr="001013DC" w:rsidRDefault="00374C8D" w:rsidP="002602D2">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lang w:val="en-US"/>
              </w:rPr>
              <w:t>2.149,40</w:t>
            </w:r>
            <w:r w:rsidR="002602D2" w:rsidRPr="001013DC">
              <w:rPr>
                <w:rFonts w:asciiTheme="minorHAnsi" w:hAnsiTheme="minorHAnsi" w:cstheme="minorHAnsi"/>
                <w:sz w:val="20"/>
                <w:szCs w:val="20"/>
              </w:rPr>
              <w:t>€</w:t>
            </w:r>
          </w:p>
        </w:tc>
        <w:tc>
          <w:tcPr>
            <w:tcW w:w="2410" w:type="dxa"/>
          </w:tcPr>
          <w:p w14:paraId="266B3FB0" w14:textId="0B1BE3DA" w:rsidR="002602D2" w:rsidRPr="001013DC" w:rsidRDefault="00374C8D" w:rsidP="00770FB6">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1013DC">
              <w:rPr>
                <w:rFonts w:asciiTheme="minorHAnsi" w:hAnsiTheme="minorHAnsi" w:cstheme="minorHAnsi"/>
                <w:sz w:val="20"/>
                <w:szCs w:val="20"/>
              </w:rPr>
              <w:t xml:space="preserve">Δύο χιλιάδες </w:t>
            </w:r>
            <w:proofErr w:type="spellStart"/>
            <w:r w:rsidRPr="001013DC">
              <w:rPr>
                <w:rFonts w:asciiTheme="minorHAnsi" w:hAnsiTheme="minorHAnsi" w:cstheme="minorHAnsi"/>
                <w:sz w:val="20"/>
                <w:szCs w:val="20"/>
              </w:rPr>
              <w:t>εκατόν</w:t>
            </w:r>
            <w:proofErr w:type="spellEnd"/>
            <w:r w:rsidRPr="001013DC">
              <w:rPr>
                <w:rFonts w:asciiTheme="minorHAnsi" w:hAnsiTheme="minorHAnsi" w:cstheme="minorHAnsi"/>
                <w:sz w:val="20"/>
                <w:szCs w:val="20"/>
              </w:rPr>
              <w:t xml:space="preserve"> σαράντα εννέα </w:t>
            </w:r>
            <w:r w:rsidR="002602D2" w:rsidRPr="001013DC">
              <w:rPr>
                <w:rFonts w:asciiTheme="minorHAnsi" w:hAnsiTheme="minorHAnsi" w:cstheme="minorHAnsi"/>
                <w:sz w:val="20"/>
                <w:szCs w:val="20"/>
              </w:rPr>
              <w:t>Ευρώ</w:t>
            </w:r>
            <w:r w:rsidRPr="001013DC">
              <w:rPr>
                <w:rFonts w:asciiTheme="minorHAnsi" w:hAnsiTheme="minorHAnsi" w:cstheme="minorHAnsi"/>
                <w:sz w:val="20"/>
                <w:szCs w:val="20"/>
              </w:rPr>
              <w:t xml:space="preserve"> και </w:t>
            </w:r>
            <w:r w:rsidR="00894015" w:rsidRPr="001013DC">
              <w:rPr>
                <w:rFonts w:asciiTheme="minorHAnsi" w:hAnsiTheme="minorHAnsi" w:cstheme="minorHAnsi"/>
                <w:sz w:val="20"/>
                <w:szCs w:val="20"/>
              </w:rPr>
              <w:t>σαράντα λεπτά</w:t>
            </w:r>
          </w:p>
        </w:tc>
      </w:tr>
      <w:tr w:rsidR="002602D2" w:rsidRPr="001013DC" w14:paraId="41E01CE0" w14:textId="77777777" w:rsidTr="00482487">
        <w:tc>
          <w:tcPr>
            <w:tcW w:w="1101" w:type="dxa"/>
            <w:tcBorders>
              <w:top w:val="single" w:sz="4" w:space="0" w:color="auto"/>
              <w:bottom w:val="single" w:sz="4" w:space="0" w:color="auto"/>
            </w:tcBorders>
          </w:tcPr>
          <w:p w14:paraId="2089F325" w14:textId="77777777" w:rsidR="002602D2" w:rsidRPr="001013DC"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1013DC">
              <w:rPr>
                <w:rFonts w:asciiTheme="minorHAnsi" w:hAnsiTheme="minorHAnsi" w:cstheme="minorHAnsi"/>
                <w:b/>
                <w:sz w:val="20"/>
                <w:szCs w:val="20"/>
              </w:rPr>
              <w:t>ΕΙΔΟΣ 2</w:t>
            </w:r>
          </w:p>
        </w:tc>
        <w:tc>
          <w:tcPr>
            <w:tcW w:w="2041" w:type="dxa"/>
            <w:tcBorders>
              <w:right w:val="single" w:sz="4" w:space="0" w:color="auto"/>
            </w:tcBorders>
          </w:tcPr>
          <w:p w14:paraId="67418E02" w14:textId="0F9DEB2F" w:rsidR="002602D2" w:rsidRPr="001013DC" w:rsidRDefault="00374C8D" w:rsidP="00E84E6D">
            <w:pPr>
              <w:rPr>
                <w:rFonts w:asciiTheme="minorHAnsi" w:hAnsiTheme="minorHAnsi" w:cstheme="minorHAnsi"/>
                <w:sz w:val="20"/>
                <w:szCs w:val="20"/>
              </w:rPr>
            </w:pPr>
            <w:r w:rsidRPr="001013DC">
              <w:rPr>
                <w:rFonts w:asciiTheme="minorHAnsi" w:hAnsiTheme="minorHAnsi" w:cstheme="minorHAnsi"/>
                <w:sz w:val="20"/>
                <w:szCs w:val="20"/>
                <w:lang w:val="en-US"/>
              </w:rPr>
              <w:t>60.720</w:t>
            </w:r>
            <w:r w:rsidR="002602D2" w:rsidRPr="001013DC">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58F1CC13"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4F2EDD94"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3F74716" w14:textId="77777777" w:rsidR="002602D2" w:rsidRPr="001013DC"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r w:rsidRPr="001013DC">
              <w:rPr>
                <w:rFonts w:asciiTheme="minorHAnsi" w:hAnsiTheme="minorHAnsi" w:cstheme="minorHAnsi"/>
                <w:sz w:val="20"/>
                <w:szCs w:val="20"/>
              </w:rPr>
              <w:t>=</w:t>
            </w:r>
          </w:p>
        </w:tc>
        <w:tc>
          <w:tcPr>
            <w:tcW w:w="1842" w:type="dxa"/>
            <w:tcBorders>
              <w:left w:val="single" w:sz="4" w:space="0" w:color="auto"/>
            </w:tcBorders>
          </w:tcPr>
          <w:p w14:paraId="506F0C67" w14:textId="57DCB8F2" w:rsidR="002602D2" w:rsidRPr="001013DC" w:rsidRDefault="006816A8" w:rsidP="00E84E6D">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rPr>
              <w:t>1.</w:t>
            </w:r>
            <w:r w:rsidR="00374C8D" w:rsidRPr="001013DC">
              <w:rPr>
                <w:rFonts w:asciiTheme="minorHAnsi" w:hAnsiTheme="minorHAnsi" w:cstheme="minorHAnsi"/>
                <w:sz w:val="20"/>
                <w:szCs w:val="20"/>
                <w:lang w:val="en-US"/>
              </w:rPr>
              <w:t>214,40</w:t>
            </w:r>
            <w:r w:rsidR="002602D2" w:rsidRPr="001013DC">
              <w:rPr>
                <w:rFonts w:asciiTheme="minorHAnsi" w:hAnsiTheme="minorHAnsi" w:cstheme="minorHAnsi"/>
                <w:sz w:val="20"/>
                <w:szCs w:val="20"/>
              </w:rPr>
              <w:t>€</w:t>
            </w:r>
          </w:p>
        </w:tc>
        <w:tc>
          <w:tcPr>
            <w:tcW w:w="2410" w:type="dxa"/>
          </w:tcPr>
          <w:p w14:paraId="4F3BBD75" w14:textId="6847C370" w:rsidR="002602D2" w:rsidRPr="001013DC" w:rsidRDefault="006816A8" w:rsidP="00E84E6D">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1013DC">
              <w:rPr>
                <w:rFonts w:asciiTheme="minorHAnsi" w:hAnsiTheme="minorHAnsi" w:cstheme="minorHAnsi"/>
                <w:sz w:val="20"/>
                <w:szCs w:val="20"/>
              </w:rPr>
              <w:t>Χίλια</w:t>
            </w:r>
            <w:r w:rsidR="00E84E6D" w:rsidRPr="001013DC">
              <w:rPr>
                <w:rFonts w:asciiTheme="minorHAnsi" w:hAnsiTheme="minorHAnsi" w:cstheme="minorHAnsi"/>
                <w:sz w:val="20"/>
                <w:szCs w:val="20"/>
              </w:rPr>
              <w:t xml:space="preserve"> </w:t>
            </w:r>
            <w:r w:rsidR="00894015" w:rsidRPr="001013DC">
              <w:rPr>
                <w:rFonts w:asciiTheme="minorHAnsi" w:hAnsiTheme="minorHAnsi" w:cstheme="minorHAnsi"/>
                <w:sz w:val="20"/>
                <w:szCs w:val="20"/>
              </w:rPr>
              <w:t xml:space="preserve">διακόσια δεκατέσσερα </w:t>
            </w:r>
            <w:r w:rsidR="002602D2" w:rsidRPr="001013DC">
              <w:rPr>
                <w:rFonts w:asciiTheme="minorHAnsi" w:hAnsiTheme="minorHAnsi" w:cstheme="minorHAnsi"/>
                <w:sz w:val="20"/>
                <w:szCs w:val="20"/>
              </w:rPr>
              <w:t>Ευρώ</w:t>
            </w:r>
            <w:r w:rsidR="00894015" w:rsidRPr="001013DC">
              <w:rPr>
                <w:rFonts w:asciiTheme="minorHAnsi" w:hAnsiTheme="minorHAnsi" w:cstheme="minorHAnsi"/>
                <w:sz w:val="20"/>
                <w:szCs w:val="20"/>
              </w:rPr>
              <w:t xml:space="preserve"> και σαράντα λεπτά</w:t>
            </w:r>
          </w:p>
        </w:tc>
      </w:tr>
      <w:tr w:rsidR="002602D2" w:rsidRPr="001013DC" w14:paraId="2DD4B5FB" w14:textId="77777777">
        <w:tc>
          <w:tcPr>
            <w:tcW w:w="1101" w:type="dxa"/>
            <w:tcBorders>
              <w:top w:val="single" w:sz="4" w:space="0" w:color="auto"/>
            </w:tcBorders>
          </w:tcPr>
          <w:p w14:paraId="4DC0A261" w14:textId="77777777" w:rsidR="002602D2" w:rsidRPr="001013DC"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1013DC">
              <w:rPr>
                <w:rFonts w:asciiTheme="minorHAnsi" w:hAnsiTheme="minorHAnsi" w:cstheme="minorHAnsi"/>
                <w:b/>
                <w:sz w:val="20"/>
                <w:szCs w:val="20"/>
              </w:rPr>
              <w:t>ΕΙΔΟΣ 3</w:t>
            </w:r>
          </w:p>
        </w:tc>
        <w:tc>
          <w:tcPr>
            <w:tcW w:w="2041" w:type="dxa"/>
            <w:tcBorders>
              <w:right w:val="single" w:sz="4" w:space="0" w:color="auto"/>
            </w:tcBorders>
          </w:tcPr>
          <w:p w14:paraId="72223761" w14:textId="3D304689" w:rsidR="002602D2" w:rsidRPr="001013DC" w:rsidRDefault="00374C8D" w:rsidP="00E84E6D">
            <w:pPr>
              <w:rPr>
                <w:rFonts w:asciiTheme="minorHAnsi" w:hAnsiTheme="minorHAnsi" w:cstheme="minorHAnsi"/>
                <w:sz w:val="20"/>
                <w:szCs w:val="20"/>
              </w:rPr>
            </w:pPr>
            <w:r w:rsidRPr="001013DC">
              <w:rPr>
                <w:rFonts w:asciiTheme="minorHAnsi" w:hAnsiTheme="minorHAnsi" w:cstheme="minorHAnsi"/>
                <w:sz w:val="20"/>
                <w:szCs w:val="20"/>
                <w:lang w:val="en-US"/>
              </w:rPr>
              <w:t>31.785</w:t>
            </w:r>
            <w:r w:rsidR="002602D2" w:rsidRPr="001013DC">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25B383C5"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72D2D609" w14:textId="77777777" w:rsidR="002602D2" w:rsidRPr="001013DC"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1D69FD53" w14:textId="77777777" w:rsidR="002602D2" w:rsidRPr="001013DC"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06281BEB" w14:textId="2B01AD8D" w:rsidR="002602D2" w:rsidRPr="001013DC" w:rsidRDefault="00374C8D" w:rsidP="00E84E6D">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lang w:val="en-US"/>
              </w:rPr>
              <w:t>635,70</w:t>
            </w:r>
            <w:r w:rsidR="002602D2" w:rsidRPr="001013DC">
              <w:rPr>
                <w:rFonts w:asciiTheme="minorHAnsi" w:hAnsiTheme="minorHAnsi" w:cstheme="minorHAnsi"/>
                <w:sz w:val="20"/>
                <w:szCs w:val="20"/>
              </w:rPr>
              <w:t>€</w:t>
            </w:r>
          </w:p>
        </w:tc>
        <w:tc>
          <w:tcPr>
            <w:tcW w:w="2410" w:type="dxa"/>
          </w:tcPr>
          <w:p w14:paraId="4BC3B3C7" w14:textId="6CDE1FC2" w:rsidR="002602D2" w:rsidRPr="001013DC" w:rsidRDefault="00894015" w:rsidP="00E84E6D">
            <w:pPr>
              <w:jc w:val="left"/>
              <w:rPr>
                <w:rFonts w:asciiTheme="minorHAnsi" w:hAnsiTheme="minorHAnsi" w:cstheme="minorHAnsi"/>
                <w:sz w:val="20"/>
                <w:szCs w:val="20"/>
              </w:rPr>
            </w:pPr>
            <w:r w:rsidRPr="001013DC">
              <w:rPr>
                <w:rFonts w:asciiTheme="minorHAnsi" w:hAnsiTheme="minorHAnsi" w:cstheme="minorHAnsi"/>
                <w:sz w:val="20"/>
                <w:szCs w:val="20"/>
              </w:rPr>
              <w:t>Εξακόσια</w:t>
            </w:r>
            <w:r w:rsidR="006816A8" w:rsidRPr="001013DC">
              <w:rPr>
                <w:rFonts w:asciiTheme="minorHAnsi" w:hAnsiTheme="minorHAnsi" w:cstheme="minorHAnsi"/>
                <w:sz w:val="20"/>
                <w:szCs w:val="20"/>
              </w:rPr>
              <w:t xml:space="preserve"> </w:t>
            </w:r>
            <w:r w:rsidR="00E84E6D" w:rsidRPr="001013DC">
              <w:rPr>
                <w:rFonts w:asciiTheme="minorHAnsi" w:hAnsiTheme="minorHAnsi" w:cstheme="minorHAnsi"/>
                <w:sz w:val="20"/>
                <w:szCs w:val="20"/>
              </w:rPr>
              <w:t xml:space="preserve">τριάντα </w:t>
            </w:r>
            <w:r w:rsidRPr="001013DC">
              <w:rPr>
                <w:rFonts w:asciiTheme="minorHAnsi" w:hAnsiTheme="minorHAnsi" w:cstheme="minorHAnsi"/>
                <w:sz w:val="20"/>
                <w:szCs w:val="20"/>
              </w:rPr>
              <w:t>πέντε</w:t>
            </w:r>
            <w:r w:rsidR="00E84E6D" w:rsidRPr="001013DC">
              <w:rPr>
                <w:rFonts w:asciiTheme="minorHAnsi" w:hAnsiTheme="minorHAnsi" w:cstheme="minorHAnsi"/>
                <w:sz w:val="20"/>
                <w:szCs w:val="20"/>
              </w:rPr>
              <w:t xml:space="preserve"> </w:t>
            </w:r>
            <w:r w:rsidR="002602D2" w:rsidRPr="001013DC">
              <w:rPr>
                <w:rFonts w:asciiTheme="minorHAnsi" w:hAnsiTheme="minorHAnsi" w:cstheme="minorHAnsi"/>
                <w:sz w:val="20"/>
                <w:szCs w:val="20"/>
              </w:rPr>
              <w:t>Ευρώ</w:t>
            </w:r>
            <w:r w:rsidRPr="001013DC">
              <w:rPr>
                <w:rFonts w:asciiTheme="minorHAnsi" w:hAnsiTheme="minorHAnsi" w:cstheme="minorHAnsi"/>
                <w:sz w:val="20"/>
                <w:szCs w:val="20"/>
              </w:rPr>
              <w:t xml:space="preserve"> και εβδομήντα λεπτά</w:t>
            </w:r>
          </w:p>
        </w:tc>
      </w:tr>
    </w:tbl>
    <w:p w14:paraId="7F0E89C0" w14:textId="77777777" w:rsidR="00014A1D" w:rsidRPr="001013DC" w:rsidRDefault="00014A1D" w:rsidP="001D4353">
      <w:pPr>
        <w:rPr>
          <w:rFonts w:asciiTheme="minorHAnsi" w:hAnsiTheme="minorHAnsi" w:cstheme="minorHAnsi"/>
          <w:sz w:val="20"/>
          <w:szCs w:val="20"/>
        </w:rPr>
      </w:pPr>
    </w:p>
    <w:p w14:paraId="1A071939"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D5F6039" w14:textId="7E837998"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810E9E">
        <w:rPr>
          <w:rFonts w:asciiTheme="minorHAnsi" w:hAnsiTheme="minorHAnsi" w:cstheme="minorHAnsi"/>
          <w:bCs/>
          <w:sz w:val="20"/>
          <w:szCs w:val="20"/>
        </w:rPr>
        <w:t>31/05/2024</w:t>
      </w:r>
      <w:r w:rsidRPr="001013DC">
        <w:rPr>
          <w:rFonts w:asciiTheme="minorHAnsi" w:hAnsiTheme="minorHAnsi" w:cstheme="minorHAnsi"/>
          <w:bCs/>
          <w:sz w:val="20"/>
          <w:szCs w:val="20"/>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EFB2D3E" w14:textId="77777777" w:rsidR="00962544" w:rsidRPr="001013DC" w:rsidRDefault="00962544" w:rsidP="00962544">
      <w:pPr>
        <w:rPr>
          <w:rFonts w:asciiTheme="minorHAnsi" w:hAnsiTheme="minorHAnsi" w:cstheme="minorHAnsi"/>
          <w:bCs/>
          <w:sz w:val="20"/>
          <w:szCs w:val="20"/>
        </w:rPr>
      </w:pPr>
      <w:r w:rsidRPr="001013DC">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50388C1" w14:textId="77777777" w:rsidR="00962544" w:rsidRPr="001013DC" w:rsidRDefault="00962544" w:rsidP="00962544">
      <w:pPr>
        <w:suppressAutoHyphens w:val="0"/>
        <w:rPr>
          <w:rFonts w:asciiTheme="minorHAnsi" w:hAnsiTheme="minorHAnsi" w:cstheme="minorHAnsi"/>
          <w:sz w:val="20"/>
          <w:szCs w:val="20"/>
        </w:rPr>
      </w:pPr>
      <w:r w:rsidRPr="001013DC">
        <w:rPr>
          <w:rFonts w:asciiTheme="minorHAnsi" w:hAnsiTheme="minorHAnsi" w:cstheme="minorHAnsi"/>
          <w:b/>
          <w:bCs/>
          <w:sz w:val="20"/>
          <w:szCs w:val="20"/>
        </w:rPr>
        <w:t>2.2.2.2</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63A216DF" w14:textId="77777777" w:rsidR="00962544" w:rsidRPr="001013DC" w:rsidRDefault="00962544" w:rsidP="00962544">
      <w:pPr>
        <w:rPr>
          <w:rFonts w:asciiTheme="minorHAnsi" w:hAnsiTheme="minorHAnsi" w:cstheme="minorHAnsi"/>
          <w:b/>
          <w:sz w:val="20"/>
          <w:szCs w:val="20"/>
        </w:rPr>
      </w:pPr>
      <w:r w:rsidRPr="001013DC">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14:paraId="5C546325" w14:textId="77777777" w:rsidR="00962544" w:rsidRPr="001013DC" w:rsidRDefault="00962544" w:rsidP="00962544">
      <w:pPr>
        <w:rPr>
          <w:rFonts w:asciiTheme="minorHAnsi" w:hAnsiTheme="minorHAnsi" w:cstheme="minorHAnsi"/>
          <w:sz w:val="20"/>
          <w:szCs w:val="20"/>
        </w:rPr>
      </w:pPr>
      <w:r w:rsidRPr="001013DC">
        <w:rPr>
          <w:rFonts w:asciiTheme="minorHAnsi" w:hAnsiTheme="minorHAnsi" w:cstheme="minorHAnsi"/>
          <w:b/>
          <w:sz w:val="20"/>
          <w:szCs w:val="20"/>
        </w:rPr>
        <w:t>2.2.2.3</w:t>
      </w:r>
      <w:r w:rsidRPr="001013DC">
        <w:rPr>
          <w:rFonts w:asciiTheme="minorHAnsi" w:hAnsiTheme="minorHAnsi" w:cstheme="minorHAnsi"/>
          <w:sz w:val="20"/>
          <w:szCs w:val="20"/>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2.2.5 γ) δεν προσκομίσει εγκαίρως τα προβλεπόμενα από την παρούσα δικαιολογητικά (παράγραφοι 2.2.6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2C6C5F21" w14:textId="77777777" w:rsidR="00962544" w:rsidRPr="001013DC" w:rsidRDefault="00962544" w:rsidP="00962544">
      <w:pPr>
        <w:rPr>
          <w:rFonts w:asciiTheme="minorHAnsi" w:hAnsiTheme="minorHAnsi" w:cstheme="minorHAnsi"/>
          <w:sz w:val="20"/>
          <w:szCs w:val="20"/>
        </w:rPr>
      </w:pPr>
    </w:p>
    <w:p w14:paraId="575062FB" w14:textId="77777777" w:rsidR="001D4353" w:rsidRPr="001013DC" w:rsidRDefault="001D4353" w:rsidP="001D4353">
      <w:pPr>
        <w:ind w:left="1260" w:hanging="1260"/>
        <w:rPr>
          <w:rFonts w:asciiTheme="minorHAnsi" w:hAnsiTheme="minorHAnsi" w:cstheme="minorHAnsi"/>
          <w:b/>
          <w:bCs/>
          <w:sz w:val="20"/>
          <w:szCs w:val="20"/>
        </w:rPr>
      </w:pPr>
    </w:p>
    <w:p w14:paraId="41F22002" w14:textId="77777777" w:rsidR="001D4353" w:rsidRPr="001013DC" w:rsidRDefault="001D4353" w:rsidP="001D4353">
      <w:pPr>
        <w:pStyle w:val="3"/>
        <w:rPr>
          <w:rFonts w:asciiTheme="minorHAnsi" w:hAnsiTheme="minorHAnsi" w:cstheme="minorHAnsi"/>
        </w:rPr>
      </w:pPr>
      <w:bookmarkStart w:id="39" w:name="_Toc535577371"/>
      <w:bookmarkStart w:id="40" w:name="_Toc129604208"/>
      <w:r w:rsidRPr="001013DC">
        <w:rPr>
          <w:rFonts w:asciiTheme="minorHAnsi" w:hAnsiTheme="minorHAnsi" w:cstheme="minorHAnsi"/>
        </w:rPr>
        <w:lastRenderedPageBreak/>
        <w:t>2.2.3 Λόγοι αποκλεισμού</w:t>
      </w:r>
      <w:bookmarkEnd w:id="39"/>
      <w:bookmarkEnd w:id="40"/>
    </w:p>
    <w:p w14:paraId="00C2CAFE" w14:textId="77777777" w:rsidR="001D4353" w:rsidRPr="001013DC" w:rsidRDefault="001D4353" w:rsidP="001D4353">
      <w:pPr>
        <w:rPr>
          <w:rFonts w:asciiTheme="minorHAnsi" w:hAnsiTheme="minorHAnsi" w:cstheme="minorHAnsi"/>
          <w:b/>
          <w:sz w:val="20"/>
          <w:szCs w:val="20"/>
        </w:rPr>
      </w:pPr>
    </w:p>
    <w:p w14:paraId="2A7C1F19"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6C1D506" w14:textId="77777777" w:rsidR="007F4F20" w:rsidRPr="001013DC" w:rsidRDefault="007F4F20" w:rsidP="007F4F20">
      <w:pPr>
        <w:rPr>
          <w:rFonts w:asciiTheme="minorHAnsi" w:hAnsiTheme="minorHAnsi" w:cstheme="minorHAnsi"/>
          <w:b/>
          <w:bCs/>
          <w:sz w:val="20"/>
          <w:szCs w:val="20"/>
        </w:rPr>
      </w:pPr>
    </w:p>
    <w:p w14:paraId="05164A4F"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eastAsia="Calibri" w:hAnsiTheme="minorHAnsi" w:cstheme="minorHAnsi"/>
          <w:b/>
          <w:sz w:val="20"/>
          <w:szCs w:val="20"/>
        </w:rPr>
        <w:t>2.2.3.1</w:t>
      </w:r>
      <w:r w:rsidRPr="001013DC">
        <w:rPr>
          <w:rFonts w:asciiTheme="minorHAnsi" w:eastAsia="Calibri" w:hAnsiTheme="minorHAnsi" w:cstheme="minorHAnsi"/>
          <w:sz w:val="20"/>
          <w:szCs w:val="20"/>
        </w:rPr>
        <w:t xml:space="preserve"> </w:t>
      </w:r>
      <w:r w:rsidRPr="001013DC">
        <w:rPr>
          <w:rFonts w:asciiTheme="minorHAnsi" w:hAnsiTheme="minorHAnsi" w:cstheme="minorHAnsi"/>
          <w:sz w:val="20"/>
          <w:szCs w:val="20"/>
        </w:rPr>
        <w:t>Όταν υπάρχει εις βάρος του αμετάκλητη καταδικαστική απόφαση για έναν από τους ακόλουθους λόγους: </w:t>
      </w:r>
    </w:p>
    <w:p w14:paraId="432D6761"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και τα εγκλήματα του άρθρου 187 του Ποινικού Κώδικα (εγκληματική οργάνωση),</w:t>
      </w:r>
    </w:p>
    <w:p w14:paraId="3FE3D44C"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2543C35"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1013DC">
        <w:rPr>
          <w:rFonts w:asciiTheme="minorHAnsi" w:hAnsiTheme="minorHAnsi" w:cstheme="minorHAnsi"/>
          <w:sz w:val="20"/>
          <w:szCs w:val="20"/>
        </w:rPr>
        <w:t>επ</w:t>
      </w:r>
      <w:proofErr w:type="spellEnd"/>
      <w:r w:rsidRPr="001013DC">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4967381"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6AD9E2D1"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013DC">
        <w:rPr>
          <w:rFonts w:asciiTheme="minorHAnsi" w:hAnsiTheme="minorHAnsi" w:cstheme="minorHAnsi"/>
          <w:sz w:val="20"/>
          <w:szCs w:val="20"/>
        </w:rPr>
        <w:t>αριθμ</w:t>
      </w:r>
      <w:proofErr w:type="spellEnd"/>
      <w:r w:rsidRPr="001013DC">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43DF6CA7" w14:textId="77777777" w:rsidR="007F4F20" w:rsidRPr="001013DC" w:rsidRDefault="007F4F20" w:rsidP="007F4F20">
      <w:pPr>
        <w:pStyle w:val="aff0"/>
        <w:numPr>
          <w:ilvl w:val="0"/>
          <w:numId w:val="4"/>
        </w:numPr>
        <w:spacing w:after="160"/>
        <w:ind w:left="426" w:hanging="426"/>
        <w:jc w:val="both"/>
        <w:rPr>
          <w:rFonts w:asciiTheme="minorHAnsi" w:hAnsiTheme="minorHAnsi" w:cstheme="minorHAnsi"/>
          <w:sz w:val="20"/>
          <w:szCs w:val="20"/>
        </w:rPr>
      </w:pPr>
      <w:r w:rsidRPr="001013DC">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6D581EE7"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lastRenderedPageBreak/>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68A674C2"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4DA2598"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FE1205E"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hAnsiTheme="minorHAnsi" w:cstheme="minorHAnsi"/>
          <w:sz w:val="20"/>
          <w:szCs w:val="20"/>
        </w:rPr>
        <w:t> -στις περιπτώσεις Συνεταιρισμών, τα μέλη του Διοικητικού Συμβουλίου.</w:t>
      </w:r>
    </w:p>
    <w:p w14:paraId="0AA3A26C" w14:textId="77777777" w:rsidR="007F4F20" w:rsidRPr="001013DC" w:rsidRDefault="007F4F20" w:rsidP="007F4F20">
      <w:pPr>
        <w:suppressAutoHyphens w:val="0"/>
        <w:spacing w:after="160" w:line="252" w:lineRule="auto"/>
        <w:rPr>
          <w:rFonts w:asciiTheme="minorHAnsi" w:hAnsiTheme="minorHAnsi" w:cstheme="minorHAnsi"/>
          <w:sz w:val="20"/>
          <w:szCs w:val="20"/>
        </w:rPr>
      </w:pPr>
      <w:r w:rsidRPr="001013DC">
        <w:rPr>
          <w:rFonts w:asciiTheme="minorHAnsi" w:hAnsiTheme="minorHAnsi" w:cstheme="minorHAnsi"/>
          <w:sz w:val="20"/>
          <w:szCs w:val="20"/>
        </w:rPr>
        <w:t>-σε όλες τις υπόλοιπες περιπτώσεις νομικών προσώπων, τον κατά περίπτωση νόμιμο εκπρόσωπο.</w:t>
      </w:r>
    </w:p>
    <w:p w14:paraId="429ACEC5" w14:textId="77777777" w:rsidR="007F4F20" w:rsidRPr="001013DC" w:rsidRDefault="007F4F20" w:rsidP="007F4F20">
      <w:pPr>
        <w:suppressAutoHyphens w:val="0"/>
        <w:spacing w:after="160" w:line="252" w:lineRule="auto"/>
        <w:rPr>
          <w:rFonts w:asciiTheme="minorHAnsi" w:hAnsiTheme="minorHAnsi" w:cstheme="minorHAnsi"/>
          <w:b/>
          <w:bCs/>
          <w:sz w:val="20"/>
          <w:szCs w:val="20"/>
        </w:rPr>
      </w:pPr>
      <w:r w:rsidRPr="001013DC">
        <w:rPr>
          <w:rFonts w:asciiTheme="minorHAnsi" w:hAnsiTheme="minorHAnsi" w:cstheme="minorHAnsi"/>
          <w:b/>
          <w:sz w:val="20"/>
          <w:szCs w:val="20"/>
        </w:rPr>
        <w:t>Εάν στις ως άνω περιπτώσεις (α) έως (</w:t>
      </w:r>
      <w:proofErr w:type="spellStart"/>
      <w:r w:rsidRPr="001013DC">
        <w:rPr>
          <w:rFonts w:asciiTheme="minorHAnsi" w:hAnsiTheme="minorHAnsi" w:cstheme="minorHAnsi"/>
          <w:b/>
          <w:sz w:val="20"/>
          <w:szCs w:val="20"/>
        </w:rPr>
        <w:t>στ</w:t>
      </w:r>
      <w:proofErr w:type="spellEnd"/>
      <w:r w:rsidRPr="001013DC">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013DC">
        <w:rPr>
          <w:rFonts w:asciiTheme="minorHAnsi" w:hAnsiTheme="minorHAnsi" w:cstheme="minorHAnsi"/>
          <w:sz w:val="20"/>
          <w:szCs w:val="20"/>
        </w:rPr>
        <w:t xml:space="preserve">. </w:t>
      </w:r>
    </w:p>
    <w:p w14:paraId="47FB249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b/>
          <w:bCs/>
          <w:sz w:val="20"/>
          <w:szCs w:val="20"/>
        </w:rPr>
        <w:t>2.2.3.2.</w:t>
      </w:r>
      <w:r w:rsidRPr="001013DC">
        <w:rPr>
          <w:rFonts w:asciiTheme="minorHAnsi" w:hAnsiTheme="minorHAnsi" w:cstheme="minorHAnsi"/>
          <w:sz w:val="20"/>
          <w:szCs w:val="20"/>
        </w:rPr>
        <w:t xml:space="preserve"> Στις ακόλουθες περιπτώσεις :</w:t>
      </w:r>
    </w:p>
    <w:p w14:paraId="08B8C56D"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37A9C06"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1C05937"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B2B4DF3"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75A3B3F" w14:textId="77777777" w:rsidR="007F4F20" w:rsidRPr="001013DC" w:rsidRDefault="007F4F20" w:rsidP="007F4F20">
      <w:pPr>
        <w:rPr>
          <w:rFonts w:asciiTheme="minorHAnsi" w:hAnsiTheme="minorHAnsi" w:cstheme="minorHAnsi"/>
          <w:sz w:val="20"/>
          <w:szCs w:val="20"/>
        </w:rPr>
      </w:pPr>
    </w:p>
    <w:p w14:paraId="3B9FB3CF" w14:textId="77777777" w:rsidR="007F4F20" w:rsidRPr="001013DC" w:rsidRDefault="007F4F20" w:rsidP="007F4F20">
      <w:pPr>
        <w:rPr>
          <w:rFonts w:asciiTheme="minorHAnsi" w:hAnsiTheme="minorHAnsi" w:cstheme="minorHAnsi"/>
          <w:sz w:val="20"/>
          <w:szCs w:val="20"/>
        </w:rPr>
      </w:pPr>
      <w:r w:rsidRPr="001013DC">
        <w:rPr>
          <w:rFonts w:asciiTheme="minorHAnsi" w:hAnsiTheme="minorHAnsi" w:cstheme="minorHAnsi"/>
          <w:sz w:val="20"/>
          <w:szCs w:val="20"/>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 </w:t>
      </w:r>
    </w:p>
    <w:p w14:paraId="78C1D075" w14:textId="77777777" w:rsidR="007F4F20" w:rsidRPr="001013DC" w:rsidRDefault="007F4F20" w:rsidP="007F4F20">
      <w:pPr>
        <w:suppressAutoHyphens w:val="0"/>
        <w:spacing w:after="160"/>
        <w:rPr>
          <w:rFonts w:asciiTheme="minorHAnsi" w:eastAsia="Calibri" w:hAnsiTheme="minorHAnsi" w:cstheme="minorHAnsi"/>
          <w:b/>
          <w:sz w:val="20"/>
          <w:szCs w:val="20"/>
        </w:rPr>
      </w:pPr>
    </w:p>
    <w:p w14:paraId="3E67048D" w14:textId="77777777" w:rsidR="007F4F20" w:rsidRPr="001013DC" w:rsidRDefault="007F4F20" w:rsidP="007F4F20">
      <w:pPr>
        <w:suppressAutoHyphens w:val="0"/>
        <w:spacing w:after="160"/>
        <w:rPr>
          <w:rFonts w:asciiTheme="minorHAnsi" w:eastAsia="Calibri" w:hAnsiTheme="minorHAnsi" w:cstheme="minorHAnsi"/>
          <w:sz w:val="20"/>
          <w:szCs w:val="20"/>
        </w:rPr>
      </w:pPr>
      <w:r w:rsidRPr="001013DC">
        <w:rPr>
          <w:rFonts w:asciiTheme="minorHAnsi" w:eastAsia="Calibri" w:hAnsiTheme="minorHAnsi" w:cstheme="minorHAnsi"/>
          <w:b/>
          <w:sz w:val="20"/>
          <w:szCs w:val="20"/>
        </w:rPr>
        <w:t xml:space="preserve">2.2.3.3 </w:t>
      </w:r>
      <w:r w:rsidRPr="001013DC">
        <w:rPr>
          <w:rFonts w:asciiTheme="minorHAnsi" w:hAnsiTheme="minorHAnsi" w:cstheme="minorHAnsi"/>
          <w:sz w:val="20"/>
          <w:szCs w:val="20"/>
        </w:rPr>
        <w:t>Ο οικονομικός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1266C5E" w14:textId="77777777" w:rsidR="007F4F20" w:rsidRPr="001013DC" w:rsidRDefault="007F4F20" w:rsidP="007F4F20">
      <w:pPr>
        <w:rPr>
          <w:rFonts w:asciiTheme="minorHAnsi" w:hAnsiTheme="minorHAnsi" w:cstheme="minorHAnsi"/>
          <w:sz w:val="20"/>
          <w:szCs w:val="20"/>
        </w:rPr>
      </w:pPr>
      <w:r w:rsidRPr="001013DC">
        <w:rPr>
          <w:rFonts w:asciiTheme="minorHAnsi" w:eastAsia="Calibri" w:hAnsiTheme="minorHAnsi" w:cstheme="minorHAnsi"/>
          <w:b/>
          <w:sz w:val="20"/>
          <w:szCs w:val="20"/>
        </w:rPr>
        <w:t>2.2.3.4.</w:t>
      </w:r>
      <w:r w:rsidRPr="001013DC">
        <w:rPr>
          <w:rFonts w:asciiTheme="minorHAnsi" w:eastAsia="Calibri" w:hAnsiTheme="minorHAnsi" w:cstheme="minorHAnsi"/>
          <w:sz w:val="20"/>
          <w:szCs w:val="20"/>
        </w:rPr>
        <w:t xml:space="preserve"> Ο</w:t>
      </w:r>
      <w:r w:rsidRPr="001013DC">
        <w:rPr>
          <w:rFonts w:asciiTheme="minorHAnsi" w:hAnsiTheme="minorHAnsi" w:cstheme="minorHAnsi"/>
          <w:sz w:val="20"/>
          <w:szCs w:val="20"/>
        </w:rPr>
        <w:t>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A180F25" w14:textId="77777777" w:rsidR="007F4F20" w:rsidRPr="001013DC" w:rsidRDefault="007F4F20" w:rsidP="007F4F20">
      <w:pPr>
        <w:suppressAutoHyphens w:val="0"/>
        <w:spacing w:after="160"/>
        <w:rPr>
          <w:rFonts w:asciiTheme="minorHAnsi" w:eastAsia="Calibri" w:hAnsiTheme="minorHAnsi" w:cstheme="minorHAnsi"/>
          <w:b/>
          <w:sz w:val="20"/>
          <w:szCs w:val="20"/>
        </w:rPr>
      </w:pPr>
      <w:r w:rsidRPr="001013DC">
        <w:rPr>
          <w:rFonts w:asciiTheme="minorHAnsi" w:eastAsia="Calibri" w:hAnsiTheme="minorHAnsi" w:cstheme="minorHAnsi"/>
          <w:b/>
          <w:sz w:val="20"/>
          <w:szCs w:val="20"/>
        </w:rPr>
        <w:t>2.2.3.5.</w:t>
      </w:r>
      <w:r w:rsidRPr="001013DC">
        <w:rPr>
          <w:rFonts w:asciiTheme="minorHAnsi" w:eastAsia="Calibri" w:hAnsiTheme="minorHAnsi" w:cstheme="minorHAnsi"/>
          <w:sz w:val="20"/>
          <w:szCs w:val="20"/>
        </w:rPr>
        <w:t xml:space="preserve"> </w:t>
      </w:r>
      <w:r w:rsidRPr="001013DC">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5809AC5F" w14:textId="77777777" w:rsidR="007F4F20" w:rsidRPr="001013DC" w:rsidRDefault="007F4F20" w:rsidP="007F4F20">
      <w:pPr>
        <w:suppressAutoHyphens w:val="0"/>
        <w:spacing w:after="160"/>
        <w:rPr>
          <w:rFonts w:asciiTheme="minorHAnsi" w:hAnsiTheme="minorHAnsi" w:cstheme="minorHAnsi"/>
          <w:sz w:val="20"/>
          <w:szCs w:val="20"/>
        </w:rPr>
      </w:pPr>
      <w:r w:rsidRPr="001013DC">
        <w:rPr>
          <w:rFonts w:asciiTheme="minorHAnsi" w:eastAsia="Calibri" w:hAnsiTheme="minorHAnsi" w:cstheme="minorHAnsi"/>
          <w:b/>
          <w:sz w:val="20"/>
          <w:szCs w:val="20"/>
        </w:rPr>
        <w:lastRenderedPageBreak/>
        <w:t>2.2.3.6.</w:t>
      </w:r>
      <w:r w:rsidRPr="001013DC">
        <w:rPr>
          <w:rFonts w:asciiTheme="minorHAnsi" w:eastAsia="Calibri" w:hAnsiTheme="minorHAnsi" w:cstheme="minorHAnsi"/>
          <w:sz w:val="20"/>
          <w:szCs w:val="20"/>
        </w:rPr>
        <w:t xml:space="preserve"> </w:t>
      </w:r>
      <w:r w:rsidRPr="001013DC">
        <w:rPr>
          <w:rFonts w:asciiTheme="minorHAnsi" w:hAnsiTheme="minorHAnsi" w:cstheme="minorHAnsi"/>
          <w:sz w:val="20"/>
          <w:szCs w:val="20"/>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53909567" w14:textId="77777777" w:rsidR="001D4353" w:rsidRPr="001013DC" w:rsidRDefault="001D4353" w:rsidP="001D4353">
      <w:pPr>
        <w:pStyle w:val="a9"/>
        <w:widowControl w:val="0"/>
        <w:tabs>
          <w:tab w:val="left" w:pos="709"/>
        </w:tabs>
        <w:suppressAutoHyphens w:val="0"/>
        <w:rPr>
          <w:rFonts w:asciiTheme="minorHAnsi" w:hAnsiTheme="minorHAnsi" w:cstheme="minorHAnsi"/>
          <w:sz w:val="20"/>
          <w:szCs w:val="20"/>
        </w:rPr>
      </w:pPr>
    </w:p>
    <w:p w14:paraId="6CC07079" w14:textId="77777777" w:rsidR="001D4353" w:rsidRPr="001013DC" w:rsidRDefault="001D4353" w:rsidP="001D4353">
      <w:pPr>
        <w:pStyle w:val="3"/>
        <w:rPr>
          <w:rFonts w:asciiTheme="minorHAnsi" w:hAnsiTheme="minorHAnsi" w:cstheme="minorHAnsi"/>
        </w:rPr>
      </w:pPr>
      <w:bookmarkStart w:id="41" w:name="_Toc535577372"/>
      <w:bookmarkStart w:id="42" w:name="_Toc129604209"/>
      <w:r w:rsidRPr="001013DC">
        <w:rPr>
          <w:rFonts w:asciiTheme="minorHAnsi" w:hAnsiTheme="minorHAnsi" w:cstheme="minorHAnsi"/>
        </w:rPr>
        <w:t>2.2.4. Καταλληλόλητα για την άσκηση της επαγγελματικής δραστηριότητας</w:t>
      </w:r>
      <w:bookmarkEnd w:id="41"/>
      <w:bookmarkEnd w:id="42"/>
    </w:p>
    <w:p w14:paraId="435C1DBC"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bookmarkStart w:id="43" w:name="_Toc535577373"/>
      <w:r w:rsidRPr="001013DC">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FED956E"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88A7887"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133E852C"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70408297" w14:textId="77777777" w:rsidR="00A50164" w:rsidRPr="001013DC" w:rsidRDefault="00A50164" w:rsidP="00A50164">
      <w:pPr>
        <w:pStyle w:val="3"/>
        <w:rPr>
          <w:rFonts w:asciiTheme="minorHAnsi" w:hAnsiTheme="minorHAnsi" w:cstheme="minorHAnsi"/>
        </w:rPr>
      </w:pPr>
      <w:bookmarkStart w:id="44" w:name="_Toc74084854"/>
      <w:bookmarkStart w:id="45" w:name="_Toc120266724"/>
      <w:bookmarkStart w:id="46" w:name="_Toc129604210"/>
      <w:r w:rsidRPr="001013DC">
        <w:rPr>
          <w:rFonts w:asciiTheme="minorHAnsi" w:hAnsiTheme="minorHAnsi" w:cstheme="minorHAnsi"/>
        </w:rPr>
        <w:t>2.2.5</w:t>
      </w:r>
      <w:r w:rsidRPr="001013DC">
        <w:rPr>
          <w:rFonts w:asciiTheme="minorHAnsi" w:hAnsiTheme="minorHAnsi" w:cstheme="minorHAnsi"/>
        </w:rPr>
        <w:tab/>
        <w:t>Υπεργολαβία</w:t>
      </w:r>
      <w:bookmarkEnd w:id="44"/>
      <w:bookmarkEnd w:id="45"/>
      <w:bookmarkEnd w:id="46"/>
    </w:p>
    <w:p w14:paraId="75DEBDE8" w14:textId="77777777" w:rsidR="00A50164" w:rsidRPr="001013DC" w:rsidRDefault="00A50164" w:rsidP="00A50164">
      <w:pPr>
        <w:rPr>
          <w:rFonts w:asciiTheme="minorHAnsi" w:hAnsiTheme="minorHAnsi" w:cstheme="minorHAnsi"/>
          <w:sz w:val="20"/>
          <w:szCs w:val="20"/>
        </w:rPr>
      </w:pPr>
    </w:p>
    <w:p w14:paraId="7D287293" w14:textId="77777777" w:rsidR="00A50164" w:rsidRPr="001013DC" w:rsidRDefault="00A50164" w:rsidP="00A50164">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01D7DA1A" w14:textId="77777777" w:rsidR="00F83940" w:rsidRPr="001013DC" w:rsidRDefault="00F83940" w:rsidP="001D4353">
      <w:pPr>
        <w:pStyle w:val="3"/>
        <w:rPr>
          <w:rFonts w:asciiTheme="minorHAnsi" w:hAnsiTheme="minorHAnsi" w:cstheme="minorHAnsi"/>
        </w:rPr>
      </w:pPr>
    </w:p>
    <w:p w14:paraId="50D6CD8B" w14:textId="59A20FBE" w:rsidR="001D4353" w:rsidRPr="001013DC" w:rsidRDefault="001D4353" w:rsidP="001D4353">
      <w:pPr>
        <w:pStyle w:val="3"/>
        <w:rPr>
          <w:rFonts w:asciiTheme="minorHAnsi" w:hAnsiTheme="minorHAnsi" w:cstheme="minorHAnsi"/>
        </w:rPr>
      </w:pPr>
      <w:bookmarkStart w:id="47" w:name="_Toc129604211"/>
      <w:r w:rsidRPr="001013DC">
        <w:rPr>
          <w:rFonts w:asciiTheme="minorHAnsi" w:hAnsiTheme="minorHAnsi" w:cstheme="minorHAnsi"/>
        </w:rPr>
        <w:t>2.2.</w:t>
      </w:r>
      <w:r w:rsidR="00A50164" w:rsidRPr="001013DC">
        <w:rPr>
          <w:rFonts w:asciiTheme="minorHAnsi" w:hAnsiTheme="minorHAnsi" w:cstheme="minorHAnsi"/>
        </w:rPr>
        <w:t>6</w:t>
      </w:r>
      <w:r w:rsidRPr="001013DC">
        <w:rPr>
          <w:rFonts w:asciiTheme="minorHAnsi" w:hAnsiTheme="minorHAnsi" w:cstheme="minorHAnsi"/>
        </w:rPr>
        <w:t>.</w:t>
      </w:r>
      <w:r w:rsidRPr="001013DC">
        <w:rPr>
          <w:rFonts w:asciiTheme="minorHAnsi" w:hAnsiTheme="minorHAnsi" w:cstheme="minorHAnsi"/>
        </w:rPr>
        <w:tab/>
        <w:t>Κανόνες απόδειξης ποιοτικής επιλογής</w:t>
      </w:r>
      <w:bookmarkEnd w:id="43"/>
      <w:bookmarkEnd w:id="47"/>
    </w:p>
    <w:p w14:paraId="5B982CE1" w14:textId="3894EA69" w:rsidR="001D4353" w:rsidRPr="001013DC" w:rsidRDefault="001D4353" w:rsidP="001D4353">
      <w:pPr>
        <w:rPr>
          <w:rFonts w:asciiTheme="minorHAnsi" w:hAnsiTheme="minorHAnsi" w:cstheme="minorHAnsi"/>
          <w:sz w:val="20"/>
          <w:szCs w:val="20"/>
        </w:rPr>
      </w:pPr>
    </w:p>
    <w:p w14:paraId="25DC362B"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δια της υπεύθυνης δήλωσης, της περ. δ΄ της παρ. 3 του άρθρου 105 του ν. 4412/2016. </w:t>
      </w:r>
    </w:p>
    <w:p w14:paraId="0C16E6C4"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που ο οικονομικός φορέας στηρίζεται στις ικανότητες άλλων φορέων, σύμφωνα με την παράγραφό 2.2.5. της παρούσας, οι φορείς στην ικανότητα των οποίων στηρίζεται υποχρεούνται να  αποδεικνύουν, κατά τα οριζόμενα στις παραγράφους 2.2.6.1 και 2.2.6.2, ότι δεν συντρέχουν οι λόγοι αποκλεισμού της παραγράφου 2.2.3 της παρούσας και ότι πληρούν τα σχετικά κριτήρια επιλογής κατά περίπτωση.</w:t>
      </w:r>
    </w:p>
    <w:p w14:paraId="659FAA31"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2.2.6.1 και 2.2.6.2, ότι δεν συντρέχουν οι λόγοι αποκλεισμού της παραγράφου 2.2.3 της παρούσας. </w:t>
      </w:r>
    </w:p>
    <w:p w14:paraId="39511476" w14:textId="77777777" w:rsidR="00291EA0" w:rsidRPr="001013DC" w:rsidRDefault="00291EA0" w:rsidP="00291EA0">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43F19489" w14:textId="77777777" w:rsidR="00291EA0" w:rsidRPr="001013DC" w:rsidRDefault="00291EA0" w:rsidP="001D4353">
      <w:pPr>
        <w:rPr>
          <w:rFonts w:asciiTheme="minorHAnsi" w:hAnsiTheme="minorHAnsi" w:cstheme="minorHAnsi"/>
          <w:sz w:val="20"/>
          <w:szCs w:val="20"/>
        </w:rPr>
      </w:pPr>
    </w:p>
    <w:p w14:paraId="77FEAD58" w14:textId="542E841E" w:rsidR="001D4353" w:rsidRPr="001013DC" w:rsidRDefault="001D4353" w:rsidP="001D4353">
      <w:pPr>
        <w:pStyle w:val="4"/>
        <w:ind w:left="567" w:hanging="567"/>
        <w:rPr>
          <w:rFonts w:asciiTheme="minorHAnsi" w:hAnsiTheme="minorHAnsi" w:cstheme="minorHAnsi"/>
          <w:i/>
          <w:color w:val="5B9BD5"/>
          <w:sz w:val="20"/>
        </w:rPr>
      </w:pPr>
      <w:r w:rsidRPr="001013DC">
        <w:rPr>
          <w:rFonts w:asciiTheme="minorHAnsi" w:hAnsiTheme="minorHAnsi" w:cstheme="minorHAnsi"/>
          <w:sz w:val="20"/>
        </w:rPr>
        <w:t>2.2.</w:t>
      </w:r>
      <w:r w:rsidR="00A50164" w:rsidRPr="001013DC">
        <w:rPr>
          <w:rFonts w:asciiTheme="minorHAnsi" w:hAnsiTheme="minorHAnsi" w:cstheme="minorHAnsi"/>
          <w:sz w:val="20"/>
        </w:rPr>
        <w:t>6</w:t>
      </w:r>
      <w:r w:rsidRPr="001013DC">
        <w:rPr>
          <w:rFonts w:asciiTheme="minorHAnsi" w:hAnsiTheme="minorHAnsi" w:cstheme="minorHAnsi"/>
          <w:sz w:val="20"/>
        </w:rPr>
        <w:t>.1</w:t>
      </w:r>
      <w:r w:rsidRPr="001013DC">
        <w:rPr>
          <w:rFonts w:asciiTheme="minorHAnsi" w:hAnsiTheme="minorHAnsi" w:cstheme="minorHAnsi"/>
          <w:sz w:val="20"/>
        </w:rPr>
        <w:tab/>
        <w:t xml:space="preserve"> Προκαταρκτική απόδειξη κατά την υποβολή προσφορών </w:t>
      </w:r>
    </w:p>
    <w:p w14:paraId="293F83FA" w14:textId="5AA8E1EA" w:rsidR="001A1A7F" w:rsidRPr="001013DC" w:rsidRDefault="001A1A7F" w:rsidP="001A1A7F">
      <w:pPr>
        <w:rPr>
          <w:rFonts w:asciiTheme="minorHAnsi" w:hAnsiTheme="minorHAnsi" w:cstheme="minorHAnsi"/>
          <w:sz w:val="20"/>
          <w:szCs w:val="20"/>
        </w:rPr>
      </w:pPr>
      <w:r w:rsidRPr="001013DC">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w:t>
      </w:r>
      <w:r w:rsidRPr="001013DC">
        <w:rPr>
          <w:rFonts w:asciiTheme="minorHAnsi" w:hAnsiTheme="minorHAnsi" w:cstheme="minorHAnsi"/>
          <w:sz w:val="20"/>
          <w:szCs w:val="20"/>
        </w:rPr>
        <w:lastRenderedPageBreak/>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w:t>
      </w:r>
      <w:r w:rsidR="00203027" w:rsidRPr="001013DC">
        <w:rPr>
          <w:rFonts w:asciiTheme="minorHAnsi" w:hAnsiTheme="minorHAnsi" w:cstheme="minorHAnsi"/>
          <w:sz w:val="20"/>
          <w:szCs w:val="20"/>
        </w:rPr>
        <w:t>Δ</w:t>
      </w:r>
      <w:r w:rsidRPr="001013DC">
        <w:rPr>
          <w:rFonts w:asciiTheme="minorHAnsi" w:hAnsiTheme="minorHAnsi" w:cstheme="minorHAnsi"/>
          <w:sz w:val="20"/>
          <w:szCs w:val="20"/>
        </w:rPr>
        <w:t xml:space="preserve">,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04B6C57F" w14:textId="77777777" w:rsidR="001A1A7F" w:rsidRPr="001013DC" w:rsidRDefault="001A1A7F" w:rsidP="001A1A7F">
      <w:pPr>
        <w:rPr>
          <w:rFonts w:asciiTheme="minorHAnsi" w:hAnsiTheme="minorHAnsi" w:cstheme="minorHAnsi"/>
          <w:sz w:val="20"/>
          <w:szCs w:val="20"/>
        </w:rPr>
      </w:pPr>
    </w:p>
    <w:p w14:paraId="72C34B09"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922976C"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F17ED84"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3FFAE47"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2CDC50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1" w:history="1"/>
      <w:hyperlink r:id="rId22" w:history="1"/>
    </w:p>
    <w:p w14:paraId="0B0C0186"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1013DC">
        <w:rPr>
          <w:rFonts w:asciiTheme="minorHAnsi" w:eastAsia="Calibri" w:hAnsiTheme="minorHAnsi" w:cstheme="minorHAnsi"/>
          <w:bCs/>
          <w:color w:val="000000"/>
          <w:sz w:val="20"/>
          <w:szCs w:val="20"/>
        </w:rPr>
        <w:t>ληφθέντα</w:t>
      </w:r>
      <w:proofErr w:type="spellEnd"/>
      <w:r w:rsidRPr="001013DC">
        <w:rPr>
          <w:rFonts w:asciiTheme="minorHAnsi" w:eastAsia="Calibri" w:hAnsiTheme="minorHAnsi" w:cstheme="minorHAnsi"/>
          <w:bCs/>
          <w:color w:val="000000"/>
          <w:sz w:val="20"/>
          <w:szCs w:val="20"/>
        </w:rPr>
        <w:t xml:space="preserve"> μέτρα προς αποκατάσταση της αξιοπιστίας του.</w:t>
      </w:r>
    </w:p>
    <w:p w14:paraId="66A327B3" w14:textId="77777777" w:rsidR="001A1A7F" w:rsidRPr="001013DC" w:rsidRDefault="001A1A7F" w:rsidP="001A1A7F">
      <w:pPr>
        <w:tabs>
          <w:tab w:val="left" w:pos="4769"/>
        </w:tabs>
        <w:suppressAutoHyphens w:val="0"/>
        <w:spacing w:after="160"/>
        <w:rPr>
          <w:rFonts w:asciiTheme="minorHAnsi" w:eastAsia="Calibri" w:hAnsiTheme="minorHAnsi" w:cstheme="minorHAnsi"/>
          <w:bCs/>
          <w:color w:val="000000"/>
          <w:sz w:val="20"/>
          <w:szCs w:val="20"/>
        </w:rPr>
      </w:pPr>
      <w:r w:rsidRPr="001013DC">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19B24FF1" w14:textId="77777777" w:rsidR="001D4353" w:rsidRPr="001013DC" w:rsidRDefault="001D4353" w:rsidP="001D4353">
      <w:pPr>
        <w:rPr>
          <w:rFonts w:asciiTheme="minorHAnsi" w:hAnsiTheme="minorHAnsi" w:cstheme="minorHAnsi"/>
          <w:sz w:val="20"/>
          <w:szCs w:val="20"/>
        </w:rPr>
      </w:pPr>
    </w:p>
    <w:p w14:paraId="68B18765" w14:textId="048D5191" w:rsidR="001D4353" w:rsidRPr="001013DC" w:rsidRDefault="001D4353" w:rsidP="001D4353">
      <w:pPr>
        <w:pStyle w:val="4"/>
        <w:rPr>
          <w:rFonts w:asciiTheme="minorHAnsi" w:hAnsiTheme="minorHAnsi" w:cstheme="minorHAnsi"/>
          <w:sz w:val="20"/>
        </w:rPr>
      </w:pPr>
      <w:r w:rsidRPr="001013DC">
        <w:rPr>
          <w:rFonts w:asciiTheme="minorHAnsi" w:hAnsiTheme="minorHAnsi" w:cstheme="minorHAnsi"/>
          <w:sz w:val="20"/>
        </w:rPr>
        <w:t>2.2.</w:t>
      </w:r>
      <w:r w:rsidR="001A1A7F" w:rsidRPr="001013DC">
        <w:rPr>
          <w:rFonts w:asciiTheme="minorHAnsi" w:hAnsiTheme="minorHAnsi" w:cstheme="minorHAnsi"/>
          <w:sz w:val="20"/>
        </w:rPr>
        <w:t>6</w:t>
      </w:r>
      <w:r w:rsidRPr="001013DC">
        <w:rPr>
          <w:rFonts w:asciiTheme="minorHAnsi" w:hAnsiTheme="minorHAnsi" w:cstheme="minorHAnsi"/>
          <w:sz w:val="20"/>
        </w:rPr>
        <w:t>.2</w:t>
      </w:r>
      <w:r w:rsidRPr="001013DC">
        <w:rPr>
          <w:rFonts w:asciiTheme="minorHAnsi" w:hAnsiTheme="minorHAnsi" w:cstheme="minorHAnsi"/>
          <w:sz w:val="20"/>
        </w:rPr>
        <w:tab/>
        <w:t>Αποδεικτικά μέσα</w:t>
      </w:r>
    </w:p>
    <w:p w14:paraId="043120A8" w14:textId="77777777" w:rsidR="008B4EE9" w:rsidRPr="001013DC" w:rsidRDefault="008B4EE9" w:rsidP="008B4EE9">
      <w:pPr>
        <w:rPr>
          <w:rFonts w:asciiTheme="minorHAnsi" w:hAnsiTheme="minorHAnsi" w:cstheme="minorHAnsi"/>
          <w:sz w:val="20"/>
          <w:szCs w:val="20"/>
        </w:rPr>
      </w:pPr>
      <w:bookmarkStart w:id="48" w:name="_Toc535577374"/>
      <w:r w:rsidRPr="001013DC">
        <w:rPr>
          <w:rFonts w:asciiTheme="minorHAnsi" w:hAnsiTheme="minorHAnsi" w:cstheme="minorHAnsi"/>
          <w:b/>
          <w:bCs/>
          <w:sz w:val="20"/>
          <w:szCs w:val="20"/>
        </w:rPr>
        <w:t>Α</w:t>
      </w:r>
      <w:r w:rsidRPr="001013DC">
        <w:rPr>
          <w:rFonts w:asciiTheme="minorHAnsi" w:hAnsiTheme="minorHAnsi" w:cstheme="minorHAnsi"/>
          <w:bCs/>
          <w:sz w:val="20"/>
          <w:szCs w:val="20"/>
        </w:rPr>
        <w:t xml:space="preserve">. </w:t>
      </w:r>
      <w:r w:rsidRPr="001013DC">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6BBE763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w:t>
      </w:r>
      <w:r w:rsidRPr="001013DC">
        <w:rPr>
          <w:rFonts w:asciiTheme="minorHAnsi" w:hAnsiTheme="minorHAnsi" w:cstheme="minorHAnsi"/>
          <w:sz w:val="20"/>
          <w:szCs w:val="20"/>
        </w:rPr>
        <w:lastRenderedPageBreak/>
        <w:t xml:space="preserve">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4CAFE9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96C1F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14:paraId="049D42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002AF2C" w14:textId="77777777" w:rsidR="008B4EE9" w:rsidRPr="001013DC" w:rsidRDefault="008B4EE9" w:rsidP="008B4EE9">
      <w:pPr>
        <w:rPr>
          <w:rFonts w:asciiTheme="minorHAnsi" w:hAnsiTheme="minorHAnsi" w:cstheme="minorHAnsi"/>
          <w:bCs/>
          <w:sz w:val="20"/>
          <w:szCs w:val="20"/>
        </w:rPr>
      </w:pPr>
    </w:p>
    <w:p w14:paraId="2206E76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w:t>
      </w:r>
      <w:r w:rsidRPr="001013DC">
        <w:rPr>
          <w:rFonts w:asciiTheme="minorHAnsi" w:hAnsiTheme="minorHAnsi" w:cstheme="minorHAnsi"/>
          <w:b/>
          <w:sz w:val="20"/>
          <w:szCs w:val="20"/>
        </w:rPr>
        <w:t>1.</w:t>
      </w:r>
      <w:r w:rsidRPr="001013DC">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7DE7372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1013DC">
        <w:rPr>
          <w:rFonts w:asciiTheme="minorHAnsi" w:hAnsiTheme="minorHAnsi" w:cstheme="minorHAnsi"/>
          <w:sz w:val="20"/>
          <w:szCs w:val="20"/>
        </w:rPr>
        <w:t>επιγραμμικού</w:t>
      </w:r>
      <w:proofErr w:type="spellEnd"/>
      <w:r w:rsidRPr="001013DC">
        <w:rPr>
          <w:rFonts w:asciiTheme="minorHAnsi" w:hAnsiTheme="minorHAnsi" w:cstheme="minorHAnsi"/>
          <w:sz w:val="20"/>
          <w:szCs w:val="20"/>
        </w:rPr>
        <w:t xml:space="preserve"> αποθετηρίου πιστοποιητικών (e-</w:t>
      </w:r>
      <w:proofErr w:type="spellStart"/>
      <w:r w:rsidRPr="001013DC">
        <w:rPr>
          <w:rFonts w:asciiTheme="minorHAnsi" w:hAnsiTheme="minorHAnsi" w:cstheme="minorHAnsi"/>
          <w:sz w:val="20"/>
          <w:szCs w:val="20"/>
        </w:rPr>
        <w:t>Certis</w:t>
      </w:r>
      <w:proofErr w:type="spellEnd"/>
      <w:r w:rsidRPr="001013DC">
        <w:rPr>
          <w:rFonts w:asciiTheme="minorHAnsi" w:hAnsiTheme="minorHAnsi" w:cstheme="minorHAnsi"/>
          <w:sz w:val="20"/>
          <w:szCs w:val="20"/>
        </w:rPr>
        <w:t>) του άρθρου 81 του ν. 4412/2016.</w:t>
      </w:r>
    </w:p>
    <w:p w14:paraId="2A3B8E83"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οι οικονομικοί φορείς προσκομίζουν:</w:t>
      </w:r>
    </w:p>
    <w:p w14:paraId="49D70C09" w14:textId="77777777" w:rsidR="008B4EE9" w:rsidRPr="001013DC" w:rsidRDefault="008B4EE9" w:rsidP="008B4EE9">
      <w:pPr>
        <w:rPr>
          <w:rFonts w:asciiTheme="minorHAnsi" w:hAnsiTheme="minorHAnsi" w:cstheme="minorHAnsi"/>
          <w:sz w:val="20"/>
          <w:szCs w:val="20"/>
        </w:rPr>
      </w:pPr>
    </w:p>
    <w:p w14:paraId="59F583F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3AD3AA1D"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531F426"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β)</w:t>
      </w:r>
      <w:r w:rsidRPr="001013DC">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87038EF"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Ιδίως οι οικονομικοί φορείς που είναι εγκατεστημένοι στην Ελλάδα προσκομίζουν:</w:t>
      </w:r>
    </w:p>
    <w:p w14:paraId="14450E9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i)</w:t>
      </w:r>
      <w:r w:rsidRPr="001013DC">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384D10DE"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7F8CEAF6" w14:textId="77777777" w:rsidR="008B4EE9" w:rsidRPr="001013DC" w:rsidRDefault="008B4EE9" w:rsidP="008B4EE9">
      <w:pPr>
        <w:rPr>
          <w:rFonts w:asciiTheme="minorHAnsi" w:hAnsiTheme="minorHAnsi" w:cstheme="minorHAnsi"/>
          <w:sz w:val="20"/>
          <w:szCs w:val="20"/>
        </w:rPr>
      </w:pPr>
      <w:proofErr w:type="spellStart"/>
      <w:r w:rsidRPr="001013DC">
        <w:rPr>
          <w:rFonts w:asciiTheme="minorHAnsi" w:hAnsiTheme="minorHAnsi" w:cstheme="minorHAnsi"/>
          <w:b/>
          <w:sz w:val="20"/>
          <w:szCs w:val="20"/>
        </w:rPr>
        <w:t>iii</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C1EE929"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28E3A53C"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4046B262" w14:textId="77777777" w:rsidR="008B4EE9" w:rsidRPr="001013DC" w:rsidRDefault="008B4EE9" w:rsidP="008B4EE9">
      <w:pPr>
        <w:rPr>
          <w:rFonts w:asciiTheme="minorHAnsi" w:hAnsiTheme="minorHAnsi" w:cstheme="minorHAnsi"/>
          <w:sz w:val="20"/>
          <w:szCs w:val="20"/>
        </w:rPr>
      </w:pPr>
    </w:p>
    <w:p w14:paraId="73362D4B"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sz w:val="20"/>
          <w:szCs w:val="20"/>
        </w:rPr>
        <w:t>B.2.</w:t>
      </w:r>
      <w:r w:rsidRPr="001013DC">
        <w:rPr>
          <w:rFonts w:asciiTheme="minorHAnsi" w:hAnsiTheme="minorHAnsi" w:cstheme="minorHAnsi"/>
          <w:sz w:val="20"/>
          <w:szCs w:val="20"/>
        </w:rPr>
        <w:t xml:space="preserve"> Για 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w:t>
      </w:r>
      <w:r w:rsidRPr="001013DC">
        <w:rPr>
          <w:rFonts w:asciiTheme="minorHAnsi" w:hAnsiTheme="minorHAnsi" w:cstheme="minorHAnsi"/>
          <w:sz w:val="20"/>
          <w:szCs w:val="20"/>
        </w:rPr>
        <w:lastRenderedPageBreak/>
        <w:t>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074925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131E7291"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1013DC">
        <w:rPr>
          <w:rFonts w:asciiTheme="minorHAnsi" w:hAnsiTheme="minorHAnsi" w:cstheme="minorHAnsi"/>
          <w:sz w:val="20"/>
          <w:szCs w:val="20"/>
        </w:rPr>
        <w:t>καταλληλότητας</w:t>
      </w:r>
      <w:proofErr w:type="spellEnd"/>
      <w:r w:rsidRPr="001013DC">
        <w:rPr>
          <w:rFonts w:asciiTheme="minorHAnsi" w:hAnsiTheme="minorHAnsi" w:cs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21DD42F" w14:textId="77777777" w:rsidR="008B4EE9" w:rsidRPr="001013DC" w:rsidRDefault="008B4EE9" w:rsidP="008B4EE9">
      <w:pPr>
        <w:rPr>
          <w:rFonts w:asciiTheme="minorHAnsi" w:hAnsiTheme="minorHAnsi" w:cstheme="minorHAnsi"/>
          <w:b/>
          <w:bCs/>
          <w:sz w:val="20"/>
          <w:szCs w:val="20"/>
        </w:rPr>
      </w:pPr>
    </w:p>
    <w:p w14:paraId="1D61D433"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Β.3.</w:t>
      </w:r>
      <w:r w:rsidRPr="001013DC">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D165E7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Ειδικότερα για τους ημεδαπούς οικονομικούς φορείς προσκομίζονται:</w:t>
      </w:r>
    </w:p>
    <w:p w14:paraId="6E31CFD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i) </w:t>
      </w:r>
      <w:r w:rsidRPr="001013DC">
        <w:rPr>
          <w:rFonts w:asciiTheme="minorHAnsi" w:hAnsiTheme="minorHAnsi" w:cstheme="minorHAnsi"/>
          <w:b/>
          <w:sz w:val="20"/>
          <w:szCs w:val="20"/>
        </w:rPr>
        <w:t>για την απόδειξη της νόμιμης εκπροσώπησης</w:t>
      </w:r>
      <w:r w:rsidRPr="001013DC">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7FEF826"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Για την </w:t>
      </w:r>
      <w:r w:rsidRPr="001013DC">
        <w:rPr>
          <w:rFonts w:asciiTheme="minorHAnsi" w:hAnsiTheme="minorHAnsi" w:cstheme="minorHAnsi"/>
          <w:b/>
          <w:sz w:val="20"/>
          <w:szCs w:val="20"/>
        </w:rPr>
        <w:t>απόδειξη της νόμιμης σύστασης και των μεταβολών</w:t>
      </w:r>
      <w:r w:rsidRPr="001013DC">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14:paraId="5B826E4B" w14:textId="77777777" w:rsidR="008B4EE9" w:rsidRPr="001013DC" w:rsidRDefault="008B4EE9" w:rsidP="008B4EE9">
      <w:pPr>
        <w:rPr>
          <w:rFonts w:asciiTheme="minorHAnsi" w:hAnsiTheme="minorHAnsi" w:cstheme="minorHAnsi"/>
          <w:color w:val="000000"/>
          <w:sz w:val="20"/>
          <w:szCs w:val="20"/>
        </w:rPr>
      </w:pPr>
      <w:r w:rsidRPr="001013DC">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5CE1EB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F7C5846"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0534575"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59C4CAE" w14:textId="77777777" w:rsidR="008B4EE9" w:rsidRPr="001013DC" w:rsidRDefault="008B4EE9" w:rsidP="008B4EE9">
      <w:pPr>
        <w:rPr>
          <w:rFonts w:asciiTheme="minorHAnsi" w:hAnsiTheme="minorHAnsi" w:cstheme="minorHAnsi"/>
          <w:b/>
          <w:bCs/>
          <w:sz w:val="20"/>
          <w:szCs w:val="20"/>
        </w:rPr>
      </w:pPr>
      <w:r w:rsidRPr="001013DC">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013DC">
        <w:rPr>
          <w:rFonts w:asciiTheme="minorHAnsi" w:hAnsiTheme="minorHAnsi" w:cstheme="minorHAnsi"/>
          <w:sz w:val="20"/>
          <w:szCs w:val="20"/>
        </w:rPr>
        <w:t>ουν</w:t>
      </w:r>
      <w:proofErr w:type="spellEnd"/>
      <w:r w:rsidRPr="001013DC">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368B5F" w14:textId="77777777" w:rsidR="008B4EE9" w:rsidRPr="001013DC" w:rsidRDefault="008B4EE9" w:rsidP="008B4EE9">
      <w:pPr>
        <w:rPr>
          <w:rFonts w:asciiTheme="minorHAnsi" w:hAnsiTheme="minorHAnsi" w:cstheme="minorHAnsi"/>
          <w:b/>
          <w:bCs/>
          <w:sz w:val="20"/>
          <w:szCs w:val="20"/>
        </w:rPr>
      </w:pPr>
    </w:p>
    <w:p w14:paraId="6F8DA562"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Β.4.</w:t>
      </w:r>
      <w:r w:rsidRPr="001013DC">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80E93B1" w14:textId="77777777" w:rsidR="008B4EE9" w:rsidRPr="001013DC" w:rsidRDefault="008B4EE9" w:rsidP="008B4EE9">
      <w:pPr>
        <w:rPr>
          <w:rFonts w:asciiTheme="minorHAnsi" w:hAnsiTheme="minorHAnsi" w:cstheme="minorHAnsi"/>
          <w:b/>
          <w:bCs/>
          <w:sz w:val="20"/>
          <w:szCs w:val="20"/>
        </w:rPr>
      </w:pPr>
    </w:p>
    <w:p w14:paraId="5244C724"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b/>
          <w:bCs/>
          <w:sz w:val="20"/>
          <w:szCs w:val="20"/>
        </w:rPr>
        <w:t xml:space="preserve">Β.5. </w:t>
      </w:r>
      <w:r w:rsidRPr="001013DC">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39881C0" w14:textId="77777777" w:rsidR="008B4EE9" w:rsidRPr="001013DC" w:rsidRDefault="008B4EE9" w:rsidP="008B4EE9">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7CB67C23" w14:textId="77777777" w:rsidR="008B4EE9" w:rsidRPr="001013DC" w:rsidRDefault="008B4EE9" w:rsidP="008B4EE9">
      <w:pPr>
        <w:rPr>
          <w:rFonts w:asciiTheme="minorHAnsi" w:hAnsiTheme="minorHAnsi" w:cstheme="minorHAnsi"/>
          <w:bCs/>
          <w:sz w:val="20"/>
          <w:szCs w:val="20"/>
        </w:rPr>
      </w:pPr>
      <w:r w:rsidRPr="001013DC">
        <w:rPr>
          <w:rFonts w:asciiTheme="minorHAnsi" w:hAnsiTheme="minorHAnsi" w:cstheme="minorHAnsi"/>
          <w:b/>
          <w:bCs/>
          <w:sz w:val="20"/>
          <w:szCs w:val="20"/>
        </w:rPr>
        <w:t>Β.6.</w:t>
      </w:r>
      <w:r w:rsidRPr="001013DC">
        <w:rPr>
          <w:rFonts w:asciiTheme="minorHAnsi" w:hAnsiTheme="minorHAnsi" w:cstheme="minorHAnsi"/>
          <w:bCs/>
          <w:sz w:val="20"/>
          <w:szCs w:val="20"/>
        </w:rPr>
        <w:t xml:space="preserve"> Επισημαίνεται ότι γίνονται αποδεκτές:</w:t>
      </w:r>
    </w:p>
    <w:p w14:paraId="7FC53F4D" w14:textId="77777777" w:rsidR="008B4EE9" w:rsidRPr="001013DC" w:rsidRDefault="008B4EE9" w:rsidP="008B4EE9">
      <w:pPr>
        <w:numPr>
          <w:ilvl w:val="0"/>
          <w:numId w:val="44"/>
        </w:numPr>
        <w:spacing w:after="120"/>
        <w:rPr>
          <w:rFonts w:asciiTheme="minorHAnsi" w:hAnsiTheme="minorHAnsi" w:cstheme="minorHAnsi"/>
          <w:bCs/>
          <w:sz w:val="20"/>
          <w:szCs w:val="20"/>
        </w:rPr>
      </w:pPr>
      <w:r w:rsidRPr="001013DC">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D1A5F17" w14:textId="77777777" w:rsidR="008B4EE9" w:rsidRPr="001013DC" w:rsidRDefault="008B4EE9" w:rsidP="008B4EE9">
      <w:pPr>
        <w:numPr>
          <w:ilvl w:val="0"/>
          <w:numId w:val="44"/>
        </w:numPr>
        <w:spacing w:after="120"/>
        <w:rPr>
          <w:rFonts w:asciiTheme="minorHAnsi" w:hAnsiTheme="minorHAnsi" w:cstheme="minorHAnsi"/>
          <w:bCs/>
          <w:sz w:val="20"/>
          <w:szCs w:val="20"/>
        </w:rPr>
      </w:pPr>
      <w:r w:rsidRPr="001013DC">
        <w:rPr>
          <w:rFonts w:asciiTheme="minorHAnsi" w:hAnsiTheme="minorHAnsi" w:cstheme="minorHAnsi"/>
          <w:bCs/>
          <w:sz w:val="20"/>
          <w:szCs w:val="20"/>
        </w:rPr>
        <w:lastRenderedPageBreak/>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81BEF56" w14:textId="77777777" w:rsidR="00B24980" w:rsidRPr="001013DC" w:rsidRDefault="001D4353" w:rsidP="009A35AC">
      <w:pPr>
        <w:pStyle w:val="2"/>
        <w:rPr>
          <w:rFonts w:asciiTheme="minorHAnsi" w:hAnsiTheme="minorHAnsi" w:cstheme="minorHAnsi"/>
          <w:sz w:val="20"/>
          <w:szCs w:val="20"/>
          <w:u w:val="single"/>
        </w:rPr>
      </w:pPr>
      <w:bookmarkStart w:id="49" w:name="_Toc129604212"/>
      <w:r w:rsidRPr="001013DC">
        <w:rPr>
          <w:rFonts w:asciiTheme="minorHAnsi" w:hAnsiTheme="minorHAnsi" w:cstheme="minorHAnsi"/>
          <w:sz w:val="20"/>
          <w:szCs w:val="20"/>
          <w:u w:val="single"/>
        </w:rPr>
        <w:t>2.3 Κριτήριο Ανάθεσης</w:t>
      </w:r>
      <w:bookmarkEnd w:id="48"/>
      <w:bookmarkEnd w:id="49"/>
    </w:p>
    <w:p w14:paraId="62B9AA14" w14:textId="67350CC0" w:rsidR="00B24980" w:rsidRPr="001013DC"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1013DC">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1013DC">
        <w:rPr>
          <w:rFonts w:asciiTheme="minorHAnsi" w:hAnsiTheme="minorHAnsi" w:cstheme="minorHAnsi"/>
          <w:sz w:val="20"/>
        </w:rPr>
        <w:t>ερη τιμή)</w:t>
      </w:r>
      <w:r w:rsidR="0024787A" w:rsidRPr="001013DC">
        <w:rPr>
          <w:rFonts w:asciiTheme="minorHAnsi" w:hAnsiTheme="minorHAnsi" w:cstheme="minorHAnsi"/>
          <w:sz w:val="20"/>
        </w:rPr>
        <w:t>.</w:t>
      </w:r>
    </w:p>
    <w:p w14:paraId="07BEBA94" w14:textId="77777777" w:rsidR="00B24980" w:rsidRPr="001013DC"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3B08762A" w14:textId="77777777" w:rsidR="001D4353" w:rsidRPr="001013DC" w:rsidRDefault="001D4353" w:rsidP="001D4353">
      <w:pPr>
        <w:pStyle w:val="Default"/>
        <w:rPr>
          <w:rFonts w:asciiTheme="minorHAnsi" w:hAnsiTheme="minorHAnsi" w:cstheme="minorHAnsi"/>
          <w:sz w:val="20"/>
          <w:szCs w:val="20"/>
          <w:lang w:eastAsia="en-US"/>
        </w:rPr>
      </w:pPr>
    </w:p>
    <w:p w14:paraId="4EA9FE27" w14:textId="77777777" w:rsidR="001D4353" w:rsidRPr="001013DC" w:rsidRDefault="001D4353" w:rsidP="001D4353">
      <w:pPr>
        <w:pStyle w:val="2"/>
        <w:rPr>
          <w:rFonts w:asciiTheme="minorHAnsi" w:hAnsiTheme="minorHAnsi" w:cstheme="minorHAnsi"/>
          <w:sz w:val="20"/>
          <w:szCs w:val="20"/>
          <w:u w:val="single"/>
        </w:rPr>
      </w:pPr>
      <w:bookmarkStart w:id="50" w:name="_Toc535577375"/>
      <w:bookmarkStart w:id="51" w:name="_Toc129604213"/>
      <w:r w:rsidRPr="001013DC">
        <w:rPr>
          <w:rFonts w:asciiTheme="minorHAnsi" w:hAnsiTheme="minorHAnsi" w:cstheme="minorHAnsi"/>
          <w:sz w:val="20"/>
          <w:szCs w:val="20"/>
          <w:u w:val="single"/>
        </w:rPr>
        <w:t>2.4 Κατάρτιση - Περιεχόμενο Προσφορών</w:t>
      </w:r>
      <w:bookmarkEnd w:id="50"/>
      <w:bookmarkEnd w:id="51"/>
    </w:p>
    <w:p w14:paraId="6A87F049" w14:textId="77777777" w:rsidR="001D4353" w:rsidRPr="001013DC" w:rsidRDefault="001D4353" w:rsidP="001D4353">
      <w:pPr>
        <w:pStyle w:val="3"/>
        <w:rPr>
          <w:rFonts w:asciiTheme="minorHAnsi" w:hAnsiTheme="minorHAnsi" w:cstheme="minorHAnsi"/>
        </w:rPr>
      </w:pPr>
      <w:bookmarkStart w:id="52" w:name="__RefHeading___Toc470009803"/>
      <w:bookmarkStart w:id="53" w:name="_Toc535577376"/>
      <w:bookmarkStart w:id="54" w:name="_Toc129604214"/>
      <w:bookmarkEnd w:id="52"/>
      <w:r w:rsidRPr="001013DC">
        <w:rPr>
          <w:rFonts w:asciiTheme="minorHAnsi" w:hAnsiTheme="minorHAnsi" w:cstheme="minorHAnsi"/>
        </w:rPr>
        <w:t>2.4.1</w:t>
      </w:r>
      <w:r w:rsidRPr="001013DC">
        <w:rPr>
          <w:rFonts w:asciiTheme="minorHAnsi" w:hAnsiTheme="minorHAnsi" w:cstheme="minorHAnsi"/>
        </w:rPr>
        <w:tab/>
        <w:t>Γενικοί όροι υποβολής προσφορών</w:t>
      </w:r>
      <w:bookmarkEnd w:id="53"/>
      <w:bookmarkEnd w:id="54"/>
    </w:p>
    <w:p w14:paraId="40290960" w14:textId="77777777"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w:t>
      </w:r>
      <w:proofErr w:type="spellStart"/>
      <w:r w:rsidRPr="001013DC">
        <w:rPr>
          <w:rFonts w:asciiTheme="minorHAnsi" w:hAnsiTheme="minorHAnsi" w:cstheme="minorHAnsi"/>
          <w:sz w:val="20"/>
          <w:szCs w:val="20"/>
        </w:rPr>
        <w:t>προκηρυχθείσας</w:t>
      </w:r>
      <w:proofErr w:type="spellEnd"/>
      <w:r w:rsidRPr="001013DC">
        <w:rPr>
          <w:rFonts w:asciiTheme="minorHAnsi" w:hAnsiTheme="minorHAnsi" w:cstheme="minorHAnsi"/>
          <w:sz w:val="20"/>
          <w:szCs w:val="20"/>
        </w:rPr>
        <w:t xml:space="preserve"> ποσότητας της προμήθειας του είδους. </w:t>
      </w:r>
    </w:p>
    <w:p w14:paraId="01598AA2" w14:textId="77777777"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sz w:val="20"/>
          <w:szCs w:val="20"/>
        </w:rPr>
        <w:t>Δεν επιτρέπονται εναλλακτικές προσφορές</w:t>
      </w:r>
      <w:r w:rsidRPr="001013DC">
        <w:rPr>
          <w:rFonts w:asciiTheme="minorHAnsi" w:hAnsiTheme="minorHAnsi" w:cstheme="minorHAnsi"/>
          <w:i/>
          <w:iCs/>
          <w:color w:val="5B9BD5"/>
          <w:sz w:val="20"/>
          <w:szCs w:val="20"/>
        </w:rPr>
        <w:t>.</w:t>
      </w:r>
    </w:p>
    <w:p w14:paraId="63282BC3" w14:textId="77777777" w:rsidR="003D0737" w:rsidRPr="001013DC" w:rsidRDefault="003D0737" w:rsidP="003D0737">
      <w:pPr>
        <w:rPr>
          <w:rFonts w:asciiTheme="minorHAnsi" w:hAnsiTheme="minorHAnsi" w:cstheme="minorHAnsi"/>
          <w:sz w:val="20"/>
          <w:szCs w:val="20"/>
        </w:rPr>
      </w:pPr>
      <w:r w:rsidRPr="001013DC">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013DC">
        <w:rPr>
          <w:rFonts w:asciiTheme="minorHAnsi" w:hAnsiTheme="minorHAnsi" w:cstheme="minorHAnsi"/>
          <w:sz w:val="20"/>
          <w:szCs w:val="20"/>
        </w:rPr>
        <w:t>.</w:t>
      </w:r>
    </w:p>
    <w:p w14:paraId="1723B98D" w14:textId="77777777" w:rsidR="003D0737" w:rsidRPr="001013DC" w:rsidRDefault="003D0737" w:rsidP="003D0737">
      <w:pPr>
        <w:rPr>
          <w:rFonts w:asciiTheme="minorHAnsi" w:hAnsiTheme="minorHAnsi" w:cstheme="minorHAnsi"/>
          <w:color w:val="000000"/>
          <w:sz w:val="20"/>
          <w:szCs w:val="20"/>
          <w:lang w:eastAsia="el-GR"/>
        </w:rPr>
      </w:pPr>
      <w:r w:rsidRPr="001013DC">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2621EF47" w14:textId="77777777" w:rsidR="001D4353" w:rsidRPr="001013DC" w:rsidRDefault="001D4353" w:rsidP="001D4353">
      <w:pPr>
        <w:rPr>
          <w:rStyle w:val="WW-FootnoteReference7"/>
          <w:rFonts w:asciiTheme="minorHAnsi" w:hAnsiTheme="minorHAnsi" w:cstheme="minorHAnsi"/>
          <w:sz w:val="20"/>
          <w:szCs w:val="20"/>
        </w:rPr>
      </w:pPr>
    </w:p>
    <w:p w14:paraId="7EE530EF" w14:textId="77777777" w:rsidR="001D4353" w:rsidRPr="001013DC" w:rsidRDefault="001D4353" w:rsidP="001D4353">
      <w:pPr>
        <w:pStyle w:val="3"/>
        <w:rPr>
          <w:rFonts w:asciiTheme="minorHAnsi" w:hAnsiTheme="minorHAnsi" w:cstheme="minorHAnsi"/>
        </w:rPr>
      </w:pPr>
      <w:bookmarkStart w:id="55" w:name="__RefHeading___Toc470009804"/>
      <w:bookmarkStart w:id="56" w:name="_Toc535577377"/>
      <w:bookmarkStart w:id="57" w:name="_Toc129604215"/>
      <w:r w:rsidRPr="001013DC">
        <w:rPr>
          <w:rFonts w:asciiTheme="minorHAnsi" w:hAnsiTheme="minorHAnsi" w:cstheme="minorHAnsi"/>
        </w:rPr>
        <w:t>2.4.2</w:t>
      </w:r>
      <w:r w:rsidRPr="001013DC">
        <w:rPr>
          <w:rFonts w:asciiTheme="minorHAnsi" w:hAnsiTheme="minorHAnsi" w:cstheme="minorHAnsi"/>
        </w:rPr>
        <w:tab/>
        <w:t>Χρόνος και Τρόπος υποβολής προσφορών</w:t>
      </w:r>
      <w:bookmarkEnd w:id="55"/>
      <w:bookmarkEnd w:id="56"/>
      <w:bookmarkEnd w:id="57"/>
      <w:r w:rsidRPr="001013DC">
        <w:rPr>
          <w:rFonts w:asciiTheme="minorHAnsi" w:hAnsiTheme="minorHAnsi" w:cstheme="minorHAnsi"/>
        </w:rPr>
        <w:t xml:space="preserve"> </w:t>
      </w:r>
    </w:p>
    <w:p w14:paraId="39933F3B" w14:textId="77777777" w:rsidR="001D4353" w:rsidRPr="001013DC" w:rsidRDefault="001D4353" w:rsidP="001D4353">
      <w:pPr>
        <w:rPr>
          <w:rFonts w:asciiTheme="minorHAnsi" w:hAnsiTheme="minorHAnsi" w:cstheme="minorHAnsi"/>
          <w:sz w:val="20"/>
          <w:szCs w:val="20"/>
        </w:rPr>
      </w:pPr>
    </w:p>
    <w:p w14:paraId="6E49A485" w14:textId="77777777" w:rsidR="003D0737" w:rsidRPr="001013DC" w:rsidRDefault="003D0737" w:rsidP="003D0737">
      <w:pPr>
        <w:rPr>
          <w:rFonts w:asciiTheme="minorHAnsi" w:hAnsiTheme="minorHAnsi" w:cstheme="minorHAnsi"/>
          <w:i/>
          <w:iCs/>
          <w:color w:val="5B9BD5"/>
          <w:sz w:val="20"/>
          <w:szCs w:val="20"/>
        </w:rPr>
      </w:pPr>
      <w:r w:rsidRPr="001013DC">
        <w:rPr>
          <w:rFonts w:asciiTheme="minorHAnsi" w:hAnsiTheme="minorHAnsi" w:cstheme="minorHAnsi"/>
          <w:b/>
          <w:bCs/>
          <w:sz w:val="20"/>
          <w:szCs w:val="20"/>
        </w:rPr>
        <w:t xml:space="preserve">2.4.2.1. </w:t>
      </w:r>
      <w:r w:rsidRPr="001013DC">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1013DC">
        <w:rPr>
          <w:rFonts w:asciiTheme="minorHAnsi" w:hAnsiTheme="minorHAnsi" w:cstheme="minorHAnsi"/>
          <w:sz w:val="20"/>
          <w:szCs w:val="20"/>
        </w:rPr>
        <w:t>εκδοθείσα</w:t>
      </w:r>
      <w:proofErr w:type="spellEnd"/>
      <w:r w:rsidRPr="001013DC">
        <w:rPr>
          <w:rFonts w:asciiTheme="minorHAnsi" w:hAnsiTheme="minorHAnsi" w:cstheme="minorHAnsi"/>
          <w:sz w:val="20"/>
          <w:szCs w:val="20"/>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A3963BA" w14:textId="5BA949D4" w:rsidR="003D0737" w:rsidRPr="001013DC" w:rsidRDefault="003D0737" w:rsidP="003D0737">
      <w:pPr>
        <w:suppressAutoHyphens w:val="0"/>
        <w:autoSpaceDE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1013DC">
        <w:rPr>
          <w:rFonts w:asciiTheme="minorHAnsi" w:hAnsiTheme="minorHAnsi" w:cstheme="minorHAnsi"/>
          <w:color w:val="000000"/>
          <w:sz w:val="20"/>
          <w:szCs w:val="20"/>
        </w:rPr>
        <w:t>πάροχο</w:t>
      </w:r>
      <w:proofErr w:type="spellEnd"/>
      <w:r w:rsidRPr="001013DC">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1013DC">
        <w:rPr>
          <w:rFonts w:asciiTheme="minorHAnsi" w:hAnsiTheme="minorHAnsi" w:cstheme="minorHAnsi"/>
          <w:color w:val="000000"/>
          <w:sz w:val="20"/>
          <w:szCs w:val="20"/>
        </w:rPr>
        <w:t>εμπίστευσης</w:t>
      </w:r>
      <w:proofErr w:type="spellEnd"/>
      <w:r w:rsidRPr="001013DC">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088221FC" w14:textId="77777777" w:rsidR="00E94C81" w:rsidRPr="001013DC" w:rsidRDefault="00E94C81" w:rsidP="003D0737">
      <w:pPr>
        <w:suppressAutoHyphens w:val="0"/>
        <w:autoSpaceDE w:val="0"/>
        <w:rPr>
          <w:rFonts w:asciiTheme="minorHAnsi" w:hAnsiTheme="minorHAnsi" w:cstheme="minorHAnsi"/>
          <w:sz w:val="20"/>
          <w:szCs w:val="20"/>
        </w:rPr>
      </w:pPr>
    </w:p>
    <w:p w14:paraId="7BEA246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2.4.2.2.</w:t>
      </w:r>
      <w:r w:rsidRPr="001013DC">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1013DC">
        <w:rPr>
          <w:rFonts w:asciiTheme="minorHAnsi" w:hAnsiTheme="minorHAnsi" w:cstheme="minorHAnsi"/>
          <w:sz w:val="20"/>
          <w:szCs w:val="20"/>
        </w:rPr>
        <w:t>χρονοσήμανσης</w:t>
      </w:r>
      <w:proofErr w:type="spellEnd"/>
      <w:r w:rsidRPr="001013DC">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14:paraId="6084A48B" w14:textId="035E7D78"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1013DC">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5B000B8E" w14:textId="77777777" w:rsidR="00E94C81" w:rsidRPr="001013DC" w:rsidRDefault="00E94C81" w:rsidP="00E94C81">
      <w:pPr>
        <w:rPr>
          <w:rFonts w:asciiTheme="minorHAnsi" w:hAnsiTheme="minorHAnsi" w:cstheme="minorHAnsi"/>
          <w:sz w:val="20"/>
          <w:szCs w:val="20"/>
        </w:rPr>
      </w:pPr>
    </w:p>
    <w:p w14:paraId="4227A0B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b/>
          <w:bCs/>
          <w:sz w:val="20"/>
          <w:szCs w:val="20"/>
        </w:rPr>
        <w:t>2.4.2.3.</w:t>
      </w:r>
      <w:r w:rsidRPr="001013DC">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54D066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76FBCEF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(β) έναν ηλεκτρονικό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14:paraId="3540F93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8A547BD"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3A2BA944" w14:textId="77777777" w:rsidR="00E94C81" w:rsidRPr="001013DC" w:rsidRDefault="00E94C81" w:rsidP="001D4353">
      <w:pPr>
        <w:rPr>
          <w:rFonts w:asciiTheme="minorHAnsi" w:hAnsiTheme="minorHAnsi" w:cstheme="minorHAnsi"/>
          <w:b/>
          <w:bCs/>
          <w:sz w:val="20"/>
          <w:szCs w:val="20"/>
        </w:rPr>
      </w:pPr>
    </w:p>
    <w:p w14:paraId="69DBC890" w14:textId="77777777" w:rsidR="00E94C81" w:rsidRPr="001013DC" w:rsidRDefault="00E94C81" w:rsidP="00E94C81">
      <w:pPr>
        <w:rPr>
          <w:rFonts w:asciiTheme="minorHAnsi" w:hAnsiTheme="minorHAnsi" w:cstheme="minorHAnsi"/>
          <w:strike/>
          <w:sz w:val="20"/>
          <w:szCs w:val="20"/>
        </w:rPr>
      </w:pPr>
      <w:r w:rsidRPr="001013DC">
        <w:rPr>
          <w:rFonts w:asciiTheme="minorHAnsi" w:hAnsiTheme="minorHAnsi" w:cstheme="minorHAnsi"/>
          <w:b/>
          <w:bCs/>
          <w:sz w:val="20"/>
          <w:szCs w:val="20"/>
        </w:rPr>
        <w:t>2.4.2.4.</w:t>
      </w:r>
      <w:r w:rsidRPr="001013DC">
        <w:rPr>
          <w:rFonts w:asciiTheme="minorHAnsi" w:hAnsiTheme="minorHAnsi" w:cstheme="minorHAnsi"/>
          <w:sz w:val="20"/>
          <w:szCs w:val="20"/>
        </w:rPr>
        <w:t xml:space="preserve"> Εφόσον οι Οικονομικοί Φορείς καταχωρίσουν τα στοιχεία, </w:t>
      </w:r>
      <w:proofErr w:type="spellStart"/>
      <w:r w:rsidRPr="001013DC">
        <w:rPr>
          <w:rFonts w:asciiTheme="minorHAnsi" w:hAnsiTheme="minorHAnsi" w:cstheme="minorHAnsi"/>
          <w:sz w:val="20"/>
          <w:szCs w:val="20"/>
        </w:rPr>
        <w:t>μεταδεδομένα</w:t>
      </w:r>
      <w:proofErr w:type="spellEnd"/>
      <w:r w:rsidRPr="001013DC">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1013DC">
        <w:rPr>
          <w:rFonts w:asciiTheme="minorHAnsi" w:hAnsiTheme="minorHAnsi" w:cstheme="minorHAnsi"/>
          <w:sz w:val="20"/>
          <w:szCs w:val="20"/>
        </w:rPr>
        <w:t>υποφακέλους</w:t>
      </w:r>
      <w:proofErr w:type="spellEnd"/>
      <w:r w:rsidRPr="001013DC">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1013DC">
        <w:rPr>
          <w:rFonts w:asciiTheme="minorHAnsi" w:hAnsiTheme="minorHAnsi" w:cstheme="minorHAnsi"/>
          <w:sz w:val="20"/>
          <w:szCs w:val="20"/>
        </w:rPr>
        <w:t>υποφάκελο</w:t>
      </w:r>
      <w:proofErr w:type="spellEnd"/>
      <w:r w:rsidRPr="001013DC">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14:paraId="07F64F15" w14:textId="77777777" w:rsidR="005C5BBD" w:rsidRPr="001013DC" w:rsidRDefault="005C5BBD" w:rsidP="001D4353">
      <w:pPr>
        <w:rPr>
          <w:rFonts w:asciiTheme="minorHAnsi" w:hAnsiTheme="minorHAnsi" w:cstheme="minorHAnsi"/>
          <w:b/>
          <w:bCs/>
          <w:strike/>
          <w:sz w:val="20"/>
          <w:szCs w:val="20"/>
        </w:rPr>
      </w:pPr>
    </w:p>
    <w:p w14:paraId="7E4BC3F0"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b/>
          <w:sz w:val="20"/>
          <w:szCs w:val="20"/>
        </w:rPr>
        <w:t>2.4.2.5.</w:t>
      </w:r>
      <w:r w:rsidRPr="001013DC">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013DC">
        <w:rPr>
          <w:rFonts w:asciiTheme="minorHAnsi" w:hAnsiTheme="minorHAnsi" w:cstheme="minorHAnsi"/>
          <w:sz w:val="20"/>
          <w:szCs w:val="20"/>
        </w:rPr>
        <w:t>υπο</w:t>
      </w:r>
      <w:proofErr w:type="spellEnd"/>
      <w:r w:rsidRPr="001013DC">
        <w:rPr>
          <w:rFonts w:asciiTheme="minorHAnsi" w:hAnsiTheme="minorHAnsi" w:cstheme="minorHAnsi"/>
          <w:sz w:val="20"/>
          <w:szCs w:val="20"/>
        </w:rPr>
        <w:t>)φακέλους μέσω του Υποσυστήματος, ως εξής :</w:t>
      </w:r>
    </w:p>
    <w:p w14:paraId="3BA8CE9D" w14:textId="77777777" w:rsidR="00E94C81" w:rsidRPr="001013DC" w:rsidRDefault="00E94C81" w:rsidP="00E94C81">
      <w:pPr>
        <w:rPr>
          <w:rFonts w:asciiTheme="minorHAnsi" w:hAnsiTheme="minorHAnsi" w:cstheme="minorHAnsi"/>
          <w:color w:val="000000"/>
          <w:sz w:val="20"/>
          <w:szCs w:val="20"/>
        </w:rPr>
      </w:pPr>
      <w:bookmarkStart w:id="58" w:name="_Hlk71366084"/>
      <w:r w:rsidRPr="001013DC">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60B43C3"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w:t>
      </w:r>
      <w:r w:rsidRPr="001013DC">
        <w:rPr>
          <w:rFonts w:asciiTheme="minorHAnsi" w:hAnsiTheme="minorHAnsi" w:cstheme="minorHAnsi"/>
          <w:color w:val="000000"/>
          <w:sz w:val="20"/>
          <w:szCs w:val="20"/>
          <w:lang w:val="en-US"/>
        </w:rPr>
        <w:t>Apostille</w:t>
      </w:r>
      <w:r w:rsidRPr="001013DC">
        <w:rPr>
          <w:rFonts w:asciiTheme="minorHAnsi" w:hAnsiTheme="minorHAnsi" w:cstheme="minorHAnsi"/>
          <w:color w:val="000000"/>
          <w:sz w:val="20"/>
          <w:szCs w:val="20"/>
        </w:rPr>
        <w:t xml:space="preserve"> </w:t>
      </w:r>
    </w:p>
    <w:p w14:paraId="09336ACE"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14:paraId="149527F2"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είτε του άρθρου 11 του ν. 2690/1999 (Α΄ 45),</w:t>
      </w:r>
    </w:p>
    <w:p w14:paraId="392A30D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14:paraId="22A0EF0B"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 είτε της παρ. 8 του άρθρου 92 του ν. 4412/2016, περί συν υποβολής υπεύθυνης δήλωσης στην περίπτωση απλής φωτοτυπίας ιδιωτικών εγγράφων. </w:t>
      </w:r>
    </w:p>
    <w:p w14:paraId="12FF364A" w14:textId="77777777" w:rsidR="00E94C81" w:rsidRPr="001013DC" w:rsidRDefault="00E94C81" w:rsidP="00E94C81">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3D27EAF" w14:textId="77777777" w:rsidR="00E94C81" w:rsidRPr="001013DC" w:rsidRDefault="00E94C81" w:rsidP="00E94C81">
      <w:pPr>
        <w:spacing w:after="144"/>
        <w:rPr>
          <w:rFonts w:asciiTheme="minorHAnsi" w:hAnsiTheme="minorHAnsi" w:cstheme="minorHAnsi"/>
          <w:b/>
          <w:strike/>
          <w:color w:val="000000"/>
          <w:sz w:val="20"/>
          <w:szCs w:val="20"/>
        </w:rPr>
      </w:pPr>
      <w:r w:rsidRPr="001013DC">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w:t>
      </w:r>
      <w:r w:rsidRPr="001013DC">
        <w:rPr>
          <w:rFonts w:asciiTheme="minorHAnsi" w:hAnsiTheme="minorHAnsi" w:cstheme="minorHAnsi"/>
          <w:b/>
          <w:color w:val="000000"/>
          <w:sz w:val="20"/>
          <w:szCs w:val="20"/>
        </w:rPr>
        <w:t xml:space="preserve">. </w:t>
      </w:r>
      <w:bookmarkEnd w:id="58"/>
    </w:p>
    <w:p w14:paraId="1D52FC8F"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1013DC">
        <w:rPr>
          <w:rFonts w:asciiTheme="minorHAnsi" w:hAnsiTheme="minorHAnsi" w:cstheme="minorHAnsi"/>
          <w:sz w:val="20"/>
          <w:szCs w:val="20"/>
        </w:rPr>
        <w:t>ούς</w:t>
      </w:r>
      <w:proofErr w:type="spellEnd"/>
      <w:r w:rsidRPr="001013DC">
        <w:rPr>
          <w:rFonts w:asciiTheme="minorHAnsi" w:hAnsiTheme="minorHAnsi" w:cstheme="minorHAnsi"/>
          <w:sz w:val="20"/>
          <w:szCs w:val="20"/>
        </w:rPr>
        <w:t xml:space="preserve"> φάκελο-</w:t>
      </w:r>
      <w:proofErr w:type="spellStart"/>
      <w:r w:rsidRPr="001013DC">
        <w:rPr>
          <w:rFonts w:asciiTheme="minorHAnsi" w:hAnsiTheme="minorHAnsi" w:cstheme="minorHAnsi"/>
          <w:sz w:val="20"/>
          <w:szCs w:val="20"/>
        </w:rPr>
        <w:t>ους</w:t>
      </w:r>
      <w:proofErr w:type="spellEnd"/>
      <w:r w:rsidRPr="001013DC">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1013DC">
        <w:rPr>
          <w:rFonts w:asciiTheme="minorHAnsi" w:eastAsia="Calibri" w:hAnsiTheme="minorHAnsi" w:cstheme="minorHAnsi"/>
          <w:sz w:val="20"/>
          <w:szCs w:val="20"/>
          <w:lang w:eastAsia="el-GR"/>
        </w:rPr>
        <w:t xml:space="preserve"> </w:t>
      </w:r>
      <w:r w:rsidRPr="001013DC">
        <w:rPr>
          <w:rFonts w:asciiTheme="minorHAnsi" w:hAnsiTheme="minorHAnsi" w:cstheme="minorHAnsi"/>
          <w:sz w:val="20"/>
          <w:szCs w:val="20"/>
        </w:rPr>
        <w:t>Τέτοια στοιχεία και δικαιολογητικά ενδεικτικά είναι :</w:t>
      </w:r>
    </w:p>
    <w:p w14:paraId="13AFAC87"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57A81D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β) αυτά που δεν υπάγονται στις διατάξεις του άρθρου 11 παρ. 2 του ν. 2690/1999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 </w:t>
      </w:r>
    </w:p>
    <w:p w14:paraId="57D339C4"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D5C044B"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και δεν έχουν επικυρωθεί  από δικηγόρο. </w:t>
      </w:r>
    </w:p>
    <w:p w14:paraId="2E1DA742"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42A66C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013DC">
        <w:rPr>
          <w:rFonts w:asciiTheme="minorHAnsi" w:hAnsiTheme="minorHAnsi" w:cstheme="minorHAnsi"/>
          <w:sz w:val="20"/>
          <w:szCs w:val="20"/>
        </w:rPr>
        <w:t>Apostille</w:t>
      </w:r>
      <w:proofErr w:type="spellEnd"/>
      <w:r w:rsidRPr="001013DC">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58B860A"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4A1EF45"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63650866" w14:textId="77777777" w:rsidR="00E94C81" w:rsidRPr="001013DC" w:rsidRDefault="00E94C81" w:rsidP="00E94C81">
      <w:pPr>
        <w:rPr>
          <w:rFonts w:asciiTheme="minorHAnsi" w:hAnsiTheme="minorHAnsi" w:cstheme="minorHAnsi"/>
          <w:sz w:val="20"/>
          <w:szCs w:val="20"/>
        </w:rPr>
      </w:pPr>
      <w:r w:rsidRPr="001013DC">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36002532" w14:textId="77777777" w:rsidR="00E94C81" w:rsidRPr="001013DC" w:rsidRDefault="00E94C81" w:rsidP="00E94C81">
      <w:pPr>
        <w:rPr>
          <w:rFonts w:asciiTheme="minorHAnsi" w:hAnsiTheme="minorHAnsi" w:cstheme="minorHAnsi"/>
          <w:color w:val="00B050"/>
          <w:sz w:val="20"/>
          <w:szCs w:val="20"/>
        </w:rPr>
      </w:pPr>
      <w:r w:rsidRPr="001013DC">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2EF7BE91" w14:textId="77777777" w:rsidR="001D4353" w:rsidRPr="001013DC" w:rsidRDefault="001D4353" w:rsidP="001D4353">
      <w:pPr>
        <w:pStyle w:val="Default"/>
        <w:rPr>
          <w:rFonts w:asciiTheme="minorHAnsi" w:hAnsiTheme="minorHAnsi" w:cstheme="minorHAnsi"/>
          <w:sz w:val="20"/>
          <w:szCs w:val="20"/>
          <w:lang w:eastAsia="en-US"/>
        </w:rPr>
      </w:pPr>
    </w:p>
    <w:p w14:paraId="7156877B" w14:textId="77777777" w:rsidR="001D4353" w:rsidRPr="001013DC" w:rsidRDefault="001D4353" w:rsidP="001D4353">
      <w:pPr>
        <w:pStyle w:val="3"/>
        <w:rPr>
          <w:rFonts w:asciiTheme="minorHAnsi" w:hAnsiTheme="minorHAnsi" w:cstheme="minorHAnsi"/>
          <w:i/>
          <w:iCs/>
          <w:color w:val="5B9BD5"/>
        </w:rPr>
      </w:pPr>
      <w:bookmarkStart w:id="59" w:name="__RefHeading___Toc470009805"/>
      <w:bookmarkStart w:id="60" w:name="_Toc535577378"/>
      <w:bookmarkStart w:id="61" w:name="_Toc129604216"/>
      <w:r w:rsidRPr="001013DC">
        <w:rPr>
          <w:rFonts w:asciiTheme="minorHAnsi" w:hAnsiTheme="minorHAnsi" w:cstheme="minorHAnsi"/>
        </w:rPr>
        <w:t>2.4.3</w:t>
      </w:r>
      <w:r w:rsidRPr="001013DC">
        <w:rPr>
          <w:rFonts w:asciiTheme="minorHAnsi" w:hAnsiTheme="minorHAnsi" w:cstheme="minorHAnsi"/>
        </w:rPr>
        <w:tab/>
        <w:t>Περιεχόμενα Φακέλου «Δικαιολογητικά Συμμετοχής- Τεχνική Προσφορά»</w:t>
      </w:r>
      <w:bookmarkEnd w:id="59"/>
      <w:bookmarkEnd w:id="60"/>
      <w:bookmarkEnd w:id="61"/>
      <w:r w:rsidRPr="001013DC">
        <w:rPr>
          <w:rFonts w:asciiTheme="minorHAnsi" w:hAnsiTheme="minorHAnsi" w:cstheme="minorHAnsi"/>
        </w:rPr>
        <w:t xml:space="preserve"> </w:t>
      </w:r>
    </w:p>
    <w:p w14:paraId="1F986C7A" w14:textId="77777777" w:rsidR="001D4353" w:rsidRPr="001013DC" w:rsidRDefault="001D4353" w:rsidP="001D4353">
      <w:pPr>
        <w:pStyle w:val="Default"/>
        <w:rPr>
          <w:rFonts w:asciiTheme="minorHAnsi" w:hAnsiTheme="minorHAnsi" w:cstheme="minorHAnsi"/>
          <w:color w:val="auto"/>
          <w:sz w:val="20"/>
          <w:szCs w:val="20"/>
        </w:rPr>
      </w:pPr>
      <w:r w:rsidRPr="001013DC">
        <w:rPr>
          <w:rFonts w:asciiTheme="minorHAnsi" w:hAnsiTheme="minorHAnsi" w:cstheme="minorHAnsi"/>
          <w:b/>
          <w:bCs/>
          <w:sz w:val="20"/>
          <w:szCs w:val="20"/>
        </w:rPr>
        <w:t xml:space="preserve">2.4.3.1 </w:t>
      </w:r>
      <w:r w:rsidRPr="001013DC">
        <w:rPr>
          <w:rFonts w:asciiTheme="minorHAnsi" w:hAnsiTheme="minorHAnsi" w:cstheme="minorHAnsi"/>
          <w:sz w:val="20"/>
          <w:szCs w:val="20"/>
        </w:rPr>
        <w:t xml:space="preserve"> </w:t>
      </w:r>
      <w:r w:rsidRPr="001013DC">
        <w:rPr>
          <w:rFonts w:asciiTheme="minorHAnsi" w:hAnsiTheme="minorHAnsi" w:cstheme="minorHAnsi"/>
          <w:b/>
          <w:bCs/>
          <w:color w:val="auto"/>
          <w:sz w:val="20"/>
          <w:szCs w:val="20"/>
        </w:rPr>
        <w:t xml:space="preserve">Δικαιολογητικά συμμετοχής </w:t>
      </w:r>
    </w:p>
    <w:p w14:paraId="7AAE284E" w14:textId="4A4727F7" w:rsidR="008356DC" w:rsidRPr="001013DC" w:rsidRDefault="008356DC" w:rsidP="008356DC">
      <w:pPr>
        <w:spacing w:after="120" w:line="264" w:lineRule="auto"/>
        <w:rPr>
          <w:rFonts w:asciiTheme="minorHAnsi" w:hAnsiTheme="minorHAnsi" w:cstheme="minorHAnsi"/>
          <w:bCs/>
          <w:sz w:val="20"/>
          <w:szCs w:val="20"/>
        </w:rPr>
      </w:pPr>
      <w:r w:rsidRPr="001013DC">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1013DC">
        <w:rPr>
          <w:rFonts w:asciiTheme="minorHAnsi" w:hAnsiTheme="minorHAnsi" w:cstheme="minorHAnsi"/>
          <w:sz w:val="20"/>
          <w:szCs w:val="20"/>
          <w:u w:val="single"/>
        </w:rPr>
        <w:t>δύναται</w:t>
      </w:r>
      <w:r w:rsidRPr="001013DC">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γ)</w:t>
      </w:r>
      <w:r w:rsidRPr="001013DC">
        <w:rPr>
          <w:rFonts w:asciiTheme="minorHAnsi" w:hAnsiTheme="minorHAnsi" w:cstheme="minorHAnsi"/>
          <w:bCs/>
          <w:sz w:val="20"/>
          <w:szCs w:val="20"/>
        </w:rPr>
        <w:t xml:space="preserve"> υπεύθυνη δήλωση του ενδιαφερόμενου οικονομικού φορέα για τη μη συνδρομή των περιπτώσεων της </w:t>
      </w:r>
      <w:proofErr w:type="spellStart"/>
      <w:r w:rsidRPr="001013DC">
        <w:rPr>
          <w:rFonts w:asciiTheme="minorHAnsi" w:hAnsiTheme="minorHAnsi" w:cstheme="minorHAnsi"/>
          <w:bCs/>
          <w:sz w:val="20"/>
          <w:szCs w:val="20"/>
        </w:rPr>
        <w:t>υποπαρ</w:t>
      </w:r>
      <w:proofErr w:type="spellEnd"/>
      <w:r w:rsidRPr="001013DC">
        <w:rPr>
          <w:rFonts w:asciiTheme="minorHAnsi" w:hAnsiTheme="minorHAnsi" w:cstheme="minorHAnsi"/>
          <w:bCs/>
          <w:sz w:val="20"/>
          <w:szCs w:val="20"/>
        </w:rPr>
        <w:t xml:space="preserve">. 2.2.1 της παρούσας αναφορικά με τα περιοριστικά μέτρα των κρατών – μελών της Ευρωπαϊκής ένωσης λόγω ενεργειών της Ρωσίας που αποσταθεροποιούν την κατάσταση στην Ουκρανία, σύμφωνα με το υπόδειγμα του Παραρτήματος </w:t>
      </w:r>
      <w:r w:rsidR="00063C30">
        <w:rPr>
          <w:rFonts w:asciiTheme="minorHAnsi" w:hAnsiTheme="minorHAnsi" w:cstheme="minorHAnsi"/>
          <w:bCs/>
          <w:sz w:val="20"/>
          <w:szCs w:val="20"/>
        </w:rPr>
        <w:t>Ε</w:t>
      </w:r>
      <w:r w:rsidRPr="001013DC">
        <w:rPr>
          <w:rFonts w:asciiTheme="minorHAnsi" w:hAnsiTheme="minorHAnsi" w:cstheme="minorHAnsi"/>
          <w:bCs/>
          <w:sz w:val="20"/>
          <w:szCs w:val="20"/>
        </w:rPr>
        <w:t>’ της παρούσας.</w:t>
      </w:r>
    </w:p>
    <w:p w14:paraId="064D2C41"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59A76D16" w14:textId="77777777" w:rsidR="008356DC" w:rsidRPr="001013DC" w:rsidRDefault="008356DC" w:rsidP="008356DC">
      <w:pPr>
        <w:rPr>
          <w:rFonts w:asciiTheme="minorHAnsi" w:hAnsiTheme="minorHAnsi" w:cstheme="minorHAnsi"/>
          <w:sz w:val="20"/>
          <w:szCs w:val="20"/>
        </w:rPr>
      </w:pPr>
      <w:r w:rsidRPr="001013DC">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1013DC">
        <w:rPr>
          <w:rFonts w:asciiTheme="minorHAnsi" w:hAnsiTheme="minorHAnsi" w:cstheme="minorHAnsi"/>
          <w:sz w:val="20"/>
          <w:szCs w:val="20"/>
          <w:lang w:val="en-US"/>
        </w:rPr>
        <w:t>Promitheus</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lang w:val="en-US"/>
        </w:rPr>
        <w:t>ESPDint</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προσβάσιμου</w:t>
      </w:r>
      <w:proofErr w:type="spellEnd"/>
      <w:r w:rsidRPr="001013DC">
        <w:rPr>
          <w:rFonts w:asciiTheme="minorHAnsi" w:hAnsiTheme="minorHAnsi" w:cstheme="minorHAnsi"/>
          <w:sz w:val="20"/>
          <w:szCs w:val="20"/>
        </w:rPr>
        <w:t xml:space="preserve"> μέσω της Διαδικτυακής Πύλης (</w:t>
      </w:r>
      <w:hyperlink r:id="rId23" w:history="1">
        <w:r w:rsidRPr="001013DC">
          <w:rPr>
            <w:rStyle w:val="-"/>
            <w:rFonts w:asciiTheme="minorHAnsi" w:hAnsiTheme="minorHAnsi" w:cstheme="minorHAnsi"/>
            <w:sz w:val="20"/>
            <w:szCs w:val="20"/>
            <w:lang w:val="en-US"/>
          </w:rPr>
          <w:t>www</w:t>
        </w:r>
        <w:r w:rsidRPr="001013DC">
          <w:rPr>
            <w:rStyle w:val="-"/>
            <w:rFonts w:asciiTheme="minorHAnsi" w:hAnsiTheme="minorHAnsi" w:cstheme="minorHAnsi"/>
            <w:sz w:val="20"/>
            <w:szCs w:val="20"/>
          </w:rPr>
          <w:t>.</w:t>
        </w:r>
        <w:proofErr w:type="spellStart"/>
        <w:r w:rsidRPr="001013DC">
          <w:rPr>
            <w:rStyle w:val="-"/>
            <w:rFonts w:asciiTheme="minorHAnsi" w:hAnsiTheme="minorHAnsi" w:cstheme="minorHAnsi"/>
            <w:sz w:val="20"/>
            <w:szCs w:val="20"/>
            <w:lang w:val="en-US"/>
          </w:rPr>
          <w:t>promitheus</w:t>
        </w:r>
        <w:proofErr w:type="spellEnd"/>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gov</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XML που αποτελεί επικουρικό στοιχείο των εγγράφων της σύμβασης.</w:t>
      </w:r>
    </w:p>
    <w:p w14:paraId="0710DD08" w14:textId="77777777" w:rsidR="008356DC" w:rsidRPr="001013DC" w:rsidRDefault="008356DC" w:rsidP="008356DC">
      <w:pPr>
        <w:rPr>
          <w:rFonts w:asciiTheme="minorHAnsi" w:hAnsiTheme="minorHAnsi" w:cstheme="minorHAnsi"/>
          <w:i/>
          <w:iCs/>
          <w:color w:val="5B9BD5"/>
          <w:sz w:val="20"/>
          <w:szCs w:val="20"/>
        </w:rPr>
      </w:pPr>
      <w:r w:rsidRPr="001013DC">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1013DC">
        <w:rPr>
          <w:rFonts w:asciiTheme="minorHAnsi" w:hAnsiTheme="minorHAnsi" w:cstheme="minorHAnsi"/>
          <w:sz w:val="20"/>
          <w:szCs w:val="20"/>
        </w:rPr>
        <w:t>μορφότυπο</w:t>
      </w:r>
      <w:proofErr w:type="spellEnd"/>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w:t>
      </w:r>
    </w:p>
    <w:p w14:paraId="2CFC2EEF" w14:textId="77777777" w:rsidR="008356DC" w:rsidRPr="001013DC" w:rsidRDefault="008356DC" w:rsidP="008356DC">
      <w:pPr>
        <w:rPr>
          <w:rFonts w:asciiTheme="minorHAnsi" w:hAnsiTheme="minorHAnsi" w:cstheme="minorHAnsi"/>
          <w:iCs/>
          <w:sz w:val="20"/>
          <w:szCs w:val="20"/>
        </w:rPr>
      </w:pPr>
      <w:r w:rsidRPr="001013DC">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1013DC">
        <w:rPr>
          <w:rFonts w:asciiTheme="minorHAnsi" w:hAnsiTheme="minorHAnsi" w:cstheme="minorHAnsi"/>
          <w:iCs/>
          <w:sz w:val="20"/>
          <w:szCs w:val="20"/>
          <w:lang w:val="en-US"/>
        </w:rPr>
        <w:t>Promitheus</w:t>
      </w:r>
      <w:proofErr w:type="spellEnd"/>
      <w:r w:rsidRPr="001013DC">
        <w:rPr>
          <w:rFonts w:asciiTheme="minorHAnsi" w:hAnsiTheme="minorHAnsi" w:cstheme="minorHAnsi"/>
          <w:iCs/>
          <w:sz w:val="20"/>
          <w:szCs w:val="20"/>
        </w:rPr>
        <w:t xml:space="preserve"> </w:t>
      </w:r>
      <w:proofErr w:type="spellStart"/>
      <w:r w:rsidRPr="001013DC">
        <w:rPr>
          <w:rFonts w:asciiTheme="minorHAnsi" w:hAnsiTheme="minorHAnsi" w:cstheme="minorHAnsi"/>
          <w:iCs/>
          <w:sz w:val="20"/>
          <w:szCs w:val="20"/>
          <w:lang w:val="en-US"/>
        </w:rPr>
        <w:t>ESPDint</w:t>
      </w:r>
      <w:proofErr w:type="spellEnd"/>
      <w:r w:rsidRPr="001013DC">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4" w:history="1">
        <w:r w:rsidRPr="001013DC">
          <w:rPr>
            <w:rStyle w:val="-"/>
            <w:rFonts w:asciiTheme="minorHAnsi" w:hAnsiTheme="minorHAnsi" w:cstheme="minorHAnsi"/>
            <w:iCs/>
            <w:color w:val="auto"/>
            <w:sz w:val="20"/>
            <w:szCs w:val="20"/>
            <w:lang w:val="en-US"/>
          </w:rPr>
          <w:t>www</w:t>
        </w:r>
        <w:r w:rsidRPr="001013DC">
          <w:rPr>
            <w:rStyle w:val="-"/>
            <w:rFonts w:asciiTheme="minorHAnsi" w:hAnsiTheme="minorHAnsi" w:cstheme="minorHAnsi"/>
            <w:color w:val="auto"/>
            <w:sz w:val="20"/>
            <w:szCs w:val="20"/>
          </w:rPr>
          <w:t>.</w:t>
        </w:r>
        <w:proofErr w:type="spellStart"/>
        <w:r w:rsidRPr="001013DC">
          <w:rPr>
            <w:rStyle w:val="-"/>
            <w:rFonts w:asciiTheme="minorHAnsi" w:hAnsiTheme="minorHAnsi" w:cstheme="minorHAnsi"/>
            <w:iCs/>
            <w:color w:val="auto"/>
            <w:sz w:val="20"/>
            <w:szCs w:val="20"/>
            <w:lang w:val="en-US"/>
          </w:rPr>
          <w:t>promitheus</w:t>
        </w:r>
        <w:proofErr w:type="spellEnd"/>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gov</w:t>
        </w:r>
        <w:r w:rsidRPr="001013DC">
          <w:rPr>
            <w:rStyle w:val="-"/>
            <w:rFonts w:asciiTheme="minorHAnsi" w:hAnsiTheme="minorHAnsi" w:cstheme="minorHAnsi"/>
            <w:color w:val="auto"/>
            <w:sz w:val="20"/>
            <w:szCs w:val="20"/>
          </w:rPr>
          <w:t>.</w:t>
        </w:r>
        <w:r w:rsidRPr="001013DC">
          <w:rPr>
            <w:rStyle w:val="-"/>
            <w:rFonts w:asciiTheme="minorHAnsi" w:hAnsiTheme="minorHAnsi" w:cstheme="minorHAnsi"/>
            <w:iCs/>
            <w:color w:val="auto"/>
            <w:sz w:val="20"/>
            <w:szCs w:val="20"/>
            <w:lang w:val="en-US"/>
          </w:rPr>
          <w:t>gr</w:t>
        </w:r>
      </w:hyperlink>
      <w:r w:rsidRPr="001013DC">
        <w:rPr>
          <w:rFonts w:asciiTheme="minorHAnsi" w:hAnsiTheme="minorHAnsi" w:cstheme="minorHAnsi"/>
          <w:iCs/>
          <w:sz w:val="20"/>
          <w:szCs w:val="20"/>
        </w:rPr>
        <w:t>) του ΟΠΣ ΕΣΗΔΗΣ).</w:t>
      </w:r>
    </w:p>
    <w:p w14:paraId="47219633" w14:textId="77777777" w:rsidR="001D4353" w:rsidRPr="001013DC" w:rsidRDefault="001D4353" w:rsidP="001D4353">
      <w:pPr>
        <w:rPr>
          <w:rFonts w:asciiTheme="minorHAnsi" w:hAnsiTheme="minorHAnsi" w:cstheme="minorHAnsi"/>
          <w:b/>
          <w:bCs/>
          <w:sz w:val="20"/>
          <w:szCs w:val="20"/>
        </w:rPr>
      </w:pPr>
    </w:p>
    <w:p w14:paraId="6E8C02A8" w14:textId="77777777" w:rsidR="001D4353" w:rsidRPr="001013DC" w:rsidRDefault="001D4353" w:rsidP="001D4353">
      <w:pPr>
        <w:rPr>
          <w:rFonts w:asciiTheme="minorHAnsi" w:hAnsiTheme="minorHAnsi" w:cstheme="minorHAnsi"/>
          <w:b/>
          <w:sz w:val="20"/>
          <w:szCs w:val="20"/>
        </w:rPr>
      </w:pPr>
      <w:r w:rsidRPr="001013DC">
        <w:rPr>
          <w:rFonts w:asciiTheme="minorHAnsi" w:hAnsiTheme="minorHAnsi" w:cstheme="minorHAnsi"/>
          <w:b/>
          <w:bCs/>
          <w:sz w:val="20"/>
          <w:szCs w:val="20"/>
        </w:rPr>
        <w:t>2.4.3.2</w:t>
      </w:r>
      <w:r w:rsidRPr="001013DC">
        <w:rPr>
          <w:rFonts w:asciiTheme="minorHAnsi" w:hAnsiTheme="minorHAnsi" w:cstheme="minorHAnsi"/>
          <w:sz w:val="20"/>
          <w:szCs w:val="20"/>
        </w:rPr>
        <w:t xml:space="preserve"> </w:t>
      </w:r>
      <w:r w:rsidRPr="001013DC">
        <w:rPr>
          <w:rFonts w:asciiTheme="minorHAnsi" w:hAnsiTheme="minorHAnsi" w:cstheme="minorHAnsi"/>
          <w:b/>
          <w:sz w:val="20"/>
          <w:szCs w:val="20"/>
        </w:rPr>
        <w:t>Τεχνική προσφορά</w:t>
      </w:r>
    </w:p>
    <w:p w14:paraId="079C6166" w14:textId="77777777" w:rsidR="001D5A4C" w:rsidRPr="001013DC" w:rsidRDefault="001D5A4C" w:rsidP="001D5A4C">
      <w:pPr>
        <w:pStyle w:val="CM41"/>
        <w:spacing w:after="262"/>
        <w:contextualSpacing/>
        <w:jc w:val="both"/>
        <w:rPr>
          <w:rFonts w:asciiTheme="minorHAnsi" w:hAnsiTheme="minorHAnsi" w:cstheme="minorHAnsi"/>
          <w:sz w:val="20"/>
          <w:szCs w:val="20"/>
          <w:lang w:val="el-GR"/>
        </w:rPr>
      </w:pPr>
      <w:bookmarkStart w:id="62" w:name="__RefHeading___Toc470009806"/>
      <w:bookmarkStart w:id="63" w:name="_Toc535577379"/>
      <w:bookmarkEnd w:id="62"/>
      <w:r w:rsidRPr="001013DC">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1013DC">
        <w:rPr>
          <w:rFonts w:asciiTheme="minorHAnsi" w:hAnsiTheme="minorHAnsi" w:cstheme="minorHAnsi"/>
          <w:sz w:val="20"/>
          <w:szCs w:val="20"/>
        </w:rPr>
        <w:t>pdf</w:t>
      </w:r>
      <w:r w:rsidRPr="001013DC">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15514AC4" w14:textId="77777777" w:rsidR="001D5A4C" w:rsidRPr="001013DC" w:rsidRDefault="001D5A4C" w:rsidP="001D5A4C">
      <w:pPr>
        <w:pStyle w:val="CM41"/>
        <w:spacing w:after="262"/>
        <w:contextualSpacing/>
        <w:jc w:val="both"/>
        <w:rPr>
          <w:rFonts w:asciiTheme="minorHAnsi" w:hAnsiTheme="minorHAnsi" w:cstheme="minorHAnsi"/>
          <w:sz w:val="20"/>
          <w:szCs w:val="20"/>
          <w:lang w:val="el-GR"/>
        </w:rPr>
      </w:pPr>
      <w:r w:rsidRPr="001013DC">
        <w:rPr>
          <w:rFonts w:asciiTheme="minorHAnsi" w:hAnsiTheme="minorHAnsi" w:cstheme="minorHAnsi"/>
          <w:sz w:val="20"/>
          <w:szCs w:val="20"/>
          <w:lang w:val="el-GR"/>
        </w:rPr>
        <w:t>Τα ηλεκτρονικά υποβαλλόμενα τεχνικά φυλλάδια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1013DC">
        <w:rPr>
          <w:rFonts w:asciiTheme="minorHAnsi" w:hAnsiTheme="minorHAnsi" w:cstheme="minorHAnsi"/>
          <w:sz w:val="20"/>
          <w:szCs w:val="20"/>
        </w:rPr>
        <w:t>Prospectus</w:t>
      </w:r>
      <w:r w:rsidRPr="001013DC">
        <w:rPr>
          <w:rFonts w:asciiTheme="minorHAnsi" w:hAnsiTheme="minorHAnsi" w:cstheme="minorHAnsi"/>
          <w:sz w:val="20"/>
          <w:szCs w:val="20"/>
          <w:lang w:val="el-GR"/>
        </w:rPr>
        <w:t>) του κατασκευαστικού οίκου.</w:t>
      </w:r>
    </w:p>
    <w:p w14:paraId="5A9CAA35" w14:textId="77777777" w:rsidR="001D4353" w:rsidRPr="001013DC" w:rsidRDefault="001D4353" w:rsidP="001D4353">
      <w:pPr>
        <w:pStyle w:val="3"/>
        <w:rPr>
          <w:rFonts w:asciiTheme="minorHAnsi" w:hAnsiTheme="minorHAnsi" w:cstheme="minorHAnsi"/>
        </w:rPr>
      </w:pPr>
      <w:bookmarkStart w:id="64" w:name="_Toc129604217"/>
      <w:r w:rsidRPr="001013DC">
        <w:rPr>
          <w:rFonts w:asciiTheme="minorHAnsi" w:hAnsiTheme="minorHAnsi" w:cstheme="minorHAnsi"/>
        </w:rPr>
        <w:t>2.4.4</w:t>
      </w:r>
      <w:r w:rsidRPr="001013DC">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63"/>
      <w:bookmarkEnd w:id="64"/>
    </w:p>
    <w:p w14:paraId="1832A632"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6A1E9465" w14:textId="751D21F8"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των προς προμήθεια ειδών δίνονται σε ΕΥΡΩ.</w:t>
      </w:r>
    </w:p>
    <w:p w14:paraId="322FC46E" w14:textId="54DA24B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 επισυνάπτονται ηλεκτρονικά υπογεγραμμένα. </w:t>
      </w:r>
    </w:p>
    <w:p w14:paraId="6D8F6C5A"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23CA1F9" w14:textId="01767482"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14:paraId="5B1E88E0"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3D75D4CA" w14:textId="252BE180"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14:paraId="6C7113EF"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14:paraId="4916ADC3"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0614E816"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14:paraId="6B184A17" w14:textId="77777777" w:rsidR="009C67EF" w:rsidRPr="001013DC" w:rsidRDefault="009C67EF" w:rsidP="009C67EF">
      <w:pPr>
        <w:pStyle w:val="aff0"/>
        <w:numPr>
          <w:ilvl w:val="0"/>
          <w:numId w:val="3"/>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δίνεται τιμή σε ΕΥΡΩ ή που καθορίζεται  σχέση ΕΥΡΩ προς ξένο νόμισμα, </w:t>
      </w:r>
    </w:p>
    <w:p w14:paraId="1DDF33BE" w14:textId="77777777" w:rsidR="009C67EF" w:rsidRPr="001013DC" w:rsidRDefault="009C67EF" w:rsidP="009C67EF">
      <w:pPr>
        <w:pStyle w:val="aff0"/>
        <w:numPr>
          <w:ilvl w:val="0"/>
          <w:numId w:val="3"/>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14:paraId="16D0BC58" w14:textId="77777777" w:rsidR="009C67EF" w:rsidRPr="001013DC" w:rsidRDefault="009C67EF" w:rsidP="009C67EF">
      <w:pPr>
        <w:pStyle w:val="aff0"/>
        <w:numPr>
          <w:ilvl w:val="0"/>
          <w:numId w:val="3"/>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14:paraId="60D637E9" w14:textId="288942C8" w:rsidR="009C67EF" w:rsidRPr="001013DC" w:rsidRDefault="009C67EF" w:rsidP="009C67EF">
      <w:pPr>
        <w:pStyle w:val="aff0"/>
        <w:numPr>
          <w:ilvl w:val="0"/>
          <w:numId w:val="3"/>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η τιμή υπερβαίνει τον προϋπολογισμό του είδους, που καθορίζεται στην παράγραφο 1.3 της παρούσας διακήρυξης, </w:t>
      </w:r>
    </w:p>
    <w:p w14:paraId="77129FBC" w14:textId="77777777" w:rsidR="009C67EF" w:rsidRPr="001013DC" w:rsidRDefault="009C67EF" w:rsidP="009C67EF">
      <w:pPr>
        <w:rPr>
          <w:rFonts w:asciiTheme="minorHAnsi" w:hAnsiTheme="minorHAnsi" w:cstheme="minorHAnsi"/>
          <w:sz w:val="20"/>
          <w:szCs w:val="20"/>
        </w:rPr>
      </w:pPr>
      <w:r w:rsidRPr="001013DC">
        <w:rPr>
          <w:rFonts w:asciiTheme="minorHAnsi" w:hAnsiTheme="minorHAnsi" w:cstheme="minorHAnsi"/>
          <w:sz w:val="20"/>
          <w:szCs w:val="20"/>
        </w:rPr>
        <w:t>Εάν στον διαγωνισμό οι προσφερόμενες τιμές είναι ασυνήθιστα χαμηλές, ισχύουν τα αναφερόμενα στο άρθρο 88 του ν. 4412/2016.</w:t>
      </w:r>
    </w:p>
    <w:p w14:paraId="401BDEE4" w14:textId="77777777" w:rsidR="00130C98" w:rsidRPr="001013DC" w:rsidRDefault="00130C98" w:rsidP="001D4353">
      <w:pPr>
        <w:rPr>
          <w:rFonts w:asciiTheme="minorHAnsi" w:hAnsiTheme="minorHAnsi" w:cstheme="minorHAnsi"/>
          <w:sz w:val="20"/>
          <w:szCs w:val="20"/>
        </w:rPr>
      </w:pPr>
    </w:p>
    <w:p w14:paraId="0842A8A6" w14:textId="77777777" w:rsidR="001D4353" w:rsidRPr="001013DC" w:rsidRDefault="001D4353" w:rsidP="001D4353">
      <w:pPr>
        <w:pStyle w:val="3"/>
        <w:rPr>
          <w:rFonts w:asciiTheme="minorHAnsi" w:hAnsiTheme="minorHAnsi" w:cstheme="minorHAnsi"/>
        </w:rPr>
      </w:pPr>
      <w:bookmarkStart w:id="65" w:name="__RefHeading___Toc470009807"/>
    </w:p>
    <w:p w14:paraId="530E95E7" w14:textId="5D7A527E" w:rsidR="00871AB0" w:rsidRPr="001013DC" w:rsidRDefault="00A240FB" w:rsidP="00871AB0">
      <w:pPr>
        <w:pStyle w:val="3"/>
        <w:rPr>
          <w:rFonts w:asciiTheme="minorHAnsi" w:hAnsiTheme="minorHAnsi" w:cstheme="minorHAnsi"/>
        </w:rPr>
      </w:pPr>
      <w:bookmarkStart w:id="66" w:name="_Toc535577380"/>
      <w:bookmarkStart w:id="67" w:name="_Toc129604218"/>
      <w:bookmarkEnd w:id="65"/>
      <w:r w:rsidRPr="001013DC">
        <w:rPr>
          <w:rFonts w:asciiTheme="minorHAnsi" w:hAnsiTheme="minorHAnsi" w:cstheme="minorHAnsi"/>
        </w:rPr>
        <w:t>2.4.5</w:t>
      </w:r>
      <w:r w:rsidRPr="001013DC">
        <w:rPr>
          <w:rFonts w:asciiTheme="minorHAnsi" w:hAnsiTheme="minorHAnsi" w:cstheme="minorHAnsi"/>
        </w:rPr>
        <w:tab/>
        <w:t>Χρόνος ισχύος των προσφορών</w:t>
      </w:r>
      <w:bookmarkEnd w:id="66"/>
      <w:bookmarkEnd w:id="67"/>
    </w:p>
    <w:p w14:paraId="7AE511F8"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1013DC">
        <w:rPr>
          <w:rFonts w:asciiTheme="minorHAnsi" w:hAnsiTheme="minorHAnsi" w:cstheme="minorHAnsi"/>
          <w:sz w:val="20"/>
          <w:szCs w:val="20"/>
          <w:lang w:eastAsia="el-GR"/>
        </w:rPr>
        <w:t>προσμετρούμενες</w:t>
      </w:r>
      <w:proofErr w:type="spellEnd"/>
      <w:r w:rsidRPr="001013DC">
        <w:rPr>
          <w:rFonts w:asciiTheme="minorHAnsi" w:hAnsiTheme="minorHAnsi" w:cstheme="minorHAnsi"/>
          <w:sz w:val="20"/>
          <w:szCs w:val="20"/>
          <w:lang w:eastAsia="el-GR"/>
        </w:rPr>
        <w:t xml:space="preserve"> από την επόμενη της καταληκτικής ημερομηνίας υποβολής προσφορών.</w:t>
      </w:r>
    </w:p>
    <w:p w14:paraId="40EF5AD1"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 ως μη κανονική.</w:t>
      </w:r>
    </w:p>
    <w:p w14:paraId="397BEA5A"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1013DC">
        <w:rPr>
          <w:rFonts w:asciiTheme="minorHAnsi" w:hAnsiTheme="minorHAnsi" w:cstheme="minorHAnsi"/>
          <w:sz w:val="20"/>
          <w:szCs w:val="20"/>
        </w:rPr>
        <w:t xml:space="preserve">την </w:t>
      </w:r>
      <w:r w:rsidRPr="001013DC">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61DA6425" w14:textId="77777777" w:rsidR="00871AB0" w:rsidRPr="001013DC" w:rsidRDefault="00871AB0" w:rsidP="00871AB0">
      <w:pPr>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w:t>
      </w:r>
      <w:r w:rsidRPr="001013DC">
        <w:rPr>
          <w:rFonts w:asciiTheme="minorHAnsi" w:hAnsiTheme="minorHAnsi" w:cstheme="minorHAnsi"/>
          <w:sz w:val="20"/>
          <w:szCs w:val="20"/>
          <w:lang w:eastAsia="el-GR"/>
        </w:rPr>
        <w:lastRenderedPageBreak/>
        <w:t xml:space="preserve">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1013DC">
        <w:rPr>
          <w:rFonts w:asciiTheme="minorHAnsi" w:hAnsiTheme="minorHAnsi" w:cstheme="minorHAnsi"/>
          <w:sz w:val="20"/>
          <w:szCs w:val="20"/>
          <w:lang w:eastAsia="el-GR"/>
        </w:rPr>
        <w:t>παρέτειναν</w:t>
      </w:r>
      <w:proofErr w:type="spellEnd"/>
      <w:r w:rsidRPr="001013DC">
        <w:rPr>
          <w:rFonts w:asciiTheme="minorHAnsi" w:hAnsiTheme="minorHAnsi" w:cstheme="minorHAnsi"/>
          <w:sz w:val="20"/>
          <w:szCs w:val="20"/>
          <w:lang w:eastAsia="el-GR"/>
        </w:rPr>
        <w:t xml:space="preserve"> τις προσφορές τους και αποκλείονται οι λοιποί οικονομικοί φορείς.</w:t>
      </w:r>
    </w:p>
    <w:p w14:paraId="1240DD66" w14:textId="77777777" w:rsidR="00871AB0" w:rsidRPr="001013DC" w:rsidRDefault="00871AB0" w:rsidP="00871AB0">
      <w:pPr>
        <w:pStyle w:val="af3"/>
        <w:rPr>
          <w:rFonts w:asciiTheme="minorHAnsi" w:hAnsiTheme="minorHAnsi" w:cstheme="minorHAnsi"/>
        </w:rPr>
      </w:pPr>
      <w:r w:rsidRPr="001013DC">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BD3E42B" w14:textId="77777777" w:rsidR="00871AB0" w:rsidRPr="001013DC" w:rsidRDefault="00871AB0" w:rsidP="00A240FB">
      <w:pPr>
        <w:pStyle w:val="af3"/>
        <w:rPr>
          <w:rFonts w:asciiTheme="minorHAnsi" w:hAnsiTheme="minorHAnsi" w:cstheme="minorHAnsi"/>
        </w:rPr>
      </w:pPr>
    </w:p>
    <w:p w14:paraId="306B8A7C" w14:textId="77777777" w:rsidR="001D4353" w:rsidRPr="001013DC" w:rsidRDefault="001D4353" w:rsidP="001D4353">
      <w:pPr>
        <w:rPr>
          <w:rFonts w:asciiTheme="minorHAnsi" w:hAnsiTheme="minorHAnsi" w:cstheme="minorHAnsi"/>
          <w:sz w:val="20"/>
          <w:szCs w:val="20"/>
        </w:rPr>
      </w:pPr>
    </w:p>
    <w:p w14:paraId="2CE985C4" w14:textId="4F3C8FCF" w:rsidR="001D4353" w:rsidRPr="001013DC" w:rsidRDefault="001D4353" w:rsidP="005B134B">
      <w:pPr>
        <w:pStyle w:val="3"/>
        <w:rPr>
          <w:rFonts w:asciiTheme="minorHAnsi" w:hAnsiTheme="minorHAnsi" w:cstheme="minorHAnsi"/>
          <w:b w:val="0"/>
          <w:vertAlign w:val="superscript"/>
        </w:rPr>
      </w:pPr>
      <w:bookmarkStart w:id="68" w:name="__RefHeading___Toc470009808"/>
      <w:bookmarkStart w:id="69" w:name="_Toc535577381"/>
      <w:bookmarkStart w:id="70" w:name="_Toc129604219"/>
      <w:bookmarkEnd w:id="68"/>
      <w:r w:rsidRPr="001013DC">
        <w:rPr>
          <w:rFonts w:asciiTheme="minorHAnsi" w:hAnsiTheme="minorHAnsi" w:cstheme="minorHAnsi"/>
        </w:rPr>
        <w:t>2.4.6</w:t>
      </w:r>
      <w:r w:rsidRPr="001013DC">
        <w:rPr>
          <w:rFonts w:asciiTheme="minorHAnsi" w:hAnsiTheme="minorHAnsi" w:cstheme="minorHAnsi"/>
        </w:rPr>
        <w:tab/>
        <w:t>Λόγοι απόρριψης προσφορών</w:t>
      </w:r>
      <w:bookmarkEnd w:id="69"/>
      <w:bookmarkEnd w:id="70"/>
    </w:p>
    <w:p w14:paraId="53BAF0A3"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lang w:val="en-US"/>
        </w:rPr>
        <w:t>H</w:t>
      </w:r>
      <w:r w:rsidRPr="001013DC">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45AE8A3C"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3FA04A6"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99140E0"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472B2C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δ) η οποία είναι εναλλακτική προσφορά,</w:t>
      </w:r>
    </w:p>
    <w:p w14:paraId="0F41819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14:paraId="5F155D03"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η οποία είναι υπό αίρεση,</w:t>
      </w:r>
    </w:p>
    <w:p w14:paraId="519E3027"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 xml:space="preserve">ζ) η οποία θέτει όρο αναπροσαρμογής, </w:t>
      </w:r>
    </w:p>
    <w:p w14:paraId="3CAA2FDF"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7FB4079"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14:paraId="2CE54038" w14:textId="77777777" w:rsidR="00CC2014" w:rsidRPr="001013DC" w:rsidRDefault="00CC2014" w:rsidP="00CC2014">
      <w:pPr>
        <w:rPr>
          <w:rFonts w:asciiTheme="minorHAnsi" w:hAnsiTheme="minorHAnsi" w:cstheme="minorHAnsi"/>
          <w:sz w:val="20"/>
          <w:szCs w:val="20"/>
        </w:rPr>
      </w:pPr>
      <w:r w:rsidRPr="001013DC">
        <w:rPr>
          <w:rFonts w:asciiTheme="minorHAnsi" w:hAnsiTheme="minorHAnsi" w:cstheme="minorHAnsi"/>
          <w:sz w:val="20"/>
          <w:szCs w:val="20"/>
        </w:rPr>
        <w:t>ι) η οποία παρουσιάζει αποκλίσεις ως προς τους όρους και τις τεχνικές προδιαγραφές της σύμβασης,</w:t>
      </w:r>
    </w:p>
    <w:p w14:paraId="71DD6B26"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rPr>
        <w:t>ια</w:t>
      </w:r>
      <w:proofErr w:type="spellEnd"/>
      <w:r w:rsidRPr="001013DC">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56648398" w14:textId="77777777" w:rsidR="00CC2014" w:rsidRPr="001013DC" w:rsidRDefault="00CC2014" w:rsidP="00CC2014">
      <w:pPr>
        <w:rPr>
          <w:rFonts w:asciiTheme="minorHAnsi" w:hAnsiTheme="minorHAnsi" w:cstheme="minorHAnsi"/>
          <w:sz w:val="20"/>
          <w:szCs w:val="20"/>
          <w:lang w:eastAsia="el-GR"/>
        </w:rPr>
      </w:pPr>
      <w:proofErr w:type="spellStart"/>
      <w:r w:rsidRPr="001013DC">
        <w:rPr>
          <w:rFonts w:asciiTheme="minorHAnsi" w:hAnsiTheme="minorHAnsi" w:cstheme="minorHAnsi"/>
          <w:sz w:val="20"/>
          <w:szCs w:val="20"/>
        </w:rPr>
        <w:t>ιβ</w:t>
      </w:r>
      <w:proofErr w:type="spellEnd"/>
      <w:r w:rsidRPr="001013DC">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1013DC">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1013DC">
        <w:rPr>
          <w:rFonts w:asciiTheme="minorHAnsi" w:hAnsiTheme="minorHAnsi" w:cstheme="minorHAnsi"/>
          <w:sz w:val="20"/>
          <w:szCs w:val="20"/>
          <w:lang w:eastAsia="el-GR"/>
        </w:rPr>
        <w:t>επ</w:t>
      </w:r>
      <w:proofErr w:type="spellEnd"/>
      <w:r w:rsidRPr="001013DC">
        <w:rPr>
          <w:rFonts w:asciiTheme="minorHAnsi" w:hAnsiTheme="minorHAnsi" w:cstheme="minorHAnsi"/>
          <w:sz w:val="20"/>
          <w:szCs w:val="20"/>
          <w:lang w:eastAsia="el-GR"/>
        </w:rPr>
        <w:t>., περί κριτηρίων επιλογής,</w:t>
      </w:r>
    </w:p>
    <w:p w14:paraId="6919428C" w14:textId="77777777" w:rsidR="00CC2014" w:rsidRPr="001013DC" w:rsidRDefault="00CC2014" w:rsidP="00CC2014">
      <w:pPr>
        <w:rPr>
          <w:rFonts w:asciiTheme="minorHAnsi" w:hAnsiTheme="minorHAnsi" w:cstheme="minorHAnsi"/>
          <w:sz w:val="20"/>
          <w:szCs w:val="20"/>
        </w:rPr>
      </w:pPr>
      <w:proofErr w:type="spellStart"/>
      <w:r w:rsidRPr="001013DC">
        <w:rPr>
          <w:rFonts w:asciiTheme="minorHAnsi" w:hAnsiTheme="minorHAnsi" w:cstheme="minorHAnsi"/>
          <w:sz w:val="20"/>
          <w:szCs w:val="20"/>
          <w:lang w:eastAsia="el-GR"/>
        </w:rPr>
        <w:t>ιγ</w:t>
      </w:r>
      <w:proofErr w:type="spellEnd"/>
      <w:r w:rsidRPr="001013DC">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1013DC">
        <w:rPr>
          <w:rFonts w:asciiTheme="minorHAnsi" w:hAnsiTheme="minorHAnsi" w:cstheme="minorHAnsi"/>
          <w:sz w:val="20"/>
          <w:szCs w:val="20"/>
        </w:rPr>
        <w:t>.</w:t>
      </w:r>
    </w:p>
    <w:p w14:paraId="15BD822D" w14:textId="77777777" w:rsidR="00CD60F5" w:rsidRPr="001013DC" w:rsidRDefault="00CD60F5" w:rsidP="001D4353">
      <w:pPr>
        <w:suppressAutoHyphens w:val="0"/>
        <w:jc w:val="left"/>
        <w:rPr>
          <w:rFonts w:asciiTheme="minorHAnsi" w:hAnsiTheme="minorHAnsi" w:cstheme="minorHAnsi"/>
          <w:strike/>
          <w:sz w:val="20"/>
          <w:szCs w:val="20"/>
        </w:rPr>
      </w:pPr>
    </w:p>
    <w:p w14:paraId="2237C740" w14:textId="77777777" w:rsidR="001B5186" w:rsidRPr="001013DC" w:rsidRDefault="001B5186">
      <w:pPr>
        <w:suppressAutoHyphens w:val="0"/>
        <w:jc w:val="left"/>
        <w:rPr>
          <w:rFonts w:asciiTheme="minorHAnsi" w:hAnsiTheme="minorHAnsi" w:cstheme="minorHAnsi"/>
          <w:strike/>
          <w:sz w:val="20"/>
          <w:szCs w:val="20"/>
        </w:rPr>
      </w:pPr>
    </w:p>
    <w:p w14:paraId="50E39FFD" w14:textId="77777777" w:rsidR="00A92EDE" w:rsidRPr="001013DC"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71" w:name="__RefHeading___Toc470009809"/>
      <w:bookmarkStart w:id="72" w:name="_Toc535577382"/>
      <w:bookmarkStart w:id="73" w:name="_Toc129604220"/>
      <w:bookmarkStart w:id="74" w:name="__RefHeading___Toc470009818"/>
      <w:r w:rsidRPr="001013DC">
        <w:rPr>
          <w:rFonts w:asciiTheme="minorHAnsi" w:hAnsiTheme="minorHAnsi" w:cstheme="minorHAnsi"/>
          <w:sz w:val="20"/>
          <w:szCs w:val="20"/>
          <w:u w:val="single"/>
          <w:lang w:val="el-GR"/>
        </w:rPr>
        <w:t>3. ΔΙΕΝΕΡΓΕΙΑ ΔΙΑΔΙΚΑΣΙΑΣ - ΑΞΙΟΛΟΓΗΣΗ ΠΡΟΣΦΟΡΩΝ</w:t>
      </w:r>
      <w:bookmarkEnd w:id="71"/>
      <w:bookmarkEnd w:id="72"/>
      <w:bookmarkEnd w:id="73"/>
      <w:r w:rsidRPr="001013DC">
        <w:rPr>
          <w:rFonts w:asciiTheme="minorHAnsi" w:hAnsiTheme="minorHAnsi" w:cstheme="minorHAnsi"/>
          <w:sz w:val="20"/>
          <w:szCs w:val="20"/>
          <w:u w:val="single"/>
          <w:lang w:val="el-GR"/>
        </w:rPr>
        <w:t xml:space="preserve">  </w:t>
      </w:r>
    </w:p>
    <w:p w14:paraId="477DA086" w14:textId="77777777" w:rsidR="00A92EDE" w:rsidRPr="001013DC" w:rsidRDefault="00A92EDE" w:rsidP="00A92EDE">
      <w:pPr>
        <w:rPr>
          <w:rFonts w:asciiTheme="minorHAnsi" w:hAnsiTheme="minorHAnsi" w:cstheme="minorHAnsi"/>
          <w:sz w:val="20"/>
          <w:szCs w:val="20"/>
          <w:u w:val="single"/>
        </w:rPr>
      </w:pPr>
    </w:p>
    <w:p w14:paraId="398418EF" w14:textId="77777777" w:rsidR="00A92EDE" w:rsidRPr="001013DC" w:rsidRDefault="00A92EDE" w:rsidP="00EE6770">
      <w:pPr>
        <w:pStyle w:val="3"/>
        <w:rPr>
          <w:rFonts w:asciiTheme="minorHAnsi" w:hAnsiTheme="minorHAnsi" w:cstheme="minorHAnsi"/>
        </w:rPr>
      </w:pPr>
      <w:bookmarkStart w:id="75" w:name="__RefHeading___Toc470009810"/>
      <w:bookmarkStart w:id="76" w:name="_Toc535577383"/>
      <w:bookmarkStart w:id="77" w:name="_Toc129604221"/>
      <w:r w:rsidRPr="001013DC">
        <w:rPr>
          <w:rFonts w:asciiTheme="minorHAnsi" w:hAnsiTheme="minorHAnsi" w:cstheme="minorHAnsi"/>
        </w:rPr>
        <w:t>3.1</w:t>
      </w:r>
      <w:r w:rsidRPr="001013DC">
        <w:rPr>
          <w:rFonts w:asciiTheme="minorHAnsi" w:hAnsiTheme="minorHAnsi" w:cstheme="minorHAnsi"/>
        </w:rPr>
        <w:tab/>
        <w:t>Αποσφράγιση και αξιολόγηση προσφορών</w:t>
      </w:r>
      <w:bookmarkEnd w:id="75"/>
      <w:bookmarkEnd w:id="76"/>
      <w:bookmarkEnd w:id="77"/>
      <w:r w:rsidRPr="001013DC">
        <w:rPr>
          <w:rFonts w:asciiTheme="minorHAnsi" w:hAnsiTheme="minorHAnsi" w:cstheme="minorHAnsi"/>
        </w:rPr>
        <w:t xml:space="preserve"> </w:t>
      </w:r>
    </w:p>
    <w:p w14:paraId="04B74D17" w14:textId="77777777" w:rsidR="00664915" w:rsidRPr="001013DC" w:rsidRDefault="00664915" w:rsidP="00664915">
      <w:pPr>
        <w:textAlignment w:val="baseline"/>
        <w:rPr>
          <w:rFonts w:asciiTheme="minorHAnsi" w:hAnsiTheme="minorHAnsi" w:cstheme="minorHAnsi"/>
          <w:kern w:val="1"/>
          <w:sz w:val="20"/>
          <w:szCs w:val="20"/>
        </w:rPr>
      </w:pPr>
      <w:bookmarkStart w:id="78" w:name="__RefHeading___Toc470009811"/>
      <w:bookmarkStart w:id="79" w:name="__RefHeading___Toc187_1659156176"/>
      <w:bookmarkStart w:id="80" w:name="_Toc535577385"/>
      <w:bookmarkEnd w:id="78"/>
      <w:bookmarkEnd w:id="79"/>
      <w:r w:rsidRPr="001013DC">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1013DC">
        <w:rPr>
          <w:rFonts w:asciiTheme="minorHAnsi" w:hAnsiTheme="minorHAnsi" w:cstheme="minorHAnsi"/>
          <w:b/>
          <w:kern w:val="1"/>
          <w:sz w:val="20"/>
          <w:szCs w:val="20"/>
        </w:rPr>
        <w:t>εφεξής Επιτροπή Διαγωνισμού</w:t>
      </w:r>
      <w:r w:rsidRPr="001013DC">
        <w:rPr>
          <w:rFonts w:asciiTheme="minorHAnsi" w:hAnsiTheme="minorHAnsi" w:cstheme="minorHAnsi"/>
          <w:kern w:val="1"/>
          <w:sz w:val="20"/>
          <w:szCs w:val="20"/>
        </w:rPr>
        <w:t xml:space="preserve">, προβαίνει στην έναρξη της </w:t>
      </w:r>
      <w:r w:rsidRPr="001013DC">
        <w:rPr>
          <w:rFonts w:asciiTheme="minorHAnsi" w:hAnsiTheme="minorHAnsi" w:cstheme="minorHAnsi"/>
          <w:kern w:val="1"/>
          <w:sz w:val="20"/>
          <w:szCs w:val="20"/>
        </w:rPr>
        <w:lastRenderedPageBreak/>
        <w:t>διαδικασίας ηλεκτρονικής αποσφράγισης των φακέλων των προσφορών, κατά το άρθρο 100 του ν. 4412/2016, ακολουθώντας τα εξής στάδια:</w:t>
      </w:r>
    </w:p>
    <w:p w14:paraId="07151099" w14:textId="23AFA90D" w:rsidR="00664915" w:rsidRPr="001013DC" w:rsidRDefault="00664915" w:rsidP="00664915">
      <w:pPr>
        <w:pStyle w:val="aff0"/>
        <w:widowControl w:val="0"/>
        <w:numPr>
          <w:ilvl w:val="0"/>
          <w:numId w:val="45"/>
        </w:numPr>
        <w:spacing w:after="60"/>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Προσφορά», την </w:t>
      </w:r>
      <w:r w:rsidR="00FE7ACA">
        <w:rPr>
          <w:rFonts w:asciiTheme="minorHAnsi" w:hAnsiTheme="minorHAnsi" w:cstheme="minorHAnsi"/>
          <w:kern w:val="1"/>
          <w:sz w:val="20"/>
          <w:szCs w:val="20"/>
        </w:rPr>
        <w:t>27/04/2023</w:t>
      </w:r>
      <w:r w:rsidRPr="001013DC">
        <w:rPr>
          <w:rFonts w:asciiTheme="minorHAnsi" w:hAnsiTheme="minorHAnsi" w:cstheme="minorHAnsi"/>
          <w:kern w:val="1"/>
          <w:sz w:val="20"/>
          <w:szCs w:val="20"/>
        </w:rPr>
        <w:t xml:space="preserve"> και ώρα 10:00 </w:t>
      </w:r>
    </w:p>
    <w:p w14:paraId="4E2A7B9F"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1013DC">
        <w:rPr>
          <w:rFonts w:asciiTheme="minorHAnsi" w:hAnsiTheme="minorHAnsi" w:cstheme="minorHAnsi"/>
          <w:kern w:val="1"/>
          <w:sz w:val="20"/>
          <w:szCs w:val="20"/>
        </w:rPr>
        <w:t>προσβάσιμα</w:t>
      </w:r>
      <w:proofErr w:type="spellEnd"/>
      <w:r w:rsidRPr="001013DC">
        <w:rPr>
          <w:rFonts w:asciiTheme="minorHAnsi" w:hAnsiTheme="minorHAnsi" w:cstheme="minorHAnsi"/>
          <w:kern w:val="1"/>
          <w:sz w:val="20"/>
          <w:szCs w:val="20"/>
        </w:rPr>
        <w:t xml:space="preserve"> μόνο στα μέλη της Επιτροπής Διαγωνισμού και την Αναθέτουσα Αρχή.</w:t>
      </w:r>
    </w:p>
    <w:p w14:paraId="4FD08FAF" w14:textId="77777777" w:rsidR="009E359C" w:rsidRPr="001013DC" w:rsidRDefault="009E359C" w:rsidP="00664915">
      <w:pPr>
        <w:pStyle w:val="3"/>
        <w:rPr>
          <w:rFonts w:asciiTheme="minorHAnsi" w:hAnsiTheme="minorHAnsi" w:cstheme="minorHAnsi"/>
        </w:rPr>
      </w:pPr>
      <w:bookmarkStart w:id="81" w:name="_Toc120266737"/>
    </w:p>
    <w:p w14:paraId="1FAFCEDF" w14:textId="56427D5F" w:rsidR="00664915" w:rsidRPr="001013DC" w:rsidRDefault="00664915" w:rsidP="00664915">
      <w:pPr>
        <w:pStyle w:val="3"/>
        <w:rPr>
          <w:rFonts w:asciiTheme="minorHAnsi" w:hAnsiTheme="minorHAnsi" w:cstheme="minorHAnsi"/>
        </w:rPr>
      </w:pPr>
      <w:bookmarkStart w:id="82" w:name="_Toc129604222"/>
      <w:r w:rsidRPr="001013DC">
        <w:rPr>
          <w:rFonts w:asciiTheme="minorHAnsi" w:hAnsiTheme="minorHAnsi" w:cstheme="minorHAnsi"/>
        </w:rPr>
        <w:t>3.1.2</w:t>
      </w:r>
      <w:r w:rsidRPr="001013DC">
        <w:rPr>
          <w:rFonts w:asciiTheme="minorHAnsi" w:hAnsiTheme="minorHAnsi" w:cstheme="minorHAnsi"/>
        </w:rPr>
        <w:tab/>
        <w:t>Αξιολόγηση προσφορών</w:t>
      </w:r>
      <w:bookmarkEnd w:id="81"/>
      <w:bookmarkEnd w:id="82"/>
    </w:p>
    <w:p w14:paraId="369FF816" w14:textId="77777777" w:rsidR="00664915" w:rsidRPr="001013DC" w:rsidRDefault="00664915" w:rsidP="00664915">
      <w:pPr>
        <w:rPr>
          <w:rFonts w:asciiTheme="minorHAnsi" w:hAnsiTheme="minorHAnsi" w:cstheme="minorHAnsi"/>
          <w:sz w:val="20"/>
          <w:szCs w:val="20"/>
        </w:rPr>
      </w:pPr>
    </w:p>
    <w:p w14:paraId="31FD2AE0" w14:textId="77777777" w:rsidR="00664915" w:rsidRPr="001013DC" w:rsidRDefault="00664915" w:rsidP="00664915">
      <w:pPr>
        <w:rPr>
          <w:rFonts w:asciiTheme="minorHAnsi" w:hAnsiTheme="minorHAnsi" w:cstheme="minorHAnsi"/>
          <w:kern w:val="1"/>
          <w:sz w:val="20"/>
          <w:szCs w:val="20"/>
        </w:rPr>
      </w:pPr>
      <w:r w:rsidRPr="001013DC">
        <w:rPr>
          <w:rFonts w:asciiTheme="minorHAnsi" w:hAnsiTheme="minorHAnsi" w:cstheme="minorHAnsi"/>
          <w:b/>
          <w:sz w:val="20"/>
          <w:szCs w:val="20"/>
        </w:rPr>
        <w:t xml:space="preserve">3.1.2.1. </w:t>
      </w:r>
      <w:r w:rsidRPr="001013DC">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5862A6C5"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013DC">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1013DC">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013DC">
        <w:rPr>
          <w:rFonts w:asciiTheme="minorHAnsi" w:hAnsiTheme="minorHAnsi" w:cstheme="minorHAnsi"/>
          <w:kern w:val="1"/>
          <w:sz w:val="20"/>
          <w:szCs w:val="20"/>
        </w:rPr>
        <w:t>εξακριβώσιμος</w:t>
      </w:r>
      <w:proofErr w:type="spellEnd"/>
      <w:r w:rsidRPr="001013DC">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013DC">
        <w:rPr>
          <w:rFonts w:asciiTheme="minorHAnsi" w:hAnsiTheme="minorHAnsi" w:cstheme="minorHAnsi"/>
          <w:kern w:val="1"/>
          <w:sz w:val="20"/>
          <w:szCs w:val="20"/>
        </w:rPr>
        <w:t>κατ</w:t>
      </w:r>
      <w:proofErr w:type="spellEnd"/>
      <w:r w:rsidRPr="001013DC">
        <w:rPr>
          <w:rFonts w:asciiTheme="minorHAnsi" w:hAnsiTheme="minorHAnsi" w:cstheme="minorHAnsi"/>
          <w:kern w:val="1"/>
          <w:sz w:val="20"/>
          <w:szCs w:val="20"/>
        </w:rPr>
        <w:t xml:space="preserve">΄ αναλογία και για τυχόν ελλείπουσες δηλώσεις, υπό την προϋπόθεση ότι βεβαιώνουν γεγονότα αντικειμενικώς </w:t>
      </w:r>
      <w:proofErr w:type="spellStart"/>
      <w:r w:rsidRPr="001013DC">
        <w:rPr>
          <w:rFonts w:asciiTheme="minorHAnsi" w:hAnsiTheme="minorHAnsi" w:cstheme="minorHAnsi"/>
          <w:kern w:val="1"/>
          <w:sz w:val="20"/>
          <w:szCs w:val="20"/>
        </w:rPr>
        <w:t>εξακριβώσιμα</w:t>
      </w:r>
      <w:proofErr w:type="spellEnd"/>
      <w:r w:rsidRPr="001013DC">
        <w:rPr>
          <w:rFonts w:asciiTheme="minorHAnsi" w:hAnsiTheme="minorHAnsi" w:cstheme="minorHAnsi"/>
          <w:kern w:val="1"/>
          <w:sz w:val="20"/>
          <w:szCs w:val="20"/>
        </w:rPr>
        <w:t>.</w:t>
      </w:r>
    </w:p>
    <w:p w14:paraId="5BA4B3C6" w14:textId="77777777" w:rsidR="00664915" w:rsidRPr="001013DC" w:rsidRDefault="00664915" w:rsidP="00664915">
      <w:pPr>
        <w:textAlignment w:val="baseline"/>
        <w:rPr>
          <w:rFonts w:asciiTheme="minorHAnsi" w:hAnsiTheme="minorHAnsi" w:cstheme="minorHAnsi"/>
          <w:sz w:val="20"/>
          <w:szCs w:val="20"/>
        </w:rPr>
      </w:pPr>
      <w:r w:rsidRPr="001013DC">
        <w:rPr>
          <w:rFonts w:asciiTheme="minorHAnsi" w:hAnsiTheme="minorHAnsi" w:cstheme="minorHAnsi"/>
          <w:kern w:val="1"/>
          <w:sz w:val="20"/>
          <w:szCs w:val="20"/>
        </w:rPr>
        <w:t>Ειδικότερα :</w:t>
      </w:r>
    </w:p>
    <w:p w14:paraId="58919576" w14:textId="77777777" w:rsidR="00664915" w:rsidRPr="001013DC" w:rsidRDefault="00664915" w:rsidP="00664915">
      <w:pPr>
        <w:suppressAutoHyphens w:val="0"/>
        <w:autoSpaceDE w:val="0"/>
        <w:autoSpaceDN w:val="0"/>
        <w:adjustRightInd w:val="0"/>
        <w:rPr>
          <w:rFonts w:asciiTheme="minorHAnsi" w:hAnsiTheme="minorHAnsi" w:cstheme="minorHAnsi"/>
          <w:strike/>
          <w:kern w:val="1"/>
          <w:sz w:val="20"/>
          <w:szCs w:val="20"/>
        </w:rPr>
      </w:pPr>
      <w:r w:rsidRPr="001013DC">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641FA43C"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CEC7FDE"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14:paraId="07F23AF9"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72CD1555" w14:textId="77777777" w:rsidR="00664915" w:rsidRPr="001013DC" w:rsidRDefault="00664915" w:rsidP="00664915">
      <w:pPr>
        <w:suppressAutoHyphens w:val="0"/>
        <w:autoSpaceDE w:val="0"/>
        <w:autoSpaceDN w:val="0"/>
        <w:adjustRightInd w:val="0"/>
        <w:rPr>
          <w:rFonts w:asciiTheme="minorHAnsi" w:hAnsiTheme="minorHAnsi" w:cstheme="minorHAnsi"/>
          <w:kern w:val="1"/>
          <w:sz w:val="20"/>
          <w:szCs w:val="20"/>
        </w:rPr>
      </w:pPr>
      <w:r w:rsidRPr="001013DC">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40B84488" w14:textId="77777777" w:rsidR="00664915" w:rsidRPr="001013DC" w:rsidRDefault="00664915" w:rsidP="00664915">
      <w:pPr>
        <w:textAlignment w:val="baseline"/>
        <w:rPr>
          <w:rFonts w:asciiTheme="minorHAnsi" w:hAnsiTheme="minorHAnsi" w:cstheme="minorHAnsi"/>
          <w:kern w:val="1"/>
          <w:sz w:val="20"/>
          <w:szCs w:val="20"/>
        </w:rPr>
      </w:pPr>
      <w:r w:rsidRPr="001013DC">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7829E98C"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1013DC">
        <w:rPr>
          <w:rFonts w:asciiTheme="minorHAnsi" w:hAnsiTheme="minorHAnsi" w:cstheme="minorHAnsi"/>
          <w:sz w:val="20"/>
          <w:szCs w:val="20"/>
        </w:rPr>
        <w:t xml:space="preserve"> </w:t>
      </w:r>
      <w:r w:rsidRPr="001013DC">
        <w:rPr>
          <w:rFonts w:asciiTheme="minorHAnsi" w:hAnsiTheme="minorHAnsi" w:cstheme="minorHAnsi"/>
          <w:kern w:val="1"/>
          <w:sz w:val="20"/>
          <w:szCs w:val="20"/>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Pr="001013DC">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7AF19F62" w14:textId="77777777" w:rsidR="00664915" w:rsidRPr="001013DC" w:rsidRDefault="00664915" w:rsidP="00664915">
      <w:pPr>
        <w:textAlignment w:val="baseline"/>
        <w:rPr>
          <w:rFonts w:asciiTheme="minorHAnsi" w:hAnsiTheme="minorHAnsi" w:cstheme="minorHAnsi"/>
          <w:iCs/>
          <w:kern w:val="1"/>
          <w:sz w:val="20"/>
          <w:szCs w:val="20"/>
          <w:lang w:eastAsia="el-GR"/>
        </w:rPr>
      </w:pPr>
      <w:r w:rsidRPr="001013DC">
        <w:rPr>
          <w:rFonts w:asciiTheme="minorHAnsi" w:hAnsiTheme="minorHAnsi" w:cstheme="minorHAnsi"/>
          <w:kern w:val="1"/>
          <w:sz w:val="20"/>
          <w:szCs w:val="20"/>
          <w:lang w:eastAsia="el-GR"/>
        </w:rPr>
        <w:lastRenderedPageBreak/>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Pr="001013DC">
        <w:rPr>
          <w:rFonts w:asciiTheme="minorHAnsi" w:hAnsiTheme="minorHAnsi" w:cstheme="minorHAnsi"/>
          <w:iCs/>
          <w:kern w:val="1"/>
          <w:sz w:val="20"/>
          <w:szCs w:val="20"/>
          <w:lang w:eastAsia="el-GR"/>
        </w:rPr>
        <w:t>(Επισημαίνεται ότι τα αποτελέσματα της κλήρωσης ενσωματώνονται ομοίως στην ως κατωτέρω ενιαία απόφαση).</w:t>
      </w:r>
    </w:p>
    <w:p w14:paraId="227C78CD" w14:textId="77777777" w:rsidR="00664915" w:rsidRPr="001013DC" w:rsidRDefault="00664915" w:rsidP="00664915">
      <w:pPr>
        <w:textAlignment w:val="baseline"/>
        <w:rPr>
          <w:rFonts w:asciiTheme="minorHAnsi" w:hAnsiTheme="minorHAnsi" w:cstheme="minorHAnsi"/>
          <w:kern w:val="1"/>
          <w:sz w:val="20"/>
          <w:szCs w:val="20"/>
          <w:lang w:eastAsia="el-GR"/>
        </w:rPr>
      </w:pPr>
      <w:r w:rsidRPr="001013DC">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1C33103D" w14:textId="77777777" w:rsidR="00664915" w:rsidRPr="001013DC" w:rsidRDefault="00664915" w:rsidP="00664915">
      <w:pPr>
        <w:textAlignment w:val="baseline"/>
        <w:rPr>
          <w:rFonts w:asciiTheme="minorHAnsi" w:hAnsiTheme="minorHAnsi" w:cstheme="minorHAnsi"/>
          <w:kern w:val="1"/>
          <w:sz w:val="20"/>
          <w:szCs w:val="20"/>
          <w:lang w:eastAsia="el-GR"/>
        </w:rPr>
      </w:pPr>
    </w:p>
    <w:p w14:paraId="6E02BDBD" w14:textId="77777777" w:rsidR="00664915" w:rsidRPr="001013DC" w:rsidRDefault="00664915" w:rsidP="00302DE7">
      <w:pPr>
        <w:pStyle w:val="3"/>
        <w:rPr>
          <w:rFonts w:asciiTheme="minorHAnsi" w:hAnsiTheme="minorHAnsi" w:cstheme="minorHAnsi"/>
        </w:rPr>
      </w:pPr>
      <w:bookmarkStart w:id="83" w:name="_Toc120266738"/>
      <w:bookmarkStart w:id="84" w:name="_Toc129604223"/>
      <w:r w:rsidRPr="001013DC">
        <w:rPr>
          <w:rFonts w:asciiTheme="minorHAnsi" w:hAnsiTheme="minorHAnsi" w:cstheme="minorHAnsi"/>
        </w:rPr>
        <w:t>3.2 Πρόσκληση υποβολής δικαιολογητικών προσωρινού αναδόχου - Δικαιολογητικά προσωρινού αναδόχου</w:t>
      </w:r>
      <w:bookmarkEnd w:id="83"/>
      <w:bookmarkEnd w:id="84"/>
    </w:p>
    <w:p w14:paraId="7A35E3BB" w14:textId="77777777" w:rsidR="00664915" w:rsidRPr="001013DC" w:rsidRDefault="00664915" w:rsidP="00664915">
      <w:pPr>
        <w:rPr>
          <w:rFonts w:asciiTheme="minorHAnsi" w:hAnsiTheme="minorHAnsi" w:cstheme="minorHAnsi"/>
          <w:sz w:val="20"/>
          <w:szCs w:val="20"/>
        </w:rPr>
      </w:pPr>
    </w:p>
    <w:p w14:paraId="006E88AE"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 </w:t>
      </w:r>
    </w:p>
    <w:p w14:paraId="2B7E258C"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1013DC">
        <w:rPr>
          <w:rFonts w:asciiTheme="minorHAnsi" w:hAnsiTheme="minorHAnsi" w:cstheme="minorHAnsi"/>
          <w:color w:val="000000"/>
          <w:sz w:val="20"/>
          <w:szCs w:val="20"/>
        </w:rPr>
        <w:t>μορφότυπο</w:t>
      </w:r>
      <w:proofErr w:type="spellEnd"/>
      <w:r w:rsidRPr="001013DC">
        <w:rPr>
          <w:rFonts w:asciiTheme="minorHAnsi" w:hAnsiTheme="minorHAnsi" w:cstheme="minorHAnsi"/>
          <w:color w:val="000000"/>
          <w:sz w:val="20"/>
          <w:szCs w:val="20"/>
        </w:rPr>
        <w:t xml:space="preserve"> PDF, σύμφωνα με τα ειδικώς οριζόμενα στην παράγραφο 2.4.2.5 της παρούσας.</w:t>
      </w:r>
    </w:p>
    <w:p w14:paraId="21733764" w14:textId="77777777" w:rsidR="00664915" w:rsidRPr="001013DC" w:rsidRDefault="00664915" w:rsidP="00664915">
      <w:pPr>
        <w:rPr>
          <w:rFonts w:asciiTheme="minorHAnsi" w:hAnsiTheme="minorHAnsi" w:cstheme="minorHAnsi"/>
          <w:strike/>
          <w:sz w:val="20"/>
          <w:szCs w:val="20"/>
        </w:rPr>
      </w:pPr>
      <w:r w:rsidRPr="001013DC">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1013DC">
        <w:rPr>
          <w:rFonts w:asciiTheme="minorHAnsi" w:hAnsiTheme="minorHAnsi" w:cstheme="minorHAnsi"/>
          <w:color w:val="000000"/>
          <w:sz w:val="20"/>
          <w:szCs w:val="20"/>
        </w:rPr>
        <w:t>, σύμφωνα με τα προβλεπόμενα στις διατάξεις της ως άνω παραγράφου 2.4.2.5</w:t>
      </w:r>
      <w:r w:rsidRPr="001013DC">
        <w:rPr>
          <w:rFonts w:asciiTheme="minorHAnsi" w:hAnsiTheme="minorHAnsi" w:cstheme="minorHAnsi"/>
          <w:sz w:val="20"/>
          <w:szCs w:val="20"/>
        </w:rPr>
        <w:t xml:space="preserve">. </w:t>
      </w:r>
    </w:p>
    <w:p w14:paraId="5C20B9E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1013DC">
        <w:rPr>
          <w:rFonts w:asciiTheme="minorHAnsi" w:hAnsiTheme="minorHAnsi" w:cstheme="minorHAnsi"/>
          <w:sz w:val="20"/>
          <w:szCs w:val="20"/>
        </w:rPr>
        <w:t>υπoβλήθηκαν</w:t>
      </w:r>
      <w:proofErr w:type="spellEnd"/>
      <w:r w:rsidRPr="001013DC">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E88A87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1013DC">
        <w:rPr>
          <w:rFonts w:asciiTheme="minorHAnsi" w:hAnsiTheme="minorHAnsi" w:cstheme="minorHAnsi"/>
          <w:sz w:val="20"/>
          <w:szCs w:val="20"/>
        </w:rPr>
        <w:t>κατ</w:t>
      </w:r>
      <w:proofErr w:type="spellEnd"/>
      <w:r w:rsidRPr="001013DC">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0BB3178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09B32B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CF4B288"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t>ii</w:t>
      </w:r>
      <w:proofErr w:type="spellEnd"/>
      <w:r w:rsidRPr="001013DC">
        <w:rPr>
          <w:rFonts w:asciiTheme="minorHAnsi" w:hAnsiTheme="minorHAnsi" w:cs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2271B332" w14:textId="77777777" w:rsidR="00664915" w:rsidRPr="001013DC" w:rsidRDefault="00664915" w:rsidP="00664915">
      <w:pPr>
        <w:rPr>
          <w:rFonts w:asciiTheme="minorHAnsi" w:hAnsiTheme="minorHAnsi" w:cstheme="minorHAnsi"/>
          <w:sz w:val="20"/>
          <w:szCs w:val="20"/>
        </w:rPr>
      </w:pPr>
      <w:proofErr w:type="spellStart"/>
      <w:r w:rsidRPr="001013DC">
        <w:rPr>
          <w:rFonts w:asciiTheme="minorHAnsi" w:hAnsiTheme="minorHAnsi" w:cstheme="minorHAnsi"/>
          <w:sz w:val="20"/>
          <w:szCs w:val="20"/>
        </w:rPr>
        <w:lastRenderedPageBreak/>
        <w:t>iii</w:t>
      </w:r>
      <w:proofErr w:type="spellEnd"/>
      <w:r w:rsidRPr="001013DC">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της απαίτησης του κριτηρίου ποιοτικής επιλογής σύμφωνα με την παράγραφο 2.2.4 της παρούσας. </w:t>
      </w:r>
    </w:p>
    <w:p w14:paraId="7EF449F2"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013DC">
        <w:rPr>
          <w:rFonts w:asciiTheme="minorHAnsi" w:hAnsiTheme="minorHAnsi" w:cstheme="minorHAnsi"/>
          <w:i/>
          <w:color w:val="5B9BD5"/>
          <w:sz w:val="20"/>
          <w:szCs w:val="20"/>
          <w:lang w:eastAsia="el-GR"/>
        </w:rPr>
        <w:t xml:space="preserve"> </w:t>
      </w:r>
      <w:r w:rsidRPr="001013DC">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1013DC">
        <w:rPr>
          <w:rFonts w:asciiTheme="minorHAnsi" w:hAnsiTheme="minorHAnsi" w:cstheme="minorHAnsi"/>
          <w:sz w:val="20"/>
          <w:szCs w:val="20"/>
        </w:rPr>
        <w:t>οψιγενείς</w:t>
      </w:r>
      <w:proofErr w:type="spellEnd"/>
      <w:r w:rsidRPr="001013DC">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7CC5BF5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Αν κανένας από τους προσφέροντες δεν υποβάλλει αληθή ή ακριβή δήλωση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1013DC">
        <w:rPr>
          <w:rFonts w:asciiTheme="minorHAnsi" w:hAnsiTheme="minorHAnsi" w:cstheme="minorHAnsi"/>
          <w:b/>
          <w:sz w:val="20"/>
          <w:szCs w:val="20"/>
        </w:rPr>
        <w:t>ή</w:t>
      </w:r>
      <w:r w:rsidRPr="001013DC">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το σχετικό κριτήριο ποιοτικής επιλογής το οποίο έχει καθοριστεί σύμφωνα με την παράγραφο 2.2.4 της παρούσας διακήρυξης, η διαδικασία ματαιώνεται. </w:t>
      </w:r>
    </w:p>
    <w:p w14:paraId="494BA675"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B53936A" w14:textId="77777777" w:rsidR="00C96C5A" w:rsidRPr="001013DC" w:rsidRDefault="00C96C5A" w:rsidP="00664915">
      <w:pPr>
        <w:pStyle w:val="2"/>
        <w:rPr>
          <w:rFonts w:asciiTheme="minorHAnsi" w:hAnsiTheme="minorHAnsi" w:cstheme="minorHAnsi"/>
          <w:sz w:val="20"/>
          <w:szCs w:val="20"/>
          <w:u w:val="single"/>
        </w:rPr>
      </w:pPr>
      <w:bookmarkStart w:id="85" w:name="_Toc120266739"/>
    </w:p>
    <w:p w14:paraId="386C2897" w14:textId="6543F67A" w:rsidR="00664915" w:rsidRPr="001013DC" w:rsidRDefault="00664915" w:rsidP="00302DE7">
      <w:pPr>
        <w:pStyle w:val="3"/>
        <w:rPr>
          <w:rFonts w:asciiTheme="minorHAnsi" w:hAnsiTheme="minorHAnsi" w:cstheme="minorHAnsi"/>
        </w:rPr>
      </w:pPr>
      <w:bookmarkStart w:id="86" w:name="_Toc129604224"/>
      <w:r w:rsidRPr="001013DC">
        <w:rPr>
          <w:rFonts w:asciiTheme="minorHAnsi" w:hAnsiTheme="minorHAnsi" w:cstheme="minorHAnsi"/>
        </w:rPr>
        <w:t>3.3 Κατακύρωση - σύναψη σύμβασης</w:t>
      </w:r>
      <w:bookmarkEnd w:id="85"/>
      <w:bookmarkEnd w:id="86"/>
      <w:r w:rsidRPr="001013DC">
        <w:rPr>
          <w:rFonts w:asciiTheme="minorHAnsi" w:hAnsiTheme="minorHAnsi" w:cstheme="minorHAnsi"/>
        </w:rPr>
        <w:t xml:space="preserve"> </w:t>
      </w:r>
    </w:p>
    <w:p w14:paraId="285DEE5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3.3.1.</w:t>
      </w:r>
      <w:r w:rsidRPr="001013DC">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368C5B83"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1013DC">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w:t>
      </w:r>
      <w:r w:rsidRPr="001013DC">
        <w:rPr>
          <w:rFonts w:asciiTheme="minorHAnsi" w:hAnsiTheme="minorHAnsi" w:cstheme="minorHAnsi"/>
          <w:color w:val="000000"/>
          <w:sz w:val="20"/>
          <w:szCs w:val="20"/>
        </w:rPr>
        <w:t>ΕΑΔΗΣΥ</w:t>
      </w:r>
      <w:r w:rsidRPr="001013DC">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14:paraId="419F925F" w14:textId="77777777" w:rsidR="00664915" w:rsidRPr="001013DC" w:rsidRDefault="00664915" w:rsidP="00664915">
      <w:pPr>
        <w:rPr>
          <w:rFonts w:asciiTheme="minorHAnsi" w:hAnsiTheme="minorHAnsi" w:cstheme="minorHAnsi"/>
          <w:sz w:val="20"/>
          <w:szCs w:val="20"/>
        </w:rPr>
      </w:pPr>
    </w:p>
    <w:p w14:paraId="21BF21ED"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b/>
          <w:sz w:val="20"/>
          <w:szCs w:val="20"/>
        </w:rPr>
        <w:t xml:space="preserve">3.3.2. </w:t>
      </w:r>
      <w:r w:rsidRPr="001013DC">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14:paraId="3C854BA7"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14:paraId="60B4153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xml:space="preserve"> και σε περίπτωση άσκησης αίτησης αναστολής κατά της απόφασης της </w:t>
      </w:r>
      <w:r w:rsidRPr="001013DC">
        <w:rPr>
          <w:rFonts w:asciiTheme="minorHAnsi" w:hAnsiTheme="minorHAnsi" w:cstheme="minorHAnsi"/>
          <w:color w:val="000000"/>
        </w:rPr>
        <w:t>ΕΑΔΗΣΥ</w:t>
      </w:r>
      <w:r w:rsidRPr="001013DC">
        <w:rPr>
          <w:rFonts w:asciiTheme="minorHAnsi" w:hAnsiTheme="minorHAnsi" w:cstheme="minorHAnsi"/>
        </w:rPr>
        <w:t>, εκδοθεί απόφαση επί της αίτησης, με την επιφύλαξη της χορήγησης προσωρινής διαταγής, σύμφωνα με όσα ορίζονται  στο τελευταίο εδάφιο της </w:t>
      </w:r>
      <w:hyperlink r:id="rId25" w:anchor="art372_4" w:history="1">
        <w:r w:rsidRPr="001013DC">
          <w:rPr>
            <w:rFonts w:asciiTheme="minorHAnsi" w:hAnsiTheme="minorHAnsi" w:cstheme="minorHAnsi"/>
          </w:rPr>
          <w:t>παρ.</w:t>
        </w:r>
      </w:hyperlink>
      <w:hyperlink r:id="rId26" w:anchor="art372_4" w:history="1"/>
      <w:hyperlink r:id="rId27" w:anchor="art372_4" w:history="1">
        <w:r w:rsidRPr="001013DC">
          <w:rPr>
            <w:rFonts w:asciiTheme="minorHAnsi" w:hAnsiTheme="minorHAnsi" w:cstheme="minorHAnsi"/>
          </w:rPr>
          <w:t xml:space="preserve"> 4 του άρθρου 372</w:t>
        </w:r>
      </w:hyperlink>
      <w:r w:rsidRPr="001013DC">
        <w:rPr>
          <w:rFonts w:asciiTheme="minorHAnsi" w:hAnsiTheme="minorHAnsi" w:cstheme="minorHAnsi"/>
        </w:rPr>
        <w:t xml:space="preserve"> του ν. 4412/2016,</w:t>
      </w:r>
    </w:p>
    <w:p w14:paraId="779FC19D"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 xml:space="preserve">γ) ολοκληρωθεί επιτυχώς ο </w:t>
      </w:r>
      <w:proofErr w:type="spellStart"/>
      <w:r w:rsidRPr="001013DC">
        <w:rPr>
          <w:rFonts w:asciiTheme="minorHAnsi" w:hAnsiTheme="minorHAnsi" w:cstheme="minorHAnsi"/>
        </w:rPr>
        <w:t>προσυμβατικός</w:t>
      </w:r>
      <w:proofErr w:type="spellEnd"/>
      <w:r w:rsidRPr="001013DC">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14:paraId="46D398EC" w14:textId="77777777" w:rsidR="00664915" w:rsidRPr="001013DC" w:rsidRDefault="00664915" w:rsidP="00664915">
      <w:pPr>
        <w:pStyle w:val="-HTML2"/>
        <w:jc w:val="both"/>
        <w:rPr>
          <w:rFonts w:asciiTheme="minorHAnsi" w:hAnsiTheme="minorHAnsi" w:cstheme="minorHAnsi"/>
        </w:rPr>
      </w:pPr>
      <w:r w:rsidRPr="001013DC">
        <w:rPr>
          <w:rFonts w:asciiTheme="minorHAnsi" w:hAnsiTheme="minorHAnsi" w:cstheme="minorHAnsi"/>
        </w:rPr>
        <w:t>και </w:t>
      </w:r>
      <w:r w:rsidRPr="001013DC">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8" w:history="1">
        <w:r w:rsidRPr="001013DC">
          <w:rPr>
            <w:rFonts w:asciiTheme="minorHAnsi" w:hAnsiTheme="minorHAnsi" w:cstheme="minorHAnsi"/>
          </w:rPr>
          <w:t>άρθρο 79Α</w:t>
        </w:r>
      </w:hyperlink>
      <w:r w:rsidRPr="001013DC">
        <w:rPr>
          <w:rFonts w:asciiTheme="minorHAnsi" w:hAnsiTheme="minorHAnsi" w:cstheme="minorHAnsi"/>
        </w:rPr>
        <w:t xml:space="preserve"> του ν. 4412/2016, στην οποία δηλώνεται ότι, δεν έχουν επέλθει στο πρόσωπό του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κατά την έννοια του </w:t>
      </w:r>
      <w:hyperlink r:id="rId29" w:anchor="art104" w:history="1">
        <w:r w:rsidRPr="001013DC">
          <w:rPr>
            <w:rFonts w:asciiTheme="minorHAnsi" w:hAnsiTheme="minorHAnsi" w:cstheme="minorHAnsi"/>
          </w:rPr>
          <w:t>άρθρου 104</w:t>
        </w:r>
      </w:hyperlink>
      <w:r w:rsidRPr="001013DC">
        <w:rPr>
          <w:rFonts w:asciiTheme="minorHAnsi" w:hAnsiTheme="minorHAnsi" w:cstheme="minorHAnsi"/>
        </w:rPr>
        <w:t xml:space="preserve"> του ν. 4412/2016 και μόνον στην περίπτωση του </w:t>
      </w:r>
      <w:proofErr w:type="spellStart"/>
      <w:r w:rsidRPr="001013DC">
        <w:rPr>
          <w:rFonts w:asciiTheme="minorHAnsi" w:hAnsiTheme="minorHAnsi" w:cstheme="minorHAnsi"/>
        </w:rPr>
        <w:t>προσυμβατικού</w:t>
      </w:r>
      <w:proofErr w:type="spellEnd"/>
      <w:r w:rsidRPr="001013DC">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1013DC">
        <w:rPr>
          <w:rFonts w:asciiTheme="minorHAnsi" w:hAnsiTheme="minorHAnsi" w:cstheme="minorHAnsi"/>
        </w:rPr>
        <w:t>οψιγενείς</w:t>
      </w:r>
      <w:proofErr w:type="spellEnd"/>
      <w:r w:rsidRPr="001013DC">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14:paraId="3E9E7D5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13C1447"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lastRenderedPageBreak/>
        <w:t xml:space="preserve">Στην περίπτωση που ο ανάδοχος δεν προσέλθει να υπογράψει το ως άνω συμφωνητικό μέσα στην </w:t>
      </w:r>
      <w:proofErr w:type="spellStart"/>
      <w:r w:rsidRPr="001013DC">
        <w:rPr>
          <w:rFonts w:asciiTheme="minorHAnsi" w:hAnsiTheme="minorHAnsi" w:cstheme="minorHAnsi"/>
          <w:sz w:val="20"/>
          <w:szCs w:val="20"/>
        </w:rPr>
        <w:t>τεθείσα</w:t>
      </w:r>
      <w:proofErr w:type="spellEnd"/>
      <w:r w:rsidRPr="001013DC">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58E2CA2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0F72E6C9" w14:textId="77777777" w:rsidR="00664915" w:rsidRPr="001013DC" w:rsidRDefault="00664915" w:rsidP="00664915">
      <w:pPr>
        <w:rPr>
          <w:rFonts w:asciiTheme="minorHAnsi" w:hAnsiTheme="minorHAnsi" w:cstheme="minorHAnsi"/>
          <w:sz w:val="20"/>
          <w:szCs w:val="20"/>
        </w:rPr>
      </w:pPr>
    </w:p>
    <w:p w14:paraId="460C569B" w14:textId="77777777" w:rsidR="00664915" w:rsidRPr="001013DC" w:rsidRDefault="00664915" w:rsidP="00302DE7">
      <w:pPr>
        <w:pStyle w:val="3"/>
        <w:rPr>
          <w:rFonts w:asciiTheme="minorHAnsi" w:hAnsiTheme="minorHAnsi" w:cstheme="minorHAnsi"/>
        </w:rPr>
      </w:pPr>
      <w:bookmarkStart w:id="87" w:name="_Toc120266740"/>
      <w:bookmarkStart w:id="88" w:name="_Toc129604225"/>
      <w:r w:rsidRPr="001013DC">
        <w:rPr>
          <w:rFonts w:asciiTheme="minorHAnsi" w:hAnsiTheme="minorHAnsi" w:cstheme="minorHAnsi"/>
        </w:rPr>
        <w:t>3.4 Προδικαστικές Προσφυγές - Προσωρινή Δικαστική Προστασία</w:t>
      </w:r>
      <w:bookmarkEnd w:id="87"/>
      <w:bookmarkEnd w:id="88"/>
      <w:r w:rsidRPr="001013DC">
        <w:rPr>
          <w:rFonts w:asciiTheme="minorHAnsi" w:hAnsiTheme="minorHAnsi" w:cstheme="minorHAnsi"/>
        </w:rPr>
        <w:t xml:space="preserve"> </w:t>
      </w:r>
    </w:p>
    <w:p w14:paraId="62634AE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1013DC">
        <w:rPr>
          <w:rFonts w:asciiTheme="minorHAnsi" w:hAnsiTheme="minorHAnsi" w:cstheme="minorHAnsi"/>
          <w:color w:val="000000"/>
          <w:sz w:val="20"/>
          <w:szCs w:val="20"/>
        </w:rPr>
        <w:t>ενωσιακής</w:t>
      </w:r>
      <w:proofErr w:type="spellEnd"/>
      <w:r w:rsidRPr="001013DC">
        <w:rPr>
          <w:rFonts w:asciiTheme="minorHAnsi" w:hAnsiTheme="minorHAnsi" w:cstheme="minorHAnsi"/>
          <w:color w:val="000000"/>
          <w:sz w:val="20"/>
          <w:szCs w:val="20"/>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345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ν. 4412/2016 και 1 </w:t>
      </w:r>
      <w:proofErr w:type="spellStart"/>
      <w:r w:rsidRPr="001013DC">
        <w:rPr>
          <w:rFonts w:asciiTheme="minorHAnsi" w:hAnsiTheme="minorHAnsi" w:cstheme="minorHAnsi"/>
          <w:color w:val="000000"/>
          <w:sz w:val="20"/>
          <w:szCs w:val="20"/>
        </w:rPr>
        <w:t>επ</w:t>
      </w:r>
      <w:proofErr w:type="spellEnd"/>
      <w:r w:rsidRPr="001013DC">
        <w:rPr>
          <w:rFonts w:asciiTheme="minorHAnsi" w:hAnsiTheme="minorHAnsi" w:cstheme="minorHAnsi"/>
          <w:color w:val="000000"/>
          <w:sz w:val="20"/>
          <w:szCs w:val="20"/>
        </w:rPr>
        <w:t xml:space="preserve">.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163C7A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14:paraId="2921FB5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7B322AD"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4E460EE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 δέκα (10) ημέρες από την πλήρη, πραγματική ή </w:t>
      </w:r>
      <w:proofErr w:type="spellStart"/>
      <w:r w:rsidRPr="001013DC">
        <w:rPr>
          <w:rFonts w:asciiTheme="minorHAnsi" w:hAnsiTheme="minorHAnsi" w:cstheme="minorHAnsi"/>
          <w:color w:val="000000"/>
          <w:sz w:val="20"/>
          <w:szCs w:val="20"/>
        </w:rPr>
        <w:t>τεκμαιρόμενη</w:t>
      </w:r>
      <w:proofErr w:type="spellEnd"/>
      <w:r w:rsidRPr="001013DC">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70B7904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4D261EF9"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A7F1EFB"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σύμφωνα με το άρθρο 18 της Κ.Υ.Α. Προμήθειες και Υπηρεσίες.</w:t>
      </w:r>
    </w:p>
    <w:p w14:paraId="09D46BF0"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1013DC">
        <w:rPr>
          <w:rFonts w:asciiTheme="minorHAnsi" w:hAnsiTheme="minorHAnsi" w:cstheme="minorHAnsi"/>
          <w:color w:val="000000"/>
          <w:sz w:val="20"/>
          <w:szCs w:val="20"/>
        </w:rPr>
        <w:t>παραβόλου</w:t>
      </w:r>
      <w:proofErr w:type="spellEnd"/>
      <w:r w:rsidRPr="001013DC">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353D871E"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w:t>
      </w:r>
    </w:p>
    <w:p w14:paraId="147554D4"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74441511"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 xml:space="preserve"> μέσω της λειτουργίας «Επικοινωνία»  : </w:t>
      </w:r>
    </w:p>
    <w:p w14:paraId="72E91506"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D87E17"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766A1C6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FCFC852"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144E135" w14:textId="77777777" w:rsidR="00664915" w:rsidRPr="001013DC" w:rsidRDefault="00664915" w:rsidP="00664915">
      <w:pPr>
        <w:rPr>
          <w:rFonts w:asciiTheme="minorHAnsi" w:hAnsiTheme="minorHAnsi" w:cstheme="minorHAnsi"/>
          <w:color w:val="000000"/>
          <w:sz w:val="20"/>
          <w:szCs w:val="20"/>
        </w:rPr>
      </w:pPr>
      <w:r w:rsidRPr="001013DC">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0A808BEB" w14:textId="77777777" w:rsidR="00664915" w:rsidRPr="001013DC" w:rsidRDefault="00664915" w:rsidP="00664915">
      <w:pPr>
        <w:widowControl w:val="0"/>
        <w:suppressAutoHyphens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Β. Όποιος έχει έννομο συμφέρον μπορεί να ζητήσει, με το ίδιο δικόγραφο εφαρμοζόμενων αναλογικά των διατάξεων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την αναστολή εκτέλεσης της απόφασης της ΕΑΔΗΣΥ και την ακύρωσή της ενώπιον του αρμοδίου Διοικητικού Δικαστηρίου</w:t>
      </w: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00846BCD"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απόφαση της ΕΑΔΗΣΥ λογίζονται ως </w:t>
      </w:r>
      <w:proofErr w:type="spellStart"/>
      <w:r w:rsidRPr="001013DC">
        <w:rPr>
          <w:rFonts w:asciiTheme="minorHAnsi" w:hAnsiTheme="minorHAnsi" w:cstheme="minorHAnsi"/>
          <w:color w:val="000000"/>
          <w:sz w:val="20"/>
          <w:szCs w:val="20"/>
        </w:rPr>
        <w:t>συμπροσβαλλόμενες</w:t>
      </w:r>
      <w:proofErr w:type="spellEnd"/>
      <w:r w:rsidRPr="001013DC">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3283823"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1013DC">
        <w:rPr>
          <w:rFonts w:asciiTheme="minorHAnsi" w:hAnsiTheme="minorHAnsi" w:cstheme="minorHAnsi"/>
          <w:color w:val="000000"/>
          <w:sz w:val="20"/>
          <w:szCs w:val="20"/>
        </w:rPr>
        <w:t>οψιγενείς</w:t>
      </w:r>
      <w:proofErr w:type="spellEnd"/>
      <w:r w:rsidRPr="001013DC">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68FE9E69"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B1005BA" w14:textId="77777777" w:rsidR="00664915" w:rsidRPr="001013DC" w:rsidRDefault="00664915" w:rsidP="00664915">
      <w:pPr>
        <w:widowControl w:val="0"/>
        <w:tabs>
          <w:tab w:val="num" w:pos="720"/>
        </w:tabs>
        <w:spacing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1013DC">
        <w:rPr>
          <w:rFonts w:asciiTheme="minorHAnsi" w:hAnsiTheme="minorHAnsi" w:cstheme="minorHAnsi"/>
          <w:color w:val="000000"/>
          <w:sz w:val="20"/>
          <w:szCs w:val="20"/>
        </w:rPr>
        <w:t>προεδρεύων</w:t>
      </w:r>
      <w:proofErr w:type="spellEnd"/>
      <w:r w:rsidRPr="001013DC">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00B87369"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1013DC">
        <w:rPr>
          <w:rFonts w:asciiTheme="minorHAnsi" w:hAnsiTheme="minorHAnsi" w:cstheme="minorHAnsi"/>
          <w:color w:val="000000"/>
          <w:sz w:val="20"/>
          <w:szCs w:val="20"/>
        </w:rPr>
        <w:t>παρεμβαίνοντος</w:t>
      </w:r>
      <w:proofErr w:type="spellEnd"/>
      <w:r w:rsidRPr="001013DC">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F303785" w14:textId="77777777" w:rsidR="00664915" w:rsidRPr="001013DC" w:rsidRDefault="00664915" w:rsidP="00664915">
      <w:pPr>
        <w:widowControl w:val="0"/>
        <w:tabs>
          <w:tab w:val="num" w:pos="720"/>
        </w:tabs>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37CEC1E2"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 </w:t>
      </w:r>
    </w:p>
    <w:p w14:paraId="11F0D4DE" w14:textId="77777777" w:rsidR="00664915" w:rsidRPr="001013DC" w:rsidRDefault="00664915" w:rsidP="00664915">
      <w:pPr>
        <w:widowControl w:val="0"/>
        <w:spacing w:before="120" w:line="240" w:lineRule="atLeast"/>
        <w:textAlignment w:val="baseline"/>
        <w:rPr>
          <w:rFonts w:asciiTheme="minorHAnsi" w:hAnsiTheme="minorHAnsi" w:cstheme="minorHAnsi"/>
          <w:color w:val="000000"/>
          <w:sz w:val="20"/>
          <w:szCs w:val="20"/>
        </w:rPr>
      </w:pPr>
      <w:r w:rsidRPr="001013DC">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F23135A" w14:textId="77777777" w:rsidR="00664915" w:rsidRPr="001013DC" w:rsidRDefault="00664915" w:rsidP="00664915">
      <w:pPr>
        <w:widowControl w:val="0"/>
        <w:tabs>
          <w:tab w:val="left" w:pos="1021"/>
          <w:tab w:val="left" w:pos="1276"/>
          <w:tab w:val="left" w:pos="1588"/>
          <w:tab w:val="left" w:pos="2155"/>
          <w:tab w:val="left" w:pos="2722"/>
          <w:tab w:val="left" w:pos="3289"/>
        </w:tabs>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013DC">
        <w:rPr>
          <w:rFonts w:asciiTheme="minorHAnsi" w:hAnsiTheme="minorHAnsi" w:cstheme="minorHAnsi"/>
          <w:color w:val="000000"/>
          <w:sz w:val="20"/>
          <w:szCs w:val="20"/>
        </w:rPr>
        <w:t>π.δ.</w:t>
      </w:r>
      <w:proofErr w:type="spellEnd"/>
      <w:r w:rsidRPr="001013DC">
        <w:rPr>
          <w:rFonts w:asciiTheme="minorHAnsi" w:hAnsiTheme="minorHAnsi" w:cstheme="minorHAnsi"/>
          <w:color w:val="000000"/>
          <w:sz w:val="20"/>
          <w:szCs w:val="20"/>
        </w:rPr>
        <w:t xml:space="preserve"> 18/1989.</w:t>
      </w:r>
    </w:p>
    <w:p w14:paraId="23434DA1" w14:textId="77777777" w:rsidR="00A92EDE" w:rsidRPr="001013DC" w:rsidRDefault="00A92EDE" w:rsidP="00A92EDE">
      <w:pPr>
        <w:pStyle w:val="3"/>
        <w:rPr>
          <w:rFonts w:asciiTheme="minorHAnsi" w:hAnsiTheme="minorHAnsi" w:cstheme="minorHAnsi"/>
        </w:rPr>
      </w:pPr>
    </w:p>
    <w:p w14:paraId="6800AA61" w14:textId="08982232" w:rsidR="008339CB" w:rsidRPr="001013DC" w:rsidRDefault="008339CB" w:rsidP="008339CB">
      <w:pPr>
        <w:pStyle w:val="1"/>
        <w:jc w:val="both"/>
        <w:rPr>
          <w:rFonts w:asciiTheme="minorHAnsi" w:hAnsiTheme="minorHAnsi" w:cstheme="minorHAnsi"/>
          <w:sz w:val="20"/>
          <w:szCs w:val="20"/>
          <w:u w:val="single"/>
          <w:lang w:val="el-GR"/>
        </w:rPr>
      </w:pPr>
      <w:bookmarkStart w:id="89" w:name="__RefHeading___Toc470009817"/>
      <w:bookmarkStart w:id="90" w:name="_Toc535577390"/>
      <w:bookmarkStart w:id="91" w:name="__RefHeading___Toc470009829"/>
      <w:bookmarkEnd w:id="74"/>
      <w:bookmarkEnd w:id="80"/>
      <w:bookmarkEnd w:id="89"/>
    </w:p>
    <w:p w14:paraId="6175CB6B" w14:textId="77777777" w:rsidR="00664915" w:rsidRPr="001013DC" w:rsidRDefault="00664915" w:rsidP="00EE6770">
      <w:pPr>
        <w:pStyle w:val="3"/>
        <w:rPr>
          <w:rFonts w:asciiTheme="minorHAnsi" w:hAnsiTheme="minorHAnsi" w:cstheme="minorHAnsi"/>
        </w:rPr>
      </w:pPr>
      <w:bookmarkStart w:id="92" w:name="_Toc120266741"/>
      <w:bookmarkStart w:id="93" w:name="_Toc129604226"/>
      <w:r w:rsidRPr="001013DC">
        <w:rPr>
          <w:rFonts w:asciiTheme="minorHAnsi" w:hAnsiTheme="minorHAnsi" w:cstheme="minorHAnsi"/>
        </w:rPr>
        <w:t>3.5 Ματαίωση Διαδικασίας</w:t>
      </w:r>
      <w:bookmarkEnd w:id="92"/>
      <w:bookmarkEnd w:id="93"/>
    </w:p>
    <w:p w14:paraId="7F09AFA5" w14:textId="77777777" w:rsidR="00664915" w:rsidRPr="001013DC" w:rsidRDefault="00664915" w:rsidP="00664915">
      <w:pPr>
        <w:rPr>
          <w:rFonts w:asciiTheme="minorHAnsi" w:hAnsiTheme="minorHAnsi" w:cstheme="minorHAnsi"/>
          <w:sz w:val="20"/>
          <w:szCs w:val="20"/>
        </w:rPr>
      </w:pPr>
    </w:p>
    <w:p w14:paraId="31A43CBC"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ματαιώνει ή δύναται να ματαιώσει εν </w:t>
      </w:r>
      <w:proofErr w:type="spellStart"/>
      <w:r w:rsidRPr="001013DC">
        <w:rPr>
          <w:rFonts w:asciiTheme="minorHAnsi" w:hAnsiTheme="minorHAnsi" w:cstheme="minorHAnsi"/>
          <w:sz w:val="20"/>
          <w:szCs w:val="20"/>
        </w:rPr>
        <w:t>όλω</w:t>
      </w:r>
      <w:proofErr w:type="spellEnd"/>
      <w:r w:rsidRPr="001013DC">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4BAD271"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E27D9DF" w14:textId="77777777" w:rsidR="00664915" w:rsidRPr="001013DC" w:rsidRDefault="00664915" w:rsidP="00664915">
      <w:pPr>
        <w:rPr>
          <w:rFonts w:asciiTheme="minorHAnsi" w:hAnsiTheme="minorHAnsi" w:cstheme="minorHAnsi"/>
          <w:sz w:val="20"/>
          <w:szCs w:val="20"/>
        </w:rPr>
      </w:pPr>
      <w:r w:rsidRPr="001013DC">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1013DC">
        <w:rPr>
          <w:rFonts w:asciiTheme="minorHAnsi" w:hAnsiTheme="minorHAnsi" w:cstheme="minorHAnsi"/>
          <w:sz w:val="20"/>
          <w:szCs w:val="20"/>
        </w:rPr>
        <w:t>στ</w:t>
      </w:r>
      <w:proofErr w:type="spellEnd"/>
      <w:r w:rsidRPr="001013DC">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14:paraId="29DE08EB" w14:textId="77777777" w:rsidR="00664915" w:rsidRPr="001013DC" w:rsidRDefault="00664915" w:rsidP="00664915">
      <w:pPr>
        <w:rPr>
          <w:rFonts w:asciiTheme="minorHAnsi" w:hAnsiTheme="minorHAnsi" w:cstheme="minorHAnsi"/>
          <w:sz w:val="20"/>
          <w:szCs w:val="20"/>
        </w:rPr>
      </w:pPr>
    </w:p>
    <w:p w14:paraId="7C9542AC" w14:textId="77777777" w:rsidR="008339CB" w:rsidRPr="001013DC" w:rsidRDefault="008339CB" w:rsidP="008339CB">
      <w:pPr>
        <w:pStyle w:val="1"/>
        <w:jc w:val="both"/>
        <w:rPr>
          <w:rFonts w:asciiTheme="minorHAnsi" w:hAnsiTheme="minorHAnsi" w:cstheme="minorHAnsi"/>
          <w:sz w:val="20"/>
          <w:szCs w:val="20"/>
          <w:u w:val="single"/>
          <w:lang w:val="el-GR"/>
        </w:rPr>
      </w:pPr>
      <w:bookmarkStart w:id="94" w:name="_Toc129604227"/>
      <w:r w:rsidRPr="001013DC">
        <w:rPr>
          <w:rFonts w:asciiTheme="minorHAnsi" w:hAnsiTheme="minorHAnsi" w:cstheme="minorHAnsi"/>
          <w:sz w:val="20"/>
          <w:szCs w:val="20"/>
          <w:u w:val="single"/>
          <w:lang w:val="el-GR"/>
        </w:rPr>
        <w:t>4. ΟΡΟΙ ΕΚΤΕΛΕΣΗΣ ΤΗΣ ΣΥΜΒΑΣΗΣ</w:t>
      </w:r>
      <w:bookmarkEnd w:id="90"/>
      <w:bookmarkEnd w:id="94"/>
    </w:p>
    <w:p w14:paraId="052BAEDC" w14:textId="77777777" w:rsidR="008339CB" w:rsidRPr="001013DC" w:rsidRDefault="008339CB" w:rsidP="008339CB">
      <w:pPr>
        <w:rPr>
          <w:rFonts w:asciiTheme="minorHAnsi" w:hAnsiTheme="minorHAnsi" w:cstheme="minorHAnsi"/>
          <w:sz w:val="20"/>
          <w:szCs w:val="20"/>
        </w:rPr>
      </w:pPr>
    </w:p>
    <w:p w14:paraId="77DFD076" w14:textId="77777777" w:rsidR="00D74A4D" w:rsidRPr="001013DC" w:rsidRDefault="008339CB" w:rsidP="00784E84">
      <w:pPr>
        <w:pStyle w:val="2"/>
        <w:rPr>
          <w:rFonts w:asciiTheme="minorHAnsi" w:hAnsiTheme="minorHAnsi" w:cstheme="minorHAnsi"/>
          <w:sz w:val="20"/>
          <w:szCs w:val="20"/>
          <w:u w:val="single"/>
        </w:rPr>
      </w:pPr>
      <w:bookmarkStart w:id="95" w:name="__RefHeading___Toc470009819"/>
      <w:bookmarkStart w:id="96" w:name="_Toc535577391"/>
      <w:bookmarkStart w:id="97" w:name="_Toc129604228"/>
      <w:bookmarkEnd w:id="95"/>
      <w:r w:rsidRPr="001013DC">
        <w:rPr>
          <w:rFonts w:asciiTheme="minorHAnsi" w:hAnsiTheme="minorHAnsi" w:cstheme="minorHAnsi"/>
          <w:sz w:val="20"/>
          <w:szCs w:val="20"/>
          <w:u w:val="single"/>
        </w:rPr>
        <w:t xml:space="preserve">4.1 </w:t>
      </w:r>
      <w:r w:rsidR="00784E84" w:rsidRPr="001013DC">
        <w:rPr>
          <w:rFonts w:asciiTheme="minorHAnsi" w:hAnsiTheme="minorHAnsi" w:cstheme="minorHAnsi"/>
          <w:sz w:val="20"/>
          <w:szCs w:val="20"/>
          <w:u w:val="single"/>
        </w:rPr>
        <w:t>Εγγύηση καλής εκτέλεσης της σύμβασης</w:t>
      </w:r>
      <w:bookmarkEnd w:id="96"/>
      <w:r w:rsidR="00784E84" w:rsidRPr="001013DC">
        <w:rPr>
          <w:rFonts w:asciiTheme="minorHAnsi" w:hAnsiTheme="minorHAnsi" w:cstheme="minorHAnsi"/>
          <w:sz w:val="20"/>
          <w:szCs w:val="20"/>
          <w:u w:val="single"/>
        </w:rPr>
        <w:t>.</w:t>
      </w:r>
      <w:bookmarkEnd w:id="97"/>
    </w:p>
    <w:p w14:paraId="7DC60B18" w14:textId="504B3554" w:rsidR="00C160F9" w:rsidRPr="001013DC" w:rsidRDefault="00DC5CDE" w:rsidP="00C160F9">
      <w:pPr>
        <w:rPr>
          <w:rFonts w:asciiTheme="minorHAnsi" w:hAnsiTheme="minorHAnsi" w:cstheme="minorHAnsi"/>
          <w:sz w:val="20"/>
          <w:szCs w:val="20"/>
        </w:rPr>
      </w:pPr>
      <w:r w:rsidRPr="001013DC">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AE6DBC" w:rsidRPr="001013DC">
        <w:rPr>
          <w:rFonts w:asciiTheme="minorHAnsi" w:hAnsiTheme="minorHAnsi" w:cstheme="minorHAnsi"/>
          <w:sz w:val="20"/>
          <w:szCs w:val="20"/>
        </w:rPr>
        <w:t xml:space="preserve">της σύμβασης ή του τμήματος της σύμβασης, </w:t>
      </w:r>
      <w:r w:rsidRPr="001013DC">
        <w:rPr>
          <w:rFonts w:asciiTheme="minorHAnsi" w:hAnsiTheme="minorHAnsi" w:cstheme="minorHAnsi"/>
          <w:sz w:val="20"/>
          <w:szCs w:val="20"/>
        </w:rPr>
        <w:t xml:space="preserve">εκτός Φ.Π.Α., χρονικής </w:t>
      </w:r>
      <w:r w:rsidRPr="006119B7">
        <w:rPr>
          <w:rFonts w:asciiTheme="minorHAnsi" w:hAnsiTheme="minorHAnsi" w:cstheme="minorHAnsi"/>
          <w:sz w:val="20"/>
          <w:szCs w:val="20"/>
        </w:rPr>
        <w:t>διάρκειας  έξι (6) μηνών</w:t>
      </w:r>
      <w:r w:rsidR="00AE6DBC" w:rsidRPr="006119B7">
        <w:rPr>
          <w:rFonts w:asciiTheme="minorHAnsi" w:hAnsiTheme="minorHAnsi" w:cstheme="minorHAnsi"/>
          <w:sz w:val="20"/>
          <w:szCs w:val="20"/>
        </w:rPr>
        <w:t xml:space="preserve"> τουλάχιστον</w:t>
      </w:r>
      <w:r w:rsidRPr="001013DC">
        <w:rPr>
          <w:rFonts w:asciiTheme="minorHAnsi" w:hAnsiTheme="minorHAnsi" w:cstheme="minorHAnsi"/>
          <w:sz w:val="20"/>
          <w:szCs w:val="20"/>
        </w:rPr>
        <w:t>, και κατατίθεται πριν ή κατά την υπογραφή της σύμβασης. Αναλυτικά:</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426"/>
        <w:gridCol w:w="1417"/>
        <w:gridCol w:w="425"/>
        <w:gridCol w:w="1560"/>
        <w:gridCol w:w="2976"/>
      </w:tblGrid>
      <w:tr w:rsidR="00C160F9" w:rsidRPr="001013DC" w14:paraId="33B046BA" w14:textId="77777777" w:rsidTr="00C160F9">
        <w:tc>
          <w:tcPr>
            <w:tcW w:w="1418" w:type="dxa"/>
            <w:tcBorders>
              <w:top w:val="single" w:sz="4" w:space="0" w:color="auto"/>
              <w:left w:val="single" w:sz="4" w:space="0" w:color="auto"/>
              <w:right w:val="single" w:sz="4" w:space="0" w:color="auto"/>
            </w:tcBorders>
          </w:tcPr>
          <w:p w14:paraId="28147B5B" w14:textId="77777777" w:rsidR="00C160F9" w:rsidRPr="001013DC" w:rsidRDefault="00C160F9" w:rsidP="001966D7">
            <w:pPr>
              <w:autoSpaceDE w:val="0"/>
              <w:autoSpaceDN w:val="0"/>
              <w:adjustRightInd w:val="0"/>
              <w:jc w:val="center"/>
              <w:rPr>
                <w:rFonts w:asciiTheme="minorHAnsi" w:hAnsiTheme="minorHAnsi" w:cstheme="minorHAnsi"/>
                <w:b/>
                <w:sz w:val="20"/>
                <w:szCs w:val="20"/>
              </w:rPr>
            </w:pPr>
          </w:p>
        </w:tc>
        <w:tc>
          <w:tcPr>
            <w:tcW w:w="2126" w:type="dxa"/>
            <w:tcBorders>
              <w:top w:val="single" w:sz="4" w:space="0" w:color="auto"/>
              <w:left w:val="single" w:sz="4" w:space="0" w:color="auto"/>
              <w:right w:val="single" w:sz="4" w:space="0" w:color="auto"/>
            </w:tcBorders>
          </w:tcPr>
          <w:p w14:paraId="31A49B5E" w14:textId="06B6A63F" w:rsidR="00C160F9" w:rsidRPr="001013DC" w:rsidRDefault="00C160F9" w:rsidP="001966D7">
            <w:pPr>
              <w:autoSpaceDE w:val="0"/>
              <w:autoSpaceDN w:val="0"/>
              <w:adjustRightInd w:val="0"/>
              <w:jc w:val="center"/>
              <w:rPr>
                <w:rFonts w:asciiTheme="minorHAnsi" w:hAnsiTheme="minorHAnsi" w:cstheme="minorHAnsi"/>
                <w:b/>
                <w:sz w:val="20"/>
                <w:szCs w:val="20"/>
              </w:rPr>
            </w:pPr>
            <w:r w:rsidRPr="001013DC">
              <w:rPr>
                <w:rFonts w:asciiTheme="minorHAnsi" w:hAnsiTheme="minorHAnsi" w:cstheme="minorHAnsi"/>
                <w:b/>
                <w:sz w:val="20"/>
                <w:szCs w:val="20"/>
              </w:rPr>
              <w:t>ΠΡΟΫΠΟΛΟΓΙΣΘΕΙΣΑ</w:t>
            </w:r>
          </w:p>
          <w:p w14:paraId="12E94489" w14:textId="77777777" w:rsidR="00C160F9" w:rsidRPr="001013DC" w:rsidRDefault="00C160F9" w:rsidP="00C160F9">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ΔΑΠΑΝΗ ΧΩΡΙΣ Φ.Π.Α.</w:t>
            </w:r>
          </w:p>
        </w:tc>
        <w:tc>
          <w:tcPr>
            <w:tcW w:w="426" w:type="dxa"/>
            <w:tcBorders>
              <w:top w:val="nil"/>
              <w:left w:val="single" w:sz="4" w:space="0" w:color="auto"/>
              <w:bottom w:val="nil"/>
              <w:right w:val="single" w:sz="4" w:space="0" w:color="auto"/>
            </w:tcBorders>
          </w:tcPr>
          <w:p w14:paraId="19F6F804" w14:textId="77777777" w:rsidR="00C160F9" w:rsidRPr="001013DC" w:rsidRDefault="00C160F9" w:rsidP="00C160F9">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p>
        </w:tc>
        <w:tc>
          <w:tcPr>
            <w:tcW w:w="1417" w:type="dxa"/>
            <w:tcBorders>
              <w:top w:val="single" w:sz="4" w:space="0" w:color="auto"/>
              <w:left w:val="single" w:sz="4" w:space="0" w:color="auto"/>
              <w:right w:val="single" w:sz="4" w:space="0" w:color="auto"/>
            </w:tcBorders>
            <w:vAlign w:val="center"/>
          </w:tcPr>
          <w:p w14:paraId="3295666E" w14:textId="77777777" w:rsidR="00C160F9" w:rsidRPr="001013DC" w:rsidRDefault="00C160F9"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ΠΟΣΟΣΤΟ 4%</w:t>
            </w:r>
          </w:p>
        </w:tc>
        <w:tc>
          <w:tcPr>
            <w:tcW w:w="425" w:type="dxa"/>
            <w:vMerge w:val="restart"/>
            <w:tcBorders>
              <w:top w:val="nil"/>
              <w:left w:val="single" w:sz="4" w:space="0" w:color="auto"/>
              <w:bottom w:val="nil"/>
              <w:right w:val="single" w:sz="4" w:space="0" w:color="auto"/>
            </w:tcBorders>
          </w:tcPr>
          <w:p w14:paraId="28874D8C" w14:textId="77777777" w:rsidR="00C160F9" w:rsidRPr="001013DC" w:rsidRDefault="00C160F9" w:rsidP="001966D7">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69B6C78D" w14:textId="77777777" w:rsidR="00C160F9" w:rsidRPr="001013DC" w:rsidRDefault="00C160F9" w:rsidP="001966D7">
            <w:pPr>
              <w:pStyle w:val="a9"/>
              <w:widowControl w:val="0"/>
              <w:tabs>
                <w:tab w:val="left" w:pos="709"/>
              </w:tabs>
              <w:suppressAutoHyphens w:val="0"/>
              <w:spacing w:line="239" w:lineRule="auto"/>
              <w:ind w:right="112"/>
              <w:jc w:val="right"/>
              <w:rPr>
                <w:rFonts w:asciiTheme="minorHAnsi" w:hAnsiTheme="minorHAnsi" w:cstheme="minorHAnsi"/>
                <w:sz w:val="20"/>
                <w:szCs w:val="20"/>
              </w:rPr>
            </w:pPr>
          </w:p>
          <w:p w14:paraId="2412684E" w14:textId="77777777" w:rsidR="00C160F9" w:rsidRPr="001013DC" w:rsidRDefault="00C160F9" w:rsidP="001966D7">
            <w:pPr>
              <w:pStyle w:val="a9"/>
              <w:widowControl w:val="0"/>
              <w:tabs>
                <w:tab w:val="left" w:pos="709"/>
              </w:tabs>
              <w:suppressAutoHyphens w:val="0"/>
              <w:spacing w:line="239" w:lineRule="auto"/>
              <w:ind w:right="112"/>
              <w:jc w:val="right"/>
              <w:rPr>
                <w:rFonts w:asciiTheme="minorHAnsi" w:hAnsiTheme="minorHAnsi" w:cstheme="minorHAnsi"/>
                <w:sz w:val="20"/>
                <w:szCs w:val="20"/>
              </w:rPr>
            </w:pPr>
            <w:r w:rsidRPr="001013DC">
              <w:rPr>
                <w:rFonts w:asciiTheme="minorHAnsi" w:hAnsiTheme="minorHAnsi" w:cstheme="minorHAnsi"/>
                <w:sz w:val="20"/>
                <w:szCs w:val="20"/>
              </w:rPr>
              <w:t>=</w:t>
            </w:r>
          </w:p>
        </w:tc>
        <w:tc>
          <w:tcPr>
            <w:tcW w:w="1560" w:type="dxa"/>
            <w:tcBorders>
              <w:left w:val="single" w:sz="4" w:space="0" w:color="auto"/>
            </w:tcBorders>
            <w:vAlign w:val="center"/>
          </w:tcPr>
          <w:p w14:paraId="71384A61" w14:textId="77777777" w:rsidR="00C160F9" w:rsidRPr="001013DC" w:rsidRDefault="00C160F9" w:rsidP="001966D7">
            <w:pPr>
              <w:pStyle w:val="a9"/>
              <w:widowControl w:val="0"/>
              <w:tabs>
                <w:tab w:val="left" w:pos="709"/>
              </w:tabs>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ΑΡΙΘΜΗΤΙΚΩΣ</w:t>
            </w:r>
          </w:p>
        </w:tc>
        <w:tc>
          <w:tcPr>
            <w:tcW w:w="2976" w:type="dxa"/>
            <w:vAlign w:val="center"/>
          </w:tcPr>
          <w:p w14:paraId="178A6779" w14:textId="77777777" w:rsidR="00C160F9" w:rsidRPr="001013DC" w:rsidRDefault="00C160F9" w:rsidP="001966D7">
            <w:pPr>
              <w:pStyle w:val="a9"/>
              <w:widowControl w:val="0"/>
              <w:tabs>
                <w:tab w:val="left" w:pos="709"/>
              </w:tabs>
              <w:spacing w:line="239" w:lineRule="auto"/>
              <w:ind w:right="112"/>
              <w:jc w:val="left"/>
              <w:rPr>
                <w:rFonts w:asciiTheme="minorHAnsi" w:hAnsiTheme="minorHAnsi" w:cstheme="minorHAnsi"/>
                <w:b/>
                <w:sz w:val="20"/>
                <w:szCs w:val="20"/>
              </w:rPr>
            </w:pPr>
            <w:r w:rsidRPr="001013DC">
              <w:rPr>
                <w:rFonts w:asciiTheme="minorHAnsi" w:hAnsiTheme="minorHAnsi" w:cstheme="minorHAnsi"/>
                <w:b/>
                <w:sz w:val="20"/>
                <w:szCs w:val="20"/>
              </w:rPr>
              <w:t>ΟΛΟΓΡΑΦΩΣ</w:t>
            </w:r>
          </w:p>
        </w:tc>
      </w:tr>
      <w:tr w:rsidR="00C160F9" w:rsidRPr="001013DC" w14:paraId="0932DEF2" w14:textId="77777777" w:rsidTr="00C160F9">
        <w:tc>
          <w:tcPr>
            <w:tcW w:w="1418" w:type="dxa"/>
            <w:tcBorders>
              <w:right w:val="single" w:sz="4" w:space="0" w:color="auto"/>
            </w:tcBorders>
          </w:tcPr>
          <w:p w14:paraId="3BB5A3C6" w14:textId="3B9F0061"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b/>
                <w:sz w:val="20"/>
                <w:szCs w:val="20"/>
              </w:rPr>
              <w:t>ΕΙΔΟΣ 1</w:t>
            </w:r>
          </w:p>
        </w:tc>
        <w:tc>
          <w:tcPr>
            <w:tcW w:w="2126" w:type="dxa"/>
            <w:tcBorders>
              <w:right w:val="single" w:sz="4" w:space="0" w:color="auto"/>
            </w:tcBorders>
          </w:tcPr>
          <w:p w14:paraId="0C962923" w14:textId="37BCA5BD"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sz w:val="20"/>
                <w:szCs w:val="20"/>
                <w:lang w:val="en-US"/>
              </w:rPr>
              <w:t>107.470</w:t>
            </w:r>
            <w:r w:rsidRPr="001013DC">
              <w:rPr>
                <w:rFonts w:asciiTheme="minorHAnsi" w:hAnsiTheme="minorHAnsi" w:cstheme="minorHAnsi"/>
                <w:sz w:val="20"/>
                <w:szCs w:val="20"/>
              </w:rPr>
              <w:t>,00€</w:t>
            </w:r>
          </w:p>
        </w:tc>
        <w:tc>
          <w:tcPr>
            <w:tcW w:w="426" w:type="dxa"/>
            <w:tcBorders>
              <w:top w:val="nil"/>
              <w:left w:val="single" w:sz="4" w:space="0" w:color="auto"/>
              <w:bottom w:val="nil"/>
              <w:right w:val="single" w:sz="4" w:space="0" w:color="auto"/>
            </w:tcBorders>
          </w:tcPr>
          <w:p w14:paraId="77B4D5D7" w14:textId="77777777"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lang w:val="en-US"/>
              </w:rPr>
              <w:t>x</w:t>
            </w:r>
          </w:p>
        </w:tc>
        <w:tc>
          <w:tcPr>
            <w:tcW w:w="1417" w:type="dxa"/>
            <w:tcBorders>
              <w:left w:val="single" w:sz="4" w:space="0" w:color="auto"/>
              <w:right w:val="single" w:sz="4" w:space="0" w:color="auto"/>
            </w:tcBorders>
          </w:tcPr>
          <w:p w14:paraId="6F7C86CC" w14:textId="77777777"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0,04</w:t>
            </w:r>
          </w:p>
        </w:tc>
        <w:tc>
          <w:tcPr>
            <w:tcW w:w="425" w:type="dxa"/>
            <w:vMerge/>
            <w:tcBorders>
              <w:top w:val="nil"/>
              <w:left w:val="single" w:sz="4" w:space="0" w:color="auto"/>
              <w:bottom w:val="nil"/>
              <w:right w:val="single" w:sz="4" w:space="0" w:color="auto"/>
            </w:tcBorders>
          </w:tcPr>
          <w:p w14:paraId="174C3D51" w14:textId="77777777" w:rsidR="00C160F9" w:rsidRPr="001013DC" w:rsidRDefault="00C160F9" w:rsidP="00C160F9">
            <w:pPr>
              <w:pStyle w:val="a9"/>
              <w:widowControl w:val="0"/>
              <w:tabs>
                <w:tab w:val="left" w:pos="709"/>
              </w:tabs>
              <w:spacing w:line="239" w:lineRule="auto"/>
              <w:ind w:right="112"/>
              <w:jc w:val="right"/>
              <w:rPr>
                <w:rFonts w:asciiTheme="minorHAnsi" w:hAnsiTheme="minorHAnsi" w:cstheme="minorHAnsi"/>
                <w:sz w:val="20"/>
                <w:szCs w:val="20"/>
              </w:rPr>
            </w:pPr>
          </w:p>
        </w:tc>
        <w:tc>
          <w:tcPr>
            <w:tcW w:w="1560" w:type="dxa"/>
            <w:tcBorders>
              <w:left w:val="single" w:sz="4" w:space="0" w:color="auto"/>
            </w:tcBorders>
          </w:tcPr>
          <w:p w14:paraId="62D913FB" w14:textId="297331E9" w:rsidR="00C160F9" w:rsidRPr="001013DC" w:rsidRDefault="00C160F9" w:rsidP="00C160F9">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rPr>
              <w:t>4.298,80€</w:t>
            </w:r>
          </w:p>
        </w:tc>
        <w:tc>
          <w:tcPr>
            <w:tcW w:w="2976" w:type="dxa"/>
          </w:tcPr>
          <w:p w14:paraId="3CE06FEE" w14:textId="09A69296" w:rsidR="00C160F9" w:rsidRPr="001013DC" w:rsidRDefault="00C160F9" w:rsidP="00C160F9">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1013DC">
              <w:rPr>
                <w:rFonts w:asciiTheme="minorHAnsi" w:hAnsiTheme="minorHAnsi" w:cstheme="minorHAnsi"/>
                <w:sz w:val="20"/>
                <w:szCs w:val="20"/>
              </w:rPr>
              <w:t>Τέσσερις χιλιάδες διακόσια ενενήντα οκτώ Ευρώ και ογδόντα λεπτά</w:t>
            </w:r>
          </w:p>
        </w:tc>
      </w:tr>
      <w:tr w:rsidR="00C160F9" w:rsidRPr="001013DC" w14:paraId="35EC5740" w14:textId="77777777" w:rsidTr="00C160F9">
        <w:tc>
          <w:tcPr>
            <w:tcW w:w="1418" w:type="dxa"/>
            <w:tcBorders>
              <w:right w:val="single" w:sz="4" w:space="0" w:color="auto"/>
            </w:tcBorders>
          </w:tcPr>
          <w:p w14:paraId="608E0BE7" w14:textId="5B2F23B8"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b/>
                <w:sz w:val="20"/>
                <w:szCs w:val="20"/>
              </w:rPr>
              <w:t>ΕΙΔΟΣ 2</w:t>
            </w:r>
          </w:p>
        </w:tc>
        <w:tc>
          <w:tcPr>
            <w:tcW w:w="2126" w:type="dxa"/>
            <w:tcBorders>
              <w:right w:val="single" w:sz="4" w:space="0" w:color="auto"/>
            </w:tcBorders>
          </w:tcPr>
          <w:p w14:paraId="7F9FA973" w14:textId="79EE8B4C"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sz w:val="20"/>
                <w:szCs w:val="20"/>
                <w:lang w:val="en-US"/>
              </w:rPr>
              <w:t>60.720</w:t>
            </w:r>
            <w:r w:rsidRPr="001013DC">
              <w:rPr>
                <w:rFonts w:asciiTheme="minorHAnsi" w:hAnsiTheme="minorHAnsi" w:cstheme="minorHAnsi"/>
                <w:sz w:val="20"/>
                <w:szCs w:val="20"/>
              </w:rPr>
              <w:t>,00€</w:t>
            </w:r>
          </w:p>
        </w:tc>
        <w:tc>
          <w:tcPr>
            <w:tcW w:w="426" w:type="dxa"/>
            <w:tcBorders>
              <w:top w:val="nil"/>
              <w:left w:val="single" w:sz="4" w:space="0" w:color="auto"/>
              <w:bottom w:val="nil"/>
              <w:right w:val="single" w:sz="4" w:space="0" w:color="auto"/>
            </w:tcBorders>
          </w:tcPr>
          <w:p w14:paraId="2B34A22E" w14:textId="77777777"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p>
        </w:tc>
        <w:tc>
          <w:tcPr>
            <w:tcW w:w="1417" w:type="dxa"/>
            <w:tcBorders>
              <w:left w:val="single" w:sz="4" w:space="0" w:color="auto"/>
              <w:right w:val="single" w:sz="4" w:space="0" w:color="auto"/>
            </w:tcBorders>
          </w:tcPr>
          <w:p w14:paraId="1D3E8CDD" w14:textId="77777777"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0,04</w:t>
            </w:r>
          </w:p>
        </w:tc>
        <w:tc>
          <w:tcPr>
            <w:tcW w:w="425" w:type="dxa"/>
            <w:tcBorders>
              <w:top w:val="nil"/>
              <w:left w:val="single" w:sz="4" w:space="0" w:color="auto"/>
              <w:bottom w:val="nil"/>
              <w:right w:val="single" w:sz="4" w:space="0" w:color="auto"/>
            </w:tcBorders>
          </w:tcPr>
          <w:p w14:paraId="03AEBF13" w14:textId="77777777" w:rsidR="00C160F9" w:rsidRPr="001013DC" w:rsidRDefault="00C160F9" w:rsidP="00C160F9">
            <w:pPr>
              <w:pStyle w:val="a9"/>
              <w:widowControl w:val="0"/>
              <w:tabs>
                <w:tab w:val="left" w:pos="709"/>
              </w:tabs>
              <w:spacing w:line="239" w:lineRule="auto"/>
              <w:ind w:right="112"/>
              <w:jc w:val="right"/>
              <w:rPr>
                <w:rFonts w:asciiTheme="minorHAnsi" w:hAnsiTheme="minorHAnsi" w:cstheme="minorHAnsi"/>
                <w:sz w:val="20"/>
                <w:szCs w:val="20"/>
              </w:rPr>
            </w:pPr>
          </w:p>
        </w:tc>
        <w:tc>
          <w:tcPr>
            <w:tcW w:w="1560" w:type="dxa"/>
            <w:tcBorders>
              <w:left w:val="single" w:sz="4" w:space="0" w:color="auto"/>
            </w:tcBorders>
          </w:tcPr>
          <w:p w14:paraId="61E4E5A3" w14:textId="75086C2B" w:rsidR="00C160F9" w:rsidRPr="001013DC" w:rsidRDefault="00C160F9" w:rsidP="00C160F9">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rPr>
              <w:t>2.428,80€</w:t>
            </w:r>
          </w:p>
        </w:tc>
        <w:tc>
          <w:tcPr>
            <w:tcW w:w="2976" w:type="dxa"/>
          </w:tcPr>
          <w:p w14:paraId="254A7EB9" w14:textId="39105191" w:rsidR="00C160F9" w:rsidRPr="001013DC" w:rsidRDefault="00C160F9" w:rsidP="00C160F9">
            <w:pPr>
              <w:pStyle w:val="a9"/>
              <w:widowControl w:val="0"/>
              <w:tabs>
                <w:tab w:val="left" w:pos="709"/>
              </w:tabs>
              <w:suppressAutoHyphens w:val="0"/>
              <w:spacing w:line="239" w:lineRule="auto"/>
              <w:ind w:right="112"/>
              <w:jc w:val="left"/>
              <w:rPr>
                <w:rFonts w:asciiTheme="minorHAnsi" w:hAnsiTheme="minorHAnsi" w:cstheme="minorHAnsi"/>
                <w:sz w:val="20"/>
                <w:szCs w:val="20"/>
              </w:rPr>
            </w:pPr>
            <w:proofErr w:type="spellStart"/>
            <w:r w:rsidRPr="001013DC">
              <w:rPr>
                <w:rFonts w:asciiTheme="minorHAnsi" w:hAnsiTheme="minorHAnsi" w:cstheme="minorHAnsi"/>
                <w:sz w:val="20"/>
                <w:szCs w:val="20"/>
              </w:rPr>
              <w:t>Δύος</w:t>
            </w:r>
            <w:proofErr w:type="spellEnd"/>
            <w:r w:rsidRPr="001013DC">
              <w:rPr>
                <w:rFonts w:asciiTheme="minorHAnsi" w:hAnsiTheme="minorHAnsi" w:cstheme="minorHAnsi"/>
                <w:sz w:val="20"/>
                <w:szCs w:val="20"/>
              </w:rPr>
              <w:t xml:space="preserve"> χιλιάδες τετρακόσια είκοσι οκτώ Ευρώ και ογδόντα λεπτά</w:t>
            </w:r>
          </w:p>
        </w:tc>
      </w:tr>
      <w:tr w:rsidR="00C160F9" w:rsidRPr="001013DC" w14:paraId="5FEE5EF4" w14:textId="77777777" w:rsidTr="00C160F9">
        <w:tc>
          <w:tcPr>
            <w:tcW w:w="1418" w:type="dxa"/>
            <w:tcBorders>
              <w:right w:val="single" w:sz="4" w:space="0" w:color="auto"/>
            </w:tcBorders>
          </w:tcPr>
          <w:p w14:paraId="496B44FF" w14:textId="4F62CFEE"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b/>
                <w:sz w:val="20"/>
                <w:szCs w:val="20"/>
              </w:rPr>
              <w:t>ΕΙΔΟΣ 3</w:t>
            </w:r>
          </w:p>
        </w:tc>
        <w:tc>
          <w:tcPr>
            <w:tcW w:w="2126" w:type="dxa"/>
            <w:tcBorders>
              <w:right w:val="single" w:sz="4" w:space="0" w:color="auto"/>
            </w:tcBorders>
          </w:tcPr>
          <w:p w14:paraId="3342C7C6" w14:textId="1CCFB7E7" w:rsidR="00C160F9" w:rsidRPr="001013DC" w:rsidRDefault="00C160F9" w:rsidP="00C160F9">
            <w:pPr>
              <w:rPr>
                <w:rFonts w:asciiTheme="minorHAnsi" w:hAnsiTheme="minorHAnsi" w:cstheme="minorHAnsi"/>
                <w:sz w:val="20"/>
                <w:szCs w:val="20"/>
              </w:rPr>
            </w:pPr>
            <w:r w:rsidRPr="001013DC">
              <w:rPr>
                <w:rFonts w:asciiTheme="minorHAnsi" w:hAnsiTheme="minorHAnsi" w:cstheme="minorHAnsi"/>
                <w:sz w:val="20"/>
                <w:szCs w:val="20"/>
                <w:lang w:val="en-US"/>
              </w:rPr>
              <w:t>31.785</w:t>
            </w:r>
            <w:r w:rsidRPr="001013DC">
              <w:rPr>
                <w:rFonts w:asciiTheme="minorHAnsi" w:hAnsiTheme="minorHAnsi" w:cstheme="minorHAnsi"/>
                <w:sz w:val="20"/>
                <w:szCs w:val="20"/>
              </w:rPr>
              <w:t>,00€</w:t>
            </w:r>
          </w:p>
        </w:tc>
        <w:tc>
          <w:tcPr>
            <w:tcW w:w="426" w:type="dxa"/>
            <w:tcBorders>
              <w:top w:val="nil"/>
              <w:left w:val="single" w:sz="4" w:space="0" w:color="auto"/>
              <w:bottom w:val="nil"/>
              <w:right w:val="single" w:sz="4" w:space="0" w:color="auto"/>
            </w:tcBorders>
          </w:tcPr>
          <w:p w14:paraId="23F6C84E" w14:textId="77777777"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p>
        </w:tc>
        <w:tc>
          <w:tcPr>
            <w:tcW w:w="1417" w:type="dxa"/>
            <w:tcBorders>
              <w:left w:val="single" w:sz="4" w:space="0" w:color="auto"/>
              <w:right w:val="single" w:sz="4" w:space="0" w:color="auto"/>
            </w:tcBorders>
          </w:tcPr>
          <w:p w14:paraId="4D6F15DA" w14:textId="04E5A076" w:rsidR="00C160F9" w:rsidRPr="001013DC" w:rsidRDefault="00C160F9" w:rsidP="00C160F9">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0,04</w:t>
            </w:r>
          </w:p>
        </w:tc>
        <w:tc>
          <w:tcPr>
            <w:tcW w:w="425" w:type="dxa"/>
            <w:tcBorders>
              <w:top w:val="nil"/>
              <w:left w:val="single" w:sz="4" w:space="0" w:color="auto"/>
              <w:bottom w:val="nil"/>
              <w:right w:val="single" w:sz="4" w:space="0" w:color="auto"/>
            </w:tcBorders>
          </w:tcPr>
          <w:p w14:paraId="39A62AE8" w14:textId="77777777" w:rsidR="00C160F9" w:rsidRPr="001013DC" w:rsidRDefault="00C160F9" w:rsidP="00C160F9">
            <w:pPr>
              <w:pStyle w:val="a9"/>
              <w:widowControl w:val="0"/>
              <w:tabs>
                <w:tab w:val="left" w:pos="709"/>
              </w:tabs>
              <w:spacing w:line="239" w:lineRule="auto"/>
              <w:ind w:right="112"/>
              <w:jc w:val="right"/>
              <w:rPr>
                <w:rFonts w:asciiTheme="minorHAnsi" w:hAnsiTheme="minorHAnsi" w:cstheme="minorHAnsi"/>
                <w:sz w:val="20"/>
                <w:szCs w:val="20"/>
              </w:rPr>
            </w:pPr>
          </w:p>
        </w:tc>
        <w:tc>
          <w:tcPr>
            <w:tcW w:w="1560" w:type="dxa"/>
            <w:tcBorders>
              <w:left w:val="single" w:sz="4" w:space="0" w:color="auto"/>
            </w:tcBorders>
          </w:tcPr>
          <w:p w14:paraId="36C8D089" w14:textId="06D2F3F9" w:rsidR="00C160F9" w:rsidRPr="001013DC" w:rsidRDefault="00C160F9" w:rsidP="00C160F9">
            <w:pPr>
              <w:pStyle w:val="a9"/>
              <w:widowControl w:val="0"/>
              <w:tabs>
                <w:tab w:val="left" w:pos="709"/>
              </w:tabs>
              <w:spacing w:line="239" w:lineRule="auto"/>
              <w:ind w:right="112"/>
              <w:rPr>
                <w:rFonts w:asciiTheme="minorHAnsi" w:hAnsiTheme="minorHAnsi" w:cstheme="minorHAnsi"/>
                <w:sz w:val="20"/>
                <w:szCs w:val="20"/>
              </w:rPr>
            </w:pPr>
            <w:r w:rsidRPr="001013DC">
              <w:rPr>
                <w:rFonts w:asciiTheme="minorHAnsi" w:hAnsiTheme="minorHAnsi" w:cstheme="minorHAnsi"/>
                <w:sz w:val="20"/>
                <w:szCs w:val="20"/>
              </w:rPr>
              <w:t>1.271,40€</w:t>
            </w:r>
          </w:p>
        </w:tc>
        <w:tc>
          <w:tcPr>
            <w:tcW w:w="2976" w:type="dxa"/>
          </w:tcPr>
          <w:p w14:paraId="50F4F1D5" w14:textId="1A5A0029" w:rsidR="00C160F9" w:rsidRPr="001013DC" w:rsidRDefault="00C160F9" w:rsidP="00C160F9">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1013DC">
              <w:rPr>
                <w:rFonts w:asciiTheme="minorHAnsi" w:hAnsiTheme="minorHAnsi" w:cstheme="minorHAnsi"/>
                <w:sz w:val="20"/>
                <w:szCs w:val="20"/>
              </w:rPr>
              <w:t>Χίλια διακόσια εβδομήντα ένα Ευρώ και σαράντα λεπτά</w:t>
            </w:r>
          </w:p>
        </w:tc>
      </w:tr>
    </w:tbl>
    <w:p w14:paraId="0CF558AC"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278D3B94" w14:textId="7EE7ED3E" w:rsidR="00053650"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1013DC">
        <w:rPr>
          <w:rFonts w:asciiTheme="minorHAnsi" w:hAnsiTheme="minorHAnsi" w:cstheme="minorHAnsi"/>
          <w:sz w:val="20"/>
          <w:szCs w:val="20"/>
        </w:rPr>
        <w:t>ουσας αρχής έναντι του αναδόχου.</w:t>
      </w:r>
      <w:r w:rsidRPr="001013DC">
        <w:rPr>
          <w:rFonts w:asciiTheme="minorHAnsi" w:hAnsiTheme="minorHAnsi" w:cstheme="minorHAnsi"/>
          <w:sz w:val="20"/>
          <w:szCs w:val="20"/>
        </w:rPr>
        <w:t xml:space="preserve"> </w:t>
      </w:r>
    </w:p>
    <w:p w14:paraId="5FCF04DE" w14:textId="77777777" w:rsidR="007B6618"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lastRenderedPageBreak/>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14:paraId="32886F23" w14:textId="5E27CDDC" w:rsidR="00831436" w:rsidRPr="001013DC" w:rsidRDefault="007B6618" w:rsidP="007B6618">
      <w:pPr>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413168D1" w14:textId="0D8A28B1" w:rsidR="00277B14" w:rsidRPr="001013DC" w:rsidRDefault="00831436" w:rsidP="00A10CD8">
      <w:pPr>
        <w:rPr>
          <w:rFonts w:asciiTheme="minorHAnsi" w:hAnsiTheme="minorHAnsi" w:cstheme="minorHAnsi"/>
          <w:sz w:val="20"/>
          <w:szCs w:val="20"/>
        </w:rPr>
      </w:pPr>
      <w:r w:rsidRPr="001013DC">
        <w:rPr>
          <w:rFonts w:asciiTheme="minorHAnsi" w:hAnsiTheme="minorHAnsi" w:cstheme="minorHAnsi"/>
          <w:sz w:val="20"/>
          <w:szCs w:val="20"/>
        </w:rPr>
        <w:t xml:space="preserve">Η εγγύηση καλής εκτέλεσης επιστρέφεται στο σύνολό της ή </w:t>
      </w:r>
      <w:r w:rsidRPr="001013DC">
        <w:rPr>
          <w:rFonts w:asciiTheme="minorHAnsi" w:hAnsiTheme="minorHAnsi" w:cstheme="minorHAnsi"/>
          <w:spacing w:val="5"/>
          <w:sz w:val="20"/>
          <w:szCs w:val="20"/>
        </w:rPr>
        <w:t>αποδεσμεύεται τμηματικά, κατά το ποσό που αναλογεί στην αξία του μέρους του τμήματος των ειδών που παραλήφθηκε οριστικά</w:t>
      </w:r>
      <w:r w:rsidRPr="001013DC">
        <w:rPr>
          <w:rFonts w:asciiTheme="minorHAnsi" w:hAnsiTheme="minorHAnsi" w:cstheme="minorHAnsi"/>
          <w:i/>
          <w:iCs/>
          <w:spacing w:val="5"/>
          <w:sz w:val="20"/>
          <w:szCs w:val="20"/>
        </w:rPr>
        <w:t>,</w:t>
      </w:r>
      <w:r w:rsidRPr="001013DC">
        <w:rPr>
          <w:rFonts w:asciiTheme="minorHAnsi" w:hAnsiTheme="minorHAnsi" w:cstheme="minorHAnsi"/>
          <w:sz w:val="20"/>
          <w:szCs w:val="20"/>
        </w:rPr>
        <w:t xml:space="preserve"> μετά την οριστική ποσοτική και ποιοτική παραλαβή του αντικειμένου της σύμβασης. </w:t>
      </w:r>
      <w:r w:rsidR="00277B14" w:rsidRPr="001013DC">
        <w:rPr>
          <w:rFonts w:asciiTheme="minorHAnsi" w:hAnsiTheme="minorHAnsi" w:cstheme="minorHAnsi"/>
          <w:sz w:val="20"/>
          <w:szCs w:val="20"/>
        </w:rPr>
        <w:t>Σε περίπτωση που στο πρωτόκολλο οριστικής και ποσοτικής παραλαβής αναφέρονται παρατηρήσεις ή υπάρχει εκπρόθεσμη παράδοση, η επιστροφή της εγγύησης καλής εκτέλεσης γίνεται μετά από την αντιμετώπιση, σύμφωνα με όσα προβλέπονται, των παρατηρήσεων και του εκπρόθεσμου.</w:t>
      </w:r>
    </w:p>
    <w:p w14:paraId="32AB88C0" w14:textId="77777777" w:rsidR="00302DF8" w:rsidRPr="001013DC" w:rsidRDefault="00302DF8" w:rsidP="008339CB">
      <w:pPr>
        <w:rPr>
          <w:rFonts w:asciiTheme="minorHAnsi" w:hAnsiTheme="minorHAnsi" w:cstheme="minorHAnsi"/>
          <w:sz w:val="20"/>
          <w:szCs w:val="20"/>
        </w:rPr>
      </w:pPr>
    </w:p>
    <w:p w14:paraId="79A9F4C7" w14:textId="77777777" w:rsidR="008339CB" w:rsidRPr="001013DC" w:rsidRDefault="008339CB" w:rsidP="008339CB">
      <w:pPr>
        <w:pStyle w:val="2"/>
        <w:rPr>
          <w:rFonts w:asciiTheme="minorHAnsi" w:hAnsiTheme="minorHAnsi" w:cstheme="minorHAnsi"/>
          <w:sz w:val="20"/>
          <w:szCs w:val="20"/>
          <w:u w:val="single"/>
        </w:rPr>
      </w:pPr>
      <w:bookmarkStart w:id="98" w:name="__RefHeading___Toc470009820"/>
      <w:bookmarkStart w:id="99" w:name="_Toc535577392"/>
      <w:bookmarkStart w:id="100" w:name="_Toc129604229"/>
      <w:r w:rsidRPr="001013DC">
        <w:rPr>
          <w:rFonts w:asciiTheme="minorHAnsi" w:hAnsiTheme="minorHAnsi" w:cstheme="minorHAnsi"/>
          <w:sz w:val="20"/>
          <w:szCs w:val="20"/>
          <w:u w:val="single"/>
        </w:rPr>
        <w:t>4.2  Συμβατικό Πλαίσιο - Εφαρμοστέα Νομοθεσία</w:t>
      </w:r>
      <w:bookmarkEnd w:id="98"/>
      <w:bookmarkEnd w:id="99"/>
      <w:bookmarkEnd w:id="100"/>
      <w:r w:rsidRPr="001013DC">
        <w:rPr>
          <w:rFonts w:asciiTheme="minorHAnsi" w:hAnsiTheme="minorHAnsi" w:cstheme="minorHAnsi"/>
          <w:sz w:val="20"/>
          <w:szCs w:val="20"/>
          <w:u w:val="single"/>
        </w:rPr>
        <w:t xml:space="preserve"> </w:t>
      </w:r>
    </w:p>
    <w:p w14:paraId="08207DFE"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1013DC" w:rsidRDefault="008339CB" w:rsidP="008339CB">
      <w:pPr>
        <w:rPr>
          <w:rFonts w:asciiTheme="minorHAnsi" w:hAnsiTheme="minorHAnsi" w:cstheme="minorHAnsi"/>
          <w:sz w:val="20"/>
          <w:szCs w:val="20"/>
        </w:rPr>
      </w:pPr>
    </w:p>
    <w:p w14:paraId="26129687" w14:textId="77777777" w:rsidR="008339CB" w:rsidRPr="001013DC" w:rsidRDefault="008339CB" w:rsidP="008339CB">
      <w:pPr>
        <w:pStyle w:val="2"/>
        <w:rPr>
          <w:rFonts w:asciiTheme="minorHAnsi" w:hAnsiTheme="minorHAnsi" w:cstheme="minorHAnsi"/>
          <w:sz w:val="20"/>
          <w:szCs w:val="20"/>
          <w:u w:val="single"/>
        </w:rPr>
      </w:pPr>
      <w:bookmarkStart w:id="101" w:name="__RefHeading___Toc470009821"/>
      <w:bookmarkStart w:id="102" w:name="_Toc535577393"/>
      <w:bookmarkStart w:id="103" w:name="_Toc129604230"/>
      <w:bookmarkEnd w:id="101"/>
      <w:r w:rsidRPr="001013DC">
        <w:rPr>
          <w:rFonts w:asciiTheme="minorHAnsi" w:hAnsiTheme="minorHAnsi" w:cstheme="minorHAnsi"/>
          <w:sz w:val="20"/>
          <w:szCs w:val="20"/>
          <w:u w:val="single"/>
        </w:rPr>
        <w:t>4.3 Όροι εκτέλεσης της σύμβασης</w:t>
      </w:r>
      <w:bookmarkEnd w:id="102"/>
      <w:bookmarkEnd w:id="103"/>
    </w:p>
    <w:p w14:paraId="67080A43"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4.3.1</w:t>
      </w:r>
      <w:r w:rsidRPr="001013DC">
        <w:rPr>
          <w:rFonts w:asciiTheme="minorHAnsi" w:hAnsiTheme="minorHAnsi" w:cstheme="minorHAnsi"/>
          <w:sz w:val="20"/>
          <w:szCs w:val="20"/>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3A7E96D0"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256C87AD" w14:textId="77777777" w:rsidR="00831436" w:rsidRPr="001013DC" w:rsidRDefault="00831436" w:rsidP="00831436">
      <w:pPr>
        <w:rPr>
          <w:rFonts w:asciiTheme="minorHAnsi" w:hAnsiTheme="minorHAnsi" w:cstheme="minorHAnsi"/>
          <w:sz w:val="20"/>
          <w:szCs w:val="20"/>
        </w:rPr>
      </w:pPr>
    </w:p>
    <w:p w14:paraId="4F9DB0B8" w14:textId="77777777" w:rsidR="00831436" w:rsidRPr="001013DC" w:rsidRDefault="00831436" w:rsidP="00831436">
      <w:pPr>
        <w:rPr>
          <w:rFonts w:asciiTheme="minorHAnsi" w:hAnsiTheme="minorHAnsi" w:cstheme="minorHAnsi"/>
          <w:sz w:val="20"/>
          <w:szCs w:val="20"/>
        </w:rPr>
      </w:pPr>
      <w:r w:rsidRPr="001013DC">
        <w:rPr>
          <w:rFonts w:asciiTheme="minorHAnsi" w:hAnsiTheme="minorHAnsi" w:cstheme="minorHAnsi"/>
          <w:b/>
          <w:sz w:val="20"/>
          <w:szCs w:val="20"/>
        </w:rPr>
        <w:t>4.3.2.</w:t>
      </w:r>
      <w:r w:rsidRPr="001013DC">
        <w:rPr>
          <w:rFonts w:asciiTheme="minorHAnsi" w:hAnsiTheme="minorHAnsi" w:cs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6F915783" w14:textId="77777777" w:rsidR="00831436" w:rsidRPr="001013DC" w:rsidRDefault="00831436" w:rsidP="00831436">
      <w:pPr>
        <w:rPr>
          <w:rFonts w:asciiTheme="minorHAnsi" w:hAnsiTheme="minorHAnsi" w:cstheme="minorHAnsi"/>
          <w:sz w:val="20"/>
          <w:szCs w:val="20"/>
        </w:rPr>
      </w:pPr>
    </w:p>
    <w:p w14:paraId="35D7202C" w14:textId="77777777" w:rsidR="00831436" w:rsidRPr="001013DC" w:rsidRDefault="00831436" w:rsidP="0083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cstheme="minorHAnsi"/>
          <w:sz w:val="20"/>
          <w:szCs w:val="20"/>
          <w:u w:val="none"/>
        </w:rPr>
      </w:pPr>
      <w:r w:rsidRPr="001013DC">
        <w:rPr>
          <w:rStyle w:val="-"/>
          <w:rFonts w:asciiTheme="minorHAnsi" w:hAnsiTheme="minorHAnsi" w:cstheme="minorHAnsi"/>
          <w:b/>
          <w:color w:val="auto"/>
          <w:sz w:val="20"/>
          <w:szCs w:val="20"/>
          <w:u w:val="none"/>
        </w:rPr>
        <w:t>4.3.3.</w:t>
      </w:r>
      <w:r w:rsidRPr="001013DC">
        <w:rPr>
          <w:rStyle w:val="-"/>
          <w:rFonts w:asciiTheme="minorHAnsi" w:hAnsiTheme="minorHAnsi" w:cstheme="minorHAnsi"/>
          <w:color w:val="auto"/>
          <w:sz w:val="20"/>
          <w:szCs w:val="20"/>
          <w:u w:val="none"/>
        </w:rPr>
        <w:t xml:space="preserve"> Ο ανάδοχος δεσμεύεται ότι : </w:t>
      </w:r>
    </w:p>
    <w:p w14:paraId="18F9FA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91B04E6" w14:textId="77777777" w:rsidR="00831436" w:rsidRPr="001013DC" w:rsidRDefault="00831436" w:rsidP="00831436">
      <w:pPr>
        <w:rPr>
          <w:rStyle w:val="-"/>
          <w:rFonts w:asciiTheme="minorHAnsi" w:hAnsiTheme="minorHAnsi" w:cstheme="minorHAnsi"/>
          <w:sz w:val="20"/>
          <w:szCs w:val="20"/>
          <w:u w:val="none"/>
        </w:rPr>
      </w:pPr>
      <w:r w:rsidRPr="001013DC">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1013DC">
        <w:rPr>
          <w:rStyle w:val="-"/>
          <w:rFonts w:asciiTheme="minorHAnsi" w:hAnsiTheme="minorHAnsi" w:cstheme="minorHAnsi"/>
          <w:color w:val="auto"/>
          <w:sz w:val="20"/>
          <w:szCs w:val="20"/>
          <w:u w:val="none"/>
        </w:rPr>
        <w:t>νομίμων</w:t>
      </w:r>
      <w:proofErr w:type="spellEnd"/>
      <w:r w:rsidRPr="001013DC">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6CDF6349" w14:textId="2C97C000" w:rsidR="008A3770" w:rsidRPr="001013DC" w:rsidRDefault="00831436" w:rsidP="00831436">
      <w:pPr>
        <w:rPr>
          <w:rFonts w:asciiTheme="minorHAnsi" w:hAnsiTheme="minorHAnsi" w:cstheme="minorHAnsi"/>
          <w:sz w:val="20"/>
          <w:szCs w:val="20"/>
        </w:rPr>
      </w:pPr>
      <w:r w:rsidRPr="001013DC">
        <w:rPr>
          <w:rStyle w:val="-"/>
          <w:rFonts w:asciiTheme="minorHAnsi" w:hAnsiTheme="minorHAnsi" w:cstheme="minorHAnsi"/>
          <w:color w:val="auto"/>
          <w:sz w:val="20"/>
          <w:szCs w:val="20"/>
          <w:u w:val="none"/>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3A541A7B" w14:textId="3A8AF0B6" w:rsidR="00C96C5A" w:rsidRDefault="00C96C5A" w:rsidP="006C2FC8">
      <w:pPr>
        <w:pStyle w:val="2"/>
        <w:rPr>
          <w:rFonts w:asciiTheme="minorHAnsi" w:hAnsiTheme="minorHAnsi" w:cstheme="minorHAnsi"/>
          <w:sz w:val="20"/>
          <w:szCs w:val="20"/>
          <w:u w:val="single"/>
        </w:rPr>
      </w:pPr>
    </w:p>
    <w:p w14:paraId="7F4146D9" w14:textId="77777777" w:rsidR="00555FAD" w:rsidRPr="00555FAD" w:rsidRDefault="00555FAD" w:rsidP="00555FAD"/>
    <w:p w14:paraId="50F0E313" w14:textId="6B266095" w:rsidR="008339CB" w:rsidRPr="001013DC" w:rsidRDefault="008339CB" w:rsidP="006C2FC8">
      <w:pPr>
        <w:pStyle w:val="2"/>
        <w:rPr>
          <w:rFonts w:asciiTheme="minorHAnsi" w:hAnsiTheme="minorHAnsi" w:cstheme="minorHAnsi"/>
          <w:sz w:val="20"/>
          <w:szCs w:val="20"/>
          <w:u w:val="single"/>
        </w:rPr>
      </w:pPr>
      <w:bookmarkStart w:id="104" w:name="_Toc129604231"/>
      <w:r w:rsidRPr="001013DC">
        <w:rPr>
          <w:rFonts w:asciiTheme="minorHAnsi" w:hAnsiTheme="minorHAnsi" w:cstheme="minorHAnsi"/>
          <w:sz w:val="20"/>
          <w:szCs w:val="20"/>
          <w:u w:val="single"/>
        </w:rPr>
        <w:t>4.4 Υπεργολαβία</w:t>
      </w:r>
      <w:bookmarkEnd w:id="104"/>
    </w:p>
    <w:p w14:paraId="1899095E" w14:textId="77777777" w:rsidR="00E47C8E" w:rsidRPr="001013DC" w:rsidRDefault="00E47C8E" w:rsidP="00E47C8E">
      <w:pPr>
        <w:rPr>
          <w:rFonts w:asciiTheme="minorHAnsi" w:hAnsiTheme="minorHAnsi" w:cstheme="minorHAnsi"/>
          <w:sz w:val="20"/>
          <w:szCs w:val="20"/>
        </w:rPr>
      </w:pPr>
      <w:bookmarkStart w:id="105" w:name="__RefHeading___Toc470009823"/>
      <w:bookmarkStart w:id="106" w:name="_Toc535577394"/>
      <w:r w:rsidRPr="001013DC">
        <w:rPr>
          <w:rFonts w:asciiTheme="minorHAnsi" w:hAnsiTheme="minorHAnsi" w:cstheme="minorHAnsi"/>
          <w:b/>
          <w:sz w:val="20"/>
          <w:szCs w:val="20"/>
        </w:rPr>
        <w:t>4.4.1.</w:t>
      </w:r>
      <w:r w:rsidRPr="001013DC">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2091571"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4.4.2.</w:t>
      </w:r>
      <w:r w:rsidRPr="001013DC">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1887607"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b/>
          <w:sz w:val="20"/>
          <w:szCs w:val="20"/>
        </w:rPr>
        <w:t>4.4.3.</w:t>
      </w:r>
      <w:r w:rsidRPr="001013DC">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B24CC8D"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DC82DE7" w14:textId="77777777" w:rsidR="00E47C8E" w:rsidRPr="001013DC" w:rsidRDefault="00E47C8E" w:rsidP="008339CB">
      <w:pPr>
        <w:pStyle w:val="2"/>
        <w:rPr>
          <w:rFonts w:asciiTheme="minorHAnsi" w:hAnsiTheme="minorHAnsi" w:cstheme="minorHAnsi"/>
          <w:sz w:val="20"/>
          <w:szCs w:val="20"/>
          <w:u w:val="single"/>
        </w:rPr>
      </w:pPr>
    </w:p>
    <w:p w14:paraId="7C8AF948" w14:textId="6DC8072D" w:rsidR="008339CB" w:rsidRPr="001013DC" w:rsidRDefault="008339CB" w:rsidP="008339CB">
      <w:pPr>
        <w:pStyle w:val="2"/>
        <w:rPr>
          <w:rFonts w:asciiTheme="minorHAnsi" w:hAnsiTheme="minorHAnsi" w:cstheme="minorHAnsi"/>
          <w:sz w:val="20"/>
          <w:szCs w:val="20"/>
          <w:u w:val="single"/>
        </w:rPr>
      </w:pPr>
      <w:bookmarkStart w:id="107" w:name="_Toc129604232"/>
      <w:r w:rsidRPr="001013DC">
        <w:rPr>
          <w:rFonts w:asciiTheme="minorHAnsi" w:hAnsiTheme="minorHAnsi" w:cstheme="minorHAnsi"/>
          <w:sz w:val="20"/>
          <w:szCs w:val="20"/>
          <w:u w:val="single"/>
        </w:rPr>
        <w:t>4.5 Τροποποίηση σύμβασης κατά τη διάρκειά της</w:t>
      </w:r>
      <w:bookmarkEnd w:id="105"/>
      <w:bookmarkEnd w:id="106"/>
      <w:bookmarkEnd w:id="107"/>
      <w:r w:rsidRPr="001013DC">
        <w:rPr>
          <w:rFonts w:asciiTheme="minorHAnsi" w:hAnsiTheme="minorHAnsi" w:cstheme="minorHAnsi"/>
          <w:sz w:val="20"/>
          <w:szCs w:val="20"/>
          <w:u w:val="single"/>
        </w:rPr>
        <w:t xml:space="preserve"> </w:t>
      </w:r>
    </w:p>
    <w:p w14:paraId="0B510C78"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3F5806CD" w14:textId="77777777" w:rsidR="00E47C8E" w:rsidRPr="001013DC" w:rsidRDefault="00E47C8E" w:rsidP="00E47C8E">
      <w:pPr>
        <w:rPr>
          <w:rFonts w:asciiTheme="minorHAnsi" w:hAnsiTheme="minorHAnsi" w:cstheme="minorHAnsi"/>
          <w:sz w:val="20"/>
          <w:szCs w:val="20"/>
        </w:rPr>
      </w:pPr>
      <w:r w:rsidRPr="001013DC">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1013DC">
        <w:rPr>
          <w:rFonts w:asciiTheme="minorHAnsi" w:hAnsiTheme="minorHAnsi" w:cstheme="minorHAnsi"/>
          <w:sz w:val="20"/>
          <w:szCs w:val="20"/>
        </w:rPr>
        <w:t>τεθείσας</w:t>
      </w:r>
      <w:proofErr w:type="spellEnd"/>
      <w:r w:rsidRPr="001013DC">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246B6112" w14:textId="77777777" w:rsidR="008339CB" w:rsidRPr="001013DC" w:rsidRDefault="008339CB" w:rsidP="008339CB">
      <w:pPr>
        <w:tabs>
          <w:tab w:val="left" w:pos="7125"/>
        </w:tabs>
        <w:rPr>
          <w:rFonts w:asciiTheme="minorHAnsi" w:hAnsiTheme="minorHAnsi" w:cstheme="minorHAnsi"/>
          <w:i/>
          <w:iCs/>
          <w:color w:val="5B9BD5"/>
          <w:spacing w:val="5"/>
          <w:kern w:val="1"/>
          <w:sz w:val="20"/>
          <w:szCs w:val="20"/>
        </w:rPr>
      </w:pPr>
      <w:r w:rsidRPr="001013DC">
        <w:rPr>
          <w:rFonts w:asciiTheme="minorHAnsi" w:hAnsiTheme="minorHAnsi" w:cstheme="minorHAnsi"/>
          <w:i/>
          <w:iCs/>
          <w:color w:val="5B9BD5"/>
          <w:spacing w:val="5"/>
          <w:kern w:val="1"/>
          <w:sz w:val="20"/>
          <w:szCs w:val="20"/>
        </w:rPr>
        <w:tab/>
      </w:r>
    </w:p>
    <w:p w14:paraId="32829D11" w14:textId="77777777" w:rsidR="00555FAD" w:rsidRDefault="00555FAD" w:rsidP="008339CB">
      <w:pPr>
        <w:pStyle w:val="2"/>
        <w:rPr>
          <w:rFonts w:asciiTheme="minorHAnsi" w:hAnsiTheme="minorHAnsi" w:cstheme="minorHAnsi"/>
          <w:sz w:val="20"/>
          <w:szCs w:val="20"/>
          <w:u w:val="single"/>
        </w:rPr>
      </w:pPr>
      <w:bookmarkStart w:id="108" w:name="__RefHeading___Toc470009824"/>
      <w:bookmarkStart w:id="109" w:name="_Toc535577395"/>
    </w:p>
    <w:p w14:paraId="4677B4B3" w14:textId="3404AD8C" w:rsidR="008339CB" w:rsidRPr="001013DC" w:rsidRDefault="008339CB" w:rsidP="008339CB">
      <w:pPr>
        <w:pStyle w:val="2"/>
        <w:rPr>
          <w:rFonts w:asciiTheme="minorHAnsi" w:hAnsiTheme="minorHAnsi" w:cstheme="minorHAnsi"/>
          <w:bCs/>
          <w:sz w:val="20"/>
          <w:szCs w:val="20"/>
          <w:u w:val="single"/>
        </w:rPr>
      </w:pPr>
      <w:bookmarkStart w:id="110" w:name="_Toc129604233"/>
      <w:r w:rsidRPr="001013DC">
        <w:rPr>
          <w:rFonts w:asciiTheme="minorHAnsi" w:hAnsiTheme="minorHAnsi" w:cstheme="minorHAnsi"/>
          <w:sz w:val="20"/>
          <w:szCs w:val="20"/>
          <w:u w:val="single"/>
        </w:rPr>
        <w:t>4.6 Δικαίωμα μονομερούς λύσης της σύμβασης</w:t>
      </w:r>
      <w:bookmarkEnd w:id="108"/>
      <w:bookmarkEnd w:id="109"/>
      <w:bookmarkEnd w:id="110"/>
    </w:p>
    <w:p w14:paraId="49A114A8" w14:textId="77777777" w:rsidR="00E30427" w:rsidRPr="001013DC" w:rsidRDefault="00E30427" w:rsidP="00E30427">
      <w:pPr>
        <w:rPr>
          <w:rFonts w:asciiTheme="minorHAnsi" w:hAnsiTheme="minorHAnsi" w:cstheme="minorHAnsi"/>
          <w:sz w:val="20"/>
          <w:szCs w:val="20"/>
        </w:rPr>
      </w:pPr>
      <w:bookmarkStart w:id="111" w:name="_Toc535577396"/>
      <w:r w:rsidRPr="001013DC">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3A25390" w14:textId="77777777" w:rsidR="00E30427" w:rsidRPr="001013DC" w:rsidRDefault="00E30427" w:rsidP="00E30427">
      <w:pPr>
        <w:pStyle w:val="aff0"/>
        <w:numPr>
          <w:ilvl w:val="0"/>
          <w:numId w:val="6"/>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56C8FAF" w14:textId="77777777" w:rsidR="00E30427" w:rsidRPr="001013DC" w:rsidRDefault="00E30427" w:rsidP="00E30427">
      <w:pPr>
        <w:pStyle w:val="aff0"/>
        <w:numPr>
          <w:ilvl w:val="0"/>
          <w:numId w:val="6"/>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0D0F447" w14:textId="77777777" w:rsidR="00E30427" w:rsidRPr="001013DC" w:rsidRDefault="00E30427" w:rsidP="00E30427">
      <w:pPr>
        <w:pStyle w:val="aff0"/>
        <w:numPr>
          <w:ilvl w:val="0"/>
          <w:numId w:val="6"/>
        </w:numPr>
        <w:ind w:left="284" w:hanging="284"/>
        <w:jc w:val="both"/>
        <w:rPr>
          <w:rFonts w:asciiTheme="minorHAnsi" w:hAnsiTheme="minorHAnsi" w:cstheme="minorHAnsi"/>
          <w:sz w:val="20"/>
          <w:szCs w:val="20"/>
        </w:rPr>
      </w:pPr>
      <w:r w:rsidRPr="001013DC">
        <w:rPr>
          <w:rFonts w:asciiTheme="minorHAnsi" w:hAnsiTheme="minorHAnsi" w:cstheme="minorHAnsi"/>
          <w:sz w:val="20"/>
          <w:szCs w:val="20"/>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1D76A84B" w14:textId="0647FB5B" w:rsidR="00681BD2" w:rsidRDefault="00681BD2" w:rsidP="008339CB">
      <w:pPr>
        <w:pStyle w:val="1"/>
        <w:jc w:val="both"/>
        <w:rPr>
          <w:rFonts w:asciiTheme="minorHAnsi" w:hAnsiTheme="minorHAnsi" w:cstheme="minorHAnsi"/>
          <w:sz w:val="20"/>
          <w:szCs w:val="20"/>
          <w:u w:val="single"/>
          <w:lang w:val="el-GR"/>
        </w:rPr>
      </w:pPr>
    </w:p>
    <w:p w14:paraId="128283BD" w14:textId="77777777" w:rsidR="00555FAD" w:rsidRPr="00555FAD" w:rsidRDefault="00555FAD" w:rsidP="00555FAD"/>
    <w:p w14:paraId="4EF392B8" w14:textId="77777777" w:rsidR="00C96C5A" w:rsidRPr="001013DC" w:rsidRDefault="00C96C5A" w:rsidP="008339CB">
      <w:pPr>
        <w:pStyle w:val="1"/>
        <w:jc w:val="both"/>
        <w:rPr>
          <w:rFonts w:asciiTheme="minorHAnsi" w:hAnsiTheme="minorHAnsi" w:cstheme="minorHAnsi"/>
          <w:sz w:val="20"/>
          <w:szCs w:val="20"/>
          <w:u w:val="single"/>
          <w:lang w:val="el-GR"/>
        </w:rPr>
      </w:pPr>
    </w:p>
    <w:p w14:paraId="6C230A1A" w14:textId="50F12A60" w:rsidR="008339CB" w:rsidRPr="001013DC" w:rsidRDefault="008339CB" w:rsidP="008339CB">
      <w:pPr>
        <w:pStyle w:val="1"/>
        <w:jc w:val="both"/>
        <w:rPr>
          <w:rFonts w:asciiTheme="minorHAnsi" w:hAnsiTheme="minorHAnsi" w:cstheme="minorHAnsi"/>
          <w:sz w:val="20"/>
          <w:szCs w:val="20"/>
          <w:u w:val="single"/>
          <w:lang w:val="el-GR"/>
        </w:rPr>
      </w:pPr>
      <w:bookmarkStart w:id="112" w:name="_Toc129604234"/>
      <w:r w:rsidRPr="001013DC">
        <w:rPr>
          <w:rFonts w:asciiTheme="minorHAnsi" w:hAnsiTheme="minorHAnsi" w:cstheme="minorHAnsi"/>
          <w:sz w:val="20"/>
          <w:szCs w:val="20"/>
          <w:u w:val="single"/>
          <w:lang w:val="el-GR"/>
        </w:rPr>
        <w:t>5. ΕΙΔΙΚΟΙ ΟΡΟΙ ΕΚΤΕΛΕΣΗΣ ΤΗΣ ΣΥΜΒΑΣΗΣ</w:t>
      </w:r>
      <w:bookmarkEnd w:id="111"/>
      <w:bookmarkEnd w:id="112"/>
    </w:p>
    <w:p w14:paraId="174784E1" w14:textId="77777777" w:rsidR="008339CB" w:rsidRPr="001013DC" w:rsidRDefault="008339CB" w:rsidP="008339CB">
      <w:pPr>
        <w:rPr>
          <w:rFonts w:asciiTheme="minorHAnsi" w:hAnsiTheme="minorHAnsi" w:cstheme="minorHAnsi"/>
          <w:b/>
          <w:sz w:val="20"/>
          <w:szCs w:val="20"/>
          <w:u w:val="single"/>
        </w:rPr>
      </w:pPr>
    </w:p>
    <w:p w14:paraId="2DC161EA" w14:textId="77777777" w:rsidR="008339CB" w:rsidRPr="001013DC" w:rsidRDefault="008339CB" w:rsidP="008339CB">
      <w:pPr>
        <w:pStyle w:val="2"/>
        <w:rPr>
          <w:rFonts w:asciiTheme="minorHAnsi" w:hAnsiTheme="minorHAnsi" w:cstheme="minorHAnsi"/>
          <w:bCs/>
          <w:sz w:val="20"/>
          <w:szCs w:val="20"/>
          <w:u w:val="single"/>
        </w:rPr>
      </w:pPr>
      <w:bookmarkStart w:id="113" w:name="__RefHeading___Toc470009826"/>
      <w:bookmarkStart w:id="114" w:name="_Toc535577397"/>
      <w:bookmarkStart w:id="115" w:name="_Toc129604235"/>
      <w:r w:rsidRPr="001013DC">
        <w:rPr>
          <w:rFonts w:asciiTheme="minorHAnsi" w:hAnsiTheme="minorHAnsi" w:cstheme="minorHAnsi"/>
          <w:sz w:val="20"/>
          <w:szCs w:val="20"/>
          <w:u w:val="single"/>
        </w:rPr>
        <w:t>5.1 Τρόπος πληρωμής</w:t>
      </w:r>
      <w:bookmarkEnd w:id="113"/>
      <w:bookmarkEnd w:id="114"/>
      <w:bookmarkEnd w:id="115"/>
      <w:r w:rsidRPr="001013DC">
        <w:rPr>
          <w:rFonts w:asciiTheme="minorHAnsi" w:hAnsiTheme="minorHAnsi" w:cstheme="minorHAnsi"/>
          <w:sz w:val="20"/>
          <w:szCs w:val="20"/>
          <w:u w:val="single"/>
        </w:rPr>
        <w:t xml:space="preserve"> </w:t>
      </w:r>
    </w:p>
    <w:p w14:paraId="6788AA07" w14:textId="77777777" w:rsidR="00555FAD" w:rsidRDefault="00555FAD" w:rsidP="00E30427">
      <w:pPr>
        <w:rPr>
          <w:rFonts w:asciiTheme="minorHAnsi" w:hAnsiTheme="minorHAnsi" w:cstheme="minorHAnsi"/>
          <w:b/>
          <w:bCs/>
          <w:sz w:val="20"/>
          <w:szCs w:val="20"/>
        </w:rPr>
      </w:pPr>
    </w:p>
    <w:p w14:paraId="6D5C7D2D" w14:textId="4D3AE5A4"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b/>
          <w:bCs/>
          <w:sz w:val="20"/>
          <w:szCs w:val="20"/>
        </w:rPr>
        <w:t xml:space="preserve">5.1.1. </w:t>
      </w:r>
      <w:r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14:paraId="103B1DD0" w14:textId="77777777" w:rsidR="00E30427" w:rsidRPr="001013DC" w:rsidRDefault="00E30427" w:rsidP="00E30427">
      <w:pPr>
        <w:pStyle w:val="aff0"/>
        <w:numPr>
          <w:ilvl w:val="0"/>
          <w:numId w:val="8"/>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 xml:space="preserve">την εμπρόθεσμη παράδοση/εγκατάσταση  του είδους και </w:t>
      </w:r>
    </w:p>
    <w:p w14:paraId="46F36EC8" w14:textId="77777777" w:rsidR="00E30427" w:rsidRPr="001013DC" w:rsidRDefault="00E30427" w:rsidP="00E30427">
      <w:pPr>
        <w:pStyle w:val="aff0"/>
        <w:numPr>
          <w:ilvl w:val="0"/>
          <w:numId w:val="8"/>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03EDCDAB" w14:textId="77777777" w:rsidR="00E30427" w:rsidRPr="001013DC" w:rsidRDefault="00E30427" w:rsidP="00E30427">
      <w:pPr>
        <w:rPr>
          <w:rFonts w:asciiTheme="minorHAnsi" w:hAnsiTheme="minorHAnsi" w:cstheme="minorHAnsi"/>
          <w:sz w:val="20"/>
          <w:szCs w:val="20"/>
        </w:rPr>
      </w:pPr>
      <w:r w:rsidRPr="001013DC">
        <w:rPr>
          <w:rFonts w:asciiTheme="minorHAnsi" w:hAnsiTheme="minorHAnsi" w:cstheme="minorHAnsi"/>
          <w:sz w:val="20"/>
          <w:szCs w:val="20"/>
        </w:rPr>
        <w:t>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εντός 60 ημερών,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14:paraId="1BACFBCE" w14:textId="4788BF51" w:rsidR="00DC6224" w:rsidRPr="001013DC" w:rsidRDefault="00E30427" w:rsidP="00FD4A5B">
      <w:pPr>
        <w:rPr>
          <w:rFonts w:asciiTheme="minorHAnsi" w:hAnsiTheme="minorHAnsi" w:cstheme="minorHAnsi"/>
          <w:sz w:val="20"/>
          <w:szCs w:val="20"/>
        </w:rPr>
      </w:pPr>
      <w:r w:rsidRPr="001013DC">
        <w:rPr>
          <w:rFonts w:asciiTheme="minorHAnsi"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644BE8A"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b/>
          <w:bCs/>
          <w:sz w:val="20"/>
          <w:szCs w:val="20"/>
        </w:rPr>
        <w:t>5.1.2.</w:t>
      </w:r>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Toν</w:t>
      </w:r>
      <w:proofErr w:type="spellEnd"/>
      <w:r w:rsidRPr="001013DC">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1013DC">
        <w:rPr>
          <w:rFonts w:asciiTheme="minorHAnsi" w:hAnsiTheme="minorHAnsi" w:cstheme="minorHAnsi"/>
          <w:sz w:val="20"/>
          <w:szCs w:val="20"/>
        </w:rPr>
        <w:t>είδους</w:t>
      </w:r>
      <w:r w:rsidRPr="001013DC">
        <w:rPr>
          <w:rFonts w:asciiTheme="minorHAnsi" w:hAnsiTheme="minorHAnsi" w:cstheme="minorHAnsi"/>
          <w:sz w:val="20"/>
          <w:szCs w:val="20"/>
        </w:rPr>
        <w:t xml:space="preserve"> στον τόπο και με τον τρόπο που προβλέπεται στα έγγραφα της σύμβασης. Ιδίως </w:t>
      </w:r>
      <w:proofErr w:type="spellStart"/>
      <w:r w:rsidRPr="001013DC">
        <w:rPr>
          <w:rFonts w:asciiTheme="minorHAnsi" w:hAnsiTheme="minorHAnsi" w:cstheme="minorHAnsi"/>
          <w:sz w:val="20"/>
          <w:szCs w:val="20"/>
        </w:rPr>
        <w:t>βαρύνεται</w:t>
      </w:r>
      <w:proofErr w:type="spellEnd"/>
      <w:r w:rsidRPr="001013DC">
        <w:rPr>
          <w:rFonts w:asciiTheme="minorHAnsi" w:hAnsiTheme="minorHAnsi" w:cstheme="minorHAnsi"/>
          <w:sz w:val="20"/>
          <w:szCs w:val="20"/>
        </w:rPr>
        <w:t xml:space="preserve"> με τις ακόλουθες κρατήσεις: </w:t>
      </w:r>
    </w:p>
    <w:p w14:paraId="0A850AF1" w14:textId="77777777" w:rsidR="00555FAD" w:rsidRDefault="00555FAD" w:rsidP="0028648F">
      <w:pPr>
        <w:spacing w:line="276" w:lineRule="auto"/>
        <w:contextualSpacing/>
        <w:rPr>
          <w:rFonts w:asciiTheme="minorHAnsi" w:hAnsiTheme="minorHAnsi"/>
          <w:sz w:val="20"/>
          <w:szCs w:val="20"/>
        </w:rPr>
      </w:pPr>
    </w:p>
    <w:p w14:paraId="1BCD3AA7" w14:textId="00EFCC80" w:rsidR="0028648F" w:rsidRPr="00AB77C5" w:rsidRDefault="0028648F" w:rsidP="0028648F">
      <w:pPr>
        <w:spacing w:line="276" w:lineRule="auto"/>
        <w:contextualSpacing/>
        <w:rPr>
          <w:rFonts w:asciiTheme="minorHAnsi" w:hAnsiTheme="minorHAnsi" w:cstheme="minorHAnsi"/>
          <w:sz w:val="20"/>
          <w:szCs w:val="20"/>
        </w:rPr>
      </w:pPr>
      <w:r w:rsidRPr="00AB77C5">
        <w:rPr>
          <w:rFonts w:asciiTheme="minorHAnsi" w:hAnsiTheme="minorHAnsi"/>
          <w:sz w:val="20"/>
          <w:szCs w:val="20"/>
        </w:rPr>
        <w:t xml:space="preserve">α) Κράτηση </w:t>
      </w:r>
      <w:r w:rsidRPr="00AB77C5">
        <w:rPr>
          <w:rFonts w:asciiTheme="minorHAnsi" w:hAnsiTheme="minorHAnsi" w:cstheme="minorHAnsi"/>
          <w:sz w:val="20"/>
          <w:szCs w:val="20"/>
        </w:rPr>
        <w:t>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B4FC8EC" w14:textId="77777777" w:rsidR="0028648F" w:rsidRPr="00AB77C5" w:rsidRDefault="0028648F" w:rsidP="0028648F">
      <w:pPr>
        <w:rPr>
          <w:rFonts w:asciiTheme="minorHAnsi" w:hAnsiTheme="minorHAnsi"/>
          <w:sz w:val="20"/>
          <w:szCs w:val="20"/>
        </w:rPr>
      </w:pPr>
      <w:r w:rsidRPr="00AB77C5">
        <w:rPr>
          <w:rFonts w:asciiTheme="minorHAnsi" w:hAnsiTheme="minorHAnsi"/>
          <w:sz w:val="20"/>
          <w:szCs w:val="20"/>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AB77C5">
        <w:rPr>
          <w:rFonts w:asciiTheme="minorHAnsi" w:hAnsiTheme="minorHAnsi"/>
          <w:sz w:val="20"/>
          <w:szCs w:val="20"/>
        </w:rPr>
        <w:t>παρακρατείται</w:t>
      </w:r>
      <w:proofErr w:type="spellEnd"/>
      <w:r w:rsidRPr="00AB77C5">
        <w:rPr>
          <w:rFonts w:asciiTheme="minorHAnsi" w:hAnsi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CDD22C0" w14:textId="77777777" w:rsidR="00555FAD" w:rsidRDefault="00555FAD" w:rsidP="008339CB">
      <w:pPr>
        <w:rPr>
          <w:rFonts w:asciiTheme="minorHAnsi" w:hAnsiTheme="minorHAnsi" w:cstheme="minorHAnsi"/>
          <w:sz w:val="20"/>
          <w:szCs w:val="20"/>
        </w:rPr>
      </w:pPr>
    </w:p>
    <w:p w14:paraId="11C6A138" w14:textId="2D017B1F"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hAnsiTheme="minorHAnsi" w:cstheme="minorHAnsi"/>
          <w:sz w:val="20"/>
          <w:szCs w:val="20"/>
        </w:rPr>
        <w:t>επ΄αυτού</w:t>
      </w:r>
      <w:proofErr w:type="spellEnd"/>
      <w:r w:rsidRPr="001013DC">
        <w:rPr>
          <w:rFonts w:asciiTheme="minorHAnsi" w:hAnsiTheme="minorHAnsi" w:cstheme="minorHAnsi"/>
          <w:sz w:val="20"/>
          <w:szCs w:val="20"/>
        </w:rPr>
        <w:t xml:space="preserve"> εισφορά υπέρ ΟΓΑ 20%.</w:t>
      </w:r>
    </w:p>
    <w:p w14:paraId="0C23AB27" w14:textId="571ABBF4"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w:t>
      </w:r>
      <w:r w:rsidR="00D15FE0" w:rsidRPr="001013DC">
        <w:rPr>
          <w:rFonts w:asciiTheme="minorHAnsi" w:hAnsiTheme="minorHAnsi" w:cstheme="minorHAnsi"/>
          <w:sz w:val="20"/>
          <w:szCs w:val="20"/>
        </w:rPr>
        <w:t xml:space="preserve"> αξίας 4% επί του καθαρού ποσού.</w:t>
      </w:r>
    </w:p>
    <w:p w14:paraId="4F69A76C" w14:textId="77777777" w:rsidR="008339CB" w:rsidRPr="001013DC" w:rsidRDefault="008339CB" w:rsidP="008339CB">
      <w:pPr>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14:paraId="2348B32D" w14:textId="77777777" w:rsidR="00610E2F" w:rsidRPr="001013DC" w:rsidRDefault="00610E2F" w:rsidP="008339CB">
      <w:pPr>
        <w:rPr>
          <w:rFonts w:asciiTheme="minorHAnsi" w:hAnsiTheme="minorHAnsi" w:cstheme="minorHAnsi"/>
          <w:sz w:val="20"/>
          <w:szCs w:val="20"/>
        </w:rPr>
      </w:pPr>
    </w:p>
    <w:p w14:paraId="370E9021" w14:textId="77777777" w:rsidR="00DC6224" w:rsidRPr="001013DC" w:rsidRDefault="00DC6224" w:rsidP="008339CB">
      <w:pPr>
        <w:rPr>
          <w:rFonts w:asciiTheme="minorHAnsi" w:hAnsiTheme="minorHAnsi" w:cstheme="minorHAnsi"/>
          <w:sz w:val="20"/>
          <w:szCs w:val="20"/>
        </w:rPr>
      </w:pPr>
    </w:p>
    <w:p w14:paraId="44BC001B" w14:textId="77777777" w:rsidR="008339CB" w:rsidRPr="001013DC" w:rsidRDefault="008339CB" w:rsidP="008339CB">
      <w:pPr>
        <w:pStyle w:val="2"/>
        <w:rPr>
          <w:rFonts w:asciiTheme="minorHAnsi" w:hAnsiTheme="minorHAnsi" w:cstheme="minorHAnsi"/>
          <w:bCs/>
          <w:sz w:val="20"/>
          <w:szCs w:val="20"/>
          <w:u w:val="single"/>
        </w:rPr>
      </w:pPr>
      <w:bookmarkStart w:id="116" w:name="__RefHeading___Toc470009827"/>
      <w:bookmarkStart w:id="117" w:name="_Toc535577398"/>
      <w:bookmarkStart w:id="118" w:name="_Toc129604236"/>
      <w:r w:rsidRPr="001013DC">
        <w:rPr>
          <w:rFonts w:asciiTheme="minorHAnsi" w:hAnsiTheme="minorHAnsi" w:cstheme="minorHAnsi"/>
          <w:sz w:val="20"/>
          <w:szCs w:val="20"/>
          <w:u w:val="single"/>
        </w:rPr>
        <w:t>5.2 Κήρυξη οικονομικού φορέα εκπτώτου - Κυρώσεις</w:t>
      </w:r>
      <w:bookmarkEnd w:id="116"/>
      <w:bookmarkEnd w:id="117"/>
      <w:bookmarkEnd w:id="118"/>
      <w:r w:rsidRPr="001013DC">
        <w:rPr>
          <w:rFonts w:asciiTheme="minorHAnsi" w:hAnsiTheme="minorHAnsi" w:cstheme="minorHAnsi"/>
          <w:sz w:val="20"/>
          <w:szCs w:val="20"/>
          <w:u w:val="single"/>
        </w:rPr>
        <w:t xml:space="preserve"> </w:t>
      </w:r>
    </w:p>
    <w:p w14:paraId="63B334A3"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5.2.1.</w:t>
      </w:r>
      <w:r w:rsidRPr="001013DC">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6CF7368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62F355F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C35FA3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2DCCD1C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lastRenderedPageBreak/>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1013DC">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1013DC">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598387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BBB65DA"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F3F4B9D"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14:paraId="7A44A3B1"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3648BF74"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1FE58C40" w14:textId="77777777" w:rsidR="00854EE3" w:rsidRPr="001013DC" w:rsidRDefault="00854EE3" w:rsidP="00854EE3">
      <w:pPr>
        <w:suppressAutoHyphens w:val="0"/>
        <w:autoSpaceDE w:val="0"/>
        <w:jc w:val="center"/>
        <w:rPr>
          <w:rFonts w:asciiTheme="minorHAnsi" w:hAnsiTheme="minorHAnsi" w:cstheme="minorHAnsi"/>
          <w:color w:val="000000" w:themeColor="text1"/>
          <w:sz w:val="20"/>
          <w:szCs w:val="20"/>
        </w:rPr>
      </w:pPr>
      <w:r w:rsidRPr="001013DC">
        <w:rPr>
          <w:rFonts w:asciiTheme="minorHAnsi" w:hAnsiTheme="minorHAnsi" w:cstheme="minorHAnsi"/>
          <w:color w:val="000000" w:themeColor="text1"/>
          <w:sz w:val="20"/>
          <w:szCs w:val="20"/>
        </w:rPr>
        <w:t>Δ = (ΤΚΤ - ΤΚΕ) x Π</w:t>
      </w:r>
    </w:p>
    <w:p w14:paraId="44423530"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AFF464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14:paraId="6E381BC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98FC45D" w14:textId="77777777" w:rsidR="00854EE3" w:rsidRPr="001013DC" w:rsidRDefault="00854EE3" w:rsidP="00854EE3">
      <w:pPr>
        <w:suppressAutoHyphens w:val="0"/>
        <w:autoSpaceDE w:val="0"/>
        <w:rPr>
          <w:rFonts w:asciiTheme="minorHAnsi" w:hAnsiTheme="minorHAnsi" w:cstheme="minorHAnsi"/>
          <w:i/>
          <w:color w:val="4F81BD"/>
          <w:sz w:val="20"/>
          <w:szCs w:val="20"/>
        </w:rPr>
      </w:pPr>
      <w:r w:rsidRPr="001013DC">
        <w:rPr>
          <w:rFonts w:asciiTheme="minorHAnsi" w:hAnsiTheme="minorHAnsi" w:cstheme="minorHAnsi"/>
          <w:sz w:val="20"/>
          <w:szCs w:val="20"/>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14:paraId="1B6D20D8"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491B81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55017FC"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b/>
          <w:bCs/>
          <w:sz w:val="20"/>
          <w:szCs w:val="20"/>
        </w:rPr>
        <w:t>5.2.2.</w:t>
      </w:r>
      <w:r w:rsidRPr="001013DC">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0CB4D8EB"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1013DC">
        <w:rPr>
          <w:rFonts w:asciiTheme="minorHAnsi" w:hAnsiTheme="minorHAnsi" w:cstheme="minorHAnsi"/>
          <w:sz w:val="20"/>
          <w:szCs w:val="20"/>
        </w:rPr>
        <w:t>παραδοθέντων</w:t>
      </w:r>
      <w:proofErr w:type="spellEnd"/>
      <w:r w:rsidRPr="001013DC">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0F275F5"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1013DC">
        <w:rPr>
          <w:rFonts w:asciiTheme="minorHAnsi" w:hAnsiTheme="minorHAnsi" w:cstheme="minorHAnsi"/>
          <w:sz w:val="20"/>
          <w:szCs w:val="20"/>
        </w:rPr>
        <w:t>αποφαινομένου</w:t>
      </w:r>
      <w:proofErr w:type="spellEnd"/>
      <w:r w:rsidRPr="001013DC">
        <w:rPr>
          <w:rFonts w:asciiTheme="minorHAnsi" w:hAnsiTheme="minorHAnsi" w:cstheme="minorHAnsi"/>
          <w:sz w:val="20"/>
          <w:szCs w:val="20"/>
        </w:rPr>
        <w:t xml:space="preserve"> οργάνου, ύστερα από γνωμοδότηση του αρμοδίου οργάνου, δεν λαμβάνεται </w:t>
      </w:r>
      <w:r w:rsidRPr="001013DC">
        <w:rPr>
          <w:rFonts w:asciiTheme="minorHAnsi" w:hAnsiTheme="minorHAnsi" w:cstheme="minorHAnsi"/>
          <w:sz w:val="20"/>
          <w:szCs w:val="20"/>
        </w:rPr>
        <w:lastRenderedPageBreak/>
        <w:t>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0A3EF87"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6C28D85F" w14:textId="77777777" w:rsidR="00854EE3" w:rsidRPr="001013DC" w:rsidRDefault="00854EE3" w:rsidP="00854EE3">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0AF04684" w14:textId="77777777" w:rsidR="00AE2979" w:rsidRPr="001013DC" w:rsidRDefault="00AE2979" w:rsidP="008339CB">
      <w:pPr>
        <w:suppressAutoHyphens w:val="0"/>
        <w:autoSpaceDE w:val="0"/>
        <w:rPr>
          <w:rFonts w:asciiTheme="minorHAnsi" w:hAnsiTheme="minorHAnsi" w:cstheme="minorHAnsi"/>
          <w:sz w:val="20"/>
          <w:szCs w:val="20"/>
        </w:rPr>
      </w:pPr>
    </w:p>
    <w:p w14:paraId="7E63DCE7" w14:textId="77777777" w:rsidR="008339CB" w:rsidRPr="001013DC" w:rsidRDefault="008339CB" w:rsidP="008339CB">
      <w:pPr>
        <w:pStyle w:val="2"/>
        <w:suppressAutoHyphens w:val="0"/>
        <w:autoSpaceDE w:val="0"/>
        <w:rPr>
          <w:rFonts w:asciiTheme="minorHAnsi" w:hAnsiTheme="minorHAnsi" w:cstheme="minorHAnsi"/>
          <w:sz w:val="20"/>
          <w:szCs w:val="20"/>
          <w:u w:val="single"/>
        </w:rPr>
      </w:pPr>
      <w:bookmarkStart w:id="119" w:name="__RefHeading___Toc470009828"/>
      <w:bookmarkStart w:id="120" w:name="_Toc535577399"/>
      <w:bookmarkStart w:id="121" w:name="_Toc129604237"/>
      <w:r w:rsidRPr="001013DC">
        <w:rPr>
          <w:rFonts w:asciiTheme="minorHAnsi" w:hAnsiTheme="minorHAnsi" w:cstheme="minorHAnsi"/>
          <w:sz w:val="20"/>
          <w:szCs w:val="20"/>
          <w:u w:val="single"/>
        </w:rPr>
        <w:t>5.3 Διοικητικές προσφυγές κατά τη διαδικασία εκτέλεσης των συμβάσεων</w:t>
      </w:r>
      <w:bookmarkEnd w:id="119"/>
      <w:bookmarkEnd w:id="120"/>
      <w:bookmarkEnd w:id="121"/>
    </w:p>
    <w:p w14:paraId="677CA8DD" w14:textId="77777777" w:rsidR="0067221D" w:rsidRPr="001013DC" w:rsidRDefault="0067221D" w:rsidP="0067221D">
      <w:pPr>
        <w:suppressAutoHyphens w:val="0"/>
        <w:autoSpaceDE w:val="0"/>
        <w:rPr>
          <w:rFonts w:asciiTheme="minorHAnsi" w:hAnsiTheme="minorHAnsi" w:cstheme="minorHAnsi"/>
          <w:sz w:val="20"/>
          <w:szCs w:val="20"/>
        </w:rPr>
      </w:pPr>
      <w:r w:rsidRPr="001013DC">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64F5CE4" w14:textId="77777777" w:rsidR="003137C6" w:rsidRPr="001013DC" w:rsidRDefault="003137C6" w:rsidP="003137C6">
      <w:pPr>
        <w:suppressAutoHyphens w:val="0"/>
        <w:autoSpaceDE w:val="0"/>
        <w:rPr>
          <w:rFonts w:asciiTheme="minorHAnsi" w:hAnsiTheme="minorHAnsi" w:cstheme="minorHAnsi"/>
          <w:sz w:val="20"/>
          <w:szCs w:val="20"/>
        </w:rPr>
      </w:pPr>
    </w:p>
    <w:p w14:paraId="52A89E23" w14:textId="77777777" w:rsidR="003137C6" w:rsidRPr="001013DC" w:rsidRDefault="003137C6" w:rsidP="003137C6">
      <w:pPr>
        <w:pStyle w:val="2"/>
        <w:rPr>
          <w:rFonts w:asciiTheme="minorHAnsi" w:hAnsiTheme="minorHAnsi" w:cstheme="minorHAnsi"/>
          <w:sz w:val="20"/>
          <w:szCs w:val="20"/>
          <w:u w:val="single"/>
        </w:rPr>
      </w:pPr>
      <w:bookmarkStart w:id="122" w:name="_Toc129604238"/>
      <w:r w:rsidRPr="001013DC">
        <w:rPr>
          <w:rFonts w:asciiTheme="minorHAnsi" w:hAnsiTheme="minorHAnsi" w:cstheme="minorHAnsi"/>
          <w:sz w:val="20"/>
          <w:szCs w:val="20"/>
          <w:u w:val="single"/>
        </w:rPr>
        <w:t>5.4  Δικαστική επίλυση διαφορών</w:t>
      </w:r>
      <w:bookmarkEnd w:id="122"/>
    </w:p>
    <w:p w14:paraId="5E7CDF83" w14:textId="77777777" w:rsidR="0067221D" w:rsidRPr="001013DC" w:rsidRDefault="0067221D" w:rsidP="0067221D">
      <w:pPr>
        <w:rPr>
          <w:rFonts w:asciiTheme="minorHAnsi" w:hAnsiTheme="minorHAnsi" w:cstheme="minorHAnsi"/>
          <w:sz w:val="20"/>
          <w:szCs w:val="20"/>
        </w:rPr>
      </w:pPr>
      <w:r w:rsidRPr="001013DC">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1013DC">
        <w:rPr>
          <w:rFonts w:asciiTheme="minorHAnsi" w:hAnsiTheme="minorHAnsi" w:cstheme="minorHAnsi"/>
          <w:sz w:val="20"/>
          <w:szCs w:val="20"/>
        </w:rPr>
        <w:t>ενδικοφανούς</w:t>
      </w:r>
      <w:proofErr w:type="spellEnd"/>
      <w:r w:rsidRPr="001013DC">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79783AC" w14:textId="77777777" w:rsidR="0067221D" w:rsidRPr="001013DC" w:rsidRDefault="0067221D" w:rsidP="0067221D">
      <w:pPr>
        <w:contextualSpacing/>
        <w:rPr>
          <w:rFonts w:asciiTheme="minorHAnsi" w:hAnsiTheme="minorHAnsi" w:cstheme="minorHAnsi"/>
          <w:strike/>
          <w:sz w:val="20"/>
          <w:szCs w:val="20"/>
        </w:rPr>
      </w:pPr>
    </w:p>
    <w:p w14:paraId="36CF8F69" w14:textId="77777777" w:rsidR="00372CDC" w:rsidRPr="001013DC" w:rsidRDefault="00372CDC" w:rsidP="003137C6">
      <w:pPr>
        <w:suppressAutoHyphens w:val="0"/>
        <w:autoSpaceDE w:val="0"/>
        <w:rPr>
          <w:rFonts w:asciiTheme="minorHAnsi" w:hAnsiTheme="minorHAnsi" w:cstheme="minorHAnsi"/>
          <w:sz w:val="20"/>
          <w:szCs w:val="20"/>
        </w:rPr>
      </w:pPr>
    </w:p>
    <w:p w14:paraId="53BD88E8" w14:textId="77777777" w:rsidR="008339CB" w:rsidRPr="001013DC" w:rsidRDefault="008339CB" w:rsidP="008339CB">
      <w:pPr>
        <w:pStyle w:val="1"/>
        <w:jc w:val="both"/>
        <w:rPr>
          <w:rFonts w:asciiTheme="minorHAnsi" w:hAnsiTheme="minorHAnsi" w:cstheme="minorHAnsi"/>
          <w:sz w:val="20"/>
          <w:szCs w:val="20"/>
          <w:u w:val="single"/>
          <w:lang w:val="el-GR"/>
        </w:rPr>
      </w:pPr>
      <w:bookmarkStart w:id="123" w:name="_Toc535577400"/>
      <w:bookmarkStart w:id="124" w:name="_Toc129604239"/>
      <w:bookmarkEnd w:id="91"/>
      <w:r w:rsidRPr="001013DC">
        <w:rPr>
          <w:rFonts w:asciiTheme="minorHAnsi" w:hAnsiTheme="minorHAnsi" w:cstheme="minorHAnsi"/>
          <w:sz w:val="20"/>
          <w:szCs w:val="20"/>
          <w:u w:val="single"/>
          <w:lang w:val="el-GR"/>
        </w:rPr>
        <w:t>6. ΕΙΔΙΚΟΙ ΟΡΟΙ ΕΚΤΕΛΕΣΗΣ</w:t>
      </w:r>
      <w:bookmarkEnd w:id="123"/>
      <w:bookmarkEnd w:id="124"/>
      <w:r w:rsidRPr="001013DC">
        <w:rPr>
          <w:rFonts w:asciiTheme="minorHAnsi" w:hAnsiTheme="minorHAnsi" w:cstheme="minorHAnsi"/>
          <w:sz w:val="20"/>
          <w:szCs w:val="20"/>
          <w:u w:val="single"/>
          <w:lang w:val="el-GR"/>
        </w:rPr>
        <w:t xml:space="preserve"> </w:t>
      </w:r>
    </w:p>
    <w:p w14:paraId="293A1D5A" w14:textId="77777777" w:rsidR="008339CB" w:rsidRPr="001013DC" w:rsidRDefault="008339CB" w:rsidP="008339CB">
      <w:pPr>
        <w:rPr>
          <w:rFonts w:asciiTheme="minorHAnsi" w:hAnsiTheme="minorHAnsi" w:cstheme="minorHAnsi"/>
          <w:sz w:val="20"/>
          <w:szCs w:val="20"/>
        </w:rPr>
      </w:pPr>
    </w:p>
    <w:p w14:paraId="3584BCD8" w14:textId="0F6E055D" w:rsidR="008339CB" w:rsidRPr="001013DC" w:rsidRDefault="008339CB" w:rsidP="008339CB">
      <w:pPr>
        <w:pStyle w:val="2"/>
        <w:rPr>
          <w:rFonts w:asciiTheme="minorHAnsi" w:hAnsiTheme="minorHAnsi" w:cstheme="minorHAnsi"/>
          <w:color w:val="FF0000"/>
          <w:sz w:val="20"/>
          <w:szCs w:val="20"/>
          <w:u w:val="single"/>
        </w:rPr>
      </w:pPr>
      <w:bookmarkStart w:id="125" w:name="__RefHeading___Toc470009830"/>
      <w:bookmarkStart w:id="126" w:name="_Toc535577401"/>
      <w:bookmarkStart w:id="127" w:name="_Toc129604240"/>
      <w:bookmarkEnd w:id="125"/>
      <w:r w:rsidRPr="001013DC">
        <w:rPr>
          <w:rFonts w:asciiTheme="minorHAnsi" w:hAnsiTheme="minorHAnsi" w:cstheme="minorHAnsi"/>
          <w:sz w:val="20"/>
          <w:szCs w:val="20"/>
          <w:u w:val="single"/>
        </w:rPr>
        <w:t>6.1  Χρόνος παράδοσης ειδών</w:t>
      </w:r>
      <w:bookmarkEnd w:id="126"/>
      <w:bookmarkEnd w:id="127"/>
    </w:p>
    <w:p w14:paraId="404D7852" w14:textId="2F644942" w:rsidR="008339CB" w:rsidRPr="001013DC" w:rsidRDefault="008339CB" w:rsidP="00276EEF">
      <w:pPr>
        <w:rPr>
          <w:rFonts w:asciiTheme="minorHAnsi" w:hAnsiTheme="minorHAnsi" w:cstheme="minorHAnsi"/>
          <w:bCs/>
          <w:sz w:val="20"/>
          <w:szCs w:val="20"/>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Ο</w:t>
      </w:r>
      <w:r w:rsidR="002A2DF2" w:rsidRPr="001013DC">
        <w:rPr>
          <w:rFonts w:asciiTheme="minorHAnsi" w:hAnsiTheme="minorHAnsi" w:cstheme="minorHAnsi"/>
          <w:sz w:val="20"/>
          <w:szCs w:val="20"/>
          <w:lang w:eastAsia="el-GR"/>
        </w:rPr>
        <w:t>ι</w:t>
      </w:r>
      <w:r w:rsidRPr="001013DC">
        <w:rPr>
          <w:rFonts w:asciiTheme="minorHAnsi" w:hAnsiTheme="minorHAnsi" w:cstheme="minorHAnsi"/>
          <w:sz w:val="20"/>
          <w:szCs w:val="20"/>
          <w:lang w:eastAsia="el-GR"/>
        </w:rPr>
        <w:t xml:space="preserve"> ανάδοχο</w:t>
      </w:r>
      <w:r w:rsidR="002A2DF2" w:rsidRPr="001013DC">
        <w:rPr>
          <w:rFonts w:asciiTheme="minorHAnsi" w:hAnsiTheme="minorHAnsi" w:cstheme="minorHAnsi"/>
          <w:sz w:val="20"/>
          <w:szCs w:val="20"/>
          <w:lang w:eastAsia="el-GR"/>
        </w:rPr>
        <w:t>ι</w:t>
      </w:r>
      <w:r w:rsidRPr="001013DC">
        <w:rPr>
          <w:rFonts w:asciiTheme="minorHAnsi" w:hAnsiTheme="minorHAnsi" w:cstheme="minorHAnsi"/>
          <w:sz w:val="20"/>
          <w:szCs w:val="20"/>
          <w:lang w:eastAsia="el-GR"/>
        </w:rPr>
        <w:t xml:space="preserve"> υποχρεού</w:t>
      </w:r>
      <w:r w:rsidR="002A2DF2" w:rsidRPr="001013DC">
        <w:rPr>
          <w:rFonts w:asciiTheme="minorHAnsi" w:hAnsiTheme="minorHAnsi" w:cstheme="minorHAnsi"/>
          <w:sz w:val="20"/>
          <w:szCs w:val="20"/>
          <w:lang w:eastAsia="el-GR"/>
        </w:rPr>
        <w:t>ν</w:t>
      </w:r>
      <w:r w:rsidRPr="001013DC">
        <w:rPr>
          <w:rFonts w:asciiTheme="minorHAnsi" w:hAnsiTheme="minorHAnsi" w:cstheme="minorHAnsi"/>
          <w:sz w:val="20"/>
          <w:szCs w:val="20"/>
          <w:lang w:eastAsia="el-GR"/>
        </w:rPr>
        <w:t>ται να παραδώσ</w:t>
      </w:r>
      <w:r w:rsidR="002A2DF2" w:rsidRPr="001013DC">
        <w:rPr>
          <w:rFonts w:asciiTheme="minorHAnsi" w:hAnsiTheme="minorHAnsi" w:cstheme="minorHAnsi"/>
          <w:sz w:val="20"/>
          <w:szCs w:val="20"/>
          <w:lang w:eastAsia="el-GR"/>
        </w:rPr>
        <w:t>ουν</w:t>
      </w:r>
      <w:r w:rsidRPr="001013DC">
        <w:rPr>
          <w:rFonts w:asciiTheme="minorHAnsi" w:hAnsiTheme="minorHAnsi" w:cstheme="minorHAnsi"/>
          <w:sz w:val="20"/>
          <w:szCs w:val="20"/>
          <w:lang w:eastAsia="el-GR"/>
        </w:rPr>
        <w:t xml:space="preserve"> </w:t>
      </w:r>
      <w:r w:rsidR="002A2DF2" w:rsidRPr="001013DC">
        <w:rPr>
          <w:rFonts w:asciiTheme="minorHAnsi" w:hAnsiTheme="minorHAnsi" w:cstheme="minorHAnsi"/>
          <w:sz w:val="20"/>
          <w:szCs w:val="20"/>
          <w:lang w:eastAsia="el-GR"/>
        </w:rPr>
        <w:t>και να εγκαταστήσουν</w:t>
      </w:r>
      <w:r w:rsidRPr="001013DC">
        <w:rPr>
          <w:rFonts w:asciiTheme="minorHAnsi" w:hAnsiTheme="minorHAnsi" w:cstheme="minorHAnsi"/>
          <w:sz w:val="20"/>
          <w:szCs w:val="20"/>
          <w:lang w:eastAsia="el-GR"/>
        </w:rPr>
        <w:t xml:space="preserve"> </w:t>
      </w:r>
      <w:r w:rsidR="002A2DF2" w:rsidRPr="001013DC">
        <w:rPr>
          <w:rFonts w:asciiTheme="minorHAnsi" w:hAnsiTheme="minorHAnsi" w:cstheme="minorHAnsi"/>
          <w:sz w:val="20"/>
          <w:szCs w:val="20"/>
          <w:lang w:eastAsia="el-GR"/>
        </w:rPr>
        <w:t xml:space="preserve">τα </w:t>
      </w:r>
      <w:r w:rsidR="00276EEF" w:rsidRPr="001013DC">
        <w:rPr>
          <w:rFonts w:asciiTheme="minorHAnsi" w:hAnsiTheme="minorHAnsi" w:cstheme="minorHAnsi"/>
          <w:sz w:val="20"/>
          <w:szCs w:val="20"/>
          <w:lang w:eastAsia="el-GR"/>
        </w:rPr>
        <w:t xml:space="preserve">προς προμήθεια </w:t>
      </w:r>
      <w:r w:rsidR="004824CD" w:rsidRPr="001013DC">
        <w:rPr>
          <w:rFonts w:asciiTheme="minorHAnsi" w:hAnsiTheme="minorHAnsi" w:cstheme="minorHAnsi"/>
          <w:sz w:val="20"/>
          <w:szCs w:val="20"/>
          <w:lang w:eastAsia="el-GR"/>
        </w:rPr>
        <w:t>είδη</w:t>
      </w:r>
      <w:r w:rsidR="002747BB" w:rsidRPr="001013DC">
        <w:rPr>
          <w:rFonts w:asciiTheme="minorHAnsi" w:hAnsiTheme="minorHAnsi" w:cstheme="minorHAnsi"/>
          <w:sz w:val="20"/>
          <w:szCs w:val="20"/>
          <w:lang w:eastAsia="el-GR"/>
        </w:rPr>
        <w:t xml:space="preserve"> </w:t>
      </w:r>
      <w:r w:rsidRPr="001013DC">
        <w:rPr>
          <w:rFonts w:asciiTheme="minorHAnsi" w:hAnsiTheme="minorHAnsi" w:cstheme="minorHAnsi"/>
          <w:sz w:val="20"/>
          <w:szCs w:val="20"/>
          <w:lang w:eastAsia="el-GR"/>
        </w:rPr>
        <w:t>(συμπερι</w:t>
      </w:r>
      <w:r w:rsidR="002A2DF2" w:rsidRPr="001013DC">
        <w:rPr>
          <w:rFonts w:asciiTheme="minorHAnsi" w:hAnsiTheme="minorHAnsi" w:cstheme="minorHAnsi"/>
          <w:sz w:val="20"/>
          <w:szCs w:val="20"/>
          <w:lang w:eastAsia="el-GR"/>
        </w:rPr>
        <w:t xml:space="preserve">λαμβανομένης της εκπαίδευσης) </w:t>
      </w:r>
      <w:r w:rsidRPr="001013DC">
        <w:rPr>
          <w:rFonts w:asciiTheme="minorHAnsi" w:hAnsiTheme="minorHAnsi" w:cstheme="minorHAnsi"/>
          <w:sz w:val="20"/>
          <w:szCs w:val="20"/>
        </w:rPr>
        <w:t xml:space="preserve">εντός </w:t>
      </w:r>
      <w:r w:rsidR="000C0256" w:rsidRPr="001013DC">
        <w:rPr>
          <w:rFonts w:asciiTheme="minorHAnsi" w:hAnsiTheme="minorHAnsi" w:cstheme="minorHAnsi"/>
          <w:sz w:val="20"/>
          <w:szCs w:val="20"/>
        </w:rPr>
        <w:t>τριών (3)</w:t>
      </w:r>
      <w:r w:rsidRPr="001013DC">
        <w:rPr>
          <w:rFonts w:asciiTheme="minorHAnsi" w:hAnsiTheme="minorHAnsi" w:cstheme="minorHAnsi"/>
          <w:bCs/>
          <w:sz w:val="20"/>
          <w:szCs w:val="20"/>
        </w:rPr>
        <w:t xml:space="preserve"> μηνών από την ανάρτηση της σύμβασης στο ΚΗΜΔΗΣ</w:t>
      </w:r>
      <w:r w:rsidR="00276EEF" w:rsidRPr="001013DC">
        <w:rPr>
          <w:rFonts w:asciiTheme="minorHAnsi" w:hAnsiTheme="minorHAnsi" w:cstheme="minorHAnsi"/>
          <w:bCs/>
          <w:sz w:val="20"/>
          <w:szCs w:val="20"/>
        </w:rPr>
        <w:t>.</w:t>
      </w:r>
    </w:p>
    <w:p w14:paraId="22240571" w14:textId="3226B247"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παράδοσης των </w:t>
      </w:r>
      <w:r w:rsidRPr="001013DC">
        <w:rPr>
          <w:rFonts w:asciiTheme="minorHAnsi" w:hAnsiTheme="minorHAnsi" w:cstheme="minorHAnsi"/>
          <w:sz w:val="20"/>
          <w:szCs w:val="20"/>
          <w:lang w:eastAsia="el-GR"/>
        </w:rPr>
        <w:t>ειδών</w:t>
      </w:r>
      <w:r w:rsidRPr="00C96CA2">
        <w:rPr>
          <w:rFonts w:asciiTheme="minorHAnsi" w:hAnsiTheme="minorHAnsi" w:cstheme="minorHAnsi"/>
          <w:sz w:val="20"/>
          <w:szCs w:val="20"/>
          <w:lang w:eastAsia="el-GR"/>
        </w:rPr>
        <w:t xml:space="preserve">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5AF17D0B" w14:textId="77777777"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60FE904E" w14:textId="52E04D44" w:rsidR="00C96CA2" w:rsidRPr="00C96CA2" w:rsidRDefault="00C96CA2" w:rsidP="00C96CA2">
      <w:pPr>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w:t>
      </w:r>
      <w:r w:rsidRPr="00C96CA2">
        <w:rPr>
          <w:rFonts w:asciiTheme="minorHAnsi" w:hAnsiTheme="minorHAnsi" w:cstheme="minorHAnsi"/>
          <w:sz w:val="20"/>
          <w:szCs w:val="20"/>
          <w:lang w:eastAsia="el-GR"/>
        </w:rPr>
        <w:lastRenderedPageBreak/>
        <w:t>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634E9365" w14:textId="77777777" w:rsidR="008339CB" w:rsidRPr="001013DC"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14:paraId="587968C6" w14:textId="77777777" w:rsidR="008339CB" w:rsidRPr="001013DC" w:rsidRDefault="008339CB" w:rsidP="008339CB">
      <w:pPr>
        <w:pStyle w:val="Standard"/>
        <w:widowControl/>
        <w:spacing w:after="120"/>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w:t>
      </w:r>
      <w:r w:rsidR="002C786B" w:rsidRPr="001013DC">
        <w:rPr>
          <w:rFonts w:asciiTheme="minorHAnsi" w:hAnsiTheme="minorHAnsi" w:cstheme="minorHAnsi"/>
          <w:sz w:val="20"/>
          <w:szCs w:val="20"/>
          <w:lang w:val="el-GR" w:eastAsia="el-GR"/>
        </w:rPr>
        <w:t xml:space="preserve">Οι ανάδοχοι </w:t>
      </w:r>
      <w:r w:rsidRPr="001013DC">
        <w:rPr>
          <w:rFonts w:asciiTheme="minorHAnsi" w:hAnsiTheme="minorHAnsi" w:cstheme="minorHAnsi"/>
          <w:sz w:val="20"/>
          <w:szCs w:val="20"/>
          <w:lang w:val="el-GR" w:eastAsia="el-GR"/>
        </w:rPr>
        <w:t>υποχρεού</w:t>
      </w:r>
      <w:r w:rsidR="002C786B" w:rsidRPr="001013DC">
        <w:rPr>
          <w:rFonts w:asciiTheme="minorHAnsi" w:hAnsiTheme="minorHAnsi" w:cstheme="minorHAnsi"/>
          <w:sz w:val="20"/>
          <w:szCs w:val="20"/>
          <w:lang w:val="el-GR" w:eastAsia="el-GR"/>
        </w:rPr>
        <w:t>νται να ειδοποιούν</w:t>
      </w:r>
      <w:r w:rsidRPr="001013DC">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w:t>
      </w:r>
      <w:r w:rsidR="002C786B" w:rsidRPr="001013DC">
        <w:rPr>
          <w:rFonts w:asciiTheme="minorHAnsi" w:hAnsiTheme="minorHAnsi" w:cstheme="minorHAnsi"/>
          <w:sz w:val="20"/>
          <w:szCs w:val="20"/>
          <w:lang w:val="el-GR" w:eastAsia="el-GR"/>
        </w:rPr>
        <w:t>, για την ημερομηνία που προτίθενται να παραδώσουν</w:t>
      </w:r>
      <w:r w:rsidRPr="001013DC">
        <w:rPr>
          <w:rFonts w:asciiTheme="minorHAnsi" w:hAnsiTheme="minorHAnsi" w:cstheme="minorHAnsi"/>
          <w:sz w:val="20"/>
          <w:szCs w:val="20"/>
          <w:lang w:val="el-GR" w:eastAsia="el-GR"/>
        </w:rPr>
        <w:t xml:space="preserve"> τ</w:t>
      </w:r>
      <w:r w:rsidR="002C786B" w:rsidRPr="001013DC">
        <w:rPr>
          <w:rFonts w:asciiTheme="minorHAnsi" w:hAnsiTheme="minorHAnsi" w:cstheme="minorHAnsi"/>
          <w:sz w:val="20"/>
          <w:szCs w:val="20"/>
          <w:lang w:val="el-GR" w:eastAsia="el-GR"/>
        </w:rPr>
        <w:t>α</w:t>
      </w:r>
      <w:r w:rsidRPr="001013DC">
        <w:rPr>
          <w:rFonts w:asciiTheme="minorHAnsi" w:hAnsiTheme="minorHAnsi" w:cstheme="minorHAnsi"/>
          <w:sz w:val="20"/>
          <w:szCs w:val="20"/>
          <w:lang w:val="el-GR" w:eastAsia="el-GR"/>
        </w:rPr>
        <w:t xml:space="preserve"> </w:t>
      </w:r>
      <w:r w:rsidRPr="001013DC">
        <w:rPr>
          <w:rFonts w:asciiTheme="minorHAnsi" w:hAnsiTheme="minorHAnsi" w:cstheme="minorHAnsi"/>
          <w:sz w:val="20"/>
          <w:szCs w:val="20"/>
          <w:lang w:val="el-GR"/>
        </w:rPr>
        <w:t>είδ</w:t>
      </w:r>
      <w:r w:rsidR="002C786B" w:rsidRPr="001013DC">
        <w:rPr>
          <w:rFonts w:asciiTheme="minorHAnsi" w:hAnsiTheme="minorHAnsi" w:cstheme="minorHAnsi"/>
          <w:sz w:val="20"/>
          <w:szCs w:val="20"/>
          <w:lang w:val="el-GR"/>
        </w:rPr>
        <w:t>η</w:t>
      </w:r>
      <w:r w:rsidRPr="001013DC">
        <w:rPr>
          <w:rFonts w:asciiTheme="minorHAnsi" w:hAnsiTheme="minorHAnsi" w:cstheme="minorHAnsi"/>
          <w:sz w:val="20"/>
          <w:szCs w:val="20"/>
          <w:lang w:val="el-GR"/>
        </w:rPr>
        <w:t>,</w:t>
      </w:r>
      <w:r w:rsidRPr="001013DC">
        <w:rPr>
          <w:rFonts w:asciiTheme="minorHAnsi" w:hAnsiTheme="minorHAnsi" w:cstheme="minorHAnsi"/>
          <w:sz w:val="20"/>
          <w:szCs w:val="20"/>
          <w:lang w:val="el-GR" w:eastAsia="el-GR"/>
        </w:rPr>
        <w:t xml:space="preserve"> τουλάχιστον πέντε (5) εργάσιμες ημέρες νωρίτερα.</w:t>
      </w:r>
    </w:p>
    <w:p w14:paraId="77752CB5" w14:textId="77777777" w:rsidR="00372CDC" w:rsidRPr="001013DC" w:rsidRDefault="00372CDC" w:rsidP="00393FA8">
      <w:pPr>
        <w:pStyle w:val="Standard"/>
        <w:widowControl/>
        <w:textAlignment w:val="auto"/>
        <w:rPr>
          <w:rFonts w:asciiTheme="minorHAnsi" w:hAnsiTheme="minorHAnsi" w:cstheme="minorHAnsi"/>
          <w:color w:val="FF0000"/>
          <w:sz w:val="20"/>
          <w:szCs w:val="20"/>
          <w:lang w:val="el-GR" w:eastAsia="el-GR"/>
        </w:rPr>
      </w:pPr>
    </w:p>
    <w:p w14:paraId="23DA7553" w14:textId="0AD084C0" w:rsidR="00C22BFE" w:rsidRPr="001013DC" w:rsidRDefault="008339CB" w:rsidP="00840B67">
      <w:pPr>
        <w:pStyle w:val="2"/>
        <w:ind w:left="0" w:firstLine="0"/>
        <w:rPr>
          <w:rFonts w:asciiTheme="minorHAnsi" w:hAnsiTheme="minorHAnsi" w:cstheme="minorHAnsi"/>
          <w:sz w:val="20"/>
          <w:szCs w:val="20"/>
          <w:u w:val="single"/>
        </w:rPr>
      </w:pPr>
      <w:bookmarkStart w:id="128" w:name="_Toc535577402"/>
      <w:bookmarkStart w:id="129" w:name="_Toc129604241"/>
      <w:r w:rsidRPr="001013DC">
        <w:rPr>
          <w:rFonts w:asciiTheme="minorHAnsi" w:hAnsiTheme="minorHAnsi" w:cstheme="minorHAnsi"/>
          <w:sz w:val="20"/>
          <w:szCs w:val="20"/>
          <w:u w:val="single"/>
        </w:rPr>
        <w:t>6.2 Παραλαβή ειδών - Χρόνος και τρόπος παραλαβής ειδών</w:t>
      </w:r>
      <w:bookmarkEnd w:id="128"/>
      <w:bookmarkEnd w:id="129"/>
    </w:p>
    <w:p w14:paraId="774B5104" w14:textId="77777777" w:rsidR="00840B67" w:rsidRPr="001013DC" w:rsidRDefault="00840B67" w:rsidP="00840B67">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w:t>
      </w:r>
      <w:proofErr w:type="spellStart"/>
      <w:r w:rsidRPr="001013DC">
        <w:rPr>
          <w:rFonts w:asciiTheme="minorHAnsi" w:hAnsiTheme="minorHAnsi" w:cstheme="minorHAnsi"/>
          <w:sz w:val="20"/>
          <w:szCs w:val="20"/>
        </w:rPr>
        <w:t>συγκροντούνται</w:t>
      </w:r>
      <w:proofErr w:type="spellEnd"/>
      <w:r w:rsidRPr="001013DC">
        <w:rPr>
          <w:rFonts w:asciiTheme="minorHAnsi" w:hAnsiTheme="minorHAnsi" w:cstheme="minorHAnsi"/>
          <w:sz w:val="20"/>
          <w:szCs w:val="20"/>
        </w:rPr>
        <w:t xml:space="preserve"> σύμφωνα με την παρ. 11 </w:t>
      </w:r>
      <w:proofErr w:type="spellStart"/>
      <w:r w:rsidRPr="001013DC">
        <w:rPr>
          <w:rFonts w:asciiTheme="minorHAnsi" w:hAnsiTheme="minorHAnsi" w:cstheme="minorHAnsi"/>
          <w:sz w:val="20"/>
          <w:szCs w:val="20"/>
        </w:rPr>
        <w:t>εδ</w:t>
      </w:r>
      <w:proofErr w:type="spellEnd"/>
      <w:r w:rsidRPr="001013DC">
        <w:rPr>
          <w:rFonts w:asciiTheme="minorHAnsi" w:hAnsiTheme="minorHAnsi" w:cstheme="minorHAnsi"/>
          <w:sz w:val="20"/>
          <w:szCs w:val="20"/>
        </w:rPr>
        <w:t xml:space="preserve">. Β του άρθρου 221 του ν. 4412/2016, σύμφωνα με τα οριζόμενα στο άρθρο 208 του ν 4412/2016. Κατά την διαδικασία παραλαβής των ειδών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10 ημερών</w:t>
      </w:r>
      <w:r w:rsidRPr="001013DC">
        <w:rPr>
          <w:rFonts w:asciiTheme="minorHAnsi" w:hAnsiTheme="minorHAnsi" w:cstheme="minorHAnsi"/>
          <w:sz w:val="20"/>
          <w:szCs w:val="20"/>
        </w:rPr>
        <w:t xml:space="preserve"> από την ποσοτική παράδοση και εγκατάσταση των ειδών καθώς και την ολοκλήρωση της εκπαίδευσης, όπως προβλέπεται στο Παράρτημα </w:t>
      </w:r>
      <w:proofErr w:type="spellStart"/>
      <w:r w:rsidRPr="001013DC">
        <w:rPr>
          <w:rFonts w:asciiTheme="minorHAnsi" w:hAnsiTheme="minorHAnsi" w:cstheme="minorHAnsi"/>
          <w:sz w:val="20"/>
          <w:szCs w:val="20"/>
        </w:rPr>
        <w:t>Α΄της</w:t>
      </w:r>
      <w:proofErr w:type="spellEnd"/>
      <w:r w:rsidRPr="001013DC">
        <w:rPr>
          <w:rFonts w:asciiTheme="minorHAnsi" w:hAnsiTheme="minorHAnsi" w:cstheme="minorHAnsi"/>
          <w:sz w:val="20"/>
          <w:szCs w:val="20"/>
        </w:rPr>
        <w:t xml:space="preserve">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14:paraId="1F700921" w14:textId="77777777" w:rsidR="00840B67" w:rsidRPr="001013DC" w:rsidRDefault="00840B67" w:rsidP="00840B67">
      <w:pPr>
        <w:rPr>
          <w:rFonts w:asciiTheme="minorHAnsi" w:hAnsiTheme="minorHAnsi" w:cstheme="minorHAnsi"/>
          <w:b/>
          <w:sz w:val="20"/>
          <w:szCs w:val="20"/>
        </w:rPr>
      </w:pPr>
      <w:r w:rsidRPr="001013DC">
        <w:rPr>
          <w:rFonts w:asciiTheme="minorHAnsi" w:hAnsiTheme="minorHAnsi" w:cstheme="minorHAnsi"/>
          <w:sz w:val="20"/>
          <w:szCs w:val="20"/>
        </w:rPr>
        <w:t xml:space="preserve">Είδη που απορρίφθηκαν ή κρίθηκαν </w:t>
      </w:r>
      <w:proofErr w:type="spellStart"/>
      <w:r w:rsidRPr="001013DC">
        <w:rPr>
          <w:rFonts w:asciiTheme="minorHAnsi" w:hAnsiTheme="minorHAnsi" w:cstheme="minorHAnsi"/>
          <w:sz w:val="20"/>
          <w:szCs w:val="20"/>
        </w:rPr>
        <w:t>παραληπτέα</w:t>
      </w:r>
      <w:proofErr w:type="spellEnd"/>
      <w:r w:rsidRPr="001013DC">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14:paraId="281B0870" w14:textId="77777777" w:rsidR="00840B67" w:rsidRPr="001013DC" w:rsidRDefault="00840B67" w:rsidP="00C96C5A">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p>
    <w:p w14:paraId="6C1CBB18" w14:textId="546E44B4" w:rsidR="00C22BFE" w:rsidRPr="001013DC" w:rsidRDefault="00C22BFE" w:rsidP="00C96C5A">
      <w:pPr>
        <w:pStyle w:val="2"/>
        <w:rPr>
          <w:rFonts w:asciiTheme="minorHAnsi" w:eastAsia="SimSun" w:hAnsiTheme="minorHAnsi" w:cstheme="minorHAnsi"/>
          <w:bCs/>
          <w:sz w:val="20"/>
          <w:szCs w:val="20"/>
          <w:u w:val="single"/>
        </w:rPr>
      </w:pPr>
      <w:bookmarkStart w:id="130" w:name="_Toc526766360"/>
      <w:bookmarkStart w:id="131" w:name="_Toc129604242"/>
      <w:r w:rsidRPr="001013DC">
        <w:rPr>
          <w:rFonts w:asciiTheme="minorHAnsi" w:hAnsiTheme="minorHAnsi" w:cstheme="minorHAnsi"/>
          <w:sz w:val="20"/>
          <w:szCs w:val="20"/>
          <w:u w:val="single"/>
        </w:rPr>
        <w:t>6.3 Απόρριψη συμβατικών ειδών και υπηρεσιών– Αντικατάσταση</w:t>
      </w:r>
      <w:bookmarkEnd w:id="130"/>
      <w:bookmarkEnd w:id="131"/>
    </w:p>
    <w:p w14:paraId="5583C0D6" w14:textId="77777777" w:rsidR="00087F82" w:rsidRPr="001013DC" w:rsidRDefault="00087F82" w:rsidP="00087F82">
      <w:pPr>
        <w:rPr>
          <w:rFonts w:asciiTheme="minorHAnsi" w:eastAsia="SimSun" w:hAnsiTheme="minorHAnsi" w:cstheme="minorHAnsi"/>
          <w:b/>
          <w:bCs/>
          <w:sz w:val="20"/>
          <w:szCs w:val="20"/>
        </w:rPr>
      </w:pPr>
      <w:r w:rsidRPr="001013DC">
        <w:rPr>
          <w:rFonts w:asciiTheme="minorHAnsi" w:eastAsia="SimSun" w:hAnsiTheme="minorHAnsi" w:cstheme="minorHAnsi"/>
          <w:b/>
          <w:bCs/>
          <w:sz w:val="20"/>
          <w:szCs w:val="20"/>
        </w:rPr>
        <w:t>6.3.1</w:t>
      </w:r>
      <w:r w:rsidRPr="001013DC">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A89A271" w14:textId="77777777" w:rsidR="00087F82" w:rsidRPr="001013DC" w:rsidRDefault="00087F82" w:rsidP="00087F82">
      <w:pPr>
        <w:rPr>
          <w:rFonts w:asciiTheme="minorHAnsi" w:eastAsia="SimSun" w:hAnsiTheme="minorHAnsi" w:cstheme="minorHAnsi"/>
          <w:b/>
          <w:bCs/>
          <w:sz w:val="20"/>
          <w:szCs w:val="20"/>
        </w:rPr>
      </w:pPr>
      <w:r w:rsidRPr="001013DC">
        <w:rPr>
          <w:rFonts w:asciiTheme="minorHAnsi" w:eastAsia="SimSun" w:hAnsiTheme="minorHAnsi" w:cstheme="minorHAnsi"/>
          <w:b/>
          <w:bCs/>
          <w:sz w:val="20"/>
          <w:szCs w:val="20"/>
        </w:rPr>
        <w:t>6.3.2</w:t>
      </w:r>
      <w:r w:rsidRPr="001013DC">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w:t>
      </w:r>
      <w:proofErr w:type="spellStart"/>
      <w:r w:rsidRPr="001013DC">
        <w:rPr>
          <w:rFonts w:asciiTheme="minorHAnsi" w:eastAsia="SimSun" w:hAnsiTheme="minorHAnsi" w:cstheme="minorHAnsi"/>
          <w:sz w:val="20"/>
          <w:szCs w:val="20"/>
        </w:rPr>
        <w:t>παράδοσης.Αν</w:t>
      </w:r>
      <w:proofErr w:type="spellEnd"/>
      <w:r w:rsidRPr="001013DC">
        <w:rPr>
          <w:rFonts w:asciiTheme="minorHAnsi" w:eastAsia="SimSun" w:hAnsiTheme="minorHAnsi" w:cstheme="minorHAnsi"/>
          <w:sz w:val="20"/>
          <w:szCs w:val="20"/>
        </w:rPr>
        <w:t xml:space="preserve">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4D29AB95" w14:textId="77777777" w:rsidR="00087F82" w:rsidRPr="001013DC" w:rsidRDefault="00087F82" w:rsidP="00087F82">
      <w:pPr>
        <w:rPr>
          <w:rFonts w:asciiTheme="minorHAnsi" w:eastAsia="SimSun" w:hAnsiTheme="minorHAnsi" w:cstheme="minorHAnsi"/>
          <w:sz w:val="20"/>
          <w:szCs w:val="20"/>
        </w:rPr>
      </w:pPr>
      <w:r w:rsidRPr="001013DC">
        <w:rPr>
          <w:rFonts w:asciiTheme="minorHAnsi" w:eastAsia="SimSun" w:hAnsiTheme="minorHAnsi" w:cstheme="minorHAnsi"/>
          <w:b/>
          <w:bCs/>
          <w:sz w:val="20"/>
          <w:szCs w:val="20"/>
        </w:rPr>
        <w:t>6.3.3</w:t>
      </w:r>
      <w:r w:rsidRPr="001013DC">
        <w:rPr>
          <w:rFonts w:asciiTheme="minorHAnsi" w:eastAsia="SimSun" w:hAnsiTheme="minorHAnsi" w:cstheme="minorHAnsi"/>
          <w:sz w:val="20"/>
          <w:szCs w:val="20"/>
        </w:rPr>
        <w:t xml:space="preserve"> Η επιστροφή των </w:t>
      </w:r>
      <w:r w:rsidRPr="001013DC">
        <w:rPr>
          <w:rFonts w:asciiTheme="minorHAnsi" w:hAnsiTheme="minorHAnsi" w:cstheme="minorHAnsi"/>
          <w:sz w:val="20"/>
          <w:szCs w:val="20"/>
        </w:rPr>
        <w:t>ειδών</w:t>
      </w:r>
      <w:r w:rsidRPr="001013DC">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14:paraId="060A371E" w14:textId="77777777" w:rsidR="00C96C5A" w:rsidRPr="001013DC" w:rsidRDefault="00C96C5A" w:rsidP="001878F7">
      <w:pPr>
        <w:pStyle w:val="2"/>
        <w:spacing w:after="0"/>
        <w:rPr>
          <w:rFonts w:asciiTheme="minorHAnsi" w:hAnsiTheme="minorHAnsi" w:cstheme="minorHAnsi"/>
          <w:sz w:val="20"/>
          <w:szCs w:val="20"/>
          <w:u w:val="single"/>
        </w:rPr>
      </w:pPr>
      <w:bookmarkStart w:id="132" w:name="_Toc499644065"/>
      <w:bookmarkStart w:id="133" w:name="_Toc535575581"/>
      <w:bookmarkStart w:id="134" w:name="_Toc70320780"/>
    </w:p>
    <w:p w14:paraId="6973617A" w14:textId="44D3A268" w:rsidR="00A31720" w:rsidRPr="001013DC" w:rsidRDefault="00087F82" w:rsidP="00EE6770">
      <w:pPr>
        <w:pStyle w:val="3"/>
        <w:rPr>
          <w:rFonts w:asciiTheme="minorHAnsi" w:hAnsiTheme="minorHAnsi" w:cstheme="minorHAnsi"/>
          <w:u w:val="single"/>
        </w:rPr>
      </w:pPr>
      <w:bookmarkStart w:id="135" w:name="_Toc129604243"/>
      <w:r w:rsidRPr="001013DC">
        <w:rPr>
          <w:rFonts w:asciiTheme="minorHAnsi" w:hAnsiTheme="minorHAnsi" w:cstheme="minorHAnsi"/>
          <w:u w:val="single"/>
        </w:rPr>
        <w:t>6.4 Εγγύηση καλής λειτουργίας</w:t>
      </w:r>
      <w:bookmarkEnd w:id="132"/>
      <w:bookmarkEnd w:id="133"/>
      <w:bookmarkEnd w:id="134"/>
      <w:bookmarkEnd w:id="135"/>
    </w:p>
    <w:p w14:paraId="16C42221" w14:textId="77777777" w:rsidR="00087F82" w:rsidRPr="001013DC" w:rsidRDefault="00087F82" w:rsidP="00087F82">
      <w:pPr>
        <w:spacing w:after="120"/>
        <w:rPr>
          <w:rFonts w:asciiTheme="minorHAnsi" w:hAnsiTheme="minorHAnsi" w:cstheme="minorHAnsi"/>
          <w:sz w:val="20"/>
          <w:szCs w:val="20"/>
        </w:rPr>
      </w:pPr>
      <w:r w:rsidRPr="001013DC">
        <w:rPr>
          <w:rFonts w:asciiTheme="minorHAnsi" w:hAnsiTheme="minorHAnsi" w:cstheme="minorHAnsi"/>
          <w:sz w:val="20"/>
          <w:szCs w:val="20"/>
        </w:rPr>
        <w:t>Η απαιτούμενη εγγύηση καλής λειτουργίας για το κάθε υπό προμήθεια είδος 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αξίας ίσης με το αναλογούν ποσό για τα είδη που προσφέρεται, όπως αποτυπώνεται στον παρακάτω πίνακα:</w:t>
      </w:r>
    </w:p>
    <w:tbl>
      <w:tblPr>
        <w:tblW w:w="6804"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8"/>
      </w:tblGrid>
      <w:tr w:rsidR="00087F82" w:rsidRPr="001013DC" w14:paraId="1E8242D7" w14:textId="77777777" w:rsidTr="001966D7">
        <w:tc>
          <w:tcPr>
            <w:tcW w:w="6804" w:type="dxa"/>
            <w:gridSpan w:val="3"/>
            <w:tcBorders>
              <w:left w:val="single" w:sz="4" w:space="0" w:color="auto"/>
            </w:tcBorders>
          </w:tcPr>
          <w:p w14:paraId="7D5E1CC2" w14:textId="77777777" w:rsidR="00087F82" w:rsidRPr="001013DC" w:rsidRDefault="00087F82" w:rsidP="00087F82">
            <w:pPr>
              <w:pStyle w:val="a9"/>
              <w:widowControl w:val="0"/>
              <w:numPr>
                <w:ilvl w:val="2"/>
                <w:numId w:val="11"/>
              </w:numPr>
              <w:tabs>
                <w:tab w:val="left" w:pos="709"/>
              </w:tabs>
              <w:suppressAutoHyphens w:val="0"/>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ΑΝΑΛΟΓΟΥΝ ΠΟΣΟ ΕΓΓΥΗΤΙΚΗΣ ΕΠΙΣΤΟΛΗΣ ΚΑΛΗΣ ΛΕΙΤΟΥΡΓΙΑΣ</w:t>
            </w:r>
          </w:p>
        </w:tc>
      </w:tr>
      <w:tr w:rsidR="00087F82" w:rsidRPr="001013DC" w14:paraId="2172A60A" w14:textId="77777777" w:rsidTr="001966D7">
        <w:tc>
          <w:tcPr>
            <w:tcW w:w="1701" w:type="dxa"/>
            <w:tcBorders>
              <w:left w:val="single" w:sz="4" w:space="0" w:color="auto"/>
              <w:right w:val="single" w:sz="4" w:space="0" w:color="auto"/>
            </w:tcBorders>
          </w:tcPr>
          <w:p w14:paraId="064AF3D2"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b/>
                <w:sz w:val="20"/>
                <w:szCs w:val="20"/>
              </w:rPr>
            </w:pPr>
          </w:p>
        </w:tc>
        <w:tc>
          <w:tcPr>
            <w:tcW w:w="1985" w:type="dxa"/>
            <w:tcBorders>
              <w:left w:val="single" w:sz="4" w:space="0" w:color="auto"/>
            </w:tcBorders>
            <w:vAlign w:val="center"/>
          </w:tcPr>
          <w:p w14:paraId="04787E3C"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ΑΡΙΘΜΗΤΙΚΩΣ</w:t>
            </w:r>
          </w:p>
        </w:tc>
        <w:tc>
          <w:tcPr>
            <w:tcW w:w="3118" w:type="dxa"/>
            <w:vAlign w:val="center"/>
          </w:tcPr>
          <w:p w14:paraId="1D8F6717"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b/>
                <w:sz w:val="20"/>
                <w:szCs w:val="20"/>
              </w:rPr>
            </w:pPr>
            <w:r w:rsidRPr="001013DC">
              <w:rPr>
                <w:rFonts w:asciiTheme="minorHAnsi" w:hAnsiTheme="minorHAnsi" w:cstheme="minorHAnsi"/>
                <w:b/>
                <w:sz w:val="20"/>
                <w:szCs w:val="20"/>
              </w:rPr>
              <w:t>ΟΛΟΓΡΑΦΩΣ</w:t>
            </w:r>
          </w:p>
        </w:tc>
      </w:tr>
      <w:tr w:rsidR="00087F82" w:rsidRPr="001013DC" w14:paraId="58105504" w14:textId="77777777" w:rsidTr="001966D7">
        <w:tc>
          <w:tcPr>
            <w:tcW w:w="1701" w:type="dxa"/>
            <w:tcBorders>
              <w:left w:val="single" w:sz="4" w:space="0" w:color="auto"/>
              <w:right w:val="single" w:sz="4" w:space="0" w:color="auto"/>
            </w:tcBorders>
          </w:tcPr>
          <w:p w14:paraId="46588874"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ΕΙΔΟΣ 1</w:t>
            </w:r>
          </w:p>
        </w:tc>
        <w:tc>
          <w:tcPr>
            <w:tcW w:w="1985" w:type="dxa"/>
            <w:tcBorders>
              <w:left w:val="single" w:sz="4" w:space="0" w:color="auto"/>
            </w:tcBorders>
          </w:tcPr>
          <w:p w14:paraId="4D77942B" w14:textId="70D88C18" w:rsidR="00087F82" w:rsidRPr="001013DC" w:rsidRDefault="00F13DAE"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2.690,00</w:t>
            </w:r>
            <w:r w:rsidR="00087F82" w:rsidRPr="001013DC">
              <w:rPr>
                <w:rFonts w:asciiTheme="minorHAnsi" w:hAnsiTheme="minorHAnsi" w:cstheme="minorHAnsi"/>
                <w:sz w:val="20"/>
                <w:szCs w:val="20"/>
              </w:rPr>
              <w:t>€</w:t>
            </w:r>
          </w:p>
        </w:tc>
        <w:tc>
          <w:tcPr>
            <w:tcW w:w="3118" w:type="dxa"/>
          </w:tcPr>
          <w:p w14:paraId="7F7C2124" w14:textId="0CEF5215" w:rsidR="00087F82" w:rsidRPr="001013DC" w:rsidRDefault="00F13DAE" w:rsidP="001966D7">
            <w:pPr>
              <w:pStyle w:val="a9"/>
              <w:widowControl w:val="0"/>
              <w:tabs>
                <w:tab w:val="left" w:pos="709"/>
              </w:tabs>
              <w:suppressAutoHyphens w:val="0"/>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Δύο</w:t>
            </w:r>
            <w:r w:rsidR="00087F82" w:rsidRPr="001013DC">
              <w:rPr>
                <w:rFonts w:asciiTheme="minorHAnsi" w:hAnsiTheme="minorHAnsi" w:cstheme="minorHAnsi"/>
                <w:sz w:val="20"/>
                <w:szCs w:val="20"/>
              </w:rPr>
              <w:t xml:space="preserve"> </w:t>
            </w:r>
            <w:proofErr w:type="spellStart"/>
            <w:r w:rsidR="00087F82" w:rsidRPr="001013DC">
              <w:rPr>
                <w:rFonts w:asciiTheme="minorHAnsi" w:hAnsiTheme="minorHAnsi" w:cstheme="minorHAnsi"/>
                <w:sz w:val="20"/>
                <w:szCs w:val="20"/>
              </w:rPr>
              <w:t>χιλίαδες</w:t>
            </w:r>
            <w:proofErr w:type="spellEnd"/>
            <w:r w:rsidR="00087F82" w:rsidRPr="001013DC">
              <w:rPr>
                <w:rFonts w:asciiTheme="minorHAnsi" w:hAnsiTheme="minorHAnsi" w:cstheme="minorHAnsi"/>
                <w:sz w:val="20"/>
                <w:szCs w:val="20"/>
              </w:rPr>
              <w:t xml:space="preserve"> </w:t>
            </w:r>
            <w:r w:rsidRPr="001013DC">
              <w:rPr>
                <w:rFonts w:asciiTheme="minorHAnsi" w:hAnsiTheme="minorHAnsi" w:cstheme="minorHAnsi"/>
                <w:sz w:val="20"/>
                <w:szCs w:val="20"/>
              </w:rPr>
              <w:t>εξακόσια ενενήντα</w:t>
            </w:r>
            <w:r w:rsidR="00087F82" w:rsidRPr="001013DC">
              <w:rPr>
                <w:rFonts w:asciiTheme="minorHAnsi" w:hAnsiTheme="minorHAnsi" w:cstheme="minorHAnsi"/>
                <w:sz w:val="20"/>
                <w:szCs w:val="20"/>
              </w:rPr>
              <w:t xml:space="preserve"> Ευρώ</w:t>
            </w:r>
          </w:p>
        </w:tc>
      </w:tr>
      <w:tr w:rsidR="00087F82" w:rsidRPr="001013DC" w14:paraId="3BA33B93" w14:textId="77777777" w:rsidTr="001966D7">
        <w:tc>
          <w:tcPr>
            <w:tcW w:w="1701" w:type="dxa"/>
            <w:tcBorders>
              <w:left w:val="single" w:sz="4" w:space="0" w:color="auto"/>
              <w:right w:val="single" w:sz="4" w:space="0" w:color="auto"/>
            </w:tcBorders>
          </w:tcPr>
          <w:p w14:paraId="059A6CDF"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ΕΙΔΟΣ 2</w:t>
            </w:r>
          </w:p>
        </w:tc>
        <w:tc>
          <w:tcPr>
            <w:tcW w:w="1985" w:type="dxa"/>
            <w:tcBorders>
              <w:left w:val="single" w:sz="4" w:space="0" w:color="auto"/>
            </w:tcBorders>
          </w:tcPr>
          <w:p w14:paraId="104F6881" w14:textId="1FFBB7AE"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1</w:t>
            </w:r>
            <w:r w:rsidR="00F13DAE" w:rsidRPr="001013DC">
              <w:rPr>
                <w:rFonts w:asciiTheme="minorHAnsi" w:hAnsiTheme="minorHAnsi" w:cstheme="minorHAnsi"/>
                <w:sz w:val="20"/>
                <w:szCs w:val="20"/>
              </w:rPr>
              <w:t>.518</w:t>
            </w:r>
            <w:r w:rsidRPr="001013DC">
              <w:rPr>
                <w:rFonts w:asciiTheme="minorHAnsi" w:hAnsiTheme="minorHAnsi" w:cstheme="minorHAnsi"/>
                <w:sz w:val="20"/>
                <w:szCs w:val="20"/>
              </w:rPr>
              <w:t>,00€</w:t>
            </w:r>
          </w:p>
        </w:tc>
        <w:tc>
          <w:tcPr>
            <w:tcW w:w="3118" w:type="dxa"/>
          </w:tcPr>
          <w:p w14:paraId="5168C6E6" w14:textId="476BEA12" w:rsidR="00087F82" w:rsidRPr="001013DC" w:rsidRDefault="00087F82" w:rsidP="001966D7">
            <w:pPr>
              <w:pStyle w:val="a9"/>
              <w:widowControl w:val="0"/>
              <w:tabs>
                <w:tab w:val="left" w:pos="709"/>
              </w:tabs>
              <w:suppressAutoHyphens w:val="0"/>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 xml:space="preserve">Χίλια </w:t>
            </w:r>
            <w:r w:rsidR="00F13DAE" w:rsidRPr="001013DC">
              <w:rPr>
                <w:rFonts w:asciiTheme="minorHAnsi" w:hAnsiTheme="minorHAnsi" w:cstheme="minorHAnsi"/>
                <w:sz w:val="20"/>
                <w:szCs w:val="20"/>
              </w:rPr>
              <w:t>πεντακόσια δεκαοκτώ</w:t>
            </w:r>
            <w:r w:rsidRPr="001013DC">
              <w:rPr>
                <w:rFonts w:asciiTheme="minorHAnsi" w:hAnsiTheme="minorHAnsi" w:cstheme="minorHAnsi"/>
                <w:sz w:val="20"/>
                <w:szCs w:val="20"/>
              </w:rPr>
              <w:t xml:space="preserve"> Ευρώ</w:t>
            </w:r>
          </w:p>
        </w:tc>
      </w:tr>
      <w:tr w:rsidR="00087F82" w:rsidRPr="001013DC" w14:paraId="4431D9CC" w14:textId="77777777" w:rsidTr="001966D7">
        <w:tc>
          <w:tcPr>
            <w:tcW w:w="1701" w:type="dxa"/>
            <w:tcBorders>
              <w:left w:val="single" w:sz="4" w:space="0" w:color="auto"/>
              <w:right w:val="single" w:sz="4" w:space="0" w:color="auto"/>
            </w:tcBorders>
          </w:tcPr>
          <w:p w14:paraId="00313DF7" w14:textId="77777777" w:rsidR="00087F82" w:rsidRPr="001013DC" w:rsidRDefault="00087F82"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b/>
                <w:sz w:val="20"/>
                <w:szCs w:val="20"/>
              </w:rPr>
              <w:t>ΕΙΔΟΣ 3</w:t>
            </w:r>
          </w:p>
        </w:tc>
        <w:tc>
          <w:tcPr>
            <w:tcW w:w="1985" w:type="dxa"/>
            <w:tcBorders>
              <w:left w:val="single" w:sz="4" w:space="0" w:color="auto"/>
            </w:tcBorders>
          </w:tcPr>
          <w:p w14:paraId="7C22CBBF" w14:textId="627289CE" w:rsidR="00087F82" w:rsidRPr="001013DC" w:rsidRDefault="00F13DAE" w:rsidP="001966D7">
            <w:pPr>
              <w:pStyle w:val="a9"/>
              <w:widowControl w:val="0"/>
              <w:tabs>
                <w:tab w:val="left" w:pos="709"/>
              </w:tabs>
              <w:spacing w:line="239" w:lineRule="auto"/>
              <w:ind w:right="112"/>
              <w:jc w:val="center"/>
              <w:rPr>
                <w:rFonts w:asciiTheme="minorHAnsi" w:hAnsiTheme="minorHAnsi" w:cstheme="minorHAnsi"/>
                <w:sz w:val="20"/>
                <w:szCs w:val="20"/>
              </w:rPr>
            </w:pPr>
            <w:r w:rsidRPr="001013DC">
              <w:rPr>
                <w:rFonts w:asciiTheme="minorHAnsi" w:hAnsiTheme="minorHAnsi" w:cstheme="minorHAnsi"/>
                <w:sz w:val="20"/>
                <w:szCs w:val="20"/>
              </w:rPr>
              <w:t>795</w:t>
            </w:r>
            <w:r w:rsidR="00087F82" w:rsidRPr="001013DC">
              <w:rPr>
                <w:rFonts w:asciiTheme="minorHAnsi" w:hAnsiTheme="minorHAnsi" w:cstheme="minorHAnsi"/>
                <w:sz w:val="20"/>
                <w:szCs w:val="20"/>
              </w:rPr>
              <w:t>,00€</w:t>
            </w:r>
          </w:p>
        </w:tc>
        <w:tc>
          <w:tcPr>
            <w:tcW w:w="3118" w:type="dxa"/>
          </w:tcPr>
          <w:p w14:paraId="5DEF663B" w14:textId="49867845" w:rsidR="00087F82" w:rsidRPr="001013DC" w:rsidRDefault="00F13DAE" w:rsidP="001966D7">
            <w:pPr>
              <w:jc w:val="center"/>
              <w:rPr>
                <w:rFonts w:asciiTheme="minorHAnsi" w:hAnsiTheme="minorHAnsi" w:cstheme="minorHAnsi"/>
                <w:sz w:val="20"/>
                <w:szCs w:val="20"/>
              </w:rPr>
            </w:pPr>
            <w:r w:rsidRPr="001013DC">
              <w:rPr>
                <w:rFonts w:asciiTheme="minorHAnsi" w:hAnsiTheme="minorHAnsi" w:cstheme="minorHAnsi"/>
                <w:sz w:val="20"/>
                <w:szCs w:val="20"/>
              </w:rPr>
              <w:t>Επτακόσια ενενήντα πέντε</w:t>
            </w:r>
            <w:r w:rsidR="00087F82" w:rsidRPr="001013DC">
              <w:rPr>
                <w:rFonts w:asciiTheme="minorHAnsi" w:hAnsiTheme="minorHAnsi" w:cstheme="minorHAnsi"/>
                <w:sz w:val="20"/>
                <w:szCs w:val="20"/>
              </w:rPr>
              <w:t xml:space="preserve"> Ευρώ</w:t>
            </w:r>
          </w:p>
        </w:tc>
      </w:tr>
    </w:tbl>
    <w:p w14:paraId="3C121D29" w14:textId="77777777" w:rsidR="00087F82" w:rsidRPr="001013DC" w:rsidRDefault="00087F82" w:rsidP="00087F82">
      <w:pPr>
        <w:spacing w:after="120"/>
        <w:rPr>
          <w:rFonts w:asciiTheme="minorHAnsi" w:hAnsiTheme="minorHAnsi" w:cstheme="minorHAnsi"/>
          <w:sz w:val="20"/>
          <w:szCs w:val="20"/>
        </w:rPr>
      </w:pPr>
      <w:r w:rsidRPr="001013DC">
        <w:rPr>
          <w:rFonts w:asciiTheme="minorHAnsi" w:hAnsiTheme="minorHAnsi" w:cstheme="minorHAnsi"/>
          <w:sz w:val="20"/>
          <w:szCs w:val="20"/>
        </w:rPr>
        <w:lastRenderedPageBreak/>
        <w:t>Ο χρόνος ισχύος της αρχίζει από την ημερομηνία οριστικής παραλαβής.</w:t>
      </w:r>
    </w:p>
    <w:p w14:paraId="1DF58AF5" w14:textId="77777777" w:rsidR="00087F82" w:rsidRPr="001013DC" w:rsidRDefault="00087F82" w:rsidP="00087F82">
      <w:pPr>
        <w:rPr>
          <w:rFonts w:asciiTheme="minorHAnsi" w:hAnsiTheme="minorHAnsi" w:cstheme="minorHAnsi"/>
          <w:sz w:val="20"/>
          <w:szCs w:val="20"/>
        </w:rPr>
      </w:pPr>
      <w:r w:rsidRPr="001013DC">
        <w:rPr>
          <w:rFonts w:asciiTheme="minorHAnsi" w:hAnsiTheme="minorHAnsi" w:cstheme="minorHAnsi"/>
          <w:sz w:val="20"/>
          <w:szCs w:val="20"/>
        </w:rPr>
        <w:t>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τίτλο και τον αριθμό της σχετικής σύμβασης. Το περιεχόμενό της είναι σύμφωνο με τα οριζόμενα στο άρθρο 72 του ν. 4412/2016.</w:t>
      </w:r>
    </w:p>
    <w:p w14:paraId="6FE0A368" w14:textId="77777777" w:rsidR="00087F82" w:rsidRPr="001013DC" w:rsidRDefault="00087F82" w:rsidP="00087F82">
      <w:pPr>
        <w:rPr>
          <w:rFonts w:asciiTheme="minorHAnsi" w:hAnsiTheme="minorHAnsi" w:cstheme="minorHAnsi"/>
          <w:sz w:val="20"/>
          <w:szCs w:val="20"/>
        </w:rPr>
      </w:pPr>
      <w:r w:rsidRPr="001013DC">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14:paraId="00E2C59F" w14:textId="77777777" w:rsidR="00087F82" w:rsidRPr="001013DC" w:rsidRDefault="00087F82" w:rsidP="00087F82">
      <w:pPr>
        <w:rPr>
          <w:rFonts w:asciiTheme="minorHAnsi" w:hAnsiTheme="minorHAnsi" w:cstheme="minorHAnsi"/>
          <w:sz w:val="20"/>
          <w:szCs w:val="20"/>
        </w:rPr>
      </w:pPr>
    </w:p>
    <w:tbl>
      <w:tblPr>
        <w:tblW w:w="10343" w:type="dxa"/>
        <w:jc w:val="center"/>
        <w:tblLayout w:type="fixed"/>
        <w:tblLook w:val="04A0" w:firstRow="1" w:lastRow="0" w:firstColumn="1" w:lastColumn="0" w:noHBand="0" w:noVBand="1"/>
      </w:tblPr>
      <w:tblGrid>
        <w:gridCol w:w="1129"/>
        <w:gridCol w:w="1843"/>
        <w:gridCol w:w="3260"/>
        <w:gridCol w:w="1843"/>
        <w:gridCol w:w="2268"/>
      </w:tblGrid>
      <w:tr w:rsidR="008339CB" w:rsidRPr="001013DC" w14:paraId="64528128" w14:textId="77777777" w:rsidTr="00CA7DCC">
        <w:trPr>
          <w:jc w:val="center"/>
        </w:trPr>
        <w:tc>
          <w:tcPr>
            <w:tcW w:w="1129" w:type="dxa"/>
          </w:tcPr>
          <w:p w14:paraId="7E88850A" w14:textId="330A69A7" w:rsidR="008339CB" w:rsidRPr="001013DC" w:rsidRDefault="008339CB" w:rsidP="001878F7">
            <w:pPr>
              <w:jc w:val="center"/>
              <w:rPr>
                <w:rFonts w:asciiTheme="minorHAnsi" w:hAnsiTheme="minorHAnsi" w:cstheme="minorHAnsi"/>
                <w:b/>
                <w:sz w:val="20"/>
                <w:szCs w:val="20"/>
              </w:rPr>
            </w:pPr>
          </w:p>
        </w:tc>
        <w:tc>
          <w:tcPr>
            <w:tcW w:w="1843" w:type="dxa"/>
          </w:tcPr>
          <w:p w14:paraId="75B207CB" w14:textId="7C61125D" w:rsidR="008339CB" w:rsidRPr="001013DC" w:rsidRDefault="008339CB" w:rsidP="001878F7">
            <w:pPr>
              <w:jc w:val="center"/>
              <w:rPr>
                <w:rFonts w:asciiTheme="minorHAnsi" w:hAnsiTheme="minorHAnsi" w:cstheme="minorHAnsi"/>
                <w:b/>
                <w:sz w:val="20"/>
                <w:szCs w:val="20"/>
              </w:rPr>
            </w:pPr>
          </w:p>
        </w:tc>
        <w:tc>
          <w:tcPr>
            <w:tcW w:w="3260" w:type="dxa"/>
          </w:tcPr>
          <w:p w14:paraId="49E1E6B0" w14:textId="55320E72" w:rsidR="008339CB" w:rsidRPr="001013DC" w:rsidRDefault="008339CB" w:rsidP="001878F7">
            <w:pPr>
              <w:jc w:val="center"/>
              <w:rPr>
                <w:rFonts w:asciiTheme="minorHAnsi" w:hAnsiTheme="minorHAnsi" w:cstheme="minorHAnsi"/>
                <w:b/>
                <w:sz w:val="20"/>
                <w:szCs w:val="20"/>
              </w:rPr>
            </w:pPr>
          </w:p>
        </w:tc>
        <w:tc>
          <w:tcPr>
            <w:tcW w:w="1843" w:type="dxa"/>
          </w:tcPr>
          <w:p w14:paraId="7A5BD629" w14:textId="43C77075" w:rsidR="008339CB" w:rsidRPr="001013DC" w:rsidRDefault="008339CB" w:rsidP="001878F7">
            <w:pPr>
              <w:jc w:val="center"/>
              <w:rPr>
                <w:rFonts w:asciiTheme="minorHAnsi" w:hAnsiTheme="minorHAnsi" w:cstheme="minorHAnsi"/>
                <w:b/>
                <w:sz w:val="20"/>
                <w:szCs w:val="20"/>
              </w:rPr>
            </w:pPr>
          </w:p>
        </w:tc>
        <w:tc>
          <w:tcPr>
            <w:tcW w:w="2268" w:type="dxa"/>
          </w:tcPr>
          <w:p w14:paraId="3033D623" w14:textId="77777777" w:rsidR="008339CB" w:rsidRPr="001013DC" w:rsidRDefault="008339CB" w:rsidP="001878F7">
            <w:pPr>
              <w:jc w:val="center"/>
              <w:rPr>
                <w:rFonts w:asciiTheme="minorHAnsi" w:hAnsiTheme="minorHAnsi" w:cstheme="minorHAnsi"/>
                <w:b/>
                <w:sz w:val="20"/>
                <w:szCs w:val="20"/>
              </w:rPr>
            </w:pPr>
            <w:r w:rsidRPr="001013DC">
              <w:rPr>
                <w:rFonts w:asciiTheme="minorHAnsi" w:hAnsiTheme="minorHAnsi" w:cstheme="minorHAnsi"/>
                <w:b/>
                <w:sz w:val="20"/>
                <w:szCs w:val="20"/>
              </w:rPr>
              <w:t>Ο ΔΙΟΙΚΗΤΗΣ ΤΗΣ ΑΝΕΞΑΡΤΗΤΗΣ ΑΡΧΗΣ</w:t>
            </w:r>
          </w:p>
          <w:p w14:paraId="4FAABE47" w14:textId="77777777" w:rsidR="008339CB" w:rsidRPr="001013DC" w:rsidRDefault="008339CB" w:rsidP="001878F7">
            <w:pPr>
              <w:jc w:val="center"/>
              <w:rPr>
                <w:rFonts w:asciiTheme="minorHAnsi" w:hAnsiTheme="minorHAnsi" w:cstheme="minorHAnsi"/>
                <w:b/>
                <w:sz w:val="20"/>
                <w:szCs w:val="20"/>
              </w:rPr>
            </w:pPr>
            <w:r w:rsidRPr="001013DC">
              <w:rPr>
                <w:rFonts w:asciiTheme="minorHAnsi" w:hAnsiTheme="minorHAnsi" w:cstheme="minorHAnsi"/>
                <w:b/>
                <w:sz w:val="20"/>
                <w:szCs w:val="20"/>
              </w:rPr>
              <w:t>ΔΗΜΟΣΙΩΝ ΕΣΟΔΩΝ</w:t>
            </w:r>
          </w:p>
        </w:tc>
      </w:tr>
      <w:tr w:rsidR="00551E2D" w:rsidRPr="001013DC" w14:paraId="4ECC1AE4" w14:textId="77777777" w:rsidTr="00CA7DCC">
        <w:trPr>
          <w:trHeight w:val="2538"/>
          <w:jc w:val="center"/>
        </w:trPr>
        <w:tc>
          <w:tcPr>
            <w:tcW w:w="1129" w:type="dxa"/>
          </w:tcPr>
          <w:p w14:paraId="2E96DAAE" w14:textId="77777777" w:rsidR="00551E2D" w:rsidRPr="001013DC" w:rsidRDefault="00551E2D" w:rsidP="007D0A25">
            <w:pPr>
              <w:rPr>
                <w:rFonts w:asciiTheme="minorHAnsi" w:hAnsiTheme="minorHAnsi" w:cstheme="minorHAnsi"/>
                <w:b/>
                <w:sz w:val="20"/>
                <w:szCs w:val="20"/>
              </w:rPr>
            </w:pPr>
          </w:p>
        </w:tc>
        <w:tc>
          <w:tcPr>
            <w:tcW w:w="1843" w:type="dxa"/>
          </w:tcPr>
          <w:p w14:paraId="6C500712" w14:textId="77777777" w:rsidR="00551E2D" w:rsidRPr="001013DC" w:rsidRDefault="00551E2D" w:rsidP="007D0A25">
            <w:pPr>
              <w:rPr>
                <w:rFonts w:asciiTheme="minorHAnsi" w:hAnsiTheme="minorHAnsi" w:cstheme="minorHAnsi"/>
                <w:b/>
                <w:sz w:val="20"/>
                <w:szCs w:val="20"/>
              </w:rPr>
            </w:pPr>
          </w:p>
        </w:tc>
        <w:tc>
          <w:tcPr>
            <w:tcW w:w="3260" w:type="dxa"/>
          </w:tcPr>
          <w:p w14:paraId="552C30C7" w14:textId="77777777" w:rsidR="00A31720" w:rsidRPr="001013DC" w:rsidRDefault="00A31720" w:rsidP="007D0A25">
            <w:pPr>
              <w:rPr>
                <w:rFonts w:asciiTheme="minorHAnsi" w:hAnsiTheme="minorHAnsi" w:cstheme="minorHAnsi"/>
                <w:b/>
                <w:sz w:val="20"/>
                <w:szCs w:val="20"/>
              </w:rPr>
            </w:pPr>
          </w:p>
        </w:tc>
        <w:tc>
          <w:tcPr>
            <w:tcW w:w="1843" w:type="dxa"/>
          </w:tcPr>
          <w:p w14:paraId="1B582A39" w14:textId="77777777" w:rsidR="00551E2D" w:rsidRPr="001013DC" w:rsidRDefault="00551E2D" w:rsidP="007D0A25">
            <w:pPr>
              <w:rPr>
                <w:rFonts w:asciiTheme="minorHAnsi" w:hAnsiTheme="minorHAnsi" w:cstheme="minorHAnsi"/>
                <w:b/>
                <w:sz w:val="20"/>
                <w:szCs w:val="20"/>
              </w:rPr>
            </w:pPr>
          </w:p>
        </w:tc>
        <w:tc>
          <w:tcPr>
            <w:tcW w:w="2268" w:type="dxa"/>
          </w:tcPr>
          <w:p w14:paraId="20587DB6" w14:textId="77777777" w:rsidR="00551E2D" w:rsidRPr="001013DC" w:rsidRDefault="00551E2D" w:rsidP="007D0A25">
            <w:pPr>
              <w:jc w:val="center"/>
              <w:rPr>
                <w:rFonts w:asciiTheme="minorHAnsi" w:hAnsiTheme="minorHAnsi" w:cstheme="minorHAnsi"/>
                <w:b/>
                <w:sz w:val="20"/>
                <w:szCs w:val="20"/>
              </w:rPr>
            </w:pPr>
          </w:p>
          <w:p w14:paraId="7DDB8103" w14:textId="56268DFE" w:rsidR="00551E2D" w:rsidRDefault="00551E2D" w:rsidP="007D0A25">
            <w:pPr>
              <w:jc w:val="center"/>
              <w:rPr>
                <w:rFonts w:asciiTheme="minorHAnsi" w:hAnsiTheme="minorHAnsi" w:cstheme="minorHAnsi"/>
                <w:b/>
                <w:sz w:val="20"/>
                <w:szCs w:val="20"/>
              </w:rPr>
            </w:pPr>
          </w:p>
          <w:p w14:paraId="20222331" w14:textId="58ACC114" w:rsidR="00CA7DCC" w:rsidRDefault="00CA7DCC" w:rsidP="007D0A25">
            <w:pPr>
              <w:jc w:val="center"/>
              <w:rPr>
                <w:rFonts w:asciiTheme="minorHAnsi" w:hAnsiTheme="minorHAnsi" w:cstheme="minorHAnsi"/>
                <w:b/>
                <w:sz w:val="20"/>
                <w:szCs w:val="20"/>
              </w:rPr>
            </w:pPr>
          </w:p>
          <w:p w14:paraId="7677F188" w14:textId="77777777" w:rsidR="00CA7DCC" w:rsidRPr="001013DC" w:rsidRDefault="00CA7DCC" w:rsidP="007D0A25">
            <w:pPr>
              <w:jc w:val="center"/>
              <w:rPr>
                <w:rFonts w:asciiTheme="minorHAnsi" w:hAnsiTheme="minorHAnsi" w:cstheme="minorHAnsi"/>
                <w:b/>
                <w:sz w:val="20"/>
                <w:szCs w:val="20"/>
              </w:rPr>
            </w:pPr>
          </w:p>
          <w:p w14:paraId="68F13E62" w14:textId="77777777" w:rsidR="00551E2D" w:rsidRPr="001013DC" w:rsidRDefault="00551E2D" w:rsidP="007D0A25">
            <w:pPr>
              <w:jc w:val="center"/>
              <w:rPr>
                <w:rFonts w:asciiTheme="minorHAnsi" w:hAnsiTheme="minorHAnsi" w:cstheme="minorHAnsi"/>
                <w:b/>
                <w:sz w:val="20"/>
                <w:szCs w:val="20"/>
              </w:rPr>
            </w:pPr>
          </w:p>
          <w:p w14:paraId="09F31DD5" w14:textId="77777777" w:rsidR="00551E2D" w:rsidRPr="001013DC" w:rsidRDefault="00551E2D" w:rsidP="007D0A25">
            <w:pPr>
              <w:jc w:val="center"/>
              <w:rPr>
                <w:rFonts w:asciiTheme="minorHAnsi" w:hAnsiTheme="minorHAnsi" w:cstheme="minorHAnsi"/>
                <w:b/>
                <w:sz w:val="20"/>
                <w:szCs w:val="20"/>
              </w:rPr>
            </w:pPr>
            <w:r w:rsidRPr="001013DC">
              <w:rPr>
                <w:rFonts w:asciiTheme="minorHAnsi" w:hAnsiTheme="minorHAnsi" w:cstheme="minorHAnsi"/>
                <w:b/>
                <w:sz w:val="20"/>
                <w:szCs w:val="20"/>
              </w:rPr>
              <w:t>ΓΕΩΡΓΙΟΣ ΠΙΤΣΙΛΗΣ</w:t>
            </w:r>
          </w:p>
        </w:tc>
      </w:tr>
    </w:tbl>
    <w:p w14:paraId="5C8FB4E2" w14:textId="77777777" w:rsidR="00087DB5" w:rsidRPr="001013DC" w:rsidRDefault="00087DB5" w:rsidP="008339CB">
      <w:pPr>
        <w:tabs>
          <w:tab w:val="left" w:pos="5040"/>
        </w:tabs>
        <w:ind w:right="-108"/>
        <w:rPr>
          <w:rFonts w:asciiTheme="minorHAnsi" w:hAnsiTheme="minorHAnsi" w:cstheme="minorHAnsi"/>
          <w:b/>
          <w:sz w:val="20"/>
          <w:szCs w:val="20"/>
          <w:u w:val="single"/>
        </w:rPr>
      </w:pPr>
    </w:p>
    <w:p w14:paraId="0730849C" w14:textId="56AD973C"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b/>
          <w:sz w:val="20"/>
          <w:szCs w:val="20"/>
          <w:u w:val="single"/>
        </w:rPr>
        <w:t>Κοινοποίηση:</w:t>
      </w:r>
    </w:p>
    <w:p w14:paraId="6B5BF7BC" w14:textId="165953B5" w:rsidR="008339CB" w:rsidRPr="001013DC" w:rsidRDefault="008339CB" w:rsidP="00850EB4">
      <w:pPr>
        <w:pStyle w:val="aff0"/>
        <w:numPr>
          <w:ilvl w:val="0"/>
          <w:numId w:val="9"/>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Προϋπολογισμού και Δημοσιονομικών Αναφορών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30" w:history="1">
        <w:r w:rsidR="00B70AF3" w:rsidRPr="001013DC">
          <w:rPr>
            <w:rStyle w:val="-"/>
            <w:rFonts w:asciiTheme="minorHAnsi" w:hAnsiTheme="minorHAnsi" w:cstheme="minorHAnsi"/>
            <w:sz w:val="20"/>
            <w:szCs w:val="20"/>
            <w:lang w:val="en-US"/>
          </w:rPr>
          <w:t>dpdad</w:t>
        </w:r>
        <w:r w:rsidR="00B70AF3" w:rsidRPr="001013DC">
          <w:rPr>
            <w:rStyle w:val="-"/>
            <w:rFonts w:asciiTheme="minorHAnsi" w:hAnsiTheme="minorHAnsi" w:cstheme="minorHAnsi"/>
            <w:sz w:val="20"/>
            <w:szCs w:val="20"/>
          </w:rPr>
          <w:t>2@</w:t>
        </w:r>
        <w:r w:rsidR="00B70AF3" w:rsidRPr="001013DC">
          <w:rPr>
            <w:rStyle w:val="-"/>
            <w:rFonts w:asciiTheme="minorHAnsi" w:hAnsiTheme="minorHAnsi" w:cstheme="minorHAnsi"/>
            <w:sz w:val="20"/>
            <w:szCs w:val="20"/>
            <w:lang w:val="en-US"/>
          </w:rPr>
          <w:t>aade</w:t>
        </w:r>
        <w:r w:rsidR="00B70AF3" w:rsidRPr="001013DC">
          <w:rPr>
            <w:rStyle w:val="-"/>
            <w:rFonts w:asciiTheme="minorHAnsi" w:hAnsiTheme="minorHAnsi" w:cstheme="minorHAnsi"/>
            <w:sz w:val="20"/>
            <w:szCs w:val="20"/>
          </w:rPr>
          <w:t>.</w:t>
        </w:r>
        <w:r w:rsidR="00B70AF3"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423BE7CD" w14:textId="77777777" w:rsidR="008339CB" w:rsidRPr="001013DC" w:rsidRDefault="008339CB" w:rsidP="00850EB4">
      <w:pPr>
        <w:pStyle w:val="aff0"/>
        <w:numPr>
          <w:ilvl w:val="0"/>
          <w:numId w:val="9"/>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Διεύθυνση Υποστήριξης Ηλεκτρονικών Υπηρεσιών ΑΑΔΕ (</w:t>
      </w:r>
      <w:r w:rsidRPr="001013DC">
        <w:rPr>
          <w:rFonts w:asciiTheme="minorHAnsi" w:hAnsiTheme="minorHAnsi" w:cstheme="minorHAnsi"/>
          <w:sz w:val="20"/>
          <w:szCs w:val="20"/>
          <w:lang w:val="en-US"/>
        </w:rPr>
        <w:t>e</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mail</w:t>
      </w:r>
      <w:r w:rsidRPr="001013DC">
        <w:rPr>
          <w:rFonts w:asciiTheme="minorHAnsi" w:hAnsiTheme="minorHAnsi" w:cstheme="minorHAnsi"/>
          <w:sz w:val="20"/>
          <w:szCs w:val="20"/>
        </w:rPr>
        <w:t xml:space="preserve">: </w:t>
      </w:r>
      <w:hyperlink r:id="rId31" w:history="1">
        <w:r w:rsidRPr="001013DC">
          <w:rPr>
            <w:rStyle w:val="-"/>
            <w:rFonts w:asciiTheme="minorHAnsi" w:hAnsiTheme="minorHAnsi" w:cstheme="minorHAnsi"/>
            <w:sz w:val="20"/>
            <w:szCs w:val="20"/>
            <w:lang w:val="en-US"/>
          </w:rPr>
          <w:t>siteadmin</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aade</w:t>
        </w:r>
        <w:r w:rsidRPr="001013DC">
          <w:rPr>
            <w:rStyle w:val="-"/>
            <w:rFonts w:asciiTheme="minorHAnsi" w:hAnsiTheme="minorHAnsi" w:cstheme="minorHAnsi"/>
            <w:sz w:val="20"/>
            <w:szCs w:val="20"/>
          </w:rPr>
          <w:t>.</w:t>
        </w:r>
        <w:r w:rsidRPr="001013DC">
          <w:rPr>
            <w:rStyle w:val="-"/>
            <w:rFonts w:asciiTheme="minorHAnsi" w:hAnsiTheme="minorHAnsi" w:cstheme="minorHAnsi"/>
            <w:sz w:val="20"/>
            <w:szCs w:val="20"/>
            <w:lang w:val="en-US"/>
          </w:rPr>
          <w:t>gr</w:t>
        </w:r>
      </w:hyperlink>
      <w:r w:rsidRPr="001013DC">
        <w:rPr>
          <w:rFonts w:asciiTheme="minorHAnsi" w:hAnsiTheme="minorHAnsi" w:cstheme="minorHAnsi"/>
          <w:sz w:val="20"/>
          <w:szCs w:val="20"/>
        </w:rPr>
        <w:t>)</w:t>
      </w:r>
    </w:p>
    <w:p w14:paraId="0F386ABC" w14:textId="77777777" w:rsidR="008339CB" w:rsidRPr="001013DC" w:rsidRDefault="008339CB" w:rsidP="008339CB">
      <w:pPr>
        <w:pStyle w:val="aff0"/>
        <w:tabs>
          <w:tab w:val="left" w:pos="5040"/>
        </w:tabs>
        <w:ind w:left="351" w:right="-108"/>
        <w:rPr>
          <w:rFonts w:asciiTheme="minorHAnsi" w:hAnsiTheme="minorHAnsi" w:cstheme="minorHAnsi"/>
          <w:sz w:val="20"/>
          <w:szCs w:val="20"/>
        </w:rPr>
      </w:pPr>
    </w:p>
    <w:p w14:paraId="026357D0" w14:textId="77777777" w:rsidR="008339CB" w:rsidRPr="001013DC" w:rsidRDefault="008339CB" w:rsidP="008339CB">
      <w:pPr>
        <w:tabs>
          <w:tab w:val="left" w:pos="5040"/>
        </w:tabs>
        <w:ind w:right="-108"/>
        <w:rPr>
          <w:rFonts w:asciiTheme="minorHAnsi" w:hAnsiTheme="minorHAnsi" w:cstheme="minorHAnsi"/>
          <w:b/>
          <w:sz w:val="20"/>
          <w:szCs w:val="20"/>
          <w:u w:val="single"/>
        </w:rPr>
      </w:pPr>
      <w:r w:rsidRPr="001013DC">
        <w:rPr>
          <w:rFonts w:asciiTheme="minorHAnsi" w:hAnsiTheme="minorHAnsi" w:cstheme="minorHAnsi"/>
          <w:sz w:val="20"/>
          <w:szCs w:val="20"/>
        </w:rPr>
        <w:t xml:space="preserve"> </w:t>
      </w:r>
      <w:r w:rsidRPr="001013DC">
        <w:rPr>
          <w:rFonts w:asciiTheme="minorHAnsi" w:hAnsiTheme="minorHAnsi" w:cstheme="minorHAnsi"/>
          <w:b/>
          <w:sz w:val="20"/>
          <w:szCs w:val="20"/>
          <w:u w:val="single"/>
        </w:rPr>
        <w:t>Εσωτερική Διανομή:</w:t>
      </w:r>
    </w:p>
    <w:p w14:paraId="382C6BCD" w14:textId="77777777" w:rsidR="008339CB" w:rsidRPr="001013DC"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1013DC" w:rsidRDefault="008339CB" w:rsidP="00850EB4">
      <w:pPr>
        <w:pStyle w:val="aff0"/>
        <w:numPr>
          <w:ilvl w:val="0"/>
          <w:numId w:val="9"/>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 xml:space="preserve">Γραφείο Διοικητή της ΑΑΔΕ </w:t>
      </w:r>
    </w:p>
    <w:p w14:paraId="2E0D4081" w14:textId="77777777" w:rsidR="008339CB" w:rsidRPr="001013DC" w:rsidRDefault="008339CB" w:rsidP="00850EB4">
      <w:pPr>
        <w:pStyle w:val="aff0"/>
        <w:numPr>
          <w:ilvl w:val="0"/>
          <w:numId w:val="9"/>
        </w:numPr>
        <w:tabs>
          <w:tab w:val="left" w:pos="5040"/>
        </w:tabs>
        <w:ind w:left="351" w:right="-108" w:hanging="284"/>
        <w:rPr>
          <w:rFonts w:asciiTheme="minorHAnsi" w:hAnsiTheme="minorHAnsi" w:cstheme="minorHAnsi"/>
          <w:sz w:val="20"/>
          <w:szCs w:val="20"/>
        </w:rPr>
      </w:pPr>
      <w:r w:rsidRPr="001013DC">
        <w:rPr>
          <w:rFonts w:asciiTheme="minorHAnsi" w:hAnsiTheme="minorHAnsi" w:cstheme="minorHAnsi"/>
          <w:sz w:val="20"/>
          <w:szCs w:val="20"/>
        </w:rPr>
        <w:t>Γραφείο Προϊσταμένης Γενικής Διεύθυνσης Γ.Χ.Κ.</w:t>
      </w:r>
    </w:p>
    <w:p w14:paraId="4D705F91" w14:textId="77777777" w:rsidR="001C7BF6" w:rsidRPr="001013DC" w:rsidRDefault="008339CB" w:rsidP="00850EB4">
      <w:pPr>
        <w:pStyle w:val="aff0"/>
        <w:numPr>
          <w:ilvl w:val="0"/>
          <w:numId w:val="9"/>
        </w:numPr>
        <w:tabs>
          <w:tab w:val="left" w:pos="5040"/>
        </w:tabs>
        <w:ind w:left="351" w:right="-108" w:hanging="284"/>
        <w:rPr>
          <w:rFonts w:asciiTheme="minorHAnsi" w:hAnsiTheme="minorHAnsi" w:cstheme="minorHAnsi"/>
          <w:bCs/>
          <w:sz w:val="20"/>
          <w:szCs w:val="20"/>
        </w:rPr>
      </w:pPr>
      <w:r w:rsidRPr="001013DC">
        <w:rPr>
          <w:rFonts w:asciiTheme="minorHAnsi" w:hAnsiTheme="minorHAnsi" w:cstheme="minorHAnsi"/>
          <w:sz w:val="20"/>
          <w:szCs w:val="20"/>
        </w:rPr>
        <w:t>Διεύθυνση Σχεδιασμού και Υποστήριξης Εργαστηρίων, Τμήματα Α΄, Β΄&amp; Γ΄</w:t>
      </w:r>
    </w:p>
    <w:p w14:paraId="6B0F1B2F" w14:textId="77777777" w:rsidR="008A4ACE" w:rsidRPr="001013DC" w:rsidRDefault="008A4ACE" w:rsidP="00795E68">
      <w:pPr>
        <w:tabs>
          <w:tab w:val="left" w:pos="4305"/>
        </w:tabs>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 </w:t>
      </w:r>
    </w:p>
    <w:p w14:paraId="5018A0B2" w14:textId="77777777" w:rsidR="00A31720" w:rsidRPr="001013DC" w:rsidRDefault="00A31720" w:rsidP="008A4ACE">
      <w:pPr>
        <w:jc w:val="center"/>
        <w:rPr>
          <w:rFonts w:asciiTheme="minorHAnsi" w:hAnsiTheme="minorHAnsi" w:cstheme="minorHAnsi"/>
          <w:sz w:val="20"/>
          <w:szCs w:val="20"/>
        </w:rPr>
      </w:pPr>
    </w:p>
    <w:p w14:paraId="5BD9AFCB" w14:textId="4939E480" w:rsidR="00A31720" w:rsidRPr="001013DC" w:rsidRDefault="00A31720">
      <w:pPr>
        <w:suppressAutoHyphens w:val="0"/>
        <w:jc w:val="left"/>
        <w:rPr>
          <w:rFonts w:asciiTheme="minorHAnsi" w:hAnsiTheme="minorHAnsi" w:cstheme="minorHAnsi"/>
          <w:sz w:val="20"/>
          <w:szCs w:val="20"/>
        </w:rPr>
      </w:pPr>
      <w:r w:rsidRPr="001013DC">
        <w:rPr>
          <w:rFonts w:asciiTheme="minorHAnsi" w:hAnsiTheme="minorHAnsi" w:cstheme="minorHAnsi"/>
          <w:sz w:val="20"/>
          <w:szCs w:val="20"/>
        </w:rPr>
        <w:br w:type="page"/>
      </w:r>
    </w:p>
    <w:p w14:paraId="4CFFCF9A" w14:textId="77777777" w:rsidR="00A31720" w:rsidRPr="001013DC" w:rsidRDefault="00A31720" w:rsidP="008A4ACE">
      <w:pPr>
        <w:jc w:val="center"/>
        <w:rPr>
          <w:rFonts w:asciiTheme="minorHAnsi" w:hAnsiTheme="minorHAnsi" w:cstheme="minorHAnsi"/>
          <w:sz w:val="20"/>
          <w:szCs w:val="20"/>
        </w:rPr>
      </w:pPr>
    </w:p>
    <w:p w14:paraId="3D92CE4A" w14:textId="77777777" w:rsidR="008A4ACE" w:rsidRPr="001013DC" w:rsidRDefault="008A4ACE" w:rsidP="008A4ACE">
      <w:pPr>
        <w:jc w:val="center"/>
        <w:rPr>
          <w:rFonts w:asciiTheme="minorHAnsi" w:hAnsiTheme="minorHAnsi" w:cstheme="minorHAnsi"/>
          <w:sz w:val="20"/>
          <w:szCs w:val="20"/>
          <w:u w:val="single"/>
        </w:rPr>
      </w:pPr>
      <w:r w:rsidRPr="001013DC">
        <w:rPr>
          <w:rFonts w:asciiTheme="minorHAnsi" w:hAnsiTheme="minorHAnsi" w:cstheme="minorHAnsi"/>
          <w:sz w:val="20"/>
          <w:szCs w:val="20"/>
        </w:rPr>
        <w:t xml:space="preserve"> </w:t>
      </w:r>
      <w:r w:rsidRPr="001013DC">
        <w:rPr>
          <w:rFonts w:asciiTheme="minorHAnsi" w:hAnsiTheme="minorHAnsi" w:cstheme="minorHAnsi"/>
          <w:sz w:val="20"/>
          <w:szCs w:val="20"/>
          <w:u w:val="single"/>
        </w:rPr>
        <w:t>ΠΑΡΑΡΤΗΜΑΤΑ</w:t>
      </w:r>
    </w:p>
    <w:p w14:paraId="4400BC3B" w14:textId="77777777" w:rsidR="008A4ACE" w:rsidRPr="001013DC" w:rsidRDefault="008A4ACE" w:rsidP="008A4ACE">
      <w:pPr>
        <w:pStyle w:val="2"/>
        <w:jc w:val="center"/>
        <w:rPr>
          <w:rFonts w:asciiTheme="minorHAnsi" w:hAnsiTheme="minorHAnsi" w:cstheme="minorHAnsi"/>
          <w:sz w:val="20"/>
          <w:szCs w:val="20"/>
          <w:u w:val="single"/>
        </w:rPr>
      </w:pPr>
      <w:bookmarkStart w:id="136" w:name="_Toc129604244"/>
      <w:r w:rsidRPr="001013DC">
        <w:rPr>
          <w:rFonts w:asciiTheme="minorHAnsi" w:hAnsiTheme="minorHAnsi" w:cstheme="minorHAnsi"/>
          <w:sz w:val="20"/>
          <w:szCs w:val="20"/>
          <w:u w:val="single"/>
        </w:rPr>
        <w:t>ΠΑΡΑΡΤΗΜΑ Α΄: ΤΕΧΝΙΚΕΣ ΠΡΟΔΙΑΓΡΑΦΕΣ- ΠΙΝΑΚΑΣ  ΣΥΜΜΟΡΦΩΣΗΣ</w:t>
      </w:r>
      <w:bookmarkEnd w:id="136"/>
    </w:p>
    <w:p w14:paraId="6B420AFB" w14:textId="77777777" w:rsidR="008A4ACE" w:rsidRPr="001013DC"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ΤΕΧΝΙΚΕΣ ΠΡΟΔΙΑΓΡΑΦΕΣ</w:t>
      </w:r>
    </w:p>
    <w:p w14:paraId="6E30C8E6" w14:textId="6990BFC4" w:rsidR="008A4ACE" w:rsidRPr="001013DC" w:rsidRDefault="008A4ACE" w:rsidP="009306F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1013DC">
        <w:rPr>
          <w:rFonts w:asciiTheme="minorHAnsi" w:hAnsiTheme="minorHAnsi" w:cstheme="minorHAnsi"/>
          <w:b/>
          <w:sz w:val="20"/>
          <w:szCs w:val="20"/>
        </w:rPr>
        <w:t xml:space="preserve">                                        </w:t>
      </w:r>
    </w:p>
    <w:p w14:paraId="609812F1" w14:textId="77777777" w:rsidR="008A4ACE" w:rsidRPr="001013DC"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1013DC">
        <w:rPr>
          <w:rFonts w:asciiTheme="minorHAnsi" w:hAnsiTheme="minorHAnsi" w:cstheme="minorHAnsi"/>
          <w:sz w:val="20"/>
          <w:szCs w:val="20"/>
        </w:rPr>
        <w:t xml:space="preserve"> 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451B9D43" w14:textId="77777777" w:rsidR="008A4ACE" w:rsidRPr="001013DC"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060E1232" w14:textId="77777777" w:rsidR="007F0A66" w:rsidRPr="001013DC" w:rsidRDefault="007F0A66" w:rsidP="007F0A66">
      <w:pPr>
        <w:rPr>
          <w:rFonts w:asciiTheme="minorHAnsi" w:hAnsiTheme="minorHAnsi" w:cstheme="minorHAnsi"/>
          <w:sz w:val="20"/>
          <w:szCs w:val="20"/>
        </w:rPr>
      </w:pPr>
    </w:p>
    <w:p w14:paraId="5B01C316" w14:textId="77777777" w:rsidR="008E21DF" w:rsidRPr="001013DC" w:rsidRDefault="008E21DF" w:rsidP="008E21D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ΤΕΧΝΙΚΕΣ ΠΡΟΔΙΑΓΡΑΦΕΣ</w:t>
      </w:r>
    </w:p>
    <w:p w14:paraId="6DA60452" w14:textId="77777777" w:rsidR="008E21DF" w:rsidRPr="001013DC" w:rsidRDefault="008E21DF" w:rsidP="008E21D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1500BC1F" w14:textId="77777777" w:rsidR="008E21DF" w:rsidRPr="001013DC" w:rsidRDefault="008E21DF" w:rsidP="008E21DF">
      <w:pPr>
        <w:jc w:val="center"/>
        <w:rPr>
          <w:rFonts w:asciiTheme="minorHAnsi" w:hAnsiTheme="minorHAnsi" w:cstheme="minorHAnsi"/>
          <w:b/>
          <w:bCs/>
          <w:sz w:val="20"/>
          <w:szCs w:val="20"/>
          <w:lang w:eastAsia="en-GB"/>
        </w:rPr>
      </w:pPr>
      <w:r w:rsidRPr="001013DC">
        <w:rPr>
          <w:rFonts w:asciiTheme="minorHAnsi" w:hAnsiTheme="minorHAnsi" w:cstheme="minorHAnsi"/>
          <w:b/>
          <w:bCs/>
          <w:sz w:val="20"/>
          <w:szCs w:val="20"/>
        </w:rPr>
        <w:t>ΕΙΔΟΣ 1</w:t>
      </w:r>
    </w:p>
    <w:p w14:paraId="583DAE54" w14:textId="77777777" w:rsidR="008E21DF" w:rsidRPr="001013DC" w:rsidRDefault="008E21DF" w:rsidP="008E21DF">
      <w:pPr>
        <w:jc w:val="center"/>
        <w:rPr>
          <w:rFonts w:asciiTheme="minorHAnsi" w:hAnsiTheme="minorHAnsi" w:cstheme="minorHAnsi"/>
          <w:b/>
          <w:bCs/>
          <w:sz w:val="20"/>
          <w:szCs w:val="20"/>
        </w:rPr>
      </w:pPr>
      <w:r w:rsidRPr="001013DC">
        <w:rPr>
          <w:rFonts w:asciiTheme="minorHAnsi" w:hAnsiTheme="minorHAnsi" w:cstheme="minorHAnsi"/>
          <w:b/>
          <w:sz w:val="20"/>
          <w:szCs w:val="20"/>
        </w:rPr>
        <w:t xml:space="preserve">ΕΡΓΑΣΤΗΡΙΑΚΟ ΗΛΕΚΤΡΟΝΙΚΟ ΠΥΚΝΟΜΕΤΡΟ (6 τεμάχια) </w:t>
      </w:r>
    </w:p>
    <w:p w14:paraId="5E126046" w14:textId="77777777" w:rsidR="008E21DF" w:rsidRPr="001013DC" w:rsidRDefault="008E21DF" w:rsidP="008E21DF">
      <w:pPr>
        <w:rPr>
          <w:rFonts w:asciiTheme="minorHAnsi" w:hAnsiTheme="minorHAnsi" w:cstheme="minorHAnsi"/>
          <w:b/>
          <w:sz w:val="20"/>
          <w:szCs w:val="20"/>
        </w:rPr>
      </w:pPr>
      <w:r w:rsidRPr="001013DC">
        <w:rPr>
          <w:rFonts w:asciiTheme="minorHAnsi" w:hAnsiTheme="minorHAnsi" w:cstheme="minorHAnsi"/>
          <w:b/>
          <w:sz w:val="20"/>
          <w:szCs w:val="20"/>
        </w:rPr>
        <w:t xml:space="preserve">Προορίζεται για τις </w:t>
      </w:r>
    </w:p>
    <w:p w14:paraId="02043540"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ΕΛΕΥΣΙΝΑΣ</w:t>
      </w:r>
    </w:p>
    <w:p w14:paraId="767B873A"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ΒΟΛΟΥ</w:t>
      </w:r>
    </w:p>
    <w:p w14:paraId="7BFFB800"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ΠΕΛΟΠΟΝΝΗΣΟΥ- ΔΥΤΙΚΗΣ ΕΛΛΑΔΑΣ &amp; ΙΟΝΙΟΥ - ΤΜΗΜΑ ΧΥ ΚΕΡΚΥΡΑΣ</w:t>
      </w:r>
    </w:p>
    <w:p w14:paraId="1C42D98E"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ΣΕΡΡΩΝ</w:t>
      </w:r>
    </w:p>
    <w:p w14:paraId="4BA0D24F"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 xml:space="preserve">ΧΥ ΚΕΝΤΡΙΚΗΣ ΜΑΚΕΔΟΝΙΑΣ  ΕΔΡΑ ΘΕΣΣΑΛΟΝΙΚΗ </w:t>
      </w:r>
    </w:p>
    <w:p w14:paraId="73B1039A"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ΑΙΓΑΙΟΥ- ΑΥΤ. ΓΡΑΦΕΙΟ ΧΥ ΧΙΟΥ</w:t>
      </w:r>
    </w:p>
    <w:p w14:paraId="68E42227" w14:textId="77777777" w:rsidR="008E21DF" w:rsidRPr="001013DC" w:rsidRDefault="008E21DF" w:rsidP="008E21DF">
      <w:pPr>
        <w:rPr>
          <w:rFonts w:asciiTheme="minorHAnsi" w:hAnsiTheme="minorHAnsi" w:cstheme="minorHAnsi"/>
          <w:b/>
          <w:bCs/>
          <w:sz w:val="20"/>
          <w:szCs w:val="20"/>
        </w:rPr>
      </w:pPr>
    </w:p>
    <w:p w14:paraId="12FF3213"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  </w:t>
      </w:r>
    </w:p>
    <w:p w14:paraId="6330B8B3" w14:textId="77777777" w:rsidR="008E21DF" w:rsidRPr="001013DC" w:rsidRDefault="008E21DF" w:rsidP="008E21D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p w14:paraId="5F2A94E6"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Εύρος μέτρησης: 0 έως 3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για την πυκνότητα και</w:t>
      </w:r>
    </w:p>
    <w:p w14:paraId="7F9F2EA4" w14:textId="0D505428" w:rsidR="008E21DF" w:rsidRPr="001013DC" w:rsidRDefault="008E21DF" w:rsidP="008E21DF">
      <w:pPr>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                                       0 έως + </w:t>
      </w:r>
      <w:r w:rsidR="00705FA3">
        <w:rPr>
          <w:rFonts w:asciiTheme="minorHAnsi" w:hAnsiTheme="minorHAnsi" w:cstheme="minorHAnsi"/>
          <w:sz w:val="20"/>
          <w:szCs w:val="20"/>
        </w:rPr>
        <w:t>9</w:t>
      </w:r>
      <w:r w:rsidRPr="001013DC">
        <w:rPr>
          <w:rFonts w:asciiTheme="minorHAnsi" w:hAnsiTheme="minorHAnsi" w:cstheme="minorHAnsi"/>
          <w:sz w:val="20"/>
          <w:szCs w:val="20"/>
        </w:rPr>
        <w:t xml:space="preserve">0 °C  για τη θερμοκρασία. </w:t>
      </w:r>
    </w:p>
    <w:p w14:paraId="18CD49C8" w14:textId="77777777" w:rsidR="008E21DF" w:rsidRPr="001013DC" w:rsidRDefault="008E21DF" w:rsidP="008E21DF">
      <w:pPr>
        <w:ind w:left="357" w:hanging="357"/>
        <w:rPr>
          <w:rFonts w:asciiTheme="minorHAnsi" w:hAnsiTheme="minorHAnsi" w:cstheme="minorHAnsi"/>
          <w:sz w:val="20"/>
          <w:szCs w:val="20"/>
        </w:rPr>
      </w:pPr>
      <w:r w:rsidRPr="001013DC">
        <w:rPr>
          <w:rFonts w:asciiTheme="minorHAnsi" w:hAnsiTheme="minorHAnsi" w:cstheme="minorHAnsi"/>
          <w:sz w:val="20"/>
          <w:szCs w:val="20"/>
        </w:rPr>
        <w:tab/>
      </w:r>
      <w:r w:rsidRPr="001013DC">
        <w:rPr>
          <w:rFonts w:asciiTheme="minorHAnsi" w:hAnsiTheme="minorHAnsi" w:cstheme="minorHAnsi"/>
          <w:sz w:val="20"/>
          <w:szCs w:val="20"/>
        </w:rPr>
        <w:tab/>
        <w:t xml:space="preserve">                       0 έως 10 </w:t>
      </w:r>
      <w:r w:rsidRPr="001013DC">
        <w:rPr>
          <w:rFonts w:asciiTheme="minorHAnsi" w:hAnsiTheme="minorHAnsi" w:cstheme="minorHAnsi"/>
          <w:sz w:val="20"/>
          <w:szCs w:val="20"/>
          <w:lang w:val="en-US"/>
        </w:rPr>
        <w:t xml:space="preserve">bar </w:t>
      </w:r>
      <w:r w:rsidRPr="001013DC">
        <w:rPr>
          <w:rFonts w:asciiTheme="minorHAnsi" w:hAnsiTheme="minorHAnsi" w:cstheme="minorHAnsi"/>
          <w:sz w:val="20"/>
          <w:szCs w:val="20"/>
        </w:rPr>
        <w:t>για την πίεση</w:t>
      </w:r>
    </w:p>
    <w:p w14:paraId="16944F68"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Αναγνωσιμότητα: 0,000001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52B702C6"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Ακρίβεια μέτρησης: ±5 x 10</w:t>
      </w:r>
      <w:r w:rsidRPr="001013DC">
        <w:rPr>
          <w:rFonts w:asciiTheme="minorHAnsi" w:hAnsiTheme="minorHAnsi" w:cstheme="minorHAnsi"/>
          <w:sz w:val="20"/>
          <w:szCs w:val="20"/>
          <w:vertAlign w:val="superscript"/>
        </w:rPr>
        <w:t>-6</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51F25665" w14:textId="77777777" w:rsidR="008E21DF" w:rsidRPr="001013DC" w:rsidRDefault="008E21DF" w:rsidP="008E21DF">
      <w:pPr>
        <w:ind w:left="357" w:hanging="357"/>
        <w:rPr>
          <w:rFonts w:asciiTheme="minorHAnsi" w:hAnsiTheme="minorHAnsi" w:cstheme="minorHAnsi"/>
          <w:sz w:val="20"/>
          <w:szCs w:val="20"/>
        </w:rPr>
      </w:pPr>
      <w:r w:rsidRPr="001013DC">
        <w:rPr>
          <w:rFonts w:asciiTheme="minorHAnsi" w:hAnsiTheme="minorHAnsi" w:cstheme="minorHAnsi"/>
          <w:sz w:val="20"/>
          <w:szCs w:val="20"/>
        </w:rPr>
        <w:t>                                            ±0,01 °C για τη θερμοκρασία</w:t>
      </w:r>
    </w:p>
    <w:p w14:paraId="58E9532E" w14:textId="77777777" w:rsidR="008E21DF" w:rsidRPr="001013DC" w:rsidRDefault="008E21DF" w:rsidP="008E21DF">
      <w:pPr>
        <w:ind w:left="357" w:hanging="357"/>
        <w:rPr>
          <w:rFonts w:asciiTheme="minorHAnsi" w:hAnsiTheme="minorHAnsi" w:cstheme="minorHAnsi"/>
          <w:sz w:val="20"/>
          <w:szCs w:val="20"/>
        </w:rPr>
      </w:pPr>
      <w:r w:rsidRPr="001013DC">
        <w:rPr>
          <w:rFonts w:asciiTheme="minorHAnsi" w:hAnsiTheme="minorHAnsi" w:cstheme="minorHAnsi"/>
          <w:sz w:val="20"/>
          <w:szCs w:val="20"/>
        </w:rPr>
        <w:tab/>
      </w:r>
      <w:r w:rsidRPr="001013DC">
        <w:rPr>
          <w:rFonts w:asciiTheme="minorHAnsi" w:hAnsiTheme="minorHAnsi" w:cstheme="minorHAnsi"/>
          <w:sz w:val="20"/>
          <w:szCs w:val="20"/>
        </w:rPr>
        <w:tab/>
        <w:t xml:space="preserve">                            ±0,01% για την αλκοόλη</w:t>
      </w:r>
    </w:p>
    <w:p w14:paraId="0A28FA89"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1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w:t>
      </w:r>
    </w:p>
    <w:p w14:paraId="611FFFAE" w14:textId="77777777" w:rsidR="008E21DF" w:rsidRPr="001013DC" w:rsidRDefault="008E21DF" w:rsidP="008E21DF">
      <w:p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ίση ή καλύτερη από 0,001 °C για τη θερμοκρασία.</w:t>
      </w:r>
    </w:p>
    <w:p w14:paraId="23A0B2F8"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p w14:paraId="66FE9820"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τη δυνατότητα αυτόματου ελέγχου φυσαλίδων στο δείγμα με μήνυμα προειδοποίησης στο χρήστη.</w:t>
      </w:r>
    </w:p>
    <w:p w14:paraId="501F0121"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και να γίνεται αυτόματη αποθήκευση της εικόνας. </w:t>
      </w:r>
    </w:p>
    <w:p w14:paraId="507B3258"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διαθέτει αυτόματη διόρθωση ιξώδους σε όλο το εύρος.</w:t>
      </w:r>
    </w:p>
    <w:p w14:paraId="21472E44"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ενσωματωμένο αισθητήρα πίεσης. </w:t>
      </w:r>
    </w:p>
    <w:p w14:paraId="42C6A771"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p w14:paraId="5A12717E" w14:textId="618A7D3D"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έχει </w:t>
      </w:r>
      <w:r w:rsidR="00705FA3">
        <w:rPr>
          <w:rFonts w:asciiTheme="minorHAnsi" w:hAnsiTheme="minorHAnsi" w:cstheme="minorHAnsi"/>
          <w:sz w:val="20"/>
          <w:szCs w:val="20"/>
        </w:rPr>
        <w:t xml:space="preserve">ευανάγνωστη </w:t>
      </w:r>
      <w:r w:rsidRPr="001013DC">
        <w:rPr>
          <w:rFonts w:asciiTheme="minorHAnsi" w:hAnsiTheme="minorHAnsi" w:cstheme="minorHAnsi"/>
          <w:sz w:val="20"/>
          <w:szCs w:val="20"/>
        </w:rPr>
        <w:t>οθόνη για το χειρισμό του οργάνου.</w:t>
      </w:r>
    </w:p>
    <w:p w14:paraId="1098C7A4"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w:t>
      </w:r>
    </w:p>
    <w:p w14:paraId="502FA263"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αποθηκεύει τουλάχιστον 10.000 μετρήσεις στη μνήμη της συσκευής με τη φωτογραφία της κυψελίδας.</w:t>
      </w:r>
    </w:p>
    <w:p w14:paraId="4E759890" w14:textId="77777777" w:rsidR="008E21DF" w:rsidRPr="001013DC" w:rsidRDefault="008E21DF" w:rsidP="008E21DF">
      <w:pPr>
        <w:shd w:val="clear" w:color="auto" w:fill="FFFFFF"/>
        <w:spacing w:line="0" w:lineRule="auto"/>
        <w:ind w:left="357" w:hanging="357"/>
        <w:rPr>
          <w:rFonts w:asciiTheme="minorHAnsi" w:hAnsiTheme="minorHAnsi" w:cstheme="minorHAnsi"/>
          <w:color w:val="000000"/>
          <w:sz w:val="20"/>
          <w:szCs w:val="20"/>
          <w:lang w:eastAsia="el-GR"/>
        </w:rPr>
      </w:pPr>
      <w:r w:rsidRPr="001013DC">
        <w:rPr>
          <w:rFonts w:asciiTheme="minorHAnsi" w:hAnsiTheme="minorHAnsi" w:cstheme="minorHAnsi"/>
          <w:sz w:val="20"/>
          <w:szCs w:val="20"/>
        </w:rPr>
        <w:t>.</w:t>
      </w:r>
      <w:r w:rsidRPr="001013DC">
        <w:rPr>
          <w:rFonts w:asciiTheme="minorHAnsi" w:hAnsiTheme="minorHAnsi" w:cstheme="minorHAnsi"/>
          <w:color w:val="000000"/>
          <w:sz w:val="20"/>
          <w:szCs w:val="20"/>
          <w:lang w:eastAsia="el-GR"/>
        </w:rPr>
        <w:t xml:space="preserve">  &lt;//!*BP# /!*nP3 </w:t>
      </w:r>
      <w:proofErr w:type="spellStart"/>
      <w:r w:rsidRPr="001013DC">
        <w:rPr>
          <w:rFonts w:asciiTheme="minorHAnsi" w:hAnsiTheme="minorHAnsi" w:cstheme="minorHAnsi"/>
          <w:color w:val="000000"/>
          <w:sz w:val="20"/>
          <w:szCs w:val="20"/>
          <w:lang w:eastAsia="el-GR"/>
        </w:rPr>
        <w:t>Oo</w:t>
      </w:r>
      <w:proofErr w:type="spellEnd"/>
      <w:r w:rsidRPr="001013DC">
        <w:rPr>
          <w:rFonts w:asciiTheme="minorHAnsi" w:hAnsiTheme="minorHAnsi" w:cstheme="minorHAnsi"/>
          <w:color w:val="000000"/>
          <w:sz w:val="20"/>
          <w:szCs w:val="20"/>
          <w:lang w:eastAsia="el-GR"/>
        </w:rPr>
        <w:t xml:space="preserve">  &lt;0 !&lt;</w:t>
      </w:r>
    </w:p>
    <w:p w14:paraId="106ABC09" w14:textId="77777777" w:rsidR="008E21DF" w:rsidRPr="001013DC" w:rsidRDefault="008E21DF" w:rsidP="008E21DF">
      <w:pPr>
        <w:shd w:val="clear" w:color="auto" w:fill="FFFFFF"/>
        <w:spacing w:line="0" w:lineRule="auto"/>
        <w:ind w:left="357" w:hanging="357"/>
        <w:rPr>
          <w:rFonts w:asciiTheme="minorHAnsi" w:hAnsiTheme="minorHAnsi" w:cstheme="minorHAnsi"/>
          <w:color w:val="000000"/>
          <w:sz w:val="20"/>
          <w:szCs w:val="20"/>
          <w:lang w:eastAsia="el-GR"/>
        </w:rPr>
      </w:pPr>
      <w:r w:rsidRPr="001013DC">
        <w:rPr>
          <w:rFonts w:asciiTheme="minorHAnsi" w:hAnsiTheme="minorHAnsi" w:cstheme="minorHAnsi"/>
          <w:color w:val="000000"/>
          <w:sz w:val="20"/>
          <w:szCs w:val="20"/>
          <w:lang w:eastAsia="el-GR"/>
        </w:rPr>
        <w:t>#  ,-.IE2C.C-2C.#  )#  fK-D%2.8bC#  )    ?6</w:t>
      </w:r>
    </w:p>
    <w:p w14:paraId="69BC5213"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p w14:paraId="78A59491"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p w14:paraId="03416D93"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p w14:paraId="00154D4A" w14:textId="078EF9F5"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εξόδους USB,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p w14:paraId="4C42BBCB"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p w14:paraId="372B3627"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vertAlign w:val="subscript"/>
        </w:rPr>
        <w:t>2</w:t>
      </w:r>
      <w:r w:rsidRPr="001013DC">
        <w:rPr>
          <w:rFonts w:asciiTheme="minorHAnsi" w:hAnsiTheme="minorHAnsi" w:cstheme="minorHAnsi"/>
          <w:sz w:val="20"/>
          <w:szCs w:val="20"/>
        </w:rPr>
        <w:t xml:space="preserve">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p w14:paraId="0FC95628"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διαθέτει ηλεκτρονικό σύστημα υπενθύμισης των συντηρήσεων.</w:t>
      </w:r>
    </w:p>
    <w:p w14:paraId="39FAE3CB"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συνοδεύεται από ένα σετ πέντε προτύπων </w:t>
      </w:r>
      <w:proofErr w:type="spellStart"/>
      <w:r w:rsidRPr="001013DC">
        <w:rPr>
          <w:rFonts w:asciiTheme="minorHAnsi" w:hAnsiTheme="minorHAnsi" w:cstheme="minorHAnsi"/>
          <w:sz w:val="20"/>
          <w:szCs w:val="20"/>
        </w:rPr>
        <w:t>υπερκάθαρου</w:t>
      </w:r>
      <w:proofErr w:type="spellEnd"/>
      <w:r w:rsidRPr="001013DC">
        <w:rPr>
          <w:rFonts w:asciiTheme="minorHAnsi" w:hAnsiTheme="minorHAnsi" w:cstheme="minorHAnsi"/>
          <w:sz w:val="20"/>
          <w:szCs w:val="20"/>
        </w:rPr>
        <w:t xml:space="preserve"> νερού με πιστοποιητικό για τη βαθμονόμηση του οργάνου.</w:t>
      </w:r>
    </w:p>
    <w:p w14:paraId="6901C37A" w14:textId="77777777" w:rsidR="008E21DF" w:rsidRPr="001013DC" w:rsidRDefault="008E21DF" w:rsidP="00850EB4">
      <w:pPr>
        <w:numPr>
          <w:ilvl w:val="0"/>
          <w:numId w:val="15"/>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συσκευή να συνοδεύεται από ειδικό ξηραντικό για την ξήρανση του αέρα στεγνώματος. </w:t>
      </w:r>
    </w:p>
    <w:p w14:paraId="03B50C45"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εγγύηση τριών (3) ετών τουλάχιστον. </w:t>
      </w:r>
    </w:p>
    <w:p w14:paraId="53A46A96" w14:textId="77777777" w:rsidR="008E21DF" w:rsidRPr="001013DC" w:rsidRDefault="008E21DF" w:rsidP="00850EB4">
      <w:pPr>
        <w:numPr>
          <w:ilvl w:val="0"/>
          <w:numId w:val="15"/>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Να δοθεί εγγύηση για ύπαρξη ανταλλακτικών για τουλάχιστον επτά (7) χρόνια.</w:t>
      </w:r>
    </w:p>
    <w:p w14:paraId="6599ED2F" w14:textId="77777777" w:rsidR="008E21DF" w:rsidRPr="001013DC" w:rsidRDefault="008E21DF" w:rsidP="008E21DF">
      <w:pPr>
        <w:rPr>
          <w:rFonts w:asciiTheme="minorHAnsi" w:hAnsiTheme="minorHAnsi" w:cstheme="minorHAnsi"/>
          <w:sz w:val="20"/>
          <w:szCs w:val="20"/>
        </w:rPr>
      </w:pPr>
    </w:p>
    <w:p w14:paraId="5D2D051B" w14:textId="77777777" w:rsidR="008E21DF" w:rsidRPr="001013DC" w:rsidRDefault="008E21DF" w:rsidP="008E21DF">
      <w:pPr>
        <w:rPr>
          <w:rFonts w:asciiTheme="minorHAnsi" w:hAnsiTheme="minorHAnsi" w:cstheme="minorHAnsi"/>
          <w:b/>
          <w:bCs/>
          <w:sz w:val="20"/>
          <w:szCs w:val="20"/>
        </w:rPr>
      </w:pPr>
      <w:r w:rsidRPr="001013DC">
        <w:rPr>
          <w:rFonts w:asciiTheme="minorHAnsi" w:hAnsiTheme="minorHAnsi" w:cstheme="minorHAnsi"/>
          <w:b/>
          <w:bCs/>
          <w:sz w:val="20"/>
          <w:szCs w:val="20"/>
        </w:rPr>
        <w:t>Β. Γενικές απαιτήσεις</w:t>
      </w:r>
    </w:p>
    <w:p w14:paraId="2329BF44"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139B611B"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διαθέτει CE.</w:t>
      </w:r>
    </w:p>
    <w:p w14:paraId="4AE914A3"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6AC98428"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κατασκευαστής να διαθέτει ΕΝ ISO 9001.</w:t>
      </w:r>
    </w:p>
    <w:p w14:paraId="4FDFF5A8"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διαθέτει ΕΝ ISO 9001.</w:t>
      </w:r>
    </w:p>
    <w:p w14:paraId="5DE00313"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75E2CFF5"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1950E4F7"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4F6C8E0E" w14:textId="77777777" w:rsidR="008E21DF" w:rsidRPr="001013DC" w:rsidRDefault="008E21DF" w:rsidP="00850EB4">
      <w:pPr>
        <w:numPr>
          <w:ilvl w:val="0"/>
          <w:numId w:val="34"/>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12927D04" w14:textId="77777777" w:rsidR="008E21DF" w:rsidRPr="001013DC" w:rsidRDefault="008E21DF" w:rsidP="008E21DF">
      <w:pPr>
        <w:tabs>
          <w:tab w:val="left" w:pos="4305"/>
        </w:tabs>
        <w:suppressAutoHyphens w:val="0"/>
        <w:rPr>
          <w:rFonts w:asciiTheme="minorHAnsi" w:hAnsiTheme="minorHAnsi" w:cstheme="minorHAnsi"/>
          <w:sz w:val="20"/>
          <w:szCs w:val="20"/>
        </w:rPr>
      </w:pPr>
    </w:p>
    <w:p w14:paraId="18D2B256" w14:textId="77777777" w:rsidR="008E21DF" w:rsidRPr="001013DC" w:rsidRDefault="008E21DF" w:rsidP="008E21DF">
      <w:pPr>
        <w:tabs>
          <w:tab w:val="left" w:pos="4305"/>
        </w:tabs>
        <w:suppressAutoHyphens w:val="0"/>
        <w:rPr>
          <w:rFonts w:asciiTheme="minorHAnsi" w:hAnsiTheme="minorHAnsi" w:cstheme="minorHAnsi"/>
          <w:sz w:val="20"/>
          <w:szCs w:val="20"/>
        </w:rPr>
      </w:pPr>
    </w:p>
    <w:p w14:paraId="66104357" w14:textId="77777777" w:rsidR="008E21DF" w:rsidRPr="001013DC" w:rsidRDefault="008E21DF" w:rsidP="008E21DF">
      <w:pPr>
        <w:tabs>
          <w:tab w:val="left" w:pos="4305"/>
        </w:tabs>
        <w:suppressAutoHyphens w:val="0"/>
        <w:rPr>
          <w:rFonts w:asciiTheme="minorHAnsi" w:hAnsiTheme="minorHAnsi" w:cstheme="minorHAnsi"/>
          <w:sz w:val="20"/>
          <w:szCs w:val="20"/>
        </w:rPr>
      </w:pPr>
    </w:p>
    <w:p w14:paraId="18F43FFE" w14:textId="77777777" w:rsidR="008E21DF" w:rsidRPr="001013DC" w:rsidRDefault="008E21DF" w:rsidP="008E21DF">
      <w:pPr>
        <w:jc w:val="center"/>
        <w:rPr>
          <w:rFonts w:asciiTheme="minorHAnsi" w:hAnsiTheme="minorHAnsi" w:cstheme="minorHAnsi"/>
          <w:b/>
          <w:bCs/>
          <w:sz w:val="20"/>
          <w:szCs w:val="20"/>
          <w:lang w:eastAsia="en-GB"/>
        </w:rPr>
      </w:pPr>
      <w:r w:rsidRPr="001013DC">
        <w:rPr>
          <w:rFonts w:asciiTheme="minorHAnsi" w:hAnsiTheme="minorHAnsi" w:cstheme="minorHAnsi"/>
          <w:b/>
          <w:bCs/>
          <w:sz w:val="20"/>
          <w:szCs w:val="20"/>
        </w:rPr>
        <w:t>ΕΙΔΟΣ 2</w:t>
      </w:r>
    </w:p>
    <w:p w14:paraId="6D47AF83" w14:textId="77777777" w:rsidR="008E21DF" w:rsidRPr="001013DC" w:rsidRDefault="008E21DF" w:rsidP="008E21DF">
      <w:pPr>
        <w:jc w:val="center"/>
        <w:rPr>
          <w:rFonts w:asciiTheme="minorHAnsi" w:hAnsiTheme="minorHAnsi" w:cstheme="minorHAnsi"/>
          <w:b/>
          <w:bCs/>
          <w:sz w:val="20"/>
          <w:szCs w:val="20"/>
        </w:rPr>
      </w:pPr>
      <w:r w:rsidRPr="001013DC">
        <w:rPr>
          <w:rFonts w:asciiTheme="minorHAnsi" w:hAnsiTheme="minorHAnsi" w:cstheme="minorHAnsi"/>
          <w:b/>
          <w:sz w:val="20"/>
          <w:szCs w:val="20"/>
        </w:rPr>
        <w:t xml:space="preserve">ΕΡΓΑΣΤΗΡΙΑΚΟ ΗΛΕΚΤΡΟΝΙΚΟ ΠΥΚΝΟΜΕΤΡΟ ΜΕ ΔΕΙΓΜΑΤΟΛΗΠΤΗ (2 τεμάχια) </w:t>
      </w:r>
    </w:p>
    <w:p w14:paraId="18A09EE9" w14:textId="77777777" w:rsidR="008E21DF" w:rsidRPr="001013DC" w:rsidRDefault="008E21DF" w:rsidP="008E21DF">
      <w:pPr>
        <w:rPr>
          <w:rFonts w:asciiTheme="minorHAnsi" w:hAnsiTheme="minorHAnsi" w:cstheme="minorHAnsi"/>
          <w:b/>
          <w:sz w:val="20"/>
          <w:szCs w:val="20"/>
        </w:rPr>
      </w:pPr>
      <w:r w:rsidRPr="001013DC">
        <w:rPr>
          <w:rFonts w:asciiTheme="minorHAnsi" w:hAnsiTheme="minorHAnsi" w:cstheme="minorHAnsi"/>
          <w:b/>
          <w:sz w:val="20"/>
          <w:szCs w:val="20"/>
        </w:rPr>
        <w:t xml:space="preserve">Προορίζεται για τις </w:t>
      </w:r>
    </w:p>
    <w:p w14:paraId="64FD0504"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 xml:space="preserve">ΧΥ ΚΕΝΤΡΙΚΗΣ ΜΑΚΕΔΟΝΙΑΣ  ΕΔΡΑ ΘΕΣΣΑΛΟΝΙΚΗ </w:t>
      </w:r>
    </w:p>
    <w:p w14:paraId="59B66961" w14:textId="77777777" w:rsidR="008E21DF" w:rsidRPr="001013DC" w:rsidRDefault="008E21DF" w:rsidP="00850EB4">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ΠΕΙΡΑΙΑ -ΤΜΗΜΑ Β</w:t>
      </w:r>
    </w:p>
    <w:p w14:paraId="45F5A2E7" w14:textId="77777777" w:rsidR="008E21DF" w:rsidRPr="001013DC" w:rsidRDefault="008E21DF" w:rsidP="008E21DF">
      <w:pPr>
        <w:pStyle w:val="aff0"/>
        <w:jc w:val="both"/>
        <w:rPr>
          <w:rFonts w:asciiTheme="minorHAnsi" w:hAnsiTheme="minorHAnsi" w:cstheme="minorHAnsi"/>
          <w:sz w:val="20"/>
          <w:szCs w:val="20"/>
          <w:lang w:eastAsia="zh-CN"/>
        </w:rPr>
      </w:pPr>
    </w:p>
    <w:p w14:paraId="7B774AA3"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πάγκου μέτρησης πυκνότητας πετρελαιοειδών.</w:t>
      </w:r>
    </w:p>
    <w:p w14:paraId="2A773D70"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p w14:paraId="3B7CACA8"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Εύρος μέτρησης: 0 έως 3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για την πυκνότητα και</w:t>
      </w:r>
    </w:p>
    <w:p w14:paraId="38F880FF" w14:textId="2F8E2DDB" w:rsidR="008E21DF" w:rsidRPr="0054107E" w:rsidRDefault="008E21DF" w:rsidP="0054107E">
      <w:pPr>
        <w:ind w:left="1080"/>
        <w:rPr>
          <w:rFonts w:asciiTheme="minorHAnsi" w:hAnsiTheme="minorHAnsi" w:cstheme="minorHAnsi"/>
          <w:sz w:val="20"/>
          <w:szCs w:val="20"/>
        </w:rPr>
      </w:pPr>
      <w:r w:rsidRPr="0054107E">
        <w:rPr>
          <w:rFonts w:asciiTheme="minorHAnsi" w:hAnsiTheme="minorHAnsi" w:cstheme="minorHAnsi"/>
          <w:sz w:val="20"/>
          <w:szCs w:val="20"/>
        </w:rPr>
        <w:t xml:space="preserve">έως + </w:t>
      </w:r>
      <w:r w:rsidR="0054107E">
        <w:rPr>
          <w:rFonts w:asciiTheme="minorHAnsi" w:hAnsiTheme="minorHAnsi" w:cstheme="minorHAnsi"/>
          <w:sz w:val="20"/>
          <w:szCs w:val="20"/>
        </w:rPr>
        <w:t>9</w:t>
      </w:r>
      <w:r w:rsidRPr="0054107E">
        <w:rPr>
          <w:rFonts w:asciiTheme="minorHAnsi" w:hAnsiTheme="minorHAnsi" w:cstheme="minorHAnsi"/>
          <w:sz w:val="20"/>
          <w:szCs w:val="20"/>
        </w:rPr>
        <w:t xml:space="preserve">0 °C  για τη θερμοκρασία. </w:t>
      </w:r>
    </w:p>
    <w:p w14:paraId="307999EB"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Αναγνωσιμότητα: 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441299B2"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Ακρίβεια μέτρησης: ±5 x 10</w:t>
      </w:r>
      <w:r w:rsidRPr="001013DC">
        <w:rPr>
          <w:rFonts w:asciiTheme="minorHAnsi" w:hAnsiTheme="minorHAnsi" w:cstheme="minorHAnsi"/>
          <w:sz w:val="20"/>
          <w:szCs w:val="20"/>
          <w:vertAlign w:val="superscript"/>
        </w:rPr>
        <w:t>-5</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189F2CE4" w14:textId="63377BE0" w:rsidR="008E21DF" w:rsidRPr="0054107E" w:rsidRDefault="008E21DF" w:rsidP="0054107E">
      <w:pPr>
        <w:ind w:left="2520"/>
        <w:rPr>
          <w:rFonts w:asciiTheme="minorHAnsi" w:hAnsiTheme="minorHAnsi" w:cstheme="minorHAnsi"/>
          <w:sz w:val="20"/>
          <w:szCs w:val="20"/>
        </w:rPr>
      </w:pPr>
      <w:r w:rsidRPr="0054107E">
        <w:rPr>
          <w:rFonts w:asciiTheme="minorHAnsi" w:hAnsiTheme="minorHAnsi" w:cstheme="minorHAnsi"/>
          <w:sz w:val="20"/>
          <w:szCs w:val="20"/>
        </w:rPr>
        <w:t>±0,0</w:t>
      </w:r>
      <w:r w:rsidRPr="0054107E">
        <w:rPr>
          <w:rFonts w:asciiTheme="minorHAnsi" w:hAnsiTheme="minorHAnsi" w:cstheme="minorHAnsi"/>
          <w:sz w:val="20"/>
          <w:szCs w:val="20"/>
          <w:lang w:val="en-US"/>
        </w:rPr>
        <w:t xml:space="preserve">2 </w:t>
      </w:r>
      <w:r w:rsidRPr="0054107E">
        <w:rPr>
          <w:rFonts w:asciiTheme="minorHAnsi" w:hAnsiTheme="minorHAnsi" w:cstheme="minorHAnsi"/>
          <w:sz w:val="20"/>
          <w:szCs w:val="20"/>
        </w:rPr>
        <w:t>°C για τη θερμοκρασία.</w:t>
      </w:r>
    </w:p>
    <w:p w14:paraId="2D89D788"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5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και</w:t>
      </w:r>
    </w:p>
    <w:p w14:paraId="1C1E58CC" w14:textId="13EF3574" w:rsidR="008E21DF" w:rsidRPr="0054107E" w:rsidRDefault="008E21DF" w:rsidP="0054107E">
      <w:pPr>
        <w:overflowPunct w:val="0"/>
        <w:autoSpaceDE w:val="0"/>
        <w:autoSpaceDN w:val="0"/>
        <w:ind w:left="1980"/>
        <w:textAlignment w:val="baseline"/>
        <w:rPr>
          <w:rFonts w:asciiTheme="minorHAnsi" w:hAnsiTheme="minorHAnsi" w:cstheme="minorHAnsi"/>
          <w:sz w:val="20"/>
          <w:szCs w:val="20"/>
        </w:rPr>
      </w:pPr>
      <w:r w:rsidRPr="0054107E">
        <w:rPr>
          <w:rFonts w:asciiTheme="minorHAnsi" w:hAnsiTheme="minorHAnsi" w:cstheme="minorHAnsi"/>
          <w:sz w:val="20"/>
          <w:szCs w:val="20"/>
        </w:rPr>
        <w:t>ίση ή καλύτερη από 0.01 °C για τη θερμοκρασία.</w:t>
      </w:r>
    </w:p>
    <w:p w14:paraId="53413C29"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p w14:paraId="08ADD7A0"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τη δυνατότητα αυτόματου ελέγχου φυσαλίδων στο δείγμα με μήνυμα προειδοποίησης στο χρήστη.</w:t>
      </w:r>
    </w:p>
    <w:p w14:paraId="1035C9BA"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με ενσωματωμένη κάμερα και να γίνεται αυτόματη αποθήκευση της εικόνας. </w:t>
      </w:r>
    </w:p>
    <w:p w14:paraId="7A88ABAD"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αυτόματη διόρθωση ιξώδους σε όλο το εύρος. </w:t>
      </w:r>
    </w:p>
    <w:p w14:paraId="682EF425"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p w14:paraId="6C5929A6" w14:textId="77777777" w:rsidR="008E21DF" w:rsidRPr="001013DC" w:rsidRDefault="008E21DF" w:rsidP="00F77281">
      <w:pPr>
        <w:numPr>
          <w:ilvl w:val="0"/>
          <w:numId w:val="47"/>
        </w:num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Να είναι σύμφωνο με τις πρότυπες μεθόδους: ASTM D1250, D4052, D5002, D5931, DIN 51757, I</w:t>
      </w:r>
      <w:r w:rsidRPr="001013DC">
        <w:rPr>
          <w:rFonts w:asciiTheme="minorHAnsi" w:hAnsiTheme="minorHAnsi" w:cstheme="minorHAnsi"/>
          <w:sz w:val="20"/>
          <w:szCs w:val="20"/>
          <w:lang w:val="en-US"/>
        </w:rPr>
        <w:t>S</w:t>
      </w:r>
      <w:r w:rsidRPr="001013DC">
        <w:rPr>
          <w:rFonts w:asciiTheme="minorHAnsi" w:hAnsiTheme="minorHAnsi" w:cstheme="minorHAnsi"/>
          <w:sz w:val="20"/>
          <w:szCs w:val="20"/>
        </w:rPr>
        <w:t>O 12185.</w:t>
      </w:r>
    </w:p>
    <w:p w14:paraId="339FA8F6" w14:textId="6A54C314"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έχει </w:t>
      </w:r>
      <w:r w:rsidR="00E91491">
        <w:rPr>
          <w:rFonts w:asciiTheme="minorHAnsi" w:hAnsiTheme="minorHAnsi" w:cstheme="minorHAnsi"/>
          <w:sz w:val="20"/>
          <w:szCs w:val="20"/>
        </w:rPr>
        <w:t xml:space="preserve">ευανάγνωστη </w:t>
      </w:r>
      <w:r w:rsidR="00E91491" w:rsidRPr="001013DC">
        <w:rPr>
          <w:rFonts w:asciiTheme="minorHAnsi" w:hAnsiTheme="minorHAnsi" w:cstheme="minorHAnsi"/>
          <w:sz w:val="20"/>
          <w:szCs w:val="20"/>
        </w:rPr>
        <w:t xml:space="preserve">οθόνη </w:t>
      </w:r>
      <w:r w:rsidRPr="001013DC">
        <w:rPr>
          <w:rFonts w:asciiTheme="minorHAnsi" w:hAnsiTheme="minorHAnsi" w:cstheme="minorHAnsi"/>
          <w:sz w:val="20"/>
          <w:szCs w:val="20"/>
        </w:rPr>
        <w:t>για το χειρισμό του οργάνου.</w:t>
      </w:r>
    </w:p>
    <w:p w14:paraId="0F21AF53"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έτοιμες μεθόδους κατάλληλες για μέτρηση πυκνότητας διαφόρων τύπων πετρελαιοειδών (π.χ. </w:t>
      </w:r>
      <w:proofErr w:type="spellStart"/>
      <w:r w:rsidRPr="001013DC">
        <w:rPr>
          <w:rFonts w:asciiTheme="minorHAnsi" w:hAnsiTheme="minorHAnsi" w:cstheme="minorHAnsi"/>
          <w:sz w:val="20"/>
          <w:szCs w:val="20"/>
        </w:rPr>
        <w:t>lubricants</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diesel</w:t>
      </w:r>
      <w:proofErr w:type="spellEnd"/>
      <w:r w:rsidRPr="001013DC">
        <w:rPr>
          <w:rFonts w:asciiTheme="minorHAnsi" w:hAnsiTheme="minorHAnsi" w:cstheme="minorHAnsi"/>
          <w:sz w:val="20"/>
          <w:szCs w:val="20"/>
        </w:rPr>
        <w:t>).</w:t>
      </w:r>
    </w:p>
    <w:p w14:paraId="1A4FC158"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 xml:space="preserve">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κ.λπ. Στην οθόνη να υπάρχει η ταυτόχρονη ένδειξη πυκνότητας, θερμοκρασίας και τουλάχιστον μίας ακόμα μετρούμενης παραμέτρου της επιλογής του χειριστή. </w:t>
      </w:r>
    </w:p>
    <w:p w14:paraId="00B91DAC" w14:textId="77777777" w:rsidR="008E21DF" w:rsidRPr="001013DC" w:rsidRDefault="008E21DF" w:rsidP="00F77281">
      <w:pPr>
        <w:numPr>
          <w:ilvl w:val="0"/>
          <w:numId w:val="47"/>
        </w:num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γίνεται αυτόματη αναγωγή της πυκνότητας στους 15 °C (πετρελαιοειδή, λιπαντικά,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w:t>
      </w:r>
    </w:p>
    <w:p w14:paraId="58B3F4A6"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Να αποθηκεύει τουλάχιστον 10.000 μετρήσεις στη μνήμη της συσκευής με τη φωτογραφία της κυψελίδας.</w:t>
      </w:r>
    </w:p>
    <w:p w14:paraId="0ABD61BF" w14:textId="77777777" w:rsidR="008E21DF" w:rsidRPr="001013DC" w:rsidRDefault="008E21DF" w:rsidP="00F77281">
      <w:pPr>
        <w:pStyle w:val="aff0"/>
        <w:numPr>
          <w:ilvl w:val="0"/>
          <w:numId w:val="47"/>
        </w:numPr>
        <w:shd w:val="clear" w:color="auto" w:fill="FFFFFF"/>
        <w:spacing w:line="0" w:lineRule="auto"/>
        <w:jc w:val="both"/>
        <w:rPr>
          <w:rFonts w:asciiTheme="minorHAnsi" w:hAnsiTheme="minorHAnsi" w:cstheme="minorHAnsi"/>
          <w:color w:val="000000"/>
          <w:sz w:val="20"/>
          <w:szCs w:val="20"/>
        </w:rPr>
      </w:pP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 &lt;//!*BP# /!*nP3 </w:t>
      </w:r>
      <w:proofErr w:type="spellStart"/>
      <w:r w:rsidRPr="001013DC">
        <w:rPr>
          <w:rFonts w:asciiTheme="minorHAnsi" w:hAnsiTheme="minorHAnsi" w:cstheme="minorHAnsi"/>
          <w:color w:val="000000"/>
          <w:sz w:val="20"/>
          <w:szCs w:val="20"/>
        </w:rPr>
        <w:t>Oo</w:t>
      </w:r>
      <w:proofErr w:type="spellEnd"/>
      <w:r w:rsidRPr="001013DC">
        <w:rPr>
          <w:rFonts w:asciiTheme="minorHAnsi" w:hAnsiTheme="minorHAnsi" w:cstheme="minorHAnsi"/>
          <w:color w:val="000000"/>
          <w:sz w:val="20"/>
          <w:szCs w:val="20"/>
        </w:rPr>
        <w:t xml:space="preserve">  &lt;0 !&lt;</w:t>
      </w:r>
    </w:p>
    <w:p w14:paraId="1E5B885F" w14:textId="77777777" w:rsidR="008E21DF" w:rsidRPr="001013DC" w:rsidRDefault="008E21DF" w:rsidP="00F77281">
      <w:pPr>
        <w:pStyle w:val="aff0"/>
        <w:numPr>
          <w:ilvl w:val="0"/>
          <w:numId w:val="47"/>
        </w:numPr>
        <w:shd w:val="clear" w:color="auto" w:fill="FFFFFF"/>
        <w:spacing w:line="0" w:lineRule="auto"/>
        <w:jc w:val="both"/>
        <w:rPr>
          <w:rFonts w:asciiTheme="minorHAnsi" w:hAnsiTheme="minorHAnsi" w:cstheme="minorHAnsi"/>
          <w:color w:val="000000"/>
          <w:sz w:val="20"/>
          <w:szCs w:val="20"/>
        </w:rPr>
      </w:pPr>
      <w:r w:rsidRPr="001013DC">
        <w:rPr>
          <w:rFonts w:asciiTheme="minorHAnsi" w:hAnsiTheme="minorHAnsi" w:cstheme="minorHAnsi"/>
          <w:color w:val="000000"/>
          <w:sz w:val="20"/>
          <w:szCs w:val="20"/>
        </w:rPr>
        <w:t>#  ,-.IE2C.C-2C.#  )#  fK-D%2.8bC#  )    ?6</w:t>
      </w:r>
    </w:p>
    <w:p w14:paraId="388B6FE4" w14:textId="1E6F0EB0" w:rsidR="008E21DF" w:rsidRPr="001013DC" w:rsidRDefault="00F77281" w:rsidP="00F77281">
      <w:pPr>
        <w:suppressAutoHyphens w:val="0"/>
        <w:overflowPunct w:val="0"/>
        <w:autoSpaceDE w:val="0"/>
        <w:autoSpaceDN w:val="0"/>
        <w:ind w:left="360"/>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 xml:space="preserve">16. </w:t>
      </w:r>
      <w:r w:rsidR="008E21DF" w:rsidRPr="001013DC">
        <w:rPr>
          <w:rFonts w:asciiTheme="minorHAnsi" w:hAnsiTheme="minorHAnsi" w:cstheme="minorHAnsi"/>
          <w:sz w:val="20"/>
          <w:szCs w:val="20"/>
        </w:rPr>
        <w:t>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p w14:paraId="58504D53" w14:textId="6705E54E" w:rsidR="008E21DF" w:rsidRPr="001013DC" w:rsidRDefault="00F77281" w:rsidP="00F77281">
      <w:pPr>
        <w:suppressAutoHyphens w:val="0"/>
        <w:overflowPunct w:val="0"/>
        <w:autoSpaceDE w:val="0"/>
        <w:autoSpaceDN w:val="0"/>
        <w:ind w:left="36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17. </w:t>
      </w:r>
      <w:r w:rsidR="008E21DF" w:rsidRPr="001013DC">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p w14:paraId="1BB35EA4"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p w14:paraId="4B428C39" w14:textId="059BB4CA"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εξόδους USB,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p w14:paraId="530A4DF5"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p w14:paraId="4D5D9562"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vertAlign w:val="subscript"/>
        </w:rPr>
        <w:t>2</w:t>
      </w:r>
      <w:r w:rsidRPr="001013DC">
        <w:rPr>
          <w:rFonts w:asciiTheme="minorHAnsi" w:hAnsiTheme="minorHAnsi" w:cstheme="minorHAnsi"/>
          <w:sz w:val="20"/>
          <w:szCs w:val="20"/>
        </w:rPr>
        <w:t xml:space="preserve">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p w14:paraId="1A38A13A"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συσκευή να συνοδεύεται από έναν αυτόματο δειγματολήπτη χωρητικότητας τουλάχιστον εξήντα (60) δειγμάτων (περίπου 10-15 </w:t>
      </w:r>
      <w:proofErr w:type="spellStart"/>
      <w:r w:rsidRPr="001013DC">
        <w:rPr>
          <w:rFonts w:asciiTheme="minorHAnsi" w:hAnsiTheme="minorHAnsi" w:cstheme="minorHAnsi"/>
          <w:sz w:val="20"/>
          <w:szCs w:val="20"/>
        </w:rPr>
        <w:t>ml</w:t>
      </w:r>
      <w:proofErr w:type="spellEnd"/>
      <w:r w:rsidRPr="001013DC">
        <w:rPr>
          <w:rFonts w:asciiTheme="minorHAnsi" w:hAnsiTheme="minorHAnsi" w:cstheme="minorHAnsi"/>
          <w:sz w:val="20"/>
          <w:szCs w:val="20"/>
        </w:rPr>
        <w:t xml:space="preserve"> έκαστο), ο οποίος θα πρέπει να παρέχει:</w:t>
      </w:r>
    </w:p>
    <w:p w14:paraId="098DF2A2" w14:textId="77777777" w:rsidR="008E21DF" w:rsidRPr="001013DC" w:rsidRDefault="008E21DF" w:rsidP="00F77281">
      <w:pPr>
        <w:pStyle w:val="aff0"/>
        <w:numPr>
          <w:ilvl w:val="1"/>
          <w:numId w:val="47"/>
        </w:numPr>
        <w:jc w:val="both"/>
        <w:rPr>
          <w:rFonts w:asciiTheme="minorHAnsi" w:hAnsiTheme="minorHAnsi" w:cstheme="minorHAnsi"/>
          <w:sz w:val="20"/>
          <w:szCs w:val="20"/>
        </w:rPr>
      </w:pPr>
      <w:r w:rsidRPr="001013DC">
        <w:rPr>
          <w:rFonts w:asciiTheme="minorHAnsi" w:hAnsiTheme="minorHAnsi" w:cstheme="minorHAnsi"/>
          <w:sz w:val="20"/>
          <w:szCs w:val="20"/>
        </w:rPr>
        <w:t>Αυτόματο ξέπλυμα με τρεις (3) διαλύτες και στέγνωμα της κυψελίδας μετά τη μέτρηση.</w:t>
      </w:r>
    </w:p>
    <w:p w14:paraId="25A1EC0C" w14:textId="77777777" w:rsidR="008E21DF" w:rsidRPr="001013DC" w:rsidRDefault="008E21DF" w:rsidP="00F77281">
      <w:pPr>
        <w:pStyle w:val="aff0"/>
        <w:numPr>
          <w:ilvl w:val="1"/>
          <w:numId w:val="47"/>
        </w:numPr>
        <w:jc w:val="both"/>
        <w:rPr>
          <w:rFonts w:asciiTheme="minorHAnsi" w:hAnsiTheme="minorHAnsi" w:cstheme="minorHAnsi"/>
          <w:sz w:val="20"/>
          <w:szCs w:val="20"/>
        </w:rPr>
      </w:pPr>
      <w:r w:rsidRPr="001013DC">
        <w:rPr>
          <w:rFonts w:asciiTheme="minorHAnsi" w:hAnsiTheme="minorHAnsi" w:cstheme="minorHAnsi"/>
          <w:sz w:val="20"/>
          <w:szCs w:val="20"/>
        </w:rPr>
        <w:t xml:space="preserve">Δυνατότητα εισαγωγής δειγμάτων με ιξώδες έως 12.000 </w:t>
      </w:r>
      <w:proofErr w:type="spellStart"/>
      <w:r w:rsidRPr="001013DC">
        <w:rPr>
          <w:rFonts w:asciiTheme="minorHAnsi" w:hAnsiTheme="minorHAnsi" w:cstheme="minorHAnsi"/>
          <w:sz w:val="20"/>
          <w:szCs w:val="20"/>
        </w:rPr>
        <w:t>mPas</w:t>
      </w:r>
      <w:proofErr w:type="spellEnd"/>
      <w:r w:rsidRPr="001013DC">
        <w:rPr>
          <w:rFonts w:asciiTheme="minorHAnsi" w:hAnsiTheme="minorHAnsi" w:cstheme="minorHAnsi"/>
          <w:sz w:val="20"/>
          <w:szCs w:val="20"/>
        </w:rPr>
        <w:t>.</w:t>
      </w:r>
    </w:p>
    <w:p w14:paraId="4FE94EDE"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διαθέτει ηλεκτρονικό σύστημα υπενθύμισης των συντηρήσεων.</w:t>
      </w:r>
    </w:p>
    <w:p w14:paraId="44837191"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συνοδεύεται από ένα σετ πέντε προτύπων </w:t>
      </w:r>
      <w:proofErr w:type="spellStart"/>
      <w:r w:rsidRPr="001013DC">
        <w:rPr>
          <w:rFonts w:asciiTheme="minorHAnsi" w:hAnsiTheme="minorHAnsi" w:cstheme="minorHAnsi"/>
          <w:sz w:val="20"/>
          <w:szCs w:val="20"/>
        </w:rPr>
        <w:t>υπερκάθαρου</w:t>
      </w:r>
      <w:proofErr w:type="spellEnd"/>
      <w:r w:rsidRPr="001013DC">
        <w:rPr>
          <w:rFonts w:asciiTheme="minorHAnsi" w:hAnsiTheme="minorHAnsi" w:cstheme="minorHAnsi"/>
          <w:sz w:val="20"/>
          <w:szCs w:val="20"/>
        </w:rPr>
        <w:t xml:space="preserve"> νερού με πιστοποιητικό για τη βαθμονόμηση του οργάνου.</w:t>
      </w:r>
    </w:p>
    <w:p w14:paraId="01A89621"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συσκευή να συνοδεύεται από ειδικό ξηραντικό για την ξήρανση του αέρα στεγνώματος. </w:t>
      </w:r>
    </w:p>
    <w:p w14:paraId="3B942A48"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εγγύηση τριών (3) ετών τουλάχιστον. </w:t>
      </w:r>
    </w:p>
    <w:p w14:paraId="3E26F223" w14:textId="77777777" w:rsidR="008E21DF" w:rsidRPr="001013DC" w:rsidRDefault="008E21DF" w:rsidP="00F77281">
      <w:pPr>
        <w:numPr>
          <w:ilvl w:val="0"/>
          <w:numId w:val="47"/>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δοθεί εγγύηση για ύπαρξη ανταλλακτικών για τουλάχιστον επτά (7) χρόνια.</w:t>
      </w:r>
    </w:p>
    <w:p w14:paraId="7723EFD2" w14:textId="77777777" w:rsidR="008E21DF" w:rsidRPr="001013DC" w:rsidRDefault="008E21DF" w:rsidP="00F77281">
      <w:pPr>
        <w:pStyle w:val="aff0"/>
        <w:numPr>
          <w:ilvl w:val="0"/>
          <w:numId w:val="47"/>
        </w:numPr>
        <w:jc w:val="both"/>
        <w:rPr>
          <w:rFonts w:asciiTheme="minorHAnsi" w:hAnsiTheme="minorHAnsi" w:cstheme="minorHAnsi"/>
          <w:sz w:val="20"/>
          <w:szCs w:val="20"/>
        </w:rPr>
      </w:pPr>
      <w:r w:rsidRPr="001013DC">
        <w:rPr>
          <w:rFonts w:asciiTheme="minorHAnsi" w:hAnsiTheme="minorHAnsi" w:cstheme="minorHAnsi"/>
          <w:sz w:val="20"/>
          <w:szCs w:val="20"/>
        </w:rPr>
        <w:t>Να συνοδεύεται από 100 φιαλίδια κατάλληλα για το δειγματολήπτη (~10-15</w:t>
      </w:r>
      <w:r w:rsidRPr="001013DC">
        <w:rPr>
          <w:rFonts w:asciiTheme="minorHAnsi" w:hAnsiTheme="minorHAnsi" w:cstheme="minorHAnsi"/>
          <w:sz w:val="20"/>
          <w:szCs w:val="20"/>
          <w:lang w:val="en-US"/>
        </w:rPr>
        <w:t>mL</w:t>
      </w:r>
      <w:r w:rsidRPr="001013DC">
        <w:rPr>
          <w:rFonts w:asciiTheme="minorHAnsi" w:hAnsiTheme="minorHAnsi" w:cstheme="minorHAnsi"/>
          <w:sz w:val="20"/>
          <w:szCs w:val="20"/>
        </w:rPr>
        <w:t>) με τα αντίστοιχα καπάκια.</w:t>
      </w:r>
    </w:p>
    <w:p w14:paraId="38B43397" w14:textId="77777777" w:rsidR="008E21DF" w:rsidRPr="001013DC" w:rsidRDefault="008E21DF" w:rsidP="00F77281">
      <w:pPr>
        <w:pStyle w:val="aff0"/>
        <w:numPr>
          <w:ilvl w:val="0"/>
          <w:numId w:val="47"/>
        </w:numPr>
        <w:jc w:val="both"/>
        <w:rPr>
          <w:rFonts w:asciiTheme="minorHAnsi" w:hAnsiTheme="minorHAnsi" w:cstheme="minorHAnsi"/>
          <w:sz w:val="20"/>
          <w:szCs w:val="20"/>
        </w:rPr>
      </w:pPr>
      <w:r w:rsidRPr="001013DC">
        <w:rPr>
          <w:rFonts w:asciiTheme="minorHAnsi" w:hAnsiTheme="minorHAnsi" w:cstheme="minorHAnsi"/>
          <w:sz w:val="20"/>
          <w:szCs w:val="20"/>
        </w:rPr>
        <w:t xml:space="preserve">Να συνοδεύεται από πιστοποιημένο υλικό αναφοράς σε υπόστρωμα </w:t>
      </w:r>
      <w:proofErr w:type="spellStart"/>
      <w:r w:rsidRPr="001013DC">
        <w:rPr>
          <w:rFonts w:asciiTheme="minorHAnsi" w:hAnsiTheme="minorHAnsi" w:cstheme="minorHAnsi"/>
          <w:sz w:val="20"/>
          <w:szCs w:val="20"/>
        </w:rPr>
        <w:t>diesel</w:t>
      </w:r>
      <w:proofErr w:type="spellEnd"/>
      <w:r w:rsidRPr="001013DC">
        <w:rPr>
          <w:rFonts w:asciiTheme="minorHAnsi" w:hAnsiTheme="minorHAnsi" w:cstheme="minorHAnsi"/>
          <w:sz w:val="20"/>
          <w:szCs w:val="20"/>
        </w:rPr>
        <w:t xml:space="preserve"> για τον έλεγχο κατά την παραλαβή.</w:t>
      </w:r>
    </w:p>
    <w:p w14:paraId="742BFBB3" w14:textId="77777777" w:rsidR="008E21DF" w:rsidRPr="001013DC" w:rsidRDefault="008E21DF" w:rsidP="008E21DF">
      <w:pPr>
        <w:rPr>
          <w:rFonts w:asciiTheme="minorHAnsi" w:hAnsiTheme="minorHAnsi" w:cstheme="minorHAnsi"/>
          <w:sz w:val="20"/>
          <w:szCs w:val="20"/>
        </w:rPr>
      </w:pPr>
    </w:p>
    <w:p w14:paraId="5663E5AE" w14:textId="77777777" w:rsidR="008E21DF" w:rsidRPr="001013DC" w:rsidRDefault="008E21DF" w:rsidP="008E21DF">
      <w:pPr>
        <w:rPr>
          <w:rFonts w:asciiTheme="minorHAnsi" w:hAnsiTheme="minorHAnsi" w:cstheme="minorHAnsi"/>
          <w:b/>
          <w:bCs/>
          <w:sz w:val="20"/>
          <w:szCs w:val="20"/>
        </w:rPr>
      </w:pPr>
      <w:r w:rsidRPr="001013DC">
        <w:rPr>
          <w:rFonts w:asciiTheme="minorHAnsi" w:hAnsiTheme="minorHAnsi" w:cstheme="minorHAnsi"/>
          <w:b/>
          <w:bCs/>
          <w:sz w:val="20"/>
          <w:szCs w:val="20"/>
        </w:rPr>
        <w:t>Β. Γενικές απαιτήσεις</w:t>
      </w:r>
    </w:p>
    <w:p w14:paraId="516F3487" w14:textId="77777777" w:rsidR="008E21DF" w:rsidRPr="001013DC" w:rsidRDefault="008E21DF" w:rsidP="00850EB4">
      <w:pPr>
        <w:numPr>
          <w:ilvl w:val="0"/>
          <w:numId w:val="36"/>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323F0399" w14:textId="77777777" w:rsidR="008E21DF" w:rsidRPr="001013DC" w:rsidRDefault="008E21DF" w:rsidP="00850EB4">
      <w:pPr>
        <w:numPr>
          <w:ilvl w:val="0"/>
          <w:numId w:val="36"/>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διαθέτει CE.</w:t>
      </w:r>
    </w:p>
    <w:p w14:paraId="3679D548" w14:textId="77777777" w:rsidR="008E21DF" w:rsidRPr="001013DC" w:rsidRDefault="008E21DF" w:rsidP="00850EB4">
      <w:pPr>
        <w:numPr>
          <w:ilvl w:val="0"/>
          <w:numId w:val="36"/>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παραδοθούν εγχειρίδια χρήσης και εγκατάστασης </w:t>
      </w:r>
      <w:bookmarkStart w:id="137" w:name="_Hlk125980907"/>
      <w:r w:rsidRPr="001013DC">
        <w:rPr>
          <w:rFonts w:asciiTheme="minorHAnsi" w:hAnsiTheme="minorHAnsi" w:cstheme="minorHAnsi"/>
          <w:sz w:val="20"/>
          <w:szCs w:val="20"/>
        </w:rPr>
        <w:t>σε έντυπη και ηλεκτρονική μορφή</w:t>
      </w:r>
      <w:bookmarkEnd w:id="137"/>
      <w:r w:rsidRPr="001013DC">
        <w:rPr>
          <w:rFonts w:asciiTheme="minorHAnsi" w:hAnsiTheme="minorHAnsi" w:cstheme="minorHAnsi"/>
          <w:sz w:val="20"/>
          <w:szCs w:val="20"/>
        </w:rPr>
        <w:t>. Η συσκευή πρέπει να παραδοθεί πλήρης και έτοιμη προς λειτουργία με όλους τους ζητούμενους τρόπους λειτουργίας της.</w:t>
      </w:r>
    </w:p>
    <w:p w14:paraId="7AF7F6AE" w14:textId="77777777" w:rsidR="008E21DF" w:rsidRPr="001013DC" w:rsidRDefault="008E21DF" w:rsidP="00850EB4">
      <w:pPr>
        <w:numPr>
          <w:ilvl w:val="0"/>
          <w:numId w:val="36"/>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κατασκευαστής να διαθέτει ΕΝ ISO 9001.</w:t>
      </w:r>
    </w:p>
    <w:p w14:paraId="15BF7503" w14:textId="77777777" w:rsidR="008E21DF" w:rsidRPr="001013DC" w:rsidRDefault="008E21DF" w:rsidP="00850EB4">
      <w:pPr>
        <w:numPr>
          <w:ilvl w:val="0"/>
          <w:numId w:val="36"/>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διαθέτει ΕΝ ISO 9001.</w:t>
      </w:r>
    </w:p>
    <w:p w14:paraId="6CF8BB0B" w14:textId="77777777" w:rsidR="008E21DF" w:rsidRPr="001013DC" w:rsidRDefault="008E21DF" w:rsidP="00850EB4">
      <w:pPr>
        <w:numPr>
          <w:ilvl w:val="0"/>
          <w:numId w:val="36"/>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1D2C95BA" w14:textId="77777777" w:rsidR="008E21DF" w:rsidRPr="001013DC" w:rsidRDefault="008E21DF" w:rsidP="00850EB4">
      <w:pPr>
        <w:numPr>
          <w:ilvl w:val="0"/>
          <w:numId w:val="36"/>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5278B671" w14:textId="77777777" w:rsidR="008E21DF" w:rsidRPr="001013DC" w:rsidRDefault="008E21DF" w:rsidP="00850EB4">
      <w:pPr>
        <w:numPr>
          <w:ilvl w:val="0"/>
          <w:numId w:val="36"/>
        </w:num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7BFBFDE4" w14:textId="77777777" w:rsidR="008E21DF" w:rsidRPr="001013DC" w:rsidRDefault="008E21DF" w:rsidP="00850EB4">
      <w:pPr>
        <w:numPr>
          <w:ilvl w:val="0"/>
          <w:numId w:val="36"/>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0D4802CD" w14:textId="77777777" w:rsidR="008E21DF" w:rsidRPr="001013DC" w:rsidRDefault="008E21DF" w:rsidP="008E21DF">
      <w:pPr>
        <w:tabs>
          <w:tab w:val="left" w:pos="4305"/>
        </w:tabs>
        <w:suppressAutoHyphens w:val="0"/>
        <w:rPr>
          <w:rFonts w:asciiTheme="minorHAnsi" w:hAnsiTheme="minorHAnsi" w:cstheme="minorHAnsi"/>
          <w:sz w:val="20"/>
          <w:szCs w:val="20"/>
        </w:rPr>
      </w:pPr>
    </w:p>
    <w:p w14:paraId="1EA02666" w14:textId="77777777" w:rsidR="008E21DF" w:rsidRPr="001013DC" w:rsidRDefault="008E21DF" w:rsidP="008E21DF">
      <w:pPr>
        <w:rPr>
          <w:rFonts w:asciiTheme="minorHAnsi" w:hAnsiTheme="minorHAnsi" w:cstheme="minorHAnsi"/>
          <w:sz w:val="20"/>
          <w:szCs w:val="20"/>
        </w:rPr>
      </w:pPr>
    </w:p>
    <w:p w14:paraId="00EDEC2D" w14:textId="77777777" w:rsidR="008E21DF" w:rsidRPr="001013DC" w:rsidRDefault="008E21DF" w:rsidP="008E21DF">
      <w:pPr>
        <w:rPr>
          <w:rFonts w:asciiTheme="minorHAnsi" w:hAnsiTheme="minorHAnsi" w:cstheme="minorHAnsi"/>
          <w:sz w:val="20"/>
          <w:szCs w:val="20"/>
        </w:rPr>
      </w:pPr>
    </w:p>
    <w:p w14:paraId="428A3B03" w14:textId="77777777" w:rsidR="008E21DF" w:rsidRPr="001013DC" w:rsidRDefault="008E21DF" w:rsidP="008E21DF">
      <w:pPr>
        <w:rPr>
          <w:rFonts w:asciiTheme="minorHAnsi" w:hAnsiTheme="minorHAnsi" w:cstheme="minorHAnsi"/>
          <w:sz w:val="20"/>
          <w:szCs w:val="20"/>
        </w:rPr>
      </w:pPr>
    </w:p>
    <w:p w14:paraId="4C06B290" w14:textId="77777777" w:rsidR="008E21DF" w:rsidRPr="001013DC" w:rsidRDefault="008E21DF" w:rsidP="008E21DF">
      <w:pPr>
        <w:rPr>
          <w:rFonts w:asciiTheme="minorHAnsi" w:hAnsiTheme="minorHAnsi" w:cstheme="minorHAnsi"/>
          <w:sz w:val="20"/>
          <w:szCs w:val="20"/>
        </w:rPr>
      </w:pPr>
    </w:p>
    <w:p w14:paraId="37FD26C3" w14:textId="77777777" w:rsidR="008E21DF" w:rsidRPr="001013DC" w:rsidRDefault="008E21DF" w:rsidP="008E21DF">
      <w:pPr>
        <w:spacing w:line="256" w:lineRule="auto"/>
        <w:ind w:right="1"/>
        <w:jc w:val="center"/>
        <w:rPr>
          <w:rFonts w:asciiTheme="minorHAnsi" w:hAnsiTheme="minorHAnsi" w:cstheme="minorHAnsi"/>
          <w:sz w:val="20"/>
          <w:szCs w:val="20"/>
        </w:rPr>
      </w:pPr>
      <w:r w:rsidRPr="001013DC">
        <w:rPr>
          <w:rFonts w:asciiTheme="minorHAnsi" w:hAnsiTheme="minorHAnsi" w:cstheme="minorHAnsi"/>
          <w:b/>
          <w:sz w:val="20"/>
          <w:szCs w:val="20"/>
        </w:rPr>
        <w:t>ΕΙΔΟΣ 3</w:t>
      </w:r>
    </w:p>
    <w:p w14:paraId="05C4E8A0" w14:textId="77777777" w:rsidR="008E21DF" w:rsidRPr="001013DC" w:rsidRDefault="008E21DF" w:rsidP="008E21DF">
      <w:pPr>
        <w:jc w:val="center"/>
        <w:rPr>
          <w:rFonts w:asciiTheme="minorHAnsi" w:hAnsiTheme="minorHAnsi" w:cstheme="minorHAnsi"/>
          <w:b/>
          <w:sz w:val="20"/>
          <w:szCs w:val="20"/>
        </w:rPr>
      </w:pPr>
      <w:r w:rsidRPr="001013DC">
        <w:rPr>
          <w:rFonts w:asciiTheme="minorHAnsi" w:hAnsiTheme="minorHAnsi" w:cstheme="minorHAnsi"/>
          <w:b/>
          <w:sz w:val="20"/>
          <w:szCs w:val="20"/>
        </w:rPr>
        <w:t>ΠΛΗΡΩΣ ΑΥΤΟΜΑΤΟΠΟΙΗΜΕΝΟ ΣΥΣΤΗΜΑ ΑΝΑΛΥΣΗΣ ΜΠΥΡΑΣ (</w:t>
      </w:r>
      <w:r w:rsidRPr="001013DC">
        <w:rPr>
          <w:rFonts w:asciiTheme="minorHAnsi" w:hAnsiTheme="minorHAnsi" w:cstheme="minorHAnsi"/>
          <w:b/>
          <w:color w:val="000000"/>
          <w:sz w:val="20"/>
          <w:szCs w:val="20"/>
          <w:lang w:eastAsia="en-GB"/>
        </w:rPr>
        <w:t xml:space="preserve">1 τεμάχιο)  </w:t>
      </w:r>
    </w:p>
    <w:p w14:paraId="684343E6" w14:textId="76916BE1" w:rsidR="008E21DF" w:rsidRPr="001013DC" w:rsidRDefault="008E21DF" w:rsidP="008E21DF">
      <w:pPr>
        <w:spacing w:line="256" w:lineRule="auto"/>
        <w:jc w:val="left"/>
        <w:rPr>
          <w:rFonts w:asciiTheme="minorHAnsi" w:hAnsiTheme="minorHAnsi" w:cstheme="minorHAnsi"/>
          <w:b/>
          <w:sz w:val="20"/>
          <w:szCs w:val="20"/>
        </w:rPr>
      </w:pPr>
      <w:r w:rsidRPr="001013DC">
        <w:rPr>
          <w:rFonts w:asciiTheme="minorHAnsi" w:hAnsiTheme="minorHAnsi" w:cstheme="minorHAnsi"/>
          <w:b/>
          <w:sz w:val="20"/>
          <w:szCs w:val="20"/>
        </w:rPr>
        <w:t>Προορίζ</w:t>
      </w:r>
      <w:r w:rsidR="004A6032" w:rsidRPr="001013DC">
        <w:rPr>
          <w:rFonts w:asciiTheme="minorHAnsi" w:hAnsiTheme="minorHAnsi" w:cstheme="minorHAnsi"/>
          <w:b/>
          <w:sz w:val="20"/>
          <w:szCs w:val="20"/>
        </w:rPr>
        <w:t>ε</w:t>
      </w:r>
      <w:r w:rsidRPr="001013DC">
        <w:rPr>
          <w:rFonts w:asciiTheme="minorHAnsi" w:hAnsiTheme="minorHAnsi" w:cstheme="minorHAnsi"/>
          <w:b/>
          <w:sz w:val="20"/>
          <w:szCs w:val="20"/>
        </w:rPr>
        <w:t>ται για την :</w:t>
      </w:r>
    </w:p>
    <w:p w14:paraId="7790C490" w14:textId="77777777" w:rsidR="008E21DF" w:rsidRPr="001013DC" w:rsidRDefault="008E21DF" w:rsidP="00850EB4">
      <w:pPr>
        <w:pStyle w:val="aff0"/>
        <w:numPr>
          <w:ilvl w:val="0"/>
          <w:numId w:val="37"/>
        </w:numPr>
        <w:spacing w:line="256" w:lineRule="auto"/>
        <w:rPr>
          <w:rFonts w:asciiTheme="minorHAnsi" w:hAnsiTheme="minorHAnsi" w:cstheme="minorHAnsi"/>
          <w:sz w:val="20"/>
          <w:szCs w:val="20"/>
        </w:rPr>
      </w:pPr>
      <w:r w:rsidRPr="001013DC">
        <w:rPr>
          <w:rFonts w:asciiTheme="minorHAnsi" w:hAnsiTheme="minorHAnsi" w:cstheme="minorHAnsi"/>
          <w:b/>
          <w:sz w:val="20"/>
          <w:szCs w:val="20"/>
        </w:rPr>
        <w:t>ΧΥ ΑΙΓΑΙΟΥ - ΤΜΗΜΑ ΧΥ ΡΟΔΟΥ</w:t>
      </w:r>
    </w:p>
    <w:p w14:paraId="07D1CBBE"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 </w:t>
      </w:r>
    </w:p>
    <w:p w14:paraId="1681DC37"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μέτρησης πυκνότητας - ειδικού βάρους </w:t>
      </w:r>
    </w:p>
    <w:p w14:paraId="0EE9F98F"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p w14:paraId="411792AE"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Εύρος μέτρησης: 0 έως 3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για την πυκνότητα και</w:t>
      </w:r>
    </w:p>
    <w:p w14:paraId="4062EBBC"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                                       0 έως + 90 °C  για τη θερμοκρασία. </w:t>
      </w:r>
    </w:p>
    <w:p w14:paraId="2DFA72ED"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Αναγνωσιμότητα: 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7C17A996"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Ακρίβεια μέτρησης: ±5 x 10</w:t>
      </w:r>
      <w:r w:rsidRPr="001013DC">
        <w:rPr>
          <w:rFonts w:asciiTheme="minorHAnsi" w:hAnsiTheme="minorHAnsi" w:cstheme="minorHAnsi"/>
          <w:sz w:val="20"/>
          <w:szCs w:val="20"/>
          <w:vertAlign w:val="superscript"/>
        </w:rPr>
        <w:t>-5</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και</w:t>
      </w:r>
    </w:p>
    <w:p w14:paraId="32D1E83D"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                                            ±0,0</w:t>
      </w:r>
      <w:r w:rsidRPr="001013DC">
        <w:rPr>
          <w:rFonts w:asciiTheme="minorHAnsi" w:hAnsiTheme="minorHAnsi" w:cstheme="minorHAnsi"/>
          <w:sz w:val="20"/>
          <w:szCs w:val="20"/>
          <w:lang w:val="en-US"/>
        </w:rPr>
        <w:t xml:space="preserve">2 </w:t>
      </w:r>
      <w:r w:rsidRPr="001013DC">
        <w:rPr>
          <w:rFonts w:asciiTheme="minorHAnsi" w:hAnsiTheme="minorHAnsi" w:cstheme="minorHAnsi"/>
          <w:sz w:val="20"/>
          <w:szCs w:val="20"/>
        </w:rPr>
        <w:t>°C για τη θερμοκρασία.</w:t>
      </w:r>
    </w:p>
    <w:p w14:paraId="39C732AB"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5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w:t>
      </w:r>
    </w:p>
    <w:p w14:paraId="29EFA10A" w14:textId="77777777" w:rsidR="008E21DF" w:rsidRPr="001013DC" w:rsidRDefault="008E21DF" w:rsidP="008E21DF">
      <w:pPr>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ίση ή καλύτερη από 0,01 </w:t>
      </w:r>
      <w:bookmarkStart w:id="138" w:name="_Hlk125635119"/>
      <w:r w:rsidRPr="001013DC">
        <w:rPr>
          <w:rFonts w:asciiTheme="minorHAnsi" w:hAnsiTheme="minorHAnsi" w:cstheme="minorHAnsi"/>
          <w:sz w:val="20"/>
          <w:szCs w:val="20"/>
        </w:rPr>
        <w:t>°C</w:t>
      </w:r>
      <w:bookmarkEnd w:id="138"/>
      <w:r w:rsidRPr="001013DC">
        <w:rPr>
          <w:rFonts w:asciiTheme="minorHAnsi" w:hAnsiTheme="minorHAnsi" w:cstheme="minorHAnsi"/>
          <w:sz w:val="20"/>
          <w:szCs w:val="20"/>
        </w:rPr>
        <w:t xml:space="preserve"> για τη θερμοκρασία.</w:t>
      </w:r>
    </w:p>
    <w:p w14:paraId="6901CB15"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p w14:paraId="04D8C54A"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τη δυνατότητα αυτόματου ελέγχου φυσαλίδων στο δείγμα με μήνυμα προειδοποίησης στο χρήστη.</w:t>
      </w:r>
    </w:p>
    <w:p w14:paraId="0B156780"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και να γίνεται αυτόματη αποθήκευση της εικόνας. </w:t>
      </w:r>
    </w:p>
    <w:p w14:paraId="4F305524"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διαθέτει αυτόματη διόρθωση ιξώδους σε όλο το εύρος.</w:t>
      </w:r>
    </w:p>
    <w:p w14:paraId="0C3F3666"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p w14:paraId="7016A53E" w14:textId="3990D14D"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έχει </w:t>
      </w:r>
      <w:r w:rsidR="00E91491">
        <w:rPr>
          <w:rFonts w:asciiTheme="minorHAnsi" w:hAnsiTheme="minorHAnsi" w:cstheme="minorHAnsi"/>
          <w:sz w:val="20"/>
          <w:szCs w:val="20"/>
        </w:rPr>
        <w:t xml:space="preserve">ευανάγνωστη </w:t>
      </w:r>
      <w:r w:rsidR="00E91491" w:rsidRPr="001013DC">
        <w:rPr>
          <w:rFonts w:asciiTheme="minorHAnsi" w:hAnsiTheme="minorHAnsi" w:cstheme="minorHAnsi"/>
          <w:sz w:val="20"/>
          <w:szCs w:val="20"/>
        </w:rPr>
        <w:t>οθόνη</w:t>
      </w:r>
      <w:r w:rsidRPr="001013DC">
        <w:rPr>
          <w:rFonts w:asciiTheme="minorHAnsi" w:hAnsiTheme="minorHAnsi" w:cstheme="minorHAnsi"/>
          <w:sz w:val="20"/>
          <w:szCs w:val="20"/>
        </w:rPr>
        <w:t xml:space="preserve"> για το χειρισμό του οργάνου.</w:t>
      </w:r>
    </w:p>
    <w:p w14:paraId="2FCE3296"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της επιλογής του χειριστή. </w:t>
      </w:r>
    </w:p>
    <w:p w14:paraId="14777019"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Να αποθηκεύει τουλάχιστον 10.000 μετρήσεις στη μνήμη της συσκευής με τη φωτογραφία της κυψελίδας.</w:t>
      </w:r>
    </w:p>
    <w:p w14:paraId="45142D1F" w14:textId="77777777" w:rsidR="008E21DF" w:rsidRPr="001013DC" w:rsidRDefault="008E21DF" w:rsidP="00850EB4">
      <w:pPr>
        <w:pStyle w:val="aff0"/>
        <w:numPr>
          <w:ilvl w:val="0"/>
          <w:numId w:val="38"/>
        </w:numPr>
        <w:shd w:val="clear" w:color="auto" w:fill="FFFFFF"/>
        <w:spacing w:line="0" w:lineRule="auto"/>
        <w:jc w:val="both"/>
        <w:rPr>
          <w:rFonts w:asciiTheme="minorHAnsi" w:hAnsiTheme="minorHAnsi" w:cstheme="minorHAnsi"/>
          <w:color w:val="000000"/>
          <w:sz w:val="20"/>
          <w:szCs w:val="20"/>
        </w:rPr>
      </w:pPr>
      <w:r w:rsidRPr="001013DC">
        <w:rPr>
          <w:rFonts w:asciiTheme="minorHAnsi" w:hAnsiTheme="minorHAnsi" w:cstheme="minorHAnsi"/>
          <w:sz w:val="20"/>
          <w:szCs w:val="20"/>
        </w:rPr>
        <w:t>.</w:t>
      </w:r>
      <w:r w:rsidRPr="001013DC">
        <w:rPr>
          <w:rFonts w:asciiTheme="minorHAnsi" w:hAnsiTheme="minorHAnsi" w:cstheme="minorHAnsi"/>
          <w:color w:val="000000"/>
          <w:sz w:val="20"/>
          <w:szCs w:val="20"/>
        </w:rPr>
        <w:t xml:space="preserve">  &lt;//!*BP# /!*nP3 </w:t>
      </w:r>
      <w:proofErr w:type="spellStart"/>
      <w:r w:rsidRPr="001013DC">
        <w:rPr>
          <w:rFonts w:asciiTheme="minorHAnsi" w:hAnsiTheme="minorHAnsi" w:cstheme="minorHAnsi"/>
          <w:color w:val="000000"/>
          <w:sz w:val="20"/>
          <w:szCs w:val="20"/>
        </w:rPr>
        <w:t>Oo</w:t>
      </w:r>
      <w:proofErr w:type="spellEnd"/>
      <w:r w:rsidRPr="001013DC">
        <w:rPr>
          <w:rFonts w:asciiTheme="minorHAnsi" w:hAnsiTheme="minorHAnsi" w:cstheme="minorHAnsi"/>
          <w:color w:val="000000"/>
          <w:sz w:val="20"/>
          <w:szCs w:val="20"/>
        </w:rPr>
        <w:t xml:space="preserve">  &lt;0 !&lt;</w:t>
      </w:r>
    </w:p>
    <w:p w14:paraId="3213E763" w14:textId="77777777" w:rsidR="008E21DF" w:rsidRPr="001013DC" w:rsidRDefault="008E21DF" w:rsidP="00850EB4">
      <w:pPr>
        <w:pStyle w:val="aff0"/>
        <w:numPr>
          <w:ilvl w:val="0"/>
          <w:numId w:val="38"/>
        </w:numPr>
        <w:shd w:val="clear" w:color="auto" w:fill="FFFFFF"/>
        <w:spacing w:line="0" w:lineRule="auto"/>
        <w:jc w:val="both"/>
        <w:rPr>
          <w:rFonts w:asciiTheme="minorHAnsi" w:hAnsiTheme="minorHAnsi" w:cstheme="minorHAnsi"/>
          <w:color w:val="000000"/>
          <w:sz w:val="20"/>
          <w:szCs w:val="20"/>
        </w:rPr>
      </w:pPr>
      <w:r w:rsidRPr="001013DC">
        <w:rPr>
          <w:rFonts w:asciiTheme="minorHAnsi" w:hAnsiTheme="minorHAnsi" w:cstheme="minorHAnsi"/>
          <w:color w:val="000000"/>
          <w:sz w:val="20"/>
          <w:szCs w:val="20"/>
        </w:rPr>
        <w:t>#  ,-.IE2C.C-2C.#  )#  fK-D%2.8bC#  )    ?6</w:t>
      </w:r>
    </w:p>
    <w:p w14:paraId="40A094BC" w14:textId="1A3253AD"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 xml:space="preserve">13. </w:t>
      </w:r>
      <w:r w:rsidR="008E21DF" w:rsidRPr="001013DC">
        <w:rPr>
          <w:rFonts w:asciiTheme="minorHAnsi" w:hAnsiTheme="minorHAnsi" w:cstheme="minorHAnsi"/>
          <w:sz w:val="20"/>
          <w:szCs w:val="20"/>
        </w:rPr>
        <w:t>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p w14:paraId="6B76CCFB" w14:textId="3D504954"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14. </w:t>
      </w:r>
      <w:r w:rsidR="008E21DF" w:rsidRPr="001013DC">
        <w:rPr>
          <w:rFonts w:asciiTheme="minorHAnsi" w:hAnsiTheme="minorHAnsi" w:cstheme="minorHAnsi"/>
          <w:sz w:val="20"/>
          <w:szCs w:val="20"/>
        </w:rPr>
        <w:t xml:space="preserve">Να διαθέτει ενσωματωμένη αντλία για το στέγνωμα της κυψελίδας μέτρησης μετά τον καθαρισμό της. </w:t>
      </w:r>
    </w:p>
    <w:p w14:paraId="47A2AD79"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υπάρχει η δυνατότητα ξήρανσης της κυψελίδας και εξωτερικά σε περίπτωση συμπύκνωσης υγρασίας στο εξωτερικό της.</w:t>
      </w:r>
    </w:p>
    <w:p w14:paraId="46E5D133" w14:textId="262F9F41"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έχει εξόδους USB,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p w14:paraId="79976DFC"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p w14:paraId="4163624B" w14:textId="77777777" w:rsidR="008E21DF" w:rsidRPr="001013DC" w:rsidRDefault="008E21DF" w:rsidP="00850EB4">
      <w:pPr>
        <w:numPr>
          <w:ilvl w:val="0"/>
          <w:numId w:val="38"/>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rPr>
        <w:t xml:space="preserve">2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p w14:paraId="1CBEB9EE" w14:textId="07415576" w:rsidR="008E21DF" w:rsidRPr="001013DC" w:rsidRDefault="004E5774" w:rsidP="004E5774">
      <w:p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19. </w:t>
      </w:r>
      <w:r w:rsidR="008E21DF" w:rsidRPr="001013DC">
        <w:rPr>
          <w:rFonts w:asciiTheme="minorHAnsi" w:hAnsiTheme="minorHAnsi" w:cstheme="minorHAnsi"/>
          <w:sz w:val="20"/>
          <w:szCs w:val="20"/>
        </w:rPr>
        <w:t>Δυνατότητα μέτρησης και απευθείας από κλειστό μπουκάλι ή κουτί με την προσθήκη των κατάλληλων εξαρτημάτων.</w:t>
      </w:r>
    </w:p>
    <w:p w14:paraId="5BEF9B67" w14:textId="749C69FE"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20. </w:t>
      </w:r>
      <w:r w:rsidR="008E21DF" w:rsidRPr="001013DC">
        <w:rPr>
          <w:rFonts w:asciiTheme="minorHAnsi" w:hAnsiTheme="minorHAnsi" w:cstheme="minorHAnsi"/>
          <w:sz w:val="20"/>
          <w:szCs w:val="20"/>
        </w:rPr>
        <w:t>Να διαθέτει ηλεκτρονικό σύστημα υπενθύμισης των συντηρήσεων.</w:t>
      </w:r>
    </w:p>
    <w:p w14:paraId="1229A440" w14:textId="315F503F"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21. </w:t>
      </w:r>
      <w:r w:rsidR="008E21DF" w:rsidRPr="001013DC">
        <w:rPr>
          <w:rFonts w:asciiTheme="minorHAnsi" w:hAnsiTheme="minorHAnsi" w:cstheme="minorHAnsi"/>
          <w:sz w:val="20"/>
          <w:szCs w:val="20"/>
        </w:rPr>
        <w:t xml:space="preserve">Να συνοδεύεται από ένα σετ πέντε προτύπων </w:t>
      </w:r>
      <w:proofErr w:type="spellStart"/>
      <w:r w:rsidR="008E21DF" w:rsidRPr="001013DC">
        <w:rPr>
          <w:rFonts w:asciiTheme="minorHAnsi" w:hAnsiTheme="minorHAnsi" w:cstheme="minorHAnsi"/>
          <w:sz w:val="20"/>
          <w:szCs w:val="20"/>
        </w:rPr>
        <w:t>υπερκάθαρου</w:t>
      </w:r>
      <w:proofErr w:type="spellEnd"/>
      <w:r w:rsidR="008E21DF" w:rsidRPr="001013DC">
        <w:rPr>
          <w:rFonts w:asciiTheme="minorHAnsi" w:hAnsiTheme="minorHAnsi" w:cstheme="minorHAnsi"/>
          <w:sz w:val="20"/>
          <w:szCs w:val="20"/>
        </w:rPr>
        <w:t xml:space="preserve"> νερού με πιστοποιητικό για τη βαθμονόμηση του οργάνου.</w:t>
      </w:r>
    </w:p>
    <w:p w14:paraId="628ED8F4" w14:textId="5E3B92DF"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22. </w:t>
      </w:r>
      <w:r w:rsidR="008E21DF" w:rsidRPr="001013DC">
        <w:rPr>
          <w:rFonts w:asciiTheme="minorHAnsi" w:hAnsiTheme="minorHAnsi" w:cstheme="minorHAnsi"/>
          <w:sz w:val="20"/>
          <w:szCs w:val="20"/>
        </w:rPr>
        <w:t xml:space="preserve">Η συσκευή να συνοδεύεται από ειδικό ξηραντικό για την ξήρανση του αέρα στεγνώματος. </w:t>
      </w:r>
    </w:p>
    <w:p w14:paraId="1D260134" w14:textId="6598C8F9"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23. </w:t>
      </w:r>
      <w:r w:rsidR="008E21DF" w:rsidRPr="001013DC">
        <w:rPr>
          <w:rFonts w:asciiTheme="minorHAnsi" w:hAnsiTheme="minorHAnsi" w:cstheme="minorHAnsi"/>
          <w:sz w:val="20"/>
          <w:szCs w:val="20"/>
        </w:rPr>
        <w:t xml:space="preserve">Να διαθέτει εγγύηση τριών (3) ετών τουλάχιστον. </w:t>
      </w:r>
    </w:p>
    <w:p w14:paraId="5608E555" w14:textId="08E680D7" w:rsidR="008E21DF"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24. </w:t>
      </w:r>
      <w:r w:rsidR="008E21DF" w:rsidRPr="001013DC">
        <w:rPr>
          <w:rFonts w:asciiTheme="minorHAnsi" w:hAnsiTheme="minorHAnsi" w:cstheme="minorHAnsi"/>
          <w:sz w:val="20"/>
          <w:szCs w:val="20"/>
        </w:rPr>
        <w:t>Να δοθεί εγγύηση για ύπαρξη ανταλλακτικών για τουλάχιστον επτά (7) χρόνια.</w:t>
      </w:r>
    </w:p>
    <w:p w14:paraId="2E52C59F" w14:textId="77777777" w:rsidR="008E21DF" w:rsidRPr="001013DC" w:rsidRDefault="008E21DF" w:rsidP="008E21DF">
      <w:pPr>
        <w:spacing w:after="11" w:line="256" w:lineRule="auto"/>
        <w:rPr>
          <w:rFonts w:asciiTheme="minorHAnsi" w:hAnsiTheme="minorHAnsi" w:cstheme="minorHAnsi"/>
          <w:sz w:val="20"/>
          <w:szCs w:val="20"/>
        </w:rPr>
      </w:pPr>
    </w:p>
    <w:p w14:paraId="38743323"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b/>
          <w:bCs/>
          <w:sz w:val="20"/>
          <w:szCs w:val="20"/>
        </w:rPr>
        <w:t>Β.</w:t>
      </w:r>
      <w:r w:rsidRPr="001013DC">
        <w:rPr>
          <w:rFonts w:asciiTheme="minorHAnsi" w:hAnsiTheme="minorHAnsi" w:cstheme="minorHAnsi"/>
          <w:sz w:val="20"/>
          <w:szCs w:val="20"/>
        </w:rPr>
        <w:t xml:space="preserve"> Συσκευή μέτρησης αλκοολικού βαθμού μπύρας </w:t>
      </w:r>
    </w:p>
    <w:p w14:paraId="5CDA9F67" w14:textId="77777777" w:rsidR="008E21DF" w:rsidRPr="001013DC" w:rsidRDefault="008E21DF" w:rsidP="008E21DF">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r w:rsidRPr="001013DC">
        <w:rPr>
          <w:rFonts w:asciiTheme="minorHAnsi" w:hAnsiTheme="minorHAnsi" w:cstheme="minorHAnsi"/>
          <w:sz w:val="20"/>
          <w:szCs w:val="20"/>
          <w:highlight w:val="yellow"/>
        </w:rPr>
        <w:t xml:space="preserve"> </w:t>
      </w:r>
    </w:p>
    <w:p w14:paraId="4A221C84" w14:textId="77777777" w:rsidR="008E21DF" w:rsidRPr="001013DC" w:rsidRDefault="008E21DF" w:rsidP="00850EB4">
      <w:pPr>
        <w:numPr>
          <w:ilvl w:val="0"/>
          <w:numId w:val="39"/>
        </w:num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p w14:paraId="19ACD596" w14:textId="77777777" w:rsidR="008E21DF" w:rsidRPr="001013DC" w:rsidRDefault="008E21DF" w:rsidP="00850EB4">
      <w:pPr>
        <w:numPr>
          <w:ilvl w:val="0"/>
          <w:numId w:val="39"/>
        </w:numPr>
        <w:suppressAutoHyphens w:val="0"/>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Το δείγμα να μην χρειάζεται απόσταξη αλλά μόνο </w:t>
      </w:r>
      <w:proofErr w:type="spellStart"/>
      <w:r w:rsidRPr="001013DC">
        <w:rPr>
          <w:rFonts w:asciiTheme="minorHAnsi" w:hAnsiTheme="minorHAnsi" w:cstheme="minorHAnsi"/>
          <w:sz w:val="20"/>
          <w:szCs w:val="20"/>
        </w:rPr>
        <w:t>απαέρωση</w:t>
      </w:r>
      <w:proofErr w:type="spellEnd"/>
      <w:r w:rsidRPr="001013DC">
        <w:rPr>
          <w:rFonts w:asciiTheme="minorHAnsi" w:hAnsiTheme="minorHAnsi" w:cstheme="minorHAnsi"/>
          <w:sz w:val="20"/>
          <w:szCs w:val="20"/>
        </w:rPr>
        <w:t xml:space="preserve">. </w:t>
      </w:r>
    </w:p>
    <w:p w14:paraId="168AA8F9" w14:textId="77777777" w:rsidR="008E21DF" w:rsidRPr="001013DC" w:rsidRDefault="008E21DF" w:rsidP="00850EB4">
      <w:pPr>
        <w:numPr>
          <w:ilvl w:val="0"/>
          <w:numId w:val="39"/>
        </w:numPr>
        <w:suppressAutoHyphens w:val="0"/>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Περιοχή μέτρησης :  αλκοόλη 0 έως 12 % v/v, εκχύλισμα 0-30° </w:t>
      </w:r>
      <w:r w:rsidRPr="001013DC">
        <w:rPr>
          <w:rFonts w:asciiTheme="minorHAnsi" w:hAnsiTheme="minorHAnsi" w:cstheme="minorHAnsi"/>
          <w:sz w:val="20"/>
          <w:szCs w:val="20"/>
          <w:lang w:val="en-US"/>
        </w:rPr>
        <w:t>Plato</w:t>
      </w:r>
      <w:r w:rsidRPr="001013DC">
        <w:rPr>
          <w:rFonts w:asciiTheme="minorHAnsi" w:hAnsiTheme="minorHAnsi" w:cstheme="minorHAnsi"/>
          <w:sz w:val="20"/>
          <w:szCs w:val="20"/>
        </w:rPr>
        <w:t>.</w:t>
      </w:r>
    </w:p>
    <w:p w14:paraId="608104E3" w14:textId="77777777" w:rsidR="008E21DF" w:rsidRPr="001013DC" w:rsidRDefault="008E21DF" w:rsidP="00850EB4">
      <w:pPr>
        <w:numPr>
          <w:ilvl w:val="0"/>
          <w:numId w:val="39"/>
        </w:numPr>
        <w:suppressAutoHyphens w:val="0"/>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Ενσωματωμένος θερμοστάτης ακρίβειας  </w:t>
      </w:r>
    </w:p>
    <w:p w14:paraId="50A56DA7" w14:textId="77777777" w:rsidR="008E21DF" w:rsidRPr="001013DC" w:rsidRDefault="008E21DF" w:rsidP="00850EB4">
      <w:pPr>
        <w:numPr>
          <w:ilvl w:val="0"/>
          <w:numId w:val="39"/>
        </w:numPr>
        <w:suppressAutoHyphens w:val="0"/>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Εύκολη βαθμονόμηση της συσκευής με νερό και αλκοόλη. </w:t>
      </w:r>
    </w:p>
    <w:p w14:paraId="756C7CCD" w14:textId="77777777" w:rsidR="008E21DF" w:rsidRPr="001013DC" w:rsidRDefault="008E21DF" w:rsidP="00850EB4">
      <w:pPr>
        <w:numPr>
          <w:ilvl w:val="0"/>
          <w:numId w:val="39"/>
        </w:num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Σε συνδυασμό με την ηλεκτρονική συσκευή μέτρησης πυκνότητας, με την οποία θα συνεργάζεται, να υπολογίζει αυτόματα τα εξής : </w:t>
      </w:r>
    </w:p>
    <w:p w14:paraId="5DFCBC35" w14:textId="77777777" w:rsidR="008E21DF" w:rsidRPr="001013DC" w:rsidRDefault="008E21DF" w:rsidP="008E21DF">
      <w:pPr>
        <w:pStyle w:val="aff0"/>
        <w:ind w:left="360"/>
        <w:jc w:val="both"/>
        <w:rPr>
          <w:rFonts w:asciiTheme="minorHAnsi" w:hAnsiTheme="minorHAnsi" w:cstheme="minorHAnsi"/>
          <w:sz w:val="20"/>
          <w:szCs w:val="20"/>
        </w:rPr>
      </w:pPr>
      <w:r w:rsidRPr="001013DC">
        <w:rPr>
          <w:rFonts w:asciiTheme="minorHAnsi" w:hAnsiTheme="minorHAnsi" w:cstheme="minorHAnsi"/>
          <w:sz w:val="20"/>
          <w:szCs w:val="20"/>
        </w:rPr>
        <w:t xml:space="preserve">Περιεκτικότητα αλκοόλης (% </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 xml:space="preserve"> και % </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 xml:space="preserve">), βαθμό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 v/v και % w/w), εκχυλισματική απόδοση βύνης, Π1 (%</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 xml:space="preserve">), βαθμό ζύμωσης. </w:t>
      </w:r>
    </w:p>
    <w:p w14:paraId="43CD2149" w14:textId="77777777" w:rsidR="008E21DF" w:rsidRPr="001013DC" w:rsidRDefault="008E21DF" w:rsidP="00850EB4">
      <w:pPr>
        <w:pStyle w:val="aff0"/>
        <w:numPr>
          <w:ilvl w:val="0"/>
          <w:numId w:val="39"/>
        </w:numPr>
        <w:jc w:val="both"/>
        <w:rPr>
          <w:rFonts w:asciiTheme="minorHAnsi" w:hAnsiTheme="minorHAnsi" w:cstheme="minorHAnsi"/>
          <w:sz w:val="20"/>
          <w:szCs w:val="20"/>
        </w:rPr>
      </w:pPr>
      <w:r w:rsidRPr="001013DC">
        <w:rPr>
          <w:rFonts w:asciiTheme="minorHAnsi" w:hAnsiTheme="minorHAnsi" w:cstheme="minorHAnsi"/>
          <w:sz w:val="20"/>
          <w:szCs w:val="20"/>
        </w:rPr>
        <w:t xml:space="preserve">Η </w:t>
      </w: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xml:space="preserve"> του οργάνου να είναι ± 0,01 % </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 xml:space="preserve"> για την αλκοόλη και ± 0,03 βαθμοί PLATO </w:t>
      </w:r>
    </w:p>
    <w:p w14:paraId="2F82B3CE" w14:textId="77777777" w:rsidR="008E21DF" w:rsidRPr="001013DC" w:rsidRDefault="008E21DF" w:rsidP="00850EB4">
      <w:pPr>
        <w:numPr>
          <w:ilvl w:val="0"/>
          <w:numId w:val="39"/>
        </w:num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Όλες οι υπολογιζόμενες  παράμετροι (πυκνότητα, αλκοολικός βαθμός,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sidRPr="001013DC">
        <w:rPr>
          <w:rFonts w:asciiTheme="minorHAnsi" w:hAnsiTheme="minorHAnsi" w:cstheme="minorHAnsi"/>
          <w:sz w:val="20"/>
          <w:szCs w:val="20"/>
        </w:rPr>
        <w:t>pdf</w:t>
      </w:r>
      <w:proofErr w:type="spellEnd"/>
      <w:r w:rsidRPr="001013DC">
        <w:rPr>
          <w:rFonts w:asciiTheme="minorHAnsi" w:hAnsiTheme="minorHAnsi" w:cstheme="minorHAnsi"/>
          <w:sz w:val="20"/>
          <w:szCs w:val="20"/>
        </w:rPr>
        <w:t xml:space="preserve">, το οποίο θα μπορεί να εκτυπώνεται απευθείας ή να μεταφέρεται σε Η/Υ. </w:t>
      </w:r>
    </w:p>
    <w:p w14:paraId="4438A7D9" w14:textId="77777777" w:rsidR="008E21DF" w:rsidRPr="001013DC" w:rsidRDefault="008E21DF" w:rsidP="00850EB4">
      <w:pPr>
        <w:numPr>
          <w:ilvl w:val="0"/>
          <w:numId w:val="39"/>
        </w:numPr>
        <w:suppressAutoHyphens w:val="0"/>
        <w:rPr>
          <w:rFonts w:asciiTheme="minorHAnsi" w:hAnsiTheme="minorHAnsi" w:cstheme="minorHAnsi"/>
          <w:sz w:val="20"/>
          <w:szCs w:val="20"/>
        </w:rPr>
      </w:pPr>
      <w:r w:rsidRPr="001013DC">
        <w:rPr>
          <w:rFonts w:asciiTheme="minorHAnsi" w:hAnsiTheme="minorHAnsi" w:cstheme="minorHAnsi"/>
          <w:sz w:val="20"/>
          <w:szCs w:val="20"/>
        </w:rPr>
        <w:lastRenderedPageBreak/>
        <w:t>Η συσκευή να συνοδεύεται από μία περισταλτική αντλία ημιαυτόματης εισαγωγής δειγμάτων.</w:t>
      </w:r>
    </w:p>
    <w:p w14:paraId="4C8C0AA5" w14:textId="77777777" w:rsidR="008E21DF" w:rsidRPr="001013DC" w:rsidRDefault="008E21DF" w:rsidP="008E21DF">
      <w:pPr>
        <w:suppressAutoHyphens w:val="0"/>
        <w:jc w:val="left"/>
        <w:rPr>
          <w:rFonts w:asciiTheme="minorHAnsi" w:hAnsiTheme="minorHAnsi" w:cstheme="minorHAnsi"/>
          <w:sz w:val="20"/>
          <w:szCs w:val="20"/>
        </w:rPr>
      </w:pPr>
    </w:p>
    <w:p w14:paraId="33813B7A" w14:textId="77777777" w:rsidR="008E21DF" w:rsidRPr="001013DC" w:rsidRDefault="008E21DF" w:rsidP="008E21DF">
      <w:pPr>
        <w:rPr>
          <w:rFonts w:asciiTheme="minorHAnsi" w:hAnsiTheme="minorHAnsi" w:cstheme="minorHAnsi"/>
          <w:b/>
          <w:bCs/>
          <w:sz w:val="20"/>
          <w:szCs w:val="20"/>
        </w:rPr>
      </w:pPr>
      <w:r w:rsidRPr="001013DC">
        <w:rPr>
          <w:rFonts w:asciiTheme="minorHAnsi" w:hAnsiTheme="minorHAnsi" w:cstheme="minorHAnsi"/>
          <w:b/>
          <w:bCs/>
          <w:sz w:val="20"/>
          <w:szCs w:val="20"/>
        </w:rPr>
        <w:t>Γ. Γενικές απαιτήσεις</w:t>
      </w:r>
    </w:p>
    <w:p w14:paraId="7FD3817F"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701BDE98"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Η συσκευή να διαθέτει CE.</w:t>
      </w:r>
    </w:p>
    <w:p w14:paraId="783757FD"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7E377EF7"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κατασκευαστής να διαθέτει ΕΝ ISO 9001.</w:t>
      </w:r>
    </w:p>
    <w:p w14:paraId="320EC5E3"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διαθέτει ΕΝ ISO 9001.</w:t>
      </w:r>
    </w:p>
    <w:p w14:paraId="7BCA6E8D"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2000164E"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3E646436"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2C653619" w14:textId="77777777" w:rsidR="008E21DF" w:rsidRPr="001013DC" w:rsidRDefault="008E21DF" w:rsidP="00850EB4">
      <w:pPr>
        <w:numPr>
          <w:ilvl w:val="0"/>
          <w:numId w:val="40"/>
        </w:num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41D925B0" w14:textId="77777777" w:rsidR="008E21DF" w:rsidRPr="001013DC" w:rsidRDefault="008E21DF" w:rsidP="008E21DF">
      <w:pPr>
        <w:suppressAutoHyphens w:val="0"/>
        <w:jc w:val="left"/>
        <w:rPr>
          <w:rFonts w:asciiTheme="minorHAnsi" w:hAnsiTheme="minorHAnsi" w:cstheme="minorHAnsi"/>
          <w:sz w:val="20"/>
          <w:szCs w:val="20"/>
        </w:rPr>
      </w:pPr>
    </w:p>
    <w:p w14:paraId="64DCBFD5" w14:textId="77777777" w:rsidR="00793091" w:rsidRPr="001013DC" w:rsidRDefault="00793091" w:rsidP="00793091">
      <w:pPr>
        <w:tabs>
          <w:tab w:val="left" w:pos="4305"/>
        </w:tabs>
        <w:suppressAutoHyphens w:val="0"/>
        <w:rPr>
          <w:rFonts w:asciiTheme="minorHAnsi" w:hAnsiTheme="minorHAnsi" w:cstheme="minorHAnsi"/>
          <w:sz w:val="20"/>
          <w:szCs w:val="20"/>
        </w:rPr>
      </w:pPr>
    </w:p>
    <w:p w14:paraId="3856ECB3" w14:textId="6B48C2D1" w:rsidR="00AC26B5" w:rsidRPr="001013DC" w:rsidRDefault="00AC26B5" w:rsidP="008353F9">
      <w:pPr>
        <w:tabs>
          <w:tab w:val="left" w:pos="4305"/>
        </w:tabs>
        <w:suppressAutoHyphens w:val="0"/>
        <w:rPr>
          <w:rFonts w:asciiTheme="minorHAnsi" w:hAnsiTheme="minorHAnsi" w:cstheme="minorHAnsi"/>
          <w:sz w:val="20"/>
          <w:szCs w:val="20"/>
        </w:rPr>
      </w:pPr>
    </w:p>
    <w:p w14:paraId="326C2582" w14:textId="3F11E5C3" w:rsidR="00A31720" w:rsidRPr="001013DC" w:rsidRDefault="00A31720">
      <w:pPr>
        <w:suppressAutoHyphens w:val="0"/>
        <w:jc w:val="left"/>
        <w:rPr>
          <w:rFonts w:asciiTheme="minorHAnsi" w:hAnsiTheme="minorHAnsi" w:cstheme="minorHAnsi"/>
          <w:sz w:val="20"/>
          <w:szCs w:val="20"/>
        </w:rPr>
      </w:pPr>
    </w:p>
    <w:p w14:paraId="2CA83AD7" w14:textId="4CE60B25" w:rsidR="00E84E61" w:rsidRPr="001013DC" w:rsidRDefault="00E84E61">
      <w:pPr>
        <w:suppressAutoHyphens w:val="0"/>
        <w:jc w:val="left"/>
        <w:rPr>
          <w:rFonts w:asciiTheme="minorHAnsi" w:hAnsiTheme="minorHAnsi" w:cstheme="minorHAnsi"/>
          <w:sz w:val="20"/>
          <w:szCs w:val="20"/>
        </w:rPr>
      </w:pPr>
    </w:p>
    <w:p w14:paraId="30465765" w14:textId="15938613" w:rsidR="00E84E61" w:rsidRPr="001013DC" w:rsidRDefault="00E84E61">
      <w:pPr>
        <w:suppressAutoHyphens w:val="0"/>
        <w:jc w:val="left"/>
        <w:rPr>
          <w:rFonts w:asciiTheme="minorHAnsi" w:hAnsiTheme="minorHAnsi" w:cstheme="minorHAnsi"/>
          <w:sz w:val="20"/>
          <w:szCs w:val="20"/>
        </w:rPr>
      </w:pPr>
    </w:p>
    <w:p w14:paraId="578B4C36" w14:textId="15F78E22" w:rsidR="00E84E61" w:rsidRPr="001013DC" w:rsidRDefault="00E84E61">
      <w:pPr>
        <w:suppressAutoHyphens w:val="0"/>
        <w:jc w:val="left"/>
        <w:rPr>
          <w:rFonts w:asciiTheme="minorHAnsi" w:hAnsiTheme="minorHAnsi" w:cstheme="minorHAnsi"/>
          <w:sz w:val="20"/>
          <w:szCs w:val="20"/>
        </w:rPr>
      </w:pPr>
    </w:p>
    <w:p w14:paraId="55147203" w14:textId="0C66B7C2" w:rsidR="00E84E61" w:rsidRPr="001013DC" w:rsidRDefault="00E84E61">
      <w:pPr>
        <w:suppressAutoHyphens w:val="0"/>
        <w:jc w:val="left"/>
        <w:rPr>
          <w:rFonts w:asciiTheme="minorHAnsi" w:hAnsiTheme="minorHAnsi" w:cstheme="minorHAnsi"/>
          <w:sz w:val="20"/>
          <w:szCs w:val="20"/>
        </w:rPr>
      </w:pPr>
    </w:p>
    <w:p w14:paraId="5BA438B5" w14:textId="4620708A" w:rsidR="00E84E61" w:rsidRPr="001013DC" w:rsidRDefault="00E84E61">
      <w:pPr>
        <w:suppressAutoHyphens w:val="0"/>
        <w:jc w:val="left"/>
        <w:rPr>
          <w:rFonts w:asciiTheme="minorHAnsi" w:hAnsiTheme="minorHAnsi" w:cstheme="minorHAnsi"/>
          <w:sz w:val="20"/>
          <w:szCs w:val="20"/>
        </w:rPr>
      </w:pPr>
    </w:p>
    <w:p w14:paraId="658A307A" w14:textId="0172AA11" w:rsidR="00E84E61" w:rsidRPr="001013DC" w:rsidRDefault="00E84E61">
      <w:pPr>
        <w:suppressAutoHyphens w:val="0"/>
        <w:jc w:val="left"/>
        <w:rPr>
          <w:rFonts w:asciiTheme="minorHAnsi" w:hAnsiTheme="minorHAnsi" w:cstheme="minorHAnsi"/>
          <w:sz w:val="20"/>
          <w:szCs w:val="20"/>
        </w:rPr>
      </w:pPr>
    </w:p>
    <w:p w14:paraId="26F2F750" w14:textId="52068730" w:rsidR="00E84E61" w:rsidRPr="001013DC" w:rsidRDefault="00E84E61">
      <w:pPr>
        <w:suppressAutoHyphens w:val="0"/>
        <w:jc w:val="left"/>
        <w:rPr>
          <w:rFonts w:asciiTheme="minorHAnsi" w:hAnsiTheme="minorHAnsi" w:cstheme="minorHAnsi"/>
          <w:sz w:val="20"/>
          <w:szCs w:val="20"/>
        </w:rPr>
      </w:pPr>
    </w:p>
    <w:p w14:paraId="5F7D1A95" w14:textId="5D71BC11" w:rsidR="00E84E61" w:rsidRPr="001013DC" w:rsidRDefault="00E84E61">
      <w:pPr>
        <w:suppressAutoHyphens w:val="0"/>
        <w:jc w:val="left"/>
        <w:rPr>
          <w:rFonts w:asciiTheme="minorHAnsi" w:hAnsiTheme="minorHAnsi" w:cstheme="minorHAnsi"/>
          <w:sz w:val="20"/>
          <w:szCs w:val="20"/>
        </w:rPr>
      </w:pPr>
    </w:p>
    <w:p w14:paraId="6F48AE44" w14:textId="52525B97" w:rsidR="00E84E61" w:rsidRPr="001013DC" w:rsidRDefault="00E84E61">
      <w:pPr>
        <w:suppressAutoHyphens w:val="0"/>
        <w:jc w:val="left"/>
        <w:rPr>
          <w:rFonts w:asciiTheme="minorHAnsi" w:hAnsiTheme="minorHAnsi" w:cstheme="minorHAnsi"/>
          <w:sz w:val="20"/>
          <w:szCs w:val="20"/>
        </w:rPr>
      </w:pPr>
    </w:p>
    <w:p w14:paraId="3C90977B" w14:textId="12102B8B" w:rsidR="00E84E61" w:rsidRPr="001013DC" w:rsidRDefault="00E84E61">
      <w:pPr>
        <w:suppressAutoHyphens w:val="0"/>
        <w:jc w:val="left"/>
        <w:rPr>
          <w:rFonts w:asciiTheme="minorHAnsi" w:hAnsiTheme="minorHAnsi" w:cstheme="minorHAnsi"/>
          <w:sz w:val="20"/>
          <w:szCs w:val="20"/>
        </w:rPr>
      </w:pPr>
    </w:p>
    <w:p w14:paraId="11632F84" w14:textId="2522A163" w:rsidR="00E84E61" w:rsidRPr="001013DC" w:rsidRDefault="00E84E61">
      <w:pPr>
        <w:suppressAutoHyphens w:val="0"/>
        <w:jc w:val="left"/>
        <w:rPr>
          <w:rFonts w:asciiTheme="minorHAnsi" w:hAnsiTheme="minorHAnsi" w:cstheme="minorHAnsi"/>
          <w:sz w:val="20"/>
          <w:szCs w:val="20"/>
        </w:rPr>
      </w:pPr>
    </w:p>
    <w:p w14:paraId="3C9622EA" w14:textId="66C63D94" w:rsidR="00E84E61" w:rsidRPr="001013DC" w:rsidRDefault="00E84E61">
      <w:pPr>
        <w:suppressAutoHyphens w:val="0"/>
        <w:jc w:val="left"/>
        <w:rPr>
          <w:rFonts w:asciiTheme="minorHAnsi" w:hAnsiTheme="minorHAnsi" w:cstheme="minorHAnsi"/>
          <w:sz w:val="20"/>
          <w:szCs w:val="20"/>
        </w:rPr>
      </w:pPr>
    </w:p>
    <w:p w14:paraId="5E35370C" w14:textId="3A8DB0DC" w:rsidR="00E84E61" w:rsidRPr="001013DC" w:rsidRDefault="00E84E61">
      <w:pPr>
        <w:suppressAutoHyphens w:val="0"/>
        <w:jc w:val="left"/>
        <w:rPr>
          <w:rFonts w:asciiTheme="minorHAnsi" w:hAnsiTheme="minorHAnsi" w:cstheme="minorHAnsi"/>
          <w:sz w:val="20"/>
          <w:szCs w:val="20"/>
        </w:rPr>
      </w:pPr>
    </w:p>
    <w:p w14:paraId="2541A27C" w14:textId="5B004274" w:rsidR="00874A3D" w:rsidRPr="001013DC" w:rsidRDefault="00E84E61" w:rsidP="00E84E61">
      <w:pPr>
        <w:suppressAutoHyphens w:val="0"/>
        <w:jc w:val="left"/>
        <w:rPr>
          <w:rFonts w:asciiTheme="minorHAnsi" w:hAnsiTheme="minorHAnsi" w:cstheme="minorHAnsi"/>
          <w:sz w:val="20"/>
          <w:szCs w:val="20"/>
        </w:rPr>
      </w:pPr>
      <w:r w:rsidRPr="001013DC">
        <w:rPr>
          <w:rFonts w:asciiTheme="minorHAnsi" w:hAnsiTheme="minorHAnsi" w:cstheme="minorHAnsi"/>
          <w:sz w:val="20"/>
          <w:szCs w:val="20"/>
        </w:rPr>
        <w:br w:type="page"/>
      </w:r>
    </w:p>
    <w:tbl>
      <w:tblPr>
        <w:tblStyle w:val="aff1"/>
        <w:tblW w:w="10207" w:type="dxa"/>
        <w:tblInd w:w="-147" w:type="dxa"/>
        <w:tblLayout w:type="fixed"/>
        <w:tblLook w:val="04A0" w:firstRow="1" w:lastRow="0" w:firstColumn="1" w:lastColumn="0" w:noHBand="0" w:noVBand="1"/>
      </w:tblPr>
      <w:tblGrid>
        <w:gridCol w:w="6379"/>
        <w:gridCol w:w="1203"/>
        <w:gridCol w:w="1207"/>
        <w:gridCol w:w="1418"/>
      </w:tblGrid>
      <w:tr w:rsidR="00FC7253" w:rsidRPr="001013DC" w14:paraId="70914A10" w14:textId="77777777" w:rsidTr="007F0A66">
        <w:tc>
          <w:tcPr>
            <w:tcW w:w="10207" w:type="dxa"/>
            <w:gridSpan w:val="4"/>
            <w:tcBorders>
              <w:top w:val="single" w:sz="4" w:space="0" w:color="auto"/>
            </w:tcBorders>
            <w:vAlign w:val="center"/>
          </w:tcPr>
          <w:p w14:paraId="46777A07" w14:textId="77777777" w:rsidR="00FC7253" w:rsidRPr="001013DC" w:rsidRDefault="00FC7253" w:rsidP="001A35E0">
            <w:pPr>
              <w:jc w:val="center"/>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ΠΙΝΑΚΑΣ ΣΥΜΜΟΡΦΩΣΗΣ</w:t>
            </w:r>
          </w:p>
        </w:tc>
      </w:tr>
      <w:tr w:rsidR="00FC7253" w:rsidRPr="001013DC" w14:paraId="32AF6E0F" w14:textId="77777777" w:rsidTr="007F0A66">
        <w:tc>
          <w:tcPr>
            <w:tcW w:w="6379" w:type="dxa"/>
            <w:shd w:val="clear" w:color="auto" w:fill="E7E6E6" w:themeFill="background2"/>
            <w:vAlign w:val="center"/>
          </w:tcPr>
          <w:p w14:paraId="10D33AC1" w14:textId="77777777" w:rsidR="00FC7253" w:rsidRPr="001013DC" w:rsidRDefault="00FC7253" w:rsidP="00FC7253">
            <w:pPr>
              <w:jc w:val="center"/>
              <w:rPr>
                <w:rFonts w:asciiTheme="minorHAnsi" w:hAnsiTheme="minorHAnsi" w:cstheme="minorHAnsi"/>
                <w:b/>
                <w:bCs/>
                <w:color w:val="000000" w:themeColor="text1"/>
                <w:sz w:val="20"/>
                <w:szCs w:val="20"/>
              </w:rPr>
            </w:pPr>
            <w:r w:rsidRPr="001013DC">
              <w:rPr>
                <w:rFonts w:asciiTheme="minorHAnsi" w:hAnsiTheme="minorHAnsi" w:cstheme="minorHAnsi"/>
                <w:b/>
                <w:bCs/>
                <w:color w:val="000000" w:themeColor="text1"/>
                <w:sz w:val="20"/>
                <w:szCs w:val="20"/>
              </w:rPr>
              <w:t>ΧΑΡΑΚΤHΡΙΣΤΙΚΑ</w:t>
            </w:r>
          </w:p>
        </w:tc>
        <w:tc>
          <w:tcPr>
            <w:tcW w:w="1203" w:type="dxa"/>
            <w:shd w:val="clear" w:color="auto" w:fill="E7E6E6" w:themeFill="background2"/>
            <w:vAlign w:val="center"/>
          </w:tcPr>
          <w:p w14:paraId="1281CA2B" w14:textId="77777777" w:rsidR="00FC7253" w:rsidRPr="001013DC" w:rsidRDefault="00FC7253" w:rsidP="00FC7253">
            <w:pPr>
              <w:jc w:val="center"/>
              <w:rPr>
                <w:rFonts w:asciiTheme="minorHAnsi" w:hAnsiTheme="minorHAnsi" w:cstheme="minorHAnsi"/>
                <w:b/>
                <w:bCs/>
                <w:color w:val="000000" w:themeColor="text1"/>
                <w:sz w:val="20"/>
                <w:szCs w:val="20"/>
              </w:rPr>
            </w:pPr>
            <w:r w:rsidRPr="001013DC">
              <w:rPr>
                <w:rFonts w:asciiTheme="minorHAnsi" w:hAnsiTheme="minorHAnsi" w:cstheme="minorHAnsi"/>
                <w:b/>
                <w:bCs/>
                <w:color w:val="000000" w:themeColor="text1"/>
                <w:sz w:val="20"/>
                <w:szCs w:val="20"/>
              </w:rPr>
              <w:t>ΑΠΑΙΤΗΣΗ</w:t>
            </w:r>
          </w:p>
        </w:tc>
        <w:tc>
          <w:tcPr>
            <w:tcW w:w="1207" w:type="dxa"/>
            <w:shd w:val="clear" w:color="auto" w:fill="E7E6E6" w:themeFill="background2"/>
            <w:vAlign w:val="center"/>
          </w:tcPr>
          <w:p w14:paraId="1835951C" w14:textId="77777777" w:rsidR="00FC7253" w:rsidRPr="001013DC" w:rsidRDefault="00FC7253" w:rsidP="00FC7253">
            <w:pPr>
              <w:jc w:val="center"/>
              <w:rPr>
                <w:rFonts w:asciiTheme="minorHAnsi" w:hAnsiTheme="minorHAnsi" w:cstheme="minorHAnsi"/>
                <w:b/>
                <w:bCs/>
                <w:color w:val="000000" w:themeColor="text1"/>
                <w:sz w:val="20"/>
                <w:szCs w:val="20"/>
              </w:rPr>
            </w:pPr>
            <w:r w:rsidRPr="001013DC">
              <w:rPr>
                <w:rFonts w:asciiTheme="minorHAnsi" w:hAnsiTheme="minorHAnsi" w:cstheme="minorHAnsi"/>
                <w:b/>
                <w:bCs/>
                <w:color w:val="000000" w:themeColor="text1"/>
                <w:sz w:val="20"/>
                <w:szCs w:val="20"/>
              </w:rPr>
              <w:t>ΑΠΑΝΤΗΣΗ</w:t>
            </w:r>
          </w:p>
        </w:tc>
        <w:tc>
          <w:tcPr>
            <w:tcW w:w="1418" w:type="dxa"/>
            <w:shd w:val="clear" w:color="auto" w:fill="E7E6E6" w:themeFill="background2"/>
            <w:vAlign w:val="center"/>
          </w:tcPr>
          <w:p w14:paraId="5AA62392" w14:textId="77777777" w:rsidR="00FC7253" w:rsidRPr="001013DC" w:rsidRDefault="00FC7253" w:rsidP="00FC7253">
            <w:pPr>
              <w:jc w:val="center"/>
              <w:rPr>
                <w:rFonts w:asciiTheme="minorHAnsi" w:hAnsiTheme="minorHAnsi" w:cstheme="minorHAnsi"/>
                <w:b/>
                <w:bCs/>
                <w:color w:val="000000" w:themeColor="text1"/>
                <w:sz w:val="20"/>
                <w:szCs w:val="20"/>
              </w:rPr>
            </w:pPr>
            <w:r w:rsidRPr="001013DC">
              <w:rPr>
                <w:rFonts w:asciiTheme="minorHAnsi" w:hAnsiTheme="minorHAnsi" w:cstheme="minorHAnsi"/>
                <w:b/>
                <w:bCs/>
                <w:color w:val="000000" w:themeColor="text1"/>
                <w:sz w:val="20"/>
                <w:szCs w:val="20"/>
              </w:rPr>
              <w:t>ΠΑΡΑΠΟΜΠΗ</w:t>
            </w:r>
          </w:p>
        </w:tc>
      </w:tr>
      <w:tr w:rsidR="001A35E0" w:rsidRPr="001013DC" w14:paraId="3579F8B1" w14:textId="77777777" w:rsidTr="007F0A66">
        <w:tc>
          <w:tcPr>
            <w:tcW w:w="6379" w:type="dxa"/>
          </w:tcPr>
          <w:p w14:paraId="568DA621" w14:textId="77777777" w:rsidR="00A25B18" w:rsidRPr="001013DC" w:rsidRDefault="00A25B18" w:rsidP="00A25B18">
            <w:pPr>
              <w:jc w:val="center"/>
              <w:rPr>
                <w:rFonts w:asciiTheme="minorHAnsi" w:hAnsiTheme="minorHAnsi" w:cstheme="minorHAnsi"/>
                <w:b/>
                <w:bCs/>
                <w:sz w:val="20"/>
                <w:szCs w:val="20"/>
                <w:lang w:eastAsia="en-GB"/>
              </w:rPr>
            </w:pPr>
            <w:r w:rsidRPr="001013DC">
              <w:rPr>
                <w:rFonts w:asciiTheme="minorHAnsi" w:hAnsiTheme="minorHAnsi" w:cstheme="minorHAnsi"/>
                <w:b/>
                <w:bCs/>
                <w:sz w:val="20"/>
                <w:szCs w:val="20"/>
              </w:rPr>
              <w:t>ΕΙΔΟΣ 1</w:t>
            </w:r>
          </w:p>
          <w:p w14:paraId="132B1D34" w14:textId="4B8D4BF3" w:rsidR="00A25B18" w:rsidRPr="001013DC" w:rsidRDefault="00A25B18" w:rsidP="00A25B18">
            <w:pPr>
              <w:jc w:val="center"/>
              <w:rPr>
                <w:rFonts w:asciiTheme="minorHAnsi" w:hAnsiTheme="minorHAnsi" w:cstheme="minorHAnsi"/>
                <w:b/>
                <w:bCs/>
                <w:sz w:val="20"/>
                <w:szCs w:val="20"/>
              </w:rPr>
            </w:pPr>
            <w:r w:rsidRPr="001013DC">
              <w:rPr>
                <w:rFonts w:asciiTheme="minorHAnsi" w:hAnsiTheme="minorHAnsi" w:cstheme="minorHAnsi"/>
                <w:b/>
                <w:sz w:val="20"/>
                <w:szCs w:val="20"/>
              </w:rPr>
              <w:t>ΕΡΓΑΣΤΗΡΙΑΚΟ ΗΛΕΚΤΡΟΝΙΚΟ ΠΥΚΝΟΜΕΤΡΟ (6 τεμάχια)</w:t>
            </w:r>
          </w:p>
          <w:p w14:paraId="0049F569" w14:textId="06A77F86" w:rsidR="00A25B18" w:rsidRPr="001013DC" w:rsidRDefault="00A25B18" w:rsidP="00A25B18">
            <w:pPr>
              <w:rPr>
                <w:rFonts w:asciiTheme="minorHAnsi" w:hAnsiTheme="minorHAnsi" w:cstheme="minorHAnsi"/>
                <w:b/>
                <w:sz w:val="20"/>
                <w:szCs w:val="20"/>
              </w:rPr>
            </w:pPr>
            <w:r w:rsidRPr="001013DC">
              <w:rPr>
                <w:rFonts w:asciiTheme="minorHAnsi" w:hAnsiTheme="minorHAnsi" w:cstheme="minorHAnsi"/>
                <w:b/>
                <w:sz w:val="20"/>
                <w:szCs w:val="20"/>
              </w:rPr>
              <w:t>Προορίζεται για τις</w:t>
            </w:r>
          </w:p>
          <w:p w14:paraId="30587604" w14:textId="77777777" w:rsidR="00A25B18"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ΕΛΕΥΣΙΝΑΣ</w:t>
            </w:r>
          </w:p>
          <w:p w14:paraId="4CB44C20" w14:textId="77777777" w:rsidR="00A25B18"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ΒΟΛΟΥ</w:t>
            </w:r>
          </w:p>
          <w:p w14:paraId="3BD9333A" w14:textId="77777777" w:rsidR="00A25B18"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ΠΕΛΟΠΟΝΝΗΣΟΥ- ΔΥΤΙΚΗΣ ΕΛΛΑΔΑΣ &amp; ΙΟΝΙΟΥ - ΤΜΗΜΑ ΧΥ ΚΕΡΚΥΡΑΣ</w:t>
            </w:r>
          </w:p>
          <w:p w14:paraId="168F1C7A" w14:textId="77777777" w:rsidR="00A25B18"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ΣΕΡΡΩΝ</w:t>
            </w:r>
          </w:p>
          <w:p w14:paraId="0B443716" w14:textId="62D3EDC7" w:rsidR="00A25B18"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ΚΕΝΤΡΙΚΗΣ ΜΑΚΕΔΟΝΙΑΣ  ΕΔΡΑ ΘΕΣΣΑΛΟΝΙΚΗ</w:t>
            </w:r>
          </w:p>
          <w:p w14:paraId="2BD980C9" w14:textId="6139844C" w:rsidR="001A35E0" w:rsidRPr="001013DC" w:rsidRDefault="00A25B18" w:rsidP="00A25B18">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ΑΙΓΑΙΟΥ- ΑΥΤ. ΓΡΑΦΕΙΟ ΧΥ ΧΙΟΥ</w:t>
            </w:r>
          </w:p>
        </w:tc>
        <w:tc>
          <w:tcPr>
            <w:tcW w:w="1203" w:type="dxa"/>
          </w:tcPr>
          <w:p w14:paraId="522E733D" w14:textId="224D44E6" w:rsidR="001A35E0" w:rsidRPr="001013DC" w:rsidRDefault="001A35E0" w:rsidP="00E56074">
            <w:pPr>
              <w:suppressAutoHyphens w:val="0"/>
              <w:jc w:val="center"/>
              <w:rPr>
                <w:rFonts w:asciiTheme="minorHAnsi" w:hAnsiTheme="minorHAnsi" w:cstheme="minorHAnsi"/>
                <w:sz w:val="20"/>
                <w:szCs w:val="20"/>
              </w:rPr>
            </w:pPr>
          </w:p>
        </w:tc>
        <w:tc>
          <w:tcPr>
            <w:tcW w:w="1207" w:type="dxa"/>
          </w:tcPr>
          <w:p w14:paraId="5B07CB4B" w14:textId="77777777" w:rsidR="001A35E0" w:rsidRPr="001013DC" w:rsidRDefault="001A35E0">
            <w:pPr>
              <w:suppressAutoHyphens w:val="0"/>
              <w:jc w:val="left"/>
              <w:rPr>
                <w:rFonts w:asciiTheme="minorHAnsi" w:hAnsiTheme="minorHAnsi" w:cstheme="minorHAnsi"/>
                <w:sz w:val="20"/>
                <w:szCs w:val="20"/>
              </w:rPr>
            </w:pPr>
          </w:p>
        </w:tc>
        <w:tc>
          <w:tcPr>
            <w:tcW w:w="1418" w:type="dxa"/>
          </w:tcPr>
          <w:p w14:paraId="550ED7CF" w14:textId="77777777" w:rsidR="001A35E0" w:rsidRPr="001013DC" w:rsidRDefault="001A35E0">
            <w:pPr>
              <w:suppressAutoHyphens w:val="0"/>
              <w:jc w:val="left"/>
              <w:rPr>
                <w:rFonts w:asciiTheme="minorHAnsi" w:hAnsiTheme="minorHAnsi" w:cstheme="minorHAnsi"/>
                <w:sz w:val="20"/>
                <w:szCs w:val="20"/>
              </w:rPr>
            </w:pPr>
          </w:p>
        </w:tc>
      </w:tr>
      <w:tr w:rsidR="00E56074" w:rsidRPr="001013DC" w14:paraId="58831405" w14:textId="77777777" w:rsidTr="007F0A66">
        <w:tc>
          <w:tcPr>
            <w:tcW w:w="6379" w:type="dxa"/>
          </w:tcPr>
          <w:p w14:paraId="6BF9C04F" w14:textId="77777777" w:rsidR="00A25B18" w:rsidRPr="001013DC" w:rsidRDefault="00A25B18" w:rsidP="00A25B18">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  </w:t>
            </w:r>
          </w:p>
          <w:p w14:paraId="234665A2" w14:textId="0CAE6F38" w:rsidR="00E56074" w:rsidRPr="001013DC" w:rsidRDefault="00A25B18" w:rsidP="00A25B18">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tc>
        <w:tc>
          <w:tcPr>
            <w:tcW w:w="1203" w:type="dxa"/>
          </w:tcPr>
          <w:p w14:paraId="5EB5CEB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FC74A24"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B745239" w14:textId="77777777" w:rsidR="00E56074" w:rsidRPr="001013DC" w:rsidRDefault="00E56074" w:rsidP="00E56074">
            <w:pPr>
              <w:suppressAutoHyphens w:val="0"/>
              <w:jc w:val="left"/>
              <w:rPr>
                <w:rFonts w:asciiTheme="minorHAnsi" w:hAnsiTheme="minorHAnsi" w:cstheme="minorHAnsi"/>
                <w:sz w:val="20"/>
                <w:szCs w:val="20"/>
              </w:rPr>
            </w:pPr>
          </w:p>
        </w:tc>
      </w:tr>
      <w:tr w:rsidR="00146703" w:rsidRPr="001013DC" w14:paraId="4693EE08" w14:textId="77777777" w:rsidTr="007F0A66">
        <w:tc>
          <w:tcPr>
            <w:tcW w:w="6379" w:type="dxa"/>
          </w:tcPr>
          <w:p w14:paraId="77783EDE" w14:textId="74DE6E04" w:rsidR="004C32E7"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 </w:t>
            </w:r>
            <w:r w:rsidR="004C32E7" w:rsidRPr="001013DC">
              <w:rPr>
                <w:rFonts w:asciiTheme="minorHAnsi" w:hAnsiTheme="minorHAnsi" w:cstheme="minorHAnsi"/>
                <w:sz w:val="20"/>
                <w:szCs w:val="20"/>
              </w:rPr>
              <w:t>Εύρος μέτρησης: 0 έως 3 g/cm</w:t>
            </w:r>
            <w:r w:rsidR="004C32E7" w:rsidRPr="001013DC">
              <w:rPr>
                <w:rFonts w:asciiTheme="minorHAnsi" w:hAnsiTheme="minorHAnsi" w:cstheme="minorHAnsi"/>
                <w:sz w:val="20"/>
                <w:szCs w:val="20"/>
                <w:vertAlign w:val="superscript"/>
              </w:rPr>
              <w:t>3</w:t>
            </w:r>
            <w:r w:rsidR="004C32E7" w:rsidRPr="001013DC">
              <w:rPr>
                <w:rFonts w:asciiTheme="minorHAnsi" w:hAnsiTheme="minorHAnsi" w:cstheme="minorHAnsi"/>
                <w:sz w:val="20"/>
                <w:szCs w:val="20"/>
              </w:rPr>
              <w:t>  για την πυκνότητα και</w:t>
            </w:r>
          </w:p>
          <w:p w14:paraId="5B10CA66" w14:textId="28B59EE6" w:rsidR="004C32E7" w:rsidRPr="001013DC" w:rsidRDefault="004C32E7" w:rsidP="004C32E7">
            <w:pPr>
              <w:ind w:left="357" w:hanging="357"/>
              <w:rPr>
                <w:rFonts w:asciiTheme="minorHAnsi" w:hAnsiTheme="minorHAnsi" w:cstheme="minorHAnsi"/>
                <w:sz w:val="20"/>
                <w:szCs w:val="20"/>
              </w:rPr>
            </w:pPr>
            <w:r w:rsidRPr="001013DC">
              <w:rPr>
                <w:rFonts w:asciiTheme="minorHAnsi" w:hAnsiTheme="minorHAnsi" w:cstheme="minorHAnsi"/>
                <w:sz w:val="20"/>
                <w:szCs w:val="20"/>
              </w:rPr>
              <w:t xml:space="preserve">                                       0 έως + </w:t>
            </w:r>
            <w:r w:rsidR="00E83C4B">
              <w:rPr>
                <w:rFonts w:asciiTheme="minorHAnsi" w:hAnsiTheme="minorHAnsi" w:cstheme="minorHAnsi"/>
                <w:sz w:val="20"/>
                <w:szCs w:val="20"/>
              </w:rPr>
              <w:t>9</w:t>
            </w:r>
            <w:r w:rsidRPr="001013DC">
              <w:rPr>
                <w:rFonts w:asciiTheme="minorHAnsi" w:hAnsiTheme="minorHAnsi" w:cstheme="minorHAnsi"/>
                <w:sz w:val="20"/>
                <w:szCs w:val="20"/>
              </w:rPr>
              <w:t xml:space="preserve">0 °C  για τη θερμοκρασία. </w:t>
            </w:r>
          </w:p>
          <w:p w14:paraId="0AE89495" w14:textId="35FAE90D" w:rsidR="00146703" w:rsidRPr="001013DC" w:rsidRDefault="004C32E7" w:rsidP="0042538A">
            <w:pPr>
              <w:ind w:left="357" w:hanging="357"/>
              <w:rPr>
                <w:rFonts w:asciiTheme="minorHAnsi" w:hAnsiTheme="minorHAnsi" w:cstheme="minorHAnsi"/>
                <w:sz w:val="20"/>
                <w:szCs w:val="20"/>
              </w:rPr>
            </w:pPr>
            <w:r w:rsidRPr="001013DC">
              <w:rPr>
                <w:rFonts w:asciiTheme="minorHAnsi" w:hAnsiTheme="minorHAnsi" w:cstheme="minorHAnsi"/>
                <w:sz w:val="20"/>
                <w:szCs w:val="20"/>
              </w:rPr>
              <w:tab/>
            </w:r>
            <w:r w:rsidRPr="001013DC">
              <w:rPr>
                <w:rFonts w:asciiTheme="minorHAnsi" w:hAnsiTheme="minorHAnsi" w:cstheme="minorHAnsi"/>
                <w:sz w:val="20"/>
                <w:szCs w:val="20"/>
              </w:rPr>
              <w:tab/>
              <w:t xml:space="preserve">                       0 έως 10 </w:t>
            </w:r>
            <w:r w:rsidRPr="001013DC">
              <w:rPr>
                <w:rFonts w:asciiTheme="minorHAnsi" w:hAnsiTheme="minorHAnsi" w:cstheme="minorHAnsi"/>
                <w:sz w:val="20"/>
                <w:szCs w:val="20"/>
                <w:lang w:val="en-US"/>
              </w:rPr>
              <w:t>bar</w:t>
            </w:r>
            <w:r w:rsidRPr="001013DC">
              <w:rPr>
                <w:rFonts w:asciiTheme="minorHAnsi" w:hAnsiTheme="minorHAnsi" w:cstheme="minorHAnsi"/>
                <w:sz w:val="20"/>
                <w:szCs w:val="20"/>
              </w:rPr>
              <w:t xml:space="preserve"> για την πίεση</w:t>
            </w:r>
          </w:p>
        </w:tc>
        <w:tc>
          <w:tcPr>
            <w:tcW w:w="1203" w:type="dxa"/>
          </w:tcPr>
          <w:p w14:paraId="1798CBC2" w14:textId="3FFCCA18" w:rsidR="00146703" w:rsidRPr="001013DC" w:rsidRDefault="00F300BE"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BCD8AB8" w14:textId="77777777" w:rsidR="00146703" w:rsidRPr="001013DC" w:rsidRDefault="00146703" w:rsidP="00E56074">
            <w:pPr>
              <w:suppressAutoHyphens w:val="0"/>
              <w:jc w:val="left"/>
              <w:rPr>
                <w:rFonts w:asciiTheme="minorHAnsi" w:hAnsiTheme="minorHAnsi" w:cstheme="minorHAnsi"/>
                <w:sz w:val="20"/>
                <w:szCs w:val="20"/>
              </w:rPr>
            </w:pPr>
          </w:p>
        </w:tc>
        <w:tc>
          <w:tcPr>
            <w:tcW w:w="1418" w:type="dxa"/>
          </w:tcPr>
          <w:p w14:paraId="774FAC5A" w14:textId="77777777" w:rsidR="00146703" w:rsidRPr="001013DC" w:rsidRDefault="00146703" w:rsidP="00E56074">
            <w:pPr>
              <w:suppressAutoHyphens w:val="0"/>
              <w:jc w:val="left"/>
              <w:rPr>
                <w:rFonts w:asciiTheme="minorHAnsi" w:hAnsiTheme="minorHAnsi" w:cstheme="minorHAnsi"/>
                <w:sz w:val="20"/>
                <w:szCs w:val="20"/>
              </w:rPr>
            </w:pPr>
          </w:p>
        </w:tc>
      </w:tr>
      <w:tr w:rsidR="00E56074" w:rsidRPr="001013DC" w14:paraId="36BC57CF" w14:textId="77777777" w:rsidTr="007F0A66">
        <w:tc>
          <w:tcPr>
            <w:tcW w:w="6379" w:type="dxa"/>
          </w:tcPr>
          <w:p w14:paraId="37A3F050" w14:textId="52F17275"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Αναγνωσιμότητα: 0,000001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tc>
        <w:tc>
          <w:tcPr>
            <w:tcW w:w="1203" w:type="dxa"/>
          </w:tcPr>
          <w:p w14:paraId="2747078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AF79C8E"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83DD25F"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86EBEC0" w14:textId="77777777" w:rsidTr="007F0A66">
        <w:tc>
          <w:tcPr>
            <w:tcW w:w="6379" w:type="dxa"/>
          </w:tcPr>
          <w:p w14:paraId="13C0DD6E" w14:textId="77777777" w:rsidR="0042538A"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3. Ακρίβεια μέτρησης: ±5 x 10</w:t>
            </w:r>
            <w:r w:rsidRPr="001013DC">
              <w:rPr>
                <w:rFonts w:asciiTheme="minorHAnsi" w:hAnsiTheme="minorHAnsi" w:cstheme="minorHAnsi"/>
                <w:sz w:val="20"/>
                <w:szCs w:val="20"/>
                <w:vertAlign w:val="superscript"/>
              </w:rPr>
              <w:t>-6</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68FB8027" w14:textId="77777777" w:rsidR="0042538A" w:rsidRPr="001013DC" w:rsidRDefault="0042538A" w:rsidP="0042538A">
            <w:pPr>
              <w:ind w:left="357" w:hanging="357"/>
              <w:rPr>
                <w:rFonts w:asciiTheme="minorHAnsi" w:hAnsiTheme="minorHAnsi" w:cstheme="minorHAnsi"/>
                <w:sz w:val="20"/>
                <w:szCs w:val="20"/>
              </w:rPr>
            </w:pPr>
            <w:r w:rsidRPr="001013DC">
              <w:rPr>
                <w:rFonts w:asciiTheme="minorHAnsi" w:hAnsiTheme="minorHAnsi" w:cstheme="minorHAnsi"/>
                <w:sz w:val="20"/>
                <w:szCs w:val="20"/>
              </w:rPr>
              <w:t>                                            ±0,01 °C για τη θερμοκρασία</w:t>
            </w:r>
          </w:p>
          <w:p w14:paraId="72817D1C" w14:textId="52E352A8" w:rsidR="00E56074" w:rsidRPr="001013DC" w:rsidRDefault="0042538A" w:rsidP="0042538A">
            <w:pPr>
              <w:ind w:left="357" w:hanging="357"/>
              <w:rPr>
                <w:rFonts w:asciiTheme="minorHAnsi" w:hAnsiTheme="minorHAnsi" w:cstheme="minorHAnsi"/>
                <w:sz w:val="20"/>
                <w:szCs w:val="20"/>
              </w:rPr>
            </w:pPr>
            <w:r w:rsidRPr="001013DC">
              <w:rPr>
                <w:rFonts w:asciiTheme="minorHAnsi" w:hAnsiTheme="minorHAnsi" w:cstheme="minorHAnsi"/>
                <w:sz w:val="20"/>
                <w:szCs w:val="20"/>
              </w:rPr>
              <w:tab/>
            </w:r>
            <w:r w:rsidRPr="001013DC">
              <w:rPr>
                <w:rFonts w:asciiTheme="minorHAnsi" w:hAnsiTheme="minorHAnsi" w:cstheme="minorHAnsi"/>
                <w:sz w:val="20"/>
                <w:szCs w:val="20"/>
              </w:rPr>
              <w:tab/>
              <w:t xml:space="preserve">                            ±0,01% για την αλκοόλη</w:t>
            </w:r>
          </w:p>
        </w:tc>
        <w:tc>
          <w:tcPr>
            <w:tcW w:w="1203" w:type="dxa"/>
          </w:tcPr>
          <w:p w14:paraId="6CA97E00"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D53B65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F86260E"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C130820" w14:textId="77777777" w:rsidTr="007F0A66">
        <w:tc>
          <w:tcPr>
            <w:tcW w:w="6379" w:type="dxa"/>
          </w:tcPr>
          <w:p w14:paraId="75E6E2A0" w14:textId="77777777" w:rsidR="0042538A"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4. </w:t>
            </w: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1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w:t>
            </w:r>
          </w:p>
          <w:p w14:paraId="7B98B984" w14:textId="7C0CC6E8" w:rsidR="00E56074" w:rsidRPr="001013DC" w:rsidRDefault="0042538A" w:rsidP="0042538A">
            <w:pPr>
              <w:suppressAutoHyphens w:val="0"/>
              <w:overflowPunct w:val="0"/>
              <w:autoSpaceDE w:val="0"/>
              <w:autoSpaceDN w:val="0"/>
              <w:ind w:left="357" w:hanging="357"/>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ίση ή καλύτερη από 0,001 °C για τη θερμοκρασία.</w:t>
            </w:r>
          </w:p>
        </w:tc>
        <w:tc>
          <w:tcPr>
            <w:tcW w:w="1203" w:type="dxa"/>
          </w:tcPr>
          <w:p w14:paraId="2D12012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6C2125A"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E46C57B"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5BE9A9E" w14:textId="77777777" w:rsidTr="007F0A66">
        <w:tc>
          <w:tcPr>
            <w:tcW w:w="6379" w:type="dxa"/>
          </w:tcPr>
          <w:p w14:paraId="012BAAFD" w14:textId="0CE27BD5"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tc>
        <w:tc>
          <w:tcPr>
            <w:tcW w:w="1203" w:type="dxa"/>
          </w:tcPr>
          <w:p w14:paraId="034B6D07"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FA25319"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15ADC35"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2FE5C5DA" w14:textId="77777777" w:rsidTr="00A2186F">
        <w:trPr>
          <w:trHeight w:val="557"/>
        </w:trPr>
        <w:tc>
          <w:tcPr>
            <w:tcW w:w="6379" w:type="dxa"/>
          </w:tcPr>
          <w:p w14:paraId="5C3E9688" w14:textId="76F59CB0"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6. Να έχει τη δυνατότητα αυτόματου ελέγχου φυσαλίδων στο δείγμα με μήνυμα προειδοποίησης στο χρήστη.</w:t>
            </w:r>
          </w:p>
        </w:tc>
        <w:tc>
          <w:tcPr>
            <w:tcW w:w="1203" w:type="dxa"/>
          </w:tcPr>
          <w:p w14:paraId="6821D843"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5728204"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4F2C113"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6165041" w14:textId="77777777" w:rsidTr="007F0A66">
        <w:tc>
          <w:tcPr>
            <w:tcW w:w="6379" w:type="dxa"/>
          </w:tcPr>
          <w:p w14:paraId="1CE40EC5" w14:textId="1A6BD5BE"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7. 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και να γίνεται αυτόματη αποθήκευση της εικόνας. </w:t>
            </w:r>
          </w:p>
        </w:tc>
        <w:tc>
          <w:tcPr>
            <w:tcW w:w="1203" w:type="dxa"/>
          </w:tcPr>
          <w:p w14:paraId="7417557C"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E375F8C"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D594E1B"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043B77A1" w14:textId="77777777" w:rsidTr="007F0A66">
        <w:tc>
          <w:tcPr>
            <w:tcW w:w="6379" w:type="dxa"/>
          </w:tcPr>
          <w:p w14:paraId="71119D8F" w14:textId="67ABC7B5"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8. Να διαθέτει αυτόματη διόρθωση ιξώδους σε όλο το εύρος.</w:t>
            </w:r>
          </w:p>
        </w:tc>
        <w:tc>
          <w:tcPr>
            <w:tcW w:w="1203" w:type="dxa"/>
          </w:tcPr>
          <w:p w14:paraId="4BD66FE2"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C8F1188"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7A085D8"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405B2FC" w14:textId="77777777" w:rsidTr="007F0A66">
        <w:tc>
          <w:tcPr>
            <w:tcW w:w="6379" w:type="dxa"/>
          </w:tcPr>
          <w:p w14:paraId="78690BE4" w14:textId="650B97A9"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9. Να διαθέτει ενσωματωμένο αισθητήρα πίεσης. </w:t>
            </w:r>
          </w:p>
        </w:tc>
        <w:tc>
          <w:tcPr>
            <w:tcW w:w="1203" w:type="dxa"/>
          </w:tcPr>
          <w:p w14:paraId="70FA10B4"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45FB25D"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64A860F"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08CA349E" w14:textId="77777777" w:rsidTr="007F0A66">
        <w:tc>
          <w:tcPr>
            <w:tcW w:w="6379" w:type="dxa"/>
          </w:tcPr>
          <w:p w14:paraId="53C2832C" w14:textId="77777777" w:rsidR="0042538A"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10. 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p w14:paraId="075BA439" w14:textId="77777777" w:rsidR="0042538A" w:rsidRPr="001013DC" w:rsidRDefault="0042538A" w:rsidP="0042538A">
            <w:pPr>
              <w:shd w:val="clear" w:color="auto" w:fill="FFFFFF"/>
              <w:spacing w:line="0" w:lineRule="auto"/>
              <w:ind w:left="357" w:hanging="357"/>
              <w:rPr>
                <w:rFonts w:asciiTheme="minorHAnsi" w:hAnsiTheme="minorHAnsi" w:cstheme="minorHAnsi"/>
                <w:color w:val="000000"/>
                <w:sz w:val="20"/>
                <w:szCs w:val="20"/>
                <w:lang w:eastAsia="el-GR"/>
              </w:rPr>
            </w:pPr>
            <w:r w:rsidRPr="001013DC">
              <w:rPr>
                <w:rFonts w:asciiTheme="minorHAnsi" w:hAnsiTheme="minorHAnsi" w:cstheme="minorHAnsi"/>
                <w:sz w:val="20"/>
                <w:szCs w:val="20"/>
              </w:rPr>
              <w:t>.</w:t>
            </w:r>
            <w:r w:rsidRPr="001013DC">
              <w:rPr>
                <w:rFonts w:asciiTheme="minorHAnsi" w:hAnsiTheme="minorHAnsi" w:cstheme="minorHAnsi"/>
                <w:color w:val="000000"/>
                <w:sz w:val="20"/>
                <w:szCs w:val="20"/>
                <w:lang w:eastAsia="el-GR"/>
              </w:rPr>
              <w:t xml:space="preserve">  &lt;//!*BP# /!*nP3 </w:t>
            </w:r>
            <w:proofErr w:type="spellStart"/>
            <w:r w:rsidRPr="001013DC">
              <w:rPr>
                <w:rFonts w:asciiTheme="minorHAnsi" w:hAnsiTheme="minorHAnsi" w:cstheme="minorHAnsi"/>
                <w:color w:val="000000"/>
                <w:sz w:val="20"/>
                <w:szCs w:val="20"/>
                <w:lang w:eastAsia="el-GR"/>
              </w:rPr>
              <w:t>Oo</w:t>
            </w:r>
            <w:proofErr w:type="spellEnd"/>
            <w:r w:rsidRPr="001013DC">
              <w:rPr>
                <w:rFonts w:asciiTheme="minorHAnsi" w:hAnsiTheme="minorHAnsi" w:cstheme="minorHAnsi"/>
                <w:color w:val="000000"/>
                <w:sz w:val="20"/>
                <w:szCs w:val="20"/>
                <w:lang w:eastAsia="el-GR"/>
              </w:rPr>
              <w:t xml:space="preserve">  &lt;0 !&lt;</w:t>
            </w:r>
          </w:p>
          <w:p w14:paraId="382B8F9B" w14:textId="72BB7A90" w:rsidR="00E56074" w:rsidRPr="001013DC" w:rsidRDefault="0042538A" w:rsidP="0042538A">
            <w:pPr>
              <w:shd w:val="clear" w:color="auto" w:fill="FFFFFF"/>
              <w:spacing w:line="0" w:lineRule="auto"/>
              <w:ind w:left="357" w:hanging="357"/>
              <w:rPr>
                <w:rFonts w:asciiTheme="minorHAnsi" w:hAnsiTheme="minorHAnsi" w:cstheme="minorHAnsi"/>
                <w:color w:val="000000"/>
                <w:sz w:val="20"/>
                <w:szCs w:val="20"/>
                <w:lang w:eastAsia="el-GR"/>
              </w:rPr>
            </w:pPr>
            <w:r w:rsidRPr="001013DC">
              <w:rPr>
                <w:rFonts w:asciiTheme="minorHAnsi" w:hAnsiTheme="minorHAnsi" w:cstheme="minorHAnsi"/>
                <w:color w:val="000000"/>
                <w:sz w:val="20"/>
                <w:szCs w:val="20"/>
                <w:lang w:eastAsia="el-GR"/>
              </w:rPr>
              <w:t>#  ,-.IE2C.C-2C.#  )#  fK-D%2.8bC#  )    ?6</w:t>
            </w:r>
          </w:p>
        </w:tc>
        <w:tc>
          <w:tcPr>
            <w:tcW w:w="1203" w:type="dxa"/>
          </w:tcPr>
          <w:p w14:paraId="7A310918"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636CB1D"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F1AF8DE"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48DAA38" w14:textId="77777777" w:rsidTr="007F0A66">
        <w:tc>
          <w:tcPr>
            <w:tcW w:w="6379" w:type="dxa"/>
          </w:tcPr>
          <w:p w14:paraId="50514E51" w14:textId="1EC0A178"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11. Να έχει </w:t>
            </w:r>
            <w:r w:rsidR="00E91491">
              <w:rPr>
                <w:rFonts w:asciiTheme="minorHAnsi" w:hAnsiTheme="minorHAnsi" w:cstheme="minorHAnsi"/>
                <w:sz w:val="20"/>
                <w:szCs w:val="20"/>
              </w:rPr>
              <w:t xml:space="preserve">ευανάγνωστη </w:t>
            </w:r>
            <w:r w:rsidR="00E91491" w:rsidRPr="001013DC">
              <w:rPr>
                <w:rFonts w:asciiTheme="minorHAnsi" w:hAnsiTheme="minorHAnsi" w:cstheme="minorHAnsi"/>
                <w:sz w:val="20"/>
                <w:szCs w:val="20"/>
              </w:rPr>
              <w:t xml:space="preserve">οθόνη </w:t>
            </w:r>
            <w:r w:rsidRPr="001013DC">
              <w:rPr>
                <w:rFonts w:asciiTheme="minorHAnsi" w:hAnsiTheme="minorHAnsi" w:cstheme="minorHAnsi"/>
                <w:sz w:val="20"/>
                <w:szCs w:val="20"/>
              </w:rPr>
              <w:t>για το χειρισμό του οργάνου.</w:t>
            </w:r>
          </w:p>
        </w:tc>
        <w:tc>
          <w:tcPr>
            <w:tcW w:w="1203" w:type="dxa"/>
          </w:tcPr>
          <w:p w14:paraId="5A3646C0"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F451EF8"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9C20D86"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5B4D1FC4" w14:textId="77777777" w:rsidTr="007F0A66">
        <w:tc>
          <w:tcPr>
            <w:tcW w:w="6379" w:type="dxa"/>
          </w:tcPr>
          <w:p w14:paraId="39C7E655" w14:textId="23F6F310"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12. 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w:t>
            </w:r>
          </w:p>
        </w:tc>
        <w:tc>
          <w:tcPr>
            <w:tcW w:w="1203" w:type="dxa"/>
          </w:tcPr>
          <w:p w14:paraId="44DC295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D2BB07F"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01EDE91"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DF3A37A" w14:textId="77777777" w:rsidTr="007F0A66">
        <w:tc>
          <w:tcPr>
            <w:tcW w:w="6379" w:type="dxa"/>
          </w:tcPr>
          <w:p w14:paraId="38C879CC" w14:textId="0C30960C"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13. Να αποθηκεύει τουλάχιστον 10.000 μετρήσεις στη μνήμη της συσκευής με τη φωτογραφία της κυψελίδας.</w:t>
            </w:r>
          </w:p>
        </w:tc>
        <w:tc>
          <w:tcPr>
            <w:tcW w:w="1203" w:type="dxa"/>
          </w:tcPr>
          <w:p w14:paraId="7DF5478B"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5C6A7CA"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11FD9CE"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94336E2" w14:textId="77777777" w:rsidTr="007F0A66">
        <w:tc>
          <w:tcPr>
            <w:tcW w:w="6379" w:type="dxa"/>
          </w:tcPr>
          <w:p w14:paraId="36D37209" w14:textId="1DDE9CD7" w:rsidR="00E56074" w:rsidRPr="001013DC" w:rsidRDefault="0042538A" w:rsidP="0042538A">
            <w:pPr>
              <w:suppressAutoHyphens w:val="0"/>
              <w:overflowPunct w:val="0"/>
              <w:autoSpaceDE w:val="0"/>
              <w:autoSpaceDN w:val="0"/>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14. 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tc>
        <w:tc>
          <w:tcPr>
            <w:tcW w:w="1203" w:type="dxa"/>
          </w:tcPr>
          <w:p w14:paraId="68CAA0B4"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08406A3"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3FF6E9D" w14:textId="77777777" w:rsidR="00E56074" w:rsidRPr="001013DC" w:rsidRDefault="00E56074" w:rsidP="00E56074">
            <w:pPr>
              <w:suppressAutoHyphens w:val="0"/>
              <w:jc w:val="left"/>
              <w:rPr>
                <w:rFonts w:asciiTheme="minorHAnsi" w:hAnsiTheme="minorHAnsi" w:cstheme="minorHAnsi"/>
                <w:sz w:val="20"/>
                <w:szCs w:val="20"/>
              </w:rPr>
            </w:pPr>
          </w:p>
        </w:tc>
      </w:tr>
      <w:tr w:rsidR="00773316" w:rsidRPr="001013DC" w14:paraId="5E2E4954" w14:textId="77777777" w:rsidTr="007F0A66">
        <w:tc>
          <w:tcPr>
            <w:tcW w:w="6379" w:type="dxa"/>
          </w:tcPr>
          <w:p w14:paraId="429D3845" w14:textId="08C6271C" w:rsidR="00773316" w:rsidRPr="001013DC" w:rsidRDefault="0042538A" w:rsidP="00850EB4">
            <w:pPr>
              <w:numPr>
                <w:ilvl w:val="0"/>
                <w:numId w:val="15"/>
              </w:numPr>
              <w:suppressAutoHyphens w:val="0"/>
              <w:overflowPunct w:val="0"/>
              <w:autoSpaceDE w:val="0"/>
              <w:autoSpaceDN w:val="0"/>
              <w:ind w:left="0"/>
              <w:textAlignment w:val="baseline"/>
              <w:rPr>
                <w:rFonts w:asciiTheme="minorHAnsi" w:hAnsiTheme="minorHAnsi" w:cstheme="minorHAnsi"/>
                <w:sz w:val="20"/>
                <w:szCs w:val="20"/>
              </w:rPr>
            </w:pPr>
            <w:r w:rsidRPr="001013DC">
              <w:rPr>
                <w:rFonts w:asciiTheme="minorHAnsi" w:hAnsiTheme="minorHAnsi" w:cstheme="minorHAnsi"/>
                <w:sz w:val="20"/>
                <w:szCs w:val="20"/>
              </w:rPr>
              <w:t>15. Να διαθέτει ενσωματωμένη αντλία για το στέγνωμα της κυψελίδας μέτρησης μετά τον καθαρισμό της.</w:t>
            </w:r>
          </w:p>
        </w:tc>
        <w:tc>
          <w:tcPr>
            <w:tcW w:w="1203" w:type="dxa"/>
          </w:tcPr>
          <w:p w14:paraId="24848370" w14:textId="77777777" w:rsidR="00773316" w:rsidRPr="001013DC" w:rsidRDefault="00120837"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AB32766" w14:textId="77777777" w:rsidR="00773316" w:rsidRPr="001013DC" w:rsidRDefault="00773316" w:rsidP="00E56074">
            <w:pPr>
              <w:suppressAutoHyphens w:val="0"/>
              <w:jc w:val="left"/>
              <w:rPr>
                <w:rFonts w:asciiTheme="minorHAnsi" w:hAnsiTheme="minorHAnsi" w:cstheme="minorHAnsi"/>
                <w:sz w:val="20"/>
                <w:szCs w:val="20"/>
              </w:rPr>
            </w:pPr>
          </w:p>
        </w:tc>
        <w:tc>
          <w:tcPr>
            <w:tcW w:w="1418" w:type="dxa"/>
          </w:tcPr>
          <w:p w14:paraId="15FB2104" w14:textId="77777777" w:rsidR="00773316" w:rsidRPr="001013DC" w:rsidRDefault="00773316" w:rsidP="00E56074">
            <w:pPr>
              <w:suppressAutoHyphens w:val="0"/>
              <w:jc w:val="left"/>
              <w:rPr>
                <w:rFonts w:asciiTheme="minorHAnsi" w:hAnsiTheme="minorHAnsi" w:cstheme="minorHAnsi"/>
                <w:sz w:val="20"/>
                <w:szCs w:val="20"/>
              </w:rPr>
            </w:pPr>
          </w:p>
        </w:tc>
      </w:tr>
      <w:tr w:rsidR="00E56074" w:rsidRPr="001013DC" w14:paraId="77131716" w14:textId="77777777" w:rsidTr="007F0A66">
        <w:tc>
          <w:tcPr>
            <w:tcW w:w="6379" w:type="dxa"/>
          </w:tcPr>
          <w:p w14:paraId="30C0022B" w14:textId="44195201" w:rsidR="00E56074" w:rsidRPr="001013DC" w:rsidRDefault="0042538A" w:rsidP="00850EB4">
            <w:pPr>
              <w:numPr>
                <w:ilvl w:val="0"/>
                <w:numId w:val="15"/>
              </w:numPr>
              <w:suppressAutoHyphens w:val="0"/>
              <w:overflowPunct w:val="0"/>
              <w:autoSpaceDE w:val="0"/>
              <w:autoSpaceDN w:val="0"/>
              <w:ind w:left="0"/>
              <w:textAlignment w:val="baseline"/>
              <w:rPr>
                <w:rFonts w:asciiTheme="minorHAnsi" w:hAnsiTheme="minorHAnsi" w:cstheme="minorHAnsi"/>
                <w:sz w:val="20"/>
                <w:szCs w:val="20"/>
              </w:rPr>
            </w:pPr>
            <w:r w:rsidRPr="001013DC">
              <w:rPr>
                <w:rFonts w:asciiTheme="minorHAnsi" w:hAnsiTheme="minorHAnsi" w:cstheme="minorHAnsi"/>
                <w:sz w:val="20"/>
                <w:szCs w:val="20"/>
              </w:rPr>
              <w:t>16. Να υπάρχει η δυνατότητα ξήρανσης της κυψελίδας και εξωτερικά σε περίπτωση συμπύκνωσης υγρασίας στο εξωτερικό της.</w:t>
            </w:r>
          </w:p>
        </w:tc>
        <w:tc>
          <w:tcPr>
            <w:tcW w:w="1203" w:type="dxa"/>
          </w:tcPr>
          <w:p w14:paraId="511FFF9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39E1BA0"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396B10C"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4C0FBE58" w14:textId="77777777" w:rsidTr="007F0A66">
        <w:tc>
          <w:tcPr>
            <w:tcW w:w="6379" w:type="dxa"/>
          </w:tcPr>
          <w:p w14:paraId="32699F67" w14:textId="7695B55F" w:rsidR="00E56074"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17. Να έχει εξόδους USB,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tc>
        <w:tc>
          <w:tcPr>
            <w:tcW w:w="1203" w:type="dxa"/>
          </w:tcPr>
          <w:p w14:paraId="1915085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6EE985F"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A586462" w14:textId="77777777" w:rsidR="00E56074" w:rsidRPr="001013DC" w:rsidRDefault="00E56074" w:rsidP="00E56074">
            <w:pPr>
              <w:suppressAutoHyphens w:val="0"/>
              <w:jc w:val="left"/>
              <w:rPr>
                <w:rFonts w:asciiTheme="minorHAnsi" w:hAnsiTheme="minorHAnsi" w:cstheme="minorHAnsi"/>
                <w:sz w:val="20"/>
                <w:szCs w:val="20"/>
              </w:rPr>
            </w:pPr>
          </w:p>
        </w:tc>
      </w:tr>
      <w:tr w:rsidR="00146703" w:rsidRPr="001013DC" w14:paraId="44B55C51" w14:textId="77777777" w:rsidTr="007F0A66">
        <w:tc>
          <w:tcPr>
            <w:tcW w:w="6379" w:type="dxa"/>
          </w:tcPr>
          <w:p w14:paraId="13061F65" w14:textId="06434571"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18. 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tc>
        <w:tc>
          <w:tcPr>
            <w:tcW w:w="1203" w:type="dxa"/>
          </w:tcPr>
          <w:p w14:paraId="6CEF2EF8"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EE9D2A9"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5B436CE4"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BD3AB93" w14:textId="77777777" w:rsidTr="00176289">
        <w:tc>
          <w:tcPr>
            <w:tcW w:w="6379" w:type="dxa"/>
            <w:vAlign w:val="bottom"/>
          </w:tcPr>
          <w:p w14:paraId="7CA36211" w14:textId="27D10D63"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19. 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vertAlign w:val="subscript"/>
              </w:rPr>
              <w:t>2</w:t>
            </w:r>
            <w:r w:rsidRPr="001013DC">
              <w:rPr>
                <w:rFonts w:asciiTheme="minorHAnsi" w:hAnsiTheme="minorHAnsi" w:cstheme="minorHAnsi"/>
                <w:sz w:val="20"/>
                <w:szCs w:val="20"/>
              </w:rPr>
              <w:t xml:space="preserve">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tc>
        <w:tc>
          <w:tcPr>
            <w:tcW w:w="1203" w:type="dxa"/>
          </w:tcPr>
          <w:p w14:paraId="22F633CB"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A2DB1E9"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260F1635"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3F4E3120" w14:textId="77777777" w:rsidTr="00176289">
        <w:tc>
          <w:tcPr>
            <w:tcW w:w="6379" w:type="dxa"/>
            <w:vAlign w:val="bottom"/>
          </w:tcPr>
          <w:p w14:paraId="7269E258" w14:textId="56E3A3D6"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20. Να διαθέτει ηλεκτρονικό σύστημα υπενθύμισης των συντηρήσεων.</w:t>
            </w:r>
          </w:p>
        </w:tc>
        <w:tc>
          <w:tcPr>
            <w:tcW w:w="1203" w:type="dxa"/>
          </w:tcPr>
          <w:p w14:paraId="631D2FCB"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1BF7940"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599B8BC7"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7377C3FE" w14:textId="77777777" w:rsidTr="00176289">
        <w:tc>
          <w:tcPr>
            <w:tcW w:w="6379" w:type="dxa"/>
            <w:vAlign w:val="bottom"/>
          </w:tcPr>
          <w:p w14:paraId="35BF7EAE" w14:textId="7A7FEC0A"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21. Να συνοδεύεται από ένα σετ πέντε προτύπων </w:t>
            </w:r>
            <w:proofErr w:type="spellStart"/>
            <w:r w:rsidRPr="001013DC">
              <w:rPr>
                <w:rFonts w:asciiTheme="minorHAnsi" w:hAnsiTheme="minorHAnsi" w:cstheme="minorHAnsi"/>
                <w:sz w:val="20"/>
                <w:szCs w:val="20"/>
              </w:rPr>
              <w:t>υπερκάθαρου</w:t>
            </w:r>
            <w:proofErr w:type="spellEnd"/>
            <w:r w:rsidRPr="001013DC">
              <w:rPr>
                <w:rFonts w:asciiTheme="minorHAnsi" w:hAnsiTheme="minorHAnsi" w:cstheme="minorHAnsi"/>
                <w:sz w:val="20"/>
                <w:szCs w:val="20"/>
              </w:rPr>
              <w:t xml:space="preserve"> νερού με πιστοποιητικό για τη βαθμονόμηση του οργάνου.</w:t>
            </w:r>
          </w:p>
        </w:tc>
        <w:tc>
          <w:tcPr>
            <w:tcW w:w="1203" w:type="dxa"/>
          </w:tcPr>
          <w:p w14:paraId="0E6B9BD3"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145B37C"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7A0380F9"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416E1137" w14:textId="77777777" w:rsidTr="00176289">
        <w:tc>
          <w:tcPr>
            <w:tcW w:w="6379" w:type="dxa"/>
            <w:vAlign w:val="bottom"/>
          </w:tcPr>
          <w:p w14:paraId="54A6EB12" w14:textId="680680CF"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22. Η συσκευή να συνοδεύεται από ειδικό ξηραντικό για την ξήρανση του αέρα στεγνώματος. </w:t>
            </w:r>
          </w:p>
        </w:tc>
        <w:tc>
          <w:tcPr>
            <w:tcW w:w="1203" w:type="dxa"/>
          </w:tcPr>
          <w:p w14:paraId="2294FEDD"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9021849"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706A849B"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65F07DE" w14:textId="77777777" w:rsidTr="00176289">
        <w:tc>
          <w:tcPr>
            <w:tcW w:w="6379" w:type="dxa"/>
            <w:vAlign w:val="bottom"/>
          </w:tcPr>
          <w:p w14:paraId="36973BD4" w14:textId="44185AD6"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23. Να διαθέτει εγγύηση τριών (3) ετών τουλάχιστον. </w:t>
            </w:r>
          </w:p>
        </w:tc>
        <w:tc>
          <w:tcPr>
            <w:tcW w:w="1203" w:type="dxa"/>
          </w:tcPr>
          <w:p w14:paraId="62DF0D7A"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214FCE1"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1A360B5F"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C55C62B" w14:textId="77777777" w:rsidTr="00176289">
        <w:tc>
          <w:tcPr>
            <w:tcW w:w="6379" w:type="dxa"/>
            <w:vAlign w:val="bottom"/>
          </w:tcPr>
          <w:p w14:paraId="26BD86A6" w14:textId="3B745F7C"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24. Να δοθεί εγγύηση για ύπαρξη ανταλλακτικών για τουλάχιστον επτά (7) χρόνια.</w:t>
            </w:r>
          </w:p>
        </w:tc>
        <w:tc>
          <w:tcPr>
            <w:tcW w:w="1203" w:type="dxa"/>
          </w:tcPr>
          <w:p w14:paraId="4FE34E38"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E3C91DC"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54B484C1"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4E3CE5CB" w14:textId="77777777" w:rsidTr="00176289">
        <w:tc>
          <w:tcPr>
            <w:tcW w:w="6379" w:type="dxa"/>
            <w:vAlign w:val="bottom"/>
          </w:tcPr>
          <w:p w14:paraId="5BE84A90" w14:textId="77777777" w:rsidR="00AB41C2" w:rsidRPr="001013DC" w:rsidRDefault="00AB41C2" w:rsidP="00AB41C2">
            <w:pPr>
              <w:rPr>
                <w:rFonts w:asciiTheme="minorHAnsi" w:hAnsiTheme="minorHAnsi" w:cstheme="minorHAnsi"/>
                <w:b/>
                <w:bCs/>
                <w:sz w:val="20"/>
                <w:szCs w:val="20"/>
              </w:rPr>
            </w:pPr>
            <w:r w:rsidRPr="001013DC">
              <w:rPr>
                <w:rFonts w:asciiTheme="minorHAnsi" w:hAnsiTheme="minorHAnsi" w:cstheme="minorHAnsi"/>
                <w:b/>
                <w:bCs/>
                <w:sz w:val="20"/>
                <w:szCs w:val="20"/>
              </w:rPr>
              <w:t>Β. Γενικές απαιτήσεις</w:t>
            </w:r>
          </w:p>
          <w:p w14:paraId="71A0223B" w14:textId="58A92700"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203" w:type="dxa"/>
          </w:tcPr>
          <w:p w14:paraId="274E1DA2"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AD38E6A"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210B6C0D"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46AD5DBB" w14:textId="77777777" w:rsidTr="00176289">
        <w:tc>
          <w:tcPr>
            <w:tcW w:w="6379" w:type="dxa"/>
            <w:vAlign w:val="bottom"/>
          </w:tcPr>
          <w:p w14:paraId="114889FF" w14:textId="4654BA0B"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Η συσκευή να διαθέτει CE.</w:t>
            </w:r>
          </w:p>
        </w:tc>
        <w:tc>
          <w:tcPr>
            <w:tcW w:w="1203" w:type="dxa"/>
          </w:tcPr>
          <w:p w14:paraId="26E2A8AC"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06D8854"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6513E10B"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5B3B2B0C" w14:textId="77777777" w:rsidTr="00176289">
        <w:tc>
          <w:tcPr>
            <w:tcW w:w="6379" w:type="dxa"/>
            <w:vAlign w:val="bottom"/>
          </w:tcPr>
          <w:p w14:paraId="03F196A5" w14:textId="630D27F5"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3. 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203" w:type="dxa"/>
          </w:tcPr>
          <w:p w14:paraId="662CE4E5"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35624CB"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7ACE6665"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32ED9AD" w14:textId="77777777" w:rsidTr="00176289">
        <w:tc>
          <w:tcPr>
            <w:tcW w:w="6379" w:type="dxa"/>
            <w:vAlign w:val="bottom"/>
          </w:tcPr>
          <w:p w14:paraId="07EF5D08" w14:textId="60A544BB"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4. Ο κατασκευαστής να διαθέτει ΕΝ ISO 9001.</w:t>
            </w:r>
          </w:p>
        </w:tc>
        <w:tc>
          <w:tcPr>
            <w:tcW w:w="1203" w:type="dxa"/>
          </w:tcPr>
          <w:p w14:paraId="04D09E14"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24D1226"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71BE0E13"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6B233D20" w14:textId="77777777" w:rsidTr="00176289">
        <w:tc>
          <w:tcPr>
            <w:tcW w:w="6379" w:type="dxa"/>
            <w:vAlign w:val="bottom"/>
          </w:tcPr>
          <w:p w14:paraId="5761958B" w14:textId="7390AC99"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 προμηθευτής να διαθέτει ΕΝ ISO 9001.</w:t>
            </w:r>
          </w:p>
        </w:tc>
        <w:tc>
          <w:tcPr>
            <w:tcW w:w="1203" w:type="dxa"/>
          </w:tcPr>
          <w:p w14:paraId="55B2CB37"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72ACF07"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50551569"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75605AA0" w14:textId="77777777" w:rsidTr="00176289">
        <w:tc>
          <w:tcPr>
            <w:tcW w:w="6379" w:type="dxa"/>
            <w:vAlign w:val="bottom"/>
          </w:tcPr>
          <w:p w14:paraId="41ECE89D" w14:textId="193BDF06" w:rsidR="00146703"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203" w:type="dxa"/>
          </w:tcPr>
          <w:p w14:paraId="38A4AFC5" w14:textId="7777777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0F7DF27"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603892B0" w14:textId="77777777" w:rsidR="00146703" w:rsidRPr="001013DC" w:rsidRDefault="00146703" w:rsidP="00146703">
            <w:pPr>
              <w:suppressAutoHyphens w:val="0"/>
              <w:jc w:val="left"/>
              <w:rPr>
                <w:rFonts w:asciiTheme="minorHAnsi" w:hAnsiTheme="minorHAnsi" w:cstheme="minorHAnsi"/>
                <w:sz w:val="20"/>
                <w:szCs w:val="20"/>
              </w:rPr>
            </w:pPr>
          </w:p>
        </w:tc>
      </w:tr>
      <w:tr w:rsidR="00E56074" w:rsidRPr="001013DC" w14:paraId="16A4DEFB" w14:textId="77777777" w:rsidTr="007F0A66">
        <w:tc>
          <w:tcPr>
            <w:tcW w:w="6379" w:type="dxa"/>
          </w:tcPr>
          <w:p w14:paraId="0C81B386" w14:textId="214F61AB" w:rsidR="00E56074"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203" w:type="dxa"/>
          </w:tcPr>
          <w:p w14:paraId="66D0D7D8"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4F57433"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777B69A"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58D3008" w14:textId="77777777" w:rsidTr="007F0A66">
        <w:tc>
          <w:tcPr>
            <w:tcW w:w="6379" w:type="dxa"/>
          </w:tcPr>
          <w:p w14:paraId="4E0AFD07" w14:textId="524EA23D" w:rsidR="00E56074" w:rsidRPr="001013DC" w:rsidRDefault="00AB41C2" w:rsidP="00AB41C2">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1699D814"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7032546"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EB9B623" w14:textId="77777777" w:rsidR="00E56074" w:rsidRPr="001013DC" w:rsidRDefault="00E56074" w:rsidP="00E56074">
            <w:pPr>
              <w:suppressAutoHyphens w:val="0"/>
              <w:jc w:val="left"/>
              <w:rPr>
                <w:rFonts w:asciiTheme="minorHAnsi" w:hAnsiTheme="minorHAnsi" w:cstheme="minorHAnsi"/>
                <w:sz w:val="20"/>
                <w:szCs w:val="20"/>
              </w:rPr>
            </w:pPr>
          </w:p>
        </w:tc>
      </w:tr>
      <w:tr w:rsidR="00146703" w:rsidRPr="001013DC" w14:paraId="55E2201C" w14:textId="77777777" w:rsidTr="007F0A66">
        <w:tc>
          <w:tcPr>
            <w:tcW w:w="6379" w:type="dxa"/>
          </w:tcPr>
          <w:p w14:paraId="4614C4EF" w14:textId="2DB2E8EF" w:rsidR="00146703" w:rsidRPr="001013DC" w:rsidRDefault="00AB41C2" w:rsidP="00146703">
            <w:pPr>
              <w:tabs>
                <w:tab w:val="left" w:pos="4305"/>
              </w:tabs>
              <w:rPr>
                <w:rFonts w:asciiTheme="minorHAnsi" w:hAnsiTheme="minorHAnsi" w:cstheme="minorHAnsi"/>
                <w:sz w:val="20"/>
                <w:szCs w:val="20"/>
              </w:rPr>
            </w:pPr>
            <w:r w:rsidRPr="001013DC">
              <w:rPr>
                <w:rFonts w:asciiTheme="minorHAnsi" w:hAnsiTheme="minorHAnsi" w:cstheme="minorHAnsi"/>
                <w:sz w:val="20"/>
                <w:szCs w:val="20"/>
              </w:rPr>
              <w:t>9. Οι αναφερόμενες ανωτέρω προδιαγραφές πρέπει τεκμηριώνονται από τα έντυπα του κατασκευαστή οίκου.</w:t>
            </w:r>
          </w:p>
        </w:tc>
        <w:tc>
          <w:tcPr>
            <w:tcW w:w="1203" w:type="dxa"/>
          </w:tcPr>
          <w:p w14:paraId="25D3EEA0" w14:textId="77777777" w:rsidR="00146703" w:rsidRPr="001013DC" w:rsidRDefault="00146703" w:rsidP="00E56074">
            <w:pPr>
              <w:jc w:val="center"/>
              <w:rPr>
                <w:rFonts w:asciiTheme="minorHAnsi" w:hAnsiTheme="minorHAnsi" w:cstheme="minorHAnsi"/>
                <w:sz w:val="20"/>
                <w:szCs w:val="20"/>
              </w:rPr>
            </w:pPr>
          </w:p>
        </w:tc>
        <w:tc>
          <w:tcPr>
            <w:tcW w:w="1207" w:type="dxa"/>
          </w:tcPr>
          <w:p w14:paraId="4E7635E2" w14:textId="77777777" w:rsidR="00146703" w:rsidRPr="001013DC" w:rsidRDefault="00146703" w:rsidP="00E56074">
            <w:pPr>
              <w:suppressAutoHyphens w:val="0"/>
              <w:jc w:val="left"/>
              <w:rPr>
                <w:rFonts w:asciiTheme="minorHAnsi" w:hAnsiTheme="minorHAnsi" w:cstheme="minorHAnsi"/>
                <w:sz w:val="20"/>
                <w:szCs w:val="20"/>
              </w:rPr>
            </w:pPr>
          </w:p>
        </w:tc>
        <w:tc>
          <w:tcPr>
            <w:tcW w:w="1418" w:type="dxa"/>
          </w:tcPr>
          <w:p w14:paraId="27FDFD10" w14:textId="77777777" w:rsidR="00146703" w:rsidRPr="001013DC" w:rsidRDefault="00146703" w:rsidP="00E56074">
            <w:pPr>
              <w:suppressAutoHyphens w:val="0"/>
              <w:jc w:val="left"/>
              <w:rPr>
                <w:rFonts w:asciiTheme="minorHAnsi" w:hAnsiTheme="minorHAnsi" w:cstheme="minorHAnsi"/>
                <w:sz w:val="20"/>
                <w:szCs w:val="20"/>
              </w:rPr>
            </w:pPr>
          </w:p>
        </w:tc>
      </w:tr>
      <w:tr w:rsidR="00E56074" w:rsidRPr="001013DC" w14:paraId="703751E1" w14:textId="77777777" w:rsidTr="007F0A66">
        <w:tc>
          <w:tcPr>
            <w:tcW w:w="6379" w:type="dxa"/>
          </w:tcPr>
          <w:p w14:paraId="461E3E3B" w14:textId="77777777" w:rsidR="00523B40" w:rsidRPr="001013DC" w:rsidRDefault="00523B40" w:rsidP="00523B40">
            <w:pPr>
              <w:jc w:val="center"/>
              <w:rPr>
                <w:rFonts w:asciiTheme="minorHAnsi" w:hAnsiTheme="minorHAnsi" w:cstheme="minorHAnsi"/>
                <w:b/>
                <w:bCs/>
                <w:sz w:val="20"/>
                <w:szCs w:val="20"/>
                <w:lang w:eastAsia="en-GB"/>
              </w:rPr>
            </w:pPr>
            <w:r w:rsidRPr="001013DC">
              <w:rPr>
                <w:rFonts w:asciiTheme="minorHAnsi" w:hAnsiTheme="minorHAnsi" w:cstheme="minorHAnsi"/>
                <w:b/>
                <w:bCs/>
                <w:sz w:val="20"/>
                <w:szCs w:val="20"/>
              </w:rPr>
              <w:t>ΕΙΔΟΣ 2</w:t>
            </w:r>
          </w:p>
          <w:p w14:paraId="2D6318BF" w14:textId="77777777" w:rsidR="00E83C4B" w:rsidRDefault="00523B40" w:rsidP="00523B40">
            <w:pPr>
              <w:jc w:val="center"/>
              <w:rPr>
                <w:rFonts w:asciiTheme="minorHAnsi" w:hAnsiTheme="minorHAnsi" w:cstheme="minorHAnsi"/>
                <w:b/>
                <w:sz w:val="20"/>
                <w:szCs w:val="20"/>
              </w:rPr>
            </w:pPr>
            <w:r w:rsidRPr="001013DC">
              <w:rPr>
                <w:rFonts w:asciiTheme="minorHAnsi" w:hAnsiTheme="minorHAnsi" w:cstheme="minorHAnsi"/>
                <w:b/>
                <w:sz w:val="20"/>
                <w:szCs w:val="20"/>
              </w:rPr>
              <w:t>ΕΡΓΑΣΤΗΡΙΑΚΟ ΗΛΕΚΤΡΟΝΙΚΟ ΠΥΚΝΟΜΕΤΡΟ ΜΕ ΔΕΙΓΜΑΤΟΛΗΠΤΗ</w:t>
            </w:r>
          </w:p>
          <w:p w14:paraId="11463A6C" w14:textId="685C061B" w:rsidR="00523B40" w:rsidRPr="001013DC" w:rsidRDefault="00523B40" w:rsidP="00523B40">
            <w:pPr>
              <w:jc w:val="center"/>
              <w:rPr>
                <w:rFonts w:asciiTheme="minorHAnsi" w:hAnsiTheme="minorHAnsi" w:cstheme="minorHAnsi"/>
                <w:b/>
                <w:bCs/>
                <w:sz w:val="20"/>
                <w:szCs w:val="20"/>
              </w:rPr>
            </w:pPr>
            <w:r w:rsidRPr="001013DC">
              <w:rPr>
                <w:rFonts w:asciiTheme="minorHAnsi" w:hAnsiTheme="minorHAnsi" w:cstheme="minorHAnsi"/>
                <w:b/>
                <w:sz w:val="20"/>
                <w:szCs w:val="20"/>
              </w:rPr>
              <w:t xml:space="preserve"> (2 τεμάχια) </w:t>
            </w:r>
          </w:p>
          <w:p w14:paraId="6F8C003D" w14:textId="30455930" w:rsidR="00523B40" w:rsidRPr="001013DC" w:rsidRDefault="00523B40" w:rsidP="00523B40">
            <w:pPr>
              <w:rPr>
                <w:rFonts w:asciiTheme="minorHAnsi" w:hAnsiTheme="minorHAnsi" w:cstheme="minorHAnsi"/>
                <w:b/>
                <w:sz w:val="20"/>
                <w:szCs w:val="20"/>
              </w:rPr>
            </w:pPr>
            <w:r w:rsidRPr="001013DC">
              <w:rPr>
                <w:rFonts w:asciiTheme="minorHAnsi" w:hAnsiTheme="minorHAnsi" w:cstheme="minorHAnsi"/>
                <w:b/>
                <w:sz w:val="20"/>
                <w:szCs w:val="20"/>
              </w:rPr>
              <w:t>Προορίζ</w:t>
            </w:r>
            <w:r w:rsidR="004A6032" w:rsidRPr="001013DC">
              <w:rPr>
                <w:rFonts w:asciiTheme="minorHAnsi" w:hAnsiTheme="minorHAnsi" w:cstheme="minorHAnsi"/>
                <w:b/>
                <w:sz w:val="20"/>
                <w:szCs w:val="20"/>
              </w:rPr>
              <w:t>ε</w:t>
            </w:r>
            <w:r w:rsidRPr="001013DC">
              <w:rPr>
                <w:rFonts w:asciiTheme="minorHAnsi" w:hAnsiTheme="minorHAnsi" w:cstheme="minorHAnsi"/>
                <w:b/>
                <w:sz w:val="20"/>
                <w:szCs w:val="20"/>
              </w:rPr>
              <w:t xml:space="preserve">ται για τις </w:t>
            </w:r>
          </w:p>
          <w:p w14:paraId="68F2287B" w14:textId="77777777" w:rsidR="00523B40" w:rsidRPr="001013DC" w:rsidRDefault="00523B40" w:rsidP="00523B40">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 xml:space="preserve">ΧΥ ΚΕΝΤΡΙΚΗΣ ΜΑΚΕΔΟΝΙΑΣ  ΕΔΡΑ ΘΕΣΣΑΛΟΝΙΚΗ </w:t>
            </w:r>
          </w:p>
          <w:p w14:paraId="4478A282" w14:textId="6CDCAAE6" w:rsidR="00E56074" w:rsidRPr="001013DC" w:rsidRDefault="00523B40" w:rsidP="00523B40">
            <w:pPr>
              <w:pStyle w:val="aff0"/>
              <w:numPr>
                <w:ilvl w:val="0"/>
                <w:numId w:val="33"/>
              </w:numPr>
              <w:jc w:val="both"/>
              <w:rPr>
                <w:rFonts w:asciiTheme="minorHAnsi" w:hAnsiTheme="minorHAnsi" w:cstheme="minorHAnsi"/>
                <w:b/>
                <w:sz w:val="20"/>
                <w:szCs w:val="20"/>
                <w:lang w:eastAsia="zh-CN"/>
              </w:rPr>
            </w:pPr>
            <w:r w:rsidRPr="001013DC">
              <w:rPr>
                <w:rFonts w:asciiTheme="minorHAnsi" w:hAnsiTheme="minorHAnsi" w:cstheme="minorHAnsi"/>
                <w:b/>
                <w:sz w:val="20"/>
                <w:szCs w:val="20"/>
                <w:lang w:eastAsia="zh-CN"/>
              </w:rPr>
              <w:t>ΧΥ  ΠΕΙΡΑΙΑ -ΤΜΗΜΑ Β</w:t>
            </w:r>
          </w:p>
        </w:tc>
        <w:tc>
          <w:tcPr>
            <w:tcW w:w="1203" w:type="dxa"/>
          </w:tcPr>
          <w:p w14:paraId="62FF3BF4"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4ABDA9A"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FEE3369"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CE485D3" w14:textId="77777777" w:rsidTr="007F0A66">
        <w:tc>
          <w:tcPr>
            <w:tcW w:w="6379" w:type="dxa"/>
          </w:tcPr>
          <w:p w14:paraId="221E3FE0" w14:textId="77777777" w:rsidR="00523B40" w:rsidRPr="001013DC" w:rsidRDefault="00523B40" w:rsidP="00523B40">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πάγκου μέτρησης πυκνότητας πετρελαιοειδών.</w:t>
            </w:r>
          </w:p>
          <w:p w14:paraId="154D25FE" w14:textId="7AE04AA3" w:rsidR="00E56074" w:rsidRPr="001013DC" w:rsidRDefault="00523B40" w:rsidP="00523B40">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tc>
        <w:tc>
          <w:tcPr>
            <w:tcW w:w="1203" w:type="dxa"/>
          </w:tcPr>
          <w:p w14:paraId="4BB7417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0582570"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0A10909"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5358ACE" w14:textId="77777777" w:rsidTr="007F0A66">
        <w:tc>
          <w:tcPr>
            <w:tcW w:w="6379" w:type="dxa"/>
          </w:tcPr>
          <w:p w14:paraId="2B0E08CD" w14:textId="77777777" w:rsidR="00523B40"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 Εύρος μέτρησης: 0 έως 3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για την πυκνότητα και</w:t>
            </w:r>
          </w:p>
          <w:p w14:paraId="05EEA42E" w14:textId="7A8D9BA1" w:rsidR="00E56074" w:rsidRPr="001013DC" w:rsidRDefault="00523B40" w:rsidP="00523B40">
            <w:pPr>
              <w:rPr>
                <w:rFonts w:asciiTheme="minorHAnsi" w:hAnsiTheme="minorHAnsi" w:cstheme="minorHAnsi"/>
                <w:sz w:val="20"/>
                <w:szCs w:val="20"/>
              </w:rPr>
            </w:pPr>
            <w:r w:rsidRPr="001013DC">
              <w:rPr>
                <w:rFonts w:asciiTheme="minorHAnsi" w:hAnsiTheme="minorHAnsi" w:cstheme="minorHAnsi"/>
                <w:sz w:val="20"/>
                <w:szCs w:val="20"/>
              </w:rPr>
              <w:t xml:space="preserve">                                       0 έως + </w:t>
            </w:r>
            <w:r w:rsidR="00E83C4B">
              <w:rPr>
                <w:rFonts w:asciiTheme="minorHAnsi" w:hAnsiTheme="minorHAnsi" w:cstheme="minorHAnsi"/>
                <w:sz w:val="20"/>
                <w:szCs w:val="20"/>
              </w:rPr>
              <w:t>9</w:t>
            </w:r>
            <w:r w:rsidRPr="001013DC">
              <w:rPr>
                <w:rFonts w:asciiTheme="minorHAnsi" w:hAnsiTheme="minorHAnsi" w:cstheme="minorHAnsi"/>
                <w:sz w:val="20"/>
                <w:szCs w:val="20"/>
              </w:rPr>
              <w:t xml:space="preserve">0 °C  για τη θερμοκρασία. </w:t>
            </w:r>
          </w:p>
        </w:tc>
        <w:tc>
          <w:tcPr>
            <w:tcW w:w="1203" w:type="dxa"/>
          </w:tcPr>
          <w:p w14:paraId="2F1D38DA"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F1AC942"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1A79616"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EB58242" w14:textId="77777777" w:rsidTr="007F0A66">
        <w:tc>
          <w:tcPr>
            <w:tcW w:w="6379" w:type="dxa"/>
          </w:tcPr>
          <w:p w14:paraId="521ADF3F" w14:textId="1D8D7EA5"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Αναγνωσιμότητα: 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tc>
        <w:tc>
          <w:tcPr>
            <w:tcW w:w="1203" w:type="dxa"/>
          </w:tcPr>
          <w:p w14:paraId="6BF348A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F363309"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D50C580"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3C8EFC4" w14:textId="77777777" w:rsidTr="007F0A66">
        <w:tc>
          <w:tcPr>
            <w:tcW w:w="6379" w:type="dxa"/>
          </w:tcPr>
          <w:p w14:paraId="14E903D8" w14:textId="77777777" w:rsidR="00523B40"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3. Ακρίβεια μέτρησης: ±5 x 10</w:t>
            </w:r>
            <w:r w:rsidRPr="001013DC">
              <w:rPr>
                <w:rFonts w:asciiTheme="minorHAnsi" w:hAnsiTheme="minorHAnsi" w:cstheme="minorHAnsi"/>
                <w:sz w:val="20"/>
                <w:szCs w:val="20"/>
                <w:vertAlign w:val="superscript"/>
              </w:rPr>
              <w:t>-5</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p w14:paraId="4453181C" w14:textId="1401A116" w:rsidR="00E56074" w:rsidRPr="001013DC" w:rsidRDefault="00523B40" w:rsidP="00523B40">
            <w:pPr>
              <w:rPr>
                <w:rFonts w:asciiTheme="minorHAnsi" w:hAnsiTheme="minorHAnsi" w:cstheme="minorHAnsi"/>
                <w:sz w:val="20"/>
                <w:szCs w:val="20"/>
              </w:rPr>
            </w:pPr>
            <w:r w:rsidRPr="001013DC">
              <w:rPr>
                <w:rFonts w:asciiTheme="minorHAnsi" w:hAnsiTheme="minorHAnsi" w:cstheme="minorHAnsi"/>
                <w:sz w:val="20"/>
                <w:szCs w:val="20"/>
              </w:rPr>
              <w:t xml:space="preserve">                                            ±0,02 °C για τη θερμοκρασία.</w:t>
            </w:r>
          </w:p>
        </w:tc>
        <w:tc>
          <w:tcPr>
            <w:tcW w:w="1203" w:type="dxa"/>
          </w:tcPr>
          <w:p w14:paraId="42D0C702"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E6F7396"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4B235DA"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5ADA3451" w14:textId="77777777" w:rsidTr="007F0A66">
        <w:tc>
          <w:tcPr>
            <w:tcW w:w="6379" w:type="dxa"/>
          </w:tcPr>
          <w:p w14:paraId="57DC4F67" w14:textId="77777777" w:rsidR="00523B40"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4. </w:t>
            </w: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5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και</w:t>
            </w:r>
          </w:p>
          <w:p w14:paraId="7EA330E7" w14:textId="6080D365" w:rsidR="00E56074" w:rsidRPr="001013DC" w:rsidRDefault="00523B40" w:rsidP="00523B40">
            <w:pPr>
              <w:suppressAutoHyphens w:val="0"/>
              <w:overflowPunct w:val="0"/>
              <w:autoSpaceDE w:val="0"/>
              <w:autoSpaceDN w:val="0"/>
              <w:ind w:left="36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ίση ή καλύτερη από 0</w:t>
            </w:r>
            <w:r w:rsidR="00E83C4B">
              <w:rPr>
                <w:rFonts w:asciiTheme="minorHAnsi" w:hAnsiTheme="minorHAnsi" w:cstheme="minorHAnsi"/>
                <w:sz w:val="20"/>
                <w:szCs w:val="20"/>
              </w:rPr>
              <w:t>,</w:t>
            </w:r>
            <w:r w:rsidRPr="001013DC">
              <w:rPr>
                <w:rFonts w:asciiTheme="minorHAnsi" w:hAnsiTheme="minorHAnsi" w:cstheme="minorHAnsi"/>
                <w:sz w:val="20"/>
                <w:szCs w:val="20"/>
              </w:rPr>
              <w:t>01 °C</w:t>
            </w:r>
            <w:r w:rsidRPr="001013DC">
              <w:rPr>
                <w:rFonts w:asciiTheme="minorHAnsi" w:hAnsiTheme="minorHAnsi" w:cstheme="minorHAnsi"/>
                <w:sz w:val="20"/>
                <w:szCs w:val="20"/>
                <w:lang w:eastAsia="el-GR"/>
              </w:rPr>
              <w:t xml:space="preserve"> για τη θερμοκρασία</w:t>
            </w:r>
            <w:r w:rsidRPr="001013DC">
              <w:rPr>
                <w:rFonts w:asciiTheme="minorHAnsi" w:hAnsiTheme="minorHAnsi" w:cstheme="minorHAnsi"/>
                <w:sz w:val="20"/>
                <w:szCs w:val="20"/>
              </w:rPr>
              <w:t>.</w:t>
            </w:r>
          </w:p>
        </w:tc>
        <w:tc>
          <w:tcPr>
            <w:tcW w:w="1203" w:type="dxa"/>
          </w:tcPr>
          <w:p w14:paraId="5598141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64882AA"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6C97D56"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227F7322" w14:textId="77777777" w:rsidTr="007F0A66">
        <w:tc>
          <w:tcPr>
            <w:tcW w:w="6379" w:type="dxa"/>
          </w:tcPr>
          <w:p w14:paraId="0015ECBC" w14:textId="04F282BD"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tc>
        <w:tc>
          <w:tcPr>
            <w:tcW w:w="1203" w:type="dxa"/>
          </w:tcPr>
          <w:p w14:paraId="64278B96" w14:textId="56B03554" w:rsidR="00E56074" w:rsidRPr="001013DC" w:rsidRDefault="00A355E3"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C22E889"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23FBE97"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A9783BA" w14:textId="77777777" w:rsidTr="007F0A66">
        <w:tc>
          <w:tcPr>
            <w:tcW w:w="6379" w:type="dxa"/>
          </w:tcPr>
          <w:p w14:paraId="0E70B5BF" w14:textId="3E8C33F0"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6. Να έχει τη δυνατότητα αυτόματου ελέγχου φυσαλίδων στο δείγμα με μήνυμα προειδοποίησης στο χρήστη.</w:t>
            </w:r>
          </w:p>
        </w:tc>
        <w:tc>
          <w:tcPr>
            <w:tcW w:w="1203" w:type="dxa"/>
          </w:tcPr>
          <w:p w14:paraId="14F9246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4F71A6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6BBB83C"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A7A1BBB" w14:textId="77777777" w:rsidTr="007F0A66">
        <w:tc>
          <w:tcPr>
            <w:tcW w:w="6379" w:type="dxa"/>
          </w:tcPr>
          <w:p w14:paraId="51A55DAC" w14:textId="73B6E2DE"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7. 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με ενσωματωμένη κάμερα και να γίνεται αυτόματη αποθήκευση της εικόνας. </w:t>
            </w:r>
          </w:p>
        </w:tc>
        <w:tc>
          <w:tcPr>
            <w:tcW w:w="1203" w:type="dxa"/>
          </w:tcPr>
          <w:p w14:paraId="500766ED"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7046AF6"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F88498B"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261CB74D" w14:textId="77777777" w:rsidTr="007F0A66">
        <w:tc>
          <w:tcPr>
            <w:tcW w:w="6379" w:type="dxa"/>
          </w:tcPr>
          <w:p w14:paraId="3986C4A7" w14:textId="29CD24E5"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8. Να διαθέτει αυτόματη διόρθωση ιξώδους σε όλο το εύρος. </w:t>
            </w:r>
          </w:p>
        </w:tc>
        <w:tc>
          <w:tcPr>
            <w:tcW w:w="1203" w:type="dxa"/>
          </w:tcPr>
          <w:p w14:paraId="02330DEB"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BA99C47"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4DD3A92"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B5D9840" w14:textId="77777777" w:rsidTr="007F0A66">
        <w:tc>
          <w:tcPr>
            <w:tcW w:w="6379" w:type="dxa"/>
          </w:tcPr>
          <w:p w14:paraId="36B0CAA8" w14:textId="56AD820A" w:rsidR="00E56074" w:rsidRPr="001013DC" w:rsidRDefault="00523B40" w:rsidP="00523B40">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9. 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tc>
        <w:tc>
          <w:tcPr>
            <w:tcW w:w="1203" w:type="dxa"/>
          </w:tcPr>
          <w:p w14:paraId="375B6606"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865C999"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3F3CF1F"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7C0C45B" w14:textId="77777777" w:rsidTr="007F0A66">
        <w:tc>
          <w:tcPr>
            <w:tcW w:w="6379" w:type="dxa"/>
          </w:tcPr>
          <w:p w14:paraId="10A6ADBD" w14:textId="3797C56C" w:rsidR="00E56074" w:rsidRPr="001013DC" w:rsidRDefault="00523B40" w:rsidP="00523B40">
            <w:p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10. Να είναι σύμφωνο με τις πρότυπες μεθόδους: ASTM D1250, D4052, D5002, D5931, DIN 51757, I</w:t>
            </w:r>
            <w:r w:rsidRPr="001013DC">
              <w:rPr>
                <w:rFonts w:asciiTheme="minorHAnsi" w:hAnsiTheme="minorHAnsi" w:cstheme="minorHAnsi"/>
                <w:sz w:val="20"/>
                <w:szCs w:val="20"/>
                <w:lang w:val="en-US"/>
              </w:rPr>
              <w:t>S</w:t>
            </w:r>
            <w:r w:rsidRPr="001013DC">
              <w:rPr>
                <w:rFonts w:asciiTheme="minorHAnsi" w:hAnsiTheme="minorHAnsi" w:cstheme="minorHAnsi"/>
                <w:sz w:val="20"/>
                <w:szCs w:val="20"/>
              </w:rPr>
              <w:t>O 12185.</w:t>
            </w:r>
          </w:p>
        </w:tc>
        <w:tc>
          <w:tcPr>
            <w:tcW w:w="1203" w:type="dxa"/>
          </w:tcPr>
          <w:p w14:paraId="6563E102"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3BBF027"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BF8EDA0"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5A37C46" w14:textId="77777777" w:rsidTr="007F0A66">
        <w:tc>
          <w:tcPr>
            <w:tcW w:w="6379" w:type="dxa"/>
          </w:tcPr>
          <w:p w14:paraId="7939977E" w14:textId="4D571420" w:rsidR="00E56074" w:rsidRPr="001013DC" w:rsidRDefault="00523B40"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11. Να έχει </w:t>
            </w:r>
            <w:r w:rsidR="00004DE0">
              <w:rPr>
                <w:rFonts w:asciiTheme="minorHAnsi" w:hAnsiTheme="minorHAnsi" w:cstheme="minorHAnsi"/>
                <w:sz w:val="20"/>
                <w:szCs w:val="20"/>
              </w:rPr>
              <w:t xml:space="preserve">ευανάγνωστη </w:t>
            </w:r>
            <w:r w:rsidR="00004DE0" w:rsidRPr="001013DC">
              <w:rPr>
                <w:rFonts w:asciiTheme="minorHAnsi" w:hAnsiTheme="minorHAnsi" w:cstheme="minorHAnsi"/>
                <w:sz w:val="20"/>
                <w:szCs w:val="20"/>
              </w:rPr>
              <w:t xml:space="preserve">οθόνη </w:t>
            </w:r>
            <w:r w:rsidRPr="001013DC">
              <w:rPr>
                <w:rFonts w:asciiTheme="minorHAnsi" w:hAnsiTheme="minorHAnsi" w:cstheme="minorHAnsi"/>
                <w:sz w:val="20"/>
                <w:szCs w:val="20"/>
              </w:rPr>
              <w:t>για το χειρισμό του οργάνου.</w:t>
            </w:r>
          </w:p>
        </w:tc>
        <w:tc>
          <w:tcPr>
            <w:tcW w:w="1203" w:type="dxa"/>
          </w:tcPr>
          <w:p w14:paraId="3175C512"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E16069A"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E080B39"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255041B" w14:textId="77777777" w:rsidTr="007F0A66">
        <w:tc>
          <w:tcPr>
            <w:tcW w:w="6379" w:type="dxa"/>
          </w:tcPr>
          <w:p w14:paraId="3BE358EE" w14:textId="7DF12F42"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12. Να διαθέτει έτοιμες μεθόδους κατάλληλες για μέτρηση πυκνότητας διαφόρων τύπων πετρελαιοειδών (π.χ. </w:t>
            </w:r>
            <w:proofErr w:type="spellStart"/>
            <w:r w:rsidRPr="001013DC">
              <w:rPr>
                <w:rFonts w:asciiTheme="minorHAnsi" w:hAnsiTheme="minorHAnsi" w:cstheme="minorHAnsi"/>
                <w:sz w:val="20"/>
                <w:szCs w:val="20"/>
              </w:rPr>
              <w:t>lubricants</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diesel</w:t>
            </w:r>
            <w:proofErr w:type="spellEnd"/>
            <w:r w:rsidRPr="001013DC">
              <w:rPr>
                <w:rFonts w:asciiTheme="minorHAnsi" w:hAnsiTheme="minorHAnsi" w:cstheme="minorHAnsi"/>
                <w:sz w:val="20"/>
                <w:szCs w:val="20"/>
              </w:rPr>
              <w:t>).</w:t>
            </w:r>
          </w:p>
        </w:tc>
        <w:tc>
          <w:tcPr>
            <w:tcW w:w="1203" w:type="dxa"/>
          </w:tcPr>
          <w:p w14:paraId="1BD77196"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32D5A24"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DE7D7F7"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93EB355" w14:textId="77777777" w:rsidTr="007F0A66">
        <w:tc>
          <w:tcPr>
            <w:tcW w:w="6379" w:type="dxa"/>
          </w:tcPr>
          <w:p w14:paraId="428B76DF" w14:textId="717FFDB5"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13. 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κ.λπ. Στην οθόνη να υπάρχει η ταυτόχρονη ένδειξη πυκνότητας, θερμοκρασίας και τουλάχιστον μίας ακόμα μετρούμενης παραμέτρου της επιλογής του χειριστή. </w:t>
            </w:r>
          </w:p>
        </w:tc>
        <w:tc>
          <w:tcPr>
            <w:tcW w:w="1203" w:type="dxa"/>
          </w:tcPr>
          <w:p w14:paraId="7B5C149C"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68FAF7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14A44D0"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2F3C11F1" w14:textId="77777777" w:rsidTr="007F0A66">
        <w:tc>
          <w:tcPr>
            <w:tcW w:w="6379" w:type="dxa"/>
          </w:tcPr>
          <w:p w14:paraId="3572A091" w14:textId="36271C36" w:rsidR="00E56074" w:rsidRPr="001013DC" w:rsidRDefault="003E6FC4" w:rsidP="003E6FC4">
            <w:p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14. Να γίνεται αυτόματη αναγωγή της πυκνότητας στους 15 °C (πετρελαιοειδή, λιπαντικά,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w:t>
            </w:r>
          </w:p>
        </w:tc>
        <w:tc>
          <w:tcPr>
            <w:tcW w:w="1203" w:type="dxa"/>
          </w:tcPr>
          <w:p w14:paraId="0986A89B"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DFEF23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089DF7E7"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042F196" w14:textId="77777777" w:rsidTr="007F0A66">
        <w:tc>
          <w:tcPr>
            <w:tcW w:w="6379" w:type="dxa"/>
          </w:tcPr>
          <w:p w14:paraId="2E8906CB" w14:textId="2C3E818C" w:rsidR="00E56074" w:rsidRPr="001013DC" w:rsidRDefault="003E6FC4" w:rsidP="003E6FC4">
            <w:pPr>
              <w:suppressAutoHyphens w:val="0"/>
              <w:overflowPunct w:val="0"/>
              <w:autoSpaceDE w:val="0"/>
              <w:autoSpaceDN w:val="0"/>
              <w:textAlignment w:val="baseline"/>
              <w:rPr>
                <w:rFonts w:asciiTheme="minorHAnsi" w:hAnsiTheme="minorHAnsi" w:cstheme="minorHAnsi"/>
                <w:color w:val="000000"/>
                <w:sz w:val="20"/>
                <w:szCs w:val="20"/>
              </w:rPr>
            </w:pPr>
            <w:r w:rsidRPr="001013DC">
              <w:rPr>
                <w:rFonts w:asciiTheme="minorHAnsi" w:hAnsiTheme="minorHAnsi" w:cstheme="minorHAnsi"/>
                <w:sz w:val="20"/>
                <w:szCs w:val="20"/>
              </w:rPr>
              <w:t>15. Να αποθηκεύει τουλάχιστον 10.000 μετρήσεις στη μνήμη της συσκευής.</w:t>
            </w:r>
          </w:p>
        </w:tc>
        <w:tc>
          <w:tcPr>
            <w:tcW w:w="1203" w:type="dxa"/>
          </w:tcPr>
          <w:p w14:paraId="59D67515"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3569095"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AF55175"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FD7F9B8" w14:textId="77777777" w:rsidTr="007F0A66">
        <w:tc>
          <w:tcPr>
            <w:tcW w:w="6379" w:type="dxa"/>
          </w:tcPr>
          <w:p w14:paraId="133AD98B" w14:textId="74FC9B11"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16. 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tc>
        <w:tc>
          <w:tcPr>
            <w:tcW w:w="1203" w:type="dxa"/>
          </w:tcPr>
          <w:p w14:paraId="53B85900"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23B34FB"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46C752D"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1C4C1BD" w14:textId="77777777" w:rsidTr="007F0A66">
        <w:tc>
          <w:tcPr>
            <w:tcW w:w="6379" w:type="dxa"/>
          </w:tcPr>
          <w:p w14:paraId="3B93CE6D" w14:textId="0072EEDD"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17. Να διαθέτει ενσωματωμένη αντλία για το στέγνωμα της κυψελίδας μέτρησης μετά τον καθαρισμό της. </w:t>
            </w:r>
          </w:p>
        </w:tc>
        <w:tc>
          <w:tcPr>
            <w:tcW w:w="1203" w:type="dxa"/>
          </w:tcPr>
          <w:p w14:paraId="3063097C"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26FA460"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7001D7E8"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0DB1D7B0" w14:textId="77777777" w:rsidTr="007F0A66">
        <w:tc>
          <w:tcPr>
            <w:tcW w:w="6379" w:type="dxa"/>
          </w:tcPr>
          <w:p w14:paraId="54425566" w14:textId="77777777" w:rsidR="003E6FC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18. Να υπάρχει η δυνατότητα ξήρανσης της κυψελίδας και εξωτερικά σε περίπτωση συμπύκνωσης υγρασίας στο εξωτερικό της.</w:t>
            </w:r>
          </w:p>
          <w:p w14:paraId="44493D36" w14:textId="2C662F8C"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με τη φωτογραφία της κυψελίδας.</w:t>
            </w:r>
          </w:p>
        </w:tc>
        <w:tc>
          <w:tcPr>
            <w:tcW w:w="1203" w:type="dxa"/>
          </w:tcPr>
          <w:p w14:paraId="48BE1A62"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006EC4E"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4A449D8"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4782A419" w14:textId="77777777" w:rsidTr="007F0A66">
        <w:tc>
          <w:tcPr>
            <w:tcW w:w="6379" w:type="dxa"/>
          </w:tcPr>
          <w:p w14:paraId="7AAC23D8" w14:textId="6E00F7C6"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19. Να έχει εξόδους USB,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tc>
        <w:tc>
          <w:tcPr>
            <w:tcW w:w="1203" w:type="dxa"/>
          </w:tcPr>
          <w:p w14:paraId="38E81C6A"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B96ED98"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825A6F4"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31146637" w14:textId="77777777" w:rsidTr="007F0A66">
        <w:tc>
          <w:tcPr>
            <w:tcW w:w="6379" w:type="dxa"/>
          </w:tcPr>
          <w:p w14:paraId="79DE3B87" w14:textId="7B278887" w:rsidR="004A6B91"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20. 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tc>
        <w:tc>
          <w:tcPr>
            <w:tcW w:w="1203" w:type="dxa"/>
          </w:tcPr>
          <w:p w14:paraId="5D9EB230"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C26B6ED"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444739E"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4F2D3B6E" w14:textId="77777777" w:rsidTr="007F0A66">
        <w:tc>
          <w:tcPr>
            <w:tcW w:w="6379" w:type="dxa"/>
          </w:tcPr>
          <w:p w14:paraId="76A22272" w14:textId="3BDE5658" w:rsidR="00E56074"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21. 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vertAlign w:val="subscript"/>
              </w:rPr>
              <w:t>2</w:t>
            </w:r>
            <w:r w:rsidRPr="001013DC">
              <w:rPr>
                <w:rFonts w:asciiTheme="minorHAnsi" w:hAnsiTheme="minorHAnsi" w:cstheme="minorHAnsi"/>
                <w:sz w:val="20"/>
                <w:szCs w:val="20"/>
              </w:rPr>
              <w:t xml:space="preserve">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tc>
        <w:tc>
          <w:tcPr>
            <w:tcW w:w="1203" w:type="dxa"/>
          </w:tcPr>
          <w:p w14:paraId="451060C8"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05DABC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492CF73"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EB237BF" w14:textId="77777777" w:rsidTr="007F0A66">
        <w:tc>
          <w:tcPr>
            <w:tcW w:w="6379" w:type="dxa"/>
          </w:tcPr>
          <w:p w14:paraId="67B6B4F1" w14:textId="674874A3" w:rsidR="003E6FC4" w:rsidRPr="001013DC" w:rsidRDefault="003E6FC4" w:rsidP="003E6FC4">
            <w:pPr>
              <w:rPr>
                <w:rFonts w:asciiTheme="minorHAnsi" w:hAnsiTheme="minorHAnsi" w:cstheme="minorHAnsi"/>
                <w:sz w:val="20"/>
                <w:szCs w:val="20"/>
              </w:rPr>
            </w:pPr>
            <w:r w:rsidRPr="001013DC">
              <w:rPr>
                <w:rFonts w:asciiTheme="minorHAnsi" w:hAnsiTheme="minorHAnsi" w:cstheme="minorHAnsi"/>
                <w:sz w:val="20"/>
                <w:szCs w:val="20"/>
              </w:rPr>
              <w:t xml:space="preserve">22. Η συσκευή να συνοδεύεται από έναν αυτόματο δειγματολήπτη χωρητικότητας τουλάχιστον εξήντα (60) δειγμάτων (περίπου 10-15 </w:t>
            </w:r>
            <w:proofErr w:type="spellStart"/>
            <w:r w:rsidRPr="001013DC">
              <w:rPr>
                <w:rFonts w:asciiTheme="minorHAnsi" w:hAnsiTheme="minorHAnsi" w:cstheme="minorHAnsi"/>
                <w:sz w:val="20"/>
                <w:szCs w:val="20"/>
              </w:rPr>
              <w:t>ml</w:t>
            </w:r>
            <w:proofErr w:type="spellEnd"/>
            <w:r w:rsidRPr="001013DC">
              <w:rPr>
                <w:rFonts w:asciiTheme="minorHAnsi" w:hAnsiTheme="minorHAnsi" w:cstheme="minorHAnsi"/>
                <w:sz w:val="20"/>
                <w:szCs w:val="20"/>
              </w:rPr>
              <w:t xml:space="preserve"> έκαστο), ο οποίος θα πρέπει να παρέχει:</w:t>
            </w:r>
          </w:p>
          <w:p w14:paraId="0904099D" w14:textId="439FE23A" w:rsidR="003E6FC4" w:rsidRPr="001013DC" w:rsidRDefault="003E6FC4" w:rsidP="003E6FC4">
            <w:pPr>
              <w:pStyle w:val="aff0"/>
              <w:numPr>
                <w:ilvl w:val="1"/>
                <w:numId w:val="20"/>
              </w:numPr>
              <w:jc w:val="both"/>
              <w:rPr>
                <w:rFonts w:asciiTheme="minorHAnsi" w:hAnsiTheme="minorHAnsi" w:cstheme="minorHAnsi"/>
                <w:sz w:val="20"/>
                <w:szCs w:val="20"/>
              </w:rPr>
            </w:pPr>
            <w:r w:rsidRPr="001013DC">
              <w:rPr>
                <w:rFonts w:asciiTheme="minorHAnsi" w:hAnsiTheme="minorHAnsi" w:cstheme="minorHAnsi"/>
                <w:sz w:val="20"/>
                <w:szCs w:val="20"/>
              </w:rPr>
              <w:t>Αυτόματο ξέπλυμα με τρεις (3) διαλύτες και στέγνωμα της κυψελίδας μετά τη μέτρηση.</w:t>
            </w:r>
          </w:p>
          <w:p w14:paraId="154DBDD6" w14:textId="4F8A1A4E" w:rsidR="00E56074" w:rsidRPr="001013DC" w:rsidRDefault="003E6FC4" w:rsidP="003E6FC4">
            <w:pPr>
              <w:pStyle w:val="aff0"/>
              <w:numPr>
                <w:ilvl w:val="1"/>
                <w:numId w:val="20"/>
              </w:numPr>
              <w:jc w:val="both"/>
              <w:rPr>
                <w:rFonts w:asciiTheme="minorHAnsi" w:hAnsiTheme="minorHAnsi" w:cstheme="minorHAnsi"/>
                <w:sz w:val="20"/>
                <w:szCs w:val="20"/>
              </w:rPr>
            </w:pPr>
            <w:r w:rsidRPr="001013DC">
              <w:rPr>
                <w:rFonts w:asciiTheme="minorHAnsi" w:hAnsiTheme="minorHAnsi" w:cstheme="minorHAnsi"/>
                <w:sz w:val="20"/>
                <w:szCs w:val="20"/>
              </w:rPr>
              <w:t xml:space="preserve">Δυνατότητα εισαγωγής δειγμάτων με ιξώδες έως 12.000 </w:t>
            </w:r>
            <w:proofErr w:type="spellStart"/>
            <w:r w:rsidRPr="001013DC">
              <w:rPr>
                <w:rFonts w:asciiTheme="minorHAnsi" w:hAnsiTheme="minorHAnsi" w:cstheme="minorHAnsi"/>
                <w:sz w:val="20"/>
                <w:szCs w:val="20"/>
              </w:rPr>
              <w:t>mPas</w:t>
            </w:r>
            <w:proofErr w:type="spellEnd"/>
            <w:r w:rsidRPr="001013DC">
              <w:rPr>
                <w:rFonts w:asciiTheme="minorHAnsi" w:hAnsiTheme="minorHAnsi" w:cstheme="minorHAnsi"/>
                <w:sz w:val="20"/>
                <w:szCs w:val="20"/>
              </w:rPr>
              <w:t>.</w:t>
            </w:r>
          </w:p>
        </w:tc>
        <w:tc>
          <w:tcPr>
            <w:tcW w:w="1203" w:type="dxa"/>
          </w:tcPr>
          <w:p w14:paraId="62786A2C"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08DF300"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0B018C0" w14:textId="77777777" w:rsidR="00E56074" w:rsidRPr="001013DC" w:rsidRDefault="00E56074" w:rsidP="00E56074">
            <w:pPr>
              <w:suppressAutoHyphens w:val="0"/>
              <w:jc w:val="left"/>
              <w:rPr>
                <w:rFonts w:asciiTheme="minorHAnsi" w:hAnsiTheme="minorHAnsi" w:cstheme="minorHAnsi"/>
                <w:sz w:val="20"/>
                <w:szCs w:val="20"/>
              </w:rPr>
            </w:pPr>
          </w:p>
        </w:tc>
      </w:tr>
      <w:tr w:rsidR="004B6541" w:rsidRPr="001013DC" w14:paraId="6EA6DC8F" w14:textId="77777777" w:rsidTr="007F0A66">
        <w:tc>
          <w:tcPr>
            <w:tcW w:w="6379" w:type="dxa"/>
          </w:tcPr>
          <w:p w14:paraId="3611647E" w14:textId="6965A2E8" w:rsidR="004B6541"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23. Να διαθέτει ηλεκτρονικό σύστημα υπενθύμισης των συντηρήσεων.</w:t>
            </w:r>
          </w:p>
        </w:tc>
        <w:tc>
          <w:tcPr>
            <w:tcW w:w="1203" w:type="dxa"/>
          </w:tcPr>
          <w:p w14:paraId="544901E6"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FDAC360"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56860627"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1B56C92A" w14:textId="77777777" w:rsidTr="00176289">
        <w:tc>
          <w:tcPr>
            <w:tcW w:w="6379" w:type="dxa"/>
            <w:vAlign w:val="bottom"/>
          </w:tcPr>
          <w:p w14:paraId="1268445A" w14:textId="6939CC75" w:rsidR="004B6541"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24. Να συνοδεύεται από ένα σετ πέντε προτύπων </w:t>
            </w:r>
            <w:proofErr w:type="spellStart"/>
            <w:r w:rsidRPr="001013DC">
              <w:rPr>
                <w:rFonts w:asciiTheme="minorHAnsi" w:hAnsiTheme="minorHAnsi" w:cstheme="minorHAnsi"/>
                <w:sz w:val="20"/>
                <w:szCs w:val="20"/>
              </w:rPr>
              <w:t>υπερκάθαρου</w:t>
            </w:r>
            <w:proofErr w:type="spellEnd"/>
            <w:r w:rsidRPr="001013DC">
              <w:rPr>
                <w:rFonts w:asciiTheme="minorHAnsi" w:hAnsiTheme="minorHAnsi" w:cstheme="minorHAnsi"/>
                <w:sz w:val="20"/>
                <w:szCs w:val="20"/>
              </w:rPr>
              <w:t xml:space="preserve"> νερού με πιστοποιητικό για τη βαθμονόμηση του οργάνου.</w:t>
            </w:r>
          </w:p>
        </w:tc>
        <w:tc>
          <w:tcPr>
            <w:tcW w:w="1203" w:type="dxa"/>
          </w:tcPr>
          <w:p w14:paraId="4512E179"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060C251"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1B0B4B5C"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5EDB6E00" w14:textId="77777777" w:rsidTr="00176289">
        <w:tc>
          <w:tcPr>
            <w:tcW w:w="6379" w:type="dxa"/>
            <w:vAlign w:val="bottom"/>
          </w:tcPr>
          <w:p w14:paraId="6B700FB8" w14:textId="72F98394" w:rsidR="004B6541"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25. Η συσκευή να συνοδεύεται από ειδικό ξηραντικό για την ξήρανση του αέρα στεγνώματος. </w:t>
            </w:r>
          </w:p>
        </w:tc>
        <w:tc>
          <w:tcPr>
            <w:tcW w:w="1203" w:type="dxa"/>
          </w:tcPr>
          <w:p w14:paraId="45180047"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4CF7624"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65F40E74"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779AED62" w14:textId="77777777" w:rsidTr="00176289">
        <w:tc>
          <w:tcPr>
            <w:tcW w:w="6379" w:type="dxa"/>
            <w:vAlign w:val="bottom"/>
          </w:tcPr>
          <w:p w14:paraId="2317EB7D" w14:textId="73432BF0" w:rsidR="004B6541" w:rsidRPr="001013DC" w:rsidRDefault="003E6FC4" w:rsidP="003E6FC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26. Να διαθέτει εγγύηση τριών (3) ετών τουλάχιστον. </w:t>
            </w:r>
          </w:p>
        </w:tc>
        <w:tc>
          <w:tcPr>
            <w:tcW w:w="1203" w:type="dxa"/>
          </w:tcPr>
          <w:p w14:paraId="67B1ED0E"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FE01957" w14:textId="77777777" w:rsidR="004B6541" w:rsidRPr="001013DC" w:rsidRDefault="004B6541" w:rsidP="004B6541">
            <w:pPr>
              <w:suppressAutoHyphens w:val="0"/>
              <w:jc w:val="left"/>
              <w:rPr>
                <w:rFonts w:asciiTheme="minorHAnsi" w:hAnsiTheme="minorHAnsi" w:cstheme="minorHAnsi"/>
                <w:sz w:val="20"/>
                <w:szCs w:val="20"/>
                <w:lang w:val="en-GB"/>
              </w:rPr>
            </w:pPr>
          </w:p>
        </w:tc>
        <w:tc>
          <w:tcPr>
            <w:tcW w:w="1418" w:type="dxa"/>
          </w:tcPr>
          <w:p w14:paraId="4338DD9F" w14:textId="77777777" w:rsidR="004B6541" w:rsidRPr="001013DC" w:rsidRDefault="004B6541" w:rsidP="004B6541">
            <w:pPr>
              <w:suppressAutoHyphens w:val="0"/>
              <w:jc w:val="left"/>
              <w:rPr>
                <w:rFonts w:asciiTheme="minorHAnsi" w:hAnsiTheme="minorHAnsi" w:cstheme="minorHAnsi"/>
                <w:sz w:val="20"/>
                <w:szCs w:val="20"/>
                <w:lang w:val="en-GB"/>
              </w:rPr>
            </w:pPr>
          </w:p>
        </w:tc>
      </w:tr>
      <w:tr w:rsidR="004B6541" w:rsidRPr="001013DC" w14:paraId="55C18449" w14:textId="77777777" w:rsidTr="00176289">
        <w:tc>
          <w:tcPr>
            <w:tcW w:w="6379" w:type="dxa"/>
            <w:vAlign w:val="bottom"/>
          </w:tcPr>
          <w:p w14:paraId="0D91B387" w14:textId="7DFA36E9" w:rsidR="004B6541" w:rsidRPr="001013DC" w:rsidRDefault="003E6FC4" w:rsidP="004B6541">
            <w:pPr>
              <w:suppressAutoHyphens w:val="0"/>
              <w:rPr>
                <w:rFonts w:asciiTheme="minorHAnsi" w:hAnsiTheme="minorHAnsi" w:cstheme="minorHAnsi"/>
                <w:sz w:val="20"/>
                <w:szCs w:val="20"/>
              </w:rPr>
            </w:pPr>
            <w:r w:rsidRPr="001013DC">
              <w:rPr>
                <w:rFonts w:asciiTheme="minorHAnsi" w:hAnsiTheme="minorHAnsi" w:cstheme="minorHAnsi"/>
                <w:sz w:val="20"/>
                <w:szCs w:val="20"/>
              </w:rPr>
              <w:t>27. Να δοθεί εγγύηση για ύπαρξη ανταλλακτικών για τουλάχιστον επτά (7) χρόνια.</w:t>
            </w:r>
          </w:p>
        </w:tc>
        <w:tc>
          <w:tcPr>
            <w:tcW w:w="1203" w:type="dxa"/>
          </w:tcPr>
          <w:p w14:paraId="29A0FD50"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022B38A"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6E4E87ED"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23F493D4" w14:textId="77777777" w:rsidTr="00176289">
        <w:tc>
          <w:tcPr>
            <w:tcW w:w="6379" w:type="dxa"/>
            <w:vAlign w:val="bottom"/>
          </w:tcPr>
          <w:p w14:paraId="7BFCC1A7" w14:textId="66736053" w:rsidR="004B6541" w:rsidRPr="001013DC" w:rsidRDefault="003E6FC4" w:rsidP="003E6FC4">
            <w:pPr>
              <w:rPr>
                <w:rFonts w:asciiTheme="minorHAnsi" w:hAnsiTheme="minorHAnsi" w:cstheme="minorHAnsi"/>
                <w:sz w:val="20"/>
                <w:szCs w:val="20"/>
              </w:rPr>
            </w:pPr>
            <w:r w:rsidRPr="001013DC">
              <w:rPr>
                <w:rFonts w:asciiTheme="minorHAnsi" w:hAnsiTheme="minorHAnsi" w:cstheme="minorHAnsi"/>
                <w:sz w:val="20"/>
                <w:szCs w:val="20"/>
              </w:rPr>
              <w:t>28. Να συνοδεύεται από 100 φιαλίδια κατάλληλα για το δειγματολήπτη (~10-15</w:t>
            </w:r>
            <w:r w:rsidRPr="001013DC">
              <w:rPr>
                <w:rFonts w:asciiTheme="minorHAnsi" w:hAnsiTheme="minorHAnsi" w:cstheme="minorHAnsi"/>
                <w:sz w:val="20"/>
                <w:szCs w:val="20"/>
                <w:lang w:val="en-US"/>
              </w:rPr>
              <w:t>mL</w:t>
            </w:r>
            <w:r w:rsidRPr="001013DC">
              <w:rPr>
                <w:rFonts w:asciiTheme="minorHAnsi" w:hAnsiTheme="minorHAnsi" w:cstheme="minorHAnsi"/>
                <w:sz w:val="20"/>
                <w:szCs w:val="20"/>
              </w:rPr>
              <w:t>) με τα αντίστοιχα καπάκια.</w:t>
            </w:r>
          </w:p>
        </w:tc>
        <w:tc>
          <w:tcPr>
            <w:tcW w:w="1203" w:type="dxa"/>
          </w:tcPr>
          <w:p w14:paraId="2A9E1B68"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E8E2273"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7DCC5C0E"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7F093DBA" w14:textId="77777777" w:rsidTr="00176289">
        <w:tc>
          <w:tcPr>
            <w:tcW w:w="6379" w:type="dxa"/>
            <w:vAlign w:val="bottom"/>
          </w:tcPr>
          <w:p w14:paraId="78D7E08A" w14:textId="7A27DDC2" w:rsidR="004B6541" w:rsidRPr="001013DC" w:rsidRDefault="003E6FC4" w:rsidP="004B6541">
            <w:pPr>
              <w:suppressAutoHyphens w:val="0"/>
              <w:rPr>
                <w:rFonts w:asciiTheme="minorHAnsi" w:hAnsiTheme="minorHAnsi" w:cstheme="minorHAnsi"/>
                <w:sz w:val="20"/>
                <w:szCs w:val="20"/>
              </w:rPr>
            </w:pPr>
            <w:r w:rsidRPr="001013DC">
              <w:rPr>
                <w:rFonts w:asciiTheme="minorHAnsi" w:hAnsiTheme="minorHAnsi" w:cstheme="minorHAnsi"/>
                <w:sz w:val="20"/>
                <w:szCs w:val="20"/>
              </w:rPr>
              <w:lastRenderedPageBreak/>
              <w:t xml:space="preserve">29. Να συνοδεύεται από πιστοποιημένο υλικό αναφοράς σε υπόστρωμα </w:t>
            </w:r>
            <w:proofErr w:type="spellStart"/>
            <w:r w:rsidRPr="001013DC">
              <w:rPr>
                <w:rFonts w:asciiTheme="minorHAnsi" w:hAnsiTheme="minorHAnsi" w:cstheme="minorHAnsi"/>
                <w:sz w:val="20"/>
                <w:szCs w:val="20"/>
              </w:rPr>
              <w:t>diesel</w:t>
            </w:r>
            <w:proofErr w:type="spellEnd"/>
            <w:r w:rsidRPr="001013DC">
              <w:rPr>
                <w:rFonts w:asciiTheme="minorHAnsi" w:hAnsiTheme="minorHAnsi" w:cstheme="minorHAnsi"/>
                <w:sz w:val="20"/>
                <w:szCs w:val="20"/>
              </w:rPr>
              <w:t xml:space="preserve"> για τον έλεγχο κατά την παραλαβή.</w:t>
            </w:r>
          </w:p>
        </w:tc>
        <w:tc>
          <w:tcPr>
            <w:tcW w:w="1203" w:type="dxa"/>
          </w:tcPr>
          <w:p w14:paraId="0CCDF4A3"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42ED746"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24056BE7"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192873DC" w14:textId="77777777" w:rsidTr="00176289">
        <w:tc>
          <w:tcPr>
            <w:tcW w:w="6379" w:type="dxa"/>
            <w:vAlign w:val="bottom"/>
          </w:tcPr>
          <w:p w14:paraId="20920D58" w14:textId="7C9C7E19" w:rsidR="004B6541" w:rsidRPr="001013DC" w:rsidRDefault="00015207" w:rsidP="004E5774">
            <w:pPr>
              <w:rPr>
                <w:rFonts w:asciiTheme="minorHAnsi" w:hAnsiTheme="minorHAnsi" w:cstheme="minorHAnsi"/>
                <w:sz w:val="20"/>
                <w:szCs w:val="20"/>
              </w:rPr>
            </w:pPr>
            <w:r w:rsidRPr="001013DC">
              <w:rPr>
                <w:rFonts w:asciiTheme="minorHAnsi" w:hAnsiTheme="minorHAnsi" w:cstheme="minorHAnsi"/>
                <w:b/>
                <w:bCs/>
                <w:sz w:val="20"/>
                <w:szCs w:val="20"/>
              </w:rPr>
              <w:t>Β. Γενικές απαιτήσεις</w:t>
            </w:r>
          </w:p>
        </w:tc>
        <w:tc>
          <w:tcPr>
            <w:tcW w:w="1203" w:type="dxa"/>
          </w:tcPr>
          <w:p w14:paraId="1E16BDB7"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978D9AA"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5C4333D6"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6103E65B" w14:textId="77777777" w:rsidTr="00176289">
        <w:tc>
          <w:tcPr>
            <w:tcW w:w="6379" w:type="dxa"/>
            <w:vAlign w:val="bottom"/>
          </w:tcPr>
          <w:p w14:paraId="3FF16D9A" w14:textId="7039A0FA"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203" w:type="dxa"/>
          </w:tcPr>
          <w:p w14:paraId="2C068D01"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25C33F6"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76421A9D"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1C0C4D35" w14:textId="77777777" w:rsidTr="00176289">
        <w:tc>
          <w:tcPr>
            <w:tcW w:w="6379" w:type="dxa"/>
            <w:vAlign w:val="bottom"/>
          </w:tcPr>
          <w:p w14:paraId="6DA90B7F" w14:textId="7FED6FA2"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Η συσκευή να διαθέτει CE.</w:t>
            </w:r>
          </w:p>
        </w:tc>
        <w:tc>
          <w:tcPr>
            <w:tcW w:w="1203" w:type="dxa"/>
          </w:tcPr>
          <w:p w14:paraId="092AEA32"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E6738BC"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68F86374"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2780F4A2" w14:textId="77777777" w:rsidTr="00176289">
        <w:tc>
          <w:tcPr>
            <w:tcW w:w="6379" w:type="dxa"/>
            <w:vAlign w:val="bottom"/>
          </w:tcPr>
          <w:p w14:paraId="1EFAAB98" w14:textId="0ED61E22"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3. 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203" w:type="dxa"/>
          </w:tcPr>
          <w:p w14:paraId="1195A8AF"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574F979"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63935DC3"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3C4424F0" w14:textId="77777777" w:rsidTr="00176289">
        <w:tc>
          <w:tcPr>
            <w:tcW w:w="6379" w:type="dxa"/>
            <w:vAlign w:val="bottom"/>
          </w:tcPr>
          <w:p w14:paraId="1935A8D2" w14:textId="2A03DB45"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4. Ο κατασκευαστής να διαθέτει ΕΝ ISO 9001.</w:t>
            </w:r>
          </w:p>
        </w:tc>
        <w:tc>
          <w:tcPr>
            <w:tcW w:w="1203" w:type="dxa"/>
          </w:tcPr>
          <w:p w14:paraId="3A9A3C15"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9FFC985"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74E2CFA0"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36BF2D9E" w14:textId="77777777" w:rsidTr="00176289">
        <w:tc>
          <w:tcPr>
            <w:tcW w:w="6379" w:type="dxa"/>
            <w:vAlign w:val="bottom"/>
          </w:tcPr>
          <w:p w14:paraId="1D49CFC0" w14:textId="19CBEE7F"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 προμηθευτής να διαθέτει ΕΝ ISO 9001.</w:t>
            </w:r>
          </w:p>
        </w:tc>
        <w:tc>
          <w:tcPr>
            <w:tcW w:w="1203" w:type="dxa"/>
          </w:tcPr>
          <w:p w14:paraId="33B3B3F2" w14:textId="7777777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00B116D"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13A83327"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2C925D8F" w14:textId="77777777" w:rsidTr="007F0A66">
        <w:tc>
          <w:tcPr>
            <w:tcW w:w="6379" w:type="dxa"/>
          </w:tcPr>
          <w:p w14:paraId="0BA4E881" w14:textId="0C741C24" w:rsidR="004B6541" w:rsidRPr="001013DC" w:rsidRDefault="00015207" w:rsidP="00015207">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203" w:type="dxa"/>
          </w:tcPr>
          <w:p w14:paraId="507841A7" w14:textId="7D9C2031"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07B84A0"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0D9BC99E"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61FA8A36" w14:textId="77777777" w:rsidTr="007F0A66">
        <w:tc>
          <w:tcPr>
            <w:tcW w:w="6379" w:type="dxa"/>
          </w:tcPr>
          <w:p w14:paraId="46BCCB18" w14:textId="5D684873" w:rsidR="004B6541" w:rsidRPr="001013DC" w:rsidRDefault="00015207" w:rsidP="004B6541">
            <w:pPr>
              <w:contextualSpacing/>
              <w:rPr>
                <w:rFonts w:asciiTheme="minorHAnsi" w:hAnsiTheme="minorHAnsi" w:cstheme="minorHAnsi"/>
                <w:sz w:val="20"/>
                <w:szCs w:val="20"/>
              </w:rPr>
            </w:pPr>
            <w:r w:rsidRPr="001013DC">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203" w:type="dxa"/>
          </w:tcPr>
          <w:p w14:paraId="53C83CF2" w14:textId="698BE2F2"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3D6F8F7"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2919E889"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349023AD" w14:textId="77777777" w:rsidTr="007F0A66">
        <w:tc>
          <w:tcPr>
            <w:tcW w:w="6379" w:type="dxa"/>
          </w:tcPr>
          <w:p w14:paraId="7F884846" w14:textId="3417AF65" w:rsidR="004B6541"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2A49AE8D" w14:textId="368E5487"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7BA1A48"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698F2BCC"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1562A42A" w14:textId="77777777" w:rsidTr="007F0A66">
        <w:tc>
          <w:tcPr>
            <w:tcW w:w="6379" w:type="dxa"/>
          </w:tcPr>
          <w:p w14:paraId="080049E3" w14:textId="0CA506EE" w:rsidR="004B6541" w:rsidRPr="001013DC" w:rsidRDefault="004E5774" w:rsidP="004E5774">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9. Οι αναφερόμενες ανωτέρω προδιαγραφές πρέπει τεκμηριώνονται από τα έντυπα του κατασκευαστή οίκου.</w:t>
            </w:r>
          </w:p>
        </w:tc>
        <w:tc>
          <w:tcPr>
            <w:tcW w:w="1203" w:type="dxa"/>
          </w:tcPr>
          <w:p w14:paraId="0E1F4EA1" w14:textId="0D4D8721"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2181CB3"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5211F14B"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066A5FA3" w14:textId="77777777" w:rsidTr="007F0A66">
        <w:tc>
          <w:tcPr>
            <w:tcW w:w="6379" w:type="dxa"/>
          </w:tcPr>
          <w:p w14:paraId="64B75EF9" w14:textId="77777777" w:rsidR="003A02A1" w:rsidRPr="001013DC" w:rsidRDefault="003A02A1" w:rsidP="004A6032">
            <w:pPr>
              <w:spacing w:line="256" w:lineRule="auto"/>
              <w:ind w:right="1"/>
              <w:jc w:val="center"/>
              <w:rPr>
                <w:rFonts w:asciiTheme="minorHAnsi" w:hAnsiTheme="minorHAnsi" w:cstheme="minorHAnsi"/>
                <w:sz w:val="20"/>
                <w:szCs w:val="20"/>
              </w:rPr>
            </w:pPr>
            <w:r w:rsidRPr="001013DC">
              <w:rPr>
                <w:rFonts w:asciiTheme="minorHAnsi" w:hAnsiTheme="minorHAnsi" w:cstheme="minorHAnsi"/>
                <w:b/>
                <w:sz w:val="20"/>
                <w:szCs w:val="20"/>
              </w:rPr>
              <w:t>ΕΙΔΟΣ 3</w:t>
            </w:r>
          </w:p>
          <w:p w14:paraId="7FF776BD" w14:textId="2026F1CA" w:rsidR="004A6032" w:rsidRPr="001013DC" w:rsidRDefault="003A02A1" w:rsidP="004A6032">
            <w:pPr>
              <w:jc w:val="center"/>
              <w:rPr>
                <w:rFonts w:asciiTheme="minorHAnsi" w:hAnsiTheme="minorHAnsi" w:cstheme="minorHAnsi"/>
                <w:b/>
                <w:sz w:val="20"/>
                <w:szCs w:val="20"/>
              </w:rPr>
            </w:pPr>
            <w:r w:rsidRPr="001013DC">
              <w:rPr>
                <w:rFonts w:asciiTheme="minorHAnsi" w:hAnsiTheme="minorHAnsi" w:cstheme="minorHAnsi"/>
                <w:b/>
                <w:sz w:val="20"/>
                <w:szCs w:val="20"/>
              </w:rPr>
              <w:t>ΠΛΗΡΩΣ ΑΥΤΟΜΑΤΟΠΟΙΗΜΕΝΟ ΣΥΣΤΗΜΑ ΑΝΑΛΥΣΗΣ ΜΠΥΡΑΣ</w:t>
            </w:r>
          </w:p>
          <w:p w14:paraId="69C355FD" w14:textId="1116851D" w:rsidR="003A02A1" w:rsidRPr="001013DC" w:rsidRDefault="003A02A1" w:rsidP="004A6032">
            <w:pPr>
              <w:jc w:val="center"/>
              <w:rPr>
                <w:rFonts w:asciiTheme="minorHAnsi" w:hAnsiTheme="minorHAnsi" w:cstheme="minorHAnsi"/>
                <w:b/>
                <w:sz w:val="20"/>
                <w:szCs w:val="20"/>
              </w:rPr>
            </w:pPr>
            <w:r w:rsidRPr="001013DC">
              <w:rPr>
                <w:rFonts w:asciiTheme="minorHAnsi" w:hAnsiTheme="minorHAnsi" w:cstheme="minorHAnsi"/>
                <w:b/>
                <w:sz w:val="20"/>
                <w:szCs w:val="20"/>
              </w:rPr>
              <w:t>(</w:t>
            </w:r>
            <w:r w:rsidRPr="001013DC">
              <w:rPr>
                <w:rFonts w:asciiTheme="minorHAnsi" w:hAnsiTheme="minorHAnsi" w:cstheme="minorHAnsi"/>
                <w:b/>
                <w:color w:val="000000"/>
                <w:sz w:val="20"/>
                <w:szCs w:val="20"/>
                <w:lang w:eastAsia="en-GB"/>
              </w:rPr>
              <w:t>1 τεμάχιο)</w:t>
            </w:r>
          </w:p>
          <w:p w14:paraId="3704FC7F" w14:textId="6F7B4B38" w:rsidR="003A02A1" w:rsidRPr="001013DC" w:rsidRDefault="003A02A1" w:rsidP="004A6032">
            <w:pPr>
              <w:spacing w:line="256" w:lineRule="auto"/>
              <w:jc w:val="center"/>
              <w:rPr>
                <w:rFonts w:asciiTheme="minorHAnsi" w:hAnsiTheme="minorHAnsi" w:cstheme="minorHAnsi"/>
                <w:sz w:val="20"/>
                <w:szCs w:val="20"/>
              </w:rPr>
            </w:pPr>
            <w:r w:rsidRPr="001013DC">
              <w:rPr>
                <w:rFonts w:asciiTheme="minorHAnsi" w:hAnsiTheme="minorHAnsi" w:cstheme="minorHAnsi"/>
                <w:b/>
                <w:sz w:val="20"/>
                <w:szCs w:val="20"/>
              </w:rPr>
              <w:t>Προορίζ</w:t>
            </w:r>
            <w:r w:rsidR="004A6032" w:rsidRPr="001013DC">
              <w:rPr>
                <w:rFonts w:asciiTheme="minorHAnsi" w:hAnsiTheme="minorHAnsi" w:cstheme="minorHAnsi"/>
                <w:b/>
                <w:sz w:val="20"/>
                <w:szCs w:val="20"/>
              </w:rPr>
              <w:t>ε</w:t>
            </w:r>
            <w:r w:rsidRPr="001013DC">
              <w:rPr>
                <w:rFonts w:asciiTheme="minorHAnsi" w:hAnsiTheme="minorHAnsi" w:cstheme="minorHAnsi"/>
                <w:b/>
                <w:sz w:val="20"/>
                <w:szCs w:val="20"/>
              </w:rPr>
              <w:t>ται για τη ΧΥ ΑΙΓΑΙΟΥ - ΤΜΗΜΑ ΧΥ ΡΟΔΟΥ</w:t>
            </w:r>
          </w:p>
          <w:p w14:paraId="06253957" w14:textId="77E54893" w:rsidR="004B6541" w:rsidRPr="001013DC" w:rsidRDefault="003A02A1" w:rsidP="004B6541">
            <w:pPr>
              <w:pStyle w:val="aff0"/>
              <w:numPr>
                <w:ilvl w:val="0"/>
                <w:numId w:val="38"/>
              </w:numPr>
              <w:shd w:val="clear" w:color="auto" w:fill="FFFFFF"/>
              <w:spacing w:line="0" w:lineRule="auto"/>
              <w:jc w:val="both"/>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 ,-.IE2C.C-2C.#  )#  fK-D%2.8bC#  )    </w:t>
            </w:r>
          </w:p>
        </w:tc>
        <w:tc>
          <w:tcPr>
            <w:tcW w:w="1203" w:type="dxa"/>
          </w:tcPr>
          <w:p w14:paraId="5D1572AE" w14:textId="7245A66C"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ADD6045"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39C2EF7D"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64E8421C" w14:textId="77777777" w:rsidTr="007F0A66">
        <w:tc>
          <w:tcPr>
            <w:tcW w:w="6379" w:type="dxa"/>
          </w:tcPr>
          <w:p w14:paraId="6FD37C10" w14:textId="77777777" w:rsidR="003A02A1" w:rsidRPr="001013DC" w:rsidRDefault="003A02A1" w:rsidP="003A02A1">
            <w:pPr>
              <w:rPr>
                <w:rFonts w:asciiTheme="minorHAnsi" w:hAnsiTheme="minorHAnsi" w:cstheme="minorHAnsi"/>
                <w:sz w:val="20"/>
                <w:szCs w:val="20"/>
              </w:rPr>
            </w:pPr>
            <w:r w:rsidRPr="001013DC">
              <w:rPr>
                <w:rFonts w:asciiTheme="minorHAnsi" w:hAnsiTheme="minorHAnsi" w:cstheme="minorHAnsi"/>
                <w:b/>
                <w:bCs/>
                <w:sz w:val="20"/>
                <w:szCs w:val="20"/>
              </w:rPr>
              <w:t>Α.</w:t>
            </w:r>
            <w:r w:rsidRPr="001013DC">
              <w:rPr>
                <w:rFonts w:asciiTheme="minorHAnsi" w:hAnsiTheme="minorHAnsi" w:cstheme="minorHAnsi"/>
                <w:sz w:val="20"/>
                <w:szCs w:val="20"/>
              </w:rPr>
              <w:t xml:space="preserve"> Εργαστηριακή συσκευή μέτρησης πυκνότητας - ειδικού βάρους </w:t>
            </w:r>
          </w:p>
          <w:p w14:paraId="1F4B69A0" w14:textId="77777777" w:rsidR="003A02A1" w:rsidRPr="001013DC" w:rsidRDefault="003A02A1" w:rsidP="003A02A1">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p>
          <w:p w14:paraId="29911757" w14:textId="36A22EC5" w:rsidR="004B6541" w:rsidRPr="001013DC" w:rsidRDefault="004B6541" w:rsidP="004B6541">
            <w:pPr>
              <w:contextualSpacing/>
              <w:rPr>
                <w:rFonts w:asciiTheme="minorHAnsi" w:hAnsiTheme="minorHAnsi" w:cstheme="minorHAnsi"/>
                <w:sz w:val="20"/>
                <w:szCs w:val="20"/>
              </w:rPr>
            </w:pPr>
          </w:p>
        </w:tc>
        <w:tc>
          <w:tcPr>
            <w:tcW w:w="1203" w:type="dxa"/>
          </w:tcPr>
          <w:p w14:paraId="3E392040" w14:textId="750E683B"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0970135"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2C160C72"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25D93390" w14:textId="77777777" w:rsidTr="007F0A66">
        <w:tc>
          <w:tcPr>
            <w:tcW w:w="6379" w:type="dxa"/>
          </w:tcPr>
          <w:p w14:paraId="604E3947" w14:textId="77777777" w:rsidR="003A02A1"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 Εύρος μέτρησης: 0 έως 3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για την πυκνότητα και</w:t>
            </w:r>
          </w:p>
          <w:p w14:paraId="35CBC23A" w14:textId="6F200945" w:rsidR="004B6541" w:rsidRPr="001013DC" w:rsidRDefault="003A02A1" w:rsidP="003A02A1">
            <w:pPr>
              <w:rPr>
                <w:rFonts w:asciiTheme="minorHAnsi" w:hAnsiTheme="minorHAnsi" w:cstheme="minorHAnsi"/>
                <w:sz w:val="20"/>
                <w:szCs w:val="20"/>
              </w:rPr>
            </w:pPr>
            <w:r w:rsidRPr="001013DC">
              <w:rPr>
                <w:rFonts w:asciiTheme="minorHAnsi" w:hAnsiTheme="minorHAnsi" w:cstheme="minorHAnsi"/>
                <w:sz w:val="20"/>
                <w:szCs w:val="20"/>
              </w:rPr>
              <w:t xml:space="preserve">                                       0 έως + 90 °C  για τη θερμοκρασία. </w:t>
            </w:r>
          </w:p>
        </w:tc>
        <w:tc>
          <w:tcPr>
            <w:tcW w:w="1203" w:type="dxa"/>
          </w:tcPr>
          <w:p w14:paraId="64E6EA15" w14:textId="44C187F5"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9AF1E9E"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1E3657F6"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0154265D" w14:textId="77777777" w:rsidTr="007F0A66">
        <w:tc>
          <w:tcPr>
            <w:tcW w:w="6379" w:type="dxa"/>
          </w:tcPr>
          <w:p w14:paraId="66B36F93" w14:textId="014B3FF8" w:rsidR="004B6541"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Αναγνωσιμότητα: 0,00001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w:t>
            </w:r>
          </w:p>
        </w:tc>
        <w:tc>
          <w:tcPr>
            <w:tcW w:w="1203" w:type="dxa"/>
          </w:tcPr>
          <w:p w14:paraId="0CCC4DF2" w14:textId="4F89AAD4"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4D6F3D7"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1555380E" w14:textId="77777777" w:rsidR="004B6541" w:rsidRPr="001013DC" w:rsidRDefault="004B6541" w:rsidP="004B6541">
            <w:pPr>
              <w:suppressAutoHyphens w:val="0"/>
              <w:jc w:val="left"/>
              <w:rPr>
                <w:rFonts w:asciiTheme="minorHAnsi" w:hAnsiTheme="minorHAnsi" w:cstheme="minorHAnsi"/>
                <w:sz w:val="20"/>
                <w:szCs w:val="20"/>
              </w:rPr>
            </w:pPr>
          </w:p>
        </w:tc>
      </w:tr>
      <w:tr w:rsidR="004B6541" w:rsidRPr="001013DC" w14:paraId="541DFB89" w14:textId="77777777" w:rsidTr="007F0A66">
        <w:tc>
          <w:tcPr>
            <w:tcW w:w="6379" w:type="dxa"/>
          </w:tcPr>
          <w:p w14:paraId="3EE1C750" w14:textId="77777777" w:rsidR="003A02A1"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3. Ακρίβεια μέτρησης: ±5 x 10</w:t>
            </w:r>
            <w:r w:rsidRPr="001013DC">
              <w:rPr>
                <w:rFonts w:asciiTheme="minorHAnsi" w:hAnsiTheme="minorHAnsi" w:cstheme="minorHAnsi"/>
                <w:sz w:val="20"/>
                <w:szCs w:val="20"/>
                <w:vertAlign w:val="superscript"/>
              </w:rPr>
              <w:t>-5</w:t>
            </w:r>
            <w:r w:rsidRPr="001013DC">
              <w:rPr>
                <w:rFonts w:asciiTheme="minorHAnsi" w:hAnsiTheme="minorHAnsi" w:cstheme="minorHAnsi"/>
                <w:sz w:val="20"/>
                <w:szCs w:val="20"/>
              </w:rPr>
              <w:t xml:space="preserve"> 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 και</w:t>
            </w:r>
          </w:p>
          <w:p w14:paraId="66D2027B" w14:textId="7D4889D7" w:rsidR="004B6541" w:rsidRPr="001013DC" w:rsidRDefault="003A02A1" w:rsidP="003A02A1">
            <w:pPr>
              <w:rPr>
                <w:rFonts w:asciiTheme="minorHAnsi" w:hAnsiTheme="minorHAnsi" w:cstheme="minorHAnsi"/>
                <w:sz w:val="20"/>
                <w:szCs w:val="20"/>
              </w:rPr>
            </w:pPr>
            <w:r w:rsidRPr="001013DC">
              <w:rPr>
                <w:rFonts w:asciiTheme="minorHAnsi" w:hAnsiTheme="minorHAnsi" w:cstheme="minorHAnsi"/>
                <w:sz w:val="20"/>
                <w:szCs w:val="20"/>
              </w:rPr>
              <w:t xml:space="preserve">                                            ±0,02 °C για τη θερμοκρασία.</w:t>
            </w:r>
          </w:p>
        </w:tc>
        <w:tc>
          <w:tcPr>
            <w:tcW w:w="1203" w:type="dxa"/>
          </w:tcPr>
          <w:p w14:paraId="21B61B67" w14:textId="6F6B6546" w:rsidR="004B6541" w:rsidRPr="001013DC" w:rsidRDefault="004B6541" w:rsidP="004B6541">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245F56A" w14:textId="77777777" w:rsidR="004B6541" w:rsidRPr="001013DC" w:rsidRDefault="004B6541" w:rsidP="004B6541">
            <w:pPr>
              <w:suppressAutoHyphens w:val="0"/>
              <w:jc w:val="left"/>
              <w:rPr>
                <w:rFonts w:asciiTheme="minorHAnsi" w:hAnsiTheme="minorHAnsi" w:cstheme="minorHAnsi"/>
                <w:sz w:val="20"/>
                <w:szCs w:val="20"/>
              </w:rPr>
            </w:pPr>
          </w:p>
        </w:tc>
        <w:tc>
          <w:tcPr>
            <w:tcW w:w="1418" w:type="dxa"/>
          </w:tcPr>
          <w:p w14:paraId="30E4C9C9" w14:textId="77777777" w:rsidR="004B6541" w:rsidRPr="001013DC" w:rsidRDefault="004B6541" w:rsidP="004B6541">
            <w:pPr>
              <w:suppressAutoHyphens w:val="0"/>
              <w:jc w:val="left"/>
              <w:rPr>
                <w:rFonts w:asciiTheme="minorHAnsi" w:hAnsiTheme="minorHAnsi" w:cstheme="minorHAnsi"/>
                <w:sz w:val="20"/>
                <w:szCs w:val="20"/>
              </w:rPr>
            </w:pPr>
          </w:p>
        </w:tc>
      </w:tr>
      <w:tr w:rsidR="00146703" w:rsidRPr="001013DC" w14:paraId="488F918C" w14:textId="77777777" w:rsidTr="007F0A66">
        <w:tc>
          <w:tcPr>
            <w:tcW w:w="6379" w:type="dxa"/>
          </w:tcPr>
          <w:p w14:paraId="62DCE5E4" w14:textId="77777777" w:rsidR="003A02A1"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4. </w:t>
            </w: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ίση ή καλύτερη από 5 x 10</w:t>
            </w:r>
            <w:r w:rsidRPr="001013DC">
              <w:rPr>
                <w:rFonts w:asciiTheme="minorHAnsi" w:hAnsiTheme="minorHAnsi" w:cstheme="minorHAnsi"/>
                <w:sz w:val="20"/>
                <w:szCs w:val="20"/>
                <w:vertAlign w:val="superscript"/>
              </w:rPr>
              <w:t xml:space="preserve">-6 </w:t>
            </w:r>
            <w:r w:rsidRPr="001013DC">
              <w:rPr>
                <w:rFonts w:asciiTheme="minorHAnsi" w:hAnsiTheme="minorHAnsi" w:cstheme="minorHAnsi"/>
                <w:sz w:val="20"/>
                <w:szCs w:val="20"/>
              </w:rPr>
              <w:t>g/cm</w:t>
            </w:r>
            <w:r w:rsidRPr="001013DC">
              <w:rPr>
                <w:rFonts w:asciiTheme="minorHAnsi" w:hAnsiTheme="minorHAnsi" w:cstheme="minorHAnsi"/>
                <w:sz w:val="20"/>
                <w:szCs w:val="20"/>
                <w:vertAlign w:val="superscript"/>
              </w:rPr>
              <w:t>3</w:t>
            </w:r>
            <w:r w:rsidRPr="001013DC">
              <w:rPr>
                <w:rFonts w:asciiTheme="minorHAnsi" w:hAnsiTheme="minorHAnsi" w:cstheme="minorHAnsi"/>
                <w:sz w:val="20"/>
                <w:szCs w:val="20"/>
              </w:rPr>
              <w:t xml:space="preserve"> για την πυκνότητα.</w:t>
            </w:r>
          </w:p>
          <w:p w14:paraId="0564A7DE" w14:textId="1D07C90E" w:rsidR="00146703" w:rsidRPr="001013DC" w:rsidRDefault="003A02A1" w:rsidP="003A02A1">
            <w:pPr>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                                           ίση ή καλύτερη από 0,01 °C για τη θερμοκρασία.</w:t>
            </w:r>
          </w:p>
        </w:tc>
        <w:tc>
          <w:tcPr>
            <w:tcW w:w="1203" w:type="dxa"/>
          </w:tcPr>
          <w:p w14:paraId="0188B2F0" w14:textId="4AB7C469" w:rsidR="00146703" w:rsidRPr="001013DC" w:rsidRDefault="00146703" w:rsidP="00146703">
            <w:pPr>
              <w:jc w:val="center"/>
              <w:rPr>
                <w:rFonts w:asciiTheme="minorHAnsi" w:hAnsiTheme="minorHAnsi" w:cstheme="minorHAnsi"/>
                <w:sz w:val="20"/>
                <w:szCs w:val="20"/>
              </w:rPr>
            </w:pPr>
          </w:p>
        </w:tc>
        <w:tc>
          <w:tcPr>
            <w:tcW w:w="1207" w:type="dxa"/>
          </w:tcPr>
          <w:p w14:paraId="74455902"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237487EF"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D78E9D8" w14:textId="77777777" w:rsidTr="007F0A66">
        <w:tc>
          <w:tcPr>
            <w:tcW w:w="6379" w:type="dxa"/>
          </w:tcPr>
          <w:p w14:paraId="21690392" w14:textId="293CB989"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Οι μετρήσεις να γίνονται μέσω υπολογισμού της περιόδου ταλάντωσης ενός δείγματος που εισέρχεται σε γυάλινη κυψελίδα. Η ταλάντωση να γίνεται με σταθερούς παλμούς και με τη μέθοδο διαδοχικής παλμικής διέγερσης (</w:t>
            </w:r>
            <w:r w:rsidRPr="001013DC">
              <w:rPr>
                <w:rFonts w:asciiTheme="minorHAnsi" w:hAnsiTheme="minorHAnsi" w:cstheme="minorHAnsi"/>
                <w:sz w:val="20"/>
                <w:szCs w:val="20"/>
                <w:lang w:val="en-US"/>
              </w:rPr>
              <w:t>pulsed</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excitation</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method</w:t>
            </w:r>
            <w:r w:rsidRPr="001013DC">
              <w:rPr>
                <w:rFonts w:asciiTheme="minorHAnsi" w:hAnsiTheme="minorHAnsi" w:cstheme="minorHAnsi"/>
                <w:sz w:val="20"/>
                <w:szCs w:val="20"/>
              </w:rPr>
              <w:t>).</w:t>
            </w:r>
          </w:p>
        </w:tc>
        <w:tc>
          <w:tcPr>
            <w:tcW w:w="1203" w:type="dxa"/>
          </w:tcPr>
          <w:p w14:paraId="54BAAD3D" w14:textId="0C44AF73"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894D5A7"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20D52F00"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272C3D31" w14:textId="77777777" w:rsidTr="007F0A66">
        <w:tc>
          <w:tcPr>
            <w:tcW w:w="6379" w:type="dxa"/>
          </w:tcPr>
          <w:p w14:paraId="1B27004D" w14:textId="2354D9BB"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6. Να έχει τη δυνατότητα αυτόματου ελέγχου φυσαλίδων στο δείγμα με μήνυμα προειδοποίησης στο χρήστη.</w:t>
            </w:r>
          </w:p>
        </w:tc>
        <w:tc>
          <w:tcPr>
            <w:tcW w:w="1203" w:type="dxa"/>
          </w:tcPr>
          <w:p w14:paraId="42435188" w14:textId="420B93B6"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B9B93CB"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0A818DDE"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6D470C75" w14:textId="77777777" w:rsidTr="007F0A66">
        <w:tc>
          <w:tcPr>
            <w:tcW w:w="6379" w:type="dxa"/>
          </w:tcPr>
          <w:p w14:paraId="52C7FEB0" w14:textId="221CA74C"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7. Να διαθέτει απεικόνιση ολόκληρου του ταλαντωτή </w:t>
            </w:r>
            <w:r w:rsidRPr="001013DC">
              <w:rPr>
                <w:rFonts w:asciiTheme="minorHAnsi" w:hAnsiTheme="minorHAnsi" w:cstheme="minorHAnsi"/>
                <w:sz w:val="20"/>
                <w:szCs w:val="20"/>
                <w:lang w:val="en-US"/>
              </w:rPr>
              <w:t>U</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Tube</w:t>
            </w:r>
            <w:r w:rsidRPr="001013DC">
              <w:rPr>
                <w:rFonts w:asciiTheme="minorHAnsi" w:hAnsiTheme="minorHAnsi" w:cstheme="minorHAnsi"/>
                <w:sz w:val="20"/>
                <w:szCs w:val="20"/>
              </w:rPr>
              <w:t xml:space="preserve"> με το δείγμα κατά τη διάρκεια της μέτρησης και να γίνεται αυτόματη αποθήκευση της εικόνας. </w:t>
            </w:r>
          </w:p>
        </w:tc>
        <w:tc>
          <w:tcPr>
            <w:tcW w:w="1203" w:type="dxa"/>
          </w:tcPr>
          <w:p w14:paraId="5D828F49" w14:textId="512E8B27"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4BFCC31"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7D096A7C"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68BB68EC" w14:textId="77777777" w:rsidTr="007F0A66">
        <w:tc>
          <w:tcPr>
            <w:tcW w:w="6379" w:type="dxa"/>
          </w:tcPr>
          <w:p w14:paraId="7E50A762" w14:textId="60E9C380"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8. Να διαθέτει αυτόματη διόρθωση ιξώδους σε όλο το εύρος.</w:t>
            </w:r>
          </w:p>
        </w:tc>
        <w:tc>
          <w:tcPr>
            <w:tcW w:w="1203" w:type="dxa"/>
          </w:tcPr>
          <w:p w14:paraId="773245E5" w14:textId="019D2F70"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EB06697"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305C8732"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1C1DA484" w14:textId="77777777" w:rsidTr="007F0A66">
        <w:tc>
          <w:tcPr>
            <w:tcW w:w="6379" w:type="dxa"/>
          </w:tcPr>
          <w:p w14:paraId="6E3B5BD4" w14:textId="4B635D78"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9. Να διαθέτει θερμοηλεκτρικό θερμοστάτη τύπου </w:t>
            </w:r>
            <w:proofErr w:type="spellStart"/>
            <w:r w:rsidRPr="001013DC">
              <w:rPr>
                <w:rFonts w:asciiTheme="minorHAnsi" w:hAnsiTheme="minorHAnsi" w:cstheme="minorHAnsi"/>
                <w:sz w:val="20"/>
                <w:szCs w:val="20"/>
              </w:rPr>
              <w:t>Peltier</w:t>
            </w:r>
            <w:proofErr w:type="spellEnd"/>
            <w:r w:rsidRPr="001013DC">
              <w:rPr>
                <w:rFonts w:asciiTheme="minorHAnsi" w:hAnsiTheme="minorHAnsi" w:cstheme="minorHAnsi"/>
                <w:sz w:val="20"/>
                <w:szCs w:val="20"/>
              </w:rPr>
              <w:t xml:space="preserve"> για τη </w:t>
            </w:r>
            <w:proofErr w:type="spellStart"/>
            <w:r w:rsidRPr="001013DC">
              <w:rPr>
                <w:rFonts w:asciiTheme="minorHAnsi" w:hAnsiTheme="minorHAnsi" w:cstheme="minorHAnsi"/>
                <w:sz w:val="20"/>
                <w:szCs w:val="20"/>
              </w:rPr>
              <w:t>θερμοστάτηση</w:t>
            </w:r>
            <w:proofErr w:type="spellEnd"/>
            <w:r w:rsidRPr="001013DC">
              <w:rPr>
                <w:rFonts w:asciiTheme="minorHAnsi" w:hAnsiTheme="minorHAnsi" w:cstheme="minorHAnsi"/>
                <w:sz w:val="20"/>
                <w:szCs w:val="20"/>
              </w:rPr>
              <w:t xml:space="preserve"> του δείγματος στην επιθυμητή θερμοκρασία.</w:t>
            </w:r>
          </w:p>
        </w:tc>
        <w:tc>
          <w:tcPr>
            <w:tcW w:w="1203" w:type="dxa"/>
          </w:tcPr>
          <w:p w14:paraId="763EC874" w14:textId="06318E1E"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19CEE78"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5C7553D3" w14:textId="77777777" w:rsidR="00146703" w:rsidRPr="001013DC" w:rsidRDefault="00146703" w:rsidP="00146703">
            <w:pPr>
              <w:suppressAutoHyphens w:val="0"/>
              <w:jc w:val="left"/>
              <w:rPr>
                <w:rFonts w:asciiTheme="minorHAnsi" w:hAnsiTheme="minorHAnsi" w:cstheme="minorHAnsi"/>
                <w:sz w:val="20"/>
                <w:szCs w:val="20"/>
              </w:rPr>
            </w:pPr>
          </w:p>
        </w:tc>
      </w:tr>
      <w:tr w:rsidR="00146703" w:rsidRPr="001013DC" w14:paraId="739D3DD4" w14:textId="77777777" w:rsidTr="007F0A66">
        <w:tc>
          <w:tcPr>
            <w:tcW w:w="6379" w:type="dxa"/>
          </w:tcPr>
          <w:p w14:paraId="55B684C5" w14:textId="26529942" w:rsidR="00146703"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10. Να έχει </w:t>
            </w:r>
            <w:r w:rsidR="00004DE0">
              <w:rPr>
                <w:rFonts w:asciiTheme="minorHAnsi" w:hAnsiTheme="minorHAnsi" w:cstheme="minorHAnsi"/>
                <w:sz w:val="20"/>
                <w:szCs w:val="20"/>
              </w:rPr>
              <w:t xml:space="preserve">ευανάγνωστη </w:t>
            </w:r>
            <w:r w:rsidR="00004DE0" w:rsidRPr="001013DC">
              <w:rPr>
                <w:rFonts w:asciiTheme="minorHAnsi" w:hAnsiTheme="minorHAnsi" w:cstheme="minorHAnsi"/>
                <w:sz w:val="20"/>
                <w:szCs w:val="20"/>
              </w:rPr>
              <w:t>οθόνη</w:t>
            </w:r>
            <w:r w:rsidRPr="001013DC">
              <w:rPr>
                <w:rFonts w:asciiTheme="minorHAnsi" w:hAnsiTheme="minorHAnsi" w:cstheme="minorHAnsi"/>
                <w:sz w:val="20"/>
                <w:szCs w:val="20"/>
              </w:rPr>
              <w:t xml:space="preserve"> για το χειρισμό του οργάνου.</w:t>
            </w:r>
          </w:p>
        </w:tc>
        <w:tc>
          <w:tcPr>
            <w:tcW w:w="1203" w:type="dxa"/>
          </w:tcPr>
          <w:p w14:paraId="56104DEF" w14:textId="3625D1BE" w:rsidR="00146703" w:rsidRPr="001013DC" w:rsidRDefault="00146703" w:rsidP="00146703">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A8AB7E5" w14:textId="77777777" w:rsidR="00146703" w:rsidRPr="001013DC" w:rsidRDefault="00146703" w:rsidP="00146703">
            <w:pPr>
              <w:suppressAutoHyphens w:val="0"/>
              <w:jc w:val="left"/>
              <w:rPr>
                <w:rFonts w:asciiTheme="minorHAnsi" w:hAnsiTheme="minorHAnsi" w:cstheme="minorHAnsi"/>
                <w:sz w:val="20"/>
                <w:szCs w:val="20"/>
              </w:rPr>
            </w:pPr>
          </w:p>
        </w:tc>
        <w:tc>
          <w:tcPr>
            <w:tcW w:w="1418" w:type="dxa"/>
          </w:tcPr>
          <w:p w14:paraId="46BD9F83" w14:textId="77777777" w:rsidR="00146703" w:rsidRPr="001013DC" w:rsidRDefault="00146703" w:rsidP="00146703">
            <w:pPr>
              <w:suppressAutoHyphens w:val="0"/>
              <w:jc w:val="left"/>
              <w:rPr>
                <w:rFonts w:asciiTheme="minorHAnsi" w:hAnsiTheme="minorHAnsi" w:cstheme="minorHAnsi"/>
                <w:sz w:val="20"/>
                <w:szCs w:val="20"/>
              </w:rPr>
            </w:pPr>
          </w:p>
        </w:tc>
      </w:tr>
      <w:tr w:rsidR="00E56074" w:rsidRPr="001013DC" w14:paraId="3EE57A27" w14:textId="77777777" w:rsidTr="007F0A66">
        <w:tc>
          <w:tcPr>
            <w:tcW w:w="6379" w:type="dxa"/>
          </w:tcPr>
          <w:p w14:paraId="5F45E70E" w14:textId="448C6BAF"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11. Να έχει ενσωματωμένους πίνακες για αυτόματη μετατροπή της μετρούμενης πυκνότητας σε άλλα μεγέθη: % </w:t>
            </w:r>
            <w:proofErr w:type="spellStart"/>
            <w:r w:rsidRPr="001013DC">
              <w:rPr>
                <w:rFonts w:asciiTheme="minorHAnsi" w:hAnsiTheme="minorHAnsi" w:cstheme="minorHAnsi"/>
                <w:sz w:val="20"/>
                <w:szCs w:val="20"/>
              </w:rPr>
              <w:t>vol</w:t>
            </w:r>
            <w:proofErr w:type="spellEnd"/>
            <w:r w:rsidRPr="001013DC">
              <w:rPr>
                <w:rFonts w:asciiTheme="minorHAnsi" w:hAnsiTheme="minorHAnsi" w:cstheme="minorHAnsi"/>
                <w:sz w:val="20"/>
                <w:szCs w:val="20"/>
              </w:rPr>
              <w:t xml:space="preserve">, % w/w αλκοόλη, ειδικό βάρος, </w:t>
            </w:r>
            <w:proofErr w:type="spellStart"/>
            <w:r w:rsidRPr="001013DC">
              <w:rPr>
                <w:rFonts w:asciiTheme="minorHAnsi" w:hAnsiTheme="minorHAnsi" w:cstheme="minorHAnsi"/>
                <w:sz w:val="20"/>
                <w:szCs w:val="20"/>
              </w:rPr>
              <w:t>Brix</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Baume</w:t>
            </w:r>
            <w:proofErr w:type="spellEnd"/>
            <w:r w:rsidRPr="001013DC">
              <w:rPr>
                <w:rFonts w:asciiTheme="minorHAnsi" w:hAnsiTheme="minorHAnsi" w:cstheme="minorHAnsi"/>
                <w:sz w:val="20"/>
                <w:szCs w:val="20"/>
              </w:rPr>
              <w:t xml:space="preserve">, API,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Στην οθόνη να υπάρχει η ταυτόχρονη ένδειξη πυκνότητας, θερμοκρασίας και τουλάχιστον μίας ακόμα μετρούμενης παραμέτρου της επιλογής του χειριστή. </w:t>
            </w:r>
          </w:p>
        </w:tc>
        <w:tc>
          <w:tcPr>
            <w:tcW w:w="1203" w:type="dxa"/>
          </w:tcPr>
          <w:p w14:paraId="17BDEA1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BC949D1"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421C73F"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D47FCA2" w14:textId="77777777" w:rsidTr="007F0A66">
        <w:tc>
          <w:tcPr>
            <w:tcW w:w="6379" w:type="dxa"/>
            <w:vAlign w:val="bottom"/>
          </w:tcPr>
          <w:p w14:paraId="048C01D7" w14:textId="19FD600D"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12. Να αποθηκεύει τουλάχιστον 10.000 μετρήσεις στη μνήμη της συσκευής με τη φωτογραφία της κυψελίδας.</w:t>
            </w:r>
          </w:p>
        </w:tc>
        <w:tc>
          <w:tcPr>
            <w:tcW w:w="1203" w:type="dxa"/>
          </w:tcPr>
          <w:p w14:paraId="0A2F3627"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03D2D9D"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560BC9C2"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88D4FDE" w14:textId="77777777" w:rsidTr="007F0A66">
        <w:tc>
          <w:tcPr>
            <w:tcW w:w="6379" w:type="dxa"/>
            <w:vAlign w:val="bottom"/>
          </w:tcPr>
          <w:p w14:paraId="6DB38E91" w14:textId="7526EC24"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lang w:eastAsia="en-US"/>
              </w:rPr>
            </w:pPr>
            <w:r w:rsidRPr="001013DC">
              <w:rPr>
                <w:rFonts w:asciiTheme="minorHAnsi" w:hAnsiTheme="minorHAnsi" w:cstheme="minorHAnsi"/>
                <w:sz w:val="20"/>
                <w:szCs w:val="20"/>
              </w:rPr>
              <w:t>13. Η ρύθμιση της συσκευής να γίνεται με αέρα και νερό στους 20 °C και να καλύπτει όλο το εύρος μέτρησης, ώστε σε περίπτωση αλλαγής της θερμοκρασίας μέτρησης να μην απαιτείται νέα βαθμονόμηση  του οργάνου.</w:t>
            </w:r>
          </w:p>
        </w:tc>
        <w:tc>
          <w:tcPr>
            <w:tcW w:w="1203" w:type="dxa"/>
          </w:tcPr>
          <w:p w14:paraId="1C7147F7"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0E288CD"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DA6F18B"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9BE8F27" w14:textId="77777777" w:rsidTr="007F0A66">
        <w:tc>
          <w:tcPr>
            <w:tcW w:w="6379" w:type="dxa"/>
            <w:vAlign w:val="bottom"/>
          </w:tcPr>
          <w:p w14:paraId="003DC07C" w14:textId="4D0E5D65"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14. Να διαθέτει ενσωματωμένη αντλία για το στέγνωμα της κυψελίδας μέτρησης μετά τον καθαρισμό της. </w:t>
            </w:r>
          </w:p>
        </w:tc>
        <w:tc>
          <w:tcPr>
            <w:tcW w:w="1203" w:type="dxa"/>
          </w:tcPr>
          <w:p w14:paraId="5C0DF770"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EDA6BD7"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C67EB66"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7AC4F4A6" w14:textId="77777777" w:rsidTr="007F0A66">
        <w:tc>
          <w:tcPr>
            <w:tcW w:w="6379" w:type="dxa"/>
            <w:vAlign w:val="bottom"/>
          </w:tcPr>
          <w:p w14:paraId="1E86C8FA" w14:textId="2A2F21C6"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15. Να υπάρχει η δυνατότητα ξήρανσης της κυψελίδας και εξωτερικά σε περίπτωση συμπύκνωσης υγρασίας στο εξωτερικό της.</w:t>
            </w:r>
          </w:p>
        </w:tc>
        <w:tc>
          <w:tcPr>
            <w:tcW w:w="1203" w:type="dxa"/>
          </w:tcPr>
          <w:p w14:paraId="33D8D166"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FE600D6"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55BACFDB"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87DFAB0" w14:textId="77777777" w:rsidTr="00440A0F">
        <w:trPr>
          <w:trHeight w:val="503"/>
        </w:trPr>
        <w:tc>
          <w:tcPr>
            <w:tcW w:w="6379" w:type="dxa"/>
            <w:vAlign w:val="bottom"/>
          </w:tcPr>
          <w:p w14:paraId="70EA7A50" w14:textId="1AD7F049"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16. Να έχει εξόδους USB,</w:t>
            </w:r>
            <w:r w:rsidR="00E83C4B">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Ethernet</w:t>
            </w:r>
            <w:proofErr w:type="spellEnd"/>
            <w:r w:rsidRPr="001013DC">
              <w:rPr>
                <w:rFonts w:asciiTheme="minorHAnsi" w:hAnsiTheme="minorHAnsi" w:cstheme="minorHAnsi"/>
                <w:sz w:val="20"/>
                <w:szCs w:val="20"/>
              </w:rPr>
              <w:t xml:space="preserve"> για σύνδεση με περιφερειακές συσκευές (εκτυπωτή, πληκτρολόγιο, Η/Υ).</w:t>
            </w:r>
          </w:p>
        </w:tc>
        <w:tc>
          <w:tcPr>
            <w:tcW w:w="1203" w:type="dxa"/>
          </w:tcPr>
          <w:p w14:paraId="6E63528F"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3632FC2"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F2C1066"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2E872D5B" w14:textId="77777777" w:rsidTr="007F0A66">
        <w:tc>
          <w:tcPr>
            <w:tcW w:w="6379" w:type="dxa"/>
            <w:vAlign w:val="bottom"/>
          </w:tcPr>
          <w:p w14:paraId="3406FF6A" w14:textId="17220C45"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17. Η εξαγωγή των αποτελεσμάτων να γίνεται σε μορφή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val="en-US"/>
              </w:rPr>
              <w:t>report</w:t>
            </w:r>
            <w:r w:rsidRPr="001013DC">
              <w:rPr>
                <w:rFonts w:asciiTheme="minorHAnsi" w:hAnsiTheme="minorHAnsi" w:cstheme="minorHAnsi"/>
                <w:sz w:val="20"/>
                <w:szCs w:val="20"/>
              </w:rPr>
              <w:t xml:space="preserve"> (εκτυπώσιμη μορφή)</w:t>
            </w:r>
          </w:p>
        </w:tc>
        <w:tc>
          <w:tcPr>
            <w:tcW w:w="1203" w:type="dxa"/>
          </w:tcPr>
          <w:p w14:paraId="0B81584F"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C257728"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44593D08"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615B54F" w14:textId="77777777" w:rsidTr="007F0A66">
        <w:tc>
          <w:tcPr>
            <w:tcW w:w="6379" w:type="dxa"/>
            <w:vAlign w:val="bottom"/>
          </w:tcPr>
          <w:p w14:paraId="12E3C08C" w14:textId="02E1236A"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18. Δυνατότητα σύνδεσης με αντλία ημιαυτόματης εισαγωγής δείγματος, με αυτόματο δειγματολήπτη, με αλκοολόμετρο μέτρησης αλκοολικού βαθμού, με μετρητή </w:t>
            </w:r>
            <w:r w:rsidRPr="001013DC">
              <w:rPr>
                <w:rFonts w:asciiTheme="minorHAnsi" w:hAnsiTheme="minorHAnsi" w:cstheme="minorHAnsi"/>
                <w:sz w:val="20"/>
                <w:szCs w:val="20"/>
                <w:lang w:val="en-US"/>
              </w:rPr>
              <w:t>CO</w:t>
            </w:r>
            <w:r w:rsidRPr="001013DC">
              <w:rPr>
                <w:rFonts w:asciiTheme="minorHAnsi" w:hAnsiTheme="minorHAnsi" w:cstheme="minorHAnsi"/>
                <w:sz w:val="20"/>
                <w:szCs w:val="20"/>
              </w:rPr>
              <w:t xml:space="preserve">2 και με </w:t>
            </w:r>
            <w:proofErr w:type="spellStart"/>
            <w:r w:rsidRPr="001013DC">
              <w:rPr>
                <w:rFonts w:asciiTheme="minorHAnsi" w:hAnsiTheme="minorHAnsi" w:cstheme="minorHAnsi"/>
                <w:sz w:val="20"/>
                <w:szCs w:val="20"/>
              </w:rPr>
              <w:t>θολερόμετρο</w:t>
            </w:r>
            <w:proofErr w:type="spellEnd"/>
            <w:r w:rsidRPr="001013DC">
              <w:rPr>
                <w:rFonts w:asciiTheme="minorHAnsi" w:hAnsiTheme="minorHAnsi" w:cstheme="minorHAnsi"/>
                <w:sz w:val="20"/>
                <w:szCs w:val="20"/>
              </w:rPr>
              <w:t>.</w:t>
            </w:r>
          </w:p>
        </w:tc>
        <w:tc>
          <w:tcPr>
            <w:tcW w:w="1203" w:type="dxa"/>
          </w:tcPr>
          <w:p w14:paraId="465E6F16"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FD8699F"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1C58CF4E"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160DB2A4" w14:textId="77777777" w:rsidTr="007F0A66">
        <w:tc>
          <w:tcPr>
            <w:tcW w:w="6379" w:type="dxa"/>
            <w:vAlign w:val="bottom"/>
          </w:tcPr>
          <w:p w14:paraId="59D96699" w14:textId="6BAA8F58" w:rsidR="00E56074" w:rsidRPr="001013DC" w:rsidRDefault="003A02A1" w:rsidP="003A02A1">
            <w:pPr>
              <w:suppressAutoHyphens w:val="0"/>
              <w:overflowPunct w:val="0"/>
              <w:autoSpaceDE w:val="0"/>
              <w:autoSpaceDN w:val="0"/>
              <w:adjustRightInd w:val="0"/>
              <w:textAlignment w:val="baseline"/>
              <w:rPr>
                <w:rFonts w:asciiTheme="minorHAnsi" w:hAnsiTheme="minorHAnsi" w:cstheme="minorHAnsi"/>
                <w:sz w:val="20"/>
                <w:szCs w:val="20"/>
              </w:rPr>
            </w:pPr>
            <w:r w:rsidRPr="001013DC">
              <w:rPr>
                <w:rFonts w:asciiTheme="minorHAnsi" w:hAnsiTheme="minorHAnsi" w:cstheme="minorHAnsi"/>
                <w:sz w:val="20"/>
                <w:szCs w:val="20"/>
              </w:rPr>
              <w:t>19. Δυνατότητα μέτρησης και απευθείας από κλειστό μπουκάλι ή κουτί με την προσθήκη των κατάλληλων εξαρτημάτων.</w:t>
            </w:r>
          </w:p>
        </w:tc>
        <w:tc>
          <w:tcPr>
            <w:tcW w:w="1203" w:type="dxa"/>
          </w:tcPr>
          <w:p w14:paraId="0441DFB1"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E2F3030"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235885B2"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08949D77" w14:textId="77777777" w:rsidTr="007F0A66">
        <w:tc>
          <w:tcPr>
            <w:tcW w:w="6379" w:type="dxa"/>
            <w:vAlign w:val="bottom"/>
          </w:tcPr>
          <w:p w14:paraId="268B012A" w14:textId="5F1494C2"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20. Να διαθέτει ηλεκτρονικό σύστημα υπενθύμισης των συντηρήσεων.</w:t>
            </w:r>
          </w:p>
        </w:tc>
        <w:tc>
          <w:tcPr>
            <w:tcW w:w="1203" w:type="dxa"/>
          </w:tcPr>
          <w:p w14:paraId="3DB87BF4"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978155B"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3ED83C78"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60C912B9" w14:textId="77777777" w:rsidTr="007F0A66">
        <w:tc>
          <w:tcPr>
            <w:tcW w:w="6379" w:type="dxa"/>
            <w:vAlign w:val="bottom"/>
          </w:tcPr>
          <w:p w14:paraId="486997DA" w14:textId="0C1EE45D"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21. Να συνοδεύεται από ένα σετ πέντε προτύπων </w:t>
            </w:r>
            <w:proofErr w:type="spellStart"/>
            <w:r w:rsidRPr="001013DC">
              <w:rPr>
                <w:rFonts w:asciiTheme="minorHAnsi" w:hAnsiTheme="minorHAnsi" w:cstheme="minorHAnsi"/>
                <w:sz w:val="20"/>
                <w:szCs w:val="20"/>
              </w:rPr>
              <w:t>υπερκάθαρου</w:t>
            </w:r>
            <w:proofErr w:type="spellEnd"/>
            <w:r w:rsidRPr="001013DC">
              <w:rPr>
                <w:rFonts w:asciiTheme="minorHAnsi" w:hAnsiTheme="minorHAnsi" w:cstheme="minorHAnsi"/>
                <w:sz w:val="20"/>
                <w:szCs w:val="20"/>
              </w:rPr>
              <w:t xml:space="preserve"> νερού με πιστοποιητικό για τη βαθμονόμηση του οργάνου.</w:t>
            </w:r>
          </w:p>
        </w:tc>
        <w:tc>
          <w:tcPr>
            <w:tcW w:w="1203" w:type="dxa"/>
          </w:tcPr>
          <w:p w14:paraId="15F353D3"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2E38006"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5CB32CC3" w14:textId="77777777" w:rsidR="00E56074" w:rsidRPr="001013DC" w:rsidRDefault="00E56074" w:rsidP="00E56074">
            <w:pPr>
              <w:suppressAutoHyphens w:val="0"/>
              <w:jc w:val="left"/>
              <w:rPr>
                <w:rFonts w:asciiTheme="minorHAnsi" w:hAnsiTheme="minorHAnsi" w:cstheme="minorHAnsi"/>
                <w:sz w:val="20"/>
                <w:szCs w:val="20"/>
              </w:rPr>
            </w:pPr>
          </w:p>
        </w:tc>
      </w:tr>
      <w:tr w:rsidR="00E56074" w:rsidRPr="001013DC" w14:paraId="0C1C710B" w14:textId="77777777" w:rsidTr="007F0A66">
        <w:tc>
          <w:tcPr>
            <w:tcW w:w="6379" w:type="dxa"/>
            <w:vAlign w:val="bottom"/>
          </w:tcPr>
          <w:p w14:paraId="1CE033E7" w14:textId="33F802BE" w:rsidR="00E56074"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22. Η συσκευή να συνοδεύεται από ειδικό ξηραντικό για την ξήρανση του αέρα στεγνώματος. </w:t>
            </w:r>
          </w:p>
        </w:tc>
        <w:tc>
          <w:tcPr>
            <w:tcW w:w="1203" w:type="dxa"/>
          </w:tcPr>
          <w:p w14:paraId="6033DF96" w14:textId="77777777" w:rsidR="00E56074" w:rsidRPr="001013DC" w:rsidRDefault="00E56074" w:rsidP="00E56074">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1155FF3" w14:textId="77777777" w:rsidR="00E56074" w:rsidRPr="001013DC" w:rsidRDefault="00E56074" w:rsidP="00E56074">
            <w:pPr>
              <w:suppressAutoHyphens w:val="0"/>
              <w:jc w:val="left"/>
              <w:rPr>
                <w:rFonts w:asciiTheme="minorHAnsi" w:hAnsiTheme="minorHAnsi" w:cstheme="minorHAnsi"/>
                <w:sz w:val="20"/>
                <w:szCs w:val="20"/>
              </w:rPr>
            </w:pPr>
          </w:p>
        </w:tc>
        <w:tc>
          <w:tcPr>
            <w:tcW w:w="1418" w:type="dxa"/>
          </w:tcPr>
          <w:p w14:paraId="6C0EBAAD" w14:textId="77777777" w:rsidR="00E56074" w:rsidRPr="001013DC" w:rsidRDefault="00E56074" w:rsidP="00E56074">
            <w:pPr>
              <w:suppressAutoHyphens w:val="0"/>
              <w:jc w:val="left"/>
              <w:rPr>
                <w:rFonts w:asciiTheme="minorHAnsi" w:hAnsiTheme="minorHAnsi" w:cstheme="minorHAnsi"/>
                <w:sz w:val="20"/>
                <w:szCs w:val="20"/>
              </w:rPr>
            </w:pPr>
          </w:p>
        </w:tc>
      </w:tr>
      <w:tr w:rsidR="00440A0F" w:rsidRPr="001013DC" w14:paraId="462E4089" w14:textId="77777777" w:rsidTr="00176289">
        <w:tc>
          <w:tcPr>
            <w:tcW w:w="6379" w:type="dxa"/>
          </w:tcPr>
          <w:p w14:paraId="3A295F94" w14:textId="26D81A30" w:rsidR="00440A0F"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 xml:space="preserve">23. Να διαθέτει εγγύηση τριών (3) ετών τουλάχιστον. </w:t>
            </w:r>
          </w:p>
        </w:tc>
        <w:tc>
          <w:tcPr>
            <w:tcW w:w="1203" w:type="dxa"/>
          </w:tcPr>
          <w:p w14:paraId="60448D86"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0F648F0"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4358F14F"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676923E9" w14:textId="77777777" w:rsidTr="007F0A66">
        <w:tc>
          <w:tcPr>
            <w:tcW w:w="6379" w:type="dxa"/>
            <w:vAlign w:val="bottom"/>
          </w:tcPr>
          <w:p w14:paraId="776EA3A1" w14:textId="58657E81" w:rsidR="00440A0F" w:rsidRPr="001013DC" w:rsidRDefault="003A02A1" w:rsidP="003A02A1">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24. Να δοθεί εγγύηση για ύπαρξη ανταλλακτικών για τουλάχιστον επτά (7) χρόνια.</w:t>
            </w:r>
          </w:p>
        </w:tc>
        <w:tc>
          <w:tcPr>
            <w:tcW w:w="1203" w:type="dxa"/>
          </w:tcPr>
          <w:p w14:paraId="6A884BDA"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9D2C77C"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763B98FD"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2BAAFE7B" w14:textId="77777777" w:rsidTr="007F0A66">
        <w:tc>
          <w:tcPr>
            <w:tcW w:w="6379" w:type="dxa"/>
            <w:vAlign w:val="bottom"/>
          </w:tcPr>
          <w:p w14:paraId="27F255AD" w14:textId="77777777" w:rsidR="004A6032" w:rsidRPr="001013DC" w:rsidRDefault="004A6032" w:rsidP="004A6032">
            <w:pPr>
              <w:rPr>
                <w:rFonts w:asciiTheme="minorHAnsi" w:hAnsiTheme="minorHAnsi" w:cstheme="minorHAnsi"/>
                <w:sz w:val="20"/>
                <w:szCs w:val="20"/>
              </w:rPr>
            </w:pPr>
            <w:r w:rsidRPr="001013DC">
              <w:rPr>
                <w:rFonts w:asciiTheme="minorHAnsi" w:hAnsiTheme="minorHAnsi" w:cstheme="minorHAnsi"/>
                <w:b/>
                <w:bCs/>
                <w:sz w:val="20"/>
                <w:szCs w:val="20"/>
              </w:rPr>
              <w:t>Β.</w:t>
            </w:r>
            <w:r w:rsidRPr="001013DC">
              <w:rPr>
                <w:rFonts w:asciiTheme="minorHAnsi" w:hAnsiTheme="minorHAnsi" w:cstheme="minorHAnsi"/>
                <w:sz w:val="20"/>
                <w:szCs w:val="20"/>
              </w:rPr>
              <w:t xml:space="preserve"> Συσκευή μέτρησης αλκοολικού βαθμού μπύρας </w:t>
            </w:r>
          </w:p>
          <w:p w14:paraId="4793812E" w14:textId="0DFB1E08" w:rsidR="00440A0F" w:rsidRPr="001013DC" w:rsidRDefault="004A6032" w:rsidP="00B91D5F">
            <w:pPr>
              <w:rPr>
                <w:rFonts w:asciiTheme="minorHAnsi" w:hAnsiTheme="minorHAnsi" w:cstheme="minorHAnsi"/>
                <w:sz w:val="20"/>
                <w:szCs w:val="20"/>
              </w:rPr>
            </w:pPr>
            <w:r w:rsidRPr="001013DC">
              <w:rPr>
                <w:rFonts w:asciiTheme="minorHAnsi" w:hAnsiTheme="minorHAnsi" w:cstheme="minorHAnsi"/>
                <w:sz w:val="20"/>
                <w:szCs w:val="20"/>
              </w:rPr>
              <w:t xml:space="preserve">Η συσκευή να διαθέτει τα εξής ελάχιστα τεχνικά χαρακτηριστικά:  </w:t>
            </w:r>
            <w:r w:rsidRPr="001013DC">
              <w:rPr>
                <w:rFonts w:asciiTheme="minorHAnsi" w:hAnsiTheme="minorHAnsi" w:cstheme="minorHAnsi"/>
                <w:sz w:val="20"/>
                <w:szCs w:val="20"/>
                <w:highlight w:val="yellow"/>
              </w:rPr>
              <w:t xml:space="preserve"> </w:t>
            </w:r>
          </w:p>
        </w:tc>
        <w:tc>
          <w:tcPr>
            <w:tcW w:w="1203" w:type="dxa"/>
          </w:tcPr>
          <w:p w14:paraId="00CF8BE5"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5367CED"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06635470"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7F7C476F" w14:textId="77777777" w:rsidTr="007F0A66">
        <w:tc>
          <w:tcPr>
            <w:tcW w:w="6379" w:type="dxa"/>
            <w:vAlign w:val="bottom"/>
          </w:tcPr>
          <w:p w14:paraId="59F16FD7" w14:textId="6AE0BD18" w:rsidR="00440A0F" w:rsidRPr="001013DC" w:rsidRDefault="004A6032" w:rsidP="004A6032">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1. Η αρχή λειτουργίας της συσκευής να βασίζεται στη Φασματοσκοπία NIR. Η μέτρηση να γίνεται απ’ ευθείας στη μπύρα και όχι σε απόσταγμα. </w:t>
            </w:r>
          </w:p>
        </w:tc>
        <w:tc>
          <w:tcPr>
            <w:tcW w:w="1203" w:type="dxa"/>
          </w:tcPr>
          <w:p w14:paraId="1E5C6150"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90DFFE5"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091ED920"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2CAF0E17" w14:textId="77777777" w:rsidTr="007F0A66">
        <w:tc>
          <w:tcPr>
            <w:tcW w:w="6379" w:type="dxa"/>
            <w:vAlign w:val="bottom"/>
          </w:tcPr>
          <w:p w14:paraId="5DCD70F9" w14:textId="6F7928E3" w:rsidR="00440A0F" w:rsidRPr="001013DC" w:rsidRDefault="004A6032" w:rsidP="004A6032">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2. Το δείγμα να μην χρειάζεται απόσταξη αλλά μόνο </w:t>
            </w:r>
            <w:proofErr w:type="spellStart"/>
            <w:r w:rsidRPr="001013DC">
              <w:rPr>
                <w:rFonts w:asciiTheme="minorHAnsi" w:hAnsiTheme="minorHAnsi" w:cstheme="minorHAnsi"/>
                <w:sz w:val="20"/>
                <w:szCs w:val="20"/>
              </w:rPr>
              <w:t>απαέρωση</w:t>
            </w:r>
            <w:proofErr w:type="spellEnd"/>
            <w:r w:rsidRPr="001013DC">
              <w:rPr>
                <w:rFonts w:asciiTheme="minorHAnsi" w:hAnsiTheme="minorHAnsi" w:cstheme="minorHAnsi"/>
                <w:sz w:val="20"/>
                <w:szCs w:val="20"/>
              </w:rPr>
              <w:t xml:space="preserve">. </w:t>
            </w:r>
          </w:p>
        </w:tc>
        <w:tc>
          <w:tcPr>
            <w:tcW w:w="1203" w:type="dxa"/>
          </w:tcPr>
          <w:p w14:paraId="2D73DFD8"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15F1DB6"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4903AA74"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675D9B42" w14:textId="77777777" w:rsidTr="007F0A66">
        <w:tc>
          <w:tcPr>
            <w:tcW w:w="6379" w:type="dxa"/>
            <w:vAlign w:val="bottom"/>
          </w:tcPr>
          <w:p w14:paraId="52BC5C0D" w14:textId="1C7F37C0" w:rsidR="00440A0F" w:rsidRPr="001013DC" w:rsidRDefault="004A6032" w:rsidP="004A6032">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3. Περιοχή μέτρησης :  αλκοόλη 0 έως 12 % v/v, εκχύλισμα 0-30° </w:t>
            </w:r>
            <w:r w:rsidRPr="001013DC">
              <w:rPr>
                <w:rFonts w:asciiTheme="minorHAnsi" w:hAnsiTheme="minorHAnsi" w:cstheme="minorHAnsi"/>
                <w:sz w:val="20"/>
                <w:szCs w:val="20"/>
                <w:lang w:val="en-US"/>
              </w:rPr>
              <w:t>Plato</w:t>
            </w:r>
            <w:r w:rsidRPr="001013DC">
              <w:rPr>
                <w:rFonts w:asciiTheme="minorHAnsi" w:hAnsiTheme="minorHAnsi" w:cstheme="minorHAnsi"/>
                <w:sz w:val="20"/>
                <w:szCs w:val="20"/>
              </w:rPr>
              <w:t>.</w:t>
            </w:r>
          </w:p>
        </w:tc>
        <w:tc>
          <w:tcPr>
            <w:tcW w:w="1203" w:type="dxa"/>
          </w:tcPr>
          <w:p w14:paraId="1F243471"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AFCA519"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595685F3"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71A6781A" w14:textId="77777777" w:rsidTr="007F0A66">
        <w:tc>
          <w:tcPr>
            <w:tcW w:w="6379" w:type="dxa"/>
            <w:vAlign w:val="bottom"/>
          </w:tcPr>
          <w:p w14:paraId="0D1A26F8" w14:textId="1E0E6EE0" w:rsidR="00440A0F" w:rsidRPr="001013DC" w:rsidRDefault="004A6032" w:rsidP="004A6032">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4. Ενσωματωμένος θερμοστάτης ακρίβειας  </w:t>
            </w:r>
          </w:p>
        </w:tc>
        <w:tc>
          <w:tcPr>
            <w:tcW w:w="1203" w:type="dxa"/>
          </w:tcPr>
          <w:p w14:paraId="3F55B277"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55AC45D0"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4CFF1A72"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241FC0DA" w14:textId="77777777" w:rsidTr="007F0A66">
        <w:tc>
          <w:tcPr>
            <w:tcW w:w="6379" w:type="dxa"/>
            <w:vAlign w:val="bottom"/>
          </w:tcPr>
          <w:p w14:paraId="1A5A84D8" w14:textId="2F6D0307" w:rsidR="00440A0F" w:rsidRPr="001013DC" w:rsidRDefault="004A6032" w:rsidP="004A6032">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5. Εύκολη βαθμονόμηση της συσκευής με νερό και αλκοόλη. </w:t>
            </w:r>
          </w:p>
        </w:tc>
        <w:tc>
          <w:tcPr>
            <w:tcW w:w="1203" w:type="dxa"/>
          </w:tcPr>
          <w:p w14:paraId="1DA70EA3"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CE95796"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0ED1DD34"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46E0A619" w14:textId="77777777" w:rsidTr="007F0A66">
        <w:tc>
          <w:tcPr>
            <w:tcW w:w="6379" w:type="dxa"/>
            <w:vAlign w:val="bottom"/>
          </w:tcPr>
          <w:p w14:paraId="16564928" w14:textId="77777777" w:rsidR="00900473" w:rsidRPr="001013DC" w:rsidRDefault="00900473" w:rsidP="00900473">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6. Σε συνδυασμό με την ηλεκτρονική συσκευή μέτρησης πυκνότητας, με την οποία θα συνεργάζεται, να υπολογίζει αυτόματα τα εξής : </w:t>
            </w:r>
          </w:p>
          <w:p w14:paraId="71361E12" w14:textId="34EDC176" w:rsidR="00440A0F" w:rsidRPr="001013DC" w:rsidRDefault="00900473" w:rsidP="00900473">
            <w:pPr>
              <w:pStyle w:val="aff0"/>
              <w:ind w:left="360"/>
              <w:jc w:val="both"/>
              <w:rPr>
                <w:rFonts w:asciiTheme="minorHAnsi" w:hAnsiTheme="minorHAnsi" w:cstheme="minorHAnsi"/>
                <w:sz w:val="20"/>
                <w:szCs w:val="20"/>
              </w:rPr>
            </w:pPr>
            <w:r w:rsidRPr="001013DC">
              <w:rPr>
                <w:rFonts w:asciiTheme="minorHAnsi" w:hAnsiTheme="minorHAnsi" w:cstheme="minorHAnsi"/>
                <w:sz w:val="20"/>
                <w:szCs w:val="20"/>
              </w:rPr>
              <w:t xml:space="preserve">Περιεκτικότητα αλκοόλης (% </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 xml:space="preserve"> και % </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 xml:space="preserve">), βαθμό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 v/v και % w/w), εκχυλισματική απόδοση βύνης, Π1 (%</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w</w:t>
            </w:r>
            <w:r w:rsidRPr="001013DC">
              <w:rPr>
                <w:rFonts w:asciiTheme="minorHAnsi" w:hAnsiTheme="minorHAnsi" w:cstheme="minorHAnsi"/>
                <w:sz w:val="20"/>
                <w:szCs w:val="20"/>
              </w:rPr>
              <w:t xml:space="preserve">), βαθμό ζύμωσης. </w:t>
            </w:r>
          </w:p>
        </w:tc>
        <w:tc>
          <w:tcPr>
            <w:tcW w:w="1203" w:type="dxa"/>
          </w:tcPr>
          <w:p w14:paraId="442C7F31"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A184EF1"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11997315"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3E32EA97" w14:textId="77777777" w:rsidTr="007F0A66">
        <w:tc>
          <w:tcPr>
            <w:tcW w:w="6379" w:type="dxa"/>
            <w:vAlign w:val="bottom"/>
          </w:tcPr>
          <w:p w14:paraId="3350F323" w14:textId="4D6F245B" w:rsidR="00440A0F" w:rsidRPr="001013DC" w:rsidRDefault="00900473" w:rsidP="00B91D5F">
            <w:pPr>
              <w:rPr>
                <w:rFonts w:asciiTheme="minorHAnsi" w:hAnsiTheme="minorHAnsi" w:cstheme="minorHAnsi"/>
                <w:sz w:val="20"/>
                <w:szCs w:val="20"/>
              </w:rPr>
            </w:pPr>
            <w:r w:rsidRPr="001013DC">
              <w:rPr>
                <w:rFonts w:asciiTheme="minorHAnsi" w:hAnsiTheme="minorHAnsi" w:cstheme="minorHAnsi"/>
                <w:sz w:val="20"/>
                <w:szCs w:val="20"/>
              </w:rPr>
              <w:t xml:space="preserve">7. Η </w:t>
            </w:r>
            <w:proofErr w:type="spellStart"/>
            <w:r w:rsidRPr="001013DC">
              <w:rPr>
                <w:rFonts w:asciiTheme="minorHAnsi" w:hAnsiTheme="minorHAnsi" w:cstheme="minorHAnsi"/>
                <w:sz w:val="20"/>
                <w:szCs w:val="20"/>
              </w:rPr>
              <w:t>επαναληψιμότητα</w:t>
            </w:r>
            <w:proofErr w:type="spellEnd"/>
            <w:r w:rsidRPr="001013DC">
              <w:rPr>
                <w:rFonts w:asciiTheme="minorHAnsi" w:hAnsiTheme="minorHAnsi" w:cstheme="minorHAnsi"/>
                <w:sz w:val="20"/>
                <w:szCs w:val="20"/>
              </w:rPr>
              <w:t xml:space="preserve"> του οργάνου να είναι ± 0,01 % </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w:t>
            </w:r>
            <w:r w:rsidRPr="001013DC">
              <w:rPr>
                <w:rFonts w:asciiTheme="minorHAnsi" w:hAnsiTheme="minorHAnsi" w:cstheme="minorHAnsi"/>
                <w:sz w:val="20"/>
                <w:szCs w:val="20"/>
                <w:lang w:val="en-US"/>
              </w:rPr>
              <w:t>v</w:t>
            </w:r>
            <w:r w:rsidRPr="001013DC">
              <w:rPr>
                <w:rFonts w:asciiTheme="minorHAnsi" w:hAnsiTheme="minorHAnsi" w:cstheme="minorHAnsi"/>
                <w:sz w:val="20"/>
                <w:szCs w:val="20"/>
              </w:rPr>
              <w:t xml:space="preserve"> για την αλκοόλη και ± 0,03 βαθμοί PLATO </w:t>
            </w:r>
          </w:p>
        </w:tc>
        <w:tc>
          <w:tcPr>
            <w:tcW w:w="1203" w:type="dxa"/>
          </w:tcPr>
          <w:p w14:paraId="438C4854"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77BF8459"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09452F44"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0C38AA50" w14:textId="77777777" w:rsidTr="007F0A66">
        <w:tc>
          <w:tcPr>
            <w:tcW w:w="6379" w:type="dxa"/>
            <w:vAlign w:val="bottom"/>
          </w:tcPr>
          <w:p w14:paraId="425E871C" w14:textId="162AAEF5" w:rsidR="00440A0F" w:rsidRPr="001013DC" w:rsidRDefault="00B91D5F" w:rsidP="00B91D5F">
            <w:pPr>
              <w:suppressAutoHyphens w:val="0"/>
              <w:rPr>
                <w:rFonts w:asciiTheme="minorHAnsi" w:hAnsiTheme="minorHAnsi" w:cstheme="minorHAnsi"/>
                <w:sz w:val="20"/>
                <w:szCs w:val="20"/>
              </w:rPr>
            </w:pPr>
            <w:r w:rsidRPr="001013DC">
              <w:rPr>
                <w:rFonts w:asciiTheme="minorHAnsi" w:hAnsiTheme="minorHAnsi" w:cstheme="minorHAnsi"/>
                <w:sz w:val="20"/>
                <w:szCs w:val="20"/>
              </w:rPr>
              <w:t xml:space="preserve">8. Όλες οι υπολογιζόμενες  παράμετροι (πυκνότητα, αλκοολικός βαθμός, </w:t>
            </w:r>
            <w:proofErr w:type="spellStart"/>
            <w:r w:rsidRPr="001013DC">
              <w:rPr>
                <w:rFonts w:asciiTheme="minorHAnsi" w:hAnsiTheme="minorHAnsi" w:cstheme="minorHAnsi"/>
                <w:sz w:val="20"/>
                <w:szCs w:val="20"/>
              </w:rPr>
              <w:t>Plato</w:t>
            </w:r>
            <w:proofErr w:type="spellEnd"/>
            <w:r w:rsidRPr="001013DC">
              <w:rPr>
                <w:rFonts w:asciiTheme="minorHAnsi" w:hAnsiTheme="minorHAnsi" w:cstheme="minorHAnsi"/>
                <w:sz w:val="20"/>
                <w:szCs w:val="20"/>
              </w:rPr>
              <w:t xml:space="preserve">, εκχύλισμα, βαθμός ζύμωσης, κλπ.) να αποθηκεύονται ως ένα ενιαίο αρχείο αναφοράς σε μορφή </w:t>
            </w:r>
            <w:proofErr w:type="spellStart"/>
            <w:r w:rsidRPr="001013DC">
              <w:rPr>
                <w:rFonts w:asciiTheme="minorHAnsi" w:hAnsiTheme="minorHAnsi" w:cstheme="minorHAnsi"/>
                <w:sz w:val="20"/>
                <w:szCs w:val="20"/>
              </w:rPr>
              <w:t>pdf</w:t>
            </w:r>
            <w:proofErr w:type="spellEnd"/>
            <w:r w:rsidRPr="001013DC">
              <w:rPr>
                <w:rFonts w:asciiTheme="minorHAnsi" w:hAnsiTheme="minorHAnsi" w:cstheme="minorHAnsi"/>
                <w:sz w:val="20"/>
                <w:szCs w:val="20"/>
              </w:rPr>
              <w:t xml:space="preserve">, το οποίο θα μπορεί να εκτυπώνεται απευθείας ή να μεταφέρεται σε Η/Υ. </w:t>
            </w:r>
          </w:p>
        </w:tc>
        <w:tc>
          <w:tcPr>
            <w:tcW w:w="1203" w:type="dxa"/>
          </w:tcPr>
          <w:p w14:paraId="3F72185C"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71D5D70"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5C964743"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1F72354F" w14:textId="77777777" w:rsidTr="00176289">
        <w:tc>
          <w:tcPr>
            <w:tcW w:w="6379" w:type="dxa"/>
            <w:vAlign w:val="bottom"/>
          </w:tcPr>
          <w:p w14:paraId="5652B9B2" w14:textId="40ED19A7" w:rsidR="00440A0F" w:rsidRPr="001013DC" w:rsidRDefault="00B91D5F" w:rsidP="00B91D5F">
            <w:pPr>
              <w:suppressAutoHyphens w:val="0"/>
              <w:rPr>
                <w:rFonts w:asciiTheme="minorHAnsi" w:hAnsiTheme="minorHAnsi" w:cstheme="minorHAnsi"/>
                <w:sz w:val="20"/>
                <w:szCs w:val="20"/>
              </w:rPr>
            </w:pPr>
            <w:r w:rsidRPr="001013DC">
              <w:rPr>
                <w:rFonts w:asciiTheme="minorHAnsi" w:hAnsiTheme="minorHAnsi" w:cstheme="minorHAnsi"/>
                <w:sz w:val="20"/>
                <w:szCs w:val="20"/>
              </w:rPr>
              <w:t>9. Η συσκευή να συνοδεύεται από μία περισταλτική αντλία ημιαυτόματης εισαγωγής δειγμάτων.</w:t>
            </w:r>
          </w:p>
        </w:tc>
        <w:tc>
          <w:tcPr>
            <w:tcW w:w="1203" w:type="dxa"/>
          </w:tcPr>
          <w:p w14:paraId="3EAAD62E"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AE7677F"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5A7A433C"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7234EC5C" w14:textId="77777777" w:rsidTr="00176289">
        <w:tc>
          <w:tcPr>
            <w:tcW w:w="6379" w:type="dxa"/>
            <w:vAlign w:val="bottom"/>
          </w:tcPr>
          <w:p w14:paraId="7B73C960" w14:textId="1E7D7030" w:rsidR="00B91D5F" w:rsidRPr="001013DC" w:rsidRDefault="00B91D5F" w:rsidP="00440A0F">
            <w:pPr>
              <w:rPr>
                <w:rFonts w:asciiTheme="minorHAnsi" w:hAnsiTheme="minorHAnsi" w:cstheme="minorHAnsi"/>
                <w:b/>
                <w:bCs/>
                <w:sz w:val="20"/>
                <w:szCs w:val="20"/>
              </w:rPr>
            </w:pPr>
            <w:r w:rsidRPr="001013DC">
              <w:rPr>
                <w:rFonts w:asciiTheme="minorHAnsi" w:hAnsiTheme="minorHAnsi" w:cstheme="minorHAnsi"/>
                <w:b/>
                <w:bCs/>
                <w:sz w:val="20"/>
                <w:szCs w:val="20"/>
              </w:rPr>
              <w:t>Γ. Γενικές απαιτήσεις</w:t>
            </w:r>
          </w:p>
        </w:tc>
        <w:tc>
          <w:tcPr>
            <w:tcW w:w="1203" w:type="dxa"/>
          </w:tcPr>
          <w:p w14:paraId="24015220" w14:textId="77777777" w:rsidR="00440A0F" w:rsidRPr="001013DC" w:rsidRDefault="00440A0F" w:rsidP="00440A0F">
            <w:pPr>
              <w:jc w:val="center"/>
              <w:rPr>
                <w:rFonts w:asciiTheme="minorHAnsi" w:hAnsiTheme="minorHAnsi" w:cstheme="minorHAnsi"/>
                <w:b/>
                <w:sz w:val="20"/>
                <w:szCs w:val="20"/>
              </w:rPr>
            </w:pPr>
            <w:r w:rsidRPr="001013DC">
              <w:rPr>
                <w:rFonts w:asciiTheme="minorHAnsi" w:hAnsiTheme="minorHAnsi" w:cstheme="minorHAnsi"/>
                <w:sz w:val="20"/>
                <w:szCs w:val="20"/>
              </w:rPr>
              <w:t>ΝΑΙ</w:t>
            </w:r>
          </w:p>
        </w:tc>
        <w:tc>
          <w:tcPr>
            <w:tcW w:w="1207" w:type="dxa"/>
          </w:tcPr>
          <w:p w14:paraId="61B85EFA" w14:textId="77777777" w:rsidR="00440A0F" w:rsidRPr="001013DC" w:rsidRDefault="00440A0F" w:rsidP="00440A0F">
            <w:pPr>
              <w:suppressAutoHyphens w:val="0"/>
              <w:jc w:val="left"/>
              <w:rPr>
                <w:rFonts w:asciiTheme="minorHAnsi" w:hAnsiTheme="minorHAnsi" w:cstheme="minorHAnsi"/>
                <w:b/>
                <w:sz w:val="20"/>
                <w:szCs w:val="20"/>
              </w:rPr>
            </w:pPr>
          </w:p>
        </w:tc>
        <w:tc>
          <w:tcPr>
            <w:tcW w:w="1418" w:type="dxa"/>
          </w:tcPr>
          <w:p w14:paraId="7920965A" w14:textId="77777777" w:rsidR="00440A0F" w:rsidRPr="001013DC" w:rsidRDefault="00440A0F" w:rsidP="00440A0F">
            <w:pPr>
              <w:suppressAutoHyphens w:val="0"/>
              <w:jc w:val="left"/>
              <w:rPr>
                <w:rFonts w:asciiTheme="minorHAnsi" w:hAnsiTheme="minorHAnsi" w:cstheme="minorHAnsi"/>
                <w:b/>
                <w:sz w:val="20"/>
                <w:szCs w:val="20"/>
              </w:rPr>
            </w:pPr>
          </w:p>
        </w:tc>
      </w:tr>
      <w:tr w:rsidR="00440A0F" w:rsidRPr="001013DC" w14:paraId="42F36B7E" w14:textId="77777777" w:rsidTr="007F0A66">
        <w:tc>
          <w:tcPr>
            <w:tcW w:w="6379" w:type="dxa"/>
          </w:tcPr>
          <w:p w14:paraId="77405497" w14:textId="7CDCFD3B"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203" w:type="dxa"/>
          </w:tcPr>
          <w:p w14:paraId="79FA12D9"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9B2018D"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0CF2354C" w14:textId="77777777" w:rsidR="00440A0F" w:rsidRPr="001013DC" w:rsidRDefault="00440A0F" w:rsidP="00440A0F">
            <w:pPr>
              <w:suppressAutoHyphens w:val="0"/>
              <w:jc w:val="left"/>
              <w:rPr>
                <w:rFonts w:asciiTheme="minorHAnsi" w:hAnsiTheme="minorHAnsi" w:cstheme="minorHAnsi"/>
                <w:sz w:val="20"/>
                <w:szCs w:val="20"/>
              </w:rPr>
            </w:pPr>
          </w:p>
        </w:tc>
      </w:tr>
      <w:tr w:rsidR="00B91D5F" w:rsidRPr="001013DC" w14:paraId="12CF7815" w14:textId="77777777" w:rsidTr="007F0A66">
        <w:tc>
          <w:tcPr>
            <w:tcW w:w="6379" w:type="dxa"/>
          </w:tcPr>
          <w:p w14:paraId="3C3233E6" w14:textId="44EBC85B" w:rsidR="00B91D5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2. Η συσκευή να διαθέτει CE.</w:t>
            </w:r>
          </w:p>
        </w:tc>
        <w:tc>
          <w:tcPr>
            <w:tcW w:w="1203" w:type="dxa"/>
          </w:tcPr>
          <w:p w14:paraId="6CFDE248" w14:textId="77E16F72" w:rsidR="00B91D5F" w:rsidRPr="001013DC" w:rsidRDefault="00B91D5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2DEDB4A" w14:textId="77777777" w:rsidR="00B91D5F" w:rsidRPr="001013DC" w:rsidRDefault="00B91D5F" w:rsidP="00440A0F">
            <w:pPr>
              <w:suppressAutoHyphens w:val="0"/>
              <w:jc w:val="left"/>
              <w:rPr>
                <w:rFonts w:asciiTheme="minorHAnsi" w:hAnsiTheme="minorHAnsi" w:cstheme="minorHAnsi"/>
                <w:sz w:val="20"/>
                <w:szCs w:val="20"/>
              </w:rPr>
            </w:pPr>
          </w:p>
        </w:tc>
        <w:tc>
          <w:tcPr>
            <w:tcW w:w="1418" w:type="dxa"/>
          </w:tcPr>
          <w:p w14:paraId="1A8F9EE5" w14:textId="77777777" w:rsidR="00B91D5F" w:rsidRPr="001013DC" w:rsidRDefault="00B91D5F" w:rsidP="00440A0F">
            <w:pPr>
              <w:suppressAutoHyphens w:val="0"/>
              <w:jc w:val="left"/>
              <w:rPr>
                <w:rFonts w:asciiTheme="minorHAnsi" w:hAnsiTheme="minorHAnsi" w:cstheme="minorHAnsi"/>
                <w:sz w:val="20"/>
                <w:szCs w:val="20"/>
              </w:rPr>
            </w:pPr>
          </w:p>
        </w:tc>
      </w:tr>
      <w:tr w:rsidR="00440A0F" w:rsidRPr="001013DC" w14:paraId="4B0A37E6" w14:textId="77777777" w:rsidTr="007F0A66">
        <w:tc>
          <w:tcPr>
            <w:tcW w:w="6379" w:type="dxa"/>
          </w:tcPr>
          <w:p w14:paraId="03E9F73C" w14:textId="5B95B7BC"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lastRenderedPageBreak/>
              <w:t>3. 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203" w:type="dxa"/>
          </w:tcPr>
          <w:p w14:paraId="41BE5A24"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E94EA66"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71F1244B"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52FFD292" w14:textId="77777777" w:rsidTr="007F0A66">
        <w:tc>
          <w:tcPr>
            <w:tcW w:w="6379" w:type="dxa"/>
          </w:tcPr>
          <w:p w14:paraId="5AB1A97C" w14:textId="5B3CA4B5"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4. Ο κατασκευαστής να διαθέτει ΕΝ ISO 9001.</w:t>
            </w:r>
          </w:p>
        </w:tc>
        <w:tc>
          <w:tcPr>
            <w:tcW w:w="1203" w:type="dxa"/>
          </w:tcPr>
          <w:p w14:paraId="6CBFD23C"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15F13FFC"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63306782"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42D005CF" w14:textId="77777777" w:rsidTr="007F0A66">
        <w:tc>
          <w:tcPr>
            <w:tcW w:w="6379" w:type="dxa"/>
          </w:tcPr>
          <w:p w14:paraId="0BDDA605" w14:textId="2215D3DE"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5. Ο προμηθευτής να διαθέτει ΕΝ ISO 9001.</w:t>
            </w:r>
          </w:p>
        </w:tc>
        <w:tc>
          <w:tcPr>
            <w:tcW w:w="1203" w:type="dxa"/>
          </w:tcPr>
          <w:p w14:paraId="5136BFB8"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3C65CEA2"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28B5000F"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7D05C2D6" w14:textId="77777777" w:rsidTr="007F0A66">
        <w:tc>
          <w:tcPr>
            <w:tcW w:w="6379" w:type="dxa"/>
          </w:tcPr>
          <w:p w14:paraId="417B9F2E" w14:textId="1BA672FB"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203" w:type="dxa"/>
          </w:tcPr>
          <w:p w14:paraId="3E967E67"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2E7C1554"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694AFE2C"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6914D2CB" w14:textId="77777777" w:rsidTr="007F0A66">
        <w:tc>
          <w:tcPr>
            <w:tcW w:w="6379" w:type="dxa"/>
          </w:tcPr>
          <w:p w14:paraId="61107850" w14:textId="7B95AAA7"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203" w:type="dxa"/>
          </w:tcPr>
          <w:p w14:paraId="4FE4768B"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0AA49867"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67775C17"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269CDAF4" w14:textId="77777777" w:rsidTr="007F0A66">
        <w:tc>
          <w:tcPr>
            <w:tcW w:w="6379" w:type="dxa"/>
          </w:tcPr>
          <w:p w14:paraId="5EE799EC" w14:textId="77F882FA"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8. 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7608ED50"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4F851C8F"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40A57596" w14:textId="77777777" w:rsidR="00440A0F" w:rsidRPr="001013DC" w:rsidRDefault="00440A0F" w:rsidP="00440A0F">
            <w:pPr>
              <w:suppressAutoHyphens w:val="0"/>
              <w:jc w:val="left"/>
              <w:rPr>
                <w:rFonts w:asciiTheme="minorHAnsi" w:hAnsiTheme="minorHAnsi" w:cstheme="minorHAnsi"/>
                <w:sz w:val="20"/>
                <w:szCs w:val="20"/>
              </w:rPr>
            </w:pPr>
          </w:p>
        </w:tc>
      </w:tr>
      <w:tr w:rsidR="00440A0F" w:rsidRPr="001013DC" w14:paraId="13F37AAF" w14:textId="77777777" w:rsidTr="007F0A66">
        <w:tc>
          <w:tcPr>
            <w:tcW w:w="6379" w:type="dxa"/>
          </w:tcPr>
          <w:p w14:paraId="6A8885D9" w14:textId="215EADED" w:rsidR="00440A0F" w:rsidRPr="001013DC" w:rsidRDefault="00B91D5F" w:rsidP="00B91D5F">
            <w:pPr>
              <w:suppressAutoHyphens w:val="0"/>
              <w:overflowPunct w:val="0"/>
              <w:autoSpaceDE w:val="0"/>
              <w:autoSpaceDN w:val="0"/>
              <w:textAlignment w:val="baseline"/>
              <w:rPr>
                <w:rFonts w:asciiTheme="minorHAnsi" w:hAnsiTheme="minorHAnsi" w:cstheme="minorHAnsi"/>
                <w:sz w:val="20"/>
                <w:szCs w:val="20"/>
              </w:rPr>
            </w:pPr>
            <w:r w:rsidRPr="001013DC">
              <w:rPr>
                <w:rFonts w:asciiTheme="minorHAnsi" w:hAnsiTheme="minorHAnsi" w:cstheme="minorHAnsi"/>
                <w:sz w:val="20"/>
                <w:szCs w:val="20"/>
              </w:rPr>
              <w:t>9. Οι αναφερόμενες ανωτέρω προδιαγραφές πρέπει τεκμηριώνονται από τα έντυπα του κατασκευαστή οίκου.</w:t>
            </w:r>
          </w:p>
        </w:tc>
        <w:tc>
          <w:tcPr>
            <w:tcW w:w="1203" w:type="dxa"/>
          </w:tcPr>
          <w:p w14:paraId="1283D36A" w14:textId="77777777" w:rsidR="00440A0F" w:rsidRPr="001013DC" w:rsidRDefault="00440A0F" w:rsidP="00440A0F">
            <w:pPr>
              <w:jc w:val="center"/>
              <w:rPr>
                <w:rFonts w:asciiTheme="minorHAnsi" w:hAnsiTheme="minorHAnsi" w:cstheme="minorHAnsi"/>
                <w:sz w:val="20"/>
                <w:szCs w:val="20"/>
              </w:rPr>
            </w:pPr>
            <w:r w:rsidRPr="001013DC">
              <w:rPr>
                <w:rFonts w:asciiTheme="minorHAnsi" w:hAnsiTheme="minorHAnsi" w:cstheme="minorHAnsi"/>
                <w:sz w:val="20"/>
                <w:szCs w:val="20"/>
              </w:rPr>
              <w:t>ΝΑΙ</w:t>
            </w:r>
          </w:p>
        </w:tc>
        <w:tc>
          <w:tcPr>
            <w:tcW w:w="1207" w:type="dxa"/>
          </w:tcPr>
          <w:p w14:paraId="66524D77" w14:textId="77777777" w:rsidR="00440A0F" w:rsidRPr="001013DC" w:rsidRDefault="00440A0F" w:rsidP="00440A0F">
            <w:pPr>
              <w:suppressAutoHyphens w:val="0"/>
              <w:jc w:val="left"/>
              <w:rPr>
                <w:rFonts w:asciiTheme="minorHAnsi" w:hAnsiTheme="minorHAnsi" w:cstheme="minorHAnsi"/>
                <w:sz w:val="20"/>
                <w:szCs w:val="20"/>
              </w:rPr>
            </w:pPr>
          </w:p>
        </w:tc>
        <w:tc>
          <w:tcPr>
            <w:tcW w:w="1418" w:type="dxa"/>
          </w:tcPr>
          <w:p w14:paraId="7E72C4C3" w14:textId="77777777" w:rsidR="00440A0F" w:rsidRPr="001013DC" w:rsidRDefault="00440A0F" w:rsidP="00440A0F">
            <w:pPr>
              <w:suppressAutoHyphens w:val="0"/>
              <w:jc w:val="left"/>
              <w:rPr>
                <w:rFonts w:asciiTheme="minorHAnsi" w:hAnsiTheme="minorHAnsi" w:cstheme="minorHAnsi"/>
                <w:sz w:val="20"/>
                <w:szCs w:val="20"/>
              </w:rPr>
            </w:pPr>
          </w:p>
        </w:tc>
      </w:tr>
    </w:tbl>
    <w:p w14:paraId="02187894" w14:textId="77777777" w:rsidR="001A35E0" w:rsidRPr="001013DC" w:rsidRDefault="001A35E0" w:rsidP="008A4ACE">
      <w:pPr>
        <w:rPr>
          <w:rFonts w:asciiTheme="minorHAnsi" w:hAnsiTheme="minorHAnsi" w:cstheme="minorHAnsi"/>
          <w:sz w:val="20"/>
          <w:szCs w:val="20"/>
        </w:rPr>
        <w:sectPr w:rsidR="001A35E0" w:rsidRPr="001013DC">
          <w:footerReference w:type="default" r:id="rId32"/>
          <w:pgSz w:w="11906" w:h="16838" w:code="9"/>
          <w:pgMar w:top="1134" w:right="1134" w:bottom="1134" w:left="1134" w:header="709" w:footer="709" w:gutter="0"/>
          <w:cols w:space="708"/>
          <w:docGrid w:linePitch="360"/>
        </w:sectPr>
      </w:pPr>
    </w:p>
    <w:p w14:paraId="71EC3EBA" w14:textId="629B750B" w:rsidR="00DA6115" w:rsidRPr="001013DC" w:rsidRDefault="00DA6115" w:rsidP="00DA6115">
      <w:pPr>
        <w:pStyle w:val="2"/>
        <w:jc w:val="center"/>
        <w:rPr>
          <w:rFonts w:asciiTheme="minorHAnsi" w:hAnsiTheme="minorHAnsi" w:cstheme="minorHAnsi"/>
          <w:sz w:val="20"/>
          <w:szCs w:val="20"/>
          <w:u w:val="single"/>
        </w:rPr>
      </w:pPr>
      <w:bookmarkStart w:id="139" w:name="_Toc120266762"/>
      <w:bookmarkStart w:id="140" w:name="_Toc129604245"/>
      <w:bookmarkStart w:id="141" w:name="_Toc516143526"/>
      <w:bookmarkStart w:id="142" w:name="_Toc21959205"/>
      <w:r w:rsidRPr="001013DC">
        <w:rPr>
          <w:rFonts w:asciiTheme="minorHAnsi" w:hAnsiTheme="minorHAnsi" w:cstheme="minorHAnsi"/>
          <w:sz w:val="20"/>
          <w:szCs w:val="20"/>
          <w:u w:val="single"/>
        </w:rPr>
        <w:lastRenderedPageBreak/>
        <w:t>ΠΑΡΑΡΤΗΜΑ Β:  ΑΠΑΙΤΗΣΕΙΣ ΓΕΝΙΚΟΥ ΚΑΝΟΝΙΣΜΟΥ ΓΙΑ ΤΗΝ ΠΡΟΣΤΑΣΙΑ ΔΕΔΟΜΕΝΩΝ (ΓΚΠΔ)</w:t>
      </w:r>
      <w:bookmarkEnd w:id="139"/>
      <w:bookmarkEnd w:id="140"/>
      <w:r w:rsidRPr="001013DC">
        <w:rPr>
          <w:rFonts w:asciiTheme="minorHAnsi" w:hAnsiTheme="minorHAnsi" w:cstheme="minorHAnsi"/>
          <w:sz w:val="20"/>
          <w:szCs w:val="20"/>
          <w:u w:val="single"/>
        </w:rPr>
        <w:t xml:space="preserve"> </w:t>
      </w:r>
    </w:p>
    <w:p w14:paraId="0F2F5EBC"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 ΒΑΣΙΚΕΣ ΕΝΝΟΙΕΣ </w:t>
      </w:r>
    </w:p>
    <w:p w14:paraId="2751FAD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Δεδομένα Προσωπικού Χαρακτήρα:</w:t>
      </w:r>
      <w:r w:rsidRPr="001013DC">
        <w:rPr>
          <w:rFonts w:asciiTheme="minorHAnsi" w:hAnsiTheme="minorHAnsi" w:cstheme="minorHAnsi"/>
          <w:sz w:val="20"/>
          <w:szCs w:val="20"/>
        </w:rPr>
        <w:t xml:space="preserve"> κάθε πληροφορία που αφορά σε </w:t>
      </w:r>
      <w:proofErr w:type="spellStart"/>
      <w:r w:rsidRPr="001013DC">
        <w:rPr>
          <w:rFonts w:asciiTheme="minorHAnsi" w:hAnsiTheme="minorHAnsi" w:cstheme="minorHAnsi"/>
          <w:sz w:val="20"/>
          <w:szCs w:val="20"/>
        </w:rPr>
        <w:t>ταυτοποιημένο</w:t>
      </w:r>
      <w:proofErr w:type="spellEnd"/>
      <w:r w:rsidRPr="001013DC">
        <w:rPr>
          <w:rFonts w:asciiTheme="minorHAnsi" w:hAnsiTheme="minorHAnsi" w:cstheme="minorHAnsi"/>
          <w:sz w:val="20"/>
          <w:szCs w:val="20"/>
        </w:rPr>
        <w:t xml:space="preserve"> ή </w:t>
      </w:r>
      <w:proofErr w:type="spellStart"/>
      <w:r w:rsidRPr="001013DC">
        <w:rPr>
          <w:rFonts w:asciiTheme="minorHAnsi" w:hAnsiTheme="minorHAnsi" w:cstheme="minorHAnsi"/>
          <w:sz w:val="20"/>
          <w:szCs w:val="20"/>
        </w:rPr>
        <w:t>ταυτοποιήσιμο</w:t>
      </w:r>
      <w:proofErr w:type="spellEnd"/>
      <w:r w:rsidRPr="001013DC">
        <w:rPr>
          <w:rFonts w:asciiTheme="minorHAnsi" w:hAnsiTheme="minorHAnsi" w:cstheme="minorHAnsi"/>
          <w:sz w:val="20"/>
          <w:szCs w:val="20"/>
        </w:rPr>
        <w:t xml:space="preserve"> φυσικό πρόσωπο, το οποίο ονομάζεται «Υποκείμενο των δεδομένων»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β) τα δεδομένα επικοινωνίας (ταχυδρομική διεύθυνση, e-</w:t>
      </w:r>
      <w:proofErr w:type="spellStart"/>
      <w:r w:rsidRPr="001013DC">
        <w:rPr>
          <w:rFonts w:asciiTheme="minorHAnsi" w:hAnsiTheme="minorHAnsi" w:cstheme="minorHAnsi"/>
          <w:sz w:val="20"/>
          <w:szCs w:val="20"/>
        </w:rPr>
        <w:t>mail</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τηλ</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sz w:val="20"/>
          <w:szCs w:val="20"/>
        </w:rPr>
        <w:t>κλπ</w:t>
      </w:r>
      <w:proofErr w:type="spellEnd"/>
      <w:r w:rsidRPr="001013DC">
        <w:rPr>
          <w:rFonts w:asciiTheme="minorHAnsi" w:hAnsiTheme="minorHAnsi" w:cstheme="minorHAnsi"/>
          <w:sz w:val="20"/>
          <w:szCs w:val="20"/>
        </w:rPr>
        <w:t xml:space="preserve">), ε) τα φυσικά χαρακτηριστικά, η οικογενειακή κατάσταση, τα δεδομένα εκπαίδευσης και κατάρτισης. </w:t>
      </w:r>
    </w:p>
    <w:p w14:paraId="0F10A17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Επεξεργασία:</w:t>
      </w:r>
      <w:r w:rsidRPr="001013DC">
        <w:rPr>
          <w:rFonts w:asciiTheme="minorHAnsi" w:hAnsiTheme="minorHAnsi" w:cstheme="minorHAnsi"/>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2 ΓΚΠΔ). </w:t>
      </w:r>
    </w:p>
    <w:p w14:paraId="0C0FDF4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 xml:space="preserve">Υπεύθυνος Επεξεργασίας: </w:t>
      </w:r>
      <w:r w:rsidRPr="001013DC">
        <w:rPr>
          <w:rFonts w:asciiTheme="minorHAnsi" w:hAnsiTheme="minorHAnsi" w:cstheme="minorHAnsi"/>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7 ΓΚΠΔ). </w:t>
      </w:r>
    </w:p>
    <w:p w14:paraId="57F64ADD"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Εκτελών την Επεξεργασία:</w:t>
      </w:r>
      <w:r w:rsidRPr="001013DC">
        <w:rPr>
          <w:rFonts w:asciiTheme="minorHAnsi" w:hAnsiTheme="minorHAnsi" w:cstheme="minorHAnsi"/>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A2DB7A" w14:textId="77777777" w:rsidR="00DA6115" w:rsidRPr="001013DC" w:rsidRDefault="00DA6115" w:rsidP="00DA6115">
      <w:pPr>
        <w:pStyle w:val="Default"/>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8CA8CF8"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3D8EE208" w14:textId="77777777" w:rsidR="00DA6115" w:rsidRPr="001013DC" w:rsidRDefault="00DA6115" w:rsidP="00DA6115">
      <w:pPr>
        <w:pStyle w:val="Default"/>
        <w:rPr>
          <w:rFonts w:asciiTheme="minorHAnsi" w:hAnsiTheme="minorHAnsi" w:cstheme="minorHAnsi"/>
          <w:sz w:val="20"/>
          <w:szCs w:val="20"/>
        </w:rPr>
      </w:pPr>
    </w:p>
    <w:p w14:paraId="2D8221E0" w14:textId="77777777" w:rsidR="00DA6115" w:rsidRPr="001013DC" w:rsidRDefault="00DA6115" w:rsidP="00DA6115">
      <w:pPr>
        <w:pStyle w:val="Default"/>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745A677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4B4018F2"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509D82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15B61AA6"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06291B10"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1FFF699"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1013DC">
        <w:rPr>
          <w:rFonts w:asciiTheme="minorHAnsi" w:hAnsiTheme="minorHAnsi" w:cstheme="minorHAnsi"/>
          <w:sz w:val="20"/>
          <w:szCs w:val="20"/>
        </w:rPr>
        <w:t>παρόχους</w:t>
      </w:r>
      <w:proofErr w:type="spellEnd"/>
      <w:r w:rsidRPr="001013DC">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03A437D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DFF922B"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lastRenderedPageBreak/>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0974BA5"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273DD27C" w14:textId="77777777" w:rsidR="00DA6115" w:rsidRPr="001013DC" w:rsidRDefault="00DA6115" w:rsidP="00DA6115">
      <w:pPr>
        <w:pStyle w:val="Default"/>
        <w:rPr>
          <w:rFonts w:asciiTheme="minorHAnsi" w:hAnsiTheme="minorHAnsi" w:cstheme="minorHAnsi"/>
          <w:sz w:val="20"/>
          <w:szCs w:val="20"/>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6 ΓΚΠΔ. </w:t>
      </w:r>
    </w:p>
    <w:p w14:paraId="09C094D9" w14:textId="77777777" w:rsidR="00DA6115" w:rsidRPr="001013DC" w:rsidRDefault="00DA6115" w:rsidP="00DA6115">
      <w:pPr>
        <w:pStyle w:val="Default"/>
        <w:rPr>
          <w:rFonts w:asciiTheme="minorHAnsi" w:hAnsiTheme="minorHAnsi" w:cstheme="minorHAnsi"/>
          <w:sz w:val="20"/>
          <w:szCs w:val="20"/>
          <w:u w:val="single"/>
        </w:rPr>
      </w:pPr>
    </w:p>
    <w:p w14:paraId="3C1B0C58" w14:textId="77777777" w:rsidR="00DA6115" w:rsidRPr="001013DC" w:rsidRDefault="00DA6115" w:rsidP="00DA6115">
      <w:pPr>
        <w:suppressAutoHyphens w:val="0"/>
        <w:jc w:val="left"/>
        <w:rPr>
          <w:rFonts w:asciiTheme="minorHAnsi" w:hAnsiTheme="minorHAnsi" w:cstheme="minorHAnsi"/>
          <w:color w:val="000000"/>
          <w:sz w:val="20"/>
          <w:szCs w:val="20"/>
          <w:u w:val="single"/>
        </w:rPr>
      </w:pPr>
      <w:r w:rsidRPr="001013DC">
        <w:rPr>
          <w:rFonts w:asciiTheme="minorHAnsi" w:hAnsiTheme="minorHAnsi" w:cstheme="minorHAnsi"/>
          <w:sz w:val="20"/>
          <w:szCs w:val="20"/>
          <w:u w:val="single"/>
        </w:rPr>
        <w:br w:type="page"/>
      </w:r>
    </w:p>
    <w:p w14:paraId="378818C9" w14:textId="3C1FA9AF" w:rsidR="00DA6115" w:rsidRPr="001013DC" w:rsidRDefault="00DA6115">
      <w:pPr>
        <w:suppressAutoHyphens w:val="0"/>
        <w:jc w:val="left"/>
        <w:rPr>
          <w:rFonts w:asciiTheme="minorHAnsi" w:hAnsiTheme="minorHAnsi" w:cstheme="minorHAnsi"/>
          <w:sz w:val="20"/>
          <w:szCs w:val="20"/>
        </w:rPr>
      </w:pPr>
    </w:p>
    <w:p w14:paraId="25BD8035" w14:textId="77777777" w:rsidR="000130BE" w:rsidRPr="001013DC" w:rsidRDefault="000130BE" w:rsidP="007832D2">
      <w:pPr>
        <w:suppressAutoHyphens w:val="0"/>
        <w:jc w:val="left"/>
        <w:rPr>
          <w:rFonts w:asciiTheme="minorHAnsi" w:hAnsiTheme="minorHAnsi" w:cstheme="minorHAnsi"/>
          <w:sz w:val="20"/>
          <w:szCs w:val="20"/>
        </w:rPr>
      </w:pPr>
    </w:p>
    <w:p w14:paraId="7B2BA6AA" w14:textId="77777777" w:rsidR="000130BE" w:rsidRPr="001013DC" w:rsidRDefault="000130BE" w:rsidP="000130BE">
      <w:pPr>
        <w:tabs>
          <w:tab w:val="left" w:pos="1125"/>
        </w:tabs>
        <w:rPr>
          <w:rFonts w:asciiTheme="minorHAnsi" w:hAnsiTheme="minorHAnsi" w:cstheme="minorHAnsi"/>
          <w:sz w:val="20"/>
          <w:szCs w:val="20"/>
        </w:rPr>
      </w:pPr>
      <w:r w:rsidRPr="001013DC">
        <w:rPr>
          <w:rFonts w:asciiTheme="minorHAnsi" w:hAnsiTheme="minorHAnsi" w:cstheme="minorHAnsi"/>
          <w:sz w:val="20"/>
          <w:szCs w:val="20"/>
        </w:rPr>
        <w:tab/>
      </w:r>
    </w:p>
    <w:p w14:paraId="54A5CB2E" w14:textId="77777777" w:rsidR="000130BE" w:rsidRPr="001013DC" w:rsidRDefault="000130BE" w:rsidP="000130BE">
      <w:pPr>
        <w:tabs>
          <w:tab w:val="left" w:pos="1125"/>
        </w:tabs>
        <w:rPr>
          <w:rFonts w:asciiTheme="minorHAnsi" w:hAnsiTheme="minorHAnsi" w:cstheme="minorHAnsi"/>
          <w:sz w:val="20"/>
          <w:szCs w:val="20"/>
        </w:rPr>
      </w:pPr>
    </w:p>
    <w:p w14:paraId="777094A0" w14:textId="77777777" w:rsidR="007832D2" w:rsidRPr="001013DC" w:rsidRDefault="000130BE" w:rsidP="00B54711">
      <w:pPr>
        <w:tabs>
          <w:tab w:val="left" w:pos="1125"/>
        </w:tabs>
        <w:rPr>
          <w:rFonts w:asciiTheme="minorHAnsi" w:hAnsiTheme="minorHAnsi" w:cstheme="minorHAnsi"/>
          <w:sz w:val="20"/>
          <w:szCs w:val="20"/>
        </w:rPr>
      </w:pPr>
      <w:r w:rsidRPr="001013DC">
        <w:rPr>
          <w:rFonts w:asciiTheme="minorHAnsi" w:hAnsiTheme="minorHAnsi" w:cstheme="minorHAnsi"/>
          <w:sz w:val="20"/>
          <w:szCs w:val="20"/>
        </w:rPr>
        <w:tab/>
      </w:r>
    </w:p>
    <w:p w14:paraId="3502B410" w14:textId="77777777" w:rsidR="007832D2" w:rsidRPr="001013DC" w:rsidRDefault="007832D2" w:rsidP="009F42F9">
      <w:pPr>
        <w:pStyle w:val="2"/>
        <w:tabs>
          <w:tab w:val="left" w:pos="0"/>
        </w:tabs>
        <w:spacing w:before="57" w:after="57"/>
        <w:ind w:left="0" w:firstLine="0"/>
        <w:rPr>
          <w:rFonts w:asciiTheme="minorHAnsi" w:hAnsiTheme="minorHAnsi" w:cstheme="minorHAnsi"/>
          <w:sz w:val="20"/>
          <w:szCs w:val="20"/>
        </w:rPr>
      </w:pPr>
    </w:p>
    <w:bookmarkEnd w:id="141"/>
    <w:bookmarkEnd w:id="142"/>
    <w:p w14:paraId="43C2A00E" w14:textId="77777777" w:rsidR="009C131B" w:rsidRPr="001013DC" w:rsidRDefault="009C131B" w:rsidP="00EE7BB7">
      <w:pPr>
        <w:ind w:right="-514"/>
        <w:rPr>
          <w:rFonts w:asciiTheme="minorHAnsi" w:hAnsiTheme="minorHAnsi" w:cstheme="minorHAnsi"/>
          <w:b/>
          <w:sz w:val="20"/>
          <w:szCs w:val="20"/>
        </w:rPr>
      </w:pPr>
    </w:p>
    <w:p w14:paraId="1C83158D" w14:textId="77777777" w:rsidR="007832D2" w:rsidRPr="001013DC" w:rsidRDefault="007832D2" w:rsidP="007832D2">
      <w:pPr>
        <w:pStyle w:val="2"/>
        <w:jc w:val="center"/>
        <w:rPr>
          <w:rFonts w:asciiTheme="minorHAnsi" w:hAnsiTheme="minorHAnsi" w:cstheme="minorHAnsi"/>
          <w:sz w:val="20"/>
          <w:szCs w:val="20"/>
          <w:u w:val="single"/>
        </w:rPr>
      </w:pPr>
      <w:bookmarkStart w:id="143" w:name="_Toc129604246"/>
      <w:r w:rsidRPr="001013DC">
        <w:rPr>
          <w:rFonts w:asciiTheme="minorHAnsi" w:hAnsiTheme="minorHAnsi" w:cstheme="minorHAnsi"/>
          <w:sz w:val="20"/>
          <w:szCs w:val="20"/>
          <w:u w:val="single"/>
        </w:rPr>
        <w:t>ΠΑΡΑΡΤΗΜΑ Γ΄:  ΥΠΟΔΕΙΓΜΑ  ΣΥΜΒΑΣΗΣ</w:t>
      </w:r>
      <w:bookmarkEnd w:id="143"/>
    </w:p>
    <w:p w14:paraId="6BDE7B3E" w14:textId="77777777" w:rsidR="007832D2" w:rsidRPr="001013DC" w:rsidRDefault="007832D2" w:rsidP="007832D2">
      <w:pPr>
        <w:rPr>
          <w:rFonts w:asciiTheme="minorHAnsi" w:hAnsiTheme="minorHAnsi" w:cstheme="minorHAnsi"/>
          <w:sz w:val="20"/>
          <w:szCs w:val="20"/>
        </w:rPr>
      </w:pPr>
    </w:p>
    <w:p w14:paraId="512ADC21" w14:textId="77777777" w:rsidR="007832D2" w:rsidRPr="001013DC" w:rsidRDefault="007832D2" w:rsidP="007832D2">
      <w:pPr>
        <w:rPr>
          <w:rFonts w:asciiTheme="minorHAnsi" w:hAnsiTheme="minorHAnsi" w:cstheme="minorHAnsi"/>
          <w:sz w:val="20"/>
          <w:szCs w:val="20"/>
        </w:rPr>
      </w:pPr>
    </w:p>
    <w:p w14:paraId="744BB953" w14:textId="77777777" w:rsidR="007832D2" w:rsidRPr="001013DC" w:rsidRDefault="007832D2" w:rsidP="007832D2">
      <w:pPr>
        <w:rPr>
          <w:rFonts w:asciiTheme="minorHAnsi" w:hAnsiTheme="minorHAnsi" w:cstheme="minorHAnsi"/>
          <w:sz w:val="20"/>
          <w:szCs w:val="20"/>
        </w:rPr>
      </w:pPr>
    </w:p>
    <w:p w14:paraId="18118F1B"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1013DC"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r>
      <w:r w:rsidRPr="001013DC">
        <w:rPr>
          <w:rFonts w:asciiTheme="minorHAnsi" w:hAnsiTheme="minorHAnsi" w:cstheme="minorHAnsi"/>
          <w:b/>
          <w:color w:val="323E4F"/>
          <w:sz w:val="20"/>
          <w:szCs w:val="20"/>
        </w:rPr>
        <w:tab/>
        <w:t>ΚΑΤΑΧΩΡΙΣΤΕΑ ΣΤΟ ΚΗΜΔΗΣ</w:t>
      </w:r>
    </w:p>
    <w:p w14:paraId="2EB95617" w14:textId="77777777" w:rsidR="007832D2" w:rsidRPr="001013DC" w:rsidRDefault="007832D2" w:rsidP="007832D2">
      <w:pPr>
        <w:jc w:val="right"/>
        <w:rPr>
          <w:rFonts w:asciiTheme="minorHAnsi" w:hAnsiTheme="minorHAnsi" w:cstheme="minorHAnsi"/>
          <w:sz w:val="20"/>
          <w:szCs w:val="20"/>
        </w:rPr>
      </w:pPr>
    </w:p>
    <w:p w14:paraId="17286EA0" w14:textId="77777777" w:rsidR="007832D2" w:rsidRPr="001013DC" w:rsidRDefault="007832D2" w:rsidP="007832D2">
      <w:pPr>
        <w:jc w:val="center"/>
        <w:rPr>
          <w:rFonts w:asciiTheme="minorHAnsi" w:hAnsiTheme="minorHAnsi" w:cstheme="minorHAnsi"/>
          <w:sz w:val="20"/>
          <w:szCs w:val="20"/>
        </w:rPr>
      </w:pPr>
    </w:p>
    <w:p w14:paraId="0528A16F" w14:textId="77777777" w:rsidR="007832D2" w:rsidRPr="001013DC" w:rsidRDefault="007832D2" w:rsidP="007832D2">
      <w:pPr>
        <w:jc w:val="center"/>
        <w:rPr>
          <w:rFonts w:asciiTheme="minorHAnsi" w:hAnsiTheme="minorHAnsi" w:cstheme="minorHAnsi"/>
          <w:sz w:val="20"/>
          <w:szCs w:val="20"/>
        </w:rPr>
      </w:pPr>
    </w:p>
    <w:p w14:paraId="02C5C05F" w14:textId="77777777" w:rsidR="007832D2" w:rsidRPr="001013DC" w:rsidRDefault="007832D2" w:rsidP="007832D2">
      <w:pPr>
        <w:jc w:val="center"/>
        <w:rPr>
          <w:rFonts w:asciiTheme="minorHAnsi" w:hAnsiTheme="minorHAnsi" w:cstheme="minorHAnsi"/>
          <w:sz w:val="20"/>
          <w:szCs w:val="20"/>
        </w:rPr>
      </w:pPr>
      <w:r w:rsidRPr="001013DC">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1013DC" w:rsidRDefault="007832D2" w:rsidP="007832D2">
      <w:pPr>
        <w:jc w:val="center"/>
        <w:rPr>
          <w:rFonts w:asciiTheme="minorHAnsi" w:hAnsiTheme="minorHAnsi" w:cstheme="minorHAnsi"/>
          <w:color w:val="1F4E79"/>
          <w:sz w:val="20"/>
          <w:szCs w:val="20"/>
        </w:rPr>
      </w:pPr>
    </w:p>
    <w:p w14:paraId="6011A7BA" w14:textId="77777777" w:rsidR="007832D2" w:rsidRPr="001013DC" w:rsidRDefault="007832D2" w:rsidP="007832D2">
      <w:pPr>
        <w:jc w:val="center"/>
        <w:rPr>
          <w:rFonts w:asciiTheme="minorHAnsi" w:hAnsiTheme="minorHAnsi" w:cstheme="minorHAnsi"/>
          <w:color w:val="1F4E79"/>
          <w:sz w:val="20"/>
          <w:szCs w:val="20"/>
        </w:rPr>
      </w:pPr>
    </w:p>
    <w:p w14:paraId="205C86BB" w14:textId="77777777" w:rsidR="007832D2" w:rsidRPr="001013DC" w:rsidRDefault="007832D2" w:rsidP="007832D2">
      <w:pPr>
        <w:jc w:val="center"/>
        <w:rPr>
          <w:rFonts w:asciiTheme="minorHAnsi" w:hAnsiTheme="minorHAnsi" w:cstheme="minorHAnsi"/>
          <w:color w:val="1F4E79"/>
          <w:sz w:val="20"/>
          <w:szCs w:val="20"/>
        </w:rPr>
      </w:pPr>
    </w:p>
    <w:p w14:paraId="18A96696" w14:textId="77777777" w:rsidR="007832D2" w:rsidRPr="001013DC" w:rsidRDefault="007832D2" w:rsidP="007832D2">
      <w:pPr>
        <w:jc w:val="center"/>
        <w:rPr>
          <w:rFonts w:asciiTheme="minorHAnsi" w:hAnsiTheme="minorHAnsi" w:cstheme="minorHAnsi"/>
          <w:b/>
          <w:color w:val="1F4E79"/>
          <w:sz w:val="20"/>
          <w:szCs w:val="20"/>
        </w:rPr>
      </w:pPr>
      <w:r w:rsidRPr="001013DC">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1013DC" w:rsidRDefault="007832D2" w:rsidP="007832D2">
      <w:pPr>
        <w:jc w:val="center"/>
        <w:rPr>
          <w:rFonts w:asciiTheme="minorHAnsi" w:hAnsiTheme="minorHAnsi" w:cstheme="minorHAnsi"/>
          <w:b/>
          <w:color w:val="1F4E79"/>
          <w:sz w:val="20"/>
          <w:szCs w:val="20"/>
        </w:rPr>
      </w:pPr>
    </w:p>
    <w:p w14:paraId="3B7FB685" w14:textId="77777777" w:rsidR="007832D2" w:rsidRPr="001013DC" w:rsidRDefault="007832D2" w:rsidP="007832D2">
      <w:pPr>
        <w:jc w:val="center"/>
        <w:rPr>
          <w:rFonts w:asciiTheme="minorHAnsi" w:hAnsiTheme="minorHAnsi" w:cstheme="minorHAnsi"/>
          <w:b/>
          <w:sz w:val="20"/>
          <w:szCs w:val="20"/>
        </w:rPr>
      </w:pPr>
    </w:p>
    <w:p w14:paraId="2D89D66C" w14:textId="77777777" w:rsidR="007832D2" w:rsidRPr="001013DC" w:rsidRDefault="007832D2" w:rsidP="007832D2">
      <w:pPr>
        <w:jc w:val="center"/>
        <w:rPr>
          <w:rFonts w:asciiTheme="minorHAnsi" w:hAnsiTheme="minorHAnsi" w:cstheme="minorHAnsi"/>
          <w:b/>
          <w:sz w:val="20"/>
          <w:szCs w:val="20"/>
        </w:rPr>
      </w:pPr>
    </w:p>
    <w:p w14:paraId="1BF3B95D" w14:textId="77777777" w:rsidR="007832D2" w:rsidRPr="001013DC" w:rsidRDefault="007832D2" w:rsidP="007832D2">
      <w:pPr>
        <w:jc w:val="center"/>
        <w:rPr>
          <w:rFonts w:asciiTheme="minorHAnsi" w:hAnsiTheme="minorHAnsi" w:cstheme="minorHAnsi"/>
          <w:b/>
          <w:sz w:val="20"/>
          <w:szCs w:val="20"/>
        </w:rPr>
      </w:pPr>
    </w:p>
    <w:p w14:paraId="701AED3D" w14:textId="77777777" w:rsidR="007832D2" w:rsidRPr="001013DC" w:rsidRDefault="007832D2" w:rsidP="007832D2">
      <w:pPr>
        <w:jc w:val="center"/>
        <w:rPr>
          <w:rFonts w:asciiTheme="minorHAnsi" w:hAnsiTheme="minorHAnsi" w:cstheme="minorHAnsi"/>
          <w:b/>
          <w:sz w:val="20"/>
          <w:szCs w:val="20"/>
        </w:rPr>
      </w:pPr>
    </w:p>
    <w:p w14:paraId="540C2FCD" w14:textId="77777777" w:rsidR="007832D2" w:rsidRPr="001013DC" w:rsidRDefault="007832D2" w:rsidP="007832D2">
      <w:pPr>
        <w:jc w:val="center"/>
        <w:rPr>
          <w:rFonts w:asciiTheme="minorHAnsi" w:hAnsiTheme="minorHAnsi" w:cstheme="minorHAnsi"/>
          <w:b/>
          <w:sz w:val="20"/>
          <w:szCs w:val="20"/>
        </w:rPr>
      </w:pPr>
    </w:p>
    <w:p w14:paraId="7292A203" w14:textId="084E27EA"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ΑΡΙΘΜΟΣ ΣΥΜΒΑΣΗΣ: .. /20</w:t>
      </w:r>
      <w:r w:rsidR="00727F69" w:rsidRPr="001013DC">
        <w:rPr>
          <w:rFonts w:asciiTheme="minorHAnsi" w:hAnsiTheme="minorHAnsi" w:cstheme="minorHAnsi"/>
          <w:b/>
          <w:sz w:val="20"/>
          <w:szCs w:val="20"/>
        </w:rPr>
        <w:t>2</w:t>
      </w:r>
      <w:r w:rsidR="00074D92" w:rsidRPr="001013DC">
        <w:rPr>
          <w:rFonts w:asciiTheme="minorHAnsi" w:hAnsiTheme="minorHAnsi" w:cstheme="minorHAnsi"/>
          <w:b/>
          <w:sz w:val="20"/>
          <w:szCs w:val="20"/>
        </w:rPr>
        <w:t>1</w:t>
      </w:r>
    </w:p>
    <w:p w14:paraId="7E5E456C" w14:textId="77777777" w:rsidR="007832D2" w:rsidRPr="001013DC" w:rsidRDefault="007832D2" w:rsidP="007832D2">
      <w:pPr>
        <w:jc w:val="center"/>
        <w:rPr>
          <w:rFonts w:asciiTheme="minorHAnsi" w:hAnsiTheme="minorHAnsi" w:cstheme="minorHAnsi"/>
          <w:sz w:val="20"/>
          <w:szCs w:val="20"/>
        </w:rPr>
      </w:pPr>
    </w:p>
    <w:p w14:paraId="019A35A7" w14:textId="77777777" w:rsidR="007832D2" w:rsidRPr="001013DC" w:rsidRDefault="007832D2" w:rsidP="007832D2">
      <w:pPr>
        <w:jc w:val="center"/>
        <w:rPr>
          <w:rFonts w:asciiTheme="minorHAnsi" w:hAnsiTheme="minorHAnsi" w:cstheme="minorHAnsi"/>
          <w:sz w:val="20"/>
          <w:szCs w:val="20"/>
        </w:rPr>
      </w:pPr>
    </w:p>
    <w:p w14:paraId="1408ED0F" w14:textId="77777777" w:rsidR="007832D2" w:rsidRPr="001013DC" w:rsidRDefault="007832D2" w:rsidP="007832D2">
      <w:pPr>
        <w:jc w:val="center"/>
        <w:rPr>
          <w:rFonts w:asciiTheme="minorHAnsi" w:hAnsiTheme="minorHAnsi" w:cstheme="minorHAnsi"/>
          <w:sz w:val="20"/>
          <w:szCs w:val="20"/>
        </w:rPr>
      </w:pPr>
    </w:p>
    <w:p w14:paraId="357B246E" w14:textId="77777777" w:rsidR="007832D2" w:rsidRPr="001013DC" w:rsidRDefault="007832D2" w:rsidP="00251ECF">
      <w:pPr>
        <w:jc w:val="center"/>
        <w:rPr>
          <w:rFonts w:asciiTheme="minorHAnsi" w:hAnsiTheme="minorHAnsi" w:cstheme="minorHAnsi"/>
          <w:sz w:val="20"/>
          <w:szCs w:val="20"/>
        </w:rPr>
      </w:pPr>
    </w:p>
    <w:p w14:paraId="503155FB" w14:textId="77777777" w:rsidR="007832D2" w:rsidRPr="001013DC" w:rsidRDefault="007832D2" w:rsidP="00251ECF">
      <w:pPr>
        <w:jc w:val="center"/>
        <w:rPr>
          <w:rFonts w:asciiTheme="minorHAnsi" w:hAnsiTheme="minorHAnsi" w:cstheme="minorHAnsi"/>
          <w:sz w:val="20"/>
          <w:szCs w:val="20"/>
        </w:rPr>
      </w:pPr>
    </w:p>
    <w:p w14:paraId="0FBC6164"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ΣΥΜΒΑΣΗ</w:t>
      </w:r>
    </w:p>
    <w:p w14:paraId="48F0FFB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ΜΕΤΑΞΥ Τ</w:t>
      </w:r>
      <w:r w:rsidRPr="001013DC">
        <w:rPr>
          <w:rFonts w:asciiTheme="minorHAnsi" w:hAnsiTheme="minorHAnsi" w:cstheme="minorHAnsi"/>
          <w:b/>
          <w:sz w:val="20"/>
          <w:szCs w:val="20"/>
          <w:lang w:val="en-US"/>
        </w:rPr>
        <w:t>OY</w:t>
      </w:r>
    </w:p>
    <w:p w14:paraId="608DCBEA" w14:textId="77777777" w:rsidR="007832D2" w:rsidRPr="001013DC" w:rsidRDefault="007832D2" w:rsidP="00251ECF">
      <w:pPr>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ΓΕΝΙΚΟΥ ΧΗΜΕΙΟΥ ΤΟΥ ΚΡΑΤΟΥΣ</w:t>
      </w:r>
    </w:p>
    <w:p w14:paraId="3AD4CD10"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ΚΑΙ ΤΗΣ</w:t>
      </w:r>
    </w:p>
    <w:p w14:paraId="10CBBEB9"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ΕΤΑΙΡΕΙΑΣ</w:t>
      </w:r>
    </w:p>
    <w:p w14:paraId="736085DD" w14:textId="77777777" w:rsidR="007832D2" w:rsidRPr="001013DC" w:rsidRDefault="007832D2" w:rsidP="00251ECF">
      <w:pPr>
        <w:jc w:val="center"/>
        <w:rPr>
          <w:rFonts w:asciiTheme="minorHAnsi" w:hAnsiTheme="minorHAnsi" w:cstheme="minorHAnsi"/>
          <w:b/>
          <w:sz w:val="20"/>
          <w:szCs w:val="20"/>
        </w:rPr>
      </w:pPr>
      <w:r w:rsidRPr="001013DC">
        <w:rPr>
          <w:rFonts w:asciiTheme="minorHAnsi" w:hAnsiTheme="minorHAnsi" w:cstheme="minorHAnsi"/>
          <w:b/>
          <w:sz w:val="20"/>
          <w:szCs w:val="20"/>
        </w:rPr>
        <w:t>«…………………………………….»</w:t>
      </w:r>
    </w:p>
    <w:p w14:paraId="58FC5423" w14:textId="77777777" w:rsidR="007832D2" w:rsidRPr="001013DC" w:rsidRDefault="007832D2" w:rsidP="00251ECF">
      <w:pPr>
        <w:jc w:val="center"/>
        <w:rPr>
          <w:rFonts w:asciiTheme="minorHAnsi" w:hAnsiTheme="minorHAnsi" w:cstheme="minorHAnsi"/>
          <w:b/>
          <w:sz w:val="20"/>
          <w:szCs w:val="20"/>
        </w:rPr>
      </w:pPr>
    </w:p>
    <w:p w14:paraId="6334AF6F" w14:textId="77777777" w:rsidR="007832D2" w:rsidRPr="001013DC" w:rsidRDefault="007832D2" w:rsidP="00251ECF">
      <w:pPr>
        <w:jc w:val="center"/>
        <w:rPr>
          <w:rFonts w:asciiTheme="minorHAnsi" w:hAnsiTheme="minorHAnsi" w:cstheme="minorHAnsi"/>
          <w:sz w:val="20"/>
          <w:szCs w:val="20"/>
        </w:rPr>
      </w:pPr>
    </w:p>
    <w:p w14:paraId="773B24AA" w14:textId="7D2DE570" w:rsidR="007832D2" w:rsidRPr="001013DC" w:rsidRDefault="0028177E" w:rsidP="008C74F7">
      <w:pPr>
        <w:suppressAutoHyphens w:val="0"/>
        <w:spacing w:after="160" w:line="259" w:lineRule="auto"/>
        <w:jc w:val="center"/>
        <w:rPr>
          <w:rFonts w:asciiTheme="minorHAnsi" w:hAnsiTheme="minorHAnsi" w:cstheme="minorHAnsi"/>
          <w:b/>
          <w:sz w:val="20"/>
          <w:szCs w:val="20"/>
          <w:u w:val="single"/>
        </w:rPr>
      </w:pPr>
      <w:r w:rsidRPr="001013DC">
        <w:rPr>
          <w:rFonts w:asciiTheme="minorHAnsi" w:hAnsiTheme="minorHAnsi" w:cstheme="minorHAnsi"/>
          <w:b/>
          <w:sz w:val="20"/>
          <w:szCs w:val="20"/>
        </w:rPr>
        <w:t xml:space="preserve">Προμήθεια </w:t>
      </w:r>
      <w:r w:rsidR="00BB2481" w:rsidRPr="001013DC">
        <w:rPr>
          <w:rFonts w:asciiTheme="minorHAnsi" w:hAnsiTheme="minorHAnsi" w:cstheme="minorHAnsi"/>
          <w:b/>
          <w:sz w:val="20"/>
          <w:szCs w:val="20"/>
        </w:rPr>
        <w:t>πυκνόμετρων</w:t>
      </w:r>
      <w:r w:rsidRPr="001013DC">
        <w:rPr>
          <w:rFonts w:asciiTheme="minorHAnsi" w:hAnsiTheme="minorHAnsi" w:cstheme="minorHAnsi"/>
          <w:b/>
          <w:sz w:val="20"/>
          <w:szCs w:val="20"/>
        </w:rPr>
        <w:t xml:space="preserve"> για τις ανάγκες των εργαστηρίων του ΓΧΚ </w:t>
      </w:r>
      <w:r w:rsidR="007832D2" w:rsidRPr="001013DC">
        <w:rPr>
          <w:rFonts w:asciiTheme="minorHAnsi" w:hAnsiTheme="minorHAnsi" w:cstheme="minorHAnsi"/>
          <w:sz w:val="20"/>
          <w:szCs w:val="20"/>
          <w:u w:val="single"/>
        </w:rPr>
        <w:br w:type="page"/>
      </w:r>
    </w:p>
    <w:p w14:paraId="32FA8AD0" w14:textId="77777777" w:rsidR="007832D2" w:rsidRPr="001013DC" w:rsidRDefault="007832D2" w:rsidP="007832D2">
      <w:pPr>
        <w:rPr>
          <w:rFonts w:asciiTheme="minorHAnsi" w:hAnsiTheme="minorHAnsi" w:cstheme="minorHAnsi"/>
          <w:sz w:val="20"/>
          <w:szCs w:val="20"/>
          <w:highlight w:val="yellow"/>
        </w:rPr>
      </w:pPr>
      <w:r w:rsidRPr="001013DC">
        <w:rPr>
          <w:rFonts w:asciiTheme="minorHAnsi" w:hAnsiTheme="minorHAnsi" w:cstheme="minorHAnsi"/>
          <w:sz w:val="20"/>
          <w:szCs w:val="20"/>
          <w:highlight w:val="yellow"/>
        </w:rPr>
        <w:lastRenderedPageBreak/>
        <w:t xml:space="preserve">         </w:t>
      </w:r>
    </w:p>
    <w:p w14:paraId="50AC2D8C" w14:textId="171BE343" w:rsidR="007832D2" w:rsidRPr="001013DC" w:rsidRDefault="007832D2" w:rsidP="007832D2">
      <w:pPr>
        <w:ind w:left="-454"/>
        <w:rPr>
          <w:rFonts w:asciiTheme="minorHAnsi" w:hAnsiTheme="minorHAnsi" w:cstheme="minorHAnsi"/>
          <w:sz w:val="20"/>
          <w:szCs w:val="20"/>
        </w:rPr>
      </w:pPr>
      <w:r w:rsidRPr="001013DC">
        <w:rPr>
          <w:rFonts w:asciiTheme="minorHAnsi" w:hAnsiTheme="minorHAnsi" w:cstheme="minorHAnsi"/>
          <w:sz w:val="20"/>
          <w:szCs w:val="20"/>
        </w:rPr>
        <w:t>Σήμερα στην Αθήνα την __</w:t>
      </w:r>
      <w:r w:rsidRPr="001013DC">
        <w:rPr>
          <w:rFonts w:asciiTheme="minorHAnsi" w:hAnsiTheme="minorHAnsi" w:cstheme="minorHAnsi"/>
          <w:sz w:val="20"/>
          <w:szCs w:val="20"/>
          <w:vertAlign w:val="superscript"/>
        </w:rPr>
        <w:t>η</w:t>
      </w:r>
      <w:r w:rsidRPr="001013DC">
        <w:rPr>
          <w:rFonts w:asciiTheme="minorHAnsi" w:hAnsiTheme="minorHAnsi" w:cstheme="minorHAnsi"/>
          <w:sz w:val="20"/>
          <w:szCs w:val="20"/>
        </w:rPr>
        <w:t xml:space="preserve"> ____________ 20</w:t>
      </w:r>
      <w:r w:rsidR="000F16F6">
        <w:rPr>
          <w:rFonts w:asciiTheme="minorHAnsi" w:hAnsiTheme="minorHAnsi" w:cstheme="minorHAnsi"/>
          <w:sz w:val="20"/>
          <w:szCs w:val="20"/>
        </w:rPr>
        <w:t>23</w:t>
      </w:r>
      <w:r w:rsidRPr="001013DC">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85C217B" w14:textId="77777777" w:rsidR="007832D2" w:rsidRPr="001013DC" w:rsidRDefault="007832D2" w:rsidP="007832D2">
      <w:pPr>
        <w:ind w:left="-454"/>
        <w:rPr>
          <w:rFonts w:asciiTheme="minorHAnsi" w:hAnsiTheme="minorHAnsi" w:cstheme="minorHAnsi"/>
          <w:sz w:val="20"/>
          <w:szCs w:val="20"/>
        </w:rPr>
      </w:pPr>
    </w:p>
    <w:p w14:paraId="017D72C9" w14:textId="77777777" w:rsidR="007832D2" w:rsidRPr="001013DC" w:rsidRDefault="007832D2" w:rsidP="007832D2">
      <w:pPr>
        <w:ind w:left="-454"/>
        <w:jc w:val="center"/>
        <w:rPr>
          <w:rFonts w:asciiTheme="minorHAnsi" w:hAnsiTheme="minorHAnsi" w:cstheme="minorHAnsi"/>
          <w:b/>
          <w:sz w:val="20"/>
          <w:szCs w:val="20"/>
        </w:rPr>
      </w:pPr>
      <w:r w:rsidRPr="001013DC">
        <w:rPr>
          <w:rFonts w:asciiTheme="minorHAnsi" w:hAnsiTheme="minorHAnsi" w:cstheme="minorHAnsi"/>
          <w:b/>
          <w:sz w:val="20"/>
          <w:szCs w:val="20"/>
        </w:rPr>
        <w:t>Αφενός</w:t>
      </w:r>
    </w:p>
    <w:p w14:paraId="28A2C6EB" w14:textId="6ED01B5E" w:rsidR="007832D2" w:rsidRPr="001013DC" w:rsidRDefault="007832D2" w:rsidP="00251ECF">
      <w:pPr>
        <w:rPr>
          <w:rFonts w:asciiTheme="minorHAnsi" w:hAnsiTheme="minorHAnsi" w:cstheme="minorHAnsi"/>
          <w:sz w:val="20"/>
          <w:szCs w:val="20"/>
        </w:rPr>
      </w:pPr>
      <w:r w:rsidRPr="001013DC">
        <w:rPr>
          <w:rFonts w:asciiTheme="minorHAnsi" w:hAnsiTheme="minorHAnsi" w:cstheme="minorHAnsi"/>
          <w:sz w:val="20"/>
          <w:szCs w:val="20"/>
        </w:rPr>
        <w:t xml:space="preserve">το Ελληνικό Δημόσιο νομίμως εκπροσωπούμενο από </w:t>
      </w:r>
      <w:proofErr w:type="spellStart"/>
      <w:r w:rsidRPr="001013DC">
        <w:rPr>
          <w:rFonts w:asciiTheme="minorHAnsi" w:hAnsiTheme="minorHAnsi" w:cstheme="minorHAnsi"/>
          <w:sz w:val="20"/>
          <w:szCs w:val="20"/>
        </w:rPr>
        <w:t>τ..ν</w:t>
      </w:r>
      <w:proofErr w:type="spellEnd"/>
      <w:r w:rsidRPr="001013DC">
        <w:rPr>
          <w:rFonts w:asciiTheme="minorHAnsi" w:hAnsiTheme="minorHAnsi" w:cstheme="minorHAnsi"/>
          <w:sz w:val="20"/>
          <w:szCs w:val="20"/>
        </w:rPr>
        <w:t xml:space="preserve"> κ.……………….……., βάσει της υπ’ </w:t>
      </w:r>
      <w:proofErr w:type="spellStart"/>
      <w:r w:rsidRPr="001013DC">
        <w:rPr>
          <w:rFonts w:asciiTheme="minorHAnsi" w:hAnsiTheme="minorHAnsi" w:cstheme="minorHAnsi"/>
          <w:sz w:val="20"/>
          <w:szCs w:val="20"/>
        </w:rPr>
        <w:t>αριθμ</w:t>
      </w:r>
      <w:proofErr w:type="spellEnd"/>
      <w:r w:rsidRPr="001013DC">
        <w:rPr>
          <w:rFonts w:asciiTheme="minorHAnsi" w:hAnsiTheme="minorHAnsi" w:cstheme="minorHAnsi"/>
          <w:sz w:val="20"/>
          <w:szCs w:val="20"/>
        </w:rPr>
        <w:t>.…………………….(ΦΕΚ ___/_/__-__-201_) απόφασης του…………………………………., με θ</w:t>
      </w:r>
      <w:r w:rsidR="00A91E64" w:rsidRPr="001013DC">
        <w:rPr>
          <w:rFonts w:asciiTheme="minorHAnsi" w:hAnsiTheme="minorHAnsi" w:cstheme="minorHAnsi"/>
          <w:sz w:val="20"/>
          <w:szCs w:val="20"/>
        </w:rPr>
        <w:t>έμα «………………………………………», καλούμενο</w:t>
      </w:r>
      <w:r w:rsidRPr="001013DC">
        <w:rPr>
          <w:rFonts w:asciiTheme="minorHAnsi" w:hAnsiTheme="minorHAnsi" w:cstheme="minorHAnsi"/>
          <w:sz w:val="20"/>
          <w:szCs w:val="20"/>
        </w:rPr>
        <w:t xml:space="preserve"> εφεξής </w:t>
      </w:r>
      <w:r w:rsidRPr="001013DC">
        <w:rPr>
          <w:rFonts w:asciiTheme="minorHAnsi" w:hAnsiTheme="minorHAnsi" w:cstheme="minorHAnsi"/>
          <w:b/>
          <w:sz w:val="20"/>
          <w:szCs w:val="20"/>
        </w:rPr>
        <w:t>“Αναθέτουσα Αρχή</w:t>
      </w:r>
      <w:r w:rsidRPr="001013DC">
        <w:rPr>
          <w:rFonts w:asciiTheme="minorHAnsi" w:hAnsiTheme="minorHAnsi" w:cstheme="minorHAnsi"/>
          <w:sz w:val="20"/>
          <w:szCs w:val="20"/>
        </w:rPr>
        <w:t xml:space="preserve">”, για λογαριασμό της οποίας καταρτίζεται η παρούσα Σύμβαση, ύστερα από την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πρωτ</w:t>
      </w:r>
      <w:proofErr w:type="spellEnd"/>
      <w:r w:rsidRPr="001013DC">
        <w:rPr>
          <w:rFonts w:asciiTheme="minorHAnsi" w:hAnsiTheme="minorHAnsi" w:cstheme="minorHAnsi"/>
          <w:sz w:val="20"/>
          <w:szCs w:val="20"/>
        </w:rPr>
        <w:t xml:space="preserve">. 30/002/000/………., (ΑΔΑΜ: …………………..) διακήρυξη ανοιχτού ηλεκτρονικού  διαγωνισμού (μέσω ΕΣΗΔΗΣ -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ηλεκτρονικού Διαγωνισμού: …………..), </w:t>
      </w:r>
      <w:r w:rsidR="0028177E" w:rsidRPr="001013DC">
        <w:rPr>
          <w:rFonts w:asciiTheme="minorHAnsi" w:hAnsiTheme="minorHAnsi" w:cstheme="minorHAnsi"/>
          <w:sz w:val="20"/>
          <w:szCs w:val="20"/>
        </w:rPr>
        <w:t xml:space="preserve">για την προμήθεια </w:t>
      </w:r>
      <w:r w:rsidR="00074D92" w:rsidRPr="001013DC">
        <w:rPr>
          <w:rFonts w:asciiTheme="minorHAnsi" w:hAnsiTheme="minorHAnsi" w:cstheme="minorHAnsi"/>
          <w:sz w:val="20"/>
          <w:szCs w:val="20"/>
        </w:rPr>
        <w:t>πυκνόμετρων</w:t>
      </w:r>
      <w:r w:rsidR="0028177E" w:rsidRPr="001013DC">
        <w:rPr>
          <w:rFonts w:asciiTheme="minorHAnsi" w:hAnsiTheme="minorHAnsi" w:cstheme="minorHAnsi"/>
          <w:sz w:val="20"/>
          <w:szCs w:val="20"/>
        </w:rPr>
        <w:t xml:space="preserve"> για τις ανάγκες των εργαστηρίων του ΓΧΚ </w:t>
      </w:r>
      <w:r w:rsidR="00B81FB6" w:rsidRPr="001013DC">
        <w:rPr>
          <w:rFonts w:asciiTheme="minorHAnsi" w:hAnsiTheme="minorHAnsi" w:cstheme="minorHAnsi"/>
          <w:sz w:val="20"/>
          <w:szCs w:val="20"/>
        </w:rPr>
        <w:t xml:space="preserve"> </w:t>
      </w:r>
      <w:r w:rsidRPr="001013DC">
        <w:rPr>
          <w:rFonts w:asciiTheme="minorHAnsi" w:hAnsiTheme="minorHAnsi" w:cstheme="minorHAnsi"/>
          <w:sz w:val="20"/>
          <w:szCs w:val="20"/>
        </w:rPr>
        <w:t xml:space="preserve">και την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w:t>
      </w:r>
      <w:proofErr w:type="spellStart"/>
      <w:r w:rsidRPr="001013DC">
        <w:rPr>
          <w:rFonts w:asciiTheme="minorHAnsi" w:hAnsiTheme="minorHAnsi" w:cstheme="minorHAnsi"/>
          <w:sz w:val="20"/>
          <w:szCs w:val="20"/>
        </w:rPr>
        <w:t>πρωτ</w:t>
      </w:r>
      <w:proofErr w:type="spellEnd"/>
      <w:r w:rsidRPr="001013DC">
        <w:rPr>
          <w:rFonts w:asciiTheme="minorHAnsi" w:hAnsiTheme="minorHAnsi" w:cstheme="minorHAnsi"/>
          <w:sz w:val="20"/>
          <w:szCs w:val="20"/>
        </w:rPr>
        <w:t xml:space="preserve">. 30/002/000/…..   απόφαση για την κατακύρωση (ΑΔΑ: …………………., ΑΔΑΜ: ………………………. ) των αποτελεσμάτων του ανοιχτού ηλεκτρονικού διαγωνισμού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δυνάμει της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30/002/000/….. Απόφασης Ανάληψης Υποχρέωσης (ΑΔΑ: ………………………..).</w:t>
      </w:r>
    </w:p>
    <w:p w14:paraId="07B5F70C" w14:textId="77777777" w:rsidR="007832D2" w:rsidRPr="001013DC" w:rsidRDefault="007832D2" w:rsidP="00251ECF">
      <w:pPr>
        <w:ind w:hanging="425"/>
        <w:rPr>
          <w:rFonts w:asciiTheme="minorHAnsi" w:hAnsiTheme="minorHAnsi" w:cstheme="minorHAnsi"/>
          <w:b/>
          <w:sz w:val="20"/>
          <w:szCs w:val="20"/>
        </w:rPr>
      </w:pPr>
    </w:p>
    <w:p w14:paraId="6AD33A62"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και αφετέρου</w:t>
      </w:r>
    </w:p>
    <w:p w14:paraId="4473B631" w14:textId="77777777" w:rsidR="007832D2" w:rsidRPr="001013DC" w:rsidRDefault="007832D2" w:rsidP="007832D2">
      <w:pPr>
        <w:ind w:hanging="425"/>
        <w:jc w:val="center"/>
        <w:rPr>
          <w:rFonts w:asciiTheme="minorHAnsi" w:hAnsiTheme="minorHAnsi" w:cstheme="minorHAnsi"/>
          <w:b/>
          <w:sz w:val="20"/>
          <w:szCs w:val="20"/>
        </w:rPr>
      </w:pPr>
      <w:r w:rsidRPr="001013DC">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1013DC" w:rsidRDefault="007832D2" w:rsidP="007832D2">
      <w:pPr>
        <w:spacing w:before="120" w:after="120"/>
        <w:ind w:left="-284"/>
        <w:rPr>
          <w:rFonts w:asciiTheme="minorHAnsi" w:hAnsiTheme="minorHAnsi" w:cstheme="minorHAnsi"/>
          <w:sz w:val="20"/>
          <w:szCs w:val="20"/>
        </w:rPr>
      </w:pPr>
      <w:r w:rsidRPr="001013DC">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xml:space="preserve">. …, ΤΚ ……., </w:t>
      </w:r>
      <w:proofErr w:type="spellStart"/>
      <w:r w:rsidRPr="001013DC">
        <w:rPr>
          <w:rFonts w:asciiTheme="minorHAnsi" w:hAnsiTheme="minorHAnsi" w:cstheme="minorHAnsi"/>
          <w:sz w:val="20"/>
          <w:szCs w:val="20"/>
        </w:rPr>
        <w:t>τηλ</w:t>
      </w:r>
      <w:proofErr w:type="spellEnd"/>
      <w:r w:rsidRPr="001013DC">
        <w:rPr>
          <w:rFonts w:asciiTheme="minorHAnsi" w:hAnsiTheme="minorHAnsi" w:cstheme="minorHAnsi"/>
          <w:sz w:val="20"/>
          <w:szCs w:val="20"/>
        </w:rPr>
        <w:t>. ………….., φαξ …………. e-</w:t>
      </w:r>
      <w:proofErr w:type="spellStart"/>
      <w:r w:rsidRPr="001013DC">
        <w:rPr>
          <w:rFonts w:asciiTheme="minorHAnsi" w:hAnsiTheme="minorHAnsi" w:cstheme="minorHAnsi"/>
          <w:sz w:val="20"/>
          <w:szCs w:val="20"/>
        </w:rPr>
        <w:t>mail</w:t>
      </w:r>
      <w:proofErr w:type="spellEnd"/>
      <w:r w:rsidRPr="001013DC">
        <w:rPr>
          <w:rFonts w:asciiTheme="minorHAnsi" w:hAnsiTheme="minorHAnsi" w:cstheme="minorHAnsi"/>
          <w:sz w:val="20"/>
          <w:szCs w:val="20"/>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1013DC">
        <w:rPr>
          <w:rFonts w:asciiTheme="minorHAnsi" w:hAnsiTheme="minorHAnsi" w:cstheme="minorHAnsi"/>
          <w:b/>
          <w:sz w:val="20"/>
          <w:szCs w:val="20"/>
        </w:rPr>
        <w:t>Ανάδοχος</w:t>
      </w:r>
      <w:r w:rsidRPr="001013DC">
        <w:rPr>
          <w:rFonts w:asciiTheme="minorHAnsi" w:hAnsiTheme="minorHAnsi" w:cstheme="minorHAnsi"/>
          <w:sz w:val="20"/>
          <w:szCs w:val="20"/>
        </w:rPr>
        <w:t>».</w:t>
      </w:r>
    </w:p>
    <w:p w14:paraId="6E778990" w14:textId="77777777" w:rsidR="00F04C60" w:rsidRPr="001013DC" w:rsidRDefault="00F04C60" w:rsidP="007832D2">
      <w:pPr>
        <w:tabs>
          <w:tab w:val="left" w:pos="5954"/>
        </w:tabs>
        <w:spacing w:before="120" w:after="120"/>
        <w:jc w:val="center"/>
        <w:rPr>
          <w:rFonts w:asciiTheme="minorHAnsi" w:hAnsiTheme="minorHAnsi" w:cstheme="minorHAnsi"/>
          <w:b/>
          <w:bCs/>
          <w:sz w:val="20"/>
          <w:szCs w:val="20"/>
        </w:rPr>
      </w:pPr>
    </w:p>
    <w:p w14:paraId="016E6533" w14:textId="366C2942" w:rsidR="007832D2" w:rsidRPr="001013DC" w:rsidRDefault="007832D2" w:rsidP="007832D2">
      <w:pPr>
        <w:tabs>
          <w:tab w:val="left" w:pos="5954"/>
        </w:tabs>
        <w:spacing w:before="120" w:after="120"/>
        <w:jc w:val="center"/>
        <w:rPr>
          <w:rFonts w:asciiTheme="minorHAnsi" w:hAnsiTheme="minorHAnsi" w:cstheme="minorHAnsi"/>
          <w:b/>
          <w:bCs/>
          <w:sz w:val="20"/>
          <w:szCs w:val="20"/>
        </w:rPr>
      </w:pPr>
      <w:r w:rsidRPr="001013DC">
        <w:rPr>
          <w:rFonts w:asciiTheme="minorHAnsi" w:hAnsiTheme="minorHAnsi" w:cstheme="minorHAnsi"/>
          <w:b/>
          <w:bCs/>
          <w:sz w:val="20"/>
          <w:szCs w:val="20"/>
        </w:rPr>
        <w:t>συμφώνησαν και έκαναν αμοιβαίως αποδεκτά τα ακόλουθα:</w:t>
      </w:r>
    </w:p>
    <w:p w14:paraId="49354AE5" w14:textId="77777777" w:rsidR="00F04C60" w:rsidRPr="001013DC" w:rsidRDefault="00F04C60" w:rsidP="007832D2">
      <w:pPr>
        <w:numPr>
          <w:ilvl w:val="12"/>
          <w:numId w:val="0"/>
        </w:numPr>
        <w:spacing w:before="120" w:after="120"/>
        <w:jc w:val="center"/>
        <w:rPr>
          <w:rFonts w:asciiTheme="minorHAnsi" w:hAnsiTheme="minorHAnsi" w:cstheme="minorHAnsi"/>
          <w:b/>
          <w:sz w:val="20"/>
          <w:szCs w:val="20"/>
          <w:u w:val="single"/>
        </w:rPr>
      </w:pPr>
    </w:p>
    <w:p w14:paraId="01B018BE" w14:textId="77777777" w:rsidR="00F04C60" w:rsidRPr="001013DC" w:rsidRDefault="00F04C60" w:rsidP="007832D2">
      <w:pPr>
        <w:numPr>
          <w:ilvl w:val="12"/>
          <w:numId w:val="0"/>
        </w:numPr>
        <w:spacing w:before="120" w:after="120"/>
        <w:jc w:val="center"/>
        <w:rPr>
          <w:rFonts w:asciiTheme="minorHAnsi" w:hAnsiTheme="minorHAnsi" w:cstheme="minorHAnsi"/>
          <w:b/>
          <w:sz w:val="20"/>
          <w:szCs w:val="20"/>
          <w:u w:val="single"/>
        </w:rPr>
      </w:pPr>
    </w:p>
    <w:p w14:paraId="032D03B0" w14:textId="1C86FD4C" w:rsidR="007832D2" w:rsidRPr="001013DC" w:rsidRDefault="007832D2" w:rsidP="007832D2">
      <w:pPr>
        <w:numPr>
          <w:ilvl w:val="12"/>
          <w:numId w:val="0"/>
        </w:num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0F32637"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ΑΝΤΙΚΕΙΜΕΝΟ ΣΥΜΒΑΣΗΣ</w:t>
      </w:r>
    </w:p>
    <w:p w14:paraId="7970B0A8" w14:textId="77777777" w:rsidR="00F04C60" w:rsidRPr="001013DC"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αντί της συνολικής τιμής των ……………………….€ πλέον Φ.Π.Α. ………………………€, συνολική δαπάνη ……………….€, όπως αναλυτικά περιγράφονται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7832D2" w:rsidRPr="001013DC" w14:paraId="15E83A78" w14:textId="77777777" w:rsidTr="00F04C60">
        <w:trPr>
          <w:trHeight w:val="741"/>
          <w:jc w:val="center"/>
        </w:trPr>
        <w:tc>
          <w:tcPr>
            <w:tcW w:w="846" w:type="dxa"/>
            <w:shd w:val="clear" w:color="auto" w:fill="auto"/>
            <w:noWrap/>
            <w:vAlign w:val="center"/>
          </w:tcPr>
          <w:p w14:paraId="5486AA0A" w14:textId="77777777" w:rsidR="007832D2" w:rsidRPr="001013DC" w:rsidRDefault="007832D2" w:rsidP="00126BB0">
            <w:pPr>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ΕΙΔΟΣ</w:t>
            </w:r>
          </w:p>
        </w:tc>
        <w:tc>
          <w:tcPr>
            <w:tcW w:w="1276" w:type="dxa"/>
            <w:shd w:val="clear" w:color="auto" w:fill="auto"/>
            <w:noWrap/>
            <w:vAlign w:val="center"/>
          </w:tcPr>
          <w:p w14:paraId="4D36321A" w14:textId="77777777" w:rsidR="007832D2" w:rsidRPr="001013DC" w:rsidRDefault="007832D2" w:rsidP="00126BB0">
            <w:pPr>
              <w:rPr>
                <w:rFonts w:asciiTheme="minorHAnsi" w:hAnsiTheme="minorHAnsi" w:cstheme="minorHAnsi"/>
                <w:b/>
                <w:bCs/>
                <w:strike/>
                <w:color w:val="000000"/>
                <w:sz w:val="20"/>
                <w:szCs w:val="20"/>
              </w:rPr>
            </w:pPr>
            <w:r w:rsidRPr="001013DC">
              <w:rPr>
                <w:rFonts w:asciiTheme="minorHAnsi" w:hAnsiTheme="minorHAnsi" w:cstheme="minorHAnsi"/>
                <w:b/>
                <w:bCs/>
                <w:color w:val="000000"/>
                <w:sz w:val="20"/>
                <w:szCs w:val="20"/>
              </w:rPr>
              <w:t>ΚΑΤΑΣΚΕΥΑΣΤΙΚΟΣ ΟΙΚΟΣ/ ΜΟΝΤΕΛΟ</w:t>
            </w:r>
          </w:p>
        </w:tc>
        <w:tc>
          <w:tcPr>
            <w:tcW w:w="2268" w:type="dxa"/>
            <w:shd w:val="clear" w:color="auto" w:fill="auto"/>
            <w:noWrap/>
            <w:vAlign w:val="center"/>
          </w:tcPr>
          <w:p w14:paraId="332CDB93" w14:textId="77777777" w:rsidR="007832D2" w:rsidRPr="001013DC" w:rsidRDefault="007832D2" w:rsidP="00126BB0">
            <w:pPr>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ΤΟΠΟΣ ΠΑΡΑΔΟΣΗΣ</w:t>
            </w:r>
          </w:p>
          <w:p w14:paraId="5AF05EDB" w14:textId="77777777" w:rsidR="007832D2" w:rsidRPr="001013DC" w:rsidRDefault="007832D2" w:rsidP="00126BB0">
            <w:pPr>
              <w:rPr>
                <w:rFonts w:asciiTheme="minorHAnsi" w:hAnsiTheme="minorHAnsi" w:cstheme="minorHAnsi"/>
                <w:b/>
                <w:bCs/>
                <w:color w:val="000000"/>
                <w:sz w:val="20"/>
                <w:szCs w:val="20"/>
              </w:rPr>
            </w:pPr>
          </w:p>
        </w:tc>
        <w:tc>
          <w:tcPr>
            <w:tcW w:w="1559" w:type="dxa"/>
            <w:shd w:val="clear" w:color="auto" w:fill="auto"/>
            <w:vAlign w:val="center"/>
          </w:tcPr>
          <w:p w14:paraId="5273EA33" w14:textId="77777777" w:rsidR="007832D2" w:rsidRPr="001013DC" w:rsidRDefault="007832D2" w:rsidP="00126BB0">
            <w:pPr>
              <w:rPr>
                <w:rFonts w:asciiTheme="minorHAnsi" w:hAnsiTheme="minorHAnsi" w:cstheme="minorHAnsi"/>
                <w:b/>
                <w:sz w:val="20"/>
                <w:szCs w:val="20"/>
              </w:rPr>
            </w:pPr>
            <w:r w:rsidRPr="001013DC">
              <w:rPr>
                <w:rFonts w:asciiTheme="minorHAnsi" w:hAnsiTheme="minorHAnsi" w:cstheme="minorHAnsi"/>
                <w:b/>
                <w:sz w:val="20"/>
                <w:szCs w:val="20"/>
              </w:rPr>
              <w:t>ΤΙΜΗ  ΤΕΜΑΧΙΟΥ ΧΩΡΙΣ Φ.Π.Α.  (€)</w:t>
            </w:r>
          </w:p>
        </w:tc>
        <w:tc>
          <w:tcPr>
            <w:tcW w:w="1564" w:type="dxa"/>
            <w:shd w:val="clear" w:color="auto" w:fill="auto"/>
            <w:vAlign w:val="center"/>
          </w:tcPr>
          <w:p w14:paraId="43EC7CEB" w14:textId="77777777" w:rsidR="007832D2" w:rsidRPr="001013DC" w:rsidRDefault="007832D2" w:rsidP="00126BB0">
            <w:pPr>
              <w:rPr>
                <w:rFonts w:asciiTheme="minorHAnsi" w:hAnsiTheme="minorHAnsi" w:cstheme="minorHAnsi"/>
                <w:b/>
                <w:sz w:val="20"/>
                <w:szCs w:val="20"/>
              </w:rPr>
            </w:pPr>
            <w:r w:rsidRPr="001013DC">
              <w:rPr>
                <w:rFonts w:asciiTheme="minorHAnsi" w:hAnsiTheme="minorHAnsi" w:cstheme="minorHAnsi"/>
                <w:b/>
                <w:sz w:val="20"/>
                <w:szCs w:val="20"/>
              </w:rPr>
              <w:t>ΣΥΝΟΛΙΚΗ ΤΙΜΗ  ΧΩΡΙΣ ΦΠΑ  (€)</w:t>
            </w:r>
          </w:p>
          <w:p w14:paraId="62812DC4" w14:textId="77777777" w:rsidR="007832D2" w:rsidRPr="001013DC" w:rsidRDefault="007832D2" w:rsidP="00126BB0">
            <w:pPr>
              <w:rPr>
                <w:rFonts w:asciiTheme="minorHAnsi" w:hAnsiTheme="minorHAnsi" w:cstheme="minorHAnsi"/>
                <w:b/>
                <w:sz w:val="20"/>
                <w:szCs w:val="20"/>
              </w:rPr>
            </w:pPr>
          </w:p>
        </w:tc>
        <w:tc>
          <w:tcPr>
            <w:tcW w:w="1134" w:type="dxa"/>
            <w:shd w:val="clear" w:color="auto" w:fill="auto"/>
            <w:vAlign w:val="center"/>
          </w:tcPr>
          <w:p w14:paraId="10C5B5B6" w14:textId="77777777" w:rsidR="007832D2" w:rsidRPr="001013DC" w:rsidRDefault="007832D2" w:rsidP="00126BB0">
            <w:pPr>
              <w:rPr>
                <w:rFonts w:asciiTheme="minorHAnsi" w:hAnsiTheme="minorHAnsi" w:cstheme="minorHAnsi"/>
                <w:b/>
                <w:sz w:val="20"/>
                <w:szCs w:val="20"/>
              </w:rPr>
            </w:pPr>
            <w:r w:rsidRPr="001013DC">
              <w:rPr>
                <w:rFonts w:asciiTheme="minorHAnsi" w:hAnsiTheme="minorHAnsi" w:cstheme="minorHAnsi"/>
                <w:b/>
                <w:sz w:val="20"/>
                <w:szCs w:val="20"/>
              </w:rPr>
              <w:t>Φ.Π.Α. (€)</w:t>
            </w:r>
          </w:p>
        </w:tc>
        <w:tc>
          <w:tcPr>
            <w:tcW w:w="1413" w:type="dxa"/>
            <w:shd w:val="clear" w:color="auto" w:fill="auto"/>
            <w:vAlign w:val="center"/>
          </w:tcPr>
          <w:p w14:paraId="0BD8C41D" w14:textId="77777777" w:rsidR="007832D2" w:rsidRPr="001013DC" w:rsidRDefault="007832D2" w:rsidP="00126BB0">
            <w:pPr>
              <w:rPr>
                <w:rFonts w:asciiTheme="minorHAnsi" w:hAnsiTheme="minorHAnsi" w:cstheme="minorHAnsi"/>
                <w:b/>
                <w:sz w:val="20"/>
                <w:szCs w:val="20"/>
              </w:rPr>
            </w:pPr>
            <w:r w:rsidRPr="001013DC">
              <w:rPr>
                <w:rFonts w:asciiTheme="minorHAnsi" w:hAnsiTheme="minorHAnsi" w:cstheme="minorHAnsi"/>
                <w:b/>
                <w:sz w:val="20"/>
                <w:szCs w:val="20"/>
              </w:rPr>
              <w:t>ΣΥΝΟΛΙΚΗ ΤΙΜΗ  ΜΕ Φ.Π.Α. (€)</w:t>
            </w:r>
          </w:p>
        </w:tc>
      </w:tr>
      <w:tr w:rsidR="00F04C60" w:rsidRPr="001013DC" w14:paraId="2676CB90" w14:textId="77777777" w:rsidTr="00F04C60">
        <w:trPr>
          <w:trHeight w:val="741"/>
          <w:jc w:val="center"/>
        </w:trPr>
        <w:tc>
          <w:tcPr>
            <w:tcW w:w="846" w:type="dxa"/>
            <w:shd w:val="clear" w:color="auto" w:fill="auto"/>
            <w:noWrap/>
            <w:vAlign w:val="center"/>
          </w:tcPr>
          <w:p w14:paraId="40B01C9D" w14:textId="77777777" w:rsidR="00F04C60" w:rsidRPr="001013DC" w:rsidRDefault="00F04C60" w:rsidP="00126BB0">
            <w:pPr>
              <w:rPr>
                <w:rFonts w:asciiTheme="minorHAnsi" w:hAnsiTheme="minorHAnsi" w:cstheme="minorHAnsi"/>
                <w:b/>
                <w:bCs/>
                <w:color w:val="000000"/>
                <w:sz w:val="20"/>
                <w:szCs w:val="20"/>
              </w:rPr>
            </w:pPr>
          </w:p>
        </w:tc>
        <w:tc>
          <w:tcPr>
            <w:tcW w:w="1276" w:type="dxa"/>
            <w:shd w:val="clear" w:color="auto" w:fill="auto"/>
            <w:noWrap/>
            <w:vAlign w:val="center"/>
          </w:tcPr>
          <w:p w14:paraId="3F468DB3" w14:textId="77777777" w:rsidR="00F04C60" w:rsidRPr="001013DC" w:rsidRDefault="00F04C60" w:rsidP="00126BB0">
            <w:pPr>
              <w:rPr>
                <w:rFonts w:asciiTheme="minorHAnsi" w:hAnsiTheme="minorHAnsi" w:cstheme="minorHAnsi"/>
                <w:b/>
                <w:bCs/>
                <w:color w:val="000000"/>
                <w:sz w:val="20"/>
                <w:szCs w:val="20"/>
              </w:rPr>
            </w:pPr>
          </w:p>
        </w:tc>
        <w:tc>
          <w:tcPr>
            <w:tcW w:w="2268" w:type="dxa"/>
            <w:shd w:val="clear" w:color="auto" w:fill="auto"/>
            <w:noWrap/>
            <w:vAlign w:val="center"/>
          </w:tcPr>
          <w:p w14:paraId="10B6DDA1" w14:textId="77777777" w:rsidR="00F04C60" w:rsidRPr="001013DC" w:rsidRDefault="00F04C60" w:rsidP="00126BB0">
            <w:pPr>
              <w:rPr>
                <w:rFonts w:asciiTheme="minorHAnsi" w:hAnsiTheme="minorHAnsi" w:cstheme="minorHAnsi"/>
                <w:b/>
                <w:bCs/>
                <w:color w:val="000000"/>
                <w:sz w:val="20"/>
                <w:szCs w:val="20"/>
              </w:rPr>
            </w:pPr>
          </w:p>
        </w:tc>
        <w:tc>
          <w:tcPr>
            <w:tcW w:w="1559" w:type="dxa"/>
            <w:shd w:val="clear" w:color="auto" w:fill="auto"/>
            <w:vAlign w:val="center"/>
          </w:tcPr>
          <w:p w14:paraId="5261158C" w14:textId="77777777" w:rsidR="00F04C60" w:rsidRPr="001013DC" w:rsidRDefault="00F04C60" w:rsidP="00126BB0">
            <w:pPr>
              <w:rPr>
                <w:rFonts w:asciiTheme="minorHAnsi" w:hAnsiTheme="minorHAnsi" w:cstheme="minorHAnsi"/>
                <w:b/>
                <w:sz w:val="20"/>
                <w:szCs w:val="20"/>
              </w:rPr>
            </w:pPr>
          </w:p>
        </w:tc>
        <w:tc>
          <w:tcPr>
            <w:tcW w:w="1564" w:type="dxa"/>
            <w:shd w:val="clear" w:color="auto" w:fill="auto"/>
            <w:vAlign w:val="center"/>
          </w:tcPr>
          <w:p w14:paraId="71846E34" w14:textId="77777777" w:rsidR="00F04C60" w:rsidRPr="001013DC" w:rsidRDefault="00F04C60" w:rsidP="00126BB0">
            <w:pPr>
              <w:rPr>
                <w:rFonts w:asciiTheme="minorHAnsi" w:hAnsiTheme="minorHAnsi" w:cstheme="minorHAnsi"/>
                <w:b/>
                <w:sz w:val="20"/>
                <w:szCs w:val="20"/>
              </w:rPr>
            </w:pPr>
          </w:p>
        </w:tc>
        <w:tc>
          <w:tcPr>
            <w:tcW w:w="1134" w:type="dxa"/>
            <w:shd w:val="clear" w:color="auto" w:fill="auto"/>
            <w:vAlign w:val="center"/>
          </w:tcPr>
          <w:p w14:paraId="0084B2A3" w14:textId="77777777" w:rsidR="00F04C60" w:rsidRPr="001013DC" w:rsidRDefault="00F04C60" w:rsidP="00126BB0">
            <w:pPr>
              <w:rPr>
                <w:rFonts w:asciiTheme="minorHAnsi" w:hAnsiTheme="minorHAnsi" w:cstheme="minorHAnsi"/>
                <w:b/>
                <w:sz w:val="20"/>
                <w:szCs w:val="20"/>
              </w:rPr>
            </w:pPr>
          </w:p>
        </w:tc>
        <w:tc>
          <w:tcPr>
            <w:tcW w:w="1413" w:type="dxa"/>
            <w:shd w:val="clear" w:color="auto" w:fill="auto"/>
            <w:vAlign w:val="center"/>
          </w:tcPr>
          <w:p w14:paraId="7DC5C07F" w14:textId="77777777" w:rsidR="00F04C60" w:rsidRPr="001013DC" w:rsidRDefault="00F04C60" w:rsidP="00126BB0">
            <w:pPr>
              <w:rPr>
                <w:rFonts w:asciiTheme="minorHAnsi" w:hAnsiTheme="minorHAnsi" w:cstheme="minorHAnsi"/>
                <w:b/>
                <w:sz w:val="20"/>
                <w:szCs w:val="20"/>
              </w:rPr>
            </w:pPr>
          </w:p>
        </w:tc>
      </w:tr>
    </w:tbl>
    <w:p w14:paraId="620728C2" w14:textId="77777777" w:rsidR="00F04C60" w:rsidRPr="001013DC" w:rsidRDefault="00F04C60" w:rsidP="00F04C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63"/>
        </w:tabs>
        <w:jc w:val="left"/>
        <w:rPr>
          <w:rFonts w:asciiTheme="minorHAnsi" w:hAnsiTheme="minorHAnsi" w:cstheme="minorHAnsi"/>
          <w:i/>
          <w:sz w:val="20"/>
          <w:szCs w:val="20"/>
        </w:rPr>
        <w:sectPr w:rsidR="00F04C60" w:rsidRPr="001013DC" w:rsidSect="00032770">
          <w:footerReference w:type="default" r:id="rId33"/>
          <w:pgSz w:w="11906" w:h="16838"/>
          <w:pgMar w:top="1134" w:right="849" w:bottom="851" w:left="1021" w:header="709" w:footer="709" w:gutter="0"/>
          <w:cols w:space="708"/>
          <w:docGrid w:linePitch="360"/>
        </w:sectPr>
      </w:pPr>
    </w:p>
    <w:p w14:paraId="46160A53" w14:textId="646E3700" w:rsidR="00F04C60" w:rsidRPr="001013DC" w:rsidRDefault="00F04C60" w:rsidP="00F04C60">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30/002/000/……../20… Απόφαση ανάθεσης/κατακύρωσης (ΑΔΑ: ……………………………., ΑΔΑΜ: ……………………………….) και τους όρους της παρούσας Σύμβασης.</w:t>
      </w:r>
    </w:p>
    <w:p w14:paraId="75A8721F" w14:textId="77777777" w:rsidR="00F04C60" w:rsidRPr="001013DC" w:rsidRDefault="00F04C60" w:rsidP="00F04C60">
      <w:pPr>
        <w:spacing w:before="120" w:after="120"/>
        <w:rPr>
          <w:rFonts w:asciiTheme="minorHAnsi" w:hAnsiTheme="minorHAnsi" w:cstheme="minorHAnsi"/>
          <w:sz w:val="20"/>
          <w:szCs w:val="20"/>
        </w:rPr>
      </w:pPr>
    </w:p>
    <w:p w14:paraId="541384FE" w14:textId="77777777" w:rsidR="007832D2" w:rsidRPr="001013DC" w:rsidRDefault="007832D2" w:rsidP="00F04C60">
      <w:pPr>
        <w:spacing w:before="120" w:after="120"/>
        <w:rPr>
          <w:rFonts w:asciiTheme="minorHAnsi" w:hAnsiTheme="minorHAnsi" w:cstheme="minorHAnsi"/>
          <w:sz w:val="20"/>
          <w:szCs w:val="20"/>
        </w:rPr>
      </w:pPr>
    </w:p>
    <w:p w14:paraId="0BE1D473" w14:textId="77777777"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2</w:t>
      </w:r>
      <w:r w:rsidRPr="001013DC">
        <w:rPr>
          <w:rFonts w:asciiTheme="minorHAnsi" w:hAnsiTheme="minorHAnsi" w:cstheme="minorHAnsi"/>
          <w:b/>
          <w:sz w:val="20"/>
          <w:szCs w:val="20"/>
          <w:u w:val="single"/>
          <w:vertAlign w:val="superscript"/>
        </w:rPr>
        <w:t>ο</w:t>
      </w:r>
    </w:p>
    <w:p w14:paraId="71A000E3"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ΤΕΧΝΙΚΕΣ ΠΡΟΔΙΑΓΡΑΦΕΣ</w:t>
      </w:r>
    </w:p>
    <w:p w14:paraId="1C2D2A07" w14:textId="1A83956D" w:rsidR="00F04C60" w:rsidRPr="001013DC" w:rsidRDefault="00F04C60"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Τα είδη, όπως περιγράφονται στο άρθρο 1 θα ανταποκρίνονται στις απαιτήσεις των Τεχνικών Προδιαγραφών (Παράρτημα ………… της Διακήρυξης) σε συνδυασμό με την τεχνική προσφορά του «Αναδόχου», η οποία αποτελεί αναπόσπαστο μέρος της παρούσας.</w:t>
      </w:r>
    </w:p>
    <w:p w14:paraId="6781BB76" w14:textId="69E90566"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F04C60" w:rsidRPr="001013DC">
        <w:rPr>
          <w:rFonts w:asciiTheme="minorHAnsi" w:hAnsiTheme="minorHAnsi" w:cstheme="minorHAnsi"/>
          <w:b/>
          <w:sz w:val="20"/>
          <w:szCs w:val="20"/>
          <w:u w:val="single"/>
        </w:rPr>
        <w:t>3</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7701844B" w14:textId="77777777" w:rsidR="007832D2" w:rsidRPr="001013DC" w:rsidRDefault="007832D2" w:rsidP="007832D2">
      <w:pPr>
        <w:numPr>
          <w:ilvl w:val="12"/>
          <w:numId w:val="0"/>
        </w:num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ΠΑΡΑΔΟΣΗ- ΠΑΡΑΛΑΒΗ</w:t>
      </w:r>
    </w:p>
    <w:p w14:paraId="6F979315" w14:textId="77777777" w:rsidR="009376D1" w:rsidRPr="001013DC" w:rsidRDefault="007832D2" w:rsidP="009376D1">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Η παράδοση και εγκατάσταση των προς προμήθεια ειδών θα γίνει εντός </w:t>
      </w:r>
      <w:r w:rsidR="00074D92" w:rsidRPr="001013DC">
        <w:rPr>
          <w:rFonts w:asciiTheme="minorHAnsi" w:hAnsiTheme="minorHAnsi" w:cstheme="minorHAnsi"/>
          <w:sz w:val="20"/>
          <w:szCs w:val="20"/>
        </w:rPr>
        <w:t>τριών</w:t>
      </w:r>
      <w:r w:rsidR="00A24B55" w:rsidRPr="001013DC">
        <w:rPr>
          <w:rFonts w:asciiTheme="minorHAnsi" w:hAnsiTheme="minorHAnsi" w:cstheme="minorHAnsi"/>
          <w:sz w:val="20"/>
          <w:szCs w:val="20"/>
        </w:rPr>
        <w:t xml:space="preserve"> (</w:t>
      </w:r>
      <w:r w:rsidR="00074D92" w:rsidRPr="001013DC">
        <w:rPr>
          <w:rFonts w:asciiTheme="minorHAnsi" w:hAnsiTheme="minorHAnsi" w:cstheme="minorHAnsi"/>
          <w:sz w:val="20"/>
          <w:szCs w:val="20"/>
        </w:rPr>
        <w:t>3</w:t>
      </w:r>
      <w:r w:rsidR="00A24B55" w:rsidRPr="001013DC">
        <w:rPr>
          <w:rFonts w:asciiTheme="minorHAnsi" w:hAnsiTheme="minorHAnsi" w:cstheme="minorHAnsi"/>
          <w:sz w:val="20"/>
          <w:szCs w:val="20"/>
        </w:rPr>
        <w:t xml:space="preserve">) </w:t>
      </w:r>
      <w:r w:rsidRPr="001013DC">
        <w:rPr>
          <w:rFonts w:asciiTheme="minorHAnsi" w:hAnsiTheme="minorHAnsi" w:cstheme="minorHAnsi"/>
          <w:sz w:val="20"/>
          <w:szCs w:val="20"/>
        </w:rPr>
        <w:t xml:space="preserve">μηνών από την </w:t>
      </w:r>
      <w:r w:rsidR="009376D1" w:rsidRPr="001013DC">
        <w:rPr>
          <w:rFonts w:asciiTheme="minorHAnsi" w:hAnsiTheme="minorHAnsi" w:cstheme="minorHAnsi"/>
          <w:sz w:val="20"/>
          <w:szCs w:val="20"/>
        </w:rPr>
        <w:t xml:space="preserve">επομένη της </w:t>
      </w:r>
      <w:r w:rsidRPr="001013DC">
        <w:rPr>
          <w:rFonts w:asciiTheme="minorHAnsi" w:hAnsiTheme="minorHAnsi" w:cstheme="minorHAnsi"/>
          <w:sz w:val="20"/>
          <w:szCs w:val="20"/>
        </w:rPr>
        <w:t>ανάρτηση</w:t>
      </w:r>
      <w:r w:rsidR="009376D1" w:rsidRPr="001013DC">
        <w:rPr>
          <w:rFonts w:asciiTheme="minorHAnsi" w:hAnsiTheme="minorHAnsi" w:cstheme="minorHAnsi"/>
          <w:sz w:val="20"/>
          <w:szCs w:val="20"/>
        </w:rPr>
        <w:t>ς</w:t>
      </w:r>
      <w:r w:rsidRPr="001013DC">
        <w:rPr>
          <w:rFonts w:asciiTheme="minorHAnsi" w:hAnsiTheme="minorHAnsi" w:cstheme="minorHAnsi"/>
          <w:sz w:val="20"/>
          <w:szCs w:val="20"/>
        </w:rPr>
        <w:t xml:space="preserve"> της παρούσας σύμβασης στο ΚΗΜΔΗΣ, </w:t>
      </w:r>
      <w:r w:rsidR="009376D1" w:rsidRPr="001013DC">
        <w:rPr>
          <w:rFonts w:asciiTheme="minorHAnsi" w:hAnsiTheme="minorHAnsi" w:cstheme="minorHAnsi"/>
          <w:sz w:val="20"/>
          <w:szCs w:val="20"/>
        </w:rPr>
        <w:t>στον χώρο των εργαστηριακών εγκαταστάσεων των Χημικών Υπηρεσιών του Γ.Χ.Κ., για τις οποίες προορίζονται, σύμφωνα με τον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1013DC" w14:paraId="3B95DB39" w14:textId="77777777" w:rsidTr="00126BB0">
        <w:trPr>
          <w:jc w:val="center"/>
        </w:trPr>
        <w:tc>
          <w:tcPr>
            <w:tcW w:w="1838" w:type="dxa"/>
          </w:tcPr>
          <w:p w14:paraId="129CA8C5"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ΕΙΔΟΣ</w:t>
            </w:r>
          </w:p>
        </w:tc>
        <w:tc>
          <w:tcPr>
            <w:tcW w:w="1883" w:type="dxa"/>
          </w:tcPr>
          <w:p w14:paraId="1F035BF2"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ΧΗΜΙΚΗ ΥΠΗΡΕΣΙΑ</w:t>
            </w:r>
          </w:p>
        </w:tc>
        <w:tc>
          <w:tcPr>
            <w:tcW w:w="1736" w:type="dxa"/>
          </w:tcPr>
          <w:p w14:paraId="5EEB063D"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ΔΙΕΥΘΝΣΗ</w:t>
            </w:r>
          </w:p>
        </w:tc>
        <w:tc>
          <w:tcPr>
            <w:tcW w:w="2073" w:type="dxa"/>
          </w:tcPr>
          <w:p w14:paraId="795B3C41"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ΥΠ. ΕΠΙΚΟΙΝΩΝΙΑΣ</w:t>
            </w:r>
          </w:p>
        </w:tc>
        <w:tc>
          <w:tcPr>
            <w:tcW w:w="1480" w:type="dxa"/>
          </w:tcPr>
          <w:p w14:paraId="3C23919C" w14:textId="77777777" w:rsidR="007832D2" w:rsidRPr="001013DC" w:rsidRDefault="007832D2" w:rsidP="009F1E6E">
            <w:pPr>
              <w:suppressAutoHyphens w:val="0"/>
              <w:spacing w:line="276" w:lineRule="auto"/>
              <w:rPr>
                <w:rFonts w:asciiTheme="minorHAnsi" w:hAnsiTheme="minorHAnsi" w:cstheme="minorHAnsi"/>
                <w:sz w:val="20"/>
                <w:szCs w:val="20"/>
              </w:rPr>
            </w:pPr>
            <w:r w:rsidRPr="001013DC">
              <w:rPr>
                <w:rFonts w:asciiTheme="minorHAnsi" w:hAnsiTheme="minorHAnsi" w:cstheme="minorHAnsi"/>
                <w:sz w:val="20"/>
                <w:szCs w:val="20"/>
              </w:rPr>
              <w:t>ΤΗΛ / e-</w:t>
            </w:r>
            <w:proofErr w:type="spellStart"/>
            <w:r w:rsidRPr="001013DC">
              <w:rPr>
                <w:rFonts w:asciiTheme="minorHAnsi" w:hAnsiTheme="minorHAnsi" w:cstheme="minorHAnsi"/>
                <w:sz w:val="20"/>
                <w:szCs w:val="20"/>
              </w:rPr>
              <w:t>mail</w:t>
            </w:r>
            <w:proofErr w:type="spellEnd"/>
          </w:p>
        </w:tc>
      </w:tr>
      <w:tr w:rsidR="007832D2" w:rsidRPr="001013DC" w14:paraId="0CEA94AD" w14:textId="77777777" w:rsidTr="00126BB0">
        <w:trPr>
          <w:jc w:val="center"/>
        </w:trPr>
        <w:tc>
          <w:tcPr>
            <w:tcW w:w="1838" w:type="dxa"/>
          </w:tcPr>
          <w:p w14:paraId="7F07F378" w14:textId="77777777" w:rsidR="007832D2" w:rsidRPr="001013DC"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1013DC"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1013DC"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1013DC"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1013DC" w:rsidRDefault="007832D2" w:rsidP="00126BB0">
            <w:pPr>
              <w:contextualSpacing/>
              <w:rPr>
                <w:rFonts w:asciiTheme="minorHAnsi" w:hAnsiTheme="minorHAnsi" w:cstheme="minorHAnsi"/>
                <w:sz w:val="20"/>
                <w:szCs w:val="20"/>
                <w:lang w:val="en-US"/>
              </w:rPr>
            </w:pPr>
          </w:p>
        </w:tc>
      </w:tr>
    </w:tbl>
    <w:p w14:paraId="1CE2D2F8" w14:textId="7777777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Τα είδη θα συνοδεύονται από το σχετικό δελτίο αποστολής, στο οποίο υποχρεωτικά θα αναγράφεται ο αριθμός της Σύμβασης, της Απόφασης Κατακύρωσης (30/002/000/………/20…) και ο ΚΑΕ 7131.</w:t>
      </w:r>
    </w:p>
    <w:p w14:paraId="7515496E" w14:textId="7777777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14:paraId="7AB27290" w14:textId="7777777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w:t>
      </w:r>
      <w:proofErr w:type="spellStart"/>
      <w:r w:rsidRPr="001013DC">
        <w:rPr>
          <w:rFonts w:asciiTheme="minorHAnsi" w:hAnsiTheme="minorHAnsi" w:cstheme="minorHAnsi"/>
          <w:sz w:val="20"/>
          <w:szCs w:val="20"/>
        </w:rPr>
        <w:t>νση</w:t>
      </w:r>
      <w:proofErr w:type="spellEnd"/>
      <w:r w:rsidRPr="001013DC">
        <w:rPr>
          <w:rFonts w:asciiTheme="minorHAnsi" w:hAnsiTheme="minorHAnsi" w:cstheme="minorHAnsi"/>
          <w:sz w:val="20"/>
          <w:szCs w:val="20"/>
        </w:rPr>
        <w:t xml:space="preserve">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 (30/002/000/……../20….), ο ΚΑΕ ………… και ο αριθμός της Σύμβασης.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διακήρυξης/πρόσκλησης.    </w:t>
      </w:r>
    </w:p>
    <w:p w14:paraId="2AE203C3" w14:textId="7777777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14:paraId="3BB716A6" w14:textId="77777777" w:rsidR="004A1B2A" w:rsidRPr="001013DC" w:rsidRDefault="004A1B2A" w:rsidP="004A1B2A">
      <w:pPr>
        <w:tabs>
          <w:tab w:val="left" w:pos="142"/>
        </w:tabs>
        <w:spacing w:after="120" w:line="288" w:lineRule="auto"/>
        <w:rPr>
          <w:rFonts w:asciiTheme="minorHAnsi" w:hAnsiTheme="minorHAnsi" w:cstheme="minorHAnsi"/>
          <w:sz w:val="20"/>
          <w:szCs w:val="20"/>
        </w:rPr>
      </w:pPr>
      <w:r w:rsidRPr="001013DC">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1013DC">
        <w:rPr>
          <w:rFonts w:asciiTheme="minorHAnsi" w:hAnsiTheme="minorHAnsi" w:cstheme="minorHAnsi"/>
          <w:color w:val="000000"/>
          <w:sz w:val="20"/>
          <w:szCs w:val="20"/>
        </w:rPr>
        <w:t xml:space="preserve"> </w:t>
      </w:r>
      <w:r w:rsidRPr="001013DC">
        <w:rPr>
          <w:rFonts w:asciiTheme="minorHAnsi" w:hAnsiTheme="minorHAnsi" w:cstheme="minorHAnsi"/>
          <w:sz w:val="20"/>
          <w:szCs w:val="20"/>
        </w:rPr>
        <w:t xml:space="preserve">παρατείνεται/μετατίθεται σύμφωνα με το άρθρο 206 του ν. 4412/2016. </w:t>
      </w:r>
    </w:p>
    <w:p w14:paraId="551020D1" w14:textId="77777777" w:rsidR="0088546F" w:rsidRPr="001013DC" w:rsidRDefault="0088546F" w:rsidP="007832D2">
      <w:pPr>
        <w:rPr>
          <w:rFonts w:asciiTheme="minorHAnsi" w:hAnsiTheme="minorHAnsi" w:cstheme="minorHAnsi"/>
          <w:sz w:val="20"/>
          <w:szCs w:val="20"/>
        </w:rPr>
      </w:pPr>
    </w:p>
    <w:p w14:paraId="731E0530" w14:textId="77777777" w:rsidR="00CD2463" w:rsidRPr="001013DC" w:rsidRDefault="00CD2463" w:rsidP="007832D2">
      <w:pPr>
        <w:rPr>
          <w:rFonts w:asciiTheme="minorHAnsi" w:hAnsiTheme="minorHAnsi" w:cstheme="minorHAnsi"/>
          <w:sz w:val="20"/>
          <w:szCs w:val="20"/>
        </w:rPr>
      </w:pPr>
    </w:p>
    <w:p w14:paraId="28FE2D22" w14:textId="5E0603C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032770" w:rsidRPr="001013DC">
        <w:rPr>
          <w:rFonts w:asciiTheme="minorHAnsi" w:hAnsiTheme="minorHAnsi" w:cstheme="minorHAnsi"/>
          <w:b/>
          <w:sz w:val="20"/>
          <w:szCs w:val="20"/>
          <w:u w:val="single"/>
        </w:rPr>
        <w:t>4</w:t>
      </w:r>
      <w:r w:rsidRPr="001013DC">
        <w:rPr>
          <w:rFonts w:asciiTheme="minorHAnsi" w:hAnsiTheme="minorHAnsi" w:cstheme="minorHAnsi"/>
          <w:b/>
          <w:sz w:val="20"/>
          <w:szCs w:val="20"/>
          <w:u w:val="single"/>
          <w:vertAlign w:val="superscript"/>
        </w:rPr>
        <w:t>ο</w:t>
      </w:r>
    </w:p>
    <w:p w14:paraId="3A1640DA"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ΓΕΝΙΚΗ – ΟΡΙΖΟΝΤΙΑ ΡΗΤΡΑ α.18 παρ.2 του Ν.4412/2016</w:t>
      </w:r>
    </w:p>
    <w:p w14:paraId="02C2BA53"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5A80213D"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lastRenderedPageBreak/>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088153A" w14:textId="77777777" w:rsidR="002D7705" w:rsidRPr="001013DC" w:rsidRDefault="002D7705" w:rsidP="007832D2">
      <w:pPr>
        <w:tabs>
          <w:tab w:val="left" w:pos="720"/>
        </w:tabs>
        <w:spacing w:before="120" w:after="120"/>
        <w:rPr>
          <w:rFonts w:asciiTheme="minorHAnsi" w:hAnsiTheme="minorHAnsi" w:cstheme="minorHAnsi"/>
          <w:sz w:val="20"/>
          <w:szCs w:val="20"/>
        </w:rPr>
      </w:pPr>
    </w:p>
    <w:p w14:paraId="08B466C7" w14:textId="36F938CD"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2D7705" w:rsidRPr="001013DC">
        <w:rPr>
          <w:rFonts w:asciiTheme="minorHAnsi" w:hAnsiTheme="minorHAnsi" w:cstheme="minorHAnsi"/>
          <w:b/>
          <w:sz w:val="20"/>
          <w:szCs w:val="20"/>
          <w:u w:val="single"/>
        </w:rPr>
        <w:t>5</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BD79891"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ΥΠΟΧΡΕΩΣΕΙΣ ΑΝΑΔΟΧΟΥ</w:t>
      </w:r>
    </w:p>
    <w:p w14:paraId="6904B5F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32EB2866" w14:textId="50A615F8" w:rsidR="007832D2" w:rsidRPr="001013DC" w:rsidRDefault="007832D2" w:rsidP="007832D2">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A9155A6" w14:textId="3741F5C5" w:rsidR="002D7705" w:rsidRPr="001013DC" w:rsidRDefault="002D7705" w:rsidP="002D7705">
      <w:pPr>
        <w:tabs>
          <w:tab w:val="left" w:pos="720"/>
        </w:tabs>
        <w:spacing w:before="120" w:after="120"/>
        <w:rPr>
          <w:rFonts w:asciiTheme="minorHAnsi" w:hAnsiTheme="minorHAnsi" w:cstheme="minorHAnsi"/>
          <w:sz w:val="20"/>
          <w:szCs w:val="20"/>
        </w:rPr>
      </w:pPr>
      <w:r w:rsidRPr="001013DC">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14:paraId="02799060" w14:textId="5504E519" w:rsidR="007832D2" w:rsidRPr="001013DC" w:rsidRDefault="007832D2" w:rsidP="007832D2">
      <w:pPr>
        <w:tabs>
          <w:tab w:val="left" w:pos="720"/>
        </w:tabs>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6</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0CA469A7" w14:textId="77777777" w:rsidR="007832D2" w:rsidRPr="001013DC" w:rsidRDefault="007832D2" w:rsidP="007832D2">
      <w:pPr>
        <w:tabs>
          <w:tab w:val="left" w:pos="720"/>
        </w:tabs>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ΑΞΙΑ – ΤΡΟΠΟΣ ΠΛΗΡΩΜΗΣ</w:t>
      </w:r>
    </w:p>
    <w:p w14:paraId="4147BB2C" w14:textId="77777777" w:rsidR="00811668" w:rsidRPr="001013DC" w:rsidRDefault="00811668" w:rsidP="00811668">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Ο Ανάδοχος θα παρέχει στην Υπηρεσία μας τα υπό προμήθεια είδη αντί της συνολικής τιμής των</w:t>
      </w:r>
      <w:r w:rsidRPr="001013DC">
        <w:rPr>
          <w:rFonts w:asciiTheme="minorHAnsi" w:hAnsiTheme="minorHAnsi" w:cstheme="minorHAnsi"/>
          <w:b/>
          <w:sz w:val="20"/>
          <w:szCs w:val="20"/>
        </w:rPr>
        <w:t xml:space="preserve"> </w:t>
      </w:r>
      <w:r w:rsidRPr="001013DC">
        <w:rPr>
          <w:rFonts w:asciiTheme="minorHAnsi" w:hAnsiTheme="minorHAnsi" w:cstheme="minorHAnsi"/>
          <w:color w:val="000000"/>
          <w:sz w:val="20"/>
          <w:szCs w:val="20"/>
        </w:rPr>
        <w:t>………………..</w:t>
      </w:r>
      <w:r w:rsidRPr="001013DC">
        <w:rPr>
          <w:rFonts w:asciiTheme="minorHAnsi" w:hAnsiTheme="minorHAnsi" w:cstheme="minorHAnsi"/>
          <w:sz w:val="20"/>
          <w:szCs w:val="20"/>
        </w:rPr>
        <w:t xml:space="preserve">€ πλέον Φ.Π.Α. </w:t>
      </w:r>
      <w:r w:rsidRPr="001013DC">
        <w:rPr>
          <w:rFonts w:asciiTheme="minorHAnsi" w:hAnsiTheme="minorHAnsi" w:cstheme="minorHAnsi"/>
          <w:color w:val="000000"/>
          <w:sz w:val="20"/>
          <w:szCs w:val="20"/>
        </w:rPr>
        <w:t>………………</w:t>
      </w:r>
      <w:r w:rsidRPr="001013DC">
        <w:rPr>
          <w:rFonts w:asciiTheme="minorHAnsi" w:hAnsiTheme="minorHAnsi" w:cstheme="minorHAnsi"/>
          <w:sz w:val="20"/>
          <w:szCs w:val="20"/>
        </w:rPr>
        <w:t xml:space="preserve">€, συνολική δαπάνη </w:t>
      </w:r>
      <w:r w:rsidRPr="001013DC">
        <w:rPr>
          <w:rFonts w:asciiTheme="minorHAnsi" w:hAnsiTheme="minorHAnsi" w:cstheme="minorHAnsi"/>
          <w:b/>
          <w:color w:val="000000"/>
          <w:sz w:val="20"/>
          <w:szCs w:val="20"/>
        </w:rPr>
        <w:t>…………….</w:t>
      </w:r>
      <w:r w:rsidRPr="001013DC">
        <w:rPr>
          <w:rFonts w:asciiTheme="minorHAnsi" w:hAnsiTheme="minorHAnsi" w:cstheme="minorHAnsi"/>
          <w:b/>
          <w:sz w:val="20"/>
          <w:szCs w:val="20"/>
        </w:rPr>
        <w:t>€.</w:t>
      </w:r>
    </w:p>
    <w:p w14:paraId="77E46803" w14:textId="77777777" w:rsidR="00811668" w:rsidRPr="001013DC" w:rsidRDefault="00811668" w:rsidP="00811668">
      <w:pPr>
        <w:tabs>
          <w:tab w:val="left" w:pos="720"/>
        </w:tabs>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14:paraId="107743EA" w14:textId="77777777" w:rsidR="00811668" w:rsidRPr="001013DC" w:rsidRDefault="00811668" w:rsidP="00811668">
      <w:pPr>
        <w:tabs>
          <w:tab w:val="left" w:pos="720"/>
        </w:tabs>
        <w:spacing w:after="120" w:line="264" w:lineRule="auto"/>
        <w:contextualSpacing/>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4A750F32" w14:textId="77777777" w:rsidR="00811668" w:rsidRPr="001013DC" w:rsidRDefault="00811668" w:rsidP="00811668">
      <w:pPr>
        <w:tabs>
          <w:tab w:val="left" w:pos="720"/>
        </w:tabs>
        <w:spacing w:after="120" w:line="264" w:lineRule="auto"/>
        <w:contextualSpacing/>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ΚΑΕ ………….. </w:t>
      </w:r>
    </w:p>
    <w:p w14:paraId="07D4CAEF" w14:textId="77777777" w:rsidR="00811668" w:rsidRPr="001013DC" w:rsidRDefault="00811668" w:rsidP="00811668">
      <w:pPr>
        <w:tabs>
          <w:tab w:val="left" w:pos="720"/>
        </w:tabs>
        <w:spacing w:after="120" w:line="264" w:lineRule="auto"/>
        <w:contextualSpacing/>
        <w:rPr>
          <w:rFonts w:asciiTheme="minorHAnsi" w:hAnsiTheme="minorHAnsi" w:cstheme="minorHAnsi"/>
          <w:sz w:val="20"/>
          <w:szCs w:val="20"/>
        </w:rPr>
      </w:pPr>
      <w:r w:rsidRPr="001013DC">
        <w:rPr>
          <w:rFonts w:asciiTheme="minorHAnsi" w:eastAsia="SimSun" w:hAnsiTheme="minorHAnsi" w:cstheme="minorHAnsi"/>
          <w:sz w:val="20"/>
          <w:szCs w:val="20"/>
        </w:rPr>
        <w:t>Στην τιμή περιλαμβάνονται όλες οι νόμιμες κρατήσεις  που βαρύνουν τον Ανάδοχο, ως εξής:</w:t>
      </w:r>
    </w:p>
    <w:p w14:paraId="0979D72B" w14:textId="77777777" w:rsidR="00811668" w:rsidRPr="001013DC" w:rsidRDefault="00811668" w:rsidP="00811668">
      <w:pPr>
        <w:pStyle w:val="aff0"/>
        <w:numPr>
          <w:ilvl w:val="0"/>
          <w:numId w:val="48"/>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24043C5" w14:textId="77777777" w:rsidR="00811668" w:rsidRPr="001013DC" w:rsidRDefault="00811668" w:rsidP="00811668">
      <w:pPr>
        <w:pStyle w:val="aff0"/>
        <w:numPr>
          <w:ilvl w:val="0"/>
          <w:numId w:val="48"/>
        </w:num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lastRenderedPageBreak/>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1013DC">
        <w:rPr>
          <w:rFonts w:asciiTheme="minorHAnsi" w:eastAsia="SimSun" w:hAnsiTheme="minorHAnsi" w:cstheme="minorHAnsi"/>
          <w:sz w:val="20"/>
          <w:szCs w:val="20"/>
        </w:rPr>
        <w:t>παρακρατείται</w:t>
      </w:r>
      <w:proofErr w:type="spellEnd"/>
      <w:r w:rsidRPr="001013DC">
        <w:rPr>
          <w:rFonts w:asciiTheme="minorHAnsi" w:eastAsia="SimSun"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674AA6B" w14:textId="77777777"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1013DC">
        <w:rPr>
          <w:rFonts w:asciiTheme="minorHAnsi" w:eastAsia="SimSun" w:hAnsiTheme="minorHAnsi" w:cstheme="minorHAnsi"/>
          <w:sz w:val="20"/>
          <w:szCs w:val="20"/>
        </w:rPr>
        <w:t>επ</w:t>
      </w:r>
      <w:proofErr w:type="spellEnd"/>
      <w:r w:rsidRPr="001013DC">
        <w:rPr>
          <w:rFonts w:asciiTheme="minorHAnsi" w:eastAsia="SimSun" w:hAnsiTheme="minorHAnsi" w:cstheme="minorHAnsi"/>
          <w:sz w:val="20"/>
          <w:szCs w:val="20"/>
        </w:rPr>
        <w:t>΄ αυτού εισφορά υπέρ ΟΓΑ 20%.</w:t>
      </w:r>
    </w:p>
    <w:p w14:paraId="14BA9A26" w14:textId="03C7656A"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 xml:space="preserve">Από το καθαρό ποσό της αξίας των υπό προμήθεια ειδών θα </w:t>
      </w:r>
      <w:proofErr w:type="spellStart"/>
      <w:r w:rsidRPr="001013DC">
        <w:rPr>
          <w:rFonts w:asciiTheme="minorHAnsi" w:eastAsia="SimSun" w:hAnsiTheme="minorHAnsi" w:cstheme="minorHAnsi"/>
          <w:sz w:val="20"/>
          <w:szCs w:val="20"/>
        </w:rPr>
        <w:t>παρακρατηθεί</w:t>
      </w:r>
      <w:proofErr w:type="spellEnd"/>
      <w:r w:rsidRPr="001013DC">
        <w:rPr>
          <w:rFonts w:asciiTheme="minorHAnsi" w:eastAsia="SimSun" w:hAnsiTheme="minorHAnsi" w:cstheme="minorHAnsi"/>
          <w:sz w:val="20"/>
          <w:szCs w:val="20"/>
        </w:rPr>
        <w:t xml:space="preserve"> υποχρεωτικά φόρος εισοδήματος σε ποσοστό</w:t>
      </w:r>
      <w:r w:rsidR="00743C63">
        <w:rPr>
          <w:rFonts w:asciiTheme="minorHAnsi" w:eastAsia="SimSun" w:hAnsiTheme="minorHAnsi" w:cstheme="minorHAnsi"/>
          <w:sz w:val="20"/>
          <w:szCs w:val="20"/>
        </w:rPr>
        <w:t xml:space="preserve"> 4</w:t>
      </w:r>
      <w:r w:rsidRPr="001013DC">
        <w:rPr>
          <w:rFonts w:asciiTheme="minorHAnsi" w:eastAsia="SimSun" w:hAnsiTheme="minorHAnsi" w:cstheme="minorHAnsi"/>
          <w:sz w:val="20"/>
          <w:szCs w:val="20"/>
        </w:rPr>
        <w:t>%.  Ο Φ.Π.Α. βαρύνει το Ελληνικό Δημόσιο.</w:t>
      </w:r>
    </w:p>
    <w:p w14:paraId="55B85E06" w14:textId="77777777" w:rsidR="00811668" w:rsidRPr="001013DC" w:rsidRDefault="00811668" w:rsidP="00811668">
      <w:pPr>
        <w:spacing w:after="120" w:line="264" w:lineRule="auto"/>
        <w:rPr>
          <w:rFonts w:asciiTheme="minorHAnsi" w:eastAsia="SimSun" w:hAnsiTheme="minorHAnsi" w:cstheme="minorHAnsi"/>
          <w:sz w:val="20"/>
          <w:szCs w:val="20"/>
        </w:rPr>
      </w:pPr>
      <w:r w:rsidRPr="001013DC">
        <w:rPr>
          <w:rFonts w:asciiTheme="minorHAnsi" w:eastAsia="SimSun" w:hAnsiTheme="minorHAnsi" w:cstheme="minorHAnsi"/>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F87A24" w14:textId="77777777" w:rsidR="00811668" w:rsidRPr="001013DC" w:rsidRDefault="00811668" w:rsidP="007832D2">
      <w:pPr>
        <w:tabs>
          <w:tab w:val="left" w:pos="720"/>
        </w:tabs>
        <w:rPr>
          <w:rFonts w:asciiTheme="minorHAnsi" w:hAnsiTheme="minorHAnsi" w:cstheme="minorHAnsi"/>
          <w:sz w:val="20"/>
          <w:szCs w:val="20"/>
        </w:rPr>
      </w:pPr>
    </w:p>
    <w:p w14:paraId="2E2AF6B8" w14:textId="77777777" w:rsidR="00811668" w:rsidRPr="001013DC" w:rsidRDefault="00811668" w:rsidP="007832D2">
      <w:pPr>
        <w:tabs>
          <w:tab w:val="left" w:pos="720"/>
        </w:tabs>
        <w:rPr>
          <w:rFonts w:asciiTheme="minorHAnsi" w:hAnsiTheme="minorHAnsi" w:cstheme="minorHAnsi"/>
          <w:sz w:val="20"/>
          <w:szCs w:val="20"/>
        </w:rPr>
      </w:pPr>
    </w:p>
    <w:p w14:paraId="30E7D1D1" w14:textId="77777777" w:rsidR="007832D2" w:rsidRPr="001013DC" w:rsidRDefault="007832D2" w:rsidP="007832D2">
      <w:pPr>
        <w:suppressAutoHyphens w:val="0"/>
        <w:jc w:val="center"/>
        <w:rPr>
          <w:rFonts w:asciiTheme="minorHAnsi" w:hAnsiTheme="minorHAnsi" w:cstheme="minorHAnsi"/>
          <w:b/>
          <w:sz w:val="20"/>
          <w:szCs w:val="20"/>
          <w:u w:val="single"/>
        </w:rPr>
      </w:pPr>
    </w:p>
    <w:p w14:paraId="486919F7" w14:textId="0B8740C5" w:rsidR="007832D2" w:rsidRPr="001013DC" w:rsidRDefault="007832D2" w:rsidP="007832D2">
      <w:pPr>
        <w:suppressAutoHyphens w:val="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7</w:t>
      </w:r>
      <w:r w:rsidRPr="001013DC">
        <w:rPr>
          <w:rFonts w:asciiTheme="minorHAnsi" w:hAnsiTheme="minorHAnsi" w:cstheme="minorHAnsi"/>
          <w:b/>
          <w:sz w:val="20"/>
          <w:szCs w:val="20"/>
          <w:u w:val="single"/>
          <w:vertAlign w:val="superscript"/>
        </w:rPr>
        <w:t>ο</w:t>
      </w:r>
    </w:p>
    <w:p w14:paraId="0315E6CF" w14:textId="77777777" w:rsidR="007832D2" w:rsidRPr="001013DC" w:rsidRDefault="007832D2" w:rsidP="007832D2">
      <w:pPr>
        <w:tabs>
          <w:tab w:val="left" w:pos="0"/>
        </w:tabs>
        <w:spacing w:before="120" w:after="120"/>
        <w:ind w:left="-90"/>
        <w:jc w:val="center"/>
        <w:rPr>
          <w:rFonts w:asciiTheme="minorHAnsi" w:hAnsiTheme="minorHAnsi" w:cstheme="minorHAnsi"/>
          <w:sz w:val="20"/>
          <w:szCs w:val="20"/>
        </w:rPr>
      </w:pPr>
      <w:r w:rsidRPr="001013DC">
        <w:rPr>
          <w:rFonts w:asciiTheme="minorHAnsi" w:hAnsiTheme="minorHAnsi" w:cstheme="minorHAnsi"/>
          <w:b/>
          <w:sz w:val="20"/>
          <w:szCs w:val="20"/>
        </w:rPr>
        <w:t>ΕΓΓΥΗΣΕΙΣ</w:t>
      </w:r>
    </w:p>
    <w:p w14:paraId="5ECC8D59" w14:textId="58832BD4"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Για την καλή εκτέλεση των όρων της παρούσας σύμβασης, ο Ανάδοχος κατέθεσε την επιστολή υπ’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 για καλή εκτέλεση των όρων της παρούσας σύμβασης έκδοσης της ………………………………, αξίας ………………….€, που καλύπτει το</w:t>
      </w:r>
      <w:r w:rsidR="00743C63">
        <w:rPr>
          <w:rFonts w:asciiTheme="minorHAnsi" w:hAnsiTheme="minorHAnsi" w:cstheme="minorHAnsi"/>
          <w:sz w:val="20"/>
          <w:szCs w:val="20"/>
        </w:rPr>
        <w:t xml:space="preserve"> 4</w:t>
      </w:r>
      <w:r w:rsidRPr="001013DC">
        <w:rPr>
          <w:rFonts w:asciiTheme="minorHAnsi" w:hAnsiTheme="minorHAnsi" w:cstheme="minorHAnsi"/>
          <w:sz w:val="20"/>
          <w:szCs w:val="20"/>
        </w:rPr>
        <w:t>% της συνολικής εκτιμώμενης αξίας χωρίς Φ.Π.Α., διάρκειας ισχύος έως την …………………………………………………………………</w:t>
      </w:r>
    </w:p>
    <w:p w14:paraId="6857699E"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14:paraId="7C7BCDE0"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349617C4" w14:textId="77777777" w:rsidR="00811668" w:rsidRPr="001013DC"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1013DC">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14:paraId="7D1A8ABF" w14:textId="3C867F78"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1AFDEF7E" w14:textId="20CB851E" w:rsidR="009F1E6E" w:rsidRPr="001013DC" w:rsidRDefault="009F1E6E" w:rsidP="009F1E6E">
      <w:pPr>
        <w:widowControl w:val="0"/>
        <w:tabs>
          <w:tab w:val="left" w:pos="450"/>
        </w:tabs>
        <w:suppressAutoHyphens w:val="0"/>
        <w:ind w:right="40"/>
        <w:contextualSpacing/>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w:t>
      </w:r>
      <w:r w:rsidRPr="001013DC">
        <w:rPr>
          <w:rFonts w:asciiTheme="minorHAnsi" w:hAnsiTheme="minorHAnsi" w:cstheme="minorHAnsi"/>
          <w:sz w:val="20"/>
          <w:szCs w:val="20"/>
        </w:rPr>
        <w:t xml:space="preserve">αξίας </w:t>
      </w:r>
      <w:r w:rsidR="001013DC" w:rsidRPr="001013DC">
        <w:rPr>
          <w:rFonts w:asciiTheme="minorHAnsi" w:hAnsiTheme="minorHAnsi" w:cstheme="minorHAnsi"/>
          <w:sz w:val="20"/>
          <w:szCs w:val="20"/>
        </w:rPr>
        <w:t xml:space="preserve">……..€ , για τα  </w:t>
      </w:r>
      <w:proofErr w:type="spellStart"/>
      <w:r w:rsidR="00994EE1">
        <w:rPr>
          <w:rFonts w:asciiTheme="minorHAnsi" w:hAnsiTheme="minorHAnsi" w:cstheme="minorHAnsi"/>
          <w:sz w:val="20"/>
          <w:szCs w:val="20"/>
        </w:rPr>
        <w:t>συβατικά</w:t>
      </w:r>
      <w:proofErr w:type="spellEnd"/>
      <w:r w:rsidR="00994EE1">
        <w:rPr>
          <w:rFonts w:asciiTheme="minorHAnsi" w:hAnsiTheme="minorHAnsi" w:cstheme="minorHAnsi"/>
          <w:sz w:val="20"/>
          <w:szCs w:val="20"/>
        </w:rPr>
        <w:t xml:space="preserve"> </w:t>
      </w:r>
      <w:r w:rsidR="001013DC" w:rsidRPr="001013DC">
        <w:rPr>
          <w:rFonts w:asciiTheme="minorHAnsi" w:hAnsiTheme="minorHAnsi" w:cstheme="minorHAnsi"/>
          <w:sz w:val="20"/>
          <w:szCs w:val="20"/>
        </w:rPr>
        <w:t>είδη.</w:t>
      </w:r>
      <w:r w:rsidRPr="001013DC">
        <w:rPr>
          <w:rFonts w:asciiTheme="minorHAnsi" w:hAnsiTheme="minorHAnsi" w:cstheme="minorHAnsi"/>
          <w:sz w:val="20"/>
          <w:szCs w:val="20"/>
        </w:rPr>
        <w:t xml:space="preserve">  </w:t>
      </w:r>
      <w:r w:rsidRPr="001013DC">
        <w:rPr>
          <w:rFonts w:asciiTheme="minorHAnsi" w:hAnsiTheme="minorHAnsi" w:cstheme="minorHAnsi"/>
          <w:sz w:val="20"/>
          <w:szCs w:val="20"/>
          <w:lang w:eastAsia="el-GR"/>
        </w:rPr>
        <w:t>Ο χρόνος ισχύος της αρχίζει από την ημερομηνία οριστικής παραλαβής.</w:t>
      </w:r>
    </w:p>
    <w:p w14:paraId="1AD963FB" w14:textId="77777777" w:rsidR="009F1E6E" w:rsidRPr="001013DC" w:rsidRDefault="009F1E6E" w:rsidP="009F1E6E">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20DD584C" w14:textId="77777777" w:rsidR="009F1E6E" w:rsidRPr="001013DC" w:rsidRDefault="009F1E6E" w:rsidP="009F1E6E">
      <w:pPr>
        <w:rPr>
          <w:rFonts w:asciiTheme="minorHAnsi" w:hAnsiTheme="minorHAnsi" w:cstheme="minorHAnsi"/>
          <w:sz w:val="20"/>
          <w:szCs w:val="20"/>
        </w:rPr>
      </w:pPr>
      <w:r w:rsidRPr="001013DC">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14:paraId="6691135B" w14:textId="77777777" w:rsidR="009F1E6E" w:rsidRPr="001013DC" w:rsidRDefault="009F1E6E" w:rsidP="009F1E6E">
      <w:pPr>
        <w:rPr>
          <w:rFonts w:asciiTheme="minorHAnsi" w:hAnsiTheme="minorHAnsi" w:cstheme="minorHAnsi"/>
          <w:sz w:val="20"/>
          <w:szCs w:val="20"/>
        </w:rPr>
      </w:pPr>
      <w:r w:rsidRPr="001013DC">
        <w:rPr>
          <w:rFonts w:asciiTheme="minorHAnsi" w:hAnsiTheme="minorHAnsi" w:cstheme="minorHAnsi"/>
          <w:sz w:val="20"/>
          <w:szCs w:val="20"/>
        </w:rPr>
        <w:t xml:space="preserve">Μέσα σε έναν (1) μήνα από τη λήξη του προβλεπόμενου χρόνου της εγγυημένης λειτουργίας η αρμόδια Επιτροπή Παραλαβής συντάσσει σχετικό πρωτόκολλο παραλαβής της εγγυημένης λειτουργίας, στο οποίο αποφαίνεται για τη συμμόρφωση του αναδόχου στις απαιτήσεις της σύμβασης. </w:t>
      </w:r>
    </w:p>
    <w:p w14:paraId="0ED4F66A" w14:textId="77777777" w:rsidR="009F1E6E" w:rsidRPr="001013DC" w:rsidRDefault="009F1E6E" w:rsidP="00811668">
      <w:pPr>
        <w:spacing w:after="120" w:line="264" w:lineRule="auto"/>
        <w:rPr>
          <w:rFonts w:asciiTheme="minorHAnsi" w:hAnsiTheme="minorHAnsi" w:cstheme="minorHAnsi"/>
          <w:sz w:val="20"/>
          <w:szCs w:val="20"/>
        </w:rPr>
      </w:pPr>
    </w:p>
    <w:p w14:paraId="70189E37" w14:textId="77777777" w:rsidR="00811668" w:rsidRPr="001013DC" w:rsidRDefault="00811668" w:rsidP="00811668">
      <w:pPr>
        <w:widowControl w:val="0"/>
        <w:tabs>
          <w:tab w:val="left" w:pos="450"/>
        </w:tabs>
        <w:suppressAutoHyphens w:val="0"/>
        <w:spacing w:after="120" w:line="264" w:lineRule="auto"/>
        <w:ind w:right="40"/>
        <w:contextualSpacing/>
        <w:jc w:val="left"/>
        <w:rPr>
          <w:rFonts w:asciiTheme="minorHAnsi" w:hAnsiTheme="minorHAnsi" w:cstheme="minorHAnsi"/>
          <w:sz w:val="20"/>
          <w:szCs w:val="20"/>
          <w:lang w:eastAsia="el-GR"/>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14:paraId="7B7A9E7C" w14:textId="77777777" w:rsidR="00811668" w:rsidRPr="001013DC" w:rsidRDefault="00811668" w:rsidP="00811668">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14:paraId="1EF894D1" w14:textId="01829909"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 xml:space="preserve">ΑΡΘΡΟ </w:t>
      </w:r>
      <w:r w:rsidR="00811668" w:rsidRPr="001013DC">
        <w:rPr>
          <w:rFonts w:asciiTheme="minorHAnsi" w:hAnsiTheme="minorHAnsi" w:cstheme="minorHAnsi"/>
          <w:b/>
          <w:sz w:val="20"/>
          <w:szCs w:val="20"/>
          <w:u w:val="single"/>
        </w:rPr>
        <w:t>8</w:t>
      </w:r>
      <w:r w:rsidRPr="001013DC">
        <w:rPr>
          <w:rFonts w:asciiTheme="minorHAnsi" w:hAnsiTheme="minorHAnsi" w:cstheme="minorHAnsi"/>
          <w:b/>
          <w:sz w:val="20"/>
          <w:szCs w:val="20"/>
          <w:u w:val="single"/>
          <w:vertAlign w:val="superscript"/>
        </w:rPr>
        <w:t>ο</w:t>
      </w:r>
      <w:r w:rsidRPr="001013DC">
        <w:rPr>
          <w:rFonts w:asciiTheme="minorHAnsi" w:hAnsiTheme="minorHAnsi" w:cstheme="minorHAnsi"/>
          <w:b/>
          <w:sz w:val="20"/>
          <w:szCs w:val="20"/>
          <w:u w:val="single"/>
        </w:rPr>
        <w:t xml:space="preserve"> </w:t>
      </w:r>
    </w:p>
    <w:p w14:paraId="4171C727"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ΑΝΩΤΕΡΑ ΒΙΑ</w:t>
      </w:r>
    </w:p>
    <w:p w14:paraId="44F209F8"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r w:rsidRPr="001013DC">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4755107" w14:textId="77777777" w:rsidR="007832D2" w:rsidRPr="001013DC" w:rsidRDefault="007832D2" w:rsidP="007832D2">
      <w:pPr>
        <w:suppressAutoHyphens w:val="0"/>
        <w:autoSpaceDE w:val="0"/>
        <w:autoSpaceDN w:val="0"/>
        <w:adjustRightInd w:val="0"/>
        <w:rPr>
          <w:rFonts w:asciiTheme="minorHAnsi" w:hAnsiTheme="minorHAnsi" w:cstheme="minorHAnsi"/>
          <w:sz w:val="20"/>
          <w:szCs w:val="20"/>
          <w:lang w:eastAsia="el-GR"/>
        </w:rPr>
      </w:pPr>
    </w:p>
    <w:p w14:paraId="73B23C87" w14:textId="50FBCEB3"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 xml:space="preserve">ΑΡΘΡΟ </w:t>
      </w:r>
      <w:r w:rsidR="00811668" w:rsidRPr="001013DC">
        <w:rPr>
          <w:rFonts w:asciiTheme="minorHAnsi" w:hAnsiTheme="minorHAnsi" w:cstheme="minorHAnsi"/>
          <w:b/>
          <w:sz w:val="20"/>
          <w:szCs w:val="20"/>
          <w:u w:val="single"/>
          <w:lang w:eastAsia="el-GR"/>
        </w:rPr>
        <w:t>9</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7C8EFB8"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ΟΛΟΚΛΗΡΩΣΗ ΕΚΤΕΛΕΣΗΣ ΣΥΜΒΑΣΗΣ</w:t>
      </w:r>
    </w:p>
    <w:p w14:paraId="6A0981C3"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09C3F9A6" w14:textId="77777777" w:rsidR="00811668" w:rsidRPr="001013DC" w:rsidRDefault="00811668" w:rsidP="00811668">
      <w:pPr>
        <w:numPr>
          <w:ilvl w:val="0"/>
          <w:numId w:val="12"/>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3E4D06AF" w14:textId="77777777" w:rsidR="00811668" w:rsidRPr="001013DC" w:rsidRDefault="00811668" w:rsidP="00811668">
      <w:pPr>
        <w:numPr>
          <w:ilvl w:val="0"/>
          <w:numId w:val="12"/>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Παραλήφθηκαν οριστικά ποσοτικά και ποιοτικά τα υλικά που παραδόθηκαν.</w:t>
      </w:r>
    </w:p>
    <w:p w14:paraId="2C0635F3" w14:textId="77777777" w:rsidR="00811668" w:rsidRPr="001013DC" w:rsidRDefault="00811668" w:rsidP="00811668">
      <w:pPr>
        <w:numPr>
          <w:ilvl w:val="0"/>
          <w:numId w:val="12"/>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055084F8" w14:textId="77777777" w:rsidR="00811668" w:rsidRPr="001013DC" w:rsidRDefault="00811668" w:rsidP="00811668">
      <w:pPr>
        <w:numPr>
          <w:ilvl w:val="0"/>
          <w:numId w:val="12"/>
        </w:numPr>
        <w:spacing w:after="120" w:line="264" w:lineRule="auto"/>
        <w:ind w:left="0" w:firstLine="284"/>
        <w:rPr>
          <w:rFonts w:asciiTheme="minorHAnsi" w:hAnsiTheme="minorHAnsi" w:cstheme="minorHAnsi"/>
          <w:sz w:val="20"/>
          <w:szCs w:val="20"/>
        </w:rPr>
      </w:pPr>
      <w:r w:rsidRPr="001013DC">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1D057FCF" w14:textId="77777777" w:rsidR="007832D2" w:rsidRPr="001013DC" w:rsidRDefault="007832D2" w:rsidP="007832D2">
      <w:pPr>
        <w:spacing w:before="120" w:after="120"/>
        <w:rPr>
          <w:rFonts w:asciiTheme="minorHAnsi" w:hAnsiTheme="minorHAnsi" w:cstheme="minorHAnsi"/>
          <w:sz w:val="20"/>
          <w:szCs w:val="20"/>
        </w:rPr>
      </w:pPr>
    </w:p>
    <w:p w14:paraId="7704DCDF" w14:textId="71E0A4DA" w:rsidR="007832D2" w:rsidRPr="001013DC"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1013DC">
        <w:rPr>
          <w:rFonts w:asciiTheme="minorHAnsi" w:hAnsiTheme="minorHAnsi" w:cstheme="minorHAnsi"/>
          <w:b/>
          <w:sz w:val="20"/>
          <w:szCs w:val="20"/>
          <w:u w:val="single"/>
          <w:lang w:eastAsia="el-GR"/>
        </w:rPr>
        <w:t>ΑΡΘΡΟ 1</w:t>
      </w:r>
      <w:r w:rsidR="00811668" w:rsidRPr="001013DC">
        <w:rPr>
          <w:rFonts w:asciiTheme="minorHAnsi" w:hAnsiTheme="minorHAnsi" w:cstheme="minorHAnsi"/>
          <w:b/>
          <w:sz w:val="20"/>
          <w:szCs w:val="20"/>
          <w:u w:val="single"/>
          <w:lang w:eastAsia="el-GR"/>
        </w:rPr>
        <w:t>0</w:t>
      </w:r>
      <w:r w:rsidRPr="001013DC">
        <w:rPr>
          <w:rFonts w:asciiTheme="minorHAnsi" w:hAnsiTheme="minorHAnsi" w:cstheme="minorHAnsi"/>
          <w:b/>
          <w:sz w:val="20"/>
          <w:szCs w:val="20"/>
          <w:u w:val="single"/>
          <w:vertAlign w:val="superscript"/>
          <w:lang w:eastAsia="el-GR"/>
        </w:rPr>
        <w:t>ο</w:t>
      </w:r>
      <w:r w:rsidRPr="001013DC">
        <w:rPr>
          <w:rFonts w:asciiTheme="minorHAnsi" w:hAnsiTheme="minorHAnsi" w:cstheme="minorHAnsi"/>
          <w:b/>
          <w:sz w:val="20"/>
          <w:szCs w:val="20"/>
          <w:u w:val="single"/>
          <w:lang w:eastAsia="el-GR"/>
        </w:rPr>
        <w:t xml:space="preserve"> </w:t>
      </w:r>
    </w:p>
    <w:p w14:paraId="109A4B74"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1013DC"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1013DC" w:rsidRDefault="007832D2" w:rsidP="007832D2">
      <w:pPr>
        <w:spacing w:before="120" w:after="120"/>
        <w:rPr>
          <w:rFonts w:asciiTheme="minorHAnsi" w:hAnsiTheme="minorHAnsi" w:cstheme="minorHAnsi"/>
          <w:sz w:val="20"/>
          <w:szCs w:val="20"/>
        </w:rPr>
      </w:pPr>
      <w:r w:rsidRPr="001013DC">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1013DC" w:rsidRDefault="00B31FEC" w:rsidP="007832D2">
      <w:pPr>
        <w:spacing w:before="120" w:after="120"/>
        <w:jc w:val="center"/>
        <w:rPr>
          <w:rFonts w:asciiTheme="minorHAnsi" w:hAnsiTheme="minorHAnsi" w:cstheme="minorHAnsi"/>
          <w:b/>
          <w:sz w:val="20"/>
          <w:szCs w:val="20"/>
          <w:u w:val="single"/>
        </w:rPr>
      </w:pPr>
    </w:p>
    <w:p w14:paraId="38FD3158" w14:textId="2226881A" w:rsidR="007832D2" w:rsidRPr="001013DC" w:rsidRDefault="007832D2" w:rsidP="007832D2">
      <w:pPr>
        <w:spacing w:before="120" w:after="120"/>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w:t>
      </w:r>
      <w:r w:rsidR="00811668" w:rsidRPr="001013DC">
        <w:rPr>
          <w:rFonts w:asciiTheme="minorHAnsi" w:hAnsiTheme="minorHAnsi" w:cstheme="minorHAnsi"/>
          <w:b/>
          <w:sz w:val="20"/>
          <w:szCs w:val="20"/>
          <w:u w:val="single"/>
        </w:rPr>
        <w:t>1</w:t>
      </w:r>
    </w:p>
    <w:p w14:paraId="645ACB44" w14:textId="746FE8D5"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ΚΗΡΥΞΗ ΑΝΑΔΟΧΟΥ ΕΚΠΤΩΤΟΥ</w:t>
      </w:r>
      <w:r w:rsidR="00022EA1" w:rsidRPr="001013DC">
        <w:rPr>
          <w:rFonts w:asciiTheme="minorHAnsi" w:hAnsiTheme="minorHAnsi" w:cstheme="minorHAnsi"/>
          <w:b/>
          <w:sz w:val="20"/>
          <w:szCs w:val="20"/>
        </w:rPr>
        <w:t xml:space="preserve"> </w:t>
      </w:r>
    </w:p>
    <w:p w14:paraId="3B400E2F"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213 του ν. 4412/16:</w:t>
      </w:r>
    </w:p>
    <w:p w14:paraId="236CF885"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α) στην περίπτωση της παρ. 7 του άρθρου 105 περί κατακύρωσης και σύναψης σύμβασης,</w:t>
      </w:r>
    </w:p>
    <w:p w14:paraId="2686B8D2"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96D141A"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08A8EBB0"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536661EE"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2. Ο Ανάδοχος δεν κηρύσσεται έκπτωτος από́ την σύμβαση όταν: </w:t>
      </w:r>
    </w:p>
    <w:p w14:paraId="19C7BAA2"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α) Η προμήθεια δεν υλοποιήθηκε με ευθύνη της Αναθέτουσας Αρχής. </w:t>
      </w:r>
    </w:p>
    <w:p w14:paraId="1E4FA428" w14:textId="77777777" w:rsidR="00811668" w:rsidRPr="001013DC" w:rsidRDefault="00811668" w:rsidP="00811668">
      <w:pPr>
        <w:spacing w:after="160" w:line="256" w:lineRule="auto"/>
        <w:rPr>
          <w:rFonts w:asciiTheme="minorHAnsi" w:hAnsiTheme="minorHAnsi" w:cstheme="minorHAnsi"/>
          <w:sz w:val="20"/>
          <w:szCs w:val="20"/>
        </w:rPr>
      </w:pPr>
      <w:r w:rsidRPr="001013DC">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w:t>
      </w:r>
    </w:p>
    <w:p w14:paraId="70595B0F" w14:textId="77777777" w:rsidR="00811668" w:rsidRPr="001013DC" w:rsidRDefault="00811668" w:rsidP="00811668">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Κατά́ τα λοιπά́ εφαρμόζονται οι διατάξεις των άρθρων 203, 207  και 213 του ν. 4412/2016, όπως ισχύει.</w:t>
      </w:r>
    </w:p>
    <w:p w14:paraId="79C2B451" w14:textId="77777777" w:rsidR="00022EA1" w:rsidRPr="001013DC" w:rsidRDefault="00022EA1" w:rsidP="00022EA1">
      <w:pPr>
        <w:suppressAutoHyphens w:val="0"/>
        <w:autoSpaceDE w:val="0"/>
        <w:rPr>
          <w:rFonts w:asciiTheme="minorHAnsi" w:hAnsiTheme="minorHAnsi" w:cstheme="minorHAnsi"/>
          <w:sz w:val="20"/>
          <w:szCs w:val="20"/>
        </w:rPr>
      </w:pPr>
    </w:p>
    <w:p w14:paraId="3D8C719A" w14:textId="12E1C275" w:rsidR="007832D2" w:rsidRPr="001013DC" w:rsidRDefault="007832D2" w:rsidP="007832D2">
      <w:pPr>
        <w:spacing w:before="120" w:after="120"/>
        <w:jc w:val="center"/>
        <w:outlineLvl w:val="4"/>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2</w:t>
      </w:r>
      <w:r w:rsidRPr="001013DC">
        <w:rPr>
          <w:rFonts w:asciiTheme="minorHAnsi" w:hAnsiTheme="minorHAnsi" w:cstheme="minorHAnsi"/>
          <w:b/>
          <w:bCs/>
          <w:iCs/>
          <w:sz w:val="20"/>
          <w:szCs w:val="20"/>
          <w:u w:val="single"/>
          <w:vertAlign w:val="superscript"/>
        </w:rPr>
        <w:t>ο</w:t>
      </w:r>
    </w:p>
    <w:p w14:paraId="4FEEE342" w14:textId="77777777" w:rsidR="007832D2" w:rsidRPr="001013DC" w:rsidRDefault="007832D2" w:rsidP="007832D2">
      <w:pPr>
        <w:spacing w:line="288" w:lineRule="auto"/>
        <w:jc w:val="center"/>
        <w:rPr>
          <w:rFonts w:asciiTheme="minorHAnsi" w:hAnsiTheme="minorHAnsi" w:cstheme="minorHAnsi"/>
          <w:b/>
          <w:sz w:val="20"/>
          <w:szCs w:val="20"/>
        </w:rPr>
      </w:pPr>
      <w:r w:rsidRPr="001013DC">
        <w:rPr>
          <w:rFonts w:asciiTheme="minorHAnsi" w:hAnsiTheme="minorHAnsi" w:cstheme="minorHAnsi"/>
          <w:b/>
          <w:sz w:val="20"/>
          <w:szCs w:val="20"/>
        </w:rPr>
        <w:t>ΕΚΧΩΡΗΣΗ ΣΥΜΒΑΣΗΣ</w:t>
      </w:r>
    </w:p>
    <w:p w14:paraId="1A912B4D" w14:textId="77777777" w:rsidR="007832D2" w:rsidRPr="001013DC" w:rsidRDefault="007832D2" w:rsidP="007832D2">
      <w:pPr>
        <w:rPr>
          <w:rFonts w:asciiTheme="minorHAnsi" w:hAnsiTheme="minorHAnsi" w:cstheme="minorHAnsi"/>
          <w:sz w:val="20"/>
          <w:szCs w:val="20"/>
        </w:rPr>
      </w:pPr>
    </w:p>
    <w:p w14:paraId="1AA491BB"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14:paraId="367781E9" w14:textId="77777777" w:rsidR="00F66254" w:rsidRPr="001013DC" w:rsidRDefault="00F66254" w:rsidP="00F66254">
      <w:pPr>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14:paraId="7DADC1ED" w14:textId="77777777" w:rsidR="007832D2" w:rsidRPr="001013DC" w:rsidRDefault="007832D2" w:rsidP="007832D2">
      <w:pPr>
        <w:rPr>
          <w:rFonts w:asciiTheme="minorHAnsi" w:hAnsiTheme="minorHAnsi" w:cstheme="minorHAnsi"/>
          <w:sz w:val="20"/>
          <w:szCs w:val="20"/>
        </w:rPr>
      </w:pPr>
    </w:p>
    <w:p w14:paraId="0DF5AC78" w14:textId="77777777" w:rsidR="007832D2" w:rsidRPr="001013DC" w:rsidRDefault="007832D2" w:rsidP="007832D2">
      <w:pPr>
        <w:rPr>
          <w:rFonts w:asciiTheme="minorHAnsi" w:hAnsiTheme="minorHAnsi" w:cstheme="minorHAnsi"/>
          <w:sz w:val="20"/>
          <w:szCs w:val="20"/>
        </w:rPr>
      </w:pPr>
    </w:p>
    <w:p w14:paraId="24E62560" w14:textId="7C37E9D7" w:rsidR="007832D2" w:rsidRPr="001013DC" w:rsidRDefault="007832D2" w:rsidP="007832D2">
      <w:pPr>
        <w:jc w:val="center"/>
        <w:rPr>
          <w:rFonts w:asciiTheme="minorHAnsi" w:hAnsiTheme="minorHAnsi" w:cstheme="minorHAnsi"/>
          <w:b/>
          <w:bCs/>
          <w:iCs/>
          <w:sz w:val="20"/>
          <w:szCs w:val="20"/>
          <w:u w:val="single"/>
        </w:rPr>
      </w:pPr>
      <w:r w:rsidRPr="001013DC">
        <w:rPr>
          <w:rFonts w:asciiTheme="minorHAnsi" w:hAnsiTheme="minorHAnsi" w:cstheme="minorHAnsi"/>
          <w:b/>
          <w:bCs/>
          <w:iCs/>
          <w:sz w:val="20"/>
          <w:szCs w:val="20"/>
          <w:u w:val="single"/>
        </w:rPr>
        <w:t>ΑΡΘΡΟ 1</w:t>
      </w:r>
      <w:r w:rsidR="00F66254" w:rsidRPr="001013DC">
        <w:rPr>
          <w:rFonts w:asciiTheme="minorHAnsi" w:hAnsiTheme="minorHAnsi" w:cstheme="minorHAnsi"/>
          <w:b/>
          <w:bCs/>
          <w:iCs/>
          <w:sz w:val="20"/>
          <w:szCs w:val="20"/>
          <w:u w:val="single"/>
        </w:rPr>
        <w:t>3</w:t>
      </w:r>
      <w:r w:rsidRPr="001013DC">
        <w:rPr>
          <w:rFonts w:asciiTheme="minorHAnsi" w:hAnsiTheme="minorHAnsi" w:cstheme="minorHAnsi"/>
          <w:b/>
          <w:bCs/>
          <w:iCs/>
          <w:sz w:val="20"/>
          <w:szCs w:val="20"/>
          <w:u w:val="single"/>
          <w:vertAlign w:val="superscript"/>
        </w:rPr>
        <w:t>ο</w:t>
      </w:r>
      <w:r w:rsidR="00F66254" w:rsidRPr="001013DC">
        <w:rPr>
          <w:rFonts w:asciiTheme="minorHAnsi" w:hAnsiTheme="minorHAnsi" w:cstheme="minorHAnsi"/>
          <w:b/>
          <w:bCs/>
          <w:iCs/>
          <w:sz w:val="20"/>
          <w:szCs w:val="20"/>
          <w:u w:val="single"/>
          <w:vertAlign w:val="superscript"/>
        </w:rPr>
        <w:t xml:space="preserve"> </w:t>
      </w:r>
    </w:p>
    <w:p w14:paraId="0812CAE1" w14:textId="2B0D31E1" w:rsidR="00F66254" w:rsidRPr="001013DC" w:rsidRDefault="00F66254" w:rsidP="007832D2">
      <w:pPr>
        <w:jc w:val="center"/>
        <w:rPr>
          <w:rFonts w:asciiTheme="minorHAnsi" w:hAnsiTheme="minorHAnsi" w:cstheme="minorHAnsi"/>
          <w:b/>
          <w:bCs/>
          <w:iCs/>
          <w:sz w:val="20"/>
          <w:szCs w:val="20"/>
          <w:u w:val="single"/>
        </w:rPr>
      </w:pPr>
    </w:p>
    <w:p w14:paraId="7E52C2FA" w14:textId="77777777" w:rsidR="00F66254" w:rsidRPr="001013DC" w:rsidRDefault="00F66254" w:rsidP="00F66254">
      <w:pPr>
        <w:spacing w:after="120" w:line="264" w:lineRule="auto"/>
        <w:jc w:val="center"/>
        <w:outlineLvl w:val="4"/>
        <w:rPr>
          <w:rFonts w:asciiTheme="minorHAnsi" w:hAnsiTheme="minorHAnsi" w:cstheme="minorHAnsi"/>
          <w:b/>
          <w:sz w:val="20"/>
          <w:szCs w:val="20"/>
        </w:rPr>
      </w:pPr>
      <w:r w:rsidRPr="001013DC">
        <w:rPr>
          <w:rFonts w:asciiTheme="minorHAnsi" w:hAnsiTheme="minorHAnsi" w:cstheme="minorHAnsi"/>
          <w:b/>
          <w:sz w:val="20"/>
          <w:szCs w:val="20"/>
        </w:rPr>
        <w:t>ΑΠΑΙΤΗΣΕΙΣ ΓΕΝΙΚΟΥ ΚΑΝΟΝΙΣΜΟΥ ΓΙΑ ΤΗΝ ΠΡΟΣΤΑΣΙΑ ΔΕΔΟΜΕΝΩΝ (ΓΚΠΔ)</w:t>
      </w:r>
    </w:p>
    <w:p w14:paraId="480EEF00" w14:textId="77777777" w:rsidR="00F66254" w:rsidRPr="001013DC" w:rsidRDefault="00F66254" w:rsidP="00F66254">
      <w:pPr>
        <w:pStyle w:val="Default"/>
        <w:spacing w:after="120" w:line="264" w:lineRule="auto"/>
        <w:rPr>
          <w:rFonts w:asciiTheme="minorHAnsi" w:hAnsiTheme="minorHAnsi" w:cstheme="minorHAnsi"/>
          <w:b/>
          <w:color w:val="auto"/>
          <w:sz w:val="20"/>
          <w:szCs w:val="20"/>
        </w:rPr>
      </w:pPr>
      <w:r w:rsidRPr="001013DC">
        <w:rPr>
          <w:rFonts w:asciiTheme="minorHAnsi" w:hAnsiTheme="minorHAnsi" w:cstheme="minorHAnsi"/>
          <w:b/>
          <w:color w:val="auto"/>
          <w:sz w:val="20"/>
          <w:szCs w:val="20"/>
        </w:rPr>
        <w:t xml:space="preserve">Ι. ΒΑΣΙΚΕΣ ΕΝΝΟΙΕΣ </w:t>
      </w:r>
    </w:p>
    <w:p w14:paraId="7FF3A857"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b/>
          <w:color w:val="auto"/>
          <w:sz w:val="20"/>
          <w:szCs w:val="20"/>
        </w:rPr>
        <w:t>Δεδομένα Προσωπικού Χαρακτήρα</w:t>
      </w:r>
      <w:r w:rsidRPr="001013DC">
        <w:rPr>
          <w:rFonts w:asciiTheme="minorHAnsi" w:hAnsiTheme="minorHAnsi" w:cstheme="minorHAnsi"/>
          <w:color w:val="auto"/>
          <w:sz w:val="20"/>
          <w:szCs w:val="20"/>
        </w:rPr>
        <w:t xml:space="preserve">: κάθε πληροφορία που αφορά σε </w:t>
      </w:r>
      <w:proofErr w:type="spellStart"/>
      <w:r w:rsidRPr="001013DC">
        <w:rPr>
          <w:rFonts w:asciiTheme="minorHAnsi" w:hAnsiTheme="minorHAnsi" w:cstheme="minorHAnsi"/>
          <w:color w:val="auto"/>
          <w:sz w:val="20"/>
          <w:szCs w:val="20"/>
        </w:rPr>
        <w:t>ταυτοποιημένο</w:t>
      </w:r>
      <w:proofErr w:type="spellEnd"/>
      <w:r w:rsidRPr="001013DC">
        <w:rPr>
          <w:rFonts w:asciiTheme="minorHAnsi" w:hAnsiTheme="minorHAnsi" w:cstheme="minorHAnsi"/>
          <w:color w:val="auto"/>
          <w:sz w:val="20"/>
          <w:szCs w:val="20"/>
        </w:rPr>
        <w:t xml:space="preserve"> ή </w:t>
      </w:r>
      <w:proofErr w:type="spellStart"/>
      <w:r w:rsidRPr="001013DC">
        <w:rPr>
          <w:rFonts w:asciiTheme="minorHAnsi" w:hAnsiTheme="minorHAnsi" w:cstheme="minorHAnsi"/>
          <w:color w:val="auto"/>
          <w:sz w:val="20"/>
          <w:szCs w:val="20"/>
        </w:rPr>
        <w:t>ταυτοποιήσιμο</w:t>
      </w:r>
      <w:proofErr w:type="spellEnd"/>
      <w:r w:rsidRPr="001013DC">
        <w:rPr>
          <w:rFonts w:asciiTheme="minorHAnsi" w:hAnsiTheme="minorHAnsi" w:cstheme="minorHAnsi"/>
          <w:color w:val="auto"/>
          <w:sz w:val="20"/>
          <w:szCs w:val="20"/>
        </w:rPr>
        <w:t xml:space="preserve"> φυσικό πρόσωπο, το οποίο ονομάζεται «Υποκείμενο των δεδομένων»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β) τα δεδομένα επικοινωνίας (ταχυδρομική διεύθυνση, e-</w:t>
      </w:r>
      <w:proofErr w:type="spellStart"/>
      <w:r w:rsidRPr="001013DC">
        <w:rPr>
          <w:rFonts w:asciiTheme="minorHAnsi" w:hAnsiTheme="minorHAnsi" w:cstheme="minorHAnsi"/>
          <w:color w:val="auto"/>
          <w:sz w:val="20"/>
          <w:szCs w:val="20"/>
        </w:rPr>
        <w:t>mail</w:t>
      </w:r>
      <w:proofErr w:type="spellEnd"/>
      <w:r w:rsidRPr="001013DC">
        <w:rPr>
          <w:rFonts w:asciiTheme="minorHAnsi" w:hAnsiTheme="minorHAnsi" w:cstheme="minorHAnsi"/>
          <w:color w:val="auto"/>
          <w:sz w:val="20"/>
          <w:szCs w:val="20"/>
        </w:rPr>
        <w:t xml:space="preserve">, </w:t>
      </w:r>
      <w:proofErr w:type="spellStart"/>
      <w:r w:rsidRPr="001013DC">
        <w:rPr>
          <w:rFonts w:asciiTheme="minorHAnsi" w:hAnsiTheme="minorHAnsi" w:cstheme="minorHAnsi"/>
          <w:color w:val="auto"/>
          <w:sz w:val="20"/>
          <w:szCs w:val="20"/>
        </w:rPr>
        <w:t>τηλ</w:t>
      </w:r>
      <w:proofErr w:type="spellEnd"/>
      <w:r w:rsidRPr="001013DC">
        <w:rPr>
          <w:rFonts w:asciiTheme="minorHAnsi" w:hAnsiTheme="minorHAnsi" w:cstheme="minorHAnsi"/>
          <w:color w:val="auto"/>
          <w:sz w:val="20"/>
          <w:szCs w:val="20"/>
        </w:rPr>
        <w:t xml:space="preserve">.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γ) τα φορολογικά δεδομένα (ΑΦΜ, εισόδημα, φορολογικές δηλώσεις και πράξεις προσδιορισμού φόρου, χρέη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δ) τα τραπεζικά δεδομένα (αριθμοί και υπόλοιπα τραπεζικών λογαριασμών, δάνεια </w:t>
      </w:r>
      <w:proofErr w:type="spellStart"/>
      <w:r w:rsidRPr="001013DC">
        <w:rPr>
          <w:rFonts w:asciiTheme="minorHAnsi" w:hAnsiTheme="minorHAnsi" w:cstheme="minorHAnsi"/>
          <w:color w:val="auto"/>
          <w:sz w:val="20"/>
          <w:szCs w:val="20"/>
        </w:rPr>
        <w:t>κλπ</w:t>
      </w:r>
      <w:proofErr w:type="spellEnd"/>
      <w:r w:rsidRPr="001013DC">
        <w:rPr>
          <w:rFonts w:asciiTheme="minorHAnsi" w:hAnsiTheme="minorHAnsi" w:cstheme="minorHAnsi"/>
          <w:color w:val="auto"/>
          <w:sz w:val="20"/>
          <w:szCs w:val="20"/>
        </w:rPr>
        <w:t xml:space="preserve">), ε) τα φυσικά χαρακτηριστικά, η οικογενειακή κατάσταση, τα δεδομένα εκπαίδευσης και κατάρτισης. </w:t>
      </w:r>
    </w:p>
    <w:p w14:paraId="418E0D89"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2 ΓΚΠΔ). </w:t>
      </w:r>
    </w:p>
    <w:p w14:paraId="01AA2B66" w14:textId="77777777" w:rsidR="00F66254" w:rsidRPr="001013DC" w:rsidRDefault="00F66254" w:rsidP="00F66254">
      <w:pPr>
        <w:pStyle w:val="Default"/>
        <w:spacing w:after="120" w:line="264" w:lineRule="auto"/>
        <w:rPr>
          <w:rFonts w:asciiTheme="minorHAnsi" w:hAnsiTheme="minorHAnsi" w:cstheme="minorHAnsi"/>
          <w:color w:val="auto"/>
          <w:sz w:val="20"/>
          <w:szCs w:val="20"/>
        </w:rPr>
      </w:pPr>
      <w:r w:rsidRPr="001013DC">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1013DC">
        <w:rPr>
          <w:rFonts w:asciiTheme="minorHAnsi" w:hAnsiTheme="minorHAnsi" w:cstheme="minorHAnsi"/>
          <w:color w:val="auto"/>
          <w:sz w:val="20"/>
          <w:szCs w:val="20"/>
        </w:rPr>
        <w:t>στοιχ</w:t>
      </w:r>
      <w:proofErr w:type="spellEnd"/>
      <w:r w:rsidRPr="001013DC">
        <w:rPr>
          <w:rFonts w:asciiTheme="minorHAnsi" w:hAnsiTheme="minorHAnsi" w:cstheme="minorHAnsi"/>
          <w:color w:val="auto"/>
          <w:sz w:val="20"/>
          <w:szCs w:val="20"/>
        </w:rPr>
        <w:t xml:space="preserve">. 7 ΓΚΠΔ). </w:t>
      </w:r>
    </w:p>
    <w:p w14:paraId="784F875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lastRenderedPageBreak/>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8 ΓΚΠΔ). </w:t>
      </w:r>
    </w:p>
    <w:p w14:paraId="1E0944DF" w14:textId="77777777" w:rsidR="00F66254" w:rsidRPr="001013DC" w:rsidRDefault="00F66254" w:rsidP="00F66254">
      <w:pPr>
        <w:pStyle w:val="Default"/>
        <w:spacing w:after="120" w:line="264" w:lineRule="auto"/>
        <w:rPr>
          <w:rFonts w:asciiTheme="minorHAnsi" w:hAnsiTheme="minorHAnsi" w:cstheme="minorHAnsi"/>
          <w:sz w:val="20"/>
          <w:szCs w:val="20"/>
        </w:rPr>
      </w:pPr>
      <w:proofErr w:type="spellStart"/>
      <w:r w:rsidRPr="001013DC">
        <w:rPr>
          <w:rFonts w:asciiTheme="minorHAnsi" w:hAnsiTheme="minorHAnsi" w:cstheme="minorHAnsi"/>
          <w:b/>
          <w:sz w:val="20"/>
          <w:szCs w:val="20"/>
        </w:rPr>
        <w:t>Υποεκτελών</w:t>
      </w:r>
      <w:proofErr w:type="spellEnd"/>
      <w:r w:rsidRPr="001013DC">
        <w:rPr>
          <w:rFonts w:asciiTheme="minorHAnsi" w:hAnsiTheme="minorHAnsi" w:cstheme="minorHAnsi"/>
          <w:b/>
          <w:sz w:val="20"/>
          <w:szCs w:val="20"/>
        </w:rPr>
        <w:t xml:space="preserve"> την Επεξεργασία:</w:t>
      </w:r>
      <w:r w:rsidRPr="001013DC">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64A3D9A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b/>
          <w:sz w:val="20"/>
          <w:szCs w:val="20"/>
        </w:rPr>
        <w:t>Περιστατικό Παραβίασης Δεδομένων Προσωπικού Χαρακτήρα:</w:t>
      </w:r>
      <w:r w:rsidRPr="001013DC">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1013DC">
        <w:rPr>
          <w:rFonts w:asciiTheme="minorHAnsi" w:hAnsiTheme="minorHAnsi" w:cstheme="minorHAnsi"/>
          <w:sz w:val="20"/>
          <w:szCs w:val="20"/>
        </w:rPr>
        <w:t>στοιχ</w:t>
      </w:r>
      <w:proofErr w:type="spellEnd"/>
      <w:r w:rsidRPr="001013DC">
        <w:rPr>
          <w:rFonts w:asciiTheme="minorHAnsi" w:hAnsiTheme="minorHAnsi" w:cstheme="minorHAnsi"/>
          <w:sz w:val="20"/>
          <w:szCs w:val="20"/>
        </w:rPr>
        <w:t xml:space="preserve">. 12 ΓΚΠΔ). </w:t>
      </w:r>
    </w:p>
    <w:p w14:paraId="7CE2CAAA" w14:textId="77777777" w:rsidR="00F66254" w:rsidRPr="001013DC" w:rsidRDefault="00F66254" w:rsidP="00F66254">
      <w:pPr>
        <w:pStyle w:val="Default"/>
        <w:spacing w:after="120" w:line="264" w:lineRule="auto"/>
        <w:rPr>
          <w:rFonts w:asciiTheme="minorHAnsi" w:hAnsiTheme="minorHAnsi" w:cstheme="minorHAnsi"/>
          <w:b/>
          <w:sz w:val="20"/>
          <w:szCs w:val="20"/>
        </w:rPr>
      </w:pPr>
      <w:r w:rsidRPr="001013DC">
        <w:rPr>
          <w:rFonts w:asciiTheme="minorHAnsi" w:hAnsiTheme="minorHAnsi" w:cstheme="minorHAnsi"/>
          <w:b/>
          <w:sz w:val="20"/>
          <w:szCs w:val="20"/>
        </w:rPr>
        <w:t xml:space="preserve">ΙΙ. ΣΥΜΜΟΡΦΩΣΗ ΜΕ ΤΟΝ ΚΑΝΟΝΙΣΜΟ ΕΕ/2016/679 ΚΑΙ ΤΟΝ Ν. 4624/2019 (Α 137) </w:t>
      </w:r>
    </w:p>
    <w:p w14:paraId="2385CF86"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1013DC">
        <w:rPr>
          <w:rFonts w:asciiTheme="minorHAnsi" w:hAnsiTheme="minorHAnsi" w:cstheme="minorHAnsi"/>
          <w:sz w:val="20"/>
          <w:szCs w:val="20"/>
        </w:rPr>
        <w:t>Data</w:t>
      </w:r>
      <w:proofErr w:type="spellEnd"/>
      <w:r w:rsidRPr="001013DC">
        <w:rPr>
          <w:rFonts w:asciiTheme="minorHAnsi" w:hAnsiTheme="minorHAnsi" w:cstheme="minorHAnsi"/>
          <w:sz w:val="20"/>
          <w:szCs w:val="20"/>
        </w:rPr>
        <w:t xml:space="preserve"> Protection </w:t>
      </w:r>
      <w:proofErr w:type="spellStart"/>
      <w:r w:rsidRPr="001013DC">
        <w:rPr>
          <w:rFonts w:asciiTheme="minorHAnsi" w:hAnsiTheme="minorHAnsi" w:cstheme="minorHAnsi"/>
          <w:sz w:val="20"/>
          <w:szCs w:val="20"/>
        </w:rPr>
        <w:t>Regulation</w:t>
      </w:r>
      <w:proofErr w:type="spellEnd"/>
      <w:r w:rsidRPr="001013DC">
        <w:rPr>
          <w:rFonts w:asciiTheme="minorHAnsi" w:hAnsiTheme="minorHAnsi" w:cstheme="minorHAnsi"/>
          <w:sz w:val="20"/>
          <w:szCs w:val="20"/>
        </w:rPr>
        <w:t xml:space="preserve"> – GDPR, εφεξής ΓΚΠΔ) και του Ν. 4624/2019. </w:t>
      </w:r>
    </w:p>
    <w:p w14:paraId="5F77139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7637150A"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Ειδικότερα: </w:t>
      </w:r>
    </w:p>
    <w:p w14:paraId="3A2F1FA3"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1013DC">
        <w:rPr>
          <w:rFonts w:asciiTheme="minorHAnsi" w:hAnsiTheme="minorHAnsi" w:cstheme="minorHAnsi"/>
          <w:sz w:val="20"/>
          <w:szCs w:val="20"/>
        </w:rPr>
        <w:t>προστηθέντων</w:t>
      </w:r>
      <w:proofErr w:type="spellEnd"/>
      <w:r w:rsidRPr="001013DC">
        <w:rPr>
          <w:rFonts w:asciiTheme="minorHAnsi" w:hAnsiTheme="minorHAnsi" w:cstheme="minorHAnsi"/>
          <w:sz w:val="20"/>
          <w:szCs w:val="20"/>
        </w:rPr>
        <w:t xml:space="preserve"> / συνεργατών / δανειζόντων εμπειρία / υπεργολάβων του, ισχύουν τα παρακάτω: </w:t>
      </w:r>
    </w:p>
    <w:p w14:paraId="3CDD858F"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1959948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1013DC">
        <w:rPr>
          <w:rFonts w:asciiTheme="minorHAnsi" w:hAnsiTheme="minorHAnsi" w:cstheme="minorHAnsi"/>
          <w:sz w:val="20"/>
          <w:szCs w:val="20"/>
        </w:rPr>
        <w:t>ενωσιακή</w:t>
      </w:r>
      <w:proofErr w:type="spellEnd"/>
      <w:r w:rsidRPr="001013DC">
        <w:rPr>
          <w:rFonts w:asciiTheme="minorHAnsi" w:hAnsiTheme="minorHAnsi" w:cstheme="minorHAnsi"/>
          <w:sz w:val="20"/>
          <w:szCs w:val="20"/>
        </w:rPr>
        <w:t xml:space="preserve"> νομοθεσία, σε </w:t>
      </w:r>
      <w:proofErr w:type="spellStart"/>
      <w:r w:rsidRPr="001013DC">
        <w:rPr>
          <w:rFonts w:asciiTheme="minorHAnsi" w:hAnsiTheme="minorHAnsi" w:cstheme="minorHAnsi"/>
          <w:sz w:val="20"/>
          <w:szCs w:val="20"/>
        </w:rPr>
        <w:t>έγχαρτο</w:t>
      </w:r>
      <w:proofErr w:type="spellEnd"/>
      <w:r w:rsidRPr="001013DC">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1013DC">
        <w:rPr>
          <w:rFonts w:asciiTheme="minorHAnsi" w:hAnsiTheme="minorHAnsi" w:cstheme="minorHAnsi"/>
          <w:sz w:val="20"/>
          <w:szCs w:val="20"/>
        </w:rPr>
        <w:t>παρόχους</w:t>
      </w:r>
      <w:proofErr w:type="spellEnd"/>
      <w:r w:rsidRPr="001013DC">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1CA3766E"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60311B5"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w:t>
      </w:r>
      <w:r w:rsidRPr="001013DC">
        <w:rPr>
          <w:rFonts w:asciiTheme="minorHAnsi" w:hAnsiTheme="minorHAnsi" w:cstheme="minorHAnsi"/>
          <w:sz w:val="20"/>
          <w:szCs w:val="20"/>
        </w:rPr>
        <w:lastRenderedPageBreak/>
        <w:t xml:space="preserve">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ECB2BFC" w14:textId="77777777" w:rsidR="00F66254" w:rsidRPr="001013DC" w:rsidRDefault="00F66254" w:rsidP="00F66254">
      <w:pPr>
        <w:pStyle w:val="Default"/>
        <w:spacing w:after="120" w:line="264" w:lineRule="auto"/>
        <w:rPr>
          <w:rFonts w:asciiTheme="minorHAnsi" w:hAnsiTheme="minorHAnsi" w:cstheme="minorHAnsi"/>
          <w:sz w:val="20"/>
          <w:szCs w:val="20"/>
        </w:rPr>
      </w:pPr>
      <w:r w:rsidRPr="001013DC">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53635D94" w14:textId="77777777" w:rsidR="00F66254" w:rsidRPr="001013DC" w:rsidRDefault="00F66254" w:rsidP="00F66254">
      <w:pPr>
        <w:pStyle w:val="Default"/>
        <w:spacing w:after="120" w:line="264" w:lineRule="auto"/>
        <w:rPr>
          <w:rFonts w:asciiTheme="minorHAnsi" w:hAnsiTheme="minorHAnsi" w:cstheme="minorHAnsi"/>
          <w:sz w:val="20"/>
          <w:szCs w:val="20"/>
          <w:highlight w:val="yellow"/>
        </w:rPr>
      </w:pPr>
      <w:r w:rsidRPr="001013DC">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1013DC">
        <w:rPr>
          <w:rFonts w:asciiTheme="minorHAnsi" w:hAnsiTheme="minorHAnsi" w:cstheme="minorHAnsi"/>
          <w:sz w:val="20"/>
          <w:szCs w:val="20"/>
        </w:rPr>
        <w:t>αρ</w:t>
      </w:r>
      <w:proofErr w:type="spellEnd"/>
      <w:r w:rsidRPr="001013DC">
        <w:rPr>
          <w:rFonts w:asciiTheme="minorHAnsi" w:hAnsiTheme="minorHAnsi" w:cstheme="minorHAnsi"/>
          <w:sz w:val="20"/>
          <w:szCs w:val="20"/>
        </w:rPr>
        <w:t>. 6 ΓΚΠΔ.</w:t>
      </w:r>
      <w:r w:rsidRPr="001013DC">
        <w:rPr>
          <w:rFonts w:asciiTheme="minorHAnsi" w:hAnsiTheme="minorHAnsi" w:cstheme="minorHAnsi"/>
          <w:sz w:val="20"/>
          <w:szCs w:val="20"/>
          <w:highlight w:val="yellow"/>
        </w:rPr>
        <w:t xml:space="preserve"> </w:t>
      </w:r>
    </w:p>
    <w:p w14:paraId="343F6001" w14:textId="77777777" w:rsidR="00F66254" w:rsidRPr="001013DC" w:rsidRDefault="00F66254" w:rsidP="007832D2">
      <w:pPr>
        <w:jc w:val="center"/>
        <w:rPr>
          <w:rFonts w:asciiTheme="minorHAnsi" w:hAnsiTheme="minorHAnsi" w:cstheme="minorHAnsi"/>
          <w:b/>
          <w:bCs/>
          <w:iCs/>
          <w:sz w:val="20"/>
          <w:szCs w:val="20"/>
          <w:u w:val="single"/>
        </w:rPr>
      </w:pPr>
    </w:p>
    <w:p w14:paraId="4B51C1AB" w14:textId="1A7F9E28" w:rsidR="00F66254" w:rsidRPr="001013DC" w:rsidRDefault="00F66254" w:rsidP="007832D2">
      <w:pPr>
        <w:jc w:val="center"/>
        <w:rPr>
          <w:rFonts w:asciiTheme="minorHAnsi" w:hAnsiTheme="minorHAnsi" w:cstheme="minorHAnsi"/>
          <w:b/>
          <w:bCs/>
          <w:iCs/>
          <w:sz w:val="20"/>
          <w:szCs w:val="20"/>
          <w:u w:val="single"/>
        </w:rPr>
      </w:pPr>
    </w:p>
    <w:p w14:paraId="63100AE8" w14:textId="2671C165" w:rsidR="00F66254" w:rsidRPr="001013DC" w:rsidRDefault="00F66254" w:rsidP="00F66254">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14</w:t>
      </w:r>
      <w:r w:rsidRPr="001013DC">
        <w:rPr>
          <w:rFonts w:asciiTheme="minorHAnsi" w:hAnsiTheme="minorHAnsi" w:cstheme="minorHAnsi"/>
          <w:b/>
          <w:sz w:val="20"/>
          <w:szCs w:val="20"/>
          <w:u w:val="single"/>
          <w:vertAlign w:val="superscript"/>
        </w:rPr>
        <w:t>ο</w:t>
      </w:r>
    </w:p>
    <w:p w14:paraId="542468E9" w14:textId="77777777" w:rsidR="00F66254" w:rsidRPr="001013DC" w:rsidRDefault="00F66254" w:rsidP="007832D2">
      <w:pPr>
        <w:jc w:val="center"/>
        <w:rPr>
          <w:rFonts w:asciiTheme="minorHAnsi" w:hAnsiTheme="minorHAnsi" w:cstheme="minorHAnsi"/>
          <w:b/>
          <w:bCs/>
          <w:iCs/>
          <w:sz w:val="20"/>
          <w:szCs w:val="20"/>
          <w:u w:val="single"/>
        </w:rPr>
      </w:pPr>
    </w:p>
    <w:p w14:paraId="2C34AD0B"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ΕΦΑΡΜΟΣΤΕΟ ΔΙΚΑΙΟ – ΔΩΣΙΔΙΚΙΑ</w:t>
      </w:r>
    </w:p>
    <w:p w14:paraId="7BDF3850" w14:textId="77777777" w:rsidR="007832D2" w:rsidRPr="001013DC" w:rsidRDefault="007832D2" w:rsidP="007832D2">
      <w:pPr>
        <w:jc w:val="center"/>
        <w:rPr>
          <w:rFonts w:asciiTheme="minorHAnsi" w:hAnsiTheme="minorHAnsi" w:cstheme="minorHAnsi"/>
          <w:b/>
          <w:sz w:val="20"/>
          <w:szCs w:val="20"/>
        </w:rPr>
      </w:pPr>
    </w:p>
    <w:p w14:paraId="3D80538B" w14:textId="77777777" w:rsidR="007832D2" w:rsidRPr="001013DC"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1013DC">
        <w:rPr>
          <w:rFonts w:asciiTheme="minorHAnsi" w:hAnsiTheme="minorHAnsi" w:cstheme="minorHAnsi"/>
          <w:sz w:val="20"/>
          <w:szCs w:val="20"/>
        </w:rPr>
        <w:t xml:space="preserve">Η παρούσα σύμβαση </w:t>
      </w:r>
      <w:proofErr w:type="spellStart"/>
      <w:r w:rsidRPr="001013DC">
        <w:rPr>
          <w:rFonts w:asciiTheme="minorHAnsi" w:hAnsiTheme="minorHAnsi" w:cstheme="minorHAnsi"/>
          <w:sz w:val="20"/>
          <w:szCs w:val="20"/>
        </w:rPr>
        <w:t>διέπεται</w:t>
      </w:r>
      <w:proofErr w:type="spellEnd"/>
      <w:r w:rsidRPr="001013DC">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1013DC">
        <w:rPr>
          <w:rFonts w:asciiTheme="minorHAnsi" w:hAnsiTheme="minorHAnsi" w:cstheme="minorHAnsi"/>
          <w:sz w:val="20"/>
          <w:szCs w:val="20"/>
        </w:rPr>
        <w:t>α είναι τα Δικαστήρια των Αθηνών</w:t>
      </w:r>
      <w:r w:rsidRPr="001013DC">
        <w:rPr>
          <w:rFonts w:asciiTheme="minorHAnsi" w:hAnsiTheme="minorHAnsi" w:cstheme="minorHAnsi"/>
          <w:sz w:val="20"/>
          <w:szCs w:val="20"/>
        </w:rPr>
        <w:t>.</w:t>
      </w:r>
    </w:p>
    <w:p w14:paraId="7F11C659" w14:textId="77777777" w:rsidR="007832D2" w:rsidRPr="001013DC"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1013DC">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F32FC7" w14:textId="77777777" w:rsidR="007832D2" w:rsidRPr="001013DC" w:rsidRDefault="007832D2" w:rsidP="007832D2">
      <w:pPr>
        <w:rPr>
          <w:rFonts w:asciiTheme="minorHAnsi" w:hAnsiTheme="minorHAnsi" w:cstheme="minorHAnsi"/>
          <w:b/>
          <w:sz w:val="20"/>
          <w:szCs w:val="20"/>
        </w:rPr>
      </w:pPr>
    </w:p>
    <w:p w14:paraId="777CD169" w14:textId="77777777" w:rsidR="007832D2" w:rsidRPr="001013DC" w:rsidRDefault="007832D2" w:rsidP="007832D2">
      <w:pPr>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ΑΡΘΡΟ 15</w:t>
      </w:r>
      <w:r w:rsidRPr="001013DC">
        <w:rPr>
          <w:rFonts w:asciiTheme="minorHAnsi" w:hAnsiTheme="minorHAnsi" w:cstheme="minorHAnsi"/>
          <w:b/>
          <w:sz w:val="20"/>
          <w:szCs w:val="20"/>
          <w:u w:val="single"/>
          <w:vertAlign w:val="superscript"/>
        </w:rPr>
        <w:t>ο</w:t>
      </w:r>
    </w:p>
    <w:p w14:paraId="0A7AAD79" w14:textId="77777777" w:rsidR="007832D2" w:rsidRPr="001013DC" w:rsidRDefault="007832D2" w:rsidP="007832D2">
      <w:pPr>
        <w:jc w:val="center"/>
        <w:rPr>
          <w:rFonts w:asciiTheme="minorHAnsi" w:hAnsiTheme="minorHAnsi" w:cstheme="minorHAnsi"/>
          <w:b/>
          <w:sz w:val="20"/>
          <w:szCs w:val="20"/>
        </w:rPr>
      </w:pPr>
      <w:r w:rsidRPr="001013DC">
        <w:rPr>
          <w:rFonts w:asciiTheme="minorHAnsi" w:hAnsiTheme="minorHAnsi" w:cstheme="minorHAnsi"/>
          <w:b/>
          <w:sz w:val="20"/>
          <w:szCs w:val="20"/>
        </w:rPr>
        <w:t>ΤΕΛΙΚΕΣ ΔΙΑΤΑΞΕΙΣ</w:t>
      </w:r>
    </w:p>
    <w:p w14:paraId="1F5DA60B" w14:textId="77777777" w:rsidR="007832D2" w:rsidRPr="001013DC" w:rsidRDefault="007832D2" w:rsidP="007832D2">
      <w:pPr>
        <w:rPr>
          <w:rFonts w:asciiTheme="minorHAnsi" w:hAnsiTheme="minorHAnsi" w:cstheme="minorHAnsi"/>
          <w:sz w:val="20"/>
          <w:szCs w:val="20"/>
        </w:rPr>
      </w:pPr>
    </w:p>
    <w:p w14:paraId="66B7B87B"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1013DC">
        <w:rPr>
          <w:rFonts w:asciiTheme="minorHAnsi" w:hAnsiTheme="minorHAnsi" w:cstheme="minorHAnsi"/>
          <w:sz w:val="20"/>
          <w:szCs w:val="20"/>
        </w:rPr>
        <w:t>υ</w:t>
      </w:r>
      <w:r w:rsidRPr="001013DC">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1013DC">
        <w:rPr>
          <w:rFonts w:asciiTheme="minorHAnsi" w:hAnsiTheme="minorHAnsi" w:cstheme="minorHAnsi"/>
          <w:sz w:val="20"/>
          <w:szCs w:val="20"/>
        </w:rPr>
        <w:t>΄</w:t>
      </w:r>
      <w:r w:rsidRPr="001013DC">
        <w:rPr>
          <w:rFonts w:asciiTheme="minorHAnsi" w:hAnsiTheme="minorHAnsi" w:cstheme="minorHAnsi"/>
          <w:sz w:val="20"/>
          <w:szCs w:val="20"/>
        </w:rPr>
        <w:t xml:space="preserve"> της Δ/</w:t>
      </w:r>
      <w:proofErr w:type="spellStart"/>
      <w:r w:rsidRPr="001013DC">
        <w:rPr>
          <w:rFonts w:asciiTheme="minorHAnsi" w:hAnsiTheme="minorHAnsi" w:cstheme="minorHAnsi"/>
          <w:sz w:val="20"/>
          <w:szCs w:val="20"/>
        </w:rPr>
        <w:t>νσης</w:t>
      </w:r>
      <w:proofErr w:type="spellEnd"/>
      <w:r w:rsidRPr="001013DC">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14:paraId="7D1DD5DD" w14:textId="77777777" w:rsidR="007832D2" w:rsidRPr="001013DC" w:rsidRDefault="007832D2" w:rsidP="007832D2">
      <w:pPr>
        <w:rPr>
          <w:rFonts w:asciiTheme="minorHAnsi" w:hAnsiTheme="minorHAnsi" w:cstheme="minorHAnsi"/>
          <w:sz w:val="20"/>
          <w:szCs w:val="20"/>
        </w:rPr>
      </w:pPr>
      <w:r w:rsidRPr="001013DC">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1013DC" w:rsidRDefault="007832D2" w:rsidP="007832D2">
      <w:pPr>
        <w:spacing w:before="120" w:after="120"/>
        <w:jc w:val="center"/>
        <w:rPr>
          <w:rFonts w:asciiTheme="minorHAnsi" w:hAnsiTheme="minorHAnsi" w:cstheme="minorHAnsi"/>
          <w:b/>
          <w:sz w:val="20"/>
          <w:szCs w:val="20"/>
        </w:rPr>
      </w:pPr>
      <w:r w:rsidRPr="001013DC">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1013DC" w14:paraId="4F494BE2" w14:textId="77777777" w:rsidTr="00126BB0">
        <w:tc>
          <w:tcPr>
            <w:tcW w:w="3801" w:type="dxa"/>
          </w:tcPr>
          <w:p w14:paraId="7DE2941B" w14:textId="77777777" w:rsidR="007832D2" w:rsidRPr="001013DC" w:rsidRDefault="007832D2" w:rsidP="00126BB0">
            <w:pPr>
              <w:spacing w:line="288" w:lineRule="auto"/>
              <w:rPr>
                <w:rFonts w:asciiTheme="minorHAnsi" w:hAnsiTheme="minorHAnsi" w:cstheme="minorHAnsi"/>
                <w:b/>
                <w:sz w:val="20"/>
                <w:szCs w:val="20"/>
              </w:rPr>
            </w:pPr>
            <w:r w:rsidRPr="001013DC">
              <w:rPr>
                <w:rFonts w:asciiTheme="minorHAnsi" w:hAnsiTheme="minorHAnsi" w:cstheme="minorHAnsi"/>
                <w:b/>
                <w:sz w:val="20"/>
                <w:szCs w:val="20"/>
              </w:rPr>
              <w:t xml:space="preserve">         ΓΙΑ ΤΟ ΕΛΛΗΝΙΚΟ ΔΗΜΟΣΙΟ</w:t>
            </w:r>
          </w:p>
          <w:p w14:paraId="7858D15B" w14:textId="77777777" w:rsidR="007832D2" w:rsidRPr="001013DC" w:rsidRDefault="007832D2" w:rsidP="00126BB0">
            <w:pPr>
              <w:spacing w:before="120" w:after="120"/>
              <w:outlineLvl w:val="4"/>
              <w:rPr>
                <w:rFonts w:asciiTheme="minorHAnsi" w:hAnsiTheme="minorHAnsi" w:cstheme="minorHAnsi"/>
                <w:b/>
                <w:bCs/>
                <w:iCs/>
                <w:sz w:val="20"/>
                <w:szCs w:val="20"/>
                <w:u w:val="single"/>
              </w:rPr>
            </w:pPr>
          </w:p>
          <w:p w14:paraId="02649283" w14:textId="77777777" w:rsidR="007F6FC9" w:rsidRPr="001013DC" w:rsidRDefault="007F6FC9" w:rsidP="00126BB0">
            <w:pPr>
              <w:spacing w:before="120" w:after="120"/>
              <w:outlineLvl w:val="4"/>
              <w:rPr>
                <w:rFonts w:asciiTheme="minorHAnsi" w:hAnsiTheme="minorHAnsi" w:cstheme="minorHAnsi"/>
                <w:b/>
                <w:bCs/>
                <w:iCs/>
                <w:sz w:val="20"/>
                <w:szCs w:val="20"/>
                <w:u w:val="single"/>
              </w:rPr>
            </w:pPr>
          </w:p>
          <w:p w14:paraId="67556834" w14:textId="77777777" w:rsidR="007F6FC9" w:rsidRPr="001013DC" w:rsidRDefault="007F6FC9" w:rsidP="00126BB0">
            <w:pPr>
              <w:spacing w:before="120" w:after="120"/>
              <w:outlineLvl w:val="4"/>
              <w:rPr>
                <w:rFonts w:asciiTheme="minorHAnsi" w:hAnsiTheme="minorHAnsi" w:cstheme="minorHAnsi"/>
                <w:b/>
                <w:bCs/>
                <w:iCs/>
                <w:sz w:val="20"/>
                <w:szCs w:val="20"/>
                <w:u w:val="single"/>
              </w:rPr>
            </w:pPr>
          </w:p>
        </w:tc>
        <w:tc>
          <w:tcPr>
            <w:tcW w:w="4947" w:type="dxa"/>
          </w:tcPr>
          <w:p w14:paraId="528B9112" w14:textId="77777777" w:rsidR="007832D2" w:rsidRPr="001013DC" w:rsidRDefault="007832D2" w:rsidP="00126BB0">
            <w:pPr>
              <w:spacing w:before="120" w:after="120"/>
              <w:jc w:val="center"/>
              <w:outlineLvl w:val="4"/>
              <w:rPr>
                <w:rFonts w:asciiTheme="minorHAnsi" w:hAnsiTheme="minorHAnsi" w:cstheme="minorHAnsi"/>
                <w:b/>
                <w:bCs/>
                <w:iCs/>
                <w:sz w:val="20"/>
                <w:szCs w:val="20"/>
              </w:rPr>
            </w:pPr>
            <w:r w:rsidRPr="001013DC">
              <w:rPr>
                <w:rFonts w:asciiTheme="minorHAnsi" w:hAnsiTheme="minorHAnsi" w:cstheme="minorHAnsi"/>
                <w:b/>
                <w:sz w:val="20"/>
                <w:szCs w:val="20"/>
              </w:rPr>
              <w:lastRenderedPageBreak/>
              <w:t>ΓΙΑ ΤΟΝ ΑΝΑΔΟΧΟ</w:t>
            </w:r>
          </w:p>
        </w:tc>
      </w:tr>
    </w:tbl>
    <w:p w14:paraId="1D038495" w14:textId="77777777" w:rsidR="00F408F7" w:rsidRPr="001013DC" w:rsidRDefault="00F408F7" w:rsidP="00F408F7">
      <w:pPr>
        <w:pStyle w:val="2"/>
        <w:jc w:val="center"/>
        <w:rPr>
          <w:rFonts w:asciiTheme="minorHAnsi" w:hAnsiTheme="minorHAnsi" w:cstheme="minorHAnsi"/>
          <w:sz w:val="20"/>
          <w:szCs w:val="20"/>
          <w:u w:val="single"/>
        </w:rPr>
      </w:pPr>
      <w:bookmarkStart w:id="144" w:name="_Toc535577409"/>
      <w:bookmarkStart w:id="145" w:name="_Toc129604247"/>
      <w:r w:rsidRPr="001013DC">
        <w:rPr>
          <w:rFonts w:asciiTheme="minorHAnsi" w:hAnsiTheme="minorHAnsi" w:cstheme="minorHAnsi"/>
          <w:sz w:val="20"/>
          <w:szCs w:val="20"/>
          <w:u w:val="single"/>
        </w:rPr>
        <w:t xml:space="preserve">ΠΑΡΑΡΤΗΜΑ </w:t>
      </w:r>
      <w:r w:rsidR="002C729C" w:rsidRPr="001013DC">
        <w:rPr>
          <w:rFonts w:asciiTheme="minorHAnsi" w:hAnsiTheme="minorHAnsi" w:cstheme="minorHAnsi"/>
          <w:sz w:val="20"/>
          <w:szCs w:val="20"/>
          <w:u w:val="single"/>
        </w:rPr>
        <w:t>Δ</w:t>
      </w:r>
      <w:r w:rsidRPr="001013DC">
        <w:rPr>
          <w:rFonts w:asciiTheme="minorHAnsi" w:hAnsiTheme="minorHAnsi" w:cstheme="minorHAnsi"/>
          <w:sz w:val="20"/>
          <w:szCs w:val="20"/>
          <w:u w:val="single"/>
        </w:rPr>
        <w:t>΄:  ΕΥΡΩΠΑΪΚΟ ΕΝΙΑΙΟ ΕΓΓΡΑΦΟ ΣΥΜΒΑΣΗΣ</w:t>
      </w:r>
      <w:bookmarkEnd w:id="144"/>
      <w:bookmarkEnd w:id="145"/>
    </w:p>
    <w:p w14:paraId="2B01FA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Ευρωπαϊκό Ενιαίο Έγγραφο Σύμβασης (ΕΕΕΣ)</w:t>
      </w:r>
    </w:p>
    <w:p w14:paraId="05E1D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ης</w:t>
      </w:r>
      <w:proofErr w:type="spellEnd"/>
      <w:r w:rsidRPr="001013DC">
        <w:rPr>
          <w:rFonts w:asciiTheme="minorHAnsi" w:hAnsiTheme="minorHAnsi" w:cstheme="minorHAnsi"/>
          <w:b/>
          <w:bCs/>
          <w:color w:val="FFFFFF"/>
          <w:sz w:val="20"/>
          <w:szCs w:val="20"/>
        </w:rPr>
        <w:t xml:space="preserve"> δημοσίευσης</w:t>
      </w:r>
    </w:p>
    <w:p w14:paraId="4502D8D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Στοιχεία της δημοσίευσης</w:t>
      </w:r>
    </w:p>
    <w:p w14:paraId="46DC6A7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75F576B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 xml:space="preserve">Προσωρινός αριθμός προκήρυξης στην ΕΕ: </w:t>
      </w:r>
    </w:p>
    <w:p w14:paraId="64D8EF26"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Αριθμός   [], ημερομηνία [], σελίδα []</w:t>
      </w:r>
    </w:p>
    <w:p w14:paraId="715B7186" w14:textId="77777777" w:rsidR="003F53B9" w:rsidRPr="001013DC" w:rsidRDefault="003F53B9" w:rsidP="003F53B9">
      <w:pPr>
        <w:autoSpaceDE w:val="0"/>
        <w:autoSpaceDN w:val="0"/>
        <w:adjustRightInd w:val="0"/>
        <w:rPr>
          <w:rFonts w:asciiTheme="minorHAnsi" w:hAnsiTheme="minorHAnsi" w:cstheme="minorHAnsi"/>
          <w:b/>
          <w:sz w:val="20"/>
          <w:szCs w:val="20"/>
        </w:rPr>
      </w:pPr>
    </w:p>
    <w:p w14:paraId="5C1F1106"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Αριθμός προκήρυξης στην ΕΕ:</w:t>
      </w:r>
    </w:p>
    <w:p w14:paraId="2EDCEA06" w14:textId="65140F07" w:rsidR="003F53B9" w:rsidRPr="006119B7" w:rsidRDefault="006119B7" w:rsidP="003F53B9">
      <w:pPr>
        <w:autoSpaceDE w:val="0"/>
        <w:autoSpaceDN w:val="0"/>
        <w:adjustRightInd w:val="0"/>
        <w:rPr>
          <w:rFonts w:asciiTheme="minorHAnsi" w:hAnsiTheme="minorHAnsi" w:cstheme="minorHAnsi"/>
          <w:b/>
          <w:bCs/>
          <w:strike/>
          <w:color w:val="000000"/>
          <w:sz w:val="20"/>
          <w:szCs w:val="20"/>
          <w:lang w:val="en-US"/>
        </w:rPr>
      </w:pPr>
      <w:r w:rsidRPr="006119B7">
        <w:rPr>
          <w:rFonts w:asciiTheme="minorHAnsi" w:hAnsiTheme="minorHAnsi" w:cstheme="minorHAnsi"/>
          <w:sz w:val="20"/>
          <w:szCs w:val="20"/>
          <w:lang w:val="en-US"/>
        </w:rPr>
        <w:t>2023/S 060-177343</w:t>
      </w:r>
    </w:p>
    <w:p w14:paraId="6C0AAFA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1CB2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6CDC3C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Δημοσίευση σε εθνικό επίπεδο: </w:t>
      </w:r>
    </w:p>
    <w:p w14:paraId="58100BF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ΑΔΑΜ Προκήρυξης στο ΚΗΜΔΗΣ</w:t>
      </w:r>
    </w:p>
    <w:p w14:paraId="7AA7E435" w14:textId="3030947D" w:rsidR="00BF1A22" w:rsidRPr="006119B7" w:rsidRDefault="00A12346" w:rsidP="00BF1A22">
      <w:pPr>
        <w:rPr>
          <w:rFonts w:asciiTheme="minorHAnsi" w:hAnsiTheme="minorHAnsi" w:cstheme="minorHAnsi"/>
          <w:sz w:val="20"/>
          <w:szCs w:val="20"/>
        </w:rPr>
      </w:pPr>
      <w:r w:rsidRPr="001013DC">
        <w:rPr>
          <w:rFonts w:asciiTheme="minorHAnsi" w:hAnsiTheme="minorHAnsi" w:cstheme="minorHAnsi"/>
          <w:sz w:val="20"/>
          <w:szCs w:val="20"/>
          <w:lang w:val="en-US"/>
        </w:rPr>
        <w:t>w</w:t>
      </w:r>
      <w:r w:rsidR="00B24A3E" w:rsidRPr="001013DC">
        <w:rPr>
          <w:rFonts w:asciiTheme="minorHAnsi" w:hAnsiTheme="minorHAnsi" w:cstheme="minorHAnsi"/>
          <w:sz w:val="20"/>
          <w:szCs w:val="20"/>
          <w:lang w:val="en-US"/>
        </w:rPr>
        <w:t>ww</w:t>
      </w:r>
      <w:r w:rsidRPr="001013DC">
        <w:rPr>
          <w:rFonts w:asciiTheme="minorHAnsi" w:hAnsiTheme="minorHAnsi" w:cstheme="minorHAnsi"/>
          <w:sz w:val="20"/>
          <w:szCs w:val="20"/>
        </w:rPr>
        <w:t>.</w:t>
      </w:r>
      <w:proofErr w:type="spellStart"/>
      <w:r w:rsidR="00B24A3E" w:rsidRPr="001013DC">
        <w:rPr>
          <w:rFonts w:asciiTheme="minorHAnsi" w:hAnsiTheme="minorHAnsi" w:cstheme="minorHAnsi"/>
          <w:sz w:val="20"/>
          <w:szCs w:val="20"/>
          <w:lang w:val="en-US"/>
        </w:rPr>
        <w:t>promitheus</w:t>
      </w:r>
      <w:proofErr w:type="spellEnd"/>
      <w:r w:rsidR="00B24A3E" w:rsidRPr="001013DC">
        <w:rPr>
          <w:rFonts w:asciiTheme="minorHAnsi" w:hAnsiTheme="minorHAnsi" w:cstheme="minorHAnsi"/>
          <w:sz w:val="20"/>
          <w:szCs w:val="20"/>
        </w:rPr>
        <w:t>.</w:t>
      </w:r>
      <w:r w:rsidR="00B24A3E" w:rsidRPr="001013DC">
        <w:rPr>
          <w:rFonts w:asciiTheme="minorHAnsi" w:hAnsiTheme="minorHAnsi" w:cstheme="minorHAnsi"/>
          <w:sz w:val="20"/>
          <w:szCs w:val="20"/>
          <w:lang w:val="en-US"/>
        </w:rPr>
        <w:t>gov</w:t>
      </w:r>
      <w:r w:rsidR="00B24A3E" w:rsidRPr="001013DC">
        <w:rPr>
          <w:rFonts w:asciiTheme="minorHAnsi" w:hAnsiTheme="minorHAnsi" w:cstheme="minorHAnsi"/>
          <w:sz w:val="20"/>
          <w:szCs w:val="20"/>
        </w:rPr>
        <w:t>.</w:t>
      </w:r>
      <w:r w:rsidR="00B24A3E" w:rsidRPr="006119B7">
        <w:rPr>
          <w:rFonts w:asciiTheme="minorHAnsi" w:hAnsiTheme="minorHAnsi" w:cstheme="minorHAnsi"/>
          <w:sz w:val="20"/>
          <w:szCs w:val="20"/>
          <w:lang w:val="en-US"/>
        </w:rPr>
        <w:t>gr</w:t>
      </w:r>
      <w:r w:rsidR="00BF1A22" w:rsidRPr="006119B7">
        <w:rPr>
          <w:rFonts w:asciiTheme="minorHAnsi" w:hAnsiTheme="minorHAnsi" w:cstheme="minorHAnsi"/>
          <w:sz w:val="20"/>
          <w:szCs w:val="20"/>
        </w:rPr>
        <w:t>/</w:t>
      </w:r>
      <w:r w:rsidR="006119B7" w:rsidRPr="006119B7">
        <w:rPr>
          <w:rFonts w:asciiTheme="minorHAnsi" w:hAnsiTheme="minorHAnsi" w:cstheme="minorHAnsi"/>
          <w:sz w:val="20"/>
          <w:szCs w:val="20"/>
        </w:rPr>
        <w:t>23</w:t>
      </w:r>
      <w:r w:rsidR="006119B7" w:rsidRPr="006119B7">
        <w:rPr>
          <w:rFonts w:asciiTheme="minorHAnsi" w:hAnsiTheme="minorHAnsi" w:cstheme="minorHAnsi"/>
          <w:sz w:val="20"/>
          <w:szCs w:val="20"/>
          <w:lang w:val="en-US"/>
        </w:rPr>
        <w:t>PROC</w:t>
      </w:r>
      <w:r w:rsidR="006119B7" w:rsidRPr="006119B7">
        <w:rPr>
          <w:rFonts w:asciiTheme="minorHAnsi" w:hAnsiTheme="minorHAnsi" w:cstheme="minorHAnsi"/>
          <w:sz w:val="20"/>
          <w:szCs w:val="20"/>
        </w:rPr>
        <w:t>012360885</w:t>
      </w:r>
    </w:p>
    <w:p w14:paraId="15EAD186" w14:textId="77777777" w:rsidR="003F53B9" w:rsidRPr="001013DC" w:rsidRDefault="003F53B9" w:rsidP="00BF1A22">
      <w:pPr>
        <w:rPr>
          <w:rFonts w:asciiTheme="minorHAnsi" w:hAnsiTheme="minorHAnsi" w:cstheme="minorHAnsi"/>
          <w:color w:val="000000"/>
          <w:sz w:val="20"/>
          <w:szCs w:val="20"/>
        </w:rPr>
      </w:pPr>
      <w:r w:rsidRPr="001013DC">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του αγοραστή</w:t>
      </w:r>
    </w:p>
    <w:p w14:paraId="7C73EFA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Επίσημη ονομασία:</w:t>
      </w:r>
    </w:p>
    <w:p w14:paraId="06BEC85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ΑΝΕΞΑΡΤΗΤΗ ΑΡΧΗ ΔΗΜΟΣΙΩΝ </w:t>
      </w:r>
      <w:r w:rsidRPr="001013DC">
        <w:rPr>
          <w:rFonts w:asciiTheme="minorHAnsi" w:hAnsiTheme="minorHAnsi" w:cstheme="minorHAnsi"/>
          <w:color w:val="000000"/>
          <w:sz w:val="20"/>
          <w:szCs w:val="20"/>
          <w:lang w:val="en-US"/>
        </w:rPr>
        <w:t>E</w:t>
      </w:r>
      <w:r w:rsidRPr="001013DC">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A399AF"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Α.Φ.Μ., εφόσον υπάρχει:</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t>997073525</w:t>
      </w:r>
    </w:p>
    <w:p w14:paraId="2F4BBE25" w14:textId="04F89C3D"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Δικτυακός τόπος (εφόσον υπάρχει):</w:t>
      </w:r>
      <w:r w:rsidRPr="001013DC">
        <w:rPr>
          <w:rFonts w:asciiTheme="minorHAnsi" w:hAnsiTheme="minorHAnsi" w:cstheme="minorHAnsi"/>
          <w:b/>
          <w:sz w:val="20"/>
          <w:szCs w:val="20"/>
        </w:rPr>
        <w:tab/>
      </w:r>
      <w:r w:rsidRPr="001013DC">
        <w:rPr>
          <w:rFonts w:asciiTheme="minorHAnsi" w:hAnsiTheme="minorHAnsi" w:cstheme="minorHAnsi"/>
          <w:sz w:val="20"/>
          <w:szCs w:val="20"/>
          <w:lang w:val="en-GB"/>
        </w:rPr>
        <w:t>www</w:t>
      </w:r>
      <w:r w:rsidRPr="001013DC">
        <w:rPr>
          <w:rFonts w:asciiTheme="minorHAnsi" w:hAnsiTheme="minorHAnsi" w:cstheme="minorHAnsi"/>
          <w:sz w:val="20"/>
          <w:szCs w:val="20"/>
        </w:rPr>
        <w:t>.</w:t>
      </w:r>
      <w:proofErr w:type="spellStart"/>
      <w:r w:rsidR="00AB30AD" w:rsidRPr="001013DC">
        <w:rPr>
          <w:rFonts w:asciiTheme="minorHAnsi" w:hAnsiTheme="minorHAnsi" w:cstheme="minorHAnsi"/>
          <w:sz w:val="20"/>
          <w:szCs w:val="20"/>
          <w:lang w:val="en-US"/>
        </w:rPr>
        <w:t>aade</w:t>
      </w:r>
      <w:proofErr w:type="spellEnd"/>
      <w:r w:rsidR="00AB30AD" w:rsidRPr="001013DC">
        <w:rPr>
          <w:rFonts w:asciiTheme="minorHAnsi" w:hAnsiTheme="minorHAnsi" w:cstheme="minorHAnsi"/>
          <w:sz w:val="20"/>
          <w:szCs w:val="20"/>
        </w:rPr>
        <w:t>.</w:t>
      </w:r>
      <w:r w:rsidR="00AB30AD" w:rsidRPr="001013DC">
        <w:rPr>
          <w:rFonts w:asciiTheme="minorHAnsi" w:hAnsiTheme="minorHAnsi" w:cstheme="minorHAnsi"/>
          <w:sz w:val="20"/>
          <w:szCs w:val="20"/>
          <w:lang w:val="en-US"/>
        </w:rPr>
        <w:t>gr</w:t>
      </w:r>
      <w:r w:rsidR="00AB30AD" w:rsidRPr="001013DC">
        <w:rPr>
          <w:rFonts w:asciiTheme="minorHAnsi" w:hAnsiTheme="minorHAnsi" w:cstheme="minorHAnsi"/>
          <w:sz w:val="20"/>
          <w:szCs w:val="20"/>
        </w:rPr>
        <w:t>/</w:t>
      </w:r>
      <w:proofErr w:type="spellStart"/>
      <w:r w:rsidR="00AB30AD" w:rsidRPr="001013DC">
        <w:rPr>
          <w:rFonts w:asciiTheme="minorHAnsi" w:hAnsiTheme="minorHAnsi" w:cstheme="minorHAnsi"/>
          <w:sz w:val="20"/>
          <w:szCs w:val="20"/>
          <w:lang w:val="en-US"/>
        </w:rPr>
        <w:t>gcsl</w:t>
      </w:r>
      <w:proofErr w:type="spellEnd"/>
    </w:p>
    <w:p w14:paraId="07CA56A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Πόλη:</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US"/>
        </w:rPr>
        <w:t>A</w:t>
      </w:r>
      <w:r w:rsidRPr="001013DC">
        <w:rPr>
          <w:rFonts w:asciiTheme="minorHAnsi" w:hAnsiTheme="minorHAnsi" w:cstheme="minorHAnsi"/>
          <w:sz w:val="20"/>
          <w:szCs w:val="20"/>
        </w:rPr>
        <w:t>ΘΗΝΑ</w:t>
      </w:r>
    </w:p>
    <w:p w14:paraId="786BFE64"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Οδός και αριθμός:</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ΑΝ. ΤΣΟΧΑ 16</w:t>
      </w:r>
    </w:p>
    <w:p w14:paraId="620B3079"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 xml:space="preserve">. </w:t>
      </w:r>
      <w:proofErr w:type="spellStart"/>
      <w:r w:rsidRPr="001013DC">
        <w:rPr>
          <w:rFonts w:asciiTheme="minorHAnsi" w:hAnsiTheme="minorHAnsi" w:cstheme="minorHAnsi"/>
          <w:b/>
          <w:sz w:val="20"/>
          <w:szCs w:val="20"/>
        </w:rPr>
        <w:t>κωδ</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11521</w:t>
      </w:r>
    </w:p>
    <w:p w14:paraId="624F6C65"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Αρμόδιος επικοινωνίας:</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t>Ε. ΠΑΠΑΓΕΩΡΓΑΚΗ</w:t>
      </w:r>
    </w:p>
    <w:p w14:paraId="1BFE41C0"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sz w:val="20"/>
          <w:szCs w:val="20"/>
        </w:rPr>
        <w:t>Τηλέφωνο:</w:t>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b/>
          <w:sz w:val="20"/>
          <w:szCs w:val="20"/>
        </w:rPr>
        <w:tab/>
      </w:r>
      <w:r w:rsidRPr="001013DC">
        <w:rPr>
          <w:rFonts w:asciiTheme="minorHAnsi" w:hAnsiTheme="minorHAnsi" w:cstheme="minorHAnsi"/>
          <w:sz w:val="20"/>
          <w:szCs w:val="20"/>
        </w:rPr>
        <w:t>2106479232</w:t>
      </w:r>
    </w:p>
    <w:p w14:paraId="51783835" w14:textId="77777777" w:rsidR="003F53B9" w:rsidRPr="001013DC" w:rsidRDefault="003F53B9" w:rsidP="003F53B9">
      <w:pPr>
        <w:autoSpaceDE w:val="0"/>
        <w:autoSpaceDN w:val="0"/>
        <w:adjustRightInd w:val="0"/>
        <w:rPr>
          <w:rFonts w:asciiTheme="minorHAnsi" w:hAnsiTheme="minorHAnsi" w:cstheme="minorHAnsi"/>
          <w:sz w:val="20"/>
          <w:szCs w:val="20"/>
        </w:rPr>
      </w:pPr>
      <w:proofErr w:type="spellStart"/>
      <w:r w:rsidRPr="001013DC">
        <w:rPr>
          <w:rFonts w:asciiTheme="minorHAnsi" w:hAnsiTheme="minorHAnsi" w:cstheme="minorHAnsi"/>
          <w:b/>
          <w:sz w:val="20"/>
          <w:szCs w:val="20"/>
        </w:rPr>
        <w:t>Ηλ</w:t>
      </w:r>
      <w:proofErr w:type="spellEnd"/>
      <w:r w:rsidRPr="001013DC">
        <w:rPr>
          <w:rFonts w:asciiTheme="minorHAnsi" w:hAnsiTheme="minorHAnsi" w:cstheme="minorHAnsi"/>
          <w:b/>
          <w:sz w:val="20"/>
          <w:szCs w:val="20"/>
        </w:rPr>
        <w:t xml:space="preserve">. </w:t>
      </w:r>
      <w:proofErr w:type="spellStart"/>
      <w:r w:rsidRPr="001013DC">
        <w:rPr>
          <w:rFonts w:asciiTheme="minorHAnsi" w:hAnsiTheme="minorHAnsi" w:cstheme="minorHAnsi"/>
          <w:b/>
          <w:sz w:val="20"/>
          <w:szCs w:val="20"/>
        </w:rPr>
        <w:t>ταχ</w:t>
      </w:r>
      <w:proofErr w:type="spellEnd"/>
      <w:r w:rsidRPr="001013DC">
        <w:rPr>
          <w:rFonts w:asciiTheme="minorHAnsi" w:hAnsiTheme="minorHAnsi" w:cstheme="minorHAnsi"/>
          <w:b/>
          <w:sz w:val="20"/>
          <w:szCs w:val="20"/>
        </w:rPr>
        <w:t>/</w:t>
      </w:r>
      <w:proofErr w:type="spellStart"/>
      <w:r w:rsidRPr="001013DC">
        <w:rPr>
          <w:rFonts w:asciiTheme="minorHAnsi" w:hAnsiTheme="minorHAnsi" w:cstheme="minorHAnsi"/>
          <w:b/>
          <w:sz w:val="20"/>
          <w:szCs w:val="20"/>
        </w:rPr>
        <w:t>μείο</w:t>
      </w:r>
      <w:proofErr w:type="spellEnd"/>
      <w:r w:rsidRPr="001013DC">
        <w:rPr>
          <w:rFonts w:asciiTheme="minorHAnsi" w:hAnsiTheme="minorHAnsi" w:cstheme="minorHAnsi"/>
          <w:b/>
          <w:sz w:val="20"/>
          <w:szCs w:val="20"/>
        </w:rPr>
        <w:t>:</w:t>
      </w:r>
      <w:r w:rsidRPr="001013DC">
        <w:rPr>
          <w:rFonts w:asciiTheme="minorHAnsi" w:hAnsiTheme="minorHAnsi" w:cstheme="minorHAnsi"/>
          <w:sz w:val="20"/>
          <w:szCs w:val="20"/>
        </w:rPr>
        <w:t xml:space="preserve"> </w:t>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rPr>
        <w:tab/>
      </w:r>
      <w:r w:rsidRPr="001013DC">
        <w:rPr>
          <w:rFonts w:asciiTheme="minorHAnsi" w:hAnsiTheme="minorHAnsi" w:cstheme="minorHAnsi"/>
          <w:sz w:val="20"/>
          <w:szCs w:val="20"/>
          <w:lang w:val="en-GB"/>
        </w:rPr>
        <w:t>support</w:t>
      </w:r>
      <w:r w:rsidR="00BF1A22" w:rsidRPr="001013DC">
        <w:rPr>
          <w:rFonts w:asciiTheme="minorHAnsi" w:hAnsiTheme="minorHAnsi" w:cstheme="minorHAnsi"/>
          <w:sz w:val="20"/>
          <w:szCs w:val="20"/>
        </w:rPr>
        <w:t>.</w:t>
      </w:r>
      <w:proofErr w:type="spellStart"/>
      <w:r w:rsidR="00BF1A22" w:rsidRPr="001013DC">
        <w:rPr>
          <w:rFonts w:asciiTheme="minorHAnsi" w:hAnsiTheme="minorHAnsi" w:cstheme="minorHAnsi"/>
          <w:sz w:val="20"/>
          <w:szCs w:val="20"/>
          <w:lang w:val="en-US"/>
        </w:rPr>
        <w:t>gcsl</w:t>
      </w:r>
      <w:proofErr w:type="spellEnd"/>
      <w:r w:rsidRPr="001013DC">
        <w:rPr>
          <w:rFonts w:asciiTheme="minorHAnsi" w:hAnsiTheme="minorHAnsi" w:cstheme="minorHAnsi"/>
          <w:sz w:val="20"/>
          <w:szCs w:val="20"/>
        </w:rPr>
        <w:t>@</w:t>
      </w:r>
      <w:proofErr w:type="spellStart"/>
      <w:r w:rsidR="00C9778E" w:rsidRPr="001013DC">
        <w:rPr>
          <w:rFonts w:asciiTheme="minorHAnsi" w:hAnsiTheme="minorHAnsi" w:cstheme="minorHAnsi"/>
          <w:sz w:val="20"/>
          <w:szCs w:val="20"/>
          <w:lang w:val="en-US"/>
        </w:rPr>
        <w:t>aade</w:t>
      </w:r>
      <w:proofErr w:type="spellEnd"/>
      <w:r w:rsidR="00C9778E" w:rsidRPr="001013DC">
        <w:rPr>
          <w:rFonts w:asciiTheme="minorHAnsi" w:hAnsiTheme="minorHAnsi" w:cstheme="minorHAnsi"/>
          <w:sz w:val="20"/>
          <w:szCs w:val="20"/>
        </w:rPr>
        <w:t>.</w:t>
      </w:r>
      <w:r w:rsidR="00C9778E" w:rsidRPr="001013DC">
        <w:rPr>
          <w:rFonts w:asciiTheme="minorHAnsi" w:hAnsiTheme="minorHAnsi" w:cstheme="minorHAnsi"/>
          <w:sz w:val="20"/>
          <w:szCs w:val="20"/>
          <w:lang w:val="en-US"/>
        </w:rPr>
        <w:t>gr</w:t>
      </w:r>
    </w:p>
    <w:p w14:paraId="0C111F33" w14:textId="77777777" w:rsidR="003F53B9" w:rsidRPr="001013DC"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US"/>
        </w:rPr>
        <w:t>X</w:t>
      </w:r>
      <w:r w:rsidRPr="001013DC">
        <w:rPr>
          <w:rFonts w:asciiTheme="minorHAnsi" w:hAnsiTheme="minorHAnsi" w:cstheme="minorHAnsi"/>
          <w:b/>
          <w:color w:val="000000"/>
          <w:sz w:val="20"/>
          <w:szCs w:val="20"/>
        </w:rPr>
        <w:t xml:space="preserve">ώρα: </w:t>
      </w:r>
      <w:r w:rsidRPr="001013DC">
        <w:rPr>
          <w:rFonts w:asciiTheme="minorHAnsi" w:hAnsiTheme="minorHAnsi" w:cstheme="minorHAnsi"/>
          <w:b/>
          <w:color w:val="000000"/>
          <w:sz w:val="20"/>
          <w:szCs w:val="20"/>
        </w:rPr>
        <w:tab/>
      </w:r>
      <w:r w:rsidRPr="001013DC">
        <w:rPr>
          <w:rFonts w:asciiTheme="minorHAnsi" w:hAnsiTheme="minorHAnsi" w:cstheme="minorHAnsi"/>
          <w:b/>
          <w:color w:val="000000"/>
          <w:sz w:val="20"/>
          <w:szCs w:val="20"/>
          <w:lang w:val="en-US"/>
        </w:rPr>
        <w:t>GR</w:t>
      </w:r>
    </w:p>
    <w:p w14:paraId="07E6A8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Πληροφορίες σχετικά με τη διαδικασία σύναψης </w:t>
      </w:r>
      <w:proofErr w:type="spellStart"/>
      <w:r w:rsidRPr="001013DC">
        <w:rPr>
          <w:rFonts w:asciiTheme="minorHAnsi" w:hAnsiTheme="minorHAnsi" w:cstheme="minorHAnsi"/>
          <w:b/>
          <w:color w:val="000000"/>
          <w:sz w:val="20"/>
          <w:szCs w:val="20"/>
        </w:rPr>
        <w:t>σύμβασης:</w:t>
      </w:r>
      <w:r w:rsidRPr="001013DC">
        <w:rPr>
          <w:rFonts w:asciiTheme="minorHAnsi" w:hAnsiTheme="minorHAnsi" w:cstheme="minorHAnsi"/>
          <w:b/>
          <w:bCs/>
          <w:color w:val="FFFFFF"/>
          <w:sz w:val="20"/>
          <w:szCs w:val="20"/>
        </w:rPr>
        <w:t>ε</w:t>
      </w:r>
      <w:proofErr w:type="spellEnd"/>
    </w:p>
    <w:p w14:paraId="36CC506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Τίτλος:</w:t>
      </w:r>
    </w:p>
    <w:p w14:paraId="35C4DE1B" w14:textId="55C6E514" w:rsidR="006B3AD4" w:rsidRPr="001013DC" w:rsidRDefault="006F0AE8" w:rsidP="006B3AD4">
      <w:pPr>
        <w:rPr>
          <w:rFonts w:asciiTheme="minorHAnsi" w:hAnsiTheme="minorHAnsi" w:cstheme="minorHAnsi"/>
          <w:sz w:val="20"/>
          <w:szCs w:val="20"/>
        </w:rPr>
      </w:pPr>
      <w:r w:rsidRPr="001013DC">
        <w:rPr>
          <w:rFonts w:asciiTheme="minorHAnsi" w:hAnsiTheme="minorHAnsi" w:cstheme="minorHAnsi"/>
          <w:sz w:val="20"/>
          <w:szCs w:val="20"/>
        </w:rPr>
        <w:t xml:space="preserve">Διακήρυξη ανοικτού </w:t>
      </w:r>
      <w:r w:rsidR="00D94E36">
        <w:rPr>
          <w:rFonts w:asciiTheme="minorHAnsi" w:hAnsiTheme="minorHAnsi" w:cstheme="minorHAnsi"/>
          <w:sz w:val="20"/>
          <w:szCs w:val="20"/>
        </w:rPr>
        <w:t xml:space="preserve">διεθνούς </w:t>
      </w:r>
      <w:r w:rsidRPr="001013DC">
        <w:rPr>
          <w:rFonts w:asciiTheme="minorHAnsi" w:hAnsiTheme="minorHAnsi" w:cstheme="minorHAnsi"/>
          <w:sz w:val="20"/>
          <w:szCs w:val="20"/>
        </w:rPr>
        <w:t xml:space="preserve">ηλεκτρονικού διαγωνισμού για την </w:t>
      </w:r>
      <w:r w:rsidR="006B3AD4" w:rsidRPr="001013DC">
        <w:rPr>
          <w:rFonts w:asciiTheme="minorHAnsi" w:hAnsiTheme="minorHAnsi" w:cstheme="minorHAnsi"/>
          <w:sz w:val="20"/>
          <w:szCs w:val="20"/>
        </w:rPr>
        <w:t xml:space="preserve">προμήθεια </w:t>
      </w:r>
      <w:r w:rsidR="00074D92" w:rsidRPr="001013DC">
        <w:rPr>
          <w:rFonts w:asciiTheme="minorHAnsi" w:hAnsiTheme="minorHAnsi" w:cstheme="minorHAnsi"/>
          <w:sz w:val="20"/>
          <w:szCs w:val="20"/>
        </w:rPr>
        <w:t xml:space="preserve">πυκνόμετρων </w:t>
      </w:r>
      <w:r w:rsidR="006B3AD4" w:rsidRPr="001013DC">
        <w:rPr>
          <w:rFonts w:asciiTheme="minorHAnsi" w:hAnsiTheme="minorHAnsi" w:cstheme="minorHAnsi"/>
          <w:sz w:val="20"/>
          <w:szCs w:val="20"/>
        </w:rPr>
        <w:t xml:space="preserve">για τις ανάγκες των εργαστηρίων του ΓΧΚ </w:t>
      </w:r>
    </w:p>
    <w:p w14:paraId="5C897B16" w14:textId="77777777" w:rsidR="006F0AE8" w:rsidRPr="001013DC" w:rsidRDefault="006F0AE8" w:rsidP="003F53B9">
      <w:pPr>
        <w:autoSpaceDE w:val="0"/>
        <w:autoSpaceDN w:val="0"/>
        <w:adjustRightInd w:val="0"/>
        <w:rPr>
          <w:rFonts w:asciiTheme="minorHAnsi" w:hAnsiTheme="minorHAnsi" w:cstheme="minorHAnsi"/>
          <w:b/>
          <w:sz w:val="20"/>
          <w:szCs w:val="20"/>
        </w:rPr>
      </w:pPr>
    </w:p>
    <w:p w14:paraId="2143ED8F" w14:textId="77777777" w:rsidR="00AF1D9F" w:rsidRPr="001013DC" w:rsidRDefault="00AF1D9F" w:rsidP="003F53B9">
      <w:pPr>
        <w:autoSpaceDE w:val="0"/>
        <w:autoSpaceDN w:val="0"/>
        <w:adjustRightInd w:val="0"/>
        <w:rPr>
          <w:rFonts w:asciiTheme="minorHAnsi" w:hAnsiTheme="minorHAnsi" w:cstheme="minorHAnsi"/>
          <w:b/>
          <w:sz w:val="20"/>
          <w:szCs w:val="20"/>
        </w:rPr>
      </w:pPr>
    </w:p>
    <w:p w14:paraId="45FD5660" w14:textId="77777777" w:rsidR="0029571C" w:rsidRPr="001013DC" w:rsidRDefault="0029571C" w:rsidP="003F53B9">
      <w:pPr>
        <w:autoSpaceDE w:val="0"/>
        <w:autoSpaceDN w:val="0"/>
        <w:adjustRightInd w:val="0"/>
        <w:rPr>
          <w:rFonts w:asciiTheme="minorHAnsi" w:hAnsiTheme="minorHAnsi" w:cstheme="minorHAnsi"/>
          <w:b/>
          <w:sz w:val="20"/>
          <w:szCs w:val="20"/>
        </w:rPr>
      </w:pPr>
    </w:p>
    <w:p w14:paraId="6DD3B066" w14:textId="77777777" w:rsidR="004340EB" w:rsidRPr="001013DC" w:rsidRDefault="004340EB" w:rsidP="003F53B9">
      <w:pPr>
        <w:autoSpaceDE w:val="0"/>
        <w:autoSpaceDN w:val="0"/>
        <w:adjustRightInd w:val="0"/>
        <w:rPr>
          <w:rFonts w:asciiTheme="minorHAnsi" w:hAnsiTheme="minorHAnsi" w:cstheme="minorHAnsi"/>
          <w:b/>
          <w:sz w:val="20"/>
          <w:szCs w:val="20"/>
        </w:rPr>
      </w:pPr>
    </w:p>
    <w:p w14:paraId="6D2339DB" w14:textId="77777777" w:rsidR="004340EB" w:rsidRPr="001013DC" w:rsidRDefault="004340EB" w:rsidP="003F53B9">
      <w:pPr>
        <w:autoSpaceDE w:val="0"/>
        <w:autoSpaceDN w:val="0"/>
        <w:adjustRightInd w:val="0"/>
        <w:rPr>
          <w:rFonts w:asciiTheme="minorHAnsi" w:hAnsiTheme="minorHAnsi" w:cstheme="minorHAnsi"/>
          <w:b/>
          <w:sz w:val="20"/>
          <w:szCs w:val="20"/>
        </w:rPr>
      </w:pPr>
    </w:p>
    <w:p w14:paraId="7B6F69AF" w14:textId="77777777" w:rsidR="004340EB" w:rsidRPr="001013DC" w:rsidRDefault="004340EB" w:rsidP="003F53B9">
      <w:pPr>
        <w:autoSpaceDE w:val="0"/>
        <w:autoSpaceDN w:val="0"/>
        <w:adjustRightInd w:val="0"/>
        <w:rPr>
          <w:rFonts w:asciiTheme="minorHAnsi" w:hAnsiTheme="minorHAnsi" w:cstheme="minorHAnsi"/>
          <w:b/>
          <w:sz w:val="20"/>
          <w:szCs w:val="20"/>
        </w:rPr>
      </w:pPr>
    </w:p>
    <w:p w14:paraId="22E76908" w14:textId="77777777" w:rsidR="00AF1D9F" w:rsidRPr="001013DC" w:rsidRDefault="00AF1D9F" w:rsidP="003F53B9">
      <w:pPr>
        <w:autoSpaceDE w:val="0"/>
        <w:autoSpaceDN w:val="0"/>
        <w:adjustRightInd w:val="0"/>
        <w:rPr>
          <w:rFonts w:asciiTheme="minorHAnsi" w:hAnsiTheme="minorHAnsi" w:cstheme="minorHAnsi"/>
          <w:b/>
          <w:sz w:val="20"/>
          <w:szCs w:val="20"/>
        </w:rPr>
      </w:pPr>
    </w:p>
    <w:p w14:paraId="22B52EA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Σύντομη περιγραφή:</w:t>
      </w:r>
    </w:p>
    <w:p w14:paraId="1BCC635D" w14:textId="77777777" w:rsidR="006B3AD4" w:rsidRPr="001013DC" w:rsidRDefault="006B3AD4" w:rsidP="00C9778E">
      <w:pPr>
        <w:rPr>
          <w:rFonts w:asciiTheme="minorHAnsi" w:hAnsiTheme="minorHAnsi" w:cstheme="minorHAnsi"/>
          <w:sz w:val="20"/>
          <w:szCs w:val="20"/>
        </w:rPr>
      </w:pPr>
    </w:p>
    <w:p w14:paraId="0B0CA953" w14:textId="77777777" w:rsidR="006B3AD4" w:rsidRPr="001013DC" w:rsidRDefault="006B3AD4" w:rsidP="00C9778E">
      <w:pPr>
        <w:rPr>
          <w:rFonts w:asciiTheme="minorHAnsi" w:hAnsiTheme="minorHAnsi" w:cstheme="minorHAnsi"/>
          <w:sz w:val="20"/>
          <w:szCs w:val="20"/>
        </w:rPr>
      </w:pPr>
    </w:p>
    <w:p w14:paraId="6ABB7B68" w14:textId="77777777" w:rsidR="006B3AD4" w:rsidRPr="001013DC" w:rsidRDefault="006B3AD4" w:rsidP="00C9778E">
      <w:pPr>
        <w:rPr>
          <w:rFonts w:asciiTheme="minorHAnsi" w:hAnsiTheme="minorHAnsi" w:cstheme="minorHAnsi"/>
          <w:sz w:val="20"/>
          <w:szCs w:val="20"/>
        </w:rPr>
      </w:pPr>
    </w:p>
    <w:p w14:paraId="0D08BD56" w14:textId="0BD53A85" w:rsidR="009509C0" w:rsidRPr="001013DC" w:rsidRDefault="009509C0" w:rsidP="009509C0">
      <w:pPr>
        <w:contextualSpacing/>
        <w:rPr>
          <w:rFonts w:asciiTheme="minorHAnsi" w:hAnsiTheme="minorHAnsi" w:cstheme="minorHAnsi"/>
          <w:sz w:val="20"/>
          <w:szCs w:val="20"/>
        </w:rPr>
      </w:pPr>
      <w:r w:rsidRPr="001013DC">
        <w:rPr>
          <w:rFonts w:asciiTheme="minorHAnsi" w:hAnsiTheme="minorHAnsi" w:cstheme="minorHAnsi"/>
          <w:sz w:val="20"/>
          <w:szCs w:val="20"/>
        </w:rPr>
        <w:t>Αντικείμενο της σύμβασης είναι η προμήθεια πυκνόμετρων για τις ανάγκες των εργαστηρίων του ΓΧΚ</w:t>
      </w:r>
      <w:r w:rsidR="003F578C" w:rsidRPr="001013DC">
        <w:rPr>
          <w:rFonts w:asciiTheme="minorHAnsi" w:hAnsiTheme="minorHAnsi" w:cstheme="minorHAnsi"/>
          <w:sz w:val="20"/>
          <w:szCs w:val="20"/>
        </w:rPr>
        <w:t xml:space="preserve"> </w:t>
      </w:r>
      <w:r w:rsidRPr="001013DC">
        <w:rPr>
          <w:rFonts w:asciiTheme="minorHAnsi" w:hAnsiTheme="minorHAnsi" w:cstheme="minorHAnsi"/>
          <w:sz w:val="20"/>
          <w:szCs w:val="20"/>
        </w:rPr>
        <w:t>και συγκεκριμένα:</w:t>
      </w:r>
    </w:p>
    <w:p w14:paraId="235440D8" w14:textId="77777777" w:rsidR="009509C0" w:rsidRPr="001013DC" w:rsidRDefault="009509C0" w:rsidP="009509C0">
      <w:pPr>
        <w:contextualSpacing/>
        <w:rPr>
          <w:rFonts w:asciiTheme="minorHAnsi" w:hAnsiTheme="minorHAnsi" w:cstheme="minorHAnsi"/>
          <w:sz w:val="20"/>
          <w:szCs w:val="20"/>
        </w:rPr>
      </w:pPr>
    </w:p>
    <w:p w14:paraId="3C3E41AC" w14:textId="77777777" w:rsidR="000A2A0E" w:rsidRPr="001013DC" w:rsidRDefault="000A2A0E" w:rsidP="000A2A0E">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1: </w:t>
      </w:r>
      <w:r w:rsidRPr="001013DC">
        <w:rPr>
          <w:rFonts w:asciiTheme="minorHAnsi" w:hAnsiTheme="minorHAnsi" w:cstheme="minorHAnsi"/>
          <w:sz w:val="20"/>
          <w:szCs w:val="20"/>
        </w:rPr>
        <w:t>ΕΡΓΑΣΤΗΡΙΑΚΟ ΗΛΕΚΤΡΟΝΙΚΟ ΠΥΚΝΟΜΕΤΡΟ (6 τεμάχια</w:t>
      </w:r>
      <w:r w:rsidRPr="001013DC">
        <w:rPr>
          <w:rFonts w:asciiTheme="minorHAnsi" w:hAnsiTheme="minorHAnsi" w:cstheme="minorHAnsi"/>
          <w:color w:val="000000"/>
          <w:sz w:val="20"/>
          <w:szCs w:val="20"/>
          <w:lang w:eastAsia="en-GB"/>
        </w:rPr>
        <w:t>)</w:t>
      </w:r>
      <w:r w:rsidRPr="001013DC">
        <w:rPr>
          <w:rFonts w:asciiTheme="minorHAnsi" w:hAnsiTheme="minorHAnsi" w:cstheme="minorHAnsi"/>
          <w:sz w:val="20"/>
          <w:szCs w:val="20"/>
        </w:rPr>
        <w:t xml:space="preserve"> </w:t>
      </w:r>
    </w:p>
    <w:p w14:paraId="3B6A2F16" w14:textId="77777777" w:rsidR="000A2A0E" w:rsidRPr="001013DC" w:rsidRDefault="000A2A0E" w:rsidP="000A2A0E">
      <w:pPr>
        <w:rPr>
          <w:rFonts w:asciiTheme="minorHAnsi" w:hAnsiTheme="minorHAnsi" w:cstheme="minorHAnsi"/>
          <w:strike/>
          <w:color w:val="000000"/>
          <w:sz w:val="20"/>
          <w:szCs w:val="20"/>
          <w:lang w:eastAsia="en-GB"/>
        </w:rPr>
      </w:pPr>
      <w:r w:rsidRPr="001013DC">
        <w:rPr>
          <w:rFonts w:asciiTheme="minorHAnsi" w:hAnsiTheme="minorHAnsi" w:cstheme="minorHAnsi"/>
          <w:b/>
          <w:sz w:val="20"/>
          <w:szCs w:val="20"/>
        </w:rPr>
        <w:t xml:space="preserve">ΕΙΔΟΣ 2: </w:t>
      </w:r>
      <w:r w:rsidRPr="001013DC">
        <w:rPr>
          <w:rFonts w:asciiTheme="minorHAnsi" w:hAnsiTheme="minorHAnsi" w:cstheme="minorHAnsi"/>
          <w:sz w:val="20"/>
          <w:szCs w:val="20"/>
        </w:rPr>
        <w:t>ΕΡΓΑΣΤΗΡΙΑΚΟ ΗΛΕΚΤΡΟΝΙΚΟ ΠΥΚΝΟΜΕΤΡΟ ΜΕ ΔΕΙΓΜΑΤΟΛΗΠΤΗ (2 τεμάχια</w:t>
      </w:r>
      <w:r w:rsidRPr="001013DC">
        <w:rPr>
          <w:rFonts w:asciiTheme="minorHAnsi" w:hAnsiTheme="minorHAnsi" w:cstheme="minorHAnsi"/>
          <w:color w:val="000000"/>
          <w:sz w:val="20"/>
          <w:szCs w:val="20"/>
          <w:lang w:eastAsia="en-GB"/>
        </w:rPr>
        <w:t xml:space="preserve">) </w:t>
      </w:r>
    </w:p>
    <w:p w14:paraId="739D4365" w14:textId="77777777" w:rsidR="000A2A0E" w:rsidRPr="001013DC" w:rsidRDefault="000A2A0E" w:rsidP="000A2A0E">
      <w:pPr>
        <w:rPr>
          <w:rFonts w:asciiTheme="minorHAnsi" w:hAnsiTheme="minorHAnsi" w:cstheme="minorHAnsi"/>
          <w:sz w:val="20"/>
          <w:szCs w:val="20"/>
        </w:rPr>
      </w:pPr>
      <w:r w:rsidRPr="001013DC">
        <w:rPr>
          <w:rFonts w:asciiTheme="minorHAnsi" w:hAnsiTheme="minorHAnsi" w:cstheme="minorHAnsi"/>
          <w:b/>
          <w:sz w:val="20"/>
          <w:szCs w:val="20"/>
        </w:rPr>
        <w:t xml:space="preserve">ΕΙΔΟΣ 3: </w:t>
      </w:r>
      <w:r w:rsidRPr="001013DC">
        <w:rPr>
          <w:rFonts w:asciiTheme="minorHAnsi" w:hAnsiTheme="minorHAnsi" w:cstheme="minorHAnsi"/>
          <w:sz w:val="20"/>
          <w:szCs w:val="20"/>
        </w:rPr>
        <w:t>ΠΛΗΡΩΣ</w:t>
      </w:r>
      <w:r w:rsidRPr="001013DC">
        <w:rPr>
          <w:rFonts w:asciiTheme="minorHAnsi" w:hAnsiTheme="minorHAnsi" w:cstheme="minorHAnsi"/>
          <w:b/>
          <w:sz w:val="20"/>
          <w:szCs w:val="20"/>
        </w:rPr>
        <w:t xml:space="preserve"> </w:t>
      </w:r>
      <w:r w:rsidRPr="001013DC">
        <w:rPr>
          <w:rFonts w:asciiTheme="minorHAnsi" w:hAnsiTheme="minorHAnsi" w:cstheme="minorHAnsi"/>
          <w:sz w:val="20"/>
          <w:szCs w:val="20"/>
        </w:rPr>
        <w:t>ΑΥΤΟΜΑΤΟΠΟΙΗΜΕΝΟ ΣΥΣΤΗΜΑ ΑΝΑΛΥΣΗΣ ΜΠΥΡΑΣ (1 τεμάχιο)</w:t>
      </w:r>
    </w:p>
    <w:p w14:paraId="796E5158" w14:textId="77777777" w:rsidR="009509C0" w:rsidRPr="001013DC" w:rsidRDefault="009509C0" w:rsidP="009509C0">
      <w:pPr>
        <w:rPr>
          <w:rFonts w:asciiTheme="minorHAnsi" w:hAnsiTheme="minorHAnsi" w:cstheme="minorHAnsi"/>
          <w:sz w:val="20"/>
          <w:szCs w:val="20"/>
        </w:rPr>
      </w:pPr>
    </w:p>
    <w:p w14:paraId="02DF887D" w14:textId="77777777" w:rsidR="009509C0" w:rsidRPr="001013DC" w:rsidRDefault="009509C0" w:rsidP="009509C0">
      <w:pPr>
        <w:rPr>
          <w:rFonts w:asciiTheme="minorHAnsi" w:hAnsiTheme="minorHAnsi" w:cstheme="minorHAnsi"/>
          <w:bCs/>
          <w:sz w:val="20"/>
          <w:szCs w:val="20"/>
        </w:rPr>
      </w:pPr>
      <w:r w:rsidRPr="001013DC">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6E11B40" w14:textId="77777777" w:rsidR="004340EB" w:rsidRPr="001013DC" w:rsidRDefault="004340EB" w:rsidP="009509C0">
      <w:pPr>
        <w:rPr>
          <w:rFonts w:asciiTheme="minorHAnsi" w:hAnsiTheme="minorHAnsi" w:cstheme="minorHAnsi"/>
          <w:bCs/>
          <w:sz w:val="20"/>
          <w:szCs w:val="20"/>
        </w:rPr>
      </w:pPr>
    </w:p>
    <w:p w14:paraId="2F8340AE" w14:textId="77777777" w:rsidR="004340EB" w:rsidRPr="001013DC" w:rsidRDefault="004340EB" w:rsidP="004340EB">
      <w:pPr>
        <w:spacing w:line="276" w:lineRule="auto"/>
        <w:rPr>
          <w:rFonts w:asciiTheme="minorHAnsi" w:hAnsiTheme="minorHAnsi" w:cstheme="minorHAnsi"/>
          <w:color w:val="000000"/>
          <w:sz w:val="20"/>
          <w:szCs w:val="20"/>
        </w:rPr>
      </w:pPr>
      <w:r w:rsidRPr="001013DC">
        <w:rPr>
          <w:rFonts w:asciiTheme="minorHAnsi" w:hAnsiTheme="minorHAnsi" w:cstheme="minorHAnsi"/>
          <w:sz w:val="20"/>
          <w:szCs w:val="20"/>
        </w:rPr>
        <w:t xml:space="preserve">38425800-8 </w:t>
      </w:r>
      <w:r w:rsidRPr="001013DC">
        <w:rPr>
          <w:rFonts w:asciiTheme="minorHAnsi" w:hAnsiTheme="minorHAnsi" w:cstheme="minorHAnsi"/>
          <w:color w:val="000000"/>
          <w:sz w:val="20"/>
          <w:szCs w:val="20"/>
        </w:rPr>
        <w:t>«ΠΥΚΝΟΜΕΤΡΑ»</w:t>
      </w:r>
    </w:p>
    <w:p w14:paraId="3132D9FA" w14:textId="77777777" w:rsidR="004340EB" w:rsidRPr="001013DC" w:rsidRDefault="004340EB" w:rsidP="004340EB">
      <w:pPr>
        <w:rPr>
          <w:rFonts w:asciiTheme="minorHAnsi" w:hAnsiTheme="minorHAnsi" w:cstheme="minorHAnsi"/>
          <w:sz w:val="20"/>
          <w:szCs w:val="20"/>
        </w:rPr>
      </w:pPr>
    </w:p>
    <w:p w14:paraId="38EB21FA" w14:textId="77777777" w:rsidR="004340EB" w:rsidRPr="001013DC" w:rsidRDefault="004340EB" w:rsidP="009509C0">
      <w:pPr>
        <w:rPr>
          <w:rFonts w:asciiTheme="minorHAnsi" w:hAnsiTheme="minorHAnsi" w:cstheme="minorHAnsi"/>
          <w:bCs/>
          <w:sz w:val="20"/>
          <w:szCs w:val="20"/>
        </w:rPr>
      </w:pPr>
    </w:p>
    <w:p w14:paraId="29F2800E" w14:textId="5483DAEE" w:rsidR="006B3AD4" w:rsidRPr="001013DC" w:rsidRDefault="006B3AD4" w:rsidP="00C9778E">
      <w:pPr>
        <w:rPr>
          <w:rFonts w:asciiTheme="minorHAnsi" w:hAnsiTheme="minorHAnsi" w:cstheme="minorHAnsi"/>
          <w:sz w:val="20"/>
          <w:szCs w:val="20"/>
        </w:rPr>
      </w:pPr>
    </w:p>
    <w:p w14:paraId="5727611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1CC49E8D" w14:textId="0E874A01" w:rsidR="003F53B9" w:rsidRPr="001013DC" w:rsidRDefault="009525BD" w:rsidP="003F53B9">
      <w:pPr>
        <w:autoSpaceDE w:val="0"/>
        <w:autoSpaceDN w:val="0"/>
        <w:adjustRightInd w:val="0"/>
        <w:rPr>
          <w:rFonts w:asciiTheme="minorHAnsi" w:hAnsiTheme="minorHAnsi" w:cstheme="minorHAnsi"/>
          <w:b/>
          <w:sz w:val="20"/>
          <w:szCs w:val="20"/>
        </w:rPr>
      </w:pPr>
      <w:r w:rsidRPr="00A1521C">
        <w:rPr>
          <w:rFonts w:asciiTheme="minorHAnsi" w:hAnsiTheme="minorHAnsi" w:cstheme="minorHAnsi"/>
          <w:b/>
          <w:sz w:val="20"/>
          <w:szCs w:val="20"/>
        </w:rPr>
        <w:t>30/002/000/</w:t>
      </w:r>
      <w:r w:rsidR="00A1521C" w:rsidRPr="00A1521C">
        <w:rPr>
          <w:rFonts w:asciiTheme="minorHAnsi" w:hAnsiTheme="minorHAnsi" w:cstheme="minorHAnsi"/>
          <w:b/>
          <w:sz w:val="20"/>
          <w:szCs w:val="20"/>
        </w:rPr>
        <w:t>2120</w:t>
      </w:r>
      <w:r w:rsidR="003F578C" w:rsidRPr="00A1521C">
        <w:rPr>
          <w:rFonts w:asciiTheme="minorHAnsi" w:hAnsiTheme="minorHAnsi" w:cstheme="minorHAnsi"/>
          <w:b/>
          <w:sz w:val="20"/>
          <w:szCs w:val="20"/>
        </w:rPr>
        <w:t>/2023</w:t>
      </w:r>
      <w:r w:rsidR="00D246AB" w:rsidRPr="001013DC">
        <w:rPr>
          <w:rFonts w:asciiTheme="minorHAnsi" w:hAnsiTheme="minorHAnsi" w:cstheme="minorHAnsi"/>
          <w:b/>
          <w:sz w:val="20"/>
          <w:szCs w:val="20"/>
        </w:rPr>
        <w:t xml:space="preserve">        </w:t>
      </w:r>
    </w:p>
    <w:p w14:paraId="3E034FF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02011F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95E435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04B32B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Α: Πληροφορίες σχετικά με τον οικονομικό </w:t>
      </w:r>
      <w:proofErr w:type="spellStart"/>
      <w:r w:rsidRPr="001013DC">
        <w:rPr>
          <w:rFonts w:asciiTheme="minorHAnsi" w:hAnsiTheme="minorHAnsi" w:cstheme="minorHAnsi"/>
          <w:b/>
          <w:bCs/>
          <w:color w:val="000000"/>
          <w:sz w:val="20"/>
          <w:szCs w:val="20"/>
        </w:rPr>
        <w:t>φορέα</w:t>
      </w:r>
      <w:r w:rsidRPr="001013DC">
        <w:rPr>
          <w:rFonts w:asciiTheme="minorHAnsi" w:hAnsiTheme="minorHAnsi" w:cstheme="minorHAnsi"/>
          <w:b/>
          <w:bCs/>
          <w:color w:val="FFFFFF"/>
          <w:sz w:val="20"/>
          <w:szCs w:val="20"/>
        </w:rPr>
        <w:t>ν</w:t>
      </w:r>
      <w:proofErr w:type="spellEnd"/>
      <w:r w:rsidRPr="001013DC">
        <w:rPr>
          <w:rFonts w:asciiTheme="minorHAnsi" w:hAnsiTheme="minorHAnsi" w:cstheme="minorHAnsi"/>
          <w:b/>
          <w:bCs/>
          <w:color w:val="FFFFFF"/>
          <w:sz w:val="20"/>
          <w:szCs w:val="20"/>
        </w:rPr>
        <w:t xml:space="preserve"> οικονομικό φορέα</w:t>
      </w:r>
    </w:p>
    <w:p w14:paraId="4F90FA2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Επωνυμία:</w:t>
      </w:r>
    </w:p>
    <w:p w14:paraId="07D96D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Οδός και αριθμός:</w:t>
      </w:r>
    </w:p>
    <w:p w14:paraId="3B5CF86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 xml:space="preserve">. </w:t>
      </w:r>
      <w:proofErr w:type="spellStart"/>
      <w:r w:rsidRPr="001013DC">
        <w:rPr>
          <w:rFonts w:asciiTheme="minorHAnsi" w:hAnsiTheme="minorHAnsi" w:cstheme="minorHAnsi"/>
          <w:b/>
          <w:bCs/>
          <w:color w:val="000000"/>
          <w:sz w:val="20"/>
          <w:szCs w:val="20"/>
        </w:rPr>
        <w:t>κωδ</w:t>
      </w:r>
      <w:proofErr w:type="spellEnd"/>
      <w:r w:rsidRPr="001013DC">
        <w:rPr>
          <w:rFonts w:asciiTheme="minorHAnsi" w:hAnsiTheme="minorHAnsi" w:cstheme="minorHAnsi"/>
          <w:b/>
          <w:bCs/>
          <w:color w:val="000000"/>
          <w:sz w:val="20"/>
          <w:szCs w:val="20"/>
        </w:rPr>
        <w:t>.:</w:t>
      </w:r>
    </w:p>
    <w:p w14:paraId="78B310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Πόλη:</w:t>
      </w:r>
    </w:p>
    <w:p w14:paraId="0890440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w:t>
      </w:r>
    </w:p>
    <w:p w14:paraId="218E8B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roofErr w:type="spellStart"/>
      <w:r w:rsidRPr="001013DC">
        <w:rPr>
          <w:rFonts w:asciiTheme="minorHAnsi" w:hAnsiTheme="minorHAnsi" w:cstheme="minorHAnsi"/>
          <w:b/>
          <w:bCs/>
          <w:color w:val="000000"/>
          <w:sz w:val="20"/>
          <w:szCs w:val="20"/>
        </w:rPr>
        <w:t>Ηλ</w:t>
      </w:r>
      <w:proofErr w:type="spellEnd"/>
      <w:r w:rsidRPr="001013DC">
        <w:rPr>
          <w:rFonts w:asciiTheme="minorHAnsi" w:hAnsiTheme="minorHAnsi" w:cstheme="minorHAnsi"/>
          <w:b/>
          <w:bCs/>
          <w:color w:val="000000"/>
          <w:sz w:val="20"/>
          <w:szCs w:val="20"/>
        </w:rPr>
        <w:t xml:space="preserve">. </w:t>
      </w:r>
      <w:proofErr w:type="spellStart"/>
      <w:r w:rsidRPr="001013DC">
        <w:rPr>
          <w:rFonts w:asciiTheme="minorHAnsi" w:hAnsiTheme="minorHAnsi" w:cstheme="minorHAnsi"/>
          <w:b/>
          <w:bCs/>
          <w:color w:val="000000"/>
          <w:sz w:val="20"/>
          <w:szCs w:val="20"/>
        </w:rPr>
        <w:t>ταχ</w:t>
      </w:r>
      <w:proofErr w:type="spellEnd"/>
      <w:r w:rsidRPr="001013DC">
        <w:rPr>
          <w:rFonts w:asciiTheme="minorHAnsi" w:hAnsiTheme="minorHAnsi" w:cstheme="minorHAnsi"/>
          <w:b/>
          <w:bCs/>
          <w:color w:val="000000"/>
          <w:sz w:val="20"/>
          <w:szCs w:val="20"/>
        </w:rPr>
        <w:t>/</w:t>
      </w:r>
      <w:proofErr w:type="spellStart"/>
      <w:r w:rsidRPr="001013DC">
        <w:rPr>
          <w:rFonts w:asciiTheme="minorHAnsi" w:hAnsiTheme="minorHAnsi" w:cstheme="minorHAnsi"/>
          <w:b/>
          <w:bCs/>
          <w:color w:val="000000"/>
          <w:sz w:val="20"/>
          <w:szCs w:val="20"/>
        </w:rPr>
        <w:t>μείο</w:t>
      </w:r>
      <w:proofErr w:type="spellEnd"/>
      <w:r w:rsidRPr="001013DC">
        <w:rPr>
          <w:rFonts w:asciiTheme="minorHAnsi" w:hAnsiTheme="minorHAnsi" w:cstheme="minorHAnsi"/>
          <w:b/>
          <w:bCs/>
          <w:color w:val="000000"/>
          <w:sz w:val="20"/>
          <w:szCs w:val="20"/>
        </w:rPr>
        <w:t>:</w:t>
      </w:r>
    </w:p>
    <w:p w14:paraId="749D8C1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Τηλέφωνο:</w:t>
      </w:r>
    </w:p>
    <w:p w14:paraId="5B14B2C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Φαξ:</w:t>
      </w:r>
    </w:p>
    <w:p w14:paraId="441CA8A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ΑΦΜ, εφόσον υπάρχει:</w:t>
      </w:r>
    </w:p>
    <w:p w14:paraId="1A7F1FB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Δικτυακός τόπος (εφόσον υπάρχει):</w:t>
      </w:r>
    </w:p>
    <w:p w14:paraId="19F1159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3A263B94" w14:textId="77777777" w:rsidR="00536A09" w:rsidRPr="001013DC" w:rsidRDefault="00536A0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 xml:space="preserve"> Ναι / Όχι</w:t>
      </w:r>
    </w:p>
    <w:p w14:paraId="19688E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 xml:space="preserve">Μόνο σε περίπτωση </w:t>
      </w:r>
      <w:bookmarkStart w:id="146" w:name="_GoBack"/>
      <w:r w:rsidRPr="001013DC">
        <w:rPr>
          <w:rFonts w:asciiTheme="minorHAnsi" w:hAnsiTheme="minorHAnsi" w:cstheme="minorHAnsi"/>
          <w:bCs/>
          <w:color w:val="000000"/>
          <w:sz w:val="20"/>
          <w:szCs w:val="20"/>
        </w:rPr>
        <w:t>προμήθεια</w:t>
      </w:r>
      <w:bookmarkEnd w:id="146"/>
      <w:r w:rsidRPr="001013DC">
        <w:rPr>
          <w:rFonts w:asciiTheme="minorHAnsi" w:hAnsiTheme="minorHAnsi" w:cstheme="minorHAnsi"/>
          <w:bCs/>
          <w:color w:val="000000"/>
          <w:sz w:val="20"/>
          <w:szCs w:val="20"/>
        </w:rPr>
        <w:t xml:space="preserve">ς </w:t>
      </w:r>
      <w:proofErr w:type="spellStart"/>
      <w:r w:rsidRPr="001013DC">
        <w:rPr>
          <w:rFonts w:asciiTheme="minorHAnsi" w:hAnsiTheme="minorHAnsi" w:cstheme="minorHAnsi"/>
          <w:bCs/>
          <w:color w:val="000000"/>
          <w:sz w:val="20"/>
          <w:szCs w:val="20"/>
        </w:rPr>
        <w:t>κατ</w:t>
      </w:r>
      <w:proofErr w:type="spellEnd"/>
      <w:r w:rsidRPr="001013DC">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7674B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0CF4EF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1013DC">
        <w:rPr>
          <w:rFonts w:asciiTheme="minorHAnsi" w:hAnsiTheme="minorHAnsi" w:cstheme="minorHAnsi"/>
          <w:b/>
          <w:bCs/>
          <w:color w:val="000000"/>
          <w:sz w:val="20"/>
          <w:szCs w:val="20"/>
        </w:rPr>
        <w:t>μειονεκτούντων</w:t>
      </w:r>
      <w:proofErr w:type="spellEnd"/>
      <w:r w:rsidRPr="001013DC">
        <w:rPr>
          <w:rFonts w:asciiTheme="minorHAnsi" w:hAnsiTheme="minorHAnsi" w:cstheme="minorHAnsi"/>
          <w:b/>
          <w:bCs/>
          <w:color w:val="000000"/>
          <w:sz w:val="20"/>
          <w:szCs w:val="20"/>
        </w:rPr>
        <w:t xml:space="preserve"> εργαζομένων;</w:t>
      </w:r>
    </w:p>
    <w:p w14:paraId="66E37D2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0443E5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E5FAD7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DD84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23298BD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BE57E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3E7DF6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517189B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8135A89"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3984FA82"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3D8B24AB" w14:textId="77777777" w:rsidR="00A862C9" w:rsidRPr="001013DC" w:rsidRDefault="00A862C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A2C1EC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364A3F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1013DC"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37853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876D8C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4F14E2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A0378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 οικονομικός φορέας θα είναι σε θέση να προσκομίσει βεβαίωση</w:t>
      </w:r>
      <w:r w:rsidRPr="001013DC">
        <w:rPr>
          <w:rFonts w:asciiTheme="minorHAnsi" w:hAnsiTheme="minorHAnsi" w:cstheme="minorHAnsi"/>
          <w:b/>
          <w:sz w:val="20"/>
          <w:szCs w:val="20"/>
        </w:rPr>
        <w:t xml:space="preserve"> </w:t>
      </w:r>
      <w:r w:rsidRPr="001013DC">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δωρεάν;</w:t>
      </w:r>
    </w:p>
    <w:p w14:paraId="43230D5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2C36B2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1DFC605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608346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3CF54F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33FB8A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3F0E99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5C3F233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7D38015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lang w:val="en-GB"/>
        </w:rPr>
        <w:t>O</w:t>
      </w:r>
      <w:r w:rsidRPr="001013DC">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Ο οικονομικός φορέας συμμετέχει στη διαδικασία σύναψης σύμβασης από</w:t>
      </w:r>
      <w:r w:rsidRPr="001013DC">
        <w:rPr>
          <w:rFonts w:asciiTheme="minorHAnsi" w:hAnsiTheme="minorHAnsi" w:cstheme="minorHAnsi"/>
          <w:sz w:val="20"/>
          <w:szCs w:val="20"/>
        </w:rPr>
        <w:t xml:space="preserve"> </w:t>
      </w:r>
      <w:r w:rsidRPr="001013DC">
        <w:rPr>
          <w:rFonts w:asciiTheme="minorHAnsi" w:hAnsiTheme="minorHAnsi" w:cstheme="minorHAnsi"/>
          <w:color w:val="000000"/>
          <w:sz w:val="20"/>
          <w:szCs w:val="20"/>
        </w:rPr>
        <w:t>κοινού με άλλους;</w:t>
      </w:r>
    </w:p>
    <w:p w14:paraId="447A288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1D71E31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521C29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8D6A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w:t>
      </w:r>
    </w:p>
    <w:p w14:paraId="10A9ED7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658071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color w:val="000000"/>
          <w:sz w:val="20"/>
          <w:szCs w:val="20"/>
        </w:rPr>
        <w:t>Ναι / Όχι</w:t>
      </w:r>
      <w:r w:rsidRPr="001013DC">
        <w:rPr>
          <w:rFonts w:asciiTheme="minorHAnsi" w:hAnsiTheme="minorHAnsi" w:cstheme="minorHAnsi"/>
          <w:sz w:val="20"/>
          <w:szCs w:val="20"/>
        </w:rPr>
        <w:t xml:space="preserve"> </w:t>
      </w:r>
    </w:p>
    <w:p w14:paraId="44D9CB6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25CB0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68E9B53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68D9FA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D7E86F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A0D71E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00D7642B"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Τμήματα που συμμετάσχει ο ΟΦ</w:t>
      </w:r>
    </w:p>
    <w:p w14:paraId="112714C3"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1013DC" w:rsidRDefault="0007512F"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1013DC">
        <w:rPr>
          <w:rFonts w:asciiTheme="minorHAnsi" w:hAnsiTheme="minorHAnsi" w:cstheme="minorHAnsi"/>
          <w:color w:val="000000"/>
          <w:sz w:val="20"/>
          <w:szCs w:val="20"/>
        </w:rPr>
        <w:t>λει προσφορά.</w:t>
      </w:r>
    </w:p>
    <w:p w14:paraId="6E5B95C7" w14:textId="77777777" w:rsidR="00AC5712" w:rsidRPr="001013DC" w:rsidRDefault="00AC5712" w:rsidP="003F53B9">
      <w:pPr>
        <w:autoSpaceDE w:val="0"/>
        <w:autoSpaceDN w:val="0"/>
        <w:adjustRightInd w:val="0"/>
        <w:rPr>
          <w:rFonts w:asciiTheme="minorHAnsi" w:hAnsiTheme="minorHAnsi" w:cstheme="minorHAnsi"/>
          <w:color w:val="000000"/>
          <w:sz w:val="20"/>
          <w:szCs w:val="20"/>
        </w:rPr>
      </w:pPr>
    </w:p>
    <w:p w14:paraId="4A8DED93"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41E00B07"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4B13D13A"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524E7510"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26EDBC3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w:t>
      </w:r>
    </w:p>
    <w:p w14:paraId="031AB3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Επώνυμο:</w:t>
      </w:r>
    </w:p>
    <w:p w14:paraId="3262FA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Ημερομηνία γέννησης:</w:t>
      </w:r>
    </w:p>
    <w:p w14:paraId="1A4025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Τόπος γέννησης:</w:t>
      </w:r>
    </w:p>
    <w:p w14:paraId="29E29F2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Οδός και αριθμός:</w:t>
      </w:r>
    </w:p>
    <w:p w14:paraId="75FFB7B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 xml:space="preserve">. </w:t>
      </w:r>
      <w:proofErr w:type="spellStart"/>
      <w:r w:rsidRPr="001013DC">
        <w:rPr>
          <w:rFonts w:asciiTheme="minorHAnsi" w:hAnsiTheme="minorHAnsi" w:cstheme="minorHAnsi"/>
          <w:b/>
          <w:color w:val="000000"/>
          <w:sz w:val="20"/>
          <w:szCs w:val="20"/>
        </w:rPr>
        <w:t>κωδ</w:t>
      </w:r>
      <w:proofErr w:type="spellEnd"/>
      <w:r w:rsidRPr="001013DC">
        <w:rPr>
          <w:rFonts w:asciiTheme="minorHAnsi" w:hAnsiTheme="minorHAnsi" w:cstheme="minorHAnsi"/>
          <w:b/>
          <w:color w:val="000000"/>
          <w:sz w:val="20"/>
          <w:szCs w:val="20"/>
        </w:rPr>
        <w:t>.:</w:t>
      </w:r>
    </w:p>
    <w:p w14:paraId="6E38A61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Πόλη:</w:t>
      </w:r>
    </w:p>
    <w:p w14:paraId="0E480DA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Χώρα:</w:t>
      </w:r>
    </w:p>
    <w:p w14:paraId="7D3FB48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Τηλέφωνο:</w:t>
      </w:r>
    </w:p>
    <w:p w14:paraId="0FFD6D1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roofErr w:type="spellStart"/>
      <w:r w:rsidRPr="001013DC">
        <w:rPr>
          <w:rFonts w:asciiTheme="minorHAnsi" w:hAnsiTheme="minorHAnsi" w:cstheme="minorHAnsi"/>
          <w:b/>
          <w:color w:val="000000"/>
          <w:sz w:val="20"/>
          <w:szCs w:val="20"/>
        </w:rPr>
        <w:t>Ηλ</w:t>
      </w:r>
      <w:proofErr w:type="spellEnd"/>
      <w:r w:rsidRPr="001013DC">
        <w:rPr>
          <w:rFonts w:asciiTheme="minorHAnsi" w:hAnsiTheme="minorHAnsi" w:cstheme="minorHAnsi"/>
          <w:b/>
          <w:color w:val="000000"/>
          <w:sz w:val="20"/>
          <w:szCs w:val="20"/>
        </w:rPr>
        <w:t xml:space="preserve">. </w:t>
      </w:r>
      <w:proofErr w:type="spellStart"/>
      <w:r w:rsidRPr="001013DC">
        <w:rPr>
          <w:rFonts w:asciiTheme="minorHAnsi" w:hAnsiTheme="minorHAnsi" w:cstheme="minorHAnsi"/>
          <w:b/>
          <w:color w:val="000000"/>
          <w:sz w:val="20"/>
          <w:szCs w:val="20"/>
        </w:rPr>
        <w:t>ταχ</w:t>
      </w:r>
      <w:proofErr w:type="spellEnd"/>
      <w:r w:rsidRPr="001013DC">
        <w:rPr>
          <w:rFonts w:asciiTheme="minorHAnsi" w:hAnsiTheme="minorHAnsi" w:cstheme="minorHAnsi"/>
          <w:b/>
          <w:color w:val="000000"/>
          <w:sz w:val="20"/>
          <w:szCs w:val="20"/>
        </w:rPr>
        <w:t>/</w:t>
      </w:r>
      <w:proofErr w:type="spellStart"/>
      <w:r w:rsidRPr="001013DC">
        <w:rPr>
          <w:rFonts w:asciiTheme="minorHAnsi" w:hAnsiTheme="minorHAnsi" w:cstheme="minorHAnsi"/>
          <w:b/>
          <w:color w:val="000000"/>
          <w:sz w:val="20"/>
          <w:szCs w:val="20"/>
        </w:rPr>
        <w:t>μείο</w:t>
      </w:r>
      <w:proofErr w:type="spellEnd"/>
      <w:r w:rsidRPr="001013DC">
        <w:rPr>
          <w:rFonts w:asciiTheme="minorHAnsi" w:hAnsiTheme="minorHAnsi" w:cstheme="minorHAnsi"/>
          <w:b/>
          <w:color w:val="000000"/>
          <w:sz w:val="20"/>
          <w:szCs w:val="20"/>
        </w:rPr>
        <w:t>:</w:t>
      </w:r>
    </w:p>
    <w:p w14:paraId="084FFC3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Θέση/Ενεργών υπό την ιδιότητα:</w:t>
      </w:r>
    </w:p>
    <w:p w14:paraId="7F8C1F39"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3D96CBF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p>
    <w:p w14:paraId="5D1B78C1"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01F45C88"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color w:val="000000"/>
          <w:sz w:val="20"/>
          <w:szCs w:val="20"/>
        </w:rPr>
        <w:t>Γ: Πληροφορίες σχετικά με τη στήριξη στις ικανότητες άλλων οντοτήτων</w:t>
      </w:r>
      <w:r w:rsidRPr="001013DC">
        <w:rPr>
          <w:rFonts w:asciiTheme="minorHAnsi" w:hAnsiTheme="minorHAnsi" w:cstheme="minorHAnsi"/>
          <w:sz w:val="20"/>
          <w:szCs w:val="20"/>
        </w:rPr>
        <w:t xml:space="preserve"> </w:t>
      </w:r>
    </w:p>
    <w:p w14:paraId="168E8DC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Βασίζεται σε ικανότητες άλλων οντοτήτων</w:t>
      </w:r>
    </w:p>
    <w:p w14:paraId="75E199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Απάντηση:</w:t>
      </w:r>
    </w:p>
    <w:p w14:paraId="5048252E"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AC7404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48F9090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DD394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05EB0E7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95E0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01E51EE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DDE76D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6A817BB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474A82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4DB90D4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3EEA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BABBA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Επακριβή στοιχεία αναφοράς των εγγράφων</w:t>
      </w:r>
    </w:p>
    <w:p w14:paraId="461C239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08E4DF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2E50FA9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3A9EC6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1013DC">
        <w:rPr>
          <w:rFonts w:asciiTheme="minorHAnsi" w:hAnsiTheme="minorHAnsi" w:cstheme="minorHAnsi"/>
          <w:b/>
          <w:bCs/>
          <w:color w:val="FFFFFF"/>
          <w:sz w:val="20"/>
          <w:szCs w:val="20"/>
        </w:rPr>
        <w:t xml:space="preserve"> </w:t>
      </w:r>
    </w:p>
    <w:p w14:paraId="58DF608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5B65E6B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6F52273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Όνομα της οντότητας</w:t>
      </w:r>
    </w:p>
    <w:p w14:paraId="3DB7768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424AAAC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Ταυτότητα της οντότητας</w:t>
      </w:r>
    </w:p>
    <w:p w14:paraId="4587562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4022F8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Τύπος ταυτότητας</w:t>
      </w:r>
    </w:p>
    <w:p w14:paraId="12E526F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C143661"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Κωδικοί </w:t>
      </w:r>
      <w:r w:rsidRPr="001013DC">
        <w:rPr>
          <w:rFonts w:asciiTheme="minorHAnsi" w:hAnsiTheme="minorHAnsi" w:cstheme="minorHAnsi"/>
          <w:b/>
          <w:color w:val="000000"/>
          <w:sz w:val="20"/>
          <w:szCs w:val="20"/>
          <w:lang w:val="en-GB"/>
        </w:rPr>
        <w:t>CPV</w:t>
      </w:r>
    </w:p>
    <w:p w14:paraId="2E771B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791FA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Ναι / Όχι</w:t>
      </w:r>
    </w:p>
    <w:p w14:paraId="07652D9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4F91E1E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A9426AC" w14:textId="77777777" w:rsidR="00A862C9" w:rsidRPr="001013DC"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Επακριβή στοιχεία αναφοράς των εγγράφων</w:t>
      </w:r>
    </w:p>
    <w:p w14:paraId="5A2D6FC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C24ED46"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Αρχή ή Φορέας έκδοσης</w:t>
      </w:r>
    </w:p>
    <w:p w14:paraId="4FAF45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color w:val="000000"/>
          <w:sz w:val="20"/>
          <w:szCs w:val="20"/>
        </w:rPr>
        <w:t>-</w:t>
      </w:r>
    </w:p>
    <w:p w14:paraId="1212223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CB6B22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67DD61C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32FCE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ΙΙΙ: Λόγοι αποκλεισμού</w:t>
      </w:r>
    </w:p>
    <w:p w14:paraId="38FBB7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BB201B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 xml:space="preserve">Α: Λόγοι που σχετίζονται με ποινικές </w:t>
      </w:r>
      <w:proofErr w:type="spellStart"/>
      <w:r w:rsidRPr="001013DC">
        <w:rPr>
          <w:rFonts w:asciiTheme="minorHAnsi" w:hAnsiTheme="minorHAnsi" w:cstheme="minorHAnsi"/>
          <w:b/>
          <w:bCs/>
          <w:color w:val="000000"/>
          <w:sz w:val="20"/>
          <w:szCs w:val="20"/>
        </w:rPr>
        <w:t>καταδίκες</w:t>
      </w:r>
      <w:r w:rsidRPr="001013DC">
        <w:rPr>
          <w:rFonts w:asciiTheme="minorHAnsi" w:hAnsiTheme="minorHAnsi" w:cstheme="minorHAnsi"/>
          <w:b/>
          <w:bCs/>
          <w:color w:val="FFFFFF"/>
          <w:sz w:val="20"/>
          <w:szCs w:val="20"/>
        </w:rPr>
        <w:t>:λ</w:t>
      </w:r>
      <w:proofErr w:type="spellEnd"/>
      <w:r w:rsidRPr="001013DC">
        <w:rPr>
          <w:rFonts w:asciiTheme="minorHAnsi" w:hAnsiTheme="minorHAnsi" w:cstheme="minorHAnsi"/>
          <w:b/>
          <w:bCs/>
          <w:color w:val="FFFFFF"/>
          <w:sz w:val="20"/>
          <w:szCs w:val="20"/>
        </w:rPr>
        <w:t xml:space="preserve"> Λόγοι που σχετίζονται με ποινικές καταδίκες</w:t>
      </w:r>
    </w:p>
    <w:p w14:paraId="66F9BAA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Συμμετοχή σε εγκληματική οργάνωση</w:t>
      </w:r>
    </w:p>
    <w:p w14:paraId="15345AA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87F24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E65B3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E95DB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66021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88DF92B"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9CD9E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11619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7904A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7EFC9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C2CE0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lastRenderedPageBreak/>
        <w:t>Ναι / Όχι</w:t>
      </w:r>
    </w:p>
    <w:p w14:paraId="487D0E0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08EFEF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8D882A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437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288CAF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4DE9C4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B1F0F8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1A2F0C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72FADF9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1D61C9D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Διαφθορά</w:t>
      </w:r>
    </w:p>
    <w:p w14:paraId="4B898A0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751EF5D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3FCA7EE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5673C53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62235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9F21E83"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58896EF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2B73D3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57B207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328614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3C38C7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95B60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19254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15ADC97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715992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22A0D08C"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E6D55DE"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383D24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4327DE1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B7F02F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02A0F6C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Απάτη</w:t>
      </w:r>
    </w:p>
    <w:p w14:paraId="7427E35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BF10D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99BDF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BDF6B6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527F3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78AA193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096081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06C1C56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2BEF93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lastRenderedPageBreak/>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3DA7798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2B07FF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082A6C7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E8FF87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2D0A727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4D4F740"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791E0D71"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10F694ED"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EBBF8B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6C41CCF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361E27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4D3915D7"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3E2CD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58CB59C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0C3F2A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E4CD98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54279D2"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2483C5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183FA14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C1B328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41B828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5325B43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687FED4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0EBDF52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0CF09B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01B397C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61D37EC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9B3299B"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4FE83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498C55B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27C0BE6C"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29C1A7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Ναι / Όχι</w:t>
      </w:r>
    </w:p>
    <w:p w14:paraId="053108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52AFA0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CC6FE25"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191080E0"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292CC407"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3569124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1AEF813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706B799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Σε περίπτωση </w:t>
      </w:r>
      <w:proofErr w:type="spellStart"/>
      <w:r w:rsidRPr="001013DC">
        <w:rPr>
          <w:rFonts w:asciiTheme="minorHAnsi" w:hAnsiTheme="minorHAnsi" w:cstheme="minorHAnsi"/>
          <w:b/>
          <w:color w:val="000000"/>
          <w:sz w:val="20"/>
          <w:szCs w:val="20"/>
        </w:rPr>
        <w:t>καταδικης</w:t>
      </w:r>
      <w:proofErr w:type="spellEnd"/>
      <w:r w:rsidRPr="001013DC">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4811F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8B20B02"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515D0BA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4DB6FA8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7FB6D95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24BD1B47"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05CC34A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60CDDE9"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36A9F50F"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312B09E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943F2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4EC04D6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Ναι / Όχι</w:t>
      </w:r>
    </w:p>
    <w:p w14:paraId="426546D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Ημερομηνία της καταδίκης</w:t>
      </w:r>
    </w:p>
    <w:p w14:paraId="425CC1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7B798D8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b/>
          <w:bCs/>
          <w:color w:val="000000"/>
          <w:sz w:val="20"/>
          <w:szCs w:val="20"/>
        </w:rPr>
        <w:t>Λόγος(-οι)</w:t>
      </w:r>
    </w:p>
    <w:p w14:paraId="0136FE9D"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w:t>
      </w:r>
    </w:p>
    <w:p w14:paraId="35D271AD"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Προσδιορίστε ποιος έχει καταδικαστεί</w:t>
      </w:r>
    </w:p>
    <w:p w14:paraId="655FCCDE"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7434FD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472A4DC"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61EF1DE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Περιγράψτε τα μέτρα που λήφθηκαν</w:t>
      </w:r>
    </w:p>
    <w:p w14:paraId="2D5B6310"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w:t>
      </w:r>
    </w:p>
    <w:p w14:paraId="25F43A7A"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1013DC" w:rsidRDefault="003F53B9" w:rsidP="003F53B9">
      <w:pPr>
        <w:autoSpaceDE w:val="0"/>
        <w:autoSpaceDN w:val="0"/>
        <w:adjustRightInd w:val="0"/>
        <w:rPr>
          <w:rFonts w:asciiTheme="minorHAnsi" w:hAnsiTheme="minorHAnsi" w:cstheme="minorHAnsi"/>
          <w:color w:val="000000"/>
          <w:sz w:val="20"/>
          <w:szCs w:val="20"/>
        </w:rPr>
      </w:pPr>
      <w:r w:rsidRPr="001013DC">
        <w:rPr>
          <w:rFonts w:asciiTheme="minorHAnsi" w:hAnsiTheme="minorHAnsi" w:cstheme="minorHAnsi"/>
          <w:color w:val="000000"/>
          <w:sz w:val="20"/>
          <w:szCs w:val="20"/>
        </w:rPr>
        <w:t>Ναι / Όχι</w:t>
      </w:r>
    </w:p>
    <w:p w14:paraId="708CD96B"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Διαδικτυακή Διεύθυνση</w:t>
      </w:r>
    </w:p>
    <w:p w14:paraId="667DBF3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011D05EF"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Επακριβή στοιχεία αναφοράς των εγγράφων</w:t>
      </w:r>
    </w:p>
    <w:p w14:paraId="517965B5"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393FC053"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Αρχή ή Φορέας έκδοσης</w:t>
      </w:r>
    </w:p>
    <w:p w14:paraId="5DC200D9"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sz w:val="20"/>
          <w:szCs w:val="20"/>
        </w:rPr>
        <w:t>-</w:t>
      </w:r>
    </w:p>
    <w:p w14:paraId="76A776B8"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1013DC" w:rsidRDefault="003F53B9" w:rsidP="003F53B9">
      <w:pPr>
        <w:autoSpaceDE w:val="0"/>
        <w:autoSpaceDN w:val="0"/>
        <w:adjustRightInd w:val="0"/>
        <w:rPr>
          <w:rFonts w:asciiTheme="minorHAnsi" w:hAnsiTheme="minorHAnsi" w:cstheme="minorHAnsi"/>
          <w:b/>
          <w:bCs/>
          <w:color w:val="FFFFFF"/>
          <w:sz w:val="20"/>
          <w:szCs w:val="20"/>
        </w:rPr>
      </w:pPr>
      <w:r w:rsidRPr="001013DC">
        <w:rPr>
          <w:rFonts w:asciiTheme="minorHAnsi" w:hAnsiTheme="minorHAnsi" w:cstheme="minorHAnsi"/>
          <w:b/>
          <w:bCs/>
          <w:color w:val="FFFFFF"/>
          <w:sz w:val="20"/>
          <w:szCs w:val="20"/>
        </w:rPr>
        <w:lastRenderedPageBreak/>
        <w:t>Β: Λόγοι που σχετίζονται με την καταβολή φόρων ή εισφορών</w:t>
      </w:r>
    </w:p>
    <w:p w14:paraId="23DFE5E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φόρων</w:t>
      </w:r>
    </w:p>
    <w:p w14:paraId="70431F6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04F01CD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A8E33B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52345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3AF60E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4A25293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EAB6F7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61DFD01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23EF47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62C5E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5F3A1A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30EC51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5B1C5B2C"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69E286A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255263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A8BD0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4F5FEB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6C3A8F1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D9178C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25258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741EA84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2563036"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1F84810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9CF96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Ενεχόμενο ποσό</w:t>
      </w:r>
    </w:p>
    <w:p w14:paraId="1BD5704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Με άλλα μέσα; Διευκρινίστε:</w:t>
      </w:r>
    </w:p>
    <w:p w14:paraId="6640209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52E21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Διευκρινίστε</w:t>
      </w:r>
    </w:p>
    <w:p w14:paraId="15D89DB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26A7A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8DDA6F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Περιγράψτε τα μέτρα που λήφθηκαν</w:t>
      </w:r>
    </w:p>
    <w:p w14:paraId="6A5AB26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B42F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lang w:val="en-GB"/>
        </w:rPr>
        <w:t>H</w:t>
      </w:r>
      <w:r w:rsidRPr="001013DC">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lastRenderedPageBreak/>
        <w:t>Ναι / Όχι</w:t>
      </w:r>
    </w:p>
    <w:p w14:paraId="6CDB615B"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w:t>
      </w:r>
    </w:p>
    <w:p w14:paraId="3732E3B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DFEFF52"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F2B5D9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4DB1A41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2F128C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24E4E2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211A410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073EAA14"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1013DC" w:rsidRDefault="003F53B9" w:rsidP="003F53B9">
      <w:pPr>
        <w:autoSpaceDE w:val="0"/>
        <w:autoSpaceDN w:val="0"/>
        <w:adjustRightInd w:val="0"/>
        <w:rPr>
          <w:rFonts w:asciiTheme="minorHAnsi" w:hAnsiTheme="minorHAnsi" w:cstheme="minorHAnsi"/>
          <w:b/>
          <w:color w:val="000000"/>
          <w:sz w:val="20"/>
          <w:szCs w:val="20"/>
        </w:rPr>
      </w:pPr>
      <w:r w:rsidRPr="001013DC">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 xml:space="preserve">Αθέτηση των υποχρεώσεων στον τομέα του περιβαλλοντικού δικαίου </w:t>
      </w:r>
    </w:p>
    <w:p w14:paraId="377875C3"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34A9C5F"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του περιβαλλοντικού δικαίου;</w:t>
      </w:r>
    </w:p>
    <w:p w14:paraId="005DBC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2723F1CF"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00658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0F4386F2"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C9CAD6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73F77EB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8C41C3F"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167C95E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4A6A094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60F39B7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7CA05C40"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2F0007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F3243A6"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3659F0B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373E21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35D5EA35"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A86B5A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CF32BD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27E6D4F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293F14CC"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740DA681"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4AB99F3E"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1013DC" w:rsidRDefault="003F53B9" w:rsidP="003F53B9">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15A109CD"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E01B89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3135EC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19271384"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B247D09"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11DD70BA"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lastRenderedPageBreak/>
        <w:t>-</w:t>
      </w:r>
    </w:p>
    <w:p w14:paraId="773A5AB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1013DC" w:rsidRDefault="00B71C73" w:rsidP="003F53B9">
      <w:pPr>
        <w:autoSpaceDE w:val="0"/>
        <w:autoSpaceDN w:val="0"/>
        <w:adjustRightInd w:val="0"/>
        <w:rPr>
          <w:rFonts w:asciiTheme="minorHAnsi" w:hAnsiTheme="minorHAnsi" w:cstheme="minorHAnsi"/>
          <w:sz w:val="20"/>
          <w:szCs w:val="20"/>
        </w:rPr>
      </w:pPr>
    </w:p>
    <w:p w14:paraId="56F1C2E5" w14:textId="77777777" w:rsidR="00B71C73" w:rsidRPr="001013DC"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Απάντηση:</w:t>
      </w:r>
    </w:p>
    <w:p w14:paraId="0A840DF5"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71833F8"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468E5AE7"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E423764"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0868D84C"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Περιγράψτε τα μέτρα που λήφθηκαν</w:t>
      </w:r>
    </w:p>
    <w:p w14:paraId="393EA14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2BE913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Εάν η σχετική τεκμηρίωση διατίθεται ηλεκτρονικά, αναφέρετε:</w:t>
      </w:r>
    </w:p>
    <w:p w14:paraId="53D6A694" w14:textId="77777777" w:rsidR="00B71C73" w:rsidRPr="001013DC" w:rsidRDefault="00B71C73" w:rsidP="00B71C73">
      <w:pPr>
        <w:autoSpaceDE w:val="0"/>
        <w:autoSpaceDN w:val="0"/>
        <w:adjustRightInd w:val="0"/>
        <w:rPr>
          <w:rFonts w:asciiTheme="minorHAnsi" w:hAnsiTheme="minorHAnsi" w:cstheme="minorHAnsi"/>
          <w:bCs/>
          <w:sz w:val="20"/>
          <w:szCs w:val="20"/>
        </w:rPr>
      </w:pPr>
      <w:r w:rsidRPr="001013DC">
        <w:rPr>
          <w:rFonts w:asciiTheme="minorHAnsi" w:hAnsiTheme="minorHAnsi" w:cstheme="minorHAnsi"/>
          <w:bCs/>
          <w:sz w:val="20"/>
          <w:szCs w:val="20"/>
        </w:rPr>
        <w:t>Ναι / Όχι</w:t>
      </w:r>
    </w:p>
    <w:p w14:paraId="6CC1584D"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Διαδικτυακή Διεύθυνση</w:t>
      </w:r>
    </w:p>
    <w:p w14:paraId="50656853"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5D6016C9"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Επακριβή στοιχεία αναφοράς των εγγράφων</w:t>
      </w:r>
    </w:p>
    <w:p w14:paraId="4A5706AB"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07A7AC4F"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Αρχή ή Φορέας έκδοσης</w:t>
      </w:r>
    </w:p>
    <w:p w14:paraId="468A128A" w14:textId="77777777" w:rsidR="00B71C73" w:rsidRPr="001013DC" w:rsidRDefault="00B71C73" w:rsidP="00B71C73">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w:t>
      </w:r>
    </w:p>
    <w:p w14:paraId="39F608A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2EB7DF2B" w14:textId="77777777" w:rsidR="00B71C73" w:rsidRPr="001013DC" w:rsidRDefault="00B71C73" w:rsidP="003F53B9">
      <w:pPr>
        <w:autoSpaceDE w:val="0"/>
        <w:autoSpaceDN w:val="0"/>
        <w:adjustRightInd w:val="0"/>
        <w:rPr>
          <w:rFonts w:asciiTheme="minorHAnsi" w:hAnsiTheme="minorHAnsi" w:cstheme="minorHAnsi"/>
          <w:b/>
          <w:bCs/>
          <w:color w:val="000000"/>
          <w:sz w:val="20"/>
          <w:szCs w:val="20"/>
        </w:rPr>
      </w:pPr>
    </w:p>
    <w:p w14:paraId="5EF933E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IV: Κριτήρια επιλογής</w:t>
      </w:r>
    </w:p>
    <w:p w14:paraId="194A445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b/>
          <w:bCs/>
          <w:color w:val="000000"/>
          <w:sz w:val="20"/>
          <w:szCs w:val="20"/>
        </w:rPr>
        <w:t xml:space="preserve">Α: </w:t>
      </w:r>
      <w:proofErr w:type="spellStart"/>
      <w:r w:rsidRPr="001013DC">
        <w:rPr>
          <w:rFonts w:asciiTheme="minorHAnsi" w:hAnsiTheme="minorHAnsi" w:cstheme="minorHAnsi"/>
          <w:b/>
          <w:bCs/>
          <w:color w:val="000000"/>
          <w:sz w:val="20"/>
          <w:szCs w:val="20"/>
        </w:rPr>
        <w:t>Καταλληλότητα</w:t>
      </w:r>
      <w:proofErr w:type="spellEnd"/>
      <w:r w:rsidRPr="001013DC">
        <w:rPr>
          <w:rFonts w:asciiTheme="minorHAnsi" w:hAnsiTheme="minorHAnsi" w:cstheme="minorHAnsi"/>
          <w:sz w:val="20"/>
          <w:szCs w:val="20"/>
        </w:rPr>
        <w:t xml:space="preserve"> </w:t>
      </w:r>
    </w:p>
    <w:p w14:paraId="1A130C2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6398E834"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7C10F3FF"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4D179A2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1D8236C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277CD50D"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6BC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4A381645"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4BB207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Εγγραφή στο σχετικό εμπορικό μητρώο</w:t>
      </w:r>
    </w:p>
    <w:p w14:paraId="79D884E9"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Απάντηση:</w:t>
      </w:r>
    </w:p>
    <w:p w14:paraId="1729EF00"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EC293E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0F8CB76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lastRenderedPageBreak/>
        <w:t>Διαδικτυακή Διεύθυνση</w:t>
      </w:r>
    </w:p>
    <w:p w14:paraId="24643CB7"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3479F39A"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519BE216"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3D3411"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B03545C"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9C7FB47"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Γ: Τεχνική και επαγγελματική ικανότητα</w:t>
      </w:r>
    </w:p>
    <w:p w14:paraId="37FFB2ED" w14:textId="77777777" w:rsidR="003F53B9" w:rsidRPr="001013DC"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1013DC" w:rsidRDefault="003F53B9" w:rsidP="003F53B9">
      <w:pPr>
        <w:autoSpaceDE w:val="0"/>
        <w:autoSpaceDN w:val="0"/>
        <w:adjustRightInd w:val="0"/>
        <w:rPr>
          <w:rFonts w:asciiTheme="minorHAnsi" w:hAnsiTheme="minorHAnsi" w:cstheme="minorHAnsi"/>
          <w:b/>
          <w:bCs/>
          <w:sz w:val="20"/>
          <w:szCs w:val="20"/>
        </w:rPr>
      </w:pPr>
      <w:r w:rsidRPr="001013DC">
        <w:rPr>
          <w:rFonts w:asciiTheme="minorHAnsi" w:hAnsiTheme="minorHAnsi" w:cstheme="minorHAnsi"/>
          <w:b/>
          <w:bCs/>
          <w:sz w:val="20"/>
          <w:szCs w:val="20"/>
        </w:rPr>
        <w:t>Ποσοστό υπεργολαβίας</w:t>
      </w:r>
    </w:p>
    <w:p w14:paraId="239A7BC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1013DC"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Προσδιορίστε</w:t>
      </w:r>
    </w:p>
    <w:p w14:paraId="3C59D1FA"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w:t>
      </w:r>
    </w:p>
    <w:p w14:paraId="5CD9411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1013DC" w:rsidRDefault="003F53B9" w:rsidP="003F53B9">
      <w:pPr>
        <w:autoSpaceDE w:val="0"/>
        <w:autoSpaceDN w:val="0"/>
        <w:adjustRightInd w:val="0"/>
        <w:rPr>
          <w:rFonts w:asciiTheme="minorHAnsi" w:hAnsiTheme="minorHAnsi" w:cstheme="minorHAnsi"/>
          <w:bCs/>
          <w:color w:val="000000"/>
          <w:sz w:val="20"/>
          <w:szCs w:val="20"/>
        </w:rPr>
      </w:pPr>
      <w:r w:rsidRPr="001013DC">
        <w:rPr>
          <w:rFonts w:asciiTheme="minorHAnsi" w:hAnsiTheme="minorHAnsi" w:cstheme="minorHAnsi"/>
          <w:bCs/>
          <w:color w:val="000000"/>
          <w:sz w:val="20"/>
          <w:szCs w:val="20"/>
        </w:rPr>
        <w:t>Ναι / Όχι</w:t>
      </w:r>
    </w:p>
    <w:p w14:paraId="3DA9C28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Διαδικτυακή Διεύθυνση</w:t>
      </w:r>
    </w:p>
    <w:p w14:paraId="3498E13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80557A4"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11AAE4DC"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Αρχή ή Φορέας έκδοσης</w:t>
      </w:r>
    </w:p>
    <w:p w14:paraId="641A75BB"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w:t>
      </w:r>
    </w:p>
    <w:p w14:paraId="66236E68" w14:textId="77777777" w:rsidR="003F53B9" w:rsidRPr="001013DC" w:rsidRDefault="003F53B9" w:rsidP="003F53B9">
      <w:pPr>
        <w:autoSpaceDE w:val="0"/>
        <w:autoSpaceDN w:val="0"/>
        <w:adjustRightInd w:val="0"/>
        <w:rPr>
          <w:rFonts w:asciiTheme="minorHAnsi" w:hAnsiTheme="minorHAnsi" w:cstheme="minorHAnsi"/>
          <w:b/>
          <w:sz w:val="20"/>
          <w:szCs w:val="20"/>
        </w:rPr>
      </w:pPr>
      <w:r w:rsidRPr="001013DC">
        <w:rPr>
          <w:rFonts w:asciiTheme="minorHAnsi" w:hAnsiTheme="minorHAnsi" w:cstheme="minorHAnsi"/>
          <w:b/>
          <w:sz w:val="20"/>
          <w:szCs w:val="20"/>
        </w:rPr>
        <w:t>Λήξη</w:t>
      </w:r>
    </w:p>
    <w:p w14:paraId="784F8610" w14:textId="77777777" w:rsidR="003F53B9" w:rsidRPr="001013DC"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t>Μέρος V</w:t>
      </w:r>
      <w:r w:rsidRPr="001013DC">
        <w:rPr>
          <w:rFonts w:asciiTheme="minorHAnsi" w:hAnsiTheme="minorHAnsi" w:cstheme="minorHAnsi"/>
          <w:b/>
          <w:bCs/>
          <w:color w:val="000000"/>
          <w:sz w:val="20"/>
          <w:szCs w:val="20"/>
          <w:lang w:val="en-US"/>
        </w:rPr>
        <w:t>I</w:t>
      </w:r>
      <w:r w:rsidRPr="001013DC">
        <w:rPr>
          <w:rFonts w:asciiTheme="minorHAnsi" w:hAnsiTheme="minorHAnsi" w:cstheme="minorHAnsi"/>
          <w:b/>
          <w:bCs/>
          <w:color w:val="000000"/>
          <w:sz w:val="20"/>
          <w:szCs w:val="20"/>
        </w:rPr>
        <w:t>: Τελικές δηλώσεις</w:t>
      </w:r>
    </w:p>
    <w:p w14:paraId="5BEBD472"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1013DC">
        <w:rPr>
          <w:rFonts w:asciiTheme="minorHAnsi" w:hAnsiTheme="minorHAnsi" w:cstheme="minorHAnsi"/>
          <w:sz w:val="20"/>
          <w:szCs w:val="20"/>
          <w:lang w:val="en-GB"/>
        </w:rPr>
        <w:t>II</w:t>
      </w:r>
      <w:r w:rsidRPr="001013DC">
        <w:rPr>
          <w:rFonts w:asciiTheme="minorHAnsi" w:hAnsiTheme="minorHAnsi" w:cstheme="minorHAnsi"/>
          <w:sz w:val="20"/>
          <w:szCs w:val="20"/>
        </w:rPr>
        <w:t xml:space="preserve"> έως </w:t>
      </w:r>
      <w:r w:rsidRPr="001013DC">
        <w:rPr>
          <w:rFonts w:asciiTheme="minorHAnsi" w:hAnsiTheme="minorHAnsi" w:cstheme="minorHAnsi"/>
          <w:sz w:val="20"/>
          <w:szCs w:val="20"/>
          <w:lang w:val="en-GB"/>
        </w:rPr>
        <w:t>V</w:t>
      </w:r>
      <w:r w:rsidRPr="001013DC">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1013DC"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1013DC"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1013DC"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1013DC">
        <w:rPr>
          <w:rFonts w:asciiTheme="minorHAnsi" w:hAnsiTheme="minorHAnsi" w:cstheme="minorHAnsi"/>
          <w:sz w:val="20"/>
          <w:szCs w:val="20"/>
          <w:lang w:val="en-GB"/>
        </w:rPr>
        <w:t>IV</w:t>
      </w:r>
      <w:r w:rsidRPr="001013DC">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1013DC"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Ημερομηνία, τόπος και, όπου ζητείται ή απαιτείται, υπογραφή(-</w:t>
      </w:r>
      <w:proofErr w:type="spellStart"/>
      <w:r w:rsidRPr="001013DC">
        <w:rPr>
          <w:rFonts w:asciiTheme="minorHAnsi" w:hAnsiTheme="minorHAnsi" w:cstheme="minorHAnsi"/>
          <w:sz w:val="20"/>
          <w:szCs w:val="20"/>
        </w:rPr>
        <w:t>ές</w:t>
      </w:r>
      <w:proofErr w:type="spellEnd"/>
      <w:r w:rsidRPr="001013DC">
        <w:rPr>
          <w:rFonts w:asciiTheme="minorHAnsi" w:hAnsiTheme="minorHAnsi" w:cstheme="minorHAnsi"/>
          <w:sz w:val="20"/>
          <w:szCs w:val="20"/>
        </w:rPr>
        <w:t>):</w:t>
      </w:r>
    </w:p>
    <w:p w14:paraId="6E74B827"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lastRenderedPageBreak/>
        <w:t>Ημερομηνία</w:t>
      </w:r>
    </w:p>
    <w:p w14:paraId="0EC99493" w14:textId="77777777" w:rsidR="003F53B9" w:rsidRPr="001013DC" w:rsidRDefault="003F53B9" w:rsidP="003F53B9">
      <w:pPr>
        <w:autoSpaceDE w:val="0"/>
        <w:autoSpaceDN w:val="0"/>
        <w:adjustRightInd w:val="0"/>
        <w:rPr>
          <w:rFonts w:asciiTheme="minorHAnsi" w:hAnsiTheme="minorHAnsi" w:cstheme="minorHAnsi"/>
          <w:sz w:val="20"/>
          <w:szCs w:val="20"/>
        </w:rPr>
      </w:pPr>
      <w:r w:rsidRPr="001013DC">
        <w:rPr>
          <w:rFonts w:asciiTheme="minorHAnsi" w:hAnsiTheme="minorHAnsi" w:cstheme="minorHAnsi"/>
          <w:sz w:val="20"/>
          <w:szCs w:val="20"/>
        </w:rPr>
        <w:t>Τόπος</w:t>
      </w:r>
    </w:p>
    <w:p w14:paraId="66558E29" w14:textId="77777777" w:rsidR="003F53B9" w:rsidRPr="001013DC" w:rsidRDefault="003F53B9" w:rsidP="003F53B9">
      <w:pPr>
        <w:autoSpaceDE w:val="0"/>
        <w:autoSpaceDN w:val="0"/>
        <w:adjustRightInd w:val="0"/>
        <w:rPr>
          <w:rFonts w:asciiTheme="minorHAnsi" w:hAnsiTheme="minorHAnsi" w:cstheme="minorHAnsi"/>
          <w:b/>
          <w:bCs/>
          <w:color w:val="000000"/>
          <w:sz w:val="20"/>
          <w:szCs w:val="20"/>
        </w:rPr>
      </w:pPr>
      <w:r w:rsidRPr="001013DC">
        <w:rPr>
          <w:rFonts w:asciiTheme="minorHAnsi" w:hAnsiTheme="minorHAnsi" w:cstheme="minorHAnsi"/>
          <w:sz w:val="20"/>
          <w:szCs w:val="20"/>
        </w:rPr>
        <w:t>Υπογραφή</w:t>
      </w:r>
      <w:r w:rsidRPr="001013DC">
        <w:rPr>
          <w:rFonts w:asciiTheme="minorHAnsi" w:hAnsiTheme="minorHAnsi" w:cstheme="minorHAnsi"/>
          <w:b/>
          <w:bCs/>
          <w:color w:val="FFFFFF"/>
          <w:sz w:val="20"/>
          <w:szCs w:val="20"/>
        </w:rPr>
        <w:t>ς</w:t>
      </w:r>
    </w:p>
    <w:p w14:paraId="7B3BB506" w14:textId="4E5C8CBC" w:rsidR="003F53B9" w:rsidRPr="001013DC" w:rsidRDefault="003F53B9" w:rsidP="003F53B9">
      <w:pPr>
        <w:autoSpaceDE w:val="0"/>
        <w:autoSpaceDN w:val="0"/>
        <w:adjustRightInd w:val="0"/>
        <w:rPr>
          <w:rFonts w:asciiTheme="minorHAnsi" w:hAnsiTheme="minorHAnsi" w:cstheme="minorHAnsi"/>
          <w:b/>
          <w:bCs/>
          <w:color w:val="000000"/>
          <w:sz w:val="20"/>
          <w:szCs w:val="20"/>
        </w:rPr>
      </w:pPr>
    </w:p>
    <w:p w14:paraId="4F8FEE46" w14:textId="3C07E5B7" w:rsidR="00DA6115" w:rsidRPr="001013DC" w:rsidRDefault="00DA6115">
      <w:pPr>
        <w:suppressAutoHyphens w:val="0"/>
        <w:jc w:val="left"/>
        <w:rPr>
          <w:rFonts w:asciiTheme="minorHAnsi" w:hAnsiTheme="minorHAnsi" w:cstheme="minorHAnsi"/>
          <w:b/>
          <w:bCs/>
          <w:color w:val="000000"/>
          <w:sz w:val="20"/>
          <w:szCs w:val="20"/>
        </w:rPr>
      </w:pPr>
      <w:r w:rsidRPr="001013DC">
        <w:rPr>
          <w:rFonts w:asciiTheme="minorHAnsi" w:hAnsiTheme="minorHAnsi" w:cstheme="minorHAnsi"/>
          <w:b/>
          <w:bCs/>
          <w:color w:val="000000"/>
          <w:sz w:val="20"/>
          <w:szCs w:val="20"/>
        </w:rPr>
        <w:br w:type="page"/>
      </w:r>
    </w:p>
    <w:p w14:paraId="16048449" w14:textId="77777777" w:rsidR="00DA6115" w:rsidRPr="001013DC" w:rsidRDefault="00DA6115" w:rsidP="003F53B9">
      <w:pPr>
        <w:autoSpaceDE w:val="0"/>
        <w:autoSpaceDN w:val="0"/>
        <w:adjustRightInd w:val="0"/>
        <w:rPr>
          <w:rFonts w:asciiTheme="minorHAnsi" w:hAnsiTheme="minorHAnsi" w:cstheme="minorHAnsi"/>
          <w:b/>
          <w:bCs/>
          <w:color w:val="000000"/>
          <w:sz w:val="20"/>
          <w:szCs w:val="20"/>
        </w:rPr>
      </w:pPr>
    </w:p>
    <w:p w14:paraId="48704C0D" w14:textId="17225A41" w:rsidR="00DA6115" w:rsidRPr="001013DC" w:rsidRDefault="00DA6115" w:rsidP="003F53B9">
      <w:pPr>
        <w:autoSpaceDE w:val="0"/>
        <w:autoSpaceDN w:val="0"/>
        <w:adjustRightInd w:val="0"/>
        <w:rPr>
          <w:rFonts w:asciiTheme="minorHAnsi" w:hAnsiTheme="minorHAnsi" w:cstheme="minorHAnsi"/>
          <w:b/>
          <w:bCs/>
          <w:color w:val="000000"/>
          <w:sz w:val="20"/>
          <w:szCs w:val="20"/>
        </w:rPr>
      </w:pPr>
    </w:p>
    <w:p w14:paraId="73F1F4D1" w14:textId="2CA3D348" w:rsidR="00DA6115" w:rsidRPr="001013DC" w:rsidRDefault="00DA6115" w:rsidP="00DA6115">
      <w:pPr>
        <w:pStyle w:val="2"/>
        <w:spacing w:after="120" w:line="264" w:lineRule="auto"/>
        <w:jc w:val="center"/>
        <w:rPr>
          <w:rFonts w:asciiTheme="minorHAnsi" w:hAnsiTheme="minorHAnsi" w:cstheme="minorHAnsi"/>
          <w:sz w:val="20"/>
          <w:szCs w:val="20"/>
          <w:u w:val="single"/>
        </w:rPr>
      </w:pPr>
      <w:bookmarkStart w:id="147" w:name="_Toc115180113"/>
      <w:bookmarkStart w:id="148" w:name="_Toc120266765"/>
      <w:bookmarkStart w:id="149" w:name="_Toc129604248"/>
      <w:r w:rsidRPr="001013DC">
        <w:rPr>
          <w:rFonts w:asciiTheme="minorHAnsi" w:hAnsiTheme="minorHAnsi" w:cstheme="minorHAnsi"/>
          <w:sz w:val="20"/>
          <w:szCs w:val="20"/>
          <w:u w:val="single"/>
        </w:rPr>
        <w:t>ΠΑΡΑΡΤΗΜΑ Ε’:  ΥΠΟΔΕΙΓΜΑ ΥΠΕΥΘΥΝΗΣ ΔΗΛΩΣΗΣ</w:t>
      </w:r>
      <w:bookmarkEnd w:id="147"/>
      <w:bookmarkEnd w:id="148"/>
      <w:bookmarkEnd w:id="149"/>
    </w:p>
    <w:p w14:paraId="2449EFB0" w14:textId="77777777" w:rsidR="00DA6115" w:rsidRPr="001013DC" w:rsidRDefault="00DA6115" w:rsidP="00DA6115">
      <w:pPr>
        <w:jc w:val="center"/>
        <w:rPr>
          <w:rFonts w:asciiTheme="minorHAnsi" w:hAnsiTheme="minorHAnsi" w:cstheme="minorHAnsi"/>
          <w:sz w:val="20"/>
          <w:szCs w:val="20"/>
        </w:rPr>
      </w:pPr>
    </w:p>
    <w:p w14:paraId="437CECDB" w14:textId="77777777" w:rsidR="00DA6115" w:rsidRPr="001013DC" w:rsidRDefault="00DA6115" w:rsidP="00DA6115">
      <w:pPr>
        <w:tabs>
          <w:tab w:val="left" w:pos="2430"/>
        </w:tabs>
        <w:jc w:val="center"/>
        <w:rPr>
          <w:rFonts w:asciiTheme="minorHAnsi" w:hAnsiTheme="minorHAnsi" w:cstheme="minorHAnsi"/>
          <w:sz w:val="20"/>
          <w:szCs w:val="20"/>
        </w:rPr>
      </w:pPr>
      <w:r w:rsidRPr="001013DC">
        <w:rPr>
          <w:rFonts w:asciiTheme="minorHAnsi" w:hAnsiTheme="minorHAnsi" w:cstheme="minorHAnsi"/>
          <w:sz w:val="20"/>
          <w:szCs w:val="20"/>
        </w:rPr>
        <w:t>ΥΠΕΥΘΥΝΗ ΔΗΛΩΣΗ</w:t>
      </w:r>
    </w:p>
    <w:p w14:paraId="2A97770F" w14:textId="77777777" w:rsidR="00DA6115" w:rsidRPr="001013DC" w:rsidRDefault="00DA6115" w:rsidP="00DA6115">
      <w:pPr>
        <w:jc w:val="center"/>
        <w:rPr>
          <w:rFonts w:asciiTheme="minorHAnsi" w:hAnsiTheme="minorHAnsi" w:cstheme="minorHAnsi"/>
          <w:b/>
          <w:sz w:val="20"/>
          <w:szCs w:val="20"/>
          <w:vertAlign w:val="superscript"/>
        </w:rPr>
      </w:pPr>
      <w:r w:rsidRPr="001013DC">
        <w:rPr>
          <w:rFonts w:asciiTheme="minorHAnsi" w:hAnsiTheme="minorHAnsi" w:cstheme="minorHAnsi"/>
          <w:b/>
          <w:sz w:val="20"/>
          <w:szCs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A6115" w:rsidRPr="001013DC" w14:paraId="69999717" w14:textId="77777777" w:rsidTr="00374C8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FBF4A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p w14:paraId="38A17D1C"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26496AF9" w14:textId="77777777" w:rsidR="00DA6115" w:rsidRPr="001013DC" w:rsidRDefault="00DA6115" w:rsidP="00374C8D">
            <w:pPr>
              <w:spacing w:line="276" w:lineRule="auto"/>
              <w:rPr>
                <w:rFonts w:asciiTheme="minorHAnsi" w:hAnsiTheme="minorHAnsi" w:cstheme="minorHAnsi"/>
                <w:b/>
                <w:color w:val="000000"/>
                <w:sz w:val="20"/>
                <w:szCs w:val="20"/>
              </w:rPr>
            </w:pPr>
            <w:r w:rsidRPr="001013DC">
              <w:rPr>
                <w:rFonts w:asciiTheme="minorHAnsi" w:eastAsia="Calibri" w:hAnsiTheme="minorHAnsi" w:cstheme="minorHAnsi"/>
                <w:b/>
                <w:sz w:val="20"/>
                <w:szCs w:val="20"/>
                <w:lang w:eastAsia="en-US"/>
              </w:rPr>
              <w:t>ΓΕΝΙΚΟ ΧΗΜΕΙΟ ΤΟΥ ΚΡΑΤΟΥΣ</w:t>
            </w:r>
          </w:p>
        </w:tc>
      </w:tr>
      <w:tr w:rsidR="00DA6115" w:rsidRPr="001013DC" w14:paraId="59C450D7" w14:textId="77777777" w:rsidTr="00374C8D">
        <w:trPr>
          <w:cantSplit/>
          <w:trHeight w:val="374"/>
        </w:trPr>
        <w:tc>
          <w:tcPr>
            <w:tcW w:w="1627" w:type="dxa"/>
            <w:tcBorders>
              <w:top w:val="single" w:sz="4" w:space="0" w:color="auto"/>
            </w:tcBorders>
            <w:vAlign w:val="center"/>
          </w:tcPr>
          <w:p w14:paraId="444635E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 – Η Όνομα:</w:t>
            </w:r>
          </w:p>
        </w:tc>
        <w:tc>
          <w:tcPr>
            <w:tcW w:w="3573" w:type="dxa"/>
            <w:gridSpan w:val="5"/>
            <w:tcBorders>
              <w:top w:val="single" w:sz="4" w:space="0" w:color="auto"/>
            </w:tcBorders>
            <w:vAlign w:val="center"/>
          </w:tcPr>
          <w:p w14:paraId="548DE17D"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c>
          <w:tcPr>
            <w:tcW w:w="1029" w:type="dxa"/>
            <w:gridSpan w:val="2"/>
            <w:tcBorders>
              <w:top w:val="single" w:sz="4" w:space="0" w:color="auto"/>
            </w:tcBorders>
            <w:vAlign w:val="center"/>
          </w:tcPr>
          <w:p w14:paraId="62104FB3"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Επώνυμο:</w:t>
            </w:r>
          </w:p>
        </w:tc>
        <w:tc>
          <w:tcPr>
            <w:tcW w:w="4114" w:type="dxa"/>
            <w:gridSpan w:val="6"/>
            <w:tcBorders>
              <w:top w:val="single" w:sz="4" w:space="0" w:color="auto"/>
            </w:tcBorders>
            <w:vAlign w:val="center"/>
          </w:tcPr>
          <w:p w14:paraId="26CE7752"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2CCA3770" w14:textId="77777777" w:rsidTr="00374C8D">
        <w:trPr>
          <w:cantSplit/>
          <w:trHeight w:val="281"/>
        </w:trPr>
        <w:tc>
          <w:tcPr>
            <w:tcW w:w="2656" w:type="dxa"/>
            <w:gridSpan w:val="4"/>
            <w:vAlign w:val="center"/>
          </w:tcPr>
          <w:p w14:paraId="5B5E2FF4"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Πατέρα:</w:t>
            </w:r>
          </w:p>
        </w:tc>
        <w:tc>
          <w:tcPr>
            <w:tcW w:w="7687" w:type="dxa"/>
            <w:gridSpan w:val="10"/>
            <w:vAlign w:val="center"/>
          </w:tcPr>
          <w:p w14:paraId="47629A67"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7B9DF98B" w14:textId="77777777" w:rsidTr="00374C8D">
        <w:trPr>
          <w:cantSplit/>
          <w:trHeight w:val="271"/>
        </w:trPr>
        <w:tc>
          <w:tcPr>
            <w:tcW w:w="2656" w:type="dxa"/>
            <w:gridSpan w:val="4"/>
            <w:vAlign w:val="center"/>
          </w:tcPr>
          <w:p w14:paraId="64BD8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Όνομα και Επώνυμο Μητέρας:</w:t>
            </w:r>
          </w:p>
        </w:tc>
        <w:tc>
          <w:tcPr>
            <w:tcW w:w="7687" w:type="dxa"/>
            <w:gridSpan w:val="10"/>
            <w:vAlign w:val="center"/>
          </w:tcPr>
          <w:p w14:paraId="5693B545"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7E029E4" w14:textId="77777777" w:rsidTr="00374C8D">
        <w:trPr>
          <w:cantSplit/>
          <w:trHeight w:val="288"/>
        </w:trPr>
        <w:tc>
          <w:tcPr>
            <w:tcW w:w="2656" w:type="dxa"/>
            <w:gridSpan w:val="4"/>
            <w:vAlign w:val="center"/>
          </w:tcPr>
          <w:p w14:paraId="767B55C2" w14:textId="77777777" w:rsidR="00DA6115" w:rsidRPr="001013DC" w:rsidRDefault="00DA6115" w:rsidP="00374C8D">
            <w:pPr>
              <w:spacing w:before="240" w:after="160" w:line="276" w:lineRule="auto"/>
              <w:ind w:right="-2332"/>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Ημερομηνία γέννησης</w:t>
            </w:r>
            <w:r w:rsidRPr="001013DC">
              <w:rPr>
                <w:rFonts w:asciiTheme="minorHAnsi" w:eastAsia="Calibri" w:hAnsiTheme="minorHAnsi" w:cstheme="minorHAnsi"/>
                <w:sz w:val="20"/>
                <w:szCs w:val="20"/>
                <w:vertAlign w:val="superscript"/>
                <w:lang w:eastAsia="en-US"/>
              </w:rPr>
              <w:t>(2)</w:t>
            </w:r>
            <w:r w:rsidRPr="001013DC">
              <w:rPr>
                <w:rFonts w:asciiTheme="minorHAnsi" w:eastAsia="Calibri" w:hAnsiTheme="minorHAnsi" w:cstheme="minorHAnsi"/>
                <w:sz w:val="20"/>
                <w:szCs w:val="20"/>
                <w:lang w:eastAsia="en-US"/>
              </w:rPr>
              <w:t>:</w:t>
            </w:r>
          </w:p>
        </w:tc>
        <w:tc>
          <w:tcPr>
            <w:tcW w:w="7687" w:type="dxa"/>
            <w:gridSpan w:val="10"/>
            <w:vAlign w:val="center"/>
          </w:tcPr>
          <w:p w14:paraId="7495F4E0"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1C2B71C1" w14:textId="77777777" w:rsidTr="00374C8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DB3D4B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66F33B01" w14:textId="77777777" w:rsidR="00DA6115" w:rsidRPr="001013DC" w:rsidRDefault="00DA6115" w:rsidP="00374C8D">
            <w:pPr>
              <w:spacing w:before="240" w:after="160" w:line="276" w:lineRule="auto"/>
              <w:ind w:right="-6878"/>
              <w:contextualSpacing/>
              <w:rPr>
                <w:rFonts w:asciiTheme="minorHAnsi" w:eastAsia="Calibri" w:hAnsiTheme="minorHAnsi" w:cstheme="minorHAnsi"/>
                <w:sz w:val="20"/>
                <w:szCs w:val="20"/>
                <w:lang w:eastAsia="en-US"/>
              </w:rPr>
            </w:pPr>
          </w:p>
        </w:tc>
      </w:tr>
      <w:tr w:rsidR="00DA6115" w:rsidRPr="001013DC" w14:paraId="3E28FAF7" w14:textId="77777777" w:rsidTr="00374C8D">
        <w:trPr>
          <w:cantSplit/>
          <w:trHeight w:val="268"/>
        </w:trPr>
        <w:tc>
          <w:tcPr>
            <w:tcW w:w="2656" w:type="dxa"/>
            <w:gridSpan w:val="4"/>
            <w:vAlign w:val="center"/>
          </w:tcPr>
          <w:p w14:paraId="49B7AB2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Αριθμός Δελτίου Ταυτότητας:</w:t>
            </w:r>
          </w:p>
        </w:tc>
        <w:tc>
          <w:tcPr>
            <w:tcW w:w="2584" w:type="dxa"/>
            <w:gridSpan w:val="3"/>
            <w:vAlign w:val="center"/>
          </w:tcPr>
          <w:p w14:paraId="262E50FD"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989" w:type="dxa"/>
            <w:vAlign w:val="center"/>
          </w:tcPr>
          <w:p w14:paraId="59E5AE8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roofErr w:type="spellStart"/>
            <w:r w:rsidRPr="001013DC">
              <w:rPr>
                <w:rFonts w:asciiTheme="minorHAnsi" w:eastAsia="Calibri" w:hAnsiTheme="minorHAnsi" w:cstheme="minorHAnsi"/>
                <w:sz w:val="20"/>
                <w:szCs w:val="20"/>
                <w:lang w:eastAsia="en-US"/>
              </w:rPr>
              <w:t>Τηλ</w:t>
            </w:r>
            <w:proofErr w:type="spellEnd"/>
            <w:r w:rsidRPr="001013DC">
              <w:rPr>
                <w:rFonts w:asciiTheme="minorHAnsi" w:eastAsia="Calibri" w:hAnsiTheme="minorHAnsi" w:cstheme="minorHAnsi"/>
                <w:sz w:val="20"/>
                <w:szCs w:val="20"/>
                <w:lang w:eastAsia="en-US"/>
              </w:rPr>
              <w:t>:</w:t>
            </w:r>
          </w:p>
        </w:tc>
        <w:tc>
          <w:tcPr>
            <w:tcW w:w="4114" w:type="dxa"/>
            <w:gridSpan w:val="6"/>
            <w:vAlign w:val="center"/>
          </w:tcPr>
          <w:p w14:paraId="5B649EB2"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6F8DA9B1" w14:textId="77777777" w:rsidTr="00374C8D">
        <w:trPr>
          <w:cantSplit/>
          <w:trHeight w:val="273"/>
        </w:trPr>
        <w:tc>
          <w:tcPr>
            <w:tcW w:w="1941" w:type="dxa"/>
            <w:gridSpan w:val="2"/>
            <w:vAlign w:val="center"/>
          </w:tcPr>
          <w:p w14:paraId="4530A99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Τόπος Κατοικίας:</w:t>
            </w:r>
          </w:p>
        </w:tc>
        <w:tc>
          <w:tcPr>
            <w:tcW w:w="2573" w:type="dxa"/>
            <w:gridSpan w:val="3"/>
            <w:vAlign w:val="center"/>
          </w:tcPr>
          <w:p w14:paraId="76E6500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686" w:type="dxa"/>
            <w:vAlign w:val="center"/>
          </w:tcPr>
          <w:p w14:paraId="7C9A1940"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Οδός:</w:t>
            </w:r>
          </w:p>
        </w:tc>
        <w:tc>
          <w:tcPr>
            <w:tcW w:w="2058" w:type="dxa"/>
            <w:gridSpan w:val="4"/>
            <w:vAlign w:val="center"/>
          </w:tcPr>
          <w:p w14:paraId="3EC7A94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686" w:type="dxa"/>
          </w:tcPr>
          <w:p w14:paraId="0CB6F553"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roofErr w:type="spellStart"/>
            <w:r w:rsidRPr="001013DC">
              <w:rPr>
                <w:rFonts w:asciiTheme="minorHAnsi" w:eastAsia="Calibri" w:hAnsiTheme="minorHAnsi" w:cstheme="minorHAnsi"/>
                <w:sz w:val="20"/>
                <w:szCs w:val="20"/>
                <w:lang w:eastAsia="en-US"/>
              </w:rPr>
              <w:t>Αριθ</w:t>
            </w:r>
            <w:proofErr w:type="spellEnd"/>
            <w:r w:rsidRPr="001013DC">
              <w:rPr>
                <w:rFonts w:asciiTheme="minorHAnsi" w:eastAsia="Calibri" w:hAnsiTheme="minorHAnsi" w:cstheme="minorHAnsi"/>
                <w:sz w:val="20"/>
                <w:szCs w:val="20"/>
                <w:lang w:eastAsia="en-US"/>
              </w:rPr>
              <w:t>:</w:t>
            </w:r>
          </w:p>
        </w:tc>
        <w:tc>
          <w:tcPr>
            <w:tcW w:w="514" w:type="dxa"/>
          </w:tcPr>
          <w:p w14:paraId="61EE186A"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514" w:type="dxa"/>
          </w:tcPr>
          <w:p w14:paraId="062B7B3E"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ΤΚ:</w:t>
            </w:r>
          </w:p>
        </w:tc>
        <w:tc>
          <w:tcPr>
            <w:tcW w:w="1371" w:type="dxa"/>
          </w:tcPr>
          <w:p w14:paraId="4D23C01B"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2B8A54A2" w14:textId="77777777" w:rsidTr="00374C8D">
        <w:trPr>
          <w:cantSplit/>
          <w:trHeight w:val="418"/>
        </w:trPr>
        <w:tc>
          <w:tcPr>
            <w:tcW w:w="2568" w:type="dxa"/>
            <w:gridSpan w:val="3"/>
            <w:vAlign w:val="center"/>
          </w:tcPr>
          <w:p w14:paraId="28B3DBF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roofErr w:type="spellStart"/>
            <w:r w:rsidRPr="001013DC">
              <w:rPr>
                <w:rFonts w:asciiTheme="minorHAnsi" w:eastAsia="Calibri" w:hAnsiTheme="minorHAnsi" w:cstheme="minorHAnsi"/>
                <w:sz w:val="20"/>
                <w:szCs w:val="20"/>
                <w:lang w:eastAsia="en-US"/>
              </w:rPr>
              <w:t>Αρ</w:t>
            </w:r>
            <w:proofErr w:type="spellEnd"/>
            <w:r w:rsidRPr="001013DC">
              <w:rPr>
                <w:rFonts w:asciiTheme="minorHAnsi" w:eastAsia="Calibri" w:hAnsiTheme="minorHAnsi" w:cstheme="minorHAnsi"/>
                <w:sz w:val="20"/>
                <w:szCs w:val="20"/>
                <w:lang w:eastAsia="en-US"/>
              </w:rPr>
              <w:t xml:space="preserve">. </w:t>
            </w:r>
            <w:proofErr w:type="spellStart"/>
            <w:r w:rsidRPr="001013DC">
              <w:rPr>
                <w:rFonts w:asciiTheme="minorHAnsi" w:eastAsia="Calibri" w:hAnsiTheme="minorHAnsi" w:cstheme="minorHAnsi"/>
                <w:sz w:val="20"/>
                <w:szCs w:val="20"/>
                <w:lang w:eastAsia="en-US"/>
              </w:rPr>
              <w:t>Τηλεομοιοτύπου</w:t>
            </w:r>
            <w:proofErr w:type="spellEnd"/>
            <w:r w:rsidRPr="001013DC">
              <w:rPr>
                <w:rFonts w:asciiTheme="minorHAnsi" w:eastAsia="Calibri" w:hAnsiTheme="minorHAnsi" w:cstheme="minorHAnsi"/>
                <w:sz w:val="20"/>
                <w:szCs w:val="20"/>
                <w:lang w:eastAsia="en-US"/>
              </w:rPr>
              <w:t xml:space="preserve"> (</w:t>
            </w:r>
            <w:r w:rsidRPr="001013DC">
              <w:rPr>
                <w:rFonts w:asciiTheme="minorHAnsi" w:eastAsia="Calibri" w:hAnsiTheme="minorHAnsi" w:cstheme="minorHAnsi"/>
                <w:sz w:val="20"/>
                <w:szCs w:val="20"/>
                <w:lang w:val="en-US" w:eastAsia="en-US"/>
              </w:rPr>
              <w:t>Fax</w:t>
            </w:r>
            <w:r w:rsidRPr="001013DC">
              <w:rPr>
                <w:rFonts w:asciiTheme="minorHAnsi" w:eastAsia="Calibri" w:hAnsiTheme="minorHAnsi" w:cstheme="minorHAnsi"/>
                <w:sz w:val="20"/>
                <w:szCs w:val="20"/>
                <w:lang w:eastAsia="en-US"/>
              </w:rPr>
              <w:t>):</w:t>
            </w:r>
          </w:p>
        </w:tc>
        <w:tc>
          <w:tcPr>
            <w:tcW w:w="2672" w:type="dxa"/>
            <w:gridSpan w:val="4"/>
            <w:vAlign w:val="center"/>
          </w:tcPr>
          <w:p w14:paraId="170B804F"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c>
          <w:tcPr>
            <w:tcW w:w="1985" w:type="dxa"/>
            <w:gridSpan w:val="2"/>
            <w:vAlign w:val="center"/>
          </w:tcPr>
          <w:p w14:paraId="2F4612CB" w14:textId="77777777" w:rsidR="00DA6115" w:rsidRPr="001013DC" w:rsidRDefault="00DA6115" w:rsidP="00374C8D">
            <w:pPr>
              <w:spacing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Δ/</w:t>
            </w:r>
            <w:proofErr w:type="spellStart"/>
            <w:r w:rsidRPr="001013DC">
              <w:rPr>
                <w:rFonts w:asciiTheme="minorHAnsi" w:eastAsia="Calibri" w:hAnsiTheme="minorHAnsi" w:cstheme="minorHAnsi"/>
                <w:sz w:val="20"/>
                <w:szCs w:val="20"/>
                <w:lang w:eastAsia="en-US"/>
              </w:rPr>
              <w:t>νση</w:t>
            </w:r>
            <w:proofErr w:type="spellEnd"/>
            <w:r w:rsidRPr="001013DC">
              <w:rPr>
                <w:rFonts w:asciiTheme="minorHAnsi" w:eastAsia="Calibri" w:hAnsiTheme="minorHAnsi" w:cstheme="minorHAnsi"/>
                <w:sz w:val="20"/>
                <w:szCs w:val="20"/>
                <w:lang w:eastAsia="en-US"/>
              </w:rPr>
              <w:t xml:space="preserve"> Ηλεκτρ. Ταχυδρομείου(Ε</w:t>
            </w:r>
            <w:r w:rsidRPr="001013DC">
              <w:rPr>
                <w:rFonts w:asciiTheme="minorHAnsi" w:eastAsia="Calibri" w:hAnsiTheme="minorHAnsi" w:cstheme="minorHAnsi"/>
                <w:sz w:val="20"/>
                <w:szCs w:val="20"/>
                <w:lang w:val="en-US" w:eastAsia="en-US"/>
              </w:rPr>
              <w:t>mail</w:t>
            </w:r>
            <w:r w:rsidRPr="001013DC">
              <w:rPr>
                <w:rFonts w:asciiTheme="minorHAnsi" w:eastAsia="Calibri" w:hAnsiTheme="minorHAnsi" w:cstheme="minorHAnsi"/>
                <w:sz w:val="20"/>
                <w:szCs w:val="20"/>
                <w:lang w:eastAsia="en-US"/>
              </w:rPr>
              <w:t>):</w:t>
            </w:r>
          </w:p>
        </w:tc>
        <w:tc>
          <w:tcPr>
            <w:tcW w:w="3118" w:type="dxa"/>
            <w:gridSpan w:val="5"/>
            <w:vAlign w:val="bottom"/>
          </w:tcPr>
          <w:p w14:paraId="2E4BC326" w14:textId="77777777" w:rsidR="00DA6115" w:rsidRPr="001013DC" w:rsidRDefault="00DA6115" w:rsidP="00374C8D">
            <w:pPr>
              <w:spacing w:before="240" w:after="160" w:line="276" w:lineRule="auto"/>
              <w:contextualSpacing/>
              <w:rPr>
                <w:rFonts w:asciiTheme="minorHAnsi" w:eastAsia="Calibri" w:hAnsiTheme="minorHAnsi" w:cstheme="minorHAnsi"/>
                <w:sz w:val="20"/>
                <w:szCs w:val="20"/>
                <w:lang w:eastAsia="en-US"/>
              </w:rPr>
            </w:pPr>
          </w:p>
        </w:tc>
      </w:tr>
      <w:tr w:rsidR="00DA6115" w:rsidRPr="001013DC" w14:paraId="6E327B0E" w14:textId="77777777" w:rsidTr="00374C8D">
        <w:trPr>
          <w:trHeight w:val="533"/>
        </w:trPr>
        <w:tc>
          <w:tcPr>
            <w:tcW w:w="10343" w:type="dxa"/>
            <w:gridSpan w:val="14"/>
            <w:tcBorders>
              <w:top w:val="nil"/>
              <w:left w:val="nil"/>
              <w:bottom w:val="nil"/>
              <w:right w:val="nil"/>
            </w:tcBorders>
          </w:tcPr>
          <w:p w14:paraId="74DD9DCB" w14:textId="77777777" w:rsidR="00DA6115" w:rsidRPr="001013DC" w:rsidRDefault="00DA6115" w:rsidP="00374C8D">
            <w:pPr>
              <w:spacing w:line="276" w:lineRule="auto"/>
              <w:ind w:right="124"/>
              <w:contextualSpacing/>
              <w:rPr>
                <w:rFonts w:asciiTheme="minorHAnsi" w:eastAsia="Calibri" w:hAnsiTheme="minorHAnsi" w:cstheme="minorHAnsi"/>
                <w:sz w:val="20"/>
                <w:szCs w:val="20"/>
                <w:lang w:eastAsia="en-US"/>
              </w:rPr>
            </w:pPr>
          </w:p>
          <w:p w14:paraId="74FB77DE" w14:textId="77777777" w:rsidR="00DA6115" w:rsidRPr="001013DC" w:rsidRDefault="00DA6115" w:rsidP="00374C8D">
            <w:pPr>
              <w:spacing w:line="276" w:lineRule="auto"/>
              <w:ind w:right="124"/>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A6115" w:rsidRPr="001013DC" w14:paraId="5018B845" w14:textId="77777777" w:rsidTr="00374C8D">
        <w:trPr>
          <w:trHeight w:val="3109"/>
        </w:trPr>
        <w:tc>
          <w:tcPr>
            <w:tcW w:w="10343" w:type="dxa"/>
            <w:gridSpan w:val="14"/>
            <w:tcBorders>
              <w:top w:val="nil"/>
              <w:left w:val="nil"/>
              <w:bottom w:val="nil"/>
              <w:right w:val="nil"/>
            </w:tcBorders>
          </w:tcPr>
          <w:p w14:paraId="21A7A839"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37ED47FB"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Συγκεκριμένα δηλώνω ότι : </w:t>
            </w:r>
          </w:p>
          <w:p w14:paraId="24EF47A5"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w:t>
            </w:r>
          </w:p>
          <w:p w14:paraId="0A9C4828"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2888D763"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w:t>
            </w:r>
          </w:p>
          <w:p w14:paraId="24BBB4ED" w14:textId="77777777" w:rsidR="00DA6115" w:rsidRPr="001013DC" w:rsidRDefault="00DA6115" w:rsidP="00374C8D">
            <w:pPr>
              <w:spacing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5F62168A" w14:textId="77777777" w:rsidR="00DA6115" w:rsidRPr="001013DC" w:rsidRDefault="00DA6115" w:rsidP="00DA6115">
      <w:pPr>
        <w:spacing w:line="288" w:lineRule="auto"/>
        <w:rPr>
          <w:rFonts w:asciiTheme="minorHAnsi" w:hAnsiTheme="minorHAnsi" w:cstheme="minorHAnsi"/>
          <w:sz w:val="20"/>
          <w:szCs w:val="20"/>
        </w:rPr>
      </w:pPr>
    </w:p>
    <w:p w14:paraId="5107A66A" w14:textId="77777777" w:rsidR="00DA6115" w:rsidRPr="001013DC" w:rsidRDefault="00DA6115" w:rsidP="00DA6115">
      <w:pPr>
        <w:spacing w:line="288" w:lineRule="auto"/>
        <w:ind w:left="-142"/>
        <w:rPr>
          <w:rFonts w:asciiTheme="minorHAnsi" w:hAnsiTheme="minorHAnsi" w:cstheme="minorHAnsi"/>
          <w:b/>
          <w:sz w:val="20"/>
          <w:szCs w:val="20"/>
        </w:rPr>
      </w:pPr>
      <w:r w:rsidRPr="001013DC">
        <w:rPr>
          <w:rFonts w:asciiTheme="minorHAnsi" w:hAnsiTheme="minorHAnsi" w:cstheme="minorHAnsi"/>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2D881B22" w14:textId="77777777" w:rsidR="00DA6115" w:rsidRPr="001013DC" w:rsidRDefault="00DA6115" w:rsidP="00DA6115">
      <w:pPr>
        <w:spacing w:after="120" w:line="276" w:lineRule="auto"/>
        <w:ind w:left="5040" w:right="4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 xml:space="preserve">                                           Ημερομηνία:       __________________            </w:t>
      </w:r>
    </w:p>
    <w:p w14:paraId="5985AD09" w14:textId="77777777" w:rsidR="00DA6115" w:rsidRPr="001013DC" w:rsidRDefault="00DA6115" w:rsidP="00DA6115">
      <w:pPr>
        <w:tabs>
          <w:tab w:val="right" w:pos="9154"/>
        </w:tabs>
        <w:spacing w:after="120" w:line="276" w:lineRule="auto"/>
        <w:ind w:left="4320" w:right="484" w:firstLine="720"/>
        <w:contextualSpacing/>
        <w:rPr>
          <w:rFonts w:asciiTheme="minorHAnsi" w:hAnsiTheme="minorHAnsi" w:cstheme="minorHAnsi"/>
          <w:b/>
          <w:sz w:val="20"/>
          <w:szCs w:val="20"/>
          <w:lang w:eastAsia="en-US"/>
        </w:rPr>
      </w:pPr>
      <w:r w:rsidRPr="001013DC">
        <w:rPr>
          <w:rFonts w:asciiTheme="minorHAnsi" w:hAnsiTheme="minorHAnsi" w:cstheme="minorHAnsi"/>
          <w:b/>
          <w:sz w:val="20"/>
          <w:szCs w:val="20"/>
          <w:lang w:eastAsia="en-US"/>
        </w:rPr>
        <w:t xml:space="preserve">                                                     Ο Δηλών- Εξουσιοδοτών</w:t>
      </w:r>
      <w:r w:rsidRPr="001013DC">
        <w:rPr>
          <w:rFonts w:asciiTheme="minorHAnsi" w:hAnsiTheme="minorHAnsi" w:cstheme="minorHAnsi"/>
          <w:b/>
          <w:sz w:val="20"/>
          <w:szCs w:val="20"/>
          <w:lang w:eastAsia="en-US"/>
        </w:rPr>
        <w:tab/>
      </w:r>
    </w:p>
    <w:p w14:paraId="784C0942" w14:textId="77777777" w:rsidR="00DA6115" w:rsidRPr="001013DC" w:rsidRDefault="00DA6115" w:rsidP="00DA6115">
      <w:pPr>
        <w:spacing w:after="160" w:line="276" w:lineRule="auto"/>
        <w:contextualSpacing/>
        <w:rPr>
          <w:rFonts w:asciiTheme="minorHAnsi" w:eastAsia="Calibri" w:hAnsiTheme="minorHAnsi" w:cstheme="minorHAnsi"/>
          <w:sz w:val="20"/>
          <w:szCs w:val="20"/>
          <w:lang w:eastAsia="en-US"/>
        </w:rPr>
      </w:pPr>
    </w:p>
    <w:p w14:paraId="180C24C3" w14:textId="77777777" w:rsidR="00DA6115" w:rsidRPr="001013DC" w:rsidRDefault="00DA6115" w:rsidP="00DA6115">
      <w:pPr>
        <w:spacing w:after="160" w:line="276" w:lineRule="auto"/>
        <w:contextualSpacing/>
        <w:rPr>
          <w:rFonts w:asciiTheme="minorHAnsi" w:eastAsia="Calibri" w:hAnsiTheme="minorHAnsi" w:cstheme="minorHAnsi"/>
          <w:sz w:val="20"/>
          <w:szCs w:val="20"/>
          <w:lang w:eastAsia="en-US"/>
        </w:rPr>
      </w:pPr>
    </w:p>
    <w:p w14:paraId="24EB0304" w14:textId="77777777" w:rsidR="00DA6115" w:rsidRPr="001013DC" w:rsidRDefault="00DA6115" w:rsidP="00DA6115">
      <w:pPr>
        <w:spacing w:after="160" w:line="276" w:lineRule="auto"/>
        <w:contextualSpacing/>
        <w:rPr>
          <w:rFonts w:asciiTheme="minorHAnsi" w:eastAsia="Calibri" w:hAnsiTheme="minorHAnsi" w:cstheme="minorHAnsi"/>
          <w:sz w:val="20"/>
          <w:szCs w:val="20"/>
          <w:lang w:eastAsia="en-US"/>
        </w:rPr>
      </w:pPr>
      <w:r w:rsidRPr="001013DC">
        <w:rPr>
          <w:rFonts w:asciiTheme="minorHAnsi" w:eastAsia="Calibri" w:hAnsiTheme="minorHAnsi" w:cstheme="minorHAnsi"/>
          <w:sz w:val="20"/>
          <w:szCs w:val="20"/>
          <w:lang w:eastAsia="en-US"/>
        </w:rPr>
        <w:t xml:space="preserve">                                                                                                                                                                                                 (Υπογραφή-ημερομηνία)</w:t>
      </w:r>
    </w:p>
    <w:p w14:paraId="66DF7071" w14:textId="77777777" w:rsidR="00DA6115" w:rsidRPr="001013DC" w:rsidRDefault="00DA6115" w:rsidP="00DA6115">
      <w:pPr>
        <w:spacing w:line="276" w:lineRule="auto"/>
        <w:ind w:left="-2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(1) Αναγράφεται από τον ενδιαφερόμενο πολίτη ή Αρχή ή η Υπηρεσία του δημόσιου τομέα, που απευθύνεται η αίτηση.</w:t>
      </w:r>
    </w:p>
    <w:p w14:paraId="24E97D8A" w14:textId="77777777" w:rsidR="00DA6115" w:rsidRPr="001013DC" w:rsidRDefault="00DA6115" w:rsidP="00DA6115">
      <w:pPr>
        <w:tabs>
          <w:tab w:val="left" w:pos="2355"/>
        </w:tabs>
        <w:spacing w:line="276" w:lineRule="auto"/>
        <w:ind w:left="-2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 xml:space="preserve">(2) Αναγράφεται ολογράφως. </w:t>
      </w:r>
    </w:p>
    <w:p w14:paraId="2C81CC7C" w14:textId="77777777" w:rsidR="00DA6115" w:rsidRPr="001013DC" w:rsidRDefault="00DA6115" w:rsidP="00DA6115">
      <w:pPr>
        <w:spacing w:line="276" w:lineRule="auto"/>
        <w:ind w:left="-284"/>
        <w:contextualSpacing/>
        <w:rPr>
          <w:rFonts w:asciiTheme="minorHAnsi" w:hAnsiTheme="minorHAnsi" w:cstheme="minorHAnsi"/>
          <w:sz w:val="20"/>
          <w:szCs w:val="20"/>
          <w:lang w:eastAsia="en-US"/>
        </w:rPr>
      </w:pPr>
      <w:r w:rsidRPr="001013DC">
        <w:rPr>
          <w:rFonts w:asciiTheme="minorHAnsi" w:hAnsiTheme="minorHAnsi" w:cstheme="minorHAnsi"/>
          <w:sz w:val="20"/>
          <w:szCs w:val="20"/>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A8E711D" w14:textId="77777777" w:rsidR="00DA6115" w:rsidRPr="001013DC" w:rsidRDefault="00DA6115" w:rsidP="00DA6115">
      <w:pPr>
        <w:spacing w:after="160" w:line="276" w:lineRule="auto"/>
        <w:ind w:left="-284"/>
        <w:contextualSpacing/>
        <w:rPr>
          <w:rFonts w:asciiTheme="minorHAnsi" w:eastAsia="Calibri" w:hAnsiTheme="minorHAnsi" w:cstheme="minorHAnsi"/>
          <w:b/>
          <w:sz w:val="20"/>
          <w:szCs w:val="20"/>
          <w:lang w:eastAsia="en-US"/>
        </w:rPr>
      </w:pPr>
      <w:r w:rsidRPr="001013DC">
        <w:rPr>
          <w:rFonts w:asciiTheme="minorHAnsi" w:eastAsia="Calibri" w:hAnsiTheme="minorHAnsi" w:cstheme="minorHAnsi"/>
          <w:sz w:val="20"/>
          <w:szCs w:val="20"/>
          <w:lang w:eastAsia="en-US"/>
        </w:rPr>
        <w:t>(4) Σε περίπτωση ανεπάρκειας χώρου η δήλωση συνεχίζεται στην πίσω όψη της και υπογράφεται από τον δηλούντα ή την δηλούσα.</w:t>
      </w:r>
    </w:p>
    <w:p w14:paraId="159624A1" w14:textId="77777777" w:rsidR="00DA6115" w:rsidRPr="001013DC" w:rsidRDefault="00DA6115" w:rsidP="00DA6115">
      <w:pPr>
        <w:suppressAutoHyphens w:val="0"/>
        <w:jc w:val="left"/>
        <w:rPr>
          <w:rFonts w:asciiTheme="minorHAnsi" w:hAnsiTheme="minorHAnsi" w:cstheme="minorHAnsi"/>
          <w:b/>
          <w:sz w:val="20"/>
          <w:szCs w:val="20"/>
          <w:u w:val="single"/>
        </w:rPr>
      </w:pPr>
    </w:p>
    <w:p w14:paraId="1BED26B0" w14:textId="77777777" w:rsidR="00DA6115" w:rsidRPr="001013DC" w:rsidRDefault="00DA6115" w:rsidP="003F53B9">
      <w:pPr>
        <w:autoSpaceDE w:val="0"/>
        <w:autoSpaceDN w:val="0"/>
        <w:adjustRightInd w:val="0"/>
        <w:rPr>
          <w:rFonts w:asciiTheme="minorHAnsi" w:hAnsiTheme="minorHAnsi" w:cstheme="minorHAnsi"/>
          <w:b/>
          <w:bCs/>
          <w:color w:val="000000"/>
          <w:sz w:val="20"/>
          <w:szCs w:val="20"/>
        </w:rPr>
      </w:pPr>
    </w:p>
    <w:sectPr w:rsidR="00DA6115" w:rsidRPr="001013DC"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5AF7" w14:textId="77777777" w:rsidR="00E6267F" w:rsidRDefault="00E6267F" w:rsidP="00033B9D">
      <w:r>
        <w:separator/>
      </w:r>
    </w:p>
  </w:endnote>
  <w:endnote w:type="continuationSeparator" w:id="0">
    <w:p w14:paraId="67FC9825" w14:textId="77777777" w:rsidR="00E6267F" w:rsidRDefault="00E6267F"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0E73" w14:textId="77777777" w:rsidR="0050360C" w:rsidRPr="005A098D" w:rsidRDefault="0050360C" w:rsidP="00B33CFC">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3AA436B5" w14:textId="77777777" w:rsidR="0050360C" w:rsidRPr="005A098D" w:rsidRDefault="0050360C"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sz w:val="20"/>
        <w:szCs w:val="20"/>
        <w:lang w:eastAsia="el-GR"/>
      </w:rPr>
      <w:t>3</w:t>
    </w:r>
    <w:r w:rsidRPr="005A098D">
      <w:rPr>
        <w:rFonts w:ascii="Franklin Gothic Medium" w:hAnsi="Franklin Gothic Medium"/>
        <w:sz w:val="20"/>
        <w:szCs w:val="20"/>
        <w:lang w:eastAsia="el-GR"/>
      </w:rPr>
      <w:fldChar w:fldCharType="end"/>
    </w:r>
  </w:p>
  <w:p w14:paraId="48D38AEE" w14:textId="77777777" w:rsidR="0050360C" w:rsidRDefault="0050360C" w:rsidP="00B33CFC">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14:paraId="7685A9BE" w14:textId="77777777" w:rsidR="0050360C" w:rsidRPr="005A098D" w:rsidRDefault="0050360C" w:rsidP="00B33CFC">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3E63056E" w14:textId="00CDE3B3" w:rsidR="0050360C" w:rsidRPr="00325801" w:rsidRDefault="0050360C" w:rsidP="00B33CFC">
    <w:pPr>
      <w:pStyle w:val="af0"/>
      <w:jc w:val="center"/>
      <w:rPr>
        <w:rFonts w:asciiTheme="minorHAnsi" w:hAnsiTheme="minorHAnsi"/>
        <w:sz w:val="20"/>
      </w:rPr>
    </w:pPr>
    <w:r w:rsidRPr="005A098D">
      <w:rPr>
        <w:rFonts w:ascii="Franklin Gothic Medium" w:hAnsi="Franklin Gothic Medium"/>
        <w:i/>
        <w:sz w:val="18"/>
        <w:lang w:eastAsia="el-GR"/>
      </w:rPr>
      <w:tab/>
    </w:r>
    <w:r w:rsidRPr="005A098D">
      <w:rPr>
        <w:rFonts w:ascii="Franklin Gothic Medium" w:hAnsi="Franklin Gothic Medium"/>
        <w:i/>
        <w:sz w:val="18"/>
        <w:lang w:eastAsia="el-GR"/>
      </w:rPr>
      <w:tab/>
      <w:t xml:space="preserve">                                          </w:t>
    </w:r>
    <w:r>
      <w:rPr>
        <w:rFonts w:ascii="Franklin Gothic Medium" w:hAnsi="Franklin Gothic Medium"/>
        <w:i/>
        <w:sz w:val="18"/>
        <w:lang w:eastAsia="el-GR"/>
      </w:rPr>
      <w:tab/>
    </w:r>
    <w:proofErr w:type="spellStart"/>
    <w:r w:rsidRPr="005A098D">
      <w:rPr>
        <w:rFonts w:ascii="Franklin Gothic Medium" w:hAnsi="Franklin Gothic Medium"/>
        <w:i/>
        <w:sz w:val="18"/>
        <w:lang w:eastAsia="el-GR"/>
      </w:rPr>
      <w:t>Ημ</w:t>
    </w:r>
    <w:proofErr w:type="spellEnd"/>
    <w:r w:rsidRPr="005A098D">
      <w:rPr>
        <w:rFonts w:ascii="Franklin Gothic Medium" w:hAnsi="Franklin Gothic Medium"/>
        <w:i/>
        <w:sz w:val="18"/>
        <w:lang w:eastAsia="el-GR"/>
      </w:rPr>
      <w:t>/</w:t>
    </w:r>
    <w:proofErr w:type="spellStart"/>
    <w:r w:rsidRPr="005A098D">
      <w:rPr>
        <w:rFonts w:ascii="Franklin Gothic Medium" w:hAnsi="Franklin Gothic Medium"/>
        <w:i/>
        <w:sz w:val="18"/>
        <w:lang w:eastAsia="el-GR"/>
      </w:rPr>
      <w:t>νία</w:t>
    </w:r>
    <w:proofErr w:type="spellEnd"/>
    <w:r w:rsidRPr="005A098D">
      <w:rPr>
        <w:rFonts w:ascii="Franklin Gothic Medium" w:hAnsi="Franklin Gothic Medium"/>
        <w:i/>
        <w:sz w:val="18"/>
        <w:lang w:eastAsia="el-GR"/>
      </w:rPr>
      <w:t xml:space="preserve"> Έκδοσης :   </w:t>
    </w:r>
    <w:r>
      <w:rPr>
        <w:rFonts w:ascii="Franklin Gothic Medium" w:hAnsi="Franklin Gothic Medium"/>
        <w:i/>
        <w:sz w:val="18"/>
        <w:lang w:eastAsia="el-GR"/>
      </w:rPr>
      <w:t>23-11-2022</w:t>
    </w:r>
  </w:p>
  <w:p w14:paraId="77D4120B" w14:textId="77777777" w:rsidR="0050360C" w:rsidRDefault="0050360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FC79" w14:textId="77777777" w:rsidR="0050360C" w:rsidRPr="005A098D" w:rsidRDefault="0050360C" w:rsidP="00032770">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7960A47E" w14:textId="77777777" w:rsidR="0050360C" w:rsidRPr="005A098D" w:rsidRDefault="0050360C"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9</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Pr>
        <w:rFonts w:ascii="Franklin Gothic Medium" w:hAnsi="Franklin Gothic Medium"/>
        <w:noProof/>
        <w:sz w:val="20"/>
        <w:szCs w:val="20"/>
        <w:lang w:eastAsia="el-GR"/>
      </w:rPr>
      <w:t>9</w:t>
    </w:r>
    <w:r w:rsidRPr="005A098D">
      <w:rPr>
        <w:rFonts w:ascii="Franklin Gothic Medium" w:hAnsi="Franklin Gothic Medium"/>
        <w:sz w:val="20"/>
        <w:szCs w:val="20"/>
        <w:lang w:eastAsia="el-GR"/>
      </w:rPr>
      <w:fldChar w:fldCharType="end"/>
    </w:r>
  </w:p>
  <w:p w14:paraId="0B935D41" w14:textId="77777777" w:rsidR="0050360C" w:rsidRDefault="0050360C"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Σύμβαση_ αγαθά</w:t>
    </w:r>
    <w:r w:rsidRPr="005A098D">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ΕΝΤΥΠΟ:ΕΝΤ  02 00 8.01 </w:t>
    </w:r>
    <w:r>
      <w:rPr>
        <w:rFonts w:ascii="Franklin Gothic Medium" w:hAnsi="Franklin Gothic Medium" w:cs="Arial"/>
        <w:i/>
        <w:sz w:val="18"/>
        <w:szCs w:val="20"/>
        <w:lang w:eastAsia="el-GR"/>
      </w:rPr>
      <w:t>14</w:t>
    </w:r>
    <w:r w:rsidRPr="005A098D">
      <w:rPr>
        <w:rFonts w:ascii="Franklin Gothic Medium" w:hAnsi="Franklin Gothic Medium" w:cs="Arial"/>
        <w:i/>
        <w:sz w:val="18"/>
        <w:szCs w:val="20"/>
        <w:lang w:eastAsia="el-GR"/>
      </w:rPr>
      <w:t>/Έκδοση 1/</w:t>
    </w:r>
  </w:p>
  <w:p w14:paraId="2F6D343F" w14:textId="77777777" w:rsidR="0050360C" w:rsidRPr="005A098D" w:rsidRDefault="0050360C" w:rsidP="00032770">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14:paraId="0B7A201E" w14:textId="77777777" w:rsidR="0050360C" w:rsidRPr="007A2502" w:rsidRDefault="0050360C" w:rsidP="00032770">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 xml:space="preserve">  </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14:paraId="672EE075" w14:textId="77777777" w:rsidR="0050360C" w:rsidRDefault="0050360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0902" w14:textId="77777777" w:rsidR="00E6267F" w:rsidRDefault="00E6267F" w:rsidP="00033B9D">
      <w:r>
        <w:separator/>
      </w:r>
    </w:p>
  </w:footnote>
  <w:footnote w:type="continuationSeparator" w:id="0">
    <w:p w14:paraId="408BC155" w14:textId="77777777" w:rsidR="00E6267F" w:rsidRDefault="00E6267F"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00348D"/>
    <w:multiLevelType w:val="hybridMultilevel"/>
    <w:tmpl w:val="92D458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043E66AE"/>
    <w:multiLevelType w:val="hybridMultilevel"/>
    <w:tmpl w:val="F88CDA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F104DC"/>
    <w:multiLevelType w:val="hybridMultilevel"/>
    <w:tmpl w:val="3528B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23686"/>
    <w:multiLevelType w:val="hybridMultilevel"/>
    <w:tmpl w:val="EC787F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EFB52EF"/>
    <w:multiLevelType w:val="hybridMultilevel"/>
    <w:tmpl w:val="B2C83A0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0757268"/>
    <w:multiLevelType w:val="hybridMultilevel"/>
    <w:tmpl w:val="93547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6F76E6"/>
    <w:multiLevelType w:val="hybridMultilevel"/>
    <w:tmpl w:val="3CF6F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4415BE"/>
    <w:multiLevelType w:val="hybridMultilevel"/>
    <w:tmpl w:val="37761D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27D264A2"/>
    <w:multiLevelType w:val="hybridMultilevel"/>
    <w:tmpl w:val="EB966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D5E3524"/>
    <w:multiLevelType w:val="hybridMultilevel"/>
    <w:tmpl w:val="083082AE"/>
    <w:lvl w:ilvl="0" w:tplc="B0984B96">
      <w:start w:val="1"/>
      <w:numFmt w:val="decimal"/>
      <w:lvlText w:val="%1)"/>
      <w:lvlJc w:val="left"/>
      <w:pPr>
        <w:ind w:left="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76D124">
      <w:start w:val="1"/>
      <w:numFmt w:val="lowerLetter"/>
      <w:lvlText w:val="%2"/>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20F0A">
      <w:start w:val="1"/>
      <w:numFmt w:val="lowerRoman"/>
      <w:lvlText w:val="%3"/>
      <w:lvlJc w:val="left"/>
      <w:pPr>
        <w:ind w:left="1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69286">
      <w:start w:val="1"/>
      <w:numFmt w:val="decimal"/>
      <w:lvlText w:val="%4"/>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72E3A0">
      <w:start w:val="1"/>
      <w:numFmt w:val="lowerLetter"/>
      <w:lvlText w:val="%5"/>
      <w:lvlJc w:val="left"/>
      <w:pPr>
        <w:ind w:left="3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0055FC">
      <w:start w:val="1"/>
      <w:numFmt w:val="lowerRoman"/>
      <w:lvlText w:val="%6"/>
      <w:lvlJc w:val="left"/>
      <w:pPr>
        <w:ind w:left="4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4EC68">
      <w:start w:val="1"/>
      <w:numFmt w:val="decimal"/>
      <w:lvlText w:val="%7"/>
      <w:lvlJc w:val="left"/>
      <w:pPr>
        <w:ind w:left="4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988E2E">
      <w:start w:val="1"/>
      <w:numFmt w:val="lowerLetter"/>
      <w:lvlText w:val="%8"/>
      <w:lvlJc w:val="left"/>
      <w:pPr>
        <w:ind w:left="5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EEBFE">
      <w:start w:val="1"/>
      <w:numFmt w:val="lowerRoman"/>
      <w:lvlText w:val="%9"/>
      <w:lvlJc w:val="left"/>
      <w:pPr>
        <w:ind w:left="6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FC71C15"/>
    <w:multiLevelType w:val="hybridMultilevel"/>
    <w:tmpl w:val="68D65590"/>
    <w:lvl w:ilvl="0" w:tplc="0408000F">
      <w:start w:val="1"/>
      <w:numFmt w:val="decimal"/>
      <w:lvlText w:val="%1."/>
      <w:lvlJc w:val="left"/>
      <w:pPr>
        <w:tabs>
          <w:tab w:val="num" w:pos="360"/>
        </w:tabs>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354253C4"/>
    <w:multiLevelType w:val="hybridMultilevel"/>
    <w:tmpl w:val="888E3276"/>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66201FA"/>
    <w:multiLevelType w:val="hybridMultilevel"/>
    <w:tmpl w:val="EDD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88D339B"/>
    <w:multiLevelType w:val="hybridMultilevel"/>
    <w:tmpl w:val="96B2D078"/>
    <w:lvl w:ilvl="0" w:tplc="0408000F">
      <w:start w:val="1"/>
      <w:numFmt w:val="decimal"/>
      <w:lvlText w:val="%1."/>
      <w:lvlJc w:val="left"/>
      <w:pPr>
        <w:tabs>
          <w:tab w:val="num" w:pos="360"/>
        </w:tabs>
        <w:ind w:left="360" w:hanging="360"/>
      </w:pPr>
    </w:lvl>
    <w:lvl w:ilvl="1" w:tplc="3A0659F0">
      <w:numFmt w:val="bullet"/>
      <w:lvlText w:val="•"/>
      <w:lvlJc w:val="left"/>
      <w:pPr>
        <w:ind w:left="1515" w:hanging="435"/>
      </w:pPr>
      <w:rPr>
        <w:rFonts w:ascii="Calibri" w:eastAsia="Times New Roman" w:hAnsi="Calibri" w:cs="Calibri" w:hint="default"/>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1"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C1FBF"/>
    <w:multiLevelType w:val="hybridMultilevel"/>
    <w:tmpl w:val="4FC806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5E93351"/>
    <w:multiLevelType w:val="hybridMultilevel"/>
    <w:tmpl w:val="D804952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774605F"/>
    <w:multiLevelType w:val="hybridMultilevel"/>
    <w:tmpl w:val="29BA1E96"/>
    <w:lvl w:ilvl="0" w:tplc="6B24E526">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36" w15:restartNumberingAfterBreak="0">
    <w:nsid w:val="48535D10"/>
    <w:multiLevelType w:val="multilevel"/>
    <w:tmpl w:val="0BDA1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2969CF"/>
    <w:multiLevelType w:val="hybridMultilevel"/>
    <w:tmpl w:val="E05232E2"/>
    <w:lvl w:ilvl="0" w:tplc="08090003">
      <w:start w:val="1"/>
      <w:numFmt w:val="bullet"/>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54B90955"/>
    <w:multiLevelType w:val="hybridMultilevel"/>
    <w:tmpl w:val="65AE2644"/>
    <w:lvl w:ilvl="0" w:tplc="0408000F">
      <w:start w:val="1"/>
      <w:numFmt w:val="decimal"/>
      <w:lvlText w:val="%1."/>
      <w:lvlJc w:val="left"/>
      <w:pPr>
        <w:tabs>
          <w:tab w:val="num" w:pos="360"/>
        </w:tabs>
        <w:ind w:left="36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0" w15:restartNumberingAfterBreak="0">
    <w:nsid w:val="5BCE2BA6"/>
    <w:multiLevelType w:val="hybridMultilevel"/>
    <w:tmpl w:val="9B0A7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261032"/>
    <w:multiLevelType w:val="hybridMultilevel"/>
    <w:tmpl w:val="6E4E4204"/>
    <w:lvl w:ilvl="0" w:tplc="79A651D4">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2"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6ABC05EF"/>
    <w:multiLevelType w:val="hybridMultilevel"/>
    <w:tmpl w:val="A6D81EE0"/>
    <w:lvl w:ilvl="0" w:tplc="5768A54C">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5" w15:restartNumberingAfterBreak="0">
    <w:nsid w:val="6D6F7DB9"/>
    <w:multiLevelType w:val="hybridMultilevel"/>
    <w:tmpl w:val="EAAA1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F15524"/>
    <w:multiLevelType w:val="hybridMultilevel"/>
    <w:tmpl w:val="0388B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1110DA"/>
    <w:multiLevelType w:val="hybridMultilevel"/>
    <w:tmpl w:val="3ED03C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9"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E5F5A3A"/>
    <w:multiLevelType w:val="hybridMultilevel"/>
    <w:tmpl w:val="3446C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51141A"/>
    <w:multiLevelType w:val="hybridMultilevel"/>
    <w:tmpl w:val="966049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24"/>
  </w:num>
  <w:num w:numId="5">
    <w:abstractNumId w:val="42"/>
  </w:num>
  <w:num w:numId="6">
    <w:abstractNumId w:val="50"/>
  </w:num>
  <w:num w:numId="7">
    <w:abstractNumId w:val="49"/>
  </w:num>
  <w:num w:numId="8">
    <w:abstractNumId w:val="34"/>
  </w:num>
  <w:num w:numId="9">
    <w:abstractNumId w:val="22"/>
  </w:num>
  <w:num w:numId="10">
    <w:abstractNumId w:val="3"/>
  </w:num>
  <w:num w:numId="11">
    <w:abstractNumId w:val="30"/>
  </w:num>
  <w:num w:numId="12">
    <w:abstractNumId w:val="21"/>
  </w:num>
  <w:num w:numId="13">
    <w:abstractNumId w:val="29"/>
  </w:num>
  <w:num w:numId="14">
    <w:abstractNumId w:val="13"/>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8"/>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20"/>
  </w:num>
  <w:num w:numId="26">
    <w:abstractNumId w:val="47"/>
  </w:num>
  <w:num w:numId="27">
    <w:abstractNumId w:val="51"/>
  </w:num>
  <w:num w:numId="28">
    <w:abstractNumId w:val="45"/>
  </w:num>
  <w:num w:numId="29">
    <w:abstractNumId w:val="16"/>
  </w:num>
  <w:num w:numId="30">
    <w:abstractNumId w:val="11"/>
  </w:num>
  <w:num w:numId="31">
    <w:abstractNumId w:val="40"/>
  </w:num>
  <w:num w:numId="32">
    <w:abstractNumId w:val="52"/>
  </w:num>
  <w:num w:numId="33">
    <w:abstractNumId w:val="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7"/>
  </w:num>
  <w:num w:numId="43">
    <w:abstractNumId w:val="31"/>
  </w:num>
  <w:num w:numId="44">
    <w:abstractNumId w:val="43"/>
  </w:num>
  <w:num w:numId="45">
    <w:abstractNumId w:val="37"/>
  </w:num>
  <w:num w:numId="46">
    <w:abstractNumId w:val="28"/>
  </w:num>
  <w:num w:numId="47">
    <w:abstractNumId w:val="32"/>
  </w:num>
  <w:num w:numId="48">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B71"/>
    <w:rsid w:val="00000D49"/>
    <w:rsid w:val="000010E3"/>
    <w:rsid w:val="000027BA"/>
    <w:rsid w:val="00003CD7"/>
    <w:rsid w:val="00004DE0"/>
    <w:rsid w:val="00004E1F"/>
    <w:rsid w:val="00004F00"/>
    <w:rsid w:val="00005124"/>
    <w:rsid w:val="00010395"/>
    <w:rsid w:val="00010CE5"/>
    <w:rsid w:val="00010FC1"/>
    <w:rsid w:val="000120D3"/>
    <w:rsid w:val="00012BB4"/>
    <w:rsid w:val="000130BE"/>
    <w:rsid w:val="00013FD1"/>
    <w:rsid w:val="00014A1D"/>
    <w:rsid w:val="00015207"/>
    <w:rsid w:val="00016B72"/>
    <w:rsid w:val="00016C76"/>
    <w:rsid w:val="00017385"/>
    <w:rsid w:val="00017FE9"/>
    <w:rsid w:val="000201B3"/>
    <w:rsid w:val="00021A84"/>
    <w:rsid w:val="00022480"/>
    <w:rsid w:val="00022EA1"/>
    <w:rsid w:val="00023C4B"/>
    <w:rsid w:val="00024112"/>
    <w:rsid w:val="000258D0"/>
    <w:rsid w:val="000270AC"/>
    <w:rsid w:val="000300BD"/>
    <w:rsid w:val="00030165"/>
    <w:rsid w:val="000307B1"/>
    <w:rsid w:val="0003100E"/>
    <w:rsid w:val="00031BFB"/>
    <w:rsid w:val="00032770"/>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444"/>
    <w:rsid w:val="0004364C"/>
    <w:rsid w:val="00043DC1"/>
    <w:rsid w:val="00044214"/>
    <w:rsid w:val="00044596"/>
    <w:rsid w:val="000445FD"/>
    <w:rsid w:val="00044D1F"/>
    <w:rsid w:val="000452F4"/>
    <w:rsid w:val="0004630A"/>
    <w:rsid w:val="00046479"/>
    <w:rsid w:val="00046A5D"/>
    <w:rsid w:val="000475C0"/>
    <w:rsid w:val="0004762D"/>
    <w:rsid w:val="00050BE2"/>
    <w:rsid w:val="000521E5"/>
    <w:rsid w:val="00053650"/>
    <w:rsid w:val="00054426"/>
    <w:rsid w:val="0005462C"/>
    <w:rsid w:val="00056630"/>
    <w:rsid w:val="000570A1"/>
    <w:rsid w:val="00057213"/>
    <w:rsid w:val="000573ED"/>
    <w:rsid w:val="00057782"/>
    <w:rsid w:val="0006111F"/>
    <w:rsid w:val="00061C9C"/>
    <w:rsid w:val="0006264A"/>
    <w:rsid w:val="0006297B"/>
    <w:rsid w:val="00063C30"/>
    <w:rsid w:val="000653E6"/>
    <w:rsid w:val="00065579"/>
    <w:rsid w:val="00065E05"/>
    <w:rsid w:val="00066260"/>
    <w:rsid w:val="00066351"/>
    <w:rsid w:val="00066A9C"/>
    <w:rsid w:val="00067415"/>
    <w:rsid w:val="00067A38"/>
    <w:rsid w:val="00071E6B"/>
    <w:rsid w:val="00073C9E"/>
    <w:rsid w:val="00074D92"/>
    <w:rsid w:val="0007505E"/>
    <w:rsid w:val="0007512F"/>
    <w:rsid w:val="00076AC9"/>
    <w:rsid w:val="00077AEB"/>
    <w:rsid w:val="00080D91"/>
    <w:rsid w:val="0008298D"/>
    <w:rsid w:val="0008328D"/>
    <w:rsid w:val="00083FC4"/>
    <w:rsid w:val="00084BDB"/>
    <w:rsid w:val="00084EFA"/>
    <w:rsid w:val="00087DB5"/>
    <w:rsid w:val="00087F82"/>
    <w:rsid w:val="00090B0A"/>
    <w:rsid w:val="00090F7B"/>
    <w:rsid w:val="00091C53"/>
    <w:rsid w:val="0009204E"/>
    <w:rsid w:val="00092B24"/>
    <w:rsid w:val="00093155"/>
    <w:rsid w:val="00093A03"/>
    <w:rsid w:val="000942C0"/>
    <w:rsid w:val="00094D70"/>
    <w:rsid w:val="00094E8B"/>
    <w:rsid w:val="0009623A"/>
    <w:rsid w:val="00096710"/>
    <w:rsid w:val="00097CEA"/>
    <w:rsid w:val="00097DF1"/>
    <w:rsid w:val="000A06AD"/>
    <w:rsid w:val="000A2A0E"/>
    <w:rsid w:val="000A32E6"/>
    <w:rsid w:val="000A3F2F"/>
    <w:rsid w:val="000A4B12"/>
    <w:rsid w:val="000A51C1"/>
    <w:rsid w:val="000A60CF"/>
    <w:rsid w:val="000A6482"/>
    <w:rsid w:val="000A7280"/>
    <w:rsid w:val="000A7326"/>
    <w:rsid w:val="000A7467"/>
    <w:rsid w:val="000B00C3"/>
    <w:rsid w:val="000B070A"/>
    <w:rsid w:val="000B0EF4"/>
    <w:rsid w:val="000B1BBD"/>
    <w:rsid w:val="000B2323"/>
    <w:rsid w:val="000B331E"/>
    <w:rsid w:val="000B3498"/>
    <w:rsid w:val="000B34F0"/>
    <w:rsid w:val="000B4440"/>
    <w:rsid w:val="000B56DC"/>
    <w:rsid w:val="000B593B"/>
    <w:rsid w:val="000B5BB9"/>
    <w:rsid w:val="000B5FFB"/>
    <w:rsid w:val="000B65EB"/>
    <w:rsid w:val="000B6A2C"/>
    <w:rsid w:val="000B710A"/>
    <w:rsid w:val="000C0256"/>
    <w:rsid w:val="000C0A91"/>
    <w:rsid w:val="000C0B0B"/>
    <w:rsid w:val="000C1D94"/>
    <w:rsid w:val="000C1EDA"/>
    <w:rsid w:val="000C335A"/>
    <w:rsid w:val="000C40E9"/>
    <w:rsid w:val="000C42F9"/>
    <w:rsid w:val="000C49A8"/>
    <w:rsid w:val="000D21F1"/>
    <w:rsid w:val="000D2F2A"/>
    <w:rsid w:val="000D3747"/>
    <w:rsid w:val="000D39DB"/>
    <w:rsid w:val="000D3DCE"/>
    <w:rsid w:val="000D6B13"/>
    <w:rsid w:val="000D7828"/>
    <w:rsid w:val="000D7A86"/>
    <w:rsid w:val="000E0323"/>
    <w:rsid w:val="000E0831"/>
    <w:rsid w:val="000E0C00"/>
    <w:rsid w:val="000E0D1C"/>
    <w:rsid w:val="000E17EA"/>
    <w:rsid w:val="000E1B3F"/>
    <w:rsid w:val="000E2961"/>
    <w:rsid w:val="000E2E5A"/>
    <w:rsid w:val="000E33DA"/>
    <w:rsid w:val="000E616A"/>
    <w:rsid w:val="000E61F8"/>
    <w:rsid w:val="000E6F27"/>
    <w:rsid w:val="000E7014"/>
    <w:rsid w:val="000E76A9"/>
    <w:rsid w:val="000E76BC"/>
    <w:rsid w:val="000F16F6"/>
    <w:rsid w:val="000F2086"/>
    <w:rsid w:val="000F20F8"/>
    <w:rsid w:val="000F2309"/>
    <w:rsid w:val="000F2A7F"/>
    <w:rsid w:val="000F458B"/>
    <w:rsid w:val="000F54D0"/>
    <w:rsid w:val="000F5B56"/>
    <w:rsid w:val="000F6102"/>
    <w:rsid w:val="000F6761"/>
    <w:rsid w:val="000F6966"/>
    <w:rsid w:val="00100558"/>
    <w:rsid w:val="00100C55"/>
    <w:rsid w:val="001013DC"/>
    <w:rsid w:val="0010140E"/>
    <w:rsid w:val="00101E25"/>
    <w:rsid w:val="00102139"/>
    <w:rsid w:val="00103B61"/>
    <w:rsid w:val="00103E63"/>
    <w:rsid w:val="00104861"/>
    <w:rsid w:val="001058B1"/>
    <w:rsid w:val="00105C78"/>
    <w:rsid w:val="00106E96"/>
    <w:rsid w:val="0010791D"/>
    <w:rsid w:val="00107AC1"/>
    <w:rsid w:val="0011031E"/>
    <w:rsid w:val="001112E8"/>
    <w:rsid w:val="00114E68"/>
    <w:rsid w:val="00115537"/>
    <w:rsid w:val="00115E7E"/>
    <w:rsid w:val="001174F1"/>
    <w:rsid w:val="00120837"/>
    <w:rsid w:val="001209A5"/>
    <w:rsid w:val="00121B80"/>
    <w:rsid w:val="00121FB7"/>
    <w:rsid w:val="0012236D"/>
    <w:rsid w:val="0012249C"/>
    <w:rsid w:val="00122D08"/>
    <w:rsid w:val="00122EAD"/>
    <w:rsid w:val="00123200"/>
    <w:rsid w:val="0012358A"/>
    <w:rsid w:val="00123E55"/>
    <w:rsid w:val="00124A4C"/>
    <w:rsid w:val="00124E03"/>
    <w:rsid w:val="00125595"/>
    <w:rsid w:val="00125DF0"/>
    <w:rsid w:val="00126BB0"/>
    <w:rsid w:val="00126BC7"/>
    <w:rsid w:val="00127388"/>
    <w:rsid w:val="00127578"/>
    <w:rsid w:val="001275A8"/>
    <w:rsid w:val="00127EC5"/>
    <w:rsid w:val="0013044D"/>
    <w:rsid w:val="001304F0"/>
    <w:rsid w:val="00130C98"/>
    <w:rsid w:val="00132E7F"/>
    <w:rsid w:val="00132F3B"/>
    <w:rsid w:val="00133B6D"/>
    <w:rsid w:val="00135441"/>
    <w:rsid w:val="00136CB1"/>
    <w:rsid w:val="00136DEF"/>
    <w:rsid w:val="00136FED"/>
    <w:rsid w:val="001375B9"/>
    <w:rsid w:val="001375F3"/>
    <w:rsid w:val="00137F5A"/>
    <w:rsid w:val="00140A6B"/>
    <w:rsid w:val="00140DA6"/>
    <w:rsid w:val="00140E7B"/>
    <w:rsid w:val="0014194E"/>
    <w:rsid w:val="001420A1"/>
    <w:rsid w:val="0014319D"/>
    <w:rsid w:val="001438E6"/>
    <w:rsid w:val="00144288"/>
    <w:rsid w:val="001445E0"/>
    <w:rsid w:val="0014476D"/>
    <w:rsid w:val="00144CDF"/>
    <w:rsid w:val="00145E03"/>
    <w:rsid w:val="00146703"/>
    <w:rsid w:val="00146C30"/>
    <w:rsid w:val="001471A0"/>
    <w:rsid w:val="00147233"/>
    <w:rsid w:val="001503C7"/>
    <w:rsid w:val="00152127"/>
    <w:rsid w:val="00152150"/>
    <w:rsid w:val="001527FE"/>
    <w:rsid w:val="00152CB6"/>
    <w:rsid w:val="00152FB1"/>
    <w:rsid w:val="00153A27"/>
    <w:rsid w:val="00153EAC"/>
    <w:rsid w:val="0015591E"/>
    <w:rsid w:val="00156721"/>
    <w:rsid w:val="00156CFF"/>
    <w:rsid w:val="0016069C"/>
    <w:rsid w:val="00160FE1"/>
    <w:rsid w:val="00161980"/>
    <w:rsid w:val="0016208F"/>
    <w:rsid w:val="0016234D"/>
    <w:rsid w:val="00162498"/>
    <w:rsid w:val="00162BB3"/>
    <w:rsid w:val="001639BA"/>
    <w:rsid w:val="0016416C"/>
    <w:rsid w:val="00164268"/>
    <w:rsid w:val="00166530"/>
    <w:rsid w:val="001672FB"/>
    <w:rsid w:val="00167CB4"/>
    <w:rsid w:val="00170335"/>
    <w:rsid w:val="00172352"/>
    <w:rsid w:val="0017284F"/>
    <w:rsid w:val="00174023"/>
    <w:rsid w:val="00174415"/>
    <w:rsid w:val="00174A11"/>
    <w:rsid w:val="00176289"/>
    <w:rsid w:val="00176A46"/>
    <w:rsid w:val="001806F7"/>
    <w:rsid w:val="001808D0"/>
    <w:rsid w:val="001808D8"/>
    <w:rsid w:val="00181C81"/>
    <w:rsid w:val="00181E9D"/>
    <w:rsid w:val="001823B4"/>
    <w:rsid w:val="00183277"/>
    <w:rsid w:val="00183C6B"/>
    <w:rsid w:val="00185189"/>
    <w:rsid w:val="00186767"/>
    <w:rsid w:val="001878F7"/>
    <w:rsid w:val="00190C4D"/>
    <w:rsid w:val="00190D1A"/>
    <w:rsid w:val="00190E4F"/>
    <w:rsid w:val="00190F2A"/>
    <w:rsid w:val="00191003"/>
    <w:rsid w:val="001919D3"/>
    <w:rsid w:val="00192A2C"/>
    <w:rsid w:val="0019350E"/>
    <w:rsid w:val="00194D50"/>
    <w:rsid w:val="00196217"/>
    <w:rsid w:val="0019634B"/>
    <w:rsid w:val="001966D7"/>
    <w:rsid w:val="00197164"/>
    <w:rsid w:val="001A1260"/>
    <w:rsid w:val="001A16AB"/>
    <w:rsid w:val="001A17BC"/>
    <w:rsid w:val="001A1A7F"/>
    <w:rsid w:val="001A1B54"/>
    <w:rsid w:val="001A24AF"/>
    <w:rsid w:val="001A2B70"/>
    <w:rsid w:val="001A35E0"/>
    <w:rsid w:val="001A368A"/>
    <w:rsid w:val="001A3D9B"/>
    <w:rsid w:val="001A433A"/>
    <w:rsid w:val="001A4D6F"/>
    <w:rsid w:val="001A532A"/>
    <w:rsid w:val="001A5581"/>
    <w:rsid w:val="001A5C51"/>
    <w:rsid w:val="001A5D8E"/>
    <w:rsid w:val="001A65B9"/>
    <w:rsid w:val="001A7655"/>
    <w:rsid w:val="001B2D63"/>
    <w:rsid w:val="001B3563"/>
    <w:rsid w:val="001B3DC5"/>
    <w:rsid w:val="001B5186"/>
    <w:rsid w:val="001B6001"/>
    <w:rsid w:val="001B7910"/>
    <w:rsid w:val="001B7F66"/>
    <w:rsid w:val="001C0A56"/>
    <w:rsid w:val="001C0B4B"/>
    <w:rsid w:val="001C13DB"/>
    <w:rsid w:val="001C1F2C"/>
    <w:rsid w:val="001C2567"/>
    <w:rsid w:val="001C6B6D"/>
    <w:rsid w:val="001C717D"/>
    <w:rsid w:val="001C7BF6"/>
    <w:rsid w:val="001D0F72"/>
    <w:rsid w:val="001D11EC"/>
    <w:rsid w:val="001D1488"/>
    <w:rsid w:val="001D171E"/>
    <w:rsid w:val="001D1CD9"/>
    <w:rsid w:val="001D22E7"/>
    <w:rsid w:val="001D2710"/>
    <w:rsid w:val="001D38FB"/>
    <w:rsid w:val="001D3E00"/>
    <w:rsid w:val="001D4353"/>
    <w:rsid w:val="001D43B6"/>
    <w:rsid w:val="001D5A4C"/>
    <w:rsid w:val="001D7E87"/>
    <w:rsid w:val="001E02EB"/>
    <w:rsid w:val="001E095C"/>
    <w:rsid w:val="001E10ED"/>
    <w:rsid w:val="001E13A3"/>
    <w:rsid w:val="001E19F3"/>
    <w:rsid w:val="001E2967"/>
    <w:rsid w:val="001E2EC1"/>
    <w:rsid w:val="001E3075"/>
    <w:rsid w:val="001E510E"/>
    <w:rsid w:val="001E51F3"/>
    <w:rsid w:val="001E5CFA"/>
    <w:rsid w:val="001E5E63"/>
    <w:rsid w:val="001E736E"/>
    <w:rsid w:val="001E7F5C"/>
    <w:rsid w:val="001F06A5"/>
    <w:rsid w:val="001F0EEA"/>
    <w:rsid w:val="001F1B9A"/>
    <w:rsid w:val="001F2E29"/>
    <w:rsid w:val="001F389E"/>
    <w:rsid w:val="001F5850"/>
    <w:rsid w:val="001F6031"/>
    <w:rsid w:val="001F6083"/>
    <w:rsid w:val="002003B5"/>
    <w:rsid w:val="00200D68"/>
    <w:rsid w:val="00201D97"/>
    <w:rsid w:val="00201EBA"/>
    <w:rsid w:val="00202169"/>
    <w:rsid w:val="00202D8C"/>
    <w:rsid w:val="00203027"/>
    <w:rsid w:val="002061F9"/>
    <w:rsid w:val="00206813"/>
    <w:rsid w:val="00207C2A"/>
    <w:rsid w:val="002107AE"/>
    <w:rsid w:val="00210A19"/>
    <w:rsid w:val="00211351"/>
    <w:rsid w:val="0021280D"/>
    <w:rsid w:val="00215A2D"/>
    <w:rsid w:val="00215E40"/>
    <w:rsid w:val="00216095"/>
    <w:rsid w:val="00217CF5"/>
    <w:rsid w:val="00220CFE"/>
    <w:rsid w:val="00220F41"/>
    <w:rsid w:val="00221272"/>
    <w:rsid w:val="00221684"/>
    <w:rsid w:val="00221AAD"/>
    <w:rsid w:val="00221BD6"/>
    <w:rsid w:val="00223EBE"/>
    <w:rsid w:val="0022482C"/>
    <w:rsid w:val="002252B6"/>
    <w:rsid w:val="0022627D"/>
    <w:rsid w:val="002268A5"/>
    <w:rsid w:val="00226D7C"/>
    <w:rsid w:val="00226F4D"/>
    <w:rsid w:val="00227D18"/>
    <w:rsid w:val="002307FD"/>
    <w:rsid w:val="00232287"/>
    <w:rsid w:val="0023237E"/>
    <w:rsid w:val="00232E97"/>
    <w:rsid w:val="0023310B"/>
    <w:rsid w:val="0023473E"/>
    <w:rsid w:val="00234DB3"/>
    <w:rsid w:val="0023535C"/>
    <w:rsid w:val="0023555D"/>
    <w:rsid w:val="00235FBF"/>
    <w:rsid w:val="00236DB0"/>
    <w:rsid w:val="00244628"/>
    <w:rsid w:val="00244941"/>
    <w:rsid w:val="00244A91"/>
    <w:rsid w:val="00245A9B"/>
    <w:rsid w:val="00245C20"/>
    <w:rsid w:val="002464D4"/>
    <w:rsid w:val="002469D5"/>
    <w:rsid w:val="0024787A"/>
    <w:rsid w:val="00250F97"/>
    <w:rsid w:val="00251909"/>
    <w:rsid w:val="00251ECF"/>
    <w:rsid w:val="00252AEF"/>
    <w:rsid w:val="002549D9"/>
    <w:rsid w:val="00254C07"/>
    <w:rsid w:val="0025654E"/>
    <w:rsid w:val="002569ED"/>
    <w:rsid w:val="00256A13"/>
    <w:rsid w:val="002573D4"/>
    <w:rsid w:val="00257550"/>
    <w:rsid w:val="00260169"/>
    <w:rsid w:val="002602D2"/>
    <w:rsid w:val="00260D01"/>
    <w:rsid w:val="0026152A"/>
    <w:rsid w:val="0026173C"/>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77B14"/>
    <w:rsid w:val="00280305"/>
    <w:rsid w:val="0028177E"/>
    <w:rsid w:val="0028196D"/>
    <w:rsid w:val="002827EF"/>
    <w:rsid w:val="0028318A"/>
    <w:rsid w:val="00283256"/>
    <w:rsid w:val="00284128"/>
    <w:rsid w:val="00284639"/>
    <w:rsid w:val="0028648F"/>
    <w:rsid w:val="00286B22"/>
    <w:rsid w:val="00286B83"/>
    <w:rsid w:val="00287532"/>
    <w:rsid w:val="0029081D"/>
    <w:rsid w:val="002912ED"/>
    <w:rsid w:val="00291B30"/>
    <w:rsid w:val="00291EA0"/>
    <w:rsid w:val="00294836"/>
    <w:rsid w:val="00294D39"/>
    <w:rsid w:val="0029571C"/>
    <w:rsid w:val="002959B3"/>
    <w:rsid w:val="002A11D8"/>
    <w:rsid w:val="002A2DF2"/>
    <w:rsid w:val="002A3668"/>
    <w:rsid w:val="002A3778"/>
    <w:rsid w:val="002A392B"/>
    <w:rsid w:val="002A3A7A"/>
    <w:rsid w:val="002A4AB9"/>
    <w:rsid w:val="002A4B87"/>
    <w:rsid w:val="002A4C77"/>
    <w:rsid w:val="002A5415"/>
    <w:rsid w:val="002A548F"/>
    <w:rsid w:val="002A55DF"/>
    <w:rsid w:val="002B0158"/>
    <w:rsid w:val="002B059D"/>
    <w:rsid w:val="002B1011"/>
    <w:rsid w:val="002B17A9"/>
    <w:rsid w:val="002B18B5"/>
    <w:rsid w:val="002B225C"/>
    <w:rsid w:val="002B2D41"/>
    <w:rsid w:val="002B3353"/>
    <w:rsid w:val="002B77F3"/>
    <w:rsid w:val="002C0394"/>
    <w:rsid w:val="002C1B9B"/>
    <w:rsid w:val="002C1C1C"/>
    <w:rsid w:val="002C1D3E"/>
    <w:rsid w:val="002C25C5"/>
    <w:rsid w:val="002C290D"/>
    <w:rsid w:val="002C29A3"/>
    <w:rsid w:val="002C2C5A"/>
    <w:rsid w:val="002C3A32"/>
    <w:rsid w:val="002C42C2"/>
    <w:rsid w:val="002C4630"/>
    <w:rsid w:val="002C4CED"/>
    <w:rsid w:val="002C625B"/>
    <w:rsid w:val="002C729C"/>
    <w:rsid w:val="002C786B"/>
    <w:rsid w:val="002D036B"/>
    <w:rsid w:val="002D19B5"/>
    <w:rsid w:val="002D2896"/>
    <w:rsid w:val="002D2F11"/>
    <w:rsid w:val="002D4458"/>
    <w:rsid w:val="002D4B08"/>
    <w:rsid w:val="002D541C"/>
    <w:rsid w:val="002D5AD7"/>
    <w:rsid w:val="002D5E59"/>
    <w:rsid w:val="002D690A"/>
    <w:rsid w:val="002D6E10"/>
    <w:rsid w:val="002D727B"/>
    <w:rsid w:val="002D7705"/>
    <w:rsid w:val="002E04A3"/>
    <w:rsid w:val="002E0661"/>
    <w:rsid w:val="002E29C6"/>
    <w:rsid w:val="002E3005"/>
    <w:rsid w:val="002E32CF"/>
    <w:rsid w:val="002E48AF"/>
    <w:rsid w:val="002E5432"/>
    <w:rsid w:val="002E57E2"/>
    <w:rsid w:val="002E68EE"/>
    <w:rsid w:val="002E7409"/>
    <w:rsid w:val="002E7929"/>
    <w:rsid w:val="002F15FE"/>
    <w:rsid w:val="002F2A5C"/>
    <w:rsid w:val="002F3E5F"/>
    <w:rsid w:val="002F4794"/>
    <w:rsid w:val="002F4B55"/>
    <w:rsid w:val="002F63D5"/>
    <w:rsid w:val="002F6892"/>
    <w:rsid w:val="002F7FC1"/>
    <w:rsid w:val="00301EFD"/>
    <w:rsid w:val="00302D76"/>
    <w:rsid w:val="00302DE7"/>
    <w:rsid w:val="00302DF8"/>
    <w:rsid w:val="00303835"/>
    <w:rsid w:val="00304701"/>
    <w:rsid w:val="00305BCA"/>
    <w:rsid w:val="00306CD9"/>
    <w:rsid w:val="003071CC"/>
    <w:rsid w:val="00307264"/>
    <w:rsid w:val="00307D3D"/>
    <w:rsid w:val="00310298"/>
    <w:rsid w:val="00310CCB"/>
    <w:rsid w:val="00310CD9"/>
    <w:rsid w:val="00310E59"/>
    <w:rsid w:val="00311C8C"/>
    <w:rsid w:val="00312198"/>
    <w:rsid w:val="00312203"/>
    <w:rsid w:val="00312DA3"/>
    <w:rsid w:val="003137C6"/>
    <w:rsid w:val="00313942"/>
    <w:rsid w:val="0031551B"/>
    <w:rsid w:val="00316D7E"/>
    <w:rsid w:val="00320534"/>
    <w:rsid w:val="003229B5"/>
    <w:rsid w:val="00323D10"/>
    <w:rsid w:val="003256ED"/>
    <w:rsid w:val="00325801"/>
    <w:rsid w:val="0032682E"/>
    <w:rsid w:val="00326AB7"/>
    <w:rsid w:val="00330428"/>
    <w:rsid w:val="003310F5"/>
    <w:rsid w:val="003329EF"/>
    <w:rsid w:val="003336AC"/>
    <w:rsid w:val="0033436F"/>
    <w:rsid w:val="00334B12"/>
    <w:rsid w:val="003366AD"/>
    <w:rsid w:val="00336710"/>
    <w:rsid w:val="00336A5C"/>
    <w:rsid w:val="00336BC3"/>
    <w:rsid w:val="0033797A"/>
    <w:rsid w:val="00340193"/>
    <w:rsid w:val="0034062E"/>
    <w:rsid w:val="0034255A"/>
    <w:rsid w:val="00343CC2"/>
    <w:rsid w:val="003441D2"/>
    <w:rsid w:val="003446B6"/>
    <w:rsid w:val="0034686A"/>
    <w:rsid w:val="00347BB5"/>
    <w:rsid w:val="0035008F"/>
    <w:rsid w:val="00350D7C"/>
    <w:rsid w:val="00351A61"/>
    <w:rsid w:val="0035274B"/>
    <w:rsid w:val="00352BE6"/>
    <w:rsid w:val="00353A14"/>
    <w:rsid w:val="00353A54"/>
    <w:rsid w:val="0035576A"/>
    <w:rsid w:val="00356DE8"/>
    <w:rsid w:val="00356FA7"/>
    <w:rsid w:val="00360138"/>
    <w:rsid w:val="00360F1C"/>
    <w:rsid w:val="00361CC4"/>
    <w:rsid w:val="00363199"/>
    <w:rsid w:val="0036354F"/>
    <w:rsid w:val="00364A32"/>
    <w:rsid w:val="00364D73"/>
    <w:rsid w:val="00364F1E"/>
    <w:rsid w:val="003666A5"/>
    <w:rsid w:val="0036698F"/>
    <w:rsid w:val="00371253"/>
    <w:rsid w:val="0037131A"/>
    <w:rsid w:val="00372CDC"/>
    <w:rsid w:val="00373028"/>
    <w:rsid w:val="00373D07"/>
    <w:rsid w:val="00374AA6"/>
    <w:rsid w:val="00374C8D"/>
    <w:rsid w:val="00374F19"/>
    <w:rsid w:val="003757E0"/>
    <w:rsid w:val="003759AC"/>
    <w:rsid w:val="00375C18"/>
    <w:rsid w:val="00375F61"/>
    <w:rsid w:val="00376DD0"/>
    <w:rsid w:val="003800F6"/>
    <w:rsid w:val="00381507"/>
    <w:rsid w:val="0038161F"/>
    <w:rsid w:val="003820F8"/>
    <w:rsid w:val="003821E5"/>
    <w:rsid w:val="003823F5"/>
    <w:rsid w:val="0038534C"/>
    <w:rsid w:val="0038588F"/>
    <w:rsid w:val="00386C06"/>
    <w:rsid w:val="00386D41"/>
    <w:rsid w:val="00390007"/>
    <w:rsid w:val="00390A34"/>
    <w:rsid w:val="00391035"/>
    <w:rsid w:val="00391488"/>
    <w:rsid w:val="00391FAC"/>
    <w:rsid w:val="00392A11"/>
    <w:rsid w:val="00393454"/>
    <w:rsid w:val="00393668"/>
    <w:rsid w:val="003938A0"/>
    <w:rsid w:val="00393FA8"/>
    <w:rsid w:val="0039427F"/>
    <w:rsid w:val="00395123"/>
    <w:rsid w:val="003961A2"/>
    <w:rsid w:val="0039628C"/>
    <w:rsid w:val="00396640"/>
    <w:rsid w:val="003966D8"/>
    <w:rsid w:val="003A02A1"/>
    <w:rsid w:val="003A046B"/>
    <w:rsid w:val="003A125F"/>
    <w:rsid w:val="003A402B"/>
    <w:rsid w:val="003A45E7"/>
    <w:rsid w:val="003A5DFE"/>
    <w:rsid w:val="003A5F55"/>
    <w:rsid w:val="003A6E4E"/>
    <w:rsid w:val="003A7E5E"/>
    <w:rsid w:val="003A7F7F"/>
    <w:rsid w:val="003B01BE"/>
    <w:rsid w:val="003B1846"/>
    <w:rsid w:val="003B22BA"/>
    <w:rsid w:val="003B2D1F"/>
    <w:rsid w:val="003B2F36"/>
    <w:rsid w:val="003B3FB9"/>
    <w:rsid w:val="003B43AD"/>
    <w:rsid w:val="003B4AEC"/>
    <w:rsid w:val="003B6C9D"/>
    <w:rsid w:val="003B7F4A"/>
    <w:rsid w:val="003C07ED"/>
    <w:rsid w:val="003C0BD1"/>
    <w:rsid w:val="003C1068"/>
    <w:rsid w:val="003C10CA"/>
    <w:rsid w:val="003C2A29"/>
    <w:rsid w:val="003C59BF"/>
    <w:rsid w:val="003C5F48"/>
    <w:rsid w:val="003C6086"/>
    <w:rsid w:val="003C78F2"/>
    <w:rsid w:val="003C7ED6"/>
    <w:rsid w:val="003D053D"/>
    <w:rsid w:val="003D0737"/>
    <w:rsid w:val="003D1BFC"/>
    <w:rsid w:val="003D1C03"/>
    <w:rsid w:val="003D3F8D"/>
    <w:rsid w:val="003D4DFD"/>
    <w:rsid w:val="003D62F0"/>
    <w:rsid w:val="003D7721"/>
    <w:rsid w:val="003D7BA8"/>
    <w:rsid w:val="003E2954"/>
    <w:rsid w:val="003E37A6"/>
    <w:rsid w:val="003E3934"/>
    <w:rsid w:val="003E39DA"/>
    <w:rsid w:val="003E3DDD"/>
    <w:rsid w:val="003E406E"/>
    <w:rsid w:val="003E4E69"/>
    <w:rsid w:val="003E5120"/>
    <w:rsid w:val="003E5596"/>
    <w:rsid w:val="003E5674"/>
    <w:rsid w:val="003E5B8B"/>
    <w:rsid w:val="003E5D1C"/>
    <w:rsid w:val="003E649B"/>
    <w:rsid w:val="003E6FC4"/>
    <w:rsid w:val="003E78A5"/>
    <w:rsid w:val="003F02F9"/>
    <w:rsid w:val="003F09DD"/>
    <w:rsid w:val="003F1B47"/>
    <w:rsid w:val="003F24F8"/>
    <w:rsid w:val="003F2EEF"/>
    <w:rsid w:val="003F43E4"/>
    <w:rsid w:val="003F53B9"/>
    <w:rsid w:val="003F578C"/>
    <w:rsid w:val="003F6067"/>
    <w:rsid w:val="003F6789"/>
    <w:rsid w:val="003F6B4D"/>
    <w:rsid w:val="003F6CD7"/>
    <w:rsid w:val="003F7055"/>
    <w:rsid w:val="003F7DE4"/>
    <w:rsid w:val="004010F9"/>
    <w:rsid w:val="00401766"/>
    <w:rsid w:val="0040251C"/>
    <w:rsid w:val="00403758"/>
    <w:rsid w:val="0040384D"/>
    <w:rsid w:val="00404467"/>
    <w:rsid w:val="00406A2F"/>
    <w:rsid w:val="00406C0E"/>
    <w:rsid w:val="00406DE7"/>
    <w:rsid w:val="0041063B"/>
    <w:rsid w:val="00411D36"/>
    <w:rsid w:val="004124EF"/>
    <w:rsid w:val="00413F93"/>
    <w:rsid w:val="00415700"/>
    <w:rsid w:val="0042019A"/>
    <w:rsid w:val="0042109E"/>
    <w:rsid w:val="00421A02"/>
    <w:rsid w:val="00423B43"/>
    <w:rsid w:val="00423CCB"/>
    <w:rsid w:val="00424E0B"/>
    <w:rsid w:val="00425225"/>
    <w:rsid w:val="0042538A"/>
    <w:rsid w:val="0042548B"/>
    <w:rsid w:val="004275C9"/>
    <w:rsid w:val="00430426"/>
    <w:rsid w:val="0043042A"/>
    <w:rsid w:val="00430D13"/>
    <w:rsid w:val="00430FA6"/>
    <w:rsid w:val="00432386"/>
    <w:rsid w:val="00433290"/>
    <w:rsid w:val="00433730"/>
    <w:rsid w:val="004340EB"/>
    <w:rsid w:val="00434DBC"/>
    <w:rsid w:val="004352DF"/>
    <w:rsid w:val="00436B61"/>
    <w:rsid w:val="004372CC"/>
    <w:rsid w:val="00437E2B"/>
    <w:rsid w:val="00440A0F"/>
    <w:rsid w:val="00440E83"/>
    <w:rsid w:val="00442030"/>
    <w:rsid w:val="004439D3"/>
    <w:rsid w:val="004444EA"/>
    <w:rsid w:val="00444AFD"/>
    <w:rsid w:val="00445149"/>
    <w:rsid w:val="00445A2B"/>
    <w:rsid w:val="004470E4"/>
    <w:rsid w:val="00450CDD"/>
    <w:rsid w:val="0045118F"/>
    <w:rsid w:val="00451485"/>
    <w:rsid w:val="00451CE3"/>
    <w:rsid w:val="004523E2"/>
    <w:rsid w:val="0045269D"/>
    <w:rsid w:val="0045369F"/>
    <w:rsid w:val="00453E3E"/>
    <w:rsid w:val="00453F02"/>
    <w:rsid w:val="00454276"/>
    <w:rsid w:val="00454739"/>
    <w:rsid w:val="00454E65"/>
    <w:rsid w:val="00455447"/>
    <w:rsid w:val="004556D3"/>
    <w:rsid w:val="004560CC"/>
    <w:rsid w:val="00457230"/>
    <w:rsid w:val="00457237"/>
    <w:rsid w:val="00457509"/>
    <w:rsid w:val="00457717"/>
    <w:rsid w:val="00457786"/>
    <w:rsid w:val="00457EE4"/>
    <w:rsid w:val="0046129B"/>
    <w:rsid w:val="00461563"/>
    <w:rsid w:val="00461A0A"/>
    <w:rsid w:val="00462569"/>
    <w:rsid w:val="00462A98"/>
    <w:rsid w:val="004633D1"/>
    <w:rsid w:val="00463ACB"/>
    <w:rsid w:val="00465633"/>
    <w:rsid w:val="00465E45"/>
    <w:rsid w:val="00465E4E"/>
    <w:rsid w:val="00465E72"/>
    <w:rsid w:val="00467898"/>
    <w:rsid w:val="0047046C"/>
    <w:rsid w:val="0047056F"/>
    <w:rsid w:val="00470B66"/>
    <w:rsid w:val="00471BCB"/>
    <w:rsid w:val="00471D19"/>
    <w:rsid w:val="0047246B"/>
    <w:rsid w:val="004724D6"/>
    <w:rsid w:val="0047258A"/>
    <w:rsid w:val="00472808"/>
    <w:rsid w:val="004732D4"/>
    <w:rsid w:val="004738A8"/>
    <w:rsid w:val="004749E5"/>
    <w:rsid w:val="0047555F"/>
    <w:rsid w:val="00475566"/>
    <w:rsid w:val="004761D3"/>
    <w:rsid w:val="004767CA"/>
    <w:rsid w:val="0047732E"/>
    <w:rsid w:val="004813E4"/>
    <w:rsid w:val="00481D28"/>
    <w:rsid w:val="00482487"/>
    <w:rsid w:val="004824CD"/>
    <w:rsid w:val="004853B2"/>
    <w:rsid w:val="00486097"/>
    <w:rsid w:val="004867B5"/>
    <w:rsid w:val="0049018A"/>
    <w:rsid w:val="00491673"/>
    <w:rsid w:val="004919C9"/>
    <w:rsid w:val="004923F7"/>
    <w:rsid w:val="0049360F"/>
    <w:rsid w:val="004936AD"/>
    <w:rsid w:val="00493A09"/>
    <w:rsid w:val="00493DC2"/>
    <w:rsid w:val="00493F92"/>
    <w:rsid w:val="00494FA2"/>
    <w:rsid w:val="00495F57"/>
    <w:rsid w:val="004A0935"/>
    <w:rsid w:val="004A0E87"/>
    <w:rsid w:val="004A16B4"/>
    <w:rsid w:val="004A1A10"/>
    <w:rsid w:val="004A1B2A"/>
    <w:rsid w:val="004A2EBE"/>
    <w:rsid w:val="004A2EE0"/>
    <w:rsid w:val="004A348B"/>
    <w:rsid w:val="004A38EA"/>
    <w:rsid w:val="004A4923"/>
    <w:rsid w:val="004A4FC3"/>
    <w:rsid w:val="004A54E8"/>
    <w:rsid w:val="004A5553"/>
    <w:rsid w:val="004A6032"/>
    <w:rsid w:val="004A6877"/>
    <w:rsid w:val="004A6B91"/>
    <w:rsid w:val="004A7C9C"/>
    <w:rsid w:val="004B0773"/>
    <w:rsid w:val="004B07BF"/>
    <w:rsid w:val="004B0F07"/>
    <w:rsid w:val="004B1223"/>
    <w:rsid w:val="004B262C"/>
    <w:rsid w:val="004B5EDF"/>
    <w:rsid w:val="004B5F30"/>
    <w:rsid w:val="004B64E8"/>
    <w:rsid w:val="004B6541"/>
    <w:rsid w:val="004B6F49"/>
    <w:rsid w:val="004B74ED"/>
    <w:rsid w:val="004B7ACC"/>
    <w:rsid w:val="004B7D56"/>
    <w:rsid w:val="004B7F06"/>
    <w:rsid w:val="004C009B"/>
    <w:rsid w:val="004C0B56"/>
    <w:rsid w:val="004C2938"/>
    <w:rsid w:val="004C2C0A"/>
    <w:rsid w:val="004C2C25"/>
    <w:rsid w:val="004C32E7"/>
    <w:rsid w:val="004C4B5D"/>
    <w:rsid w:val="004C4F42"/>
    <w:rsid w:val="004C5855"/>
    <w:rsid w:val="004C5D69"/>
    <w:rsid w:val="004C612F"/>
    <w:rsid w:val="004C680B"/>
    <w:rsid w:val="004C6964"/>
    <w:rsid w:val="004C7796"/>
    <w:rsid w:val="004D1A9E"/>
    <w:rsid w:val="004D1D80"/>
    <w:rsid w:val="004D284C"/>
    <w:rsid w:val="004D4B56"/>
    <w:rsid w:val="004D57D1"/>
    <w:rsid w:val="004D7425"/>
    <w:rsid w:val="004E0A6A"/>
    <w:rsid w:val="004E2D77"/>
    <w:rsid w:val="004E32BB"/>
    <w:rsid w:val="004E34E3"/>
    <w:rsid w:val="004E437A"/>
    <w:rsid w:val="004E53A2"/>
    <w:rsid w:val="004E5774"/>
    <w:rsid w:val="004E62BA"/>
    <w:rsid w:val="004F098A"/>
    <w:rsid w:val="004F2409"/>
    <w:rsid w:val="004F28CA"/>
    <w:rsid w:val="004F30F5"/>
    <w:rsid w:val="004F31C1"/>
    <w:rsid w:val="004F3428"/>
    <w:rsid w:val="004F5FC7"/>
    <w:rsid w:val="00500E50"/>
    <w:rsid w:val="00501E07"/>
    <w:rsid w:val="00502692"/>
    <w:rsid w:val="00503184"/>
    <w:rsid w:val="00503298"/>
    <w:rsid w:val="0050360C"/>
    <w:rsid w:val="00504A59"/>
    <w:rsid w:val="00504D72"/>
    <w:rsid w:val="00505357"/>
    <w:rsid w:val="00505C4A"/>
    <w:rsid w:val="005075C9"/>
    <w:rsid w:val="00507EDD"/>
    <w:rsid w:val="00510602"/>
    <w:rsid w:val="00510891"/>
    <w:rsid w:val="00510E77"/>
    <w:rsid w:val="00511B65"/>
    <w:rsid w:val="00511FB8"/>
    <w:rsid w:val="00512A69"/>
    <w:rsid w:val="0051333D"/>
    <w:rsid w:val="0051382C"/>
    <w:rsid w:val="005145B6"/>
    <w:rsid w:val="005155DC"/>
    <w:rsid w:val="005160D2"/>
    <w:rsid w:val="005178FA"/>
    <w:rsid w:val="00520528"/>
    <w:rsid w:val="00521C62"/>
    <w:rsid w:val="005223D8"/>
    <w:rsid w:val="005229C7"/>
    <w:rsid w:val="00522B19"/>
    <w:rsid w:val="00523B40"/>
    <w:rsid w:val="00524E97"/>
    <w:rsid w:val="0052697B"/>
    <w:rsid w:val="005305E4"/>
    <w:rsid w:val="00531D3B"/>
    <w:rsid w:val="00531E42"/>
    <w:rsid w:val="00532452"/>
    <w:rsid w:val="0053666E"/>
    <w:rsid w:val="005368DC"/>
    <w:rsid w:val="00536A09"/>
    <w:rsid w:val="00536AA0"/>
    <w:rsid w:val="00536FB8"/>
    <w:rsid w:val="00537655"/>
    <w:rsid w:val="0054019F"/>
    <w:rsid w:val="00540535"/>
    <w:rsid w:val="0054107E"/>
    <w:rsid w:val="00542F8D"/>
    <w:rsid w:val="00543AE6"/>
    <w:rsid w:val="00543F87"/>
    <w:rsid w:val="005456CB"/>
    <w:rsid w:val="005467DB"/>
    <w:rsid w:val="00547DD6"/>
    <w:rsid w:val="00550D52"/>
    <w:rsid w:val="00551E2D"/>
    <w:rsid w:val="005529BE"/>
    <w:rsid w:val="00553D6C"/>
    <w:rsid w:val="00553F52"/>
    <w:rsid w:val="0055413E"/>
    <w:rsid w:val="005557BA"/>
    <w:rsid w:val="005558ED"/>
    <w:rsid w:val="00555FAD"/>
    <w:rsid w:val="00556DFC"/>
    <w:rsid w:val="00556E44"/>
    <w:rsid w:val="00560300"/>
    <w:rsid w:val="00560815"/>
    <w:rsid w:val="00561019"/>
    <w:rsid w:val="00562F87"/>
    <w:rsid w:val="0056359D"/>
    <w:rsid w:val="00563911"/>
    <w:rsid w:val="00564125"/>
    <w:rsid w:val="00564EFE"/>
    <w:rsid w:val="00565560"/>
    <w:rsid w:val="00566734"/>
    <w:rsid w:val="005670F1"/>
    <w:rsid w:val="0056744D"/>
    <w:rsid w:val="00567C2A"/>
    <w:rsid w:val="00567FFD"/>
    <w:rsid w:val="00570651"/>
    <w:rsid w:val="005710B8"/>
    <w:rsid w:val="005726A7"/>
    <w:rsid w:val="00573040"/>
    <w:rsid w:val="00574A81"/>
    <w:rsid w:val="00575DDB"/>
    <w:rsid w:val="00576D9C"/>
    <w:rsid w:val="00577136"/>
    <w:rsid w:val="0057752C"/>
    <w:rsid w:val="00581004"/>
    <w:rsid w:val="005835BA"/>
    <w:rsid w:val="005843F9"/>
    <w:rsid w:val="00584E99"/>
    <w:rsid w:val="00585B6E"/>
    <w:rsid w:val="005871AE"/>
    <w:rsid w:val="005874B1"/>
    <w:rsid w:val="005875C6"/>
    <w:rsid w:val="00587777"/>
    <w:rsid w:val="00590436"/>
    <w:rsid w:val="005929D1"/>
    <w:rsid w:val="00593E2B"/>
    <w:rsid w:val="00594F25"/>
    <w:rsid w:val="005961FB"/>
    <w:rsid w:val="0059744B"/>
    <w:rsid w:val="0059792C"/>
    <w:rsid w:val="00597E0F"/>
    <w:rsid w:val="005A00DA"/>
    <w:rsid w:val="005A12D3"/>
    <w:rsid w:val="005A15E2"/>
    <w:rsid w:val="005A17D0"/>
    <w:rsid w:val="005A31B9"/>
    <w:rsid w:val="005A3298"/>
    <w:rsid w:val="005A4E26"/>
    <w:rsid w:val="005A5984"/>
    <w:rsid w:val="005A5AD3"/>
    <w:rsid w:val="005A5CA4"/>
    <w:rsid w:val="005A712D"/>
    <w:rsid w:val="005B0EAD"/>
    <w:rsid w:val="005B1235"/>
    <w:rsid w:val="005B134B"/>
    <w:rsid w:val="005B13FC"/>
    <w:rsid w:val="005B26E2"/>
    <w:rsid w:val="005B3C7F"/>
    <w:rsid w:val="005B4C6C"/>
    <w:rsid w:val="005B4EE5"/>
    <w:rsid w:val="005B50F9"/>
    <w:rsid w:val="005B56B8"/>
    <w:rsid w:val="005B6B0B"/>
    <w:rsid w:val="005B7CF5"/>
    <w:rsid w:val="005C065B"/>
    <w:rsid w:val="005C07DB"/>
    <w:rsid w:val="005C17AC"/>
    <w:rsid w:val="005C18E2"/>
    <w:rsid w:val="005C5BBD"/>
    <w:rsid w:val="005C6E5B"/>
    <w:rsid w:val="005D0707"/>
    <w:rsid w:val="005D1B6B"/>
    <w:rsid w:val="005D214E"/>
    <w:rsid w:val="005D30D3"/>
    <w:rsid w:val="005D3290"/>
    <w:rsid w:val="005D4640"/>
    <w:rsid w:val="005D710A"/>
    <w:rsid w:val="005D724C"/>
    <w:rsid w:val="005D72C1"/>
    <w:rsid w:val="005E01C6"/>
    <w:rsid w:val="005E04E6"/>
    <w:rsid w:val="005E1F82"/>
    <w:rsid w:val="005E3116"/>
    <w:rsid w:val="005E3FD7"/>
    <w:rsid w:val="005E41E4"/>
    <w:rsid w:val="005E44AA"/>
    <w:rsid w:val="005E57C7"/>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353"/>
    <w:rsid w:val="005F688B"/>
    <w:rsid w:val="005F76EC"/>
    <w:rsid w:val="006007F9"/>
    <w:rsid w:val="006017FA"/>
    <w:rsid w:val="006019B7"/>
    <w:rsid w:val="00602434"/>
    <w:rsid w:val="00604140"/>
    <w:rsid w:val="006042A9"/>
    <w:rsid w:val="006053D4"/>
    <w:rsid w:val="00605A42"/>
    <w:rsid w:val="006063CC"/>
    <w:rsid w:val="0060694F"/>
    <w:rsid w:val="0060750E"/>
    <w:rsid w:val="00607709"/>
    <w:rsid w:val="00607E06"/>
    <w:rsid w:val="00610E2F"/>
    <w:rsid w:val="006119B7"/>
    <w:rsid w:val="0061351A"/>
    <w:rsid w:val="00615591"/>
    <w:rsid w:val="00615DCA"/>
    <w:rsid w:val="006168AA"/>
    <w:rsid w:val="0061697A"/>
    <w:rsid w:val="006170D7"/>
    <w:rsid w:val="006201D9"/>
    <w:rsid w:val="006217FA"/>
    <w:rsid w:val="006218CD"/>
    <w:rsid w:val="00622B58"/>
    <w:rsid w:val="00622BC3"/>
    <w:rsid w:val="006246B8"/>
    <w:rsid w:val="0062599B"/>
    <w:rsid w:val="006259CB"/>
    <w:rsid w:val="00625FCC"/>
    <w:rsid w:val="00626AC2"/>
    <w:rsid w:val="006273B8"/>
    <w:rsid w:val="00627B06"/>
    <w:rsid w:val="00631B53"/>
    <w:rsid w:val="00631D41"/>
    <w:rsid w:val="0063277F"/>
    <w:rsid w:val="006349D8"/>
    <w:rsid w:val="006351C0"/>
    <w:rsid w:val="00635FD1"/>
    <w:rsid w:val="00637032"/>
    <w:rsid w:val="0064104A"/>
    <w:rsid w:val="0064349A"/>
    <w:rsid w:val="00643AFA"/>
    <w:rsid w:val="0064422B"/>
    <w:rsid w:val="006452DE"/>
    <w:rsid w:val="00646DE2"/>
    <w:rsid w:val="006473CD"/>
    <w:rsid w:val="006506EA"/>
    <w:rsid w:val="00651015"/>
    <w:rsid w:val="0065205C"/>
    <w:rsid w:val="00652272"/>
    <w:rsid w:val="00654361"/>
    <w:rsid w:val="00654788"/>
    <w:rsid w:val="00655A24"/>
    <w:rsid w:val="00655A43"/>
    <w:rsid w:val="0066012D"/>
    <w:rsid w:val="006611DC"/>
    <w:rsid w:val="00661C3B"/>
    <w:rsid w:val="0066287E"/>
    <w:rsid w:val="00662F15"/>
    <w:rsid w:val="00664915"/>
    <w:rsid w:val="006670F8"/>
    <w:rsid w:val="006701DB"/>
    <w:rsid w:val="0067221D"/>
    <w:rsid w:val="006723A1"/>
    <w:rsid w:val="00672D2E"/>
    <w:rsid w:val="00672E98"/>
    <w:rsid w:val="0067346C"/>
    <w:rsid w:val="00674034"/>
    <w:rsid w:val="0067532E"/>
    <w:rsid w:val="0067599F"/>
    <w:rsid w:val="006816A8"/>
    <w:rsid w:val="00681AF9"/>
    <w:rsid w:val="00681BD2"/>
    <w:rsid w:val="0068217C"/>
    <w:rsid w:val="0068221F"/>
    <w:rsid w:val="00682DC9"/>
    <w:rsid w:val="006838DB"/>
    <w:rsid w:val="00686844"/>
    <w:rsid w:val="00687B19"/>
    <w:rsid w:val="00690DB8"/>
    <w:rsid w:val="0069176E"/>
    <w:rsid w:val="006917DB"/>
    <w:rsid w:val="00691F59"/>
    <w:rsid w:val="00692D81"/>
    <w:rsid w:val="006931C8"/>
    <w:rsid w:val="00693A69"/>
    <w:rsid w:val="00693F2E"/>
    <w:rsid w:val="006941C3"/>
    <w:rsid w:val="00694B9D"/>
    <w:rsid w:val="00694F47"/>
    <w:rsid w:val="00696AED"/>
    <w:rsid w:val="006970E3"/>
    <w:rsid w:val="0069753A"/>
    <w:rsid w:val="006979A5"/>
    <w:rsid w:val="00697B9E"/>
    <w:rsid w:val="006A0953"/>
    <w:rsid w:val="006A1398"/>
    <w:rsid w:val="006A13CB"/>
    <w:rsid w:val="006A1995"/>
    <w:rsid w:val="006A1A2F"/>
    <w:rsid w:val="006A3BAE"/>
    <w:rsid w:val="006A4A1F"/>
    <w:rsid w:val="006A4EE8"/>
    <w:rsid w:val="006A5271"/>
    <w:rsid w:val="006A5DAB"/>
    <w:rsid w:val="006A71E6"/>
    <w:rsid w:val="006A729E"/>
    <w:rsid w:val="006A7849"/>
    <w:rsid w:val="006A7BD2"/>
    <w:rsid w:val="006B00D4"/>
    <w:rsid w:val="006B02E6"/>
    <w:rsid w:val="006B0590"/>
    <w:rsid w:val="006B105E"/>
    <w:rsid w:val="006B18DE"/>
    <w:rsid w:val="006B215B"/>
    <w:rsid w:val="006B25A2"/>
    <w:rsid w:val="006B2740"/>
    <w:rsid w:val="006B2870"/>
    <w:rsid w:val="006B3AD4"/>
    <w:rsid w:val="006B5A76"/>
    <w:rsid w:val="006B6F1A"/>
    <w:rsid w:val="006B701F"/>
    <w:rsid w:val="006C05BA"/>
    <w:rsid w:val="006C1156"/>
    <w:rsid w:val="006C1E63"/>
    <w:rsid w:val="006C238D"/>
    <w:rsid w:val="006C28D3"/>
    <w:rsid w:val="006C2F72"/>
    <w:rsid w:val="006C2FC8"/>
    <w:rsid w:val="006C3178"/>
    <w:rsid w:val="006C3295"/>
    <w:rsid w:val="006C4213"/>
    <w:rsid w:val="006C5E3E"/>
    <w:rsid w:val="006C62B2"/>
    <w:rsid w:val="006C6F40"/>
    <w:rsid w:val="006C7082"/>
    <w:rsid w:val="006C78D8"/>
    <w:rsid w:val="006C7F4D"/>
    <w:rsid w:val="006D051D"/>
    <w:rsid w:val="006D0844"/>
    <w:rsid w:val="006D1216"/>
    <w:rsid w:val="006D178E"/>
    <w:rsid w:val="006D1BA0"/>
    <w:rsid w:val="006D1CA3"/>
    <w:rsid w:val="006D238F"/>
    <w:rsid w:val="006D2C85"/>
    <w:rsid w:val="006D2F5F"/>
    <w:rsid w:val="006D4713"/>
    <w:rsid w:val="006D4B07"/>
    <w:rsid w:val="006D55D6"/>
    <w:rsid w:val="006D7B7E"/>
    <w:rsid w:val="006E0054"/>
    <w:rsid w:val="006E147C"/>
    <w:rsid w:val="006E2103"/>
    <w:rsid w:val="006E23E7"/>
    <w:rsid w:val="006E3814"/>
    <w:rsid w:val="006E3E1A"/>
    <w:rsid w:val="006E4F04"/>
    <w:rsid w:val="006E6126"/>
    <w:rsid w:val="006E6B25"/>
    <w:rsid w:val="006E6BC5"/>
    <w:rsid w:val="006E7164"/>
    <w:rsid w:val="006F0AE8"/>
    <w:rsid w:val="006F0E2F"/>
    <w:rsid w:val="006F191A"/>
    <w:rsid w:val="006F3154"/>
    <w:rsid w:val="006F3CF2"/>
    <w:rsid w:val="006F41F5"/>
    <w:rsid w:val="006F500B"/>
    <w:rsid w:val="006F54C3"/>
    <w:rsid w:val="006F6E20"/>
    <w:rsid w:val="006F6F95"/>
    <w:rsid w:val="006F71AE"/>
    <w:rsid w:val="006F7D4C"/>
    <w:rsid w:val="007016A4"/>
    <w:rsid w:val="00702167"/>
    <w:rsid w:val="00702365"/>
    <w:rsid w:val="007025FB"/>
    <w:rsid w:val="00702730"/>
    <w:rsid w:val="0070533D"/>
    <w:rsid w:val="00705695"/>
    <w:rsid w:val="00705FA3"/>
    <w:rsid w:val="007063C3"/>
    <w:rsid w:val="0070659B"/>
    <w:rsid w:val="00706773"/>
    <w:rsid w:val="00706890"/>
    <w:rsid w:val="007070C3"/>
    <w:rsid w:val="00707647"/>
    <w:rsid w:val="00707BDC"/>
    <w:rsid w:val="0071064D"/>
    <w:rsid w:val="007117D2"/>
    <w:rsid w:val="00712C90"/>
    <w:rsid w:val="00714939"/>
    <w:rsid w:val="0071530D"/>
    <w:rsid w:val="0071602C"/>
    <w:rsid w:val="0071668A"/>
    <w:rsid w:val="0071740A"/>
    <w:rsid w:val="00717834"/>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34F"/>
    <w:rsid w:val="007323B4"/>
    <w:rsid w:val="007324D1"/>
    <w:rsid w:val="00732A45"/>
    <w:rsid w:val="00733AC7"/>
    <w:rsid w:val="007342AF"/>
    <w:rsid w:val="00736734"/>
    <w:rsid w:val="00736E4B"/>
    <w:rsid w:val="0074026E"/>
    <w:rsid w:val="00740F95"/>
    <w:rsid w:val="007419A4"/>
    <w:rsid w:val="00741AF9"/>
    <w:rsid w:val="00741C0F"/>
    <w:rsid w:val="00741E94"/>
    <w:rsid w:val="0074268A"/>
    <w:rsid w:val="0074334D"/>
    <w:rsid w:val="007433F1"/>
    <w:rsid w:val="00743C63"/>
    <w:rsid w:val="00745F5B"/>
    <w:rsid w:val="00746C2D"/>
    <w:rsid w:val="007525FE"/>
    <w:rsid w:val="00753395"/>
    <w:rsid w:val="007535BA"/>
    <w:rsid w:val="007546F2"/>
    <w:rsid w:val="00756125"/>
    <w:rsid w:val="00756490"/>
    <w:rsid w:val="00756D7D"/>
    <w:rsid w:val="0075714D"/>
    <w:rsid w:val="00757825"/>
    <w:rsid w:val="00757A8B"/>
    <w:rsid w:val="00757BC1"/>
    <w:rsid w:val="00757FC7"/>
    <w:rsid w:val="00757FF2"/>
    <w:rsid w:val="007601F5"/>
    <w:rsid w:val="007616A3"/>
    <w:rsid w:val="007621AC"/>
    <w:rsid w:val="0076287C"/>
    <w:rsid w:val="00763152"/>
    <w:rsid w:val="00763D72"/>
    <w:rsid w:val="00763FBE"/>
    <w:rsid w:val="00764DD8"/>
    <w:rsid w:val="007655B4"/>
    <w:rsid w:val="00765DEF"/>
    <w:rsid w:val="0076619D"/>
    <w:rsid w:val="00766D7C"/>
    <w:rsid w:val="00767865"/>
    <w:rsid w:val="00770A38"/>
    <w:rsid w:val="00770FB6"/>
    <w:rsid w:val="00771836"/>
    <w:rsid w:val="007720F8"/>
    <w:rsid w:val="0077265F"/>
    <w:rsid w:val="00773316"/>
    <w:rsid w:val="007739AE"/>
    <w:rsid w:val="00773A37"/>
    <w:rsid w:val="0077428A"/>
    <w:rsid w:val="007748B3"/>
    <w:rsid w:val="00775525"/>
    <w:rsid w:val="00777153"/>
    <w:rsid w:val="00777A27"/>
    <w:rsid w:val="00781105"/>
    <w:rsid w:val="007818E4"/>
    <w:rsid w:val="00782C92"/>
    <w:rsid w:val="00782DF5"/>
    <w:rsid w:val="00782FD3"/>
    <w:rsid w:val="007832D2"/>
    <w:rsid w:val="00783608"/>
    <w:rsid w:val="00783980"/>
    <w:rsid w:val="00783DC9"/>
    <w:rsid w:val="00784526"/>
    <w:rsid w:val="007848EB"/>
    <w:rsid w:val="00784D56"/>
    <w:rsid w:val="00784E84"/>
    <w:rsid w:val="00785E95"/>
    <w:rsid w:val="00787ED2"/>
    <w:rsid w:val="00787F8C"/>
    <w:rsid w:val="00790CCB"/>
    <w:rsid w:val="007914D0"/>
    <w:rsid w:val="00791BD1"/>
    <w:rsid w:val="00792EF1"/>
    <w:rsid w:val="00793091"/>
    <w:rsid w:val="00794338"/>
    <w:rsid w:val="0079434E"/>
    <w:rsid w:val="0079475D"/>
    <w:rsid w:val="00794FF5"/>
    <w:rsid w:val="00795934"/>
    <w:rsid w:val="00795E68"/>
    <w:rsid w:val="00796FE5"/>
    <w:rsid w:val="007A0BC4"/>
    <w:rsid w:val="007A169F"/>
    <w:rsid w:val="007A2059"/>
    <w:rsid w:val="007A250D"/>
    <w:rsid w:val="007A2571"/>
    <w:rsid w:val="007A26E2"/>
    <w:rsid w:val="007A355B"/>
    <w:rsid w:val="007A3D37"/>
    <w:rsid w:val="007A4D19"/>
    <w:rsid w:val="007A5339"/>
    <w:rsid w:val="007B0705"/>
    <w:rsid w:val="007B1274"/>
    <w:rsid w:val="007B16B6"/>
    <w:rsid w:val="007B1C7A"/>
    <w:rsid w:val="007B22BD"/>
    <w:rsid w:val="007B2E45"/>
    <w:rsid w:val="007B32A9"/>
    <w:rsid w:val="007B3A95"/>
    <w:rsid w:val="007B3C2D"/>
    <w:rsid w:val="007B3E2A"/>
    <w:rsid w:val="007B5762"/>
    <w:rsid w:val="007B5AFA"/>
    <w:rsid w:val="007B5C01"/>
    <w:rsid w:val="007B5F67"/>
    <w:rsid w:val="007B6618"/>
    <w:rsid w:val="007B684F"/>
    <w:rsid w:val="007B6D5B"/>
    <w:rsid w:val="007B796E"/>
    <w:rsid w:val="007C18D0"/>
    <w:rsid w:val="007C1ED9"/>
    <w:rsid w:val="007C22DE"/>
    <w:rsid w:val="007C23A9"/>
    <w:rsid w:val="007C324A"/>
    <w:rsid w:val="007C4656"/>
    <w:rsid w:val="007C4CA4"/>
    <w:rsid w:val="007C5549"/>
    <w:rsid w:val="007C681C"/>
    <w:rsid w:val="007C7248"/>
    <w:rsid w:val="007C7343"/>
    <w:rsid w:val="007C78F7"/>
    <w:rsid w:val="007C7FD5"/>
    <w:rsid w:val="007D05ED"/>
    <w:rsid w:val="007D0A25"/>
    <w:rsid w:val="007D142B"/>
    <w:rsid w:val="007D2E33"/>
    <w:rsid w:val="007D305A"/>
    <w:rsid w:val="007D451A"/>
    <w:rsid w:val="007D665B"/>
    <w:rsid w:val="007D7AF3"/>
    <w:rsid w:val="007E0A2B"/>
    <w:rsid w:val="007E0AA8"/>
    <w:rsid w:val="007E0D06"/>
    <w:rsid w:val="007E14A0"/>
    <w:rsid w:val="007E1A44"/>
    <w:rsid w:val="007E2C7A"/>
    <w:rsid w:val="007E3431"/>
    <w:rsid w:val="007E449A"/>
    <w:rsid w:val="007E472B"/>
    <w:rsid w:val="007E49F9"/>
    <w:rsid w:val="007E7055"/>
    <w:rsid w:val="007E7811"/>
    <w:rsid w:val="007E7C96"/>
    <w:rsid w:val="007F0084"/>
    <w:rsid w:val="007F0A66"/>
    <w:rsid w:val="007F2205"/>
    <w:rsid w:val="007F38A0"/>
    <w:rsid w:val="007F3969"/>
    <w:rsid w:val="007F3B6D"/>
    <w:rsid w:val="007F4129"/>
    <w:rsid w:val="007F4186"/>
    <w:rsid w:val="007F4732"/>
    <w:rsid w:val="007F4A55"/>
    <w:rsid w:val="007F4F20"/>
    <w:rsid w:val="007F599C"/>
    <w:rsid w:val="007F6FC9"/>
    <w:rsid w:val="00802838"/>
    <w:rsid w:val="008031CC"/>
    <w:rsid w:val="00804370"/>
    <w:rsid w:val="00804735"/>
    <w:rsid w:val="0080667F"/>
    <w:rsid w:val="00807BEC"/>
    <w:rsid w:val="0081087B"/>
    <w:rsid w:val="00810E9E"/>
    <w:rsid w:val="00811668"/>
    <w:rsid w:val="0081181F"/>
    <w:rsid w:val="00811D72"/>
    <w:rsid w:val="00812C7C"/>
    <w:rsid w:val="00813167"/>
    <w:rsid w:val="008131CF"/>
    <w:rsid w:val="00813416"/>
    <w:rsid w:val="00813C63"/>
    <w:rsid w:val="00814168"/>
    <w:rsid w:val="0081473E"/>
    <w:rsid w:val="00814B4D"/>
    <w:rsid w:val="00814BF4"/>
    <w:rsid w:val="00815FC8"/>
    <w:rsid w:val="0081635D"/>
    <w:rsid w:val="008203FD"/>
    <w:rsid w:val="008208CC"/>
    <w:rsid w:val="0082099F"/>
    <w:rsid w:val="00822ABD"/>
    <w:rsid w:val="00824F5D"/>
    <w:rsid w:val="00825888"/>
    <w:rsid w:val="008260C6"/>
    <w:rsid w:val="00826B04"/>
    <w:rsid w:val="008276B0"/>
    <w:rsid w:val="008277D3"/>
    <w:rsid w:val="00827B2E"/>
    <w:rsid w:val="00830BB7"/>
    <w:rsid w:val="00831436"/>
    <w:rsid w:val="00831B55"/>
    <w:rsid w:val="008339CB"/>
    <w:rsid w:val="008353F9"/>
    <w:rsid w:val="008356DC"/>
    <w:rsid w:val="00835925"/>
    <w:rsid w:val="00837908"/>
    <w:rsid w:val="00840B67"/>
    <w:rsid w:val="00840FE1"/>
    <w:rsid w:val="00843870"/>
    <w:rsid w:val="00843B74"/>
    <w:rsid w:val="00843BE4"/>
    <w:rsid w:val="008443C4"/>
    <w:rsid w:val="008454E2"/>
    <w:rsid w:val="008467FA"/>
    <w:rsid w:val="008468A7"/>
    <w:rsid w:val="008474E5"/>
    <w:rsid w:val="00847DC5"/>
    <w:rsid w:val="00850761"/>
    <w:rsid w:val="00850EB4"/>
    <w:rsid w:val="00851F7C"/>
    <w:rsid w:val="008529C9"/>
    <w:rsid w:val="0085312C"/>
    <w:rsid w:val="00853A92"/>
    <w:rsid w:val="0085447D"/>
    <w:rsid w:val="00854EE3"/>
    <w:rsid w:val="00855725"/>
    <w:rsid w:val="00855DA9"/>
    <w:rsid w:val="00855DFF"/>
    <w:rsid w:val="00856CC1"/>
    <w:rsid w:val="00857146"/>
    <w:rsid w:val="0085767C"/>
    <w:rsid w:val="00857D79"/>
    <w:rsid w:val="00860113"/>
    <w:rsid w:val="00861A70"/>
    <w:rsid w:val="0086211A"/>
    <w:rsid w:val="008626E2"/>
    <w:rsid w:val="008629B0"/>
    <w:rsid w:val="0086386C"/>
    <w:rsid w:val="00863FDD"/>
    <w:rsid w:val="00864BD3"/>
    <w:rsid w:val="00866274"/>
    <w:rsid w:val="00867120"/>
    <w:rsid w:val="00870603"/>
    <w:rsid w:val="00870C2D"/>
    <w:rsid w:val="00870E08"/>
    <w:rsid w:val="00871AB0"/>
    <w:rsid w:val="00872C37"/>
    <w:rsid w:val="00872E77"/>
    <w:rsid w:val="008739DD"/>
    <w:rsid w:val="00874A3D"/>
    <w:rsid w:val="0087508F"/>
    <w:rsid w:val="00875674"/>
    <w:rsid w:val="00875CDC"/>
    <w:rsid w:val="00875F2E"/>
    <w:rsid w:val="00876084"/>
    <w:rsid w:val="00876279"/>
    <w:rsid w:val="008815FE"/>
    <w:rsid w:val="00884388"/>
    <w:rsid w:val="0088546F"/>
    <w:rsid w:val="00885471"/>
    <w:rsid w:val="008858BD"/>
    <w:rsid w:val="00885C51"/>
    <w:rsid w:val="00887233"/>
    <w:rsid w:val="0088743D"/>
    <w:rsid w:val="00890915"/>
    <w:rsid w:val="00890EC9"/>
    <w:rsid w:val="00891BF3"/>
    <w:rsid w:val="00893894"/>
    <w:rsid w:val="00893E32"/>
    <w:rsid w:val="00894015"/>
    <w:rsid w:val="008944D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601"/>
    <w:rsid w:val="008A322D"/>
    <w:rsid w:val="008A3569"/>
    <w:rsid w:val="008A3770"/>
    <w:rsid w:val="008A41E2"/>
    <w:rsid w:val="008A4719"/>
    <w:rsid w:val="008A4ACE"/>
    <w:rsid w:val="008A58B2"/>
    <w:rsid w:val="008A5CAB"/>
    <w:rsid w:val="008A7D8F"/>
    <w:rsid w:val="008A7F90"/>
    <w:rsid w:val="008B1651"/>
    <w:rsid w:val="008B19AE"/>
    <w:rsid w:val="008B20F4"/>
    <w:rsid w:val="008B27CC"/>
    <w:rsid w:val="008B2AE8"/>
    <w:rsid w:val="008B2C33"/>
    <w:rsid w:val="008B2D1B"/>
    <w:rsid w:val="008B321F"/>
    <w:rsid w:val="008B355E"/>
    <w:rsid w:val="008B3920"/>
    <w:rsid w:val="008B4EE9"/>
    <w:rsid w:val="008B4FB9"/>
    <w:rsid w:val="008B610A"/>
    <w:rsid w:val="008B665B"/>
    <w:rsid w:val="008B6877"/>
    <w:rsid w:val="008B728F"/>
    <w:rsid w:val="008B796F"/>
    <w:rsid w:val="008B7A6A"/>
    <w:rsid w:val="008B7A74"/>
    <w:rsid w:val="008B7DA8"/>
    <w:rsid w:val="008C0323"/>
    <w:rsid w:val="008C0B00"/>
    <w:rsid w:val="008C0EA5"/>
    <w:rsid w:val="008C1DF9"/>
    <w:rsid w:val="008C2444"/>
    <w:rsid w:val="008C2D84"/>
    <w:rsid w:val="008C39B9"/>
    <w:rsid w:val="008C3C47"/>
    <w:rsid w:val="008C47CA"/>
    <w:rsid w:val="008C74F7"/>
    <w:rsid w:val="008C76A1"/>
    <w:rsid w:val="008D1002"/>
    <w:rsid w:val="008D178F"/>
    <w:rsid w:val="008D2634"/>
    <w:rsid w:val="008D3D9F"/>
    <w:rsid w:val="008D4E27"/>
    <w:rsid w:val="008D5999"/>
    <w:rsid w:val="008D688D"/>
    <w:rsid w:val="008D7ADE"/>
    <w:rsid w:val="008E0265"/>
    <w:rsid w:val="008E0E74"/>
    <w:rsid w:val="008E16FF"/>
    <w:rsid w:val="008E182B"/>
    <w:rsid w:val="008E1D1C"/>
    <w:rsid w:val="008E21DF"/>
    <w:rsid w:val="008E25AB"/>
    <w:rsid w:val="008E3C68"/>
    <w:rsid w:val="008E4792"/>
    <w:rsid w:val="008E4868"/>
    <w:rsid w:val="008E5B0D"/>
    <w:rsid w:val="008E67B2"/>
    <w:rsid w:val="008F01F5"/>
    <w:rsid w:val="008F069C"/>
    <w:rsid w:val="008F124A"/>
    <w:rsid w:val="008F1E64"/>
    <w:rsid w:val="008F3B8A"/>
    <w:rsid w:val="008F40CB"/>
    <w:rsid w:val="008F4191"/>
    <w:rsid w:val="008F558D"/>
    <w:rsid w:val="008F7E17"/>
    <w:rsid w:val="00900473"/>
    <w:rsid w:val="009007B5"/>
    <w:rsid w:val="00900B91"/>
    <w:rsid w:val="00901B5B"/>
    <w:rsid w:val="00901EA2"/>
    <w:rsid w:val="00901FC7"/>
    <w:rsid w:val="009037AD"/>
    <w:rsid w:val="0090383A"/>
    <w:rsid w:val="009047C1"/>
    <w:rsid w:val="00905EFA"/>
    <w:rsid w:val="00906C2D"/>
    <w:rsid w:val="00906C47"/>
    <w:rsid w:val="009072C4"/>
    <w:rsid w:val="0091105B"/>
    <w:rsid w:val="00911555"/>
    <w:rsid w:val="00911668"/>
    <w:rsid w:val="00911EF1"/>
    <w:rsid w:val="00912997"/>
    <w:rsid w:val="009131DF"/>
    <w:rsid w:val="0091370A"/>
    <w:rsid w:val="009149DB"/>
    <w:rsid w:val="00915167"/>
    <w:rsid w:val="00915501"/>
    <w:rsid w:val="009157A0"/>
    <w:rsid w:val="009161FF"/>
    <w:rsid w:val="00916411"/>
    <w:rsid w:val="00917D10"/>
    <w:rsid w:val="00917F1A"/>
    <w:rsid w:val="009202D7"/>
    <w:rsid w:val="009234D6"/>
    <w:rsid w:val="00923C15"/>
    <w:rsid w:val="0092418F"/>
    <w:rsid w:val="009254C8"/>
    <w:rsid w:val="00925543"/>
    <w:rsid w:val="00926031"/>
    <w:rsid w:val="00926CB9"/>
    <w:rsid w:val="00927087"/>
    <w:rsid w:val="009270F1"/>
    <w:rsid w:val="009278C2"/>
    <w:rsid w:val="00927A69"/>
    <w:rsid w:val="00930659"/>
    <w:rsid w:val="009306F7"/>
    <w:rsid w:val="009309E2"/>
    <w:rsid w:val="00930C46"/>
    <w:rsid w:val="009326E5"/>
    <w:rsid w:val="00932834"/>
    <w:rsid w:val="00933561"/>
    <w:rsid w:val="0093360F"/>
    <w:rsid w:val="00933EA5"/>
    <w:rsid w:val="00933F03"/>
    <w:rsid w:val="009344C4"/>
    <w:rsid w:val="00934EB6"/>
    <w:rsid w:val="00935A89"/>
    <w:rsid w:val="00936D20"/>
    <w:rsid w:val="009371E1"/>
    <w:rsid w:val="0093734F"/>
    <w:rsid w:val="009376D1"/>
    <w:rsid w:val="00937E87"/>
    <w:rsid w:val="00941659"/>
    <w:rsid w:val="0094167B"/>
    <w:rsid w:val="0094197D"/>
    <w:rsid w:val="00942B51"/>
    <w:rsid w:val="00942C59"/>
    <w:rsid w:val="00942F64"/>
    <w:rsid w:val="00943800"/>
    <w:rsid w:val="0094415C"/>
    <w:rsid w:val="009442A5"/>
    <w:rsid w:val="00945746"/>
    <w:rsid w:val="00945F34"/>
    <w:rsid w:val="00946989"/>
    <w:rsid w:val="00947038"/>
    <w:rsid w:val="009473F7"/>
    <w:rsid w:val="009504E0"/>
    <w:rsid w:val="009509C0"/>
    <w:rsid w:val="00951218"/>
    <w:rsid w:val="00951D18"/>
    <w:rsid w:val="00951D63"/>
    <w:rsid w:val="009525BD"/>
    <w:rsid w:val="00953840"/>
    <w:rsid w:val="00953C4E"/>
    <w:rsid w:val="00953E75"/>
    <w:rsid w:val="00955392"/>
    <w:rsid w:val="00956A8C"/>
    <w:rsid w:val="0096057D"/>
    <w:rsid w:val="00960EBD"/>
    <w:rsid w:val="009612BE"/>
    <w:rsid w:val="009616AF"/>
    <w:rsid w:val="00961A4A"/>
    <w:rsid w:val="00962073"/>
    <w:rsid w:val="00962544"/>
    <w:rsid w:val="009625DD"/>
    <w:rsid w:val="00963A2F"/>
    <w:rsid w:val="009652E2"/>
    <w:rsid w:val="009655D2"/>
    <w:rsid w:val="00965B9E"/>
    <w:rsid w:val="00965E88"/>
    <w:rsid w:val="00966421"/>
    <w:rsid w:val="009665A5"/>
    <w:rsid w:val="00966BBE"/>
    <w:rsid w:val="00967C01"/>
    <w:rsid w:val="0097029B"/>
    <w:rsid w:val="009705E9"/>
    <w:rsid w:val="0097200E"/>
    <w:rsid w:val="00972CF1"/>
    <w:rsid w:val="0097341F"/>
    <w:rsid w:val="009744A8"/>
    <w:rsid w:val="00974FFB"/>
    <w:rsid w:val="009756B8"/>
    <w:rsid w:val="00975CA3"/>
    <w:rsid w:val="00976517"/>
    <w:rsid w:val="00976919"/>
    <w:rsid w:val="009769FC"/>
    <w:rsid w:val="009772C1"/>
    <w:rsid w:val="00980643"/>
    <w:rsid w:val="00981019"/>
    <w:rsid w:val="00981A40"/>
    <w:rsid w:val="00981BC2"/>
    <w:rsid w:val="0098325D"/>
    <w:rsid w:val="00983397"/>
    <w:rsid w:val="00984ECF"/>
    <w:rsid w:val="00985311"/>
    <w:rsid w:val="0098549B"/>
    <w:rsid w:val="00985C9A"/>
    <w:rsid w:val="00985D90"/>
    <w:rsid w:val="00986584"/>
    <w:rsid w:val="0098676C"/>
    <w:rsid w:val="00986C25"/>
    <w:rsid w:val="00987846"/>
    <w:rsid w:val="00987963"/>
    <w:rsid w:val="00987D6A"/>
    <w:rsid w:val="00990F4F"/>
    <w:rsid w:val="0099181C"/>
    <w:rsid w:val="00992611"/>
    <w:rsid w:val="00992F26"/>
    <w:rsid w:val="009944D8"/>
    <w:rsid w:val="00994EE1"/>
    <w:rsid w:val="009961AF"/>
    <w:rsid w:val="009A16B1"/>
    <w:rsid w:val="009A2EE0"/>
    <w:rsid w:val="009A35AC"/>
    <w:rsid w:val="009A3C87"/>
    <w:rsid w:val="009A45EC"/>
    <w:rsid w:val="009A52E7"/>
    <w:rsid w:val="009A5AA7"/>
    <w:rsid w:val="009A6BD0"/>
    <w:rsid w:val="009A766B"/>
    <w:rsid w:val="009A7AFD"/>
    <w:rsid w:val="009A7B5D"/>
    <w:rsid w:val="009B0593"/>
    <w:rsid w:val="009B08A8"/>
    <w:rsid w:val="009B19D3"/>
    <w:rsid w:val="009B23C7"/>
    <w:rsid w:val="009B2460"/>
    <w:rsid w:val="009B28DA"/>
    <w:rsid w:val="009B29F9"/>
    <w:rsid w:val="009B4909"/>
    <w:rsid w:val="009B4E63"/>
    <w:rsid w:val="009B5E64"/>
    <w:rsid w:val="009B5E75"/>
    <w:rsid w:val="009B6918"/>
    <w:rsid w:val="009B72D9"/>
    <w:rsid w:val="009B73AE"/>
    <w:rsid w:val="009B7466"/>
    <w:rsid w:val="009C131B"/>
    <w:rsid w:val="009C16A0"/>
    <w:rsid w:val="009C1E9D"/>
    <w:rsid w:val="009C1F20"/>
    <w:rsid w:val="009C271B"/>
    <w:rsid w:val="009C2BCD"/>
    <w:rsid w:val="009C31DB"/>
    <w:rsid w:val="009C5031"/>
    <w:rsid w:val="009C50AF"/>
    <w:rsid w:val="009C558E"/>
    <w:rsid w:val="009C59A0"/>
    <w:rsid w:val="009C67EF"/>
    <w:rsid w:val="009C7624"/>
    <w:rsid w:val="009C7C1F"/>
    <w:rsid w:val="009C7F4E"/>
    <w:rsid w:val="009D0B97"/>
    <w:rsid w:val="009D0F99"/>
    <w:rsid w:val="009D1C2C"/>
    <w:rsid w:val="009D26E2"/>
    <w:rsid w:val="009D2C80"/>
    <w:rsid w:val="009D33BF"/>
    <w:rsid w:val="009D3952"/>
    <w:rsid w:val="009D3DC5"/>
    <w:rsid w:val="009E03A9"/>
    <w:rsid w:val="009E0962"/>
    <w:rsid w:val="009E0F1B"/>
    <w:rsid w:val="009E1140"/>
    <w:rsid w:val="009E12D4"/>
    <w:rsid w:val="009E1B3D"/>
    <w:rsid w:val="009E359C"/>
    <w:rsid w:val="009E3FA3"/>
    <w:rsid w:val="009E4D68"/>
    <w:rsid w:val="009E5AD8"/>
    <w:rsid w:val="009E7003"/>
    <w:rsid w:val="009E7ABE"/>
    <w:rsid w:val="009E7FD0"/>
    <w:rsid w:val="009F05F1"/>
    <w:rsid w:val="009F139A"/>
    <w:rsid w:val="009F1521"/>
    <w:rsid w:val="009F16F8"/>
    <w:rsid w:val="009F1E6E"/>
    <w:rsid w:val="009F26C2"/>
    <w:rsid w:val="009F2D44"/>
    <w:rsid w:val="009F3481"/>
    <w:rsid w:val="009F42F9"/>
    <w:rsid w:val="009F4FD4"/>
    <w:rsid w:val="009F5656"/>
    <w:rsid w:val="009F5715"/>
    <w:rsid w:val="009F582F"/>
    <w:rsid w:val="009F5873"/>
    <w:rsid w:val="009F5BF4"/>
    <w:rsid w:val="009F6039"/>
    <w:rsid w:val="009F660D"/>
    <w:rsid w:val="009F68FA"/>
    <w:rsid w:val="009F7EA0"/>
    <w:rsid w:val="00A00C69"/>
    <w:rsid w:val="00A033F1"/>
    <w:rsid w:val="00A03D8F"/>
    <w:rsid w:val="00A04478"/>
    <w:rsid w:val="00A04D6F"/>
    <w:rsid w:val="00A0565E"/>
    <w:rsid w:val="00A06A44"/>
    <w:rsid w:val="00A0770F"/>
    <w:rsid w:val="00A10CD8"/>
    <w:rsid w:val="00A11191"/>
    <w:rsid w:val="00A12268"/>
    <w:rsid w:val="00A12346"/>
    <w:rsid w:val="00A12409"/>
    <w:rsid w:val="00A13180"/>
    <w:rsid w:val="00A13A4F"/>
    <w:rsid w:val="00A13DD5"/>
    <w:rsid w:val="00A13FF0"/>
    <w:rsid w:val="00A147A2"/>
    <w:rsid w:val="00A1507F"/>
    <w:rsid w:val="00A15151"/>
    <w:rsid w:val="00A1521C"/>
    <w:rsid w:val="00A15F01"/>
    <w:rsid w:val="00A16F30"/>
    <w:rsid w:val="00A17B96"/>
    <w:rsid w:val="00A204E6"/>
    <w:rsid w:val="00A20715"/>
    <w:rsid w:val="00A2167E"/>
    <w:rsid w:val="00A21812"/>
    <w:rsid w:val="00A2186F"/>
    <w:rsid w:val="00A21E11"/>
    <w:rsid w:val="00A222AE"/>
    <w:rsid w:val="00A22A6F"/>
    <w:rsid w:val="00A23CB8"/>
    <w:rsid w:val="00A240FB"/>
    <w:rsid w:val="00A24A56"/>
    <w:rsid w:val="00A24A75"/>
    <w:rsid w:val="00A24B55"/>
    <w:rsid w:val="00A253E5"/>
    <w:rsid w:val="00A25B18"/>
    <w:rsid w:val="00A26A9B"/>
    <w:rsid w:val="00A2753E"/>
    <w:rsid w:val="00A308C0"/>
    <w:rsid w:val="00A309BE"/>
    <w:rsid w:val="00A31720"/>
    <w:rsid w:val="00A31857"/>
    <w:rsid w:val="00A31BB5"/>
    <w:rsid w:val="00A31DA0"/>
    <w:rsid w:val="00A3200D"/>
    <w:rsid w:val="00A327A0"/>
    <w:rsid w:val="00A33C13"/>
    <w:rsid w:val="00A33D0E"/>
    <w:rsid w:val="00A33D2A"/>
    <w:rsid w:val="00A34329"/>
    <w:rsid w:val="00A35335"/>
    <w:rsid w:val="00A355E3"/>
    <w:rsid w:val="00A36A70"/>
    <w:rsid w:val="00A36C0E"/>
    <w:rsid w:val="00A36C14"/>
    <w:rsid w:val="00A36E9E"/>
    <w:rsid w:val="00A378E8"/>
    <w:rsid w:val="00A403E1"/>
    <w:rsid w:val="00A4090C"/>
    <w:rsid w:val="00A40F42"/>
    <w:rsid w:val="00A40FC6"/>
    <w:rsid w:val="00A417A9"/>
    <w:rsid w:val="00A420F5"/>
    <w:rsid w:val="00A42145"/>
    <w:rsid w:val="00A432A4"/>
    <w:rsid w:val="00A43A18"/>
    <w:rsid w:val="00A43CFD"/>
    <w:rsid w:val="00A445A6"/>
    <w:rsid w:val="00A4585D"/>
    <w:rsid w:val="00A462BB"/>
    <w:rsid w:val="00A46335"/>
    <w:rsid w:val="00A500A1"/>
    <w:rsid w:val="00A50164"/>
    <w:rsid w:val="00A523CF"/>
    <w:rsid w:val="00A54098"/>
    <w:rsid w:val="00A572CB"/>
    <w:rsid w:val="00A57DCC"/>
    <w:rsid w:val="00A60612"/>
    <w:rsid w:val="00A607D0"/>
    <w:rsid w:val="00A61CC6"/>
    <w:rsid w:val="00A620F5"/>
    <w:rsid w:val="00A6242C"/>
    <w:rsid w:val="00A62EB4"/>
    <w:rsid w:val="00A631FD"/>
    <w:rsid w:val="00A632E8"/>
    <w:rsid w:val="00A63CA0"/>
    <w:rsid w:val="00A645B0"/>
    <w:rsid w:val="00A65C3D"/>
    <w:rsid w:val="00A661EA"/>
    <w:rsid w:val="00A66425"/>
    <w:rsid w:val="00A6691B"/>
    <w:rsid w:val="00A66B23"/>
    <w:rsid w:val="00A6747E"/>
    <w:rsid w:val="00A67DBC"/>
    <w:rsid w:val="00A705BD"/>
    <w:rsid w:val="00A70F94"/>
    <w:rsid w:val="00A71991"/>
    <w:rsid w:val="00A722B5"/>
    <w:rsid w:val="00A735FF"/>
    <w:rsid w:val="00A73675"/>
    <w:rsid w:val="00A73C50"/>
    <w:rsid w:val="00A74C37"/>
    <w:rsid w:val="00A74DDD"/>
    <w:rsid w:val="00A74E2A"/>
    <w:rsid w:val="00A74FF4"/>
    <w:rsid w:val="00A7531F"/>
    <w:rsid w:val="00A7564E"/>
    <w:rsid w:val="00A757BF"/>
    <w:rsid w:val="00A7593F"/>
    <w:rsid w:val="00A75EED"/>
    <w:rsid w:val="00A76628"/>
    <w:rsid w:val="00A7768F"/>
    <w:rsid w:val="00A811B5"/>
    <w:rsid w:val="00A8273F"/>
    <w:rsid w:val="00A83583"/>
    <w:rsid w:val="00A84382"/>
    <w:rsid w:val="00A8439A"/>
    <w:rsid w:val="00A85317"/>
    <w:rsid w:val="00A853FB"/>
    <w:rsid w:val="00A85B3A"/>
    <w:rsid w:val="00A860FA"/>
    <w:rsid w:val="00A862C9"/>
    <w:rsid w:val="00A862E4"/>
    <w:rsid w:val="00A867C6"/>
    <w:rsid w:val="00A86888"/>
    <w:rsid w:val="00A86D64"/>
    <w:rsid w:val="00A90B08"/>
    <w:rsid w:val="00A91173"/>
    <w:rsid w:val="00A91604"/>
    <w:rsid w:val="00A91E64"/>
    <w:rsid w:val="00A92657"/>
    <w:rsid w:val="00A929A0"/>
    <w:rsid w:val="00A92BF5"/>
    <w:rsid w:val="00A92EDE"/>
    <w:rsid w:val="00A9345F"/>
    <w:rsid w:val="00A9752E"/>
    <w:rsid w:val="00A9775E"/>
    <w:rsid w:val="00AA065F"/>
    <w:rsid w:val="00AA1B3D"/>
    <w:rsid w:val="00AA1EF1"/>
    <w:rsid w:val="00AA2598"/>
    <w:rsid w:val="00AA2A10"/>
    <w:rsid w:val="00AA2BAB"/>
    <w:rsid w:val="00AA42C2"/>
    <w:rsid w:val="00AA4E42"/>
    <w:rsid w:val="00AA5100"/>
    <w:rsid w:val="00AA6D55"/>
    <w:rsid w:val="00AA7667"/>
    <w:rsid w:val="00AA7CF2"/>
    <w:rsid w:val="00AB08A9"/>
    <w:rsid w:val="00AB19A2"/>
    <w:rsid w:val="00AB1A9D"/>
    <w:rsid w:val="00AB2EAE"/>
    <w:rsid w:val="00AB2FF3"/>
    <w:rsid w:val="00AB30AD"/>
    <w:rsid w:val="00AB35DB"/>
    <w:rsid w:val="00AB3AF5"/>
    <w:rsid w:val="00AB3CD7"/>
    <w:rsid w:val="00AB4057"/>
    <w:rsid w:val="00AB41C2"/>
    <w:rsid w:val="00AB47A5"/>
    <w:rsid w:val="00AB4B15"/>
    <w:rsid w:val="00AB500F"/>
    <w:rsid w:val="00AB6463"/>
    <w:rsid w:val="00AB6499"/>
    <w:rsid w:val="00AB7970"/>
    <w:rsid w:val="00AC1AC9"/>
    <w:rsid w:val="00AC26B5"/>
    <w:rsid w:val="00AC3150"/>
    <w:rsid w:val="00AC33B1"/>
    <w:rsid w:val="00AC3588"/>
    <w:rsid w:val="00AC4C7A"/>
    <w:rsid w:val="00AC4D15"/>
    <w:rsid w:val="00AC50C4"/>
    <w:rsid w:val="00AC545B"/>
    <w:rsid w:val="00AC5646"/>
    <w:rsid w:val="00AC5712"/>
    <w:rsid w:val="00AC5907"/>
    <w:rsid w:val="00AC661E"/>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6C5F"/>
    <w:rsid w:val="00AD7687"/>
    <w:rsid w:val="00AE0C2E"/>
    <w:rsid w:val="00AE160F"/>
    <w:rsid w:val="00AE1D6B"/>
    <w:rsid w:val="00AE2979"/>
    <w:rsid w:val="00AE3478"/>
    <w:rsid w:val="00AE49C9"/>
    <w:rsid w:val="00AE5418"/>
    <w:rsid w:val="00AE5D96"/>
    <w:rsid w:val="00AE6084"/>
    <w:rsid w:val="00AE6DBC"/>
    <w:rsid w:val="00AF07FB"/>
    <w:rsid w:val="00AF0ACD"/>
    <w:rsid w:val="00AF0D4C"/>
    <w:rsid w:val="00AF12A3"/>
    <w:rsid w:val="00AF138C"/>
    <w:rsid w:val="00AF1479"/>
    <w:rsid w:val="00AF1CF8"/>
    <w:rsid w:val="00AF1D9F"/>
    <w:rsid w:val="00AF2BC6"/>
    <w:rsid w:val="00AF483C"/>
    <w:rsid w:val="00AF48C9"/>
    <w:rsid w:val="00AF4916"/>
    <w:rsid w:val="00AF54DF"/>
    <w:rsid w:val="00AF6BBB"/>
    <w:rsid w:val="00AF6C47"/>
    <w:rsid w:val="00AF7A26"/>
    <w:rsid w:val="00B002E8"/>
    <w:rsid w:val="00B008AA"/>
    <w:rsid w:val="00B02169"/>
    <w:rsid w:val="00B023A1"/>
    <w:rsid w:val="00B059A3"/>
    <w:rsid w:val="00B06876"/>
    <w:rsid w:val="00B06B2E"/>
    <w:rsid w:val="00B06ED2"/>
    <w:rsid w:val="00B0715E"/>
    <w:rsid w:val="00B07219"/>
    <w:rsid w:val="00B07E20"/>
    <w:rsid w:val="00B109B3"/>
    <w:rsid w:val="00B11CEE"/>
    <w:rsid w:val="00B12A94"/>
    <w:rsid w:val="00B12FEC"/>
    <w:rsid w:val="00B1367F"/>
    <w:rsid w:val="00B1386A"/>
    <w:rsid w:val="00B14658"/>
    <w:rsid w:val="00B148F0"/>
    <w:rsid w:val="00B14B14"/>
    <w:rsid w:val="00B154DC"/>
    <w:rsid w:val="00B15807"/>
    <w:rsid w:val="00B15DF4"/>
    <w:rsid w:val="00B205AD"/>
    <w:rsid w:val="00B20BF9"/>
    <w:rsid w:val="00B21720"/>
    <w:rsid w:val="00B21A37"/>
    <w:rsid w:val="00B21C35"/>
    <w:rsid w:val="00B21D9F"/>
    <w:rsid w:val="00B21E22"/>
    <w:rsid w:val="00B2246D"/>
    <w:rsid w:val="00B22761"/>
    <w:rsid w:val="00B22B96"/>
    <w:rsid w:val="00B2360B"/>
    <w:rsid w:val="00B243C3"/>
    <w:rsid w:val="00B24980"/>
    <w:rsid w:val="00B24A3E"/>
    <w:rsid w:val="00B24A8F"/>
    <w:rsid w:val="00B26BCA"/>
    <w:rsid w:val="00B272B4"/>
    <w:rsid w:val="00B27752"/>
    <w:rsid w:val="00B27E53"/>
    <w:rsid w:val="00B27EDD"/>
    <w:rsid w:val="00B27F9F"/>
    <w:rsid w:val="00B3114A"/>
    <w:rsid w:val="00B31EBA"/>
    <w:rsid w:val="00B31FEC"/>
    <w:rsid w:val="00B33CFC"/>
    <w:rsid w:val="00B34628"/>
    <w:rsid w:val="00B36786"/>
    <w:rsid w:val="00B3690E"/>
    <w:rsid w:val="00B36C4B"/>
    <w:rsid w:val="00B36CB6"/>
    <w:rsid w:val="00B37144"/>
    <w:rsid w:val="00B37947"/>
    <w:rsid w:val="00B40316"/>
    <w:rsid w:val="00B40744"/>
    <w:rsid w:val="00B40C1A"/>
    <w:rsid w:val="00B419C1"/>
    <w:rsid w:val="00B41C66"/>
    <w:rsid w:val="00B420FB"/>
    <w:rsid w:val="00B4297A"/>
    <w:rsid w:val="00B42AFB"/>
    <w:rsid w:val="00B434B6"/>
    <w:rsid w:val="00B43D55"/>
    <w:rsid w:val="00B45102"/>
    <w:rsid w:val="00B4694B"/>
    <w:rsid w:val="00B46EAA"/>
    <w:rsid w:val="00B4711C"/>
    <w:rsid w:val="00B5118D"/>
    <w:rsid w:val="00B52F91"/>
    <w:rsid w:val="00B53F7E"/>
    <w:rsid w:val="00B54711"/>
    <w:rsid w:val="00B54ABB"/>
    <w:rsid w:val="00B55D31"/>
    <w:rsid w:val="00B55D81"/>
    <w:rsid w:val="00B56B0E"/>
    <w:rsid w:val="00B57337"/>
    <w:rsid w:val="00B573D9"/>
    <w:rsid w:val="00B57852"/>
    <w:rsid w:val="00B57873"/>
    <w:rsid w:val="00B60743"/>
    <w:rsid w:val="00B60D7F"/>
    <w:rsid w:val="00B60D94"/>
    <w:rsid w:val="00B6470C"/>
    <w:rsid w:val="00B64C13"/>
    <w:rsid w:val="00B65E4D"/>
    <w:rsid w:val="00B7023F"/>
    <w:rsid w:val="00B707FC"/>
    <w:rsid w:val="00B70AF3"/>
    <w:rsid w:val="00B71C73"/>
    <w:rsid w:val="00B71E19"/>
    <w:rsid w:val="00B72863"/>
    <w:rsid w:val="00B748DA"/>
    <w:rsid w:val="00B75BD9"/>
    <w:rsid w:val="00B75F51"/>
    <w:rsid w:val="00B762A3"/>
    <w:rsid w:val="00B76639"/>
    <w:rsid w:val="00B76F68"/>
    <w:rsid w:val="00B7758D"/>
    <w:rsid w:val="00B77BBB"/>
    <w:rsid w:val="00B8034A"/>
    <w:rsid w:val="00B806A5"/>
    <w:rsid w:val="00B807E0"/>
    <w:rsid w:val="00B81FB6"/>
    <w:rsid w:val="00B827A2"/>
    <w:rsid w:val="00B82A22"/>
    <w:rsid w:val="00B83D3F"/>
    <w:rsid w:val="00B857E7"/>
    <w:rsid w:val="00B85C78"/>
    <w:rsid w:val="00B860EC"/>
    <w:rsid w:val="00B86C4E"/>
    <w:rsid w:val="00B871FD"/>
    <w:rsid w:val="00B90572"/>
    <w:rsid w:val="00B90787"/>
    <w:rsid w:val="00B90C26"/>
    <w:rsid w:val="00B91D5F"/>
    <w:rsid w:val="00B91F11"/>
    <w:rsid w:val="00B92529"/>
    <w:rsid w:val="00B92816"/>
    <w:rsid w:val="00B9373A"/>
    <w:rsid w:val="00B93768"/>
    <w:rsid w:val="00B93D69"/>
    <w:rsid w:val="00B94070"/>
    <w:rsid w:val="00B94572"/>
    <w:rsid w:val="00B947F6"/>
    <w:rsid w:val="00B967C5"/>
    <w:rsid w:val="00B9682B"/>
    <w:rsid w:val="00BA0184"/>
    <w:rsid w:val="00BA02C9"/>
    <w:rsid w:val="00BA0519"/>
    <w:rsid w:val="00BA191E"/>
    <w:rsid w:val="00BA2A04"/>
    <w:rsid w:val="00BA43C6"/>
    <w:rsid w:val="00BA4D73"/>
    <w:rsid w:val="00BA50E5"/>
    <w:rsid w:val="00BA58B9"/>
    <w:rsid w:val="00BA5CF1"/>
    <w:rsid w:val="00BA6A9A"/>
    <w:rsid w:val="00BB09BF"/>
    <w:rsid w:val="00BB107C"/>
    <w:rsid w:val="00BB1712"/>
    <w:rsid w:val="00BB1F8E"/>
    <w:rsid w:val="00BB2481"/>
    <w:rsid w:val="00BB2808"/>
    <w:rsid w:val="00BB35BD"/>
    <w:rsid w:val="00BB3B97"/>
    <w:rsid w:val="00BB4511"/>
    <w:rsid w:val="00BB4D0D"/>
    <w:rsid w:val="00BB55E6"/>
    <w:rsid w:val="00BB6672"/>
    <w:rsid w:val="00BB66F1"/>
    <w:rsid w:val="00BC0043"/>
    <w:rsid w:val="00BC011D"/>
    <w:rsid w:val="00BC091D"/>
    <w:rsid w:val="00BC0F6F"/>
    <w:rsid w:val="00BC1188"/>
    <w:rsid w:val="00BC181D"/>
    <w:rsid w:val="00BC1AF7"/>
    <w:rsid w:val="00BC2E66"/>
    <w:rsid w:val="00BC4A82"/>
    <w:rsid w:val="00BC4D55"/>
    <w:rsid w:val="00BC5A36"/>
    <w:rsid w:val="00BC5E54"/>
    <w:rsid w:val="00BC63FB"/>
    <w:rsid w:val="00BC7879"/>
    <w:rsid w:val="00BC79A2"/>
    <w:rsid w:val="00BD080A"/>
    <w:rsid w:val="00BD088C"/>
    <w:rsid w:val="00BD09C5"/>
    <w:rsid w:val="00BD0D98"/>
    <w:rsid w:val="00BD3358"/>
    <w:rsid w:val="00BD34BC"/>
    <w:rsid w:val="00BD392B"/>
    <w:rsid w:val="00BD3FB4"/>
    <w:rsid w:val="00BD5169"/>
    <w:rsid w:val="00BD6AF8"/>
    <w:rsid w:val="00BD71EC"/>
    <w:rsid w:val="00BD73BF"/>
    <w:rsid w:val="00BE1E61"/>
    <w:rsid w:val="00BE21C1"/>
    <w:rsid w:val="00BE28B7"/>
    <w:rsid w:val="00BE29D5"/>
    <w:rsid w:val="00BE5DDA"/>
    <w:rsid w:val="00BE6106"/>
    <w:rsid w:val="00BE647C"/>
    <w:rsid w:val="00BF0661"/>
    <w:rsid w:val="00BF08C3"/>
    <w:rsid w:val="00BF0F80"/>
    <w:rsid w:val="00BF1975"/>
    <w:rsid w:val="00BF1A22"/>
    <w:rsid w:val="00BF1B96"/>
    <w:rsid w:val="00BF1EA6"/>
    <w:rsid w:val="00BF2976"/>
    <w:rsid w:val="00BF2A6B"/>
    <w:rsid w:val="00BF2BED"/>
    <w:rsid w:val="00BF3C71"/>
    <w:rsid w:val="00BF4A4B"/>
    <w:rsid w:val="00BF4AA3"/>
    <w:rsid w:val="00BF4EB4"/>
    <w:rsid w:val="00BF5739"/>
    <w:rsid w:val="00BF5873"/>
    <w:rsid w:val="00BF5BB9"/>
    <w:rsid w:val="00BF5FF7"/>
    <w:rsid w:val="00BF794F"/>
    <w:rsid w:val="00C00064"/>
    <w:rsid w:val="00C002DE"/>
    <w:rsid w:val="00C01D97"/>
    <w:rsid w:val="00C01E25"/>
    <w:rsid w:val="00C02DFE"/>
    <w:rsid w:val="00C03B66"/>
    <w:rsid w:val="00C04B95"/>
    <w:rsid w:val="00C055F4"/>
    <w:rsid w:val="00C05781"/>
    <w:rsid w:val="00C101B4"/>
    <w:rsid w:val="00C10317"/>
    <w:rsid w:val="00C10983"/>
    <w:rsid w:val="00C11491"/>
    <w:rsid w:val="00C135F4"/>
    <w:rsid w:val="00C13B80"/>
    <w:rsid w:val="00C14F6A"/>
    <w:rsid w:val="00C15F3B"/>
    <w:rsid w:val="00C160F9"/>
    <w:rsid w:val="00C16B18"/>
    <w:rsid w:val="00C16C75"/>
    <w:rsid w:val="00C17010"/>
    <w:rsid w:val="00C170B7"/>
    <w:rsid w:val="00C1714C"/>
    <w:rsid w:val="00C2011B"/>
    <w:rsid w:val="00C2118F"/>
    <w:rsid w:val="00C2126F"/>
    <w:rsid w:val="00C21386"/>
    <w:rsid w:val="00C21457"/>
    <w:rsid w:val="00C21832"/>
    <w:rsid w:val="00C21970"/>
    <w:rsid w:val="00C219C5"/>
    <w:rsid w:val="00C22505"/>
    <w:rsid w:val="00C22B44"/>
    <w:rsid w:val="00C22BFE"/>
    <w:rsid w:val="00C235BA"/>
    <w:rsid w:val="00C23952"/>
    <w:rsid w:val="00C23FDB"/>
    <w:rsid w:val="00C244DC"/>
    <w:rsid w:val="00C24FD4"/>
    <w:rsid w:val="00C251B3"/>
    <w:rsid w:val="00C2616F"/>
    <w:rsid w:val="00C2633C"/>
    <w:rsid w:val="00C2659E"/>
    <w:rsid w:val="00C27314"/>
    <w:rsid w:val="00C27C6A"/>
    <w:rsid w:val="00C30FFC"/>
    <w:rsid w:val="00C32584"/>
    <w:rsid w:val="00C32966"/>
    <w:rsid w:val="00C33087"/>
    <w:rsid w:val="00C33D37"/>
    <w:rsid w:val="00C34326"/>
    <w:rsid w:val="00C349CD"/>
    <w:rsid w:val="00C352F4"/>
    <w:rsid w:val="00C35428"/>
    <w:rsid w:val="00C354F0"/>
    <w:rsid w:val="00C3559D"/>
    <w:rsid w:val="00C35786"/>
    <w:rsid w:val="00C3607A"/>
    <w:rsid w:val="00C36CAC"/>
    <w:rsid w:val="00C36F07"/>
    <w:rsid w:val="00C40082"/>
    <w:rsid w:val="00C4128D"/>
    <w:rsid w:val="00C4154B"/>
    <w:rsid w:val="00C41735"/>
    <w:rsid w:val="00C4188E"/>
    <w:rsid w:val="00C41F07"/>
    <w:rsid w:val="00C426AF"/>
    <w:rsid w:val="00C42C79"/>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42BC"/>
    <w:rsid w:val="00C56117"/>
    <w:rsid w:val="00C56666"/>
    <w:rsid w:val="00C57BEB"/>
    <w:rsid w:val="00C60258"/>
    <w:rsid w:val="00C60EDC"/>
    <w:rsid w:val="00C6145C"/>
    <w:rsid w:val="00C61991"/>
    <w:rsid w:val="00C61C68"/>
    <w:rsid w:val="00C64299"/>
    <w:rsid w:val="00C64546"/>
    <w:rsid w:val="00C646B3"/>
    <w:rsid w:val="00C64A67"/>
    <w:rsid w:val="00C65094"/>
    <w:rsid w:val="00C67D09"/>
    <w:rsid w:val="00C70125"/>
    <w:rsid w:val="00C72F16"/>
    <w:rsid w:val="00C7317F"/>
    <w:rsid w:val="00C73FAA"/>
    <w:rsid w:val="00C7419A"/>
    <w:rsid w:val="00C7718A"/>
    <w:rsid w:val="00C77FE7"/>
    <w:rsid w:val="00C800B0"/>
    <w:rsid w:val="00C80C3F"/>
    <w:rsid w:val="00C81E05"/>
    <w:rsid w:val="00C81E5F"/>
    <w:rsid w:val="00C81F0E"/>
    <w:rsid w:val="00C82E8A"/>
    <w:rsid w:val="00C83EB8"/>
    <w:rsid w:val="00C84AAE"/>
    <w:rsid w:val="00C84D4F"/>
    <w:rsid w:val="00C85126"/>
    <w:rsid w:val="00C8595A"/>
    <w:rsid w:val="00C85EE5"/>
    <w:rsid w:val="00C862D3"/>
    <w:rsid w:val="00C863C9"/>
    <w:rsid w:val="00C865AF"/>
    <w:rsid w:val="00C86D7D"/>
    <w:rsid w:val="00C90393"/>
    <w:rsid w:val="00C908DC"/>
    <w:rsid w:val="00C90E43"/>
    <w:rsid w:val="00C910E5"/>
    <w:rsid w:val="00C913AB"/>
    <w:rsid w:val="00C934BD"/>
    <w:rsid w:val="00C93A72"/>
    <w:rsid w:val="00C93BFB"/>
    <w:rsid w:val="00C94716"/>
    <w:rsid w:val="00C965A7"/>
    <w:rsid w:val="00C96C5A"/>
    <w:rsid w:val="00C96CA2"/>
    <w:rsid w:val="00C9778E"/>
    <w:rsid w:val="00C97B74"/>
    <w:rsid w:val="00C97FD7"/>
    <w:rsid w:val="00CA0505"/>
    <w:rsid w:val="00CA0610"/>
    <w:rsid w:val="00CA0696"/>
    <w:rsid w:val="00CA0942"/>
    <w:rsid w:val="00CA1988"/>
    <w:rsid w:val="00CA1BA3"/>
    <w:rsid w:val="00CA2385"/>
    <w:rsid w:val="00CA4561"/>
    <w:rsid w:val="00CA554C"/>
    <w:rsid w:val="00CA55BD"/>
    <w:rsid w:val="00CA6140"/>
    <w:rsid w:val="00CA6861"/>
    <w:rsid w:val="00CA7CD0"/>
    <w:rsid w:val="00CA7DCC"/>
    <w:rsid w:val="00CB0452"/>
    <w:rsid w:val="00CB0615"/>
    <w:rsid w:val="00CB19FC"/>
    <w:rsid w:val="00CB1E11"/>
    <w:rsid w:val="00CB23F9"/>
    <w:rsid w:val="00CB32D7"/>
    <w:rsid w:val="00CB5160"/>
    <w:rsid w:val="00CB636A"/>
    <w:rsid w:val="00CB6A1C"/>
    <w:rsid w:val="00CB7315"/>
    <w:rsid w:val="00CC1E41"/>
    <w:rsid w:val="00CC2014"/>
    <w:rsid w:val="00CC31E1"/>
    <w:rsid w:val="00CC3721"/>
    <w:rsid w:val="00CC4576"/>
    <w:rsid w:val="00CC45BF"/>
    <w:rsid w:val="00CC6948"/>
    <w:rsid w:val="00CC6A2A"/>
    <w:rsid w:val="00CC7B63"/>
    <w:rsid w:val="00CD07E8"/>
    <w:rsid w:val="00CD1C7F"/>
    <w:rsid w:val="00CD22D6"/>
    <w:rsid w:val="00CD2463"/>
    <w:rsid w:val="00CD2ED3"/>
    <w:rsid w:val="00CD33A1"/>
    <w:rsid w:val="00CD4105"/>
    <w:rsid w:val="00CD44C8"/>
    <w:rsid w:val="00CD4ADE"/>
    <w:rsid w:val="00CD60F5"/>
    <w:rsid w:val="00CD67E0"/>
    <w:rsid w:val="00CD7E2E"/>
    <w:rsid w:val="00CE04FD"/>
    <w:rsid w:val="00CE11CD"/>
    <w:rsid w:val="00CE1E16"/>
    <w:rsid w:val="00CE381D"/>
    <w:rsid w:val="00CE3DA9"/>
    <w:rsid w:val="00CE4552"/>
    <w:rsid w:val="00CE6FD0"/>
    <w:rsid w:val="00CE7F49"/>
    <w:rsid w:val="00CF08F5"/>
    <w:rsid w:val="00CF15CF"/>
    <w:rsid w:val="00CF1938"/>
    <w:rsid w:val="00CF24FE"/>
    <w:rsid w:val="00CF253C"/>
    <w:rsid w:val="00CF3292"/>
    <w:rsid w:val="00CF3779"/>
    <w:rsid w:val="00CF38EF"/>
    <w:rsid w:val="00CF4810"/>
    <w:rsid w:val="00CF4F0F"/>
    <w:rsid w:val="00CF5E27"/>
    <w:rsid w:val="00CF661E"/>
    <w:rsid w:val="00D01581"/>
    <w:rsid w:val="00D02304"/>
    <w:rsid w:val="00D0233D"/>
    <w:rsid w:val="00D0435C"/>
    <w:rsid w:val="00D049C1"/>
    <w:rsid w:val="00D04A2A"/>
    <w:rsid w:val="00D05119"/>
    <w:rsid w:val="00D05D67"/>
    <w:rsid w:val="00D05FBE"/>
    <w:rsid w:val="00D060A0"/>
    <w:rsid w:val="00D07E00"/>
    <w:rsid w:val="00D100E0"/>
    <w:rsid w:val="00D10825"/>
    <w:rsid w:val="00D111B0"/>
    <w:rsid w:val="00D13D6B"/>
    <w:rsid w:val="00D15286"/>
    <w:rsid w:val="00D15FE0"/>
    <w:rsid w:val="00D16199"/>
    <w:rsid w:val="00D165B8"/>
    <w:rsid w:val="00D167E6"/>
    <w:rsid w:val="00D1699A"/>
    <w:rsid w:val="00D16B36"/>
    <w:rsid w:val="00D17666"/>
    <w:rsid w:val="00D17B29"/>
    <w:rsid w:val="00D17EE6"/>
    <w:rsid w:val="00D21264"/>
    <w:rsid w:val="00D221A2"/>
    <w:rsid w:val="00D22645"/>
    <w:rsid w:val="00D22D74"/>
    <w:rsid w:val="00D23624"/>
    <w:rsid w:val="00D236F7"/>
    <w:rsid w:val="00D23A40"/>
    <w:rsid w:val="00D246AB"/>
    <w:rsid w:val="00D25AB6"/>
    <w:rsid w:val="00D26286"/>
    <w:rsid w:val="00D26779"/>
    <w:rsid w:val="00D27564"/>
    <w:rsid w:val="00D30299"/>
    <w:rsid w:val="00D30BB4"/>
    <w:rsid w:val="00D31BCC"/>
    <w:rsid w:val="00D32CC7"/>
    <w:rsid w:val="00D33192"/>
    <w:rsid w:val="00D3438C"/>
    <w:rsid w:val="00D350AE"/>
    <w:rsid w:val="00D35123"/>
    <w:rsid w:val="00D35B3B"/>
    <w:rsid w:val="00D40C21"/>
    <w:rsid w:val="00D4105D"/>
    <w:rsid w:val="00D41868"/>
    <w:rsid w:val="00D41A22"/>
    <w:rsid w:val="00D426F3"/>
    <w:rsid w:val="00D429CF"/>
    <w:rsid w:val="00D42E27"/>
    <w:rsid w:val="00D43157"/>
    <w:rsid w:val="00D44293"/>
    <w:rsid w:val="00D444A6"/>
    <w:rsid w:val="00D444E3"/>
    <w:rsid w:val="00D45AFE"/>
    <w:rsid w:val="00D4622D"/>
    <w:rsid w:val="00D471F2"/>
    <w:rsid w:val="00D47AEF"/>
    <w:rsid w:val="00D47BB7"/>
    <w:rsid w:val="00D523F7"/>
    <w:rsid w:val="00D52870"/>
    <w:rsid w:val="00D5311A"/>
    <w:rsid w:val="00D53F54"/>
    <w:rsid w:val="00D5583F"/>
    <w:rsid w:val="00D559D6"/>
    <w:rsid w:val="00D562B6"/>
    <w:rsid w:val="00D562FE"/>
    <w:rsid w:val="00D56659"/>
    <w:rsid w:val="00D56FCC"/>
    <w:rsid w:val="00D5792F"/>
    <w:rsid w:val="00D60814"/>
    <w:rsid w:val="00D61786"/>
    <w:rsid w:val="00D6259E"/>
    <w:rsid w:val="00D625F0"/>
    <w:rsid w:val="00D62727"/>
    <w:rsid w:val="00D63B99"/>
    <w:rsid w:val="00D63DE6"/>
    <w:rsid w:val="00D6479B"/>
    <w:rsid w:val="00D65132"/>
    <w:rsid w:val="00D6772E"/>
    <w:rsid w:val="00D67F83"/>
    <w:rsid w:val="00D708D3"/>
    <w:rsid w:val="00D708F2"/>
    <w:rsid w:val="00D713B4"/>
    <w:rsid w:val="00D7171C"/>
    <w:rsid w:val="00D73C61"/>
    <w:rsid w:val="00D74792"/>
    <w:rsid w:val="00D74A4D"/>
    <w:rsid w:val="00D74FAA"/>
    <w:rsid w:val="00D753AF"/>
    <w:rsid w:val="00D75DDC"/>
    <w:rsid w:val="00D76B7C"/>
    <w:rsid w:val="00D76E4E"/>
    <w:rsid w:val="00D778F8"/>
    <w:rsid w:val="00D803FE"/>
    <w:rsid w:val="00D808C6"/>
    <w:rsid w:val="00D80AEE"/>
    <w:rsid w:val="00D81014"/>
    <w:rsid w:val="00D818C2"/>
    <w:rsid w:val="00D81C03"/>
    <w:rsid w:val="00D82BD5"/>
    <w:rsid w:val="00D8300A"/>
    <w:rsid w:val="00D83198"/>
    <w:rsid w:val="00D8356D"/>
    <w:rsid w:val="00D84FE0"/>
    <w:rsid w:val="00D85AB8"/>
    <w:rsid w:val="00D872AA"/>
    <w:rsid w:val="00D8752D"/>
    <w:rsid w:val="00D87C43"/>
    <w:rsid w:val="00D907B7"/>
    <w:rsid w:val="00D9216F"/>
    <w:rsid w:val="00D924B9"/>
    <w:rsid w:val="00D92E95"/>
    <w:rsid w:val="00D943AF"/>
    <w:rsid w:val="00D94E03"/>
    <w:rsid w:val="00D94E36"/>
    <w:rsid w:val="00D94F2A"/>
    <w:rsid w:val="00D96E7A"/>
    <w:rsid w:val="00D97621"/>
    <w:rsid w:val="00D97D0D"/>
    <w:rsid w:val="00DA0A9A"/>
    <w:rsid w:val="00DA1B8C"/>
    <w:rsid w:val="00DA3664"/>
    <w:rsid w:val="00DA3CA2"/>
    <w:rsid w:val="00DA3D93"/>
    <w:rsid w:val="00DA4248"/>
    <w:rsid w:val="00DA5147"/>
    <w:rsid w:val="00DA5A84"/>
    <w:rsid w:val="00DA6115"/>
    <w:rsid w:val="00DA6FD1"/>
    <w:rsid w:val="00DB4438"/>
    <w:rsid w:val="00DB5F09"/>
    <w:rsid w:val="00DB663C"/>
    <w:rsid w:val="00DB6BAA"/>
    <w:rsid w:val="00DB7D6D"/>
    <w:rsid w:val="00DC045E"/>
    <w:rsid w:val="00DC06A3"/>
    <w:rsid w:val="00DC14D4"/>
    <w:rsid w:val="00DC19CD"/>
    <w:rsid w:val="00DC23D7"/>
    <w:rsid w:val="00DC34F7"/>
    <w:rsid w:val="00DC49DC"/>
    <w:rsid w:val="00DC5CDE"/>
    <w:rsid w:val="00DC6224"/>
    <w:rsid w:val="00DC64BC"/>
    <w:rsid w:val="00DD0AC2"/>
    <w:rsid w:val="00DD0C9E"/>
    <w:rsid w:val="00DD1723"/>
    <w:rsid w:val="00DD1DF2"/>
    <w:rsid w:val="00DD49C7"/>
    <w:rsid w:val="00DD4A47"/>
    <w:rsid w:val="00DD50E7"/>
    <w:rsid w:val="00DD566D"/>
    <w:rsid w:val="00DD59AA"/>
    <w:rsid w:val="00DD64F5"/>
    <w:rsid w:val="00DD7693"/>
    <w:rsid w:val="00DD7877"/>
    <w:rsid w:val="00DE004F"/>
    <w:rsid w:val="00DE0C2A"/>
    <w:rsid w:val="00DE2334"/>
    <w:rsid w:val="00DE2407"/>
    <w:rsid w:val="00DE3076"/>
    <w:rsid w:val="00DE3EA2"/>
    <w:rsid w:val="00DE5129"/>
    <w:rsid w:val="00DE5181"/>
    <w:rsid w:val="00DE5447"/>
    <w:rsid w:val="00DE588D"/>
    <w:rsid w:val="00DE5DD0"/>
    <w:rsid w:val="00DE5E0F"/>
    <w:rsid w:val="00DE7B43"/>
    <w:rsid w:val="00DE7DCF"/>
    <w:rsid w:val="00DF0AAA"/>
    <w:rsid w:val="00DF0D65"/>
    <w:rsid w:val="00DF10E0"/>
    <w:rsid w:val="00DF14B1"/>
    <w:rsid w:val="00DF18A4"/>
    <w:rsid w:val="00DF2AB5"/>
    <w:rsid w:val="00DF39E0"/>
    <w:rsid w:val="00DF44D2"/>
    <w:rsid w:val="00DF46ED"/>
    <w:rsid w:val="00DF4E34"/>
    <w:rsid w:val="00DF6876"/>
    <w:rsid w:val="00DF7C21"/>
    <w:rsid w:val="00DF7DC9"/>
    <w:rsid w:val="00E00068"/>
    <w:rsid w:val="00E01213"/>
    <w:rsid w:val="00E0191E"/>
    <w:rsid w:val="00E021D7"/>
    <w:rsid w:val="00E027EB"/>
    <w:rsid w:val="00E028D4"/>
    <w:rsid w:val="00E02F4A"/>
    <w:rsid w:val="00E04A35"/>
    <w:rsid w:val="00E04E85"/>
    <w:rsid w:val="00E04FFE"/>
    <w:rsid w:val="00E06325"/>
    <w:rsid w:val="00E06AE7"/>
    <w:rsid w:val="00E0748D"/>
    <w:rsid w:val="00E075F1"/>
    <w:rsid w:val="00E076E6"/>
    <w:rsid w:val="00E079BB"/>
    <w:rsid w:val="00E10662"/>
    <w:rsid w:val="00E12B41"/>
    <w:rsid w:val="00E12F37"/>
    <w:rsid w:val="00E134A6"/>
    <w:rsid w:val="00E13A84"/>
    <w:rsid w:val="00E13AA8"/>
    <w:rsid w:val="00E14042"/>
    <w:rsid w:val="00E1522A"/>
    <w:rsid w:val="00E153CB"/>
    <w:rsid w:val="00E155DF"/>
    <w:rsid w:val="00E1655B"/>
    <w:rsid w:val="00E1674E"/>
    <w:rsid w:val="00E17039"/>
    <w:rsid w:val="00E17601"/>
    <w:rsid w:val="00E17B42"/>
    <w:rsid w:val="00E203B9"/>
    <w:rsid w:val="00E236A0"/>
    <w:rsid w:val="00E250C0"/>
    <w:rsid w:val="00E25F85"/>
    <w:rsid w:val="00E275F7"/>
    <w:rsid w:val="00E27A31"/>
    <w:rsid w:val="00E30427"/>
    <w:rsid w:val="00E3089B"/>
    <w:rsid w:val="00E30A53"/>
    <w:rsid w:val="00E31571"/>
    <w:rsid w:val="00E31939"/>
    <w:rsid w:val="00E334A4"/>
    <w:rsid w:val="00E346D8"/>
    <w:rsid w:val="00E34D32"/>
    <w:rsid w:val="00E34DE7"/>
    <w:rsid w:val="00E35708"/>
    <w:rsid w:val="00E359B3"/>
    <w:rsid w:val="00E35C0A"/>
    <w:rsid w:val="00E361C2"/>
    <w:rsid w:val="00E37106"/>
    <w:rsid w:val="00E37409"/>
    <w:rsid w:val="00E37422"/>
    <w:rsid w:val="00E375C9"/>
    <w:rsid w:val="00E40D19"/>
    <w:rsid w:val="00E421DD"/>
    <w:rsid w:val="00E425BD"/>
    <w:rsid w:val="00E435E3"/>
    <w:rsid w:val="00E46115"/>
    <w:rsid w:val="00E469F9"/>
    <w:rsid w:val="00E4757E"/>
    <w:rsid w:val="00E47C8E"/>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267F"/>
    <w:rsid w:val="00E63108"/>
    <w:rsid w:val="00E63FBE"/>
    <w:rsid w:val="00E64522"/>
    <w:rsid w:val="00E6464B"/>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22B9"/>
    <w:rsid w:val="00E822DD"/>
    <w:rsid w:val="00E823E7"/>
    <w:rsid w:val="00E829A4"/>
    <w:rsid w:val="00E82A46"/>
    <w:rsid w:val="00E82C1F"/>
    <w:rsid w:val="00E82F2A"/>
    <w:rsid w:val="00E83C4B"/>
    <w:rsid w:val="00E84343"/>
    <w:rsid w:val="00E844C8"/>
    <w:rsid w:val="00E846D9"/>
    <w:rsid w:val="00E84A89"/>
    <w:rsid w:val="00E84E61"/>
    <w:rsid w:val="00E84E6D"/>
    <w:rsid w:val="00E86126"/>
    <w:rsid w:val="00E90D2C"/>
    <w:rsid w:val="00E91491"/>
    <w:rsid w:val="00E92241"/>
    <w:rsid w:val="00E92566"/>
    <w:rsid w:val="00E9323E"/>
    <w:rsid w:val="00E9327E"/>
    <w:rsid w:val="00E93FB6"/>
    <w:rsid w:val="00E94497"/>
    <w:rsid w:val="00E944B1"/>
    <w:rsid w:val="00E94606"/>
    <w:rsid w:val="00E94C81"/>
    <w:rsid w:val="00E96224"/>
    <w:rsid w:val="00E96E3F"/>
    <w:rsid w:val="00EA08CE"/>
    <w:rsid w:val="00EA1459"/>
    <w:rsid w:val="00EA2CBB"/>
    <w:rsid w:val="00EA3553"/>
    <w:rsid w:val="00EA42A7"/>
    <w:rsid w:val="00EA46D5"/>
    <w:rsid w:val="00EA49C5"/>
    <w:rsid w:val="00EA61EB"/>
    <w:rsid w:val="00EA6503"/>
    <w:rsid w:val="00EA6F8D"/>
    <w:rsid w:val="00EA74F6"/>
    <w:rsid w:val="00EA7C2A"/>
    <w:rsid w:val="00EA7E70"/>
    <w:rsid w:val="00EB073E"/>
    <w:rsid w:val="00EB0CAA"/>
    <w:rsid w:val="00EB2A73"/>
    <w:rsid w:val="00EB39C3"/>
    <w:rsid w:val="00EB48A1"/>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D0391"/>
    <w:rsid w:val="00ED0BA0"/>
    <w:rsid w:val="00ED0CD5"/>
    <w:rsid w:val="00ED1928"/>
    <w:rsid w:val="00ED39ED"/>
    <w:rsid w:val="00ED4203"/>
    <w:rsid w:val="00ED4696"/>
    <w:rsid w:val="00ED55AF"/>
    <w:rsid w:val="00ED6B07"/>
    <w:rsid w:val="00ED7DD1"/>
    <w:rsid w:val="00ED7F82"/>
    <w:rsid w:val="00EE2C78"/>
    <w:rsid w:val="00EE33E0"/>
    <w:rsid w:val="00EE6770"/>
    <w:rsid w:val="00EE6ED4"/>
    <w:rsid w:val="00EE7BB7"/>
    <w:rsid w:val="00EE7CC8"/>
    <w:rsid w:val="00EF0578"/>
    <w:rsid w:val="00EF17D3"/>
    <w:rsid w:val="00EF29E5"/>
    <w:rsid w:val="00EF2A46"/>
    <w:rsid w:val="00EF3559"/>
    <w:rsid w:val="00EF37A4"/>
    <w:rsid w:val="00EF5B22"/>
    <w:rsid w:val="00EF7638"/>
    <w:rsid w:val="00EF7714"/>
    <w:rsid w:val="00EF7A4D"/>
    <w:rsid w:val="00EF7B63"/>
    <w:rsid w:val="00F00157"/>
    <w:rsid w:val="00F011D8"/>
    <w:rsid w:val="00F018D2"/>
    <w:rsid w:val="00F0220D"/>
    <w:rsid w:val="00F025D7"/>
    <w:rsid w:val="00F032D9"/>
    <w:rsid w:val="00F0348C"/>
    <w:rsid w:val="00F03A69"/>
    <w:rsid w:val="00F04C60"/>
    <w:rsid w:val="00F057B2"/>
    <w:rsid w:val="00F07528"/>
    <w:rsid w:val="00F10145"/>
    <w:rsid w:val="00F10330"/>
    <w:rsid w:val="00F10BD8"/>
    <w:rsid w:val="00F1120E"/>
    <w:rsid w:val="00F1304A"/>
    <w:rsid w:val="00F13DAE"/>
    <w:rsid w:val="00F13E09"/>
    <w:rsid w:val="00F14D16"/>
    <w:rsid w:val="00F153A7"/>
    <w:rsid w:val="00F155CB"/>
    <w:rsid w:val="00F16287"/>
    <w:rsid w:val="00F1672D"/>
    <w:rsid w:val="00F168BC"/>
    <w:rsid w:val="00F16DF3"/>
    <w:rsid w:val="00F17B9C"/>
    <w:rsid w:val="00F17FE4"/>
    <w:rsid w:val="00F20050"/>
    <w:rsid w:val="00F22A30"/>
    <w:rsid w:val="00F2343C"/>
    <w:rsid w:val="00F245EC"/>
    <w:rsid w:val="00F24DFF"/>
    <w:rsid w:val="00F25940"/>
    <w:rsid w:val="00F25F44"/>
    <w:rsid w:val="00F264F7"/>
    <w:rsid w:val="00F26560"/>
    <w:rsid w:val="00F300BE"/>
    <w:rsid w:val="00F315C9"/>
    <w:rsid w:val="00F31DA4"/>
    <w:rsid w:val="00F3229B"/>
    <w:rsid w:val="00F3289C"/>
    <w:rsid w:val="00F32B82"/>
    <w:rsid w:val="00F3366C"/>
    <w:rsid w:val="00F33AC1"/>
    <w:rsid w:val="00F34E38"/>
    <w:rsid w:val="00F35240"/>
    <w:rsid w:val="00F3545F"/>
    <w:rsid w:val="00F35CAE"/>
    <w:rsid w:val="00F37ADD"/>
    <w:rsid w:val="00F408F7"/>
    <w:rsid w:val="00F42314"/>
    <w:rsid w:val="00F423C5"/>
    <w:rsid w:val="00F44201"/>
    <w:rsid w:val="00F445D4"/>
    <w:rsid w:val="00F445E4"/>
    <w:rsid w:val="00F4515C"/>
    <w:rsid w:val="00F45190"/>
    <w:rsid w:val="00F45A46"/>
    <w:rsid w:val="00F45FE3"/>
    <w:rsid w:val="00F46345"/>
    <w:rsid w:val="00F46E78"/>
    <w:rsid w:val="00F476DA"/>
    <w:rsid w:val="00F50383"/>
    <w:rsid w:val="00F5102A"/>
    <w:rsid w:val="00F516CE"/>
    <w:rsid w:val="00F537BF"/>
    <w:rsid w:val="00F53F09"/>
    <w:rsid w:val="00F5424F"/>
    <w:rsid w:val="00F551C6"/>
    <w:rsid w:val="00F55838"/>
    <w:rsid w:val="00F5599E"/>
    <w:rsid w:val="00F56789"/>
    <w:rsid w:val="00F5779D"/>
    <w:rsid w:val="00F60088"/>
    <w:rsid w:val="00F6083B"/>
    <w:rsid w:val="00F6086F"/>
    <w:rsid w:val="00F60A6C"/>
    <w:rsid w:val="00F60FC0"/>
    <w:rsid w:val="00F613E1"/>
    <w:rsid w:val="00F61E2B"/>
    <w:rsid w:val="00F61FA0"/>
    <w:rsid w:val="00F620DF"/>
    <w:rsid w:val="00F66254"/>
    <w:rsid w:val="00F6704D"/>
    <w:rsid w:val="00F6732E"/>
    <w:rsid w:val="00F67C0D"/>
    <w:rsid w:val="00F67F3B"/>
    <w:rsid w:val="00F701F8"/>
    <w:rsid w:val="00F7094D"/>
    <w:rsid w:val="00F717FC"/>
    <w:rsid w:val="00F71EE7"/>
    <w:rsid w:val="00F72036"/>
    <w:rsid w:val="00F724A1"/>
    <w:rsid w:val="00F72985"/>
    <w:rsid w:val="00F730CE"/>
    <w:rsid w:val="00F73D4C"/>
    <w:rsid w:val="00F745FE"/>
    <w:rsid w:val="00F74A1D"/>
    <w:rsid w:val="00F77281"/>
    <w:rsid w:val="00F779E9"/>
    <w:rsid w:val="00F80C38"/>
    <w:rsid w:val="00F81CD3"/>
    <w:rsid w:val="00F8325B"/>
    <w:rsid w:val="00F832C7"/>
    <w:rsid w:val="00F83940"/>
    <w:rsid w:val="00F83BAA"/>
    <w:rsid w:val="00F8414D"/>
    <w:rsid w:val="00F84507"/>
    <w:rsid w:val="00F84A93"/>
    <w:rsid w:val="00F84FA1"/>
    <w:rsid w:val="00F85656"/>
    <w:rsid w:val="00F85ABB"/>
    <w:rsid w:val="00F86554"/>
    <w:rsid w:val="00F86671"/>
    <w:rsid w:val="00F86F95"/>
    <w:rsid w:val="00F87B3F"/>
    <w:rsid w:val="00F87B8D"/>
    <w:rsid w:val="00F9357E"/>
    <w:rsid w:val="00F93958"/>
    <w:rsid w:val="00F93BCE"/>
    <w:rsid w:val="00F94595"/>
    <w:rsid w:val="00F94EAB"/>
    <w:rsid w:val="00F96E89"/>
    <w:rsid w:val="00F97084"/>
    <w:rsid w:val="00F97C4F"/>
    <w:rsid w:val="00FA05DC"/>
    <w:rsid w:val="00FA1438"/>
    <w:rsid w:val="00FA3826"/>
    <w:rsid w:val="00FA4C9C"/>
    <w:rsid w:val="00FA4DF3"/>
    <w:rsid w:val="00FA5DCF"/>
    <w:rsid w:val="00FA6024"/>
    <w:rsid w:val="00FA686D"/>
    <w:rsid w:val="00FA6C16"/>
    <w:rsid w:val="00FB0D6C"/>
    <w:rsid w:val="00FB1891"/>
    <w:rsid w:val="00FB30D4"/>
    <w:rsid w:val="00FB3D8C"/>
    <w:rsid w:val="00FB4C45"/>
    <w:rsid w:val="00FB4EF2"/>
    <w:rsid w:val="00FB5479"/>
    <w:rsid w:val="00FB62EB"/>
    <w:rsid w:val="00FB630B"/>
    <w:rsid w:val="00FB6A70"/>
    <w:rsid w:val="00FB7CF4"/>
    <w:rsid w:val="00FC06FD"/>
    <w:rsid w:val="00FC0D07"/>
    <w:rsid w:val="00FC11B6"/>
    <w:rsid w:val="00FC2328"/>
    <w:rsid w:val="00FC292B"/>
    <w:rsid w:val="00FC2FE8"/>
    <w:rsid w:val="00FC42AF"/>
    <w:rsid w:val="00FC50B3"/>
    <w:rsid w:val="00FC7253"/>
    <w:rsid w:val="00FD0245"/>
    <w:rsid w:val="00FD1486"/>
    <w:rsid w:val="00FD164F"/>
    <w:rsid w:val="00FD2EAD"/>
    <w:rsid w:val="00FD494B"/>
    <w:rsid w:val="00FD4A5B"/>
    <w:rsid w:val="00FD5D5F"/>
    <w:rsid w:val="00FD615A"/>
    <w:rsid w:val="00FE030D"/>
    <w:rsid w:val="00FE1EC0"/>
    <w:rsid w:val="00FE3B31"/>
    <w:rsid w:val="00FE4091"/>
    <w:rsid w:val="00FE4FD1"/>
    <w:rsid w:val="00FE63C9"/>
    <w:rsid w:val="00FE7ACA"/>
    <w:rsid w:val="00FF0580"/>
    <w:rsid w:val="00FF07E6"/>
    <w:rsid w:val="00FF1203"/>
    <w:rsid w:val="00FF1BDB"/>
    <w:rsid w:val="00FF2E30"/>
    <w:rsid w:val="00FF3B9A"/>
    <w:rsid w:val="00FF40A2"/>
    <w:rsid w:val="00FF4FC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 w:type="paragraph" w:customStyle="1" w:styleId="-HTML2">
    <w:name w:val="Προ-διαμορφωμένο HTML2"/>
    <w:basedOn w:val="a"/>
    <w:rsid w:val="0066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73951792">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aade.gr" TargetMode="External"/><Relationship Id="rId18" Type="http://schemas.openxmlformats.org/officeDocument/2006/relationships/hyperlink" Target="http://et.diavgeia.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et.diavgeia.gov.gr/" TargetMode="External"/><Relationship Id="rId25" Type="http://schemas.openxmlformats.org/officeDocument/2006/relationships/hyperlink" Target="http://www.eaadhsy.gr/n4412/n4412fulltextlink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promitheus.gov.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art79a" TargetMode="External"/><Relationship Id="rId10" Type="http://schemas.openxmlformats.org/officeDocument/2006/relationships/hyperlink" Target="http://www.promitheus.gov.gr" TargetMode="External"/><Relationship Id="rId19" Type="http://schemas.openxmlformats.org/officeDocument/2006/relationships/hyperlink" Target="http://www.aade.gr/gcsl" TargetMode="External"/><Relationship Id="rId31"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ios.gcsl@aade.gr" TargetMode="External"/><Relationship Id="rId22" Type="http://schemas.openxmlformats.org/officeDocument/2006/relationships/hyperlink" Target="http://www.hsppa.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mailto:dpdad2@aade.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1EBBC-8B56-4653-A4FA-40750AE4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35902</Words>
  <Characters>193871</Characters>
  <Application>Microsoft Office Word</Application>
  <DocSecurity>0</DocSecurity>
  <Lines>1615</Lines>
  <Paragraphs>458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229315</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Ευσταθια Παπαγεωργακη</cp:lastModifiedBy>
  <cp:revision>7</cp:revision>
  <cp:lastPrinted>2023-03-24T08:53:00Z</cp:lastPrinted>
  <dcterms:created xsi:type="dcterms:W3CDTF">2023-03-24T08:35:00Z</dcterms:created>
  <dcterms:modified xsi:type="dcterms:W3CDTF">2023-03-24T08:53:00Z</dcterms:modified>
</cp:coreProperties>
</file>