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D33D" w14:textId="77777777" w:rsidR="001375F3" w:rsidRPr="00320D8B" w:rsidRDefault="001375F3">
      <w:pPr>
        <w:rPr>
          <w:lang w:val="en-US"/>
        </w:rPr>
      </w:pPr>
    </w:p>
    <w:tbl>
      <w:tblPr>
        <w:tblW w:w="9769" w:type="dxa"/>
        <w:tblLook w:val="04A0" w:firstRow="1" w:lastRow="0" w:firstColumn="1" w:lastColumn="0" w:noHBand="0" w:noVBand="1"/>
      </w:tblPr>
      <w:tblGrid>
        <w:gridCol w:w="1489"/>
        <w:gridCol w:w="270"/>
        <w:gridCol w:w="3203"/>
        <w:gridCol w:w="129"/>
        <w:gridCol w:w="4678"/>
      </w:tblGrid>
      <w:tr w:rsidR="00A85B3A" w:rsidRPr="001013DC" w14:paraId="4B74A5D4" w14:textId="77777777" w:rsidTr="00E443D9">
        <w:trPr>
          <w:trHeight w:val="850"/>
        </w:trPr>
        <w:tc>
          <w:tcPr>
            <w:tcW w:w="5091" w:type="dxa"/>
            <w:gridSpan w:val="4"/>
            <w:shd w:val="clear" w:color="auto" w:fill="auto"/>
          </w:tcPr>
          <w:p w14:paraId="4D10CE0F" w14:textId="77777777" w:rsidR="00A85B3A" w:rsidRPr="001013DC" w:rsidRDefault="00A85B3A" w:rsidP="00A33D0E">
            <w:pPr>
              <w:rPr>
                <w:rFonts w:asciiTheme="minorHAnsi" w:hAnsiTheme="minorHAnsi" w:cstheme="minorHAnsi"/>
                <w:sz w:val="20"/>
                <w:szCs w:val="20"/>
                <w:highlight w:val="yellow"/>
              </w:rPr>
            </w:pPr>
            <w:r w:rsidRPr="001013DC">
              <w:rPr>
                <w:rFonts w:asciiTheme="minorHAnsi" w:hAnsiTheme="minorHAnsi" w:cstheme="minorHAnsi"/>
                <w:noProof/>
                <w:sz w:val="20"/>
                <w:szCs w:val="20"/>
                <w:highlight w:val="yellow"/>
                <w:lang w:eastAsia="el-GR"/>
              </w:rPr>
              <w:drawing>
                <wp:anchor distT="0" distB="0" distL="114300" distR="114300" simplePos="0" relativeHeight="251661312" behindDoc="1" locked="0" layoutInCell="1" allowOverlap="1" wp14:anchorId="64C406C8" wp14:editId="4F45091D">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75ED591F" w14:textId="77777777" w:rsidR="00A85B3A" w:rsidRPr="000129F6" w:rsidRDefault="00E443D9" w:rsidP="00A33D0E">
            <w:pPr>
              <w:rPr>
                <w:rFonts w:asciiTheme="minorHAnsi" w:hAnsiTheme="minorHAnsi" w:cstheme="minorHAnsi"/>
                <w:b/>
                <w:sz w:val="20"/>
                <w:szCs w:val="20"/>
              </w:rPr>
            </w:pPr>
            <w:r w:rsidRPr="000129F6">
              <w:rPr>
                <w:rFonts w:asciiTheme="minorHAnsi" w:hAnsiTheme="minorHAnsi" w:cstheme="minorHAnsi"/>
                <w:b/>
                <w:sz w:val="20"/>
                <w:szCs w:val="20"/>
              </w:rPr>
              <w:t>ΚΑΤΑΧΩΡΙΣΤΕΑ ΣΤΟ ΚΗΜΔΗΣ</w:t>
            </w:r>
            <w:r w:rsidR="00335854" w:rsidRPr="000129F6">
              <w:rPr>
                <w:rFonts w:asciiTheme="minorHAnsi" w:hAnsiTheme="minorHAnsi" w:cstheme="minorHAnsi"/>
                <w:b/>
                <w:sz w:val="20"/>
                <w:szCs w:val="20"/>
              </w:rPr>
              <w:t xml:space="preserve"> </w:t>
            </w:r>
          </w:p>
          <w:p w14:paraId="18BDFBE1" w14:textId="6602BE01" w:rsidR="000129F6" w:rsidRPr="001013DC" w:rsidRDefault="000129F6" w:rsidP="00A33D0E">
            <w:pPr>
              <w:rPr>
                <w:rFonts w:asciiTheme="minorHAnsi" w:hAnsiTheme="minorHAnsi" w:cstheme="minorHAnsi"/>
                <w:b/>
                <w:sz w:val="20"/>
                <w:szCs w:val="20"/>
                <w:highlight w:val="yellow"/>
              </w:rPr>
            </w:pPr>
            <w:r w:rsidRPr="000129F6">
              <w:rPr>
                <w:rFonts w:asciiTheme="minorHAnsi" w:hAnsiTheme="minorHAnsi" w:cstheme="minorHAnsi"/>
                <w:b/>
                <w:sz w:val="20"/>
                <w:szCs w:val="20"/>
              </w:rPr>
              <w:t xml:space="preserve">ΑΔΑΜ: </w:t>
            </w:r>
            <w:r w:rsidRPr="000129F6">
              <w:rPr>
                <w:rFonts w:asciiTheme="minorHAnsi" w:hAnsiTheme="minorHAnsi" w:cstheme="minorHAnsi"/>
                <w:b/>
                <w:sz w:val="20"/>
                <w:szCs w:val="20"/>
              </w:rPr>
              <w:t>25PROC017018840</w:t>
            </w:r>
          </w:p>
        </w:tc>
      </w:tr>
      <w:tr w:rsidR="00A85B3A" w:rsidRPr="001013DC" w14:paraId="1678C61B" w14:textId="77777777" w:rsidTr="00E443D9">
        <w:tc>
          <w:tcPr>
            <w:tcW w:w="5091" w:type="dxa"/>
            <w:gridSpan w:val="4"/>
            <w:shd w:val="clear" w:color="auto" w:fill="auto"/>
          </w:tcPr>
          <w:p w14:paraId="550A8D9B" w14:textId="77777777" w:rsidR="00A85B3A" w:rsidRPr="001013DC" w:rsidRDefault="00A85B3A" w:rsidP="00A33D0E">
            <w:pPr>
              <w:rPr>
                <w:rFonts w:asciiTheme="minorHAnsi" w:hAnsiTheme="minorHAnsi" w:cstheme="minorHAnsi"/>
                <w:b/>
                <w:sz w:val="20"/>
                <w:szCs w:val="20"/>
              </w:rPr>
            </w:pPr>
            <w:r w:rsidRPr="001013DC">
              <w:rPr>
                <w:rFonts w:asciiTheme="minorHAnsi" w:hAnsiTheme="minorHAnsi" w:cstheme="minorHAnsi"/>
                <w:b/>
                <w:sz w:val="20"/>
                <w:szCs w:val="20"/>
              </w:rPr>
              <w:t>ΕΛΛΗΝΙΚΗ ΔΗΜΟΚΡΑΤΙΑ</w:t>
            </w:r>
          </w:p>
        </w:tc>
        <w:tc>
          <w:tcPr>
            <w:tcW w:w="4678" w:type="dxa"/>
            <w:shd w:val="clear" w:color="auto" w:fill="auto"/>
          </w:tcPr>
          <w:p w14:paraId="10E75A1D" w14:textId="29CAF870" w:rsidR="00A85B3A" w:rsidRPr="00373F6E" w:rsidRDefault="009A2EE0" w:rsidP="00037543">
            <w:pPr>
              <w:rPr>
                <w:rFonts w:asciiTheme="minorHAnsi" w:hAnsiTheme="minorHAnsi" w:cstheme="minorHAnsi"/>
                <w:sz w:val="20"/>
                <w:szCs w:val="20"/>
              </w:rPr>
            </w:pPr>
            <w:r w:rsidRPr="00C67735">
              <w:rPr>
                <w:rFonts w:asciiTheme="minorHAnsi" w:hAnsiTheme="minorHAnsi" w:cstheme="minorHAnsi"/>
                <w:sz w:val="20"/>
                <w:szCs w:val="20"/>
              </w:rPr>
              <w:t>Αθήνα</w:t>
            </w:r>
            <w:r w:rsidR="00E443D9">
              <w:rPr>
                <w:rFonts w:asciiTheme="minorHAnsi" w:hAnsiTheme="minorHAnsi" w:cstheme="minorHAnsi"/>
                <w:sz w:val="20"/>
                <w:szCs w:val="20"/>
              </w:rPr>
              <w:t xml:space="preserve">, </w:t>
            </w:r>
            <w:r w:rsidR="007531D2">
              <w:rPr>
                <w:rFonts w:asciiTheme="minorHAnsi" w:hAnsiTheme="minorHAnsi" w:cstheme="minorHAnsi"/>
                <w:sz w:val="20"/>
                <w:szCs w:val="20"/>
              </w:rPr>
              <w:t>16</w:t>
            </w:r>
            <w:r w:rsidR="008F19FF">
              <w:rPr>
                <w:rFonts w:asciiTheme="minorHAnsi" w:hAnsiTheme="minorHAnsi" w:cstheme="minorHAnsi"/>
                <w:sz w:val="20"/>
                <w:szCs w:val="20"/>
                <w:lang w:val="en-US"/>
              </w:rPr>
              <w:t>/</w:t>
            </w:r>
            <w:r w:rsidR="007531D2">
              <w:rPr>
                <w:rFonts w:asciiTheme="minorHAnsi" w:hAnsiTheme="minorHAnsi" w:cstheme="minorHAnsi"/>
                <w:sz w:val="20"/>
                <w:szCs w:val="20"/>
              </w:rPr>
              <w:t>06/</w:t>
            </w:r>
            <w:r w:rsidR="008F19FF">
              <w:rPr>
                <w:rFonts w:asciiTheme="minorHAnsi" w:hAnsiTheme="minorHAnsi" w:cstheme="minorHAnsi"/>
                <w:sz w:val="20"/>
                <w:szCs w:val="20"/>
                <w:lang w:val="en-US"/>
              </w:rPr>
              <w:t>202</w:t>
            </w:r>
            <w:r w:rsidR="0026004A">
              <w:rPr>
                <w:rFonts w:asciiTheme="minorHAnsi" w:hAnsiTheme="minorHAnsi" w:cstheme="minorHAnsi"/>
                <w:sz w:val="20"/>
                <w:szCs w:val="20"/>
              </w:rPr>
              <w:t>5</w:t>
            </w:r>
          </w:p>
        </w:tc>
      </w:tr>
      <w:tr w:rsidR="00A85B3A" w:rsidRPr="001013DC" w14:paraId="3FA61F8F" w14:textId="77777777" w:rsidTr="00E443D9">
        <w:tc>
          <w:tcPr>
            <w:tcW w:w="5091" w:type="dxa"/>
            <w:gridSpan w:val="4"/>
            <w:shd w:val="clear" w:color="auto" w:fill="auto"/>
          </w:tcPr>
          <w:p w14:paraId="3254BCCC"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noProof/>
                <w:sz w:val="20"/>
                <w:szCs w:val="20"/>
                <w:lang w:eastAsia="el-GR"/>
              </w:rPr>
              <w:drawing>
                <wp:anchor distT="0" distB="0" distL="114300" distR="114300" simplePos="0" relativeHeight="251660288" behindDoc="0" locked="0" layoutInCell="1" allowOverlap="1" wp14:anchorId="267B6AF0" wp14:editId="67C24503">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77DBA06B" w14:textId="0C0A6D88" w:rsidR="00A85B3A" w:rsidRPr="00373F6E" w:rsidRDefault="00F56789" w:rsidP="00037543">
            <w:pPr>
              <w:rPr>
                <w:rFonts w:asciiTheme="minorHAnsi" w:hAnsiTheme="minorHAnsi" w:cstheme="minorHAnsi"/>
                <w:sz w:val="20"/>
                <w:szCs w:val="20"/>
              </w:rPr>
            </w:pPr>
            <w:r w:rsidRPr="00C67735">
              <w:rPr>
                <w:rFonts w:asciiTheme="minorHAnsi" w:hAnsiTheme="minorHAnsi" w:cstheme="minorHAnsi"/>
                <w:sz w:val="20"/>
                <w:szCs w:val="20"/>
              </w:rPr>
              <w:t>Αρ. Πρωτ. 3</w:t>
            </w:r>
            <w:r w:rsidR="00536FB8" w:rsidRPr="00C67735">
              <w:rPr>
                <w:rFonts w:asciiTheme="minorHAnsi" w:hAnsiTheme="minorHAnsi" w:cstheme="minorHAnsi"/>
                <w:sz w:val="20"/>
                <w:szCs w:val="20"/>
                <w:lang w:val="en-US"/>
              </w:rPr>
              <w:t>0/002/000</w:t>
            </w:r>
            <w:r w:rsidR="0069753A" w:rsidRPr="00C67735">
              <w:rPr>
                <w:rFonts w:asciiTheme="minorHAnsi" w:hAnsiTheme="minorHAnsi" w:cstheme="minorHAnsi"/>
                <w:sz w:val="20"/>
                <w:szCs w:val="20"/>
              </w:rPr>
              <w:t>/</w:t>
            </w:r>
            <w:r w:rsidR="007531D2">
              <w:rPr>
                <w:rFonts w:asciiTheme="minorHAnsi" w:hAnsiTheme="minorHAnsi" w:cstheme="minorHAnsi"/>
                <w:sz w:val="20"/>
                <w:szCs w:val="20"/>
              </w:rPr>
              <w:t>5041</w:t>
            </w:r>
          </w:p>
        </w:tc>
      </w:tr>
      <w:tr w:rsidR="00A85B3A" w:rsidRPr="001013DC" w14:paraId="00501739" w14:textId="77777777" w:rsidTr="00E443D9">
        <w:tc>
          <w:tcPr>
            <w:tcW w:w="5091" w:type="dxa"/>
            <w:gridSpan w:val="4"/>
            <w:shd w:val="clear" w:color="auto" w:fill="auto"/>
          </w:tcPr>
          <w:p w14:paraId="63157FFF"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ΓΕΝΙΚΗ ΔΙΕΥΘΥΝΣΗ</w:t>
            </w:r>
          </w:p>
        </w:tc>
        <w:tc>
          <w:tcPr>
            <w:tcW w:w="4678" w:type="dxa"/>
            <w:shd w:val="clear" w:color="auto" w:fill="auto"/>
          </w:tcPr>
          <w:p w14:paraId="4ADC4BAD" w14:textId="01FC2669" w:rsidR="00A85B3A" w:rsidRPr="0026004A" w:rsidRDefault="00A85B3A" w:rsidP="00037543">
            <w:pPr>
              <w:rPr>
                <w:rFonts w:asciiTheme="minorHAnsi" w:hAnsiTheme="minorHAnsi" w:cstheme="minorHAnsi"/>
                <w:sz w:val="20"/>
                <w:szCs w:val="20"/>
              </w:rPr>
            </w:pPr>
            <w:r w:rsidRPr="001013DC">
              <w:rPr>
                <w:rFonts w:asciiTheme="minorHAnsi" w:hAnsiTheme="minorHAnsi" w:cstheme="minorHAnsi"/>
                <w:sz w:val="20"/>
                <w:szCs w:val="20"/>
              </w:rPr>
              <w:t>Αριθμός Ηλεκτρονικού Διαγωνισμού:</w:t>
            </w:r>
            <w:r w:rsidR="00C4321F">
              <w:rPr>
                <w:rFonts w:asciiTheme="minorHAnsi" w:hAnsiTheme="minorHAnsi" w:cstheme="minorHAnsi"/>
                <w:sz w:val="20"/>
                <w:szCs w:val="20"/>
              </w:rPr>
              <w:t xml:space="preserve"> </w:t>
            </w:r>
            <w:r w:rsidR="00C15C40">
              <w:rPr>
                <w:rFonts w:asciiTheme="minorHAnsi" w:hAnsiTheme="minorHAnsi" w:cstheme="minorHAnsi"/>
                <w:sz w:val="20"/>
                <w:szCs w:val="20"/>
              </w:rPr>
              <w:t>373448</w:t>
            </w:r>
          </w:p>
        </w:tc>
      </w:tr>
      <w:tr w:rsidR="00A85B3A" w:rsidRPr="001013DC" w14:paraId="500035DF" w14:textId="77777777" w:rsidTr="00E443D9">
        <w:tc>
          <w:tcPr>
            <w:tcW w:w="5091" w:type="dxa"/>
            <w:gridSpan w:val="4"/>
            <w:shd w:val="clear" w:color="auto" w:fill="auto"/>
          </w:tcPr>
          <w:p w14:paraId="1B97A45A"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ΓΕΝΙΚΟΥ ΧΗΜΕΙΟΥ ΤΟΥ ΚΡΑΤΟΥΣ</w:t>
            </w:r>
          </w:p>
        </w:tc>
        <w:tc>
          <w:tcPr>
            <w:tcW w:w="4678" w:type="dxa"/>
            <w:shd w:val="clear" w:color="auto" w:fill="auto"/>
          </w:tcPr>
          <w:p w14:paraId="2388BE7B" w14:textId="77777777" w:rsidR="00A85B3A" w:rsidRPr="001013DC" w:rsidRDefault="00A85B3A" w:rsidP="00A33D0E">
            <w:pPr>
              <w:rPr>
                <w:rFonts w:asciiTheme="minorHAnsi" w:hAnsiTheme="minorHAnsi" w:cstheme="minorHAnsi"/>
                <w:sz w:val="20"/>
                <w:szCs w:val="20"/>
                <w:highlight w:val="yellow"/>
              </w:rPr>
            </w:pPr>
          </w:p>
        </w:tc>
      </w:tr>
      <w:tr w:rsidR="00A85B3A" w:rsidRPr="001013DC" w14:paraId="66E66181" w14:textId="77777777" w:rsidTr="00E443D9">
        <w:tc>
          <w:tcPr>
            <w:tcW w:w="5091" w:type="dxa"/>
            <w:gridSpan w:val="4"/>
            <w:shd w:val="clear" w:color="auto" w:fill="auto"/>
          </w:tcPr>
          <w:p w14:paraId="331F86E7"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ΔΙΕΥΘΥΝΣΗ ΣΧΕΔΙΑΣΜΟΥ</w:t>
            </w:r>
          </w:p>
        </w:tc>
        <w:tc>
          <w:tcPr>
            <w:tcW w:w="4678" w:type="dxa"/>
            <w:shd w:val="clear" w:color="auto" w:fill="auto"/>
          </w:tcPr>
          <w:p w14:paraId="5B870C0E" w14:textId="77777777" w:rsidR="00A85B3A" w:rsidRPr="001013DC" w:rsidRDefault="00A85B3A" w:rsidP="004D7425">
            <w:pPr>
              <w:rPr>
                <w:rFonts w:asciiTheme="minorHAnsi" w:hAnsiTheme="minorHAnsi" w:cstheme="minorHAnsi"/>
                <w:sz w:val="20"/>
                <w:szCs w:val="20"/>
                <w:lang w:val="en-US"/>
              </w:rPr>
            </w:pPr>
          </w:p>
        </w:tc>
      </w:tr>
      <w:tr w:rsidR="00A85B3A" w:rsidRPr="001013DC" w14:paraId="219AA084" w14:textId="77777777" w:rsidTr="00E443D9">
        <w:tc>
          <w:tcPr>
            <w:tcW w:w="5091" w:type="dxa"/>
            <w:gridSpan w:val="4"/>
            <w:shd w:val="clear" w:color="auto" w:fill="auto"/>
          </w:tcPr>
          <w:p w14:paraId="2F378BB3"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 xml:space="preserve">&amp; ΥΠΟΣΤΗΡΙΞΗΣ ΕΡΓΑΣΤΗΡΙΩΝ </w:t>
            </w:r>
          </w:p>
        </w:tc>
        <w:tc>
          <w:tcPr>
            <w:tcW w:w="4678" w:type="dxa"/>
            <w:shd w:val="clear" w:color="auto" w:fill="auto"/>
          </w:tcPr>
          <w:p w14:paraId="00F712D8" w14:textId="77777777" w:rsidR="00A85B3A" w:rsidRPr="001013DC" w:rsidRDefault="00A85B3A" w:rsidP="00A33D0E">
            <w:pPr>
              <w:rPr>
                <w:rFonts w:asciiTheme="minorHAnsi" w:hAnsiTheme="minorHAnsi" w:cstheme="minorHAnsi"/>
                <w:sz w:val="20"/>
                <w:szCs w:val="20"/>
                <w:highlight w:val="yellow"/>
              </w:rPr>
            </w:pPr>
          </w:p>
        </w:tc>
      </w:tr>
      <w:tr w:rsidR="00A85B3A" w:rsidRPr="001013DC" w14:paraId="7365AFCE" w14:textId="77777777" w:rsidTr="00E443D9">
        <w:tc>
          <w:tcPr>
            <w:tcW w:w="5091" w:type="dxa"/>
            <w:gridSpan w:val="4"/>
            <w:shd w:val="clear" w:color="auto" w:fill="auto"/>
          </w:tcPr>
          <w:p w14:paraId="440CBCB3"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ΤΜΗΜΑ Α’</w:t>
            </w:r>
          </w:p>
        </w:tc>
        <w:tc>
          <w:tcPr>
            <w:tcW w:w="4678" w:type="dxa"/>
            <w:shd w:val="clear" w:color="auto" w:fill="auto"/>
          </w:tcPr>
          <w:p w14:paraId="37AFEEB7" w14:textId="77777777" w:rsidR="00A85B3A" w:rsidRPr="001013DC" w:rsidRDefault="00A85B3A" w:rsidP="00A33D0E">
            <w:pPr>
              <w:rPr>
                <w:rFonts w:asciiTheme="minorHAnsi" w:hAnsiTheme="minorHAnsi" w:cstheme="minorHAnsi"/>
                <w:sz w:val="20"/>
                <w:szCs w:val="20"/>
                <w:u w:val="single"/>
              </w:rPr>
            </w:pPr>
          </w:p>
        </w:tc>
      </w:tr>
      <w:tr w:rsidR="005160D2" w:rsidRPr="001013DC" w14:paraId="43C1F6E9" w14:textId="77777777" w:rsidTr="00E443D9">
        <w:tblPrEx>
          <w:tblLook w:val="01E0" w:firstRow="1" w:lastRow="1" w:firstColumn="1" w:lastColumn="1" w:noHBand="0" w:noVBand="0"/>
        </w:tblPrEx>
        <w:trPr>
          <w:gridAfter w:val="2"/>
          <w:wAfter w:w="4807" w:type="dxa"/>
        </w:trPr>
        <w:tc>
          <w:tcPr>
            <w:tcW w:w="1489" w:type="dxa"/>
          </w:tcPr>
          <w:p w14:paraId="1F165D10"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proofErr w:type="spellStart"/>
            <w:r w:rsidRPr="001013DC">
              <w:rPr>
                <w:rFonts w:asciiTheme="minorHAnsi" w:hAnsiTheme="minorHAnsi" w:cstheme="minorHAnsi"/>
                <w:sz w:val="20"/>
                <w:szCs w:val="20"/>
              </w:rPr>
              <w:t>Ταχ.Δνση</w:t>
            </w:r>
            <w:proofErr w:type="spellEnd"/>
          </w:p>
        </w:tc>
        <w:tc>
          <w:tcPr>
            <w:tcW w:w="270" w:type="dxa"/>
          </w:tcPr>
          <w:p w14:paraId="37FCDF97"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7B1A8735"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Αν. Τσόχα 16</w:t>
            </w:r>
          </w:p>
        </w:tc>
      </w:tr>
      <w:tr w:rsidR="005160D2" w:rsidRPr="001013DC" w14:paraId="5834A31B" w14:textId="77777777" w:rsidTr="00E443D9">
        <w:tblPrEx>
          <w:tblLook w:val="01E0" w:firstRow="1" w:lastRow="1" w:firstColumn="1" w:lastColumn="1" w:noHBand="0" w:noVBand="0"/>
        </w:tblPrEx>
        <w:trPr>
          <w:gridAfter w:val="2"/>
          <w:wAfter w:w="4807" w:type="dxa"/>
        </w:trPr>
        <w:tc>
          <w:tcPr>
            <w:tcW w:w="1489" w:type="dxa"/>
          </w:tcPr>
          <w:p w14:paraId="032A2FD3"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proofErr w:type="spellStart"/>
            <w:r w:rsidRPr="001013DC">
              <w:rPr>
                <w:rFonts w:asciiTheme="minorHAnsi" w:hAnsiTheme="minorHAnsi" w:cstheme="minorHAnsi"/>
                <w:sz w:val="20"/>
                <w:szCs w:val="20"/>
              </w:rPr>
              <w:t>Ταχ</w:t>
            </w:r>
            <w:proofErr w:type="spellEnd"/>
            <w:r w:rsidRPr="001013DC">
              <w:rPr>
                <w:rFonts w:asciiTheme="minorHAnsi" w:hAnsiTheme="minorHAnsi" w:cstheme="minorHAnsi"/>
                <w:sz w:val="20"/>
                <w:szCs w:val="20"/>
              </w:rPr>
              <w:t>. Κώδικας</w:t>
            </w:r>
          </w:p>
        </w:tc>
        <w:tc>
          <w:tcPr>
            <w:tcW w:w="270" w:type="dxa"/>
          </w:tcPr>
          <w:p w14:paraId="047969B4"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40D8CCC6"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 xml:space="preserve">115 21 </w:t>
            </w:r>
          </w:p>
        </w:tc>
      </w:tr>
      <w:tr w:rsidR="005160D2" w:rsidRPr="001013DC" w14:paraId="08C3EF0D" w14:textId="77777777" w:rsidTr="00E443D9">
        <w:tblPrEx>
          <w:tblLook w:val="01E0" w:firstRow="1" w:lastRow="1" w:firstColumn="1" w:lastColumn="1" w:noHBand="0" w:noVBand="0"/>
        </w:tblPrEx>
        <w:trPr>
          <w:gridAfter w:val="2"/>
          <w:wAfter w:w="4807" w:type="dxa"/>
        </w:trPr>
        <w:tc>
          <w:tcPr>
            <w:tcW w:w="1489" w:type="dxa"/>
          </w:tcPr>
          <w:p w14:paraId="766235E5"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Πληροφορίες</w:t>
            </w:r>
          </w:p>
        </w:tc>
        <w:tc>
          <w:tcPr>
            <w:tcW w:w="270" w:type="dxa"/>
          </w:tcPr>
          <w:p w14:paraId="30BA9265"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008EFE71" w14:textId="77777777" w:rsidR="005160D2" w:rsidRPr="001013DC" w:rsidRDefault="00E443D9" w:rsidP="00E443D9">
            <w:pPr>
              <w:tabs>
                <w:tab w:val="left" w:pos="5760"/>
              </w:tabs>
              <w:ind w:right="-834"/>
              <w:rPr>
                <w:rFonts w:asciiTheme="minorHAnsi" w:eastAsia="Arial Unicode MS" w:hAnsiTheme="minorHAnsi" w:cstheme="minorHAnsi"/>
                <w:sz w:val="20"/>
                <w:szCs w:val="20"/>
              </w:rPr>
            </w:pPr>
            <w:r>
              <w:rPr>
                <w:rFonts w:asciiTheme="minorHAnsi" w:hAnsiTheme="minorHAnsi" w:cstheme="minorHAnsi"/>
                <w:bCs/>
                <w:sz w:val="20"/>
                <w:szCs w:val="20"/>
              </w:rPr>
              <w:t>Σ</w:t>
            </w:r>
            <w:r w:rsidR="005160D2" w:rsidRPr="001013DC">
              <w:rPr>
                <w:rFonts w:asciiTheme="minorHAnsi" w:hAnsiTheme="minorHAnsi" w:cstheme="minorHAnsi"/>
                <w:bCs/>
                <w:sz w:val="20"/>
                <w:szCs w:val="20"/>
              </w:rPr>
              <w:t xml:space="preserve">. </w:t>
            </w:r>
            <w:r>
              <w:rPr>
                <w:rFonts w:asciiTheme="minorHAnsi" w:hAnsiTheme="minorHAnsi" w:cstheme="minorHAnsi"/>
                <w:bCs/>
                <w:sz w:val="20"/>
                <w:szCs w:val="20"/>
              </w:rPr>
              <w:t>Μακροπούλου</w:t>
            </w:r>
            <w:r w:rsidR="005160D2" w:rsidRPr="001013DC">
              <w:rPr>
                <w:rFonts w:asciiTheme="minorHAnsi" w:eastAsia="Arial Unicode MS" w:hAnsiTheme="minorHAnsi" w:cstheme="minorHAnsi"/>
                <w:sz w:val="20"/>
                <w:szCs w:val="20"/>
              </w:rPr>
              <w:t xml:space="preserve"> </w:t>
            </w:r>
          </w:p>
        </w:tc>
      </w:tr>
      <w:tr w:rsidR="005160D2" w:rsidRPr="001013DC" w14:paraId="7713B572" w14:textId="77777777" w:rsidTr="00E443D9">
        <w:tblPrEx>
          <w:tblLook w:val="01E0" w:firstRow="1" w:lastRow="1" w:firstColumn="1" w:lastColumn="1" w:noHBand="0" w:noVBand="0"/>
        </w:tblPrEx>
        <w:trPr>
          <w:gridAfter w:val="2"/>
          <w:wAfter w:w="4807" w:type="dxa"/>
        </w:trPr>
        <w:tc>
          <w:tcPr>
            <w:tcW w:w="1489" w:type="dxa"/>
          </w:tcPr>
          <w:p w14:paraId="5FB66977"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Τηλέφωνο</w:t>
            </w:r>
          </w:p>
        </w:tc>
        <w:tc>
          <w:tcPr>
            <w:tcW w:w="270" w:type="dxa"/>
          </w:tcPr>
          <w:p w14:paraId="73F8D1DB"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2B97BBFD"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210 64 79 2</w:t>
            </w:r>
            <w:r w:rsidR="00E443D9">
              <w:rPr>
                <w:rFonts w:asciiTheme="minorHAnsi" w:hAnsiTheme="minorHAnsi" w:cstheme="minorHAnsi"/>
                <w:sz w:val="20"/>
                <w:szCs w:val="20"/>
              </w:rPr>
              <w:t>68</w:t>
            </w:r>
          </w:p>
        </w:tc>
      </w:tr>
      <w:tr w:rsidR="005160D2" w:rsidRPr="001013DC" w14:paraId="477F9AAA" w14:textId="77777777" w:rsidTr="00E443D9">
        <w:tblPrEx>
          <w:tblLook w:val="01E0" w:firstRow="1" w:lastRow="1" w:firstColumn="1" w:lastColumn="1" w:noHBand="0" w:noVBand="0"/>
        </w:tblPrEx>
        <w:trPr>
          <w:gridAfter w:val="2"/>
          <w:wAfter w:w="4807" w:type="dxa"/>
        </w:trPr>
        <w:tc>
          <w:tcPr>
            <w:tcW w:w="1489" w:type="dxa"/>
          </w:tcPr>
          <w:p w14:paraId="4A24BCC4" w14:textId="77777777"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lang w:val="en-US"/>
              </w:rPr>
              <w:t>email</w:t>
            </w:r>
          </w:p>
        </w:tc>
        <w:tc>
          <w:tcPr>
            <w:tcW w:w="270" w:type="dxa"/>
          </w:tcPr>
          <w:p w14:paraId="7E6A89D6" w14:textId="77777777"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rPr>
              <w:t xml:space="preserve">: </w:t>
            </w:r>
          </w:p>
        </w:tc>
        <w:tc>
          <w:tcPr>
            <w:tcW w:w="3203" w:type="dxa"/>
          </w:tcPr>
          <w:p w14:paraId="5836C064" w14:textId="77777777" w:rsidR="005160D2" w:rsidRPr="001013DC" w:rsidRDefault="00E443D9" w:rsidP="00741E94">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005160D2" w:rsidRPr="001013DC">
              <w:rPr>
                <w:rFonts w:asciiTheme="minorHAnsi" w:eastAsia="Arial Unicode MS" w:hAnsiTheme="minorHAnsi" w:cstheme="minorHAnsi"/>
                <w:sz w:val="20"/>
                <w:szCs w:val="20"/>
                <w:lang w:val="en-US"/>
              </w:rPr>
              <w:t>upport</w:t>
            </w:r>
            <w:r w:rsidR="00741E94" w:rsidRPr="001013DC">
              <w:rPr>
                <w:rFonts w:asciiTheme="minorHAnsi" w:eastAsia="Arial Unicode MS" w:hAnsiTheme="minorHAnsi" w:cstheme="minorHAnsi"/>
                <w:sz w:val="20"/>
                <w:szCs w:val="20"/>
              </w:rPr>
              <w:t>.</w:t>
            </w:r>
            <w:proofErr w:type="spellStart"/>
            <w:r w:rsidR="00741E94" w:rsidRPr="001013DC">
              <w:rPr>
                <w:rFonts w:asciiTheme="minorHAnsi" w:eastAsia="Arial Unicode MS" w:hAnsiTheme="minorHAnsi" w:cstheme="minorHAnsi"/>
                <w:sz w:val="20"/>
                <w:szCs w:val="20"/>
                <w:lang w:val="en-US"/>
              </w:rPr>
              <w:t>gcsl</w:t>
            </w:r>
            <w:proofErr w:type="spellEnd"/>
            <w:r w:rsidR="005160D2" w:rsidRPr="001013DC">
              <w:rPr>
                <w:rFonts w:asciiTheme="minorHAnsi" w:eastAsia="Arial Unicode MS" w:hAnsiTheme="minorHAnsi" w:cstheme="minorHAnsi"/>
                <w:sz w:val="20"/>
                <w:szCs w:val="20"/>
              </w:rPr>
              <w:t>@</w:t>
            </w:r>
            <w:proofErr w:type="spellStart"/>
            <w:r w:rsidR="00741E94" w:rsidRPr="001013DC">
              <w:rPr>
                <w:rFonts w:asciiTheme="minorHAnsi" w:eastAsia="Arial Unicode MS" w:hAnsiTheme="minorHAnsi" w:cstheme="minorHAnsi"/>
                <w:sz w:val="20"/>
                <w:szCs w:val="20"/>
                <w:lang w:val="en-US"/>
              </w:rPr>
              <w:t>aade</w:t>
            </w:r>
            <w:proofErr w:type="spellEnd"/>
            <w:r w:rsidR="005160D2" w:rsidRPr="001013DC">
              <w:rPr>
                <w:rFonts w:asciiTheme="minorHAnsi" w:eastAsia="Arial Unicode MS" w:hAnsiTheme="minorHAnsi" w:cstheme="minorHAnsi"/>
                <w:sz w:val="20"/>
                <w:szCs w:val="20"/>
              </w:rPr>
              <w:t>.</w:t>
            </w:r>
            <w:r w:rsidR="005160D2" w:rsidRPr="001013DC">
              <w:rPr>
                <w:rFonts w:asciiTheme="minorHAnsi" w:eastAsia="Arial Unicode MS" w:hAnsiTheme="minorHAnsi" w:cstheme="minorHAnsi"/>
                <w:sz w:val="20"/>
                <w:szCs w:val="20"/>
                <w:lang w:val="en-US"/>
              </w:rPr>
              <w:t>gr</w:t>
            </w:r>
          </w:p>
        </w:tc>
      </w:tr>
    </w:tbl>
    <w:p w14:paraId="055D398A" w14:textId="77777777" w:rsidR="00033B9D" w:rsidRPr="001013DC" w:rsidRDefault="00033B9D" w:rsidP="00033B9D">
      <w:pPr>
        <w:rPr>
          <w:rFonts w:asciiTheme="minorHAnsi" w:hAnsiTheme="minorHAnsi" w:cstheme="minorHAnsi"/>
          <w:bCs/>
          <w:sz w:val="20"/>
          <w:szCs w:val="20"/>
        </w:rPr>
      </w:pPr>
      <w:r w:rsidRPr="001013DC">
        <w:rPr>
          <w:rFonts w:asciiTheme="minorHAnsi" w:hAnsiTheme="minorHAnsi" w:cstheme="minorHAnsi"/>
          <w:sz w:val="20"/>
          <w:szCs w:val="20"/>
        </w:rPr>
        <w:tab/>
      </w:r>
      <w:r w:rsidRPr="001013DC">
        <w:rPr>
          <w:rFonts w:asciiTheme="minorHAnsi" w:hAnsiTheme="minorHAnsi" w:cstheme="minorHAnsi"/>
          <w:i/>
          <w:sz w:val="20"/>
          <w:szCs w:val="20"/>
          <w:u w:val="single"/>
        </w:rPr>
        <w:t xml:space="preserve"> </w:t>
      </w: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537"/>
        <w:gridCol w:w="7087"/>
      </w:tblGrid>
      <w:tr w:rsidR="00033B9D" w:rsidRPr="001013DC" w14:paraId="78508E9A" w14:textId="77777777">
        <w:tc>
          <w:tcPr>
            <w:tcW w:w="9624" w:type="dxa"/>
            <w:gridSpan w:val="2"/>
          </w:tcPr>
          <w:p w14:paraId="64750513" w14:textId="70ED8727" w:rsidR="00033B9D" w:rsidRPr="001013DC" w:rsidRDefault="00033B9D" w:rsidP="00592599">
            <w:pPr>
              <w:rPr>
                <w:rFonts w:asciiTheme="minorHAnsi" w:hAnsiTheme="minorHAnsi" w:cstheme="minorHAnsi"/>
                <w:sz w:val="20"/>
                <w:szCs w:val="20"/>
              </w:rPr>
            </w:pPr>
            <w:r w:rsidRPr="001013DC">
              <w:rPr>
                <w:rFonts w:asciiTheme="minorHAnsi" w:hAnsiTheme="minorHAnsi" w:cstheme="minorHAnsi"/>
                <w:b/>
                <w:sz w:val="20"/>
                <w:szCs w:val="20"/>
              </w:rPr>
              <w:t>Θέμα: «</w:t>
            </w:r>
            <w:bookmarkStart w:id="0" w:name="_Hlk197078537"/>
            <w:r w:rsidR="00042444" w:rsidRPr="001013DC">
              <w:rPr>
                <w:rFonts w:asciiTheme="minorHAnsi" w:hAnsiTheme="minorHAnsi" w:cstheme="minorHAnsi"/>
                <w:b/>
                <w:sz w:val="20"/>
                <w:szCs w:val="20"/>
              </w:rPr>
              <w:t xml:space="preserve">Διακήρυξη </w:t>
            </w:r>
            <w:r w:rsidR="00C004AA" w:rsidRPr="001013DC">
              <w:rPr>
                <w:rFonts w:asciiTheme="minorHAnsi" w:hAnsiTheme="minorHAnsi" w:cstheme="minorHAnsi"/>
                <w:b/>
                <w:sz w:val="20"/>
                <w:szCs w:val="20"/>
              </w:rPr>
              <w:t xml:space="preserve">ανοικτού </w:t>
            </w:r>
            <w:r w:rsidR="00042444" w:rsidRPr="001013DC">
              <w:rPr>
                <w:rFonts w:asciiTheme="minorHAnsi" w:hAnsiTheme="minorHAnsi" w:cstheme="minorHAnsi"/>
                <w:b/>
                <w:sz w:val="20"/>
                <w:szCs w:val="20"/>
              </w:rPr>
              <w:t xml:space="preserve">διαγωνισμού </w:t>
            </w:r>
            <w:bookmarkStart w:id="1" w:name="_Hlk197079245"/>
            <w:r w:rsidR="0026004A">
              <w:rPr>
                <w:rFonts w:asciiTheme="minorHAnsi" w:hAnsiTheme="minorHAnsi" w:cstheme="minorHAnsi"/>
                <w:b/>
                <w:sz w:val="20"/>
                <w:szCs w:val="20"/>
              </w:rPr>
              <w:t xml:space="preserve">κάτω των ορίων </w:t>
            </w:r>
            <w:r w:rsidR="00042444" w:rsidRPr="001013DC">
              <w:rPr>
                <w:rFonts w:asciiTheme="minorHAnsi" w:hAnsiTheme="minorHAnsi" w:cstheme="minorHAnsi"/>
                <w:b/>
                <w:sz w:val="20"/>
                <w:szCs w:val="20"/>
              </w:rPr>
              <w:t xml:space="preserve">για την </w:t>
            </w:r>
            <w:r w:rsidR="00E443D9" w:rsidRPr="00E443D9">
              <w:rPr>
                <w:rFonts w:asciiTheme="minorHAnsi" w:hAnsiTheme="minorHAnsi" w:cstheme="minorHAnsi"/>
                <w:b/>
                <w:sz w:val="20"/>
                <w:szCs w:val="20"/>
              </w:rPr>
              <w:t>προμήθεια</w:t>
            </w:r>
            <w:r w:rsidR="0076420C" w:rsidRPr="0076420C">
              <w:rPr>
                <w:rFonts w:asciiTheme="minorHAnsi" w:hAnsiTheme="minorHAnsi" w:cstheme="minorHAnsi"/>
                <w:b/>
                <w:sz w:val="20"/>
                <w:szCs w:val="20"/>
              </w:rPr>
              <w:t xml:space="preserve"> </w:t>
            </w:r>
            <w:r w:rsidR="00592599" w:rsidRPr="00592599">
              <w:rPr>
                <w:rFonts w:asciiTheme="minorHAnsi" w:hAnsiTheme="minorHAnsi" w:cstheme="minorHAnsi"/>
                <w:b/>
                <w:sz w:val="20"/>
                <w:szCs w:val="20"/>
              </w:rPr>
              <w:t xml:space="preserve">μετρητών </w:t>
            </w:r>
            <w:proofErr w:type="spellStart"/>
            <w:r w:rsidR="00592599">
              <w:rPr>
                <w:rFonts w:asciiTheme="minorHAnsi" w:hAnsiTheme="minorHAnsi" w:cstheme="minorHAnsi"/>
                <w:b/>
                <w:sz w:val="20"/>
                <w:szCs w:val="20"/>
              </w:rPr>
              <w:t>γ</w:t>
            </w:r>
            <w:r w:rsidR="00592599" w:rsidRPr="00592599">
              <w:rPr>
                <w:rFonts w:asciiTheme="minorHAnsi" w:hAnsiTheme="minorHAnsi" w:cstheme="minorHAnsi"/>
                <w:b/>
                <w:sz w:val="20"/>
                <w:szCs w:val="20"/>
              </w:rPr>
              <w:t>καϊγκερ</w:t>
            </w:r>
            <w:proofErr w:type="spellEnd"/>
            <w:r w:rsidR="00E443D9" w:rsidRPr="00E443D9">
              <w:rPr>
                <w:rFonts w:asciiTheme="minorHAnsi" w:hAnsiTheme="minorHAnsi" w:cstheme="minorHAnsi"/>
                <w:b/>
                <w:sz w:val="20"/>
                <w:szCs w:val="20"/>
              </w:rPr>
              <w:t>, για τις ανάγκες των εργαστηρίων του Γ.Χ.Κ.</w:t>
            </w:r>
            <w:r w:rsidR="00AE160F" w:rsidRPr="001013DC">
              <w:rPr>
                <w:rFonts w:asciiTheme="minorHAnsi" w:hAnsiTheme="minorHAnsi" w:cstheme="minorHAnsi"/>
                <w:b/>
                <w:sz w:val="20"/>
                <w:szCs w:val="20"/>
              </w:rPr>
              <w:t>»</w:t>
            </w:r>
            <w:bookmarkEnd w:id="0"/>
            <w:bookmarkEnd w:id="1"/>
          </w:p>
        </w:tc>
      </w:tr>
      <w:tr w:rsidR="00033B9D" w:rsidRPr="001013DC" w14:paraId="72828B95" w14:textId="77777777" w:rsidTr="00B33CFC">
        <w:trPr>
          <w:trHeight w:val="572"/>
        </w:trPr>
        <w:tc>
          <w:tcPr>
            <w:tcW w:w="2537" w:type="dxa"/>
            <w:vAlign w:val="center"/>
          </w:tcPr>
          <w:p w14:paraId="457BAEF1"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Είδος Σύμβασης</w:t>
            </w:r>
            <w:r w:rsidRPr="001013DC">
              <w:rPr>
                <w:rFonts w:asciiTheme="minorHAnsi" w:hAnsiTheme="minorHAnsi" w:cstheme="minorHAnsi"/>
                <w:sz w:val="20"/>
                <w:szCs w:val="20"/>
              </w:rPr>
              <w:t>:</w:t>
            </w:r>
          </w:p>
        </w:tc>
        <w:tc>
          <w:tcPr>
            <w:tcW w:w="7087" w:type="dxa"/>
            <w:vAlign w:val="center"/>
          </w:tcPr>
          <w:p w14:paraId="34F33D47" w14:textId="77777777" w:rsidR="00033B9D" w:rsidRPr="001013DC" w:rsidRDefault="002003B5" w:rsidP="002003B5">
            <w:pPr>
              <w:autoSpaceDE w:val="0"/>
              <w:autoSpaceDN w:val="0"/>
              <w:adjustRightInd w:val="0"/>
              <w:ind w:right="73"/>
              <w:rPr>
                <w:rFonts w:asciiTheme="minorHAnsi" w:hAnsiTheme="minorHAnsi" w:cstheme="minorHAnsi"/>
                <w:bCs/>
                <w:sz w:val="20"/>
                <w:szCs w:val="20"/>
              </w:rPr>
            </w:pPr>
            <w:r w:rsidRPr="001013DC">
              <w:rPr>
                <w:rFonts w:asciiTheme="minorHAnsi" w:hAnsiTheme="minorHAnsi" w:cstheme="minorHAnsi"/>
                <w:bCs/>
                <w:sz w:val="20"/>
                <w:szCs w:val="20"/>
              </w:rPr>
              <w:t>Σύμβαση με αντικείμενο την προμήθεια</w:t>
            </w:r>
            <w:r w:rsidR="00556E44" w:rsidRPr="001013DC">
              <w:rPr>
                <w:rFonts w:asciiTheme="minorHAnsi" w:hAnsiTheme="minorHAnsi" w:cstheme="minorHAnsi"/>
                <w:bCs/>
                <w:sz w:val="20"/>
                <w:szCs w:val="20"/>
              </w:rPr>
              <w:t xml:space="preserve"> αγαθών</w:t>
            </w:r>
            <w:r w:rsidRPr="001013DC">
              <w:rPr>
                <w:rFonts w:asciiTheme="minorHAnsi" w:hAnsiTheme="minorHAnsi" w:cstheme="minorHAnsi"/>
                <w:bCs/>
                <w:sz w:val="20"/>
                <w:szCs w:val="20"/>
              </w:rPr>
              <w:t xml:space="preserve"> </w:t>
            </w:r>
          </w:p>
        </w:tc>
      </w:tr>
      <w:tr w:rsidR="00033B9D" w:rsidRPr="001013DC" w14:paraId="6DD4D36F" w14:textId="77777777" w:rsidTr="00B33CFC">
        <w:tc>
          <w:tcPr>
            <w:tcW w:w="2537" w:type="dxa"/>
            <w:vAlign w:val="center"/>
          </w:tcPr>
          <w:p w14:paraId="1531B537" w14:textId="77777777" w:rsidR="00033B9D" w:rsidRPr="001013DC" w:rsidRDefault="00033B9D" w:rsidP="00EC6A70">
            <w:pPr>
              <w:spacing w:line="276" w:lineRule="auto"/>
              <w:rPr>
                <w:rFonts w:asciiTheme="minorHAnsi" w:hAnsiTheme="minorHAnsi" w:cstheme="minorHAnsi"/>
                <w:b/>
                <w:sz w:val="20"/>
                <w:szCs w:val="20"/>
              </w:rPr>
            </w:pPr>
            <w:r w:rsidRPr="001013DC">
              <w:rPr>
                <w:rFonts w:asciiTheme="minorHAnsi" w:hAnsiTheme="minorHAnsi" w:cstheme="minorHAnsi"/>
                <w:b/>
                <w:sz w:val="20"/>
                <w:szCs w:val="20"/>
                <w:lang w:val="en-US"/>
              </w:rPr>
              <w:t>KAE</w:t>
            </w:r>
            <w:r w:rsidRPr="001013DC">
              <w:rPr>
                <w:rFonts w:asciiTheme="minorHAnsi" w:hAnsiTheme="minorHAnsi" w:cstheme="minorHAnsi"/>
                <w:b/>
                <w:sz w:val="20"/>
                <w:szCs w:val="20"/>
              </w:rPr>
              <w:t>:</w:t>
            </w:r>
          </w:p>
        </w:tc>
        <w:tc>
          <w:tcPr>
            <w:tcW w:w="7087" w:type="dxa"/>
            <w:vAlign w:val="center"/>
          </w:tcPr>
          <w:p w14:paraId="2F01A99E" w14:textId="3D63AE68" w:rsidR="00D74792" w:rsidRPr="001013DC" w:rsidRDefault="0026004A" w:rsidP="00A060BD">
            <w:pPr>
              <w:spacing w:line="276" w:lineRule="auto"/>
              <w:contextualSpacing/>
              <w:rPr>
                <w:rFonts w:asciiTheme="minorHAnsi" w:hAnsiTheme="minorHAnsi" w:cstheme="minorHAnsi"/>
                <w:sz w:val="20"/>
                <w:szCs w:val="20"/>
              </w:rPr>
            </w:pPr>
            <w:r w:rsidRPr="0026004A">
              <w:rPr>
                <w:rFonts w:asciiTheme="minorHAnsi" w:hAnsiTheme="minorHAnsi" w:cstheme="minorHAnsi"/>
                <w:sz w:val="20"/>
                <w:szCs w:val="20"/>
              </w:rPr>
              <w:t>ΚΑΕ 7131 «ΠΡΟΜΗΘΕΙΑ ΕΠΙΣΤΗΜΟΝΙΚΩΝ ΟΡΓΑΝΩΝ</w:t>
            </w:r>
            <w:r>
              <w:rPr>
                <w:rFonts w:asciiTheme="minorHAnsi" w:hAnsiTheme="minorHAnsi" w:cstheme="minorHAnsi"/>
                <w:sz w:val="20"/>
                <w:szCs w:val="20"/>
              </w:rPr>
              <w:t>»</w:t>
            </w:r>
          </w:p>
        </w:tc>
      </w:tr>
      <w:tr w:rsidR="00033B9D" w:rsidRPr="001013DC" w14:paraId="2283AD8C" w14:textId="77777777" w:rsidTr="00B33CFC">
        <w:trPr>
          <w:trHeight w:val="390"/>
        </w:trPr>
        <w:tc>
          <w:tcPr>
            <w:tcW w:w="2537" w:type="dxa"/>
            <w:vAlign w:val="center"/>
          </w:tcPr>
          <w:p w14:paraId="18C03CA4"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Ταξινόμηση κατά CPV</w:t>
            </w:r>
            <w:r w:rsidRPr="001013DC">
              <w:rPr>
                <w:rFonts w:asciiTheme="minorHAnsi" w:hAnsiTheme="minorHAnsi" w:cstheme="minorHAnsi"/>
                <w:sz w:val="20"/>
                <w:szCs w:val="20"/>
              </w:rPr>
              <w:t>:</w:t>
            </w:r>
          </w:p>
        </w:tc>
        <w:tc>
          <w:tcPr>
            <w:tcW w:w="7087" w:type="dxa"/>
            <w:shd w:val="clear" w:color="auto" w:fill="auto"/>
            <w:vAlign w:val="center"/>
          </w:tcPr>
          <w:p w14:paraId="21E32809" w14:textId="6A21A349" w:rsidR="00101E25" w:rsidRPr="00E443D9" w:rsidRDefault="00E46B40" w:rsidP="00D83198">
            <w:pPr>
              <w:spacing w:line="276" w:lineRule="auto"/>
              <w:rPr>
                <w:rFonts w:asciiTheme="minorHAnsi" w:hAnsiTheme="minorHAnsi" w:cstheme="minorHAnsi"/>
                <w:color w:val="000000"/>
                <w:sz w:val="20"/>
                <w:szCs w:val="20"/>
              </w:rPr>
            </w:pPr>
            <w:r w:rsidRPr="00E46B40">
              <w:rPr>
                <w:rFonts w:asciiTheme="minorHAnsi" w:hAnsiTheme="minorHAnsi" w:cstheme="minorHAnsi"/>
                <w:sz w:val="20"/>
                <w:szCs w:val="20"/>
              </w:rPr>
              <w:t>38341400-1 «ΜΕΤΡΗΤΕΣ ΓΚΑΪΓΚΕΡ»</w:t>
            </w:r>
          </w:p>
        </w:tc>
      </w:tr>
      <w:tr w:rsidR="00033B9D" w:rsidRPr="001013DC" w14:paraId="200D0E73" w14:textId="77777777" w:rsidTr="00B33CFC">
        <w:trPr>
          <w:trHeight w:val="397"/>
        </w:trPr>
        <w:tc>
          <w:tcPr>
            <w:tcW w:w="2537" w:type="dxa"/>
            <w:vAlign w:val="center"/>
          </w:tcPr>
          <w:p w14:paraId="30A5AA41"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Κριτήριο Ανάθεσης</w:t>
            </w:r>
            <w:r w:rsidRPr="001013DC">
              <w:rPr>
                <w:rFonts w:asciiTheme="minorHAnsi" w:hAnsiTheme="minorHAnsi" w:cstheme="minorHAnsi"/>
                <w:sz w:val="20"/>
                <w:szCs w:val="20"/>
              </w:rPr>
              <w:t>:</w:t>
            </w:r>
          </w:p>
        </w:tc>
        <w:tc>
          <w:tcPr>
            <w:tcW w:w="7087" w:type="dxa"/>
            <w:vAlign w:val="center"/>
          </w:tcPr>
          <w:p w14:paraId="5E8143A6"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sz w:val="20"/>
                <w:szCs w:val="20"/>
              </w:rPr>
              <w:t>ΠΛΕΟΝ ΣΥΜΦΕΡΟΥΣΑ ΑΠΟ ΟΙΚ</w:t>
            </w:r>
            <w:r w:rsidR="00794338" w:rsidRPr="001013DC">
              <w:rPr>
                <w:rFonts w:asciiTheme="minorHAnsi" w:hAnsiTheme="minorHAnsi" w:cstheme="minorHAnsi"/>
                <w:sz w:val="20"/>
                <w:szCs w:val="20"/>
              </w:rPr>
              <w:t>ΟΝΟΜΙΚΗ ΑΠΟΨΗ ΠΡΟΣΦΟΡΑ ΒΑΣΕΙ</w:t>
            </w:r>
            <w:r w:rsidRPr="001013DC">
              <w:rPr>
                <w:rFonts w:asciiTheme="minorHAnsi" w:hAnsiTheme="minorHAnsi" w:cstheme="minorHAnsi"/>
                <w:sz w:val="20"/>
                <w:szCs w:val="20"/>
              </w:rPr>
              <w:t xml:space="preserve"> ΤΙΜΗΣ</w:t>
            </w:r>
          </w:p>
        </w:tc>
      </w:tr>
      <w:tr w:rsidR="00033B9D" w:rsidRPr="001013DC" w14:paraId="12973207" w14:textId="77777777" w:rsidTr="00B33CFC">
        <w:trPr>
          <w:trHeight w:val="389"/>
        </w:trPr>
        <w:tc>
          <w:tcPr>
            <w:tcW w:w="2537" w:type="dxa"/>
            <w:vAlign w:val="center"/>
          </w:tcPr>
          <w:p w14:paraId="2FF00EC5"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Προϋπολογισθείσα δαπάνη</w:t>
            </w:r>
            <w:r w:rsidRPr="001013DC">
              <w:rPr>
                <w:rFonts w:asciiTheme="minorHAnsi" w:hAnsiTheme="minorHAnsi" w:cstheme="minorHAnsi"/>
                <w:sz w:val="20"/>
                <w:szCs w:val="20"/>
              </w:rPr>
              <w:t>:</w:t>
            </w:r>
          </w:p>
        </w:tc>
        <w:tc>
          <w:tcPr>
            <w:tcW w:w="7087" w:type="dxa"/>
            <w:vAlign w:val="center"/>
          </w:tcPr>
          <w:p w14:paraId="27736FDD" w14:textId="3E80B88E" w:rsidR="003F24F8" w:rsidRPr="001013DC" w:rsidRDefault="00B33CFC" w:rsidP="00037543">
            <w:pPr>
              <w:spacing w:line="276" w:lineRule="auto"/>
              <w:rPr>
                <w:rFonts w:asciiTheme="minorHAnsi" w:hAnsiTheme="minorHAnsi" w:cstheme="minorHAnsi"/>
                <w:sz w:val="20"/>
                <w:szCs w:val="20"/>
              </w:rPr>
            </w:pPr>
            <w:r w:rsidRPr="001013DC">
              <w:rPr>
                <w:rFonts w:asciiTheme="minorHAnsi" w:hAnsiTheme="minorHAnsi" w:cstheme="minorHAnsi"/>
                <w:sz w:val="20"/>
                <w:szCs w:val="20"/>
              </w:rPr>
              <w:t>ΣΥΝΟΛΙΚΑ</w:t>
            </w:r>
            <w:r w:rsidR="008B47C7" w:rsidRPr="008B47C7">
              <w:rPr>
                <w:rFonts w:asciiTheme="minorHAnsi" w:hAnsiTheme="minorHAnsi" w:cstheme="minorHAnsi"/>
                <w:sz w:val="20"/>
                <w:szCs w:val="20"/>
              </w:rPr>
              <w:t xml:space="preserve"> </w:t>
            </w:r>
            <w:r w:rsidR="00E46B40" w:rsidRPr="00E46B40">
              <w:rPr>
                <w:rFonts w:asciiTheme="minorHAnsi" w:hAnsiTheme="minorHAnsi" w:cstheme="minorHAnsi"/>
                <w:sz w:val="20"/>
                <w:szCs w:val="20"/>
              </w:rPr>
              <w:t>152.520,00</w:t>
            </w:r>
            <w:r w:rsidRPr="001013DC">
              <w:rPr>
                <w:rFonts w:asciiTheme="minorHAnsi" w:hAnsiTheme="minorHAnsi" w:cstheme="minorHAnsi"/>
                <w:sz w:val="20"/>
                <w:szCs w:val="20"/>
              </w:rPr>
              <w:t>€ ΕΥΡΩ ΣΥΜΠΕΡΙΛΑΜΒΑΝΟΜΕΝΟΥ ΤΟΥ Φ.Π.Α.</w:t>
            </w:r>
          </w:p>
        </w:tc>
      </w:tr>
      <w:tr w:rsidR="002F3E5F" w:rsidRPr="001013DC" w14:paraId="4F6262E7" w14:textId="77777777" w:rsidTr="00B33CFC">
        <w:trPr>
          <w:trHeight w:val="460"/>
        </w:trPr>
        <w:tc>
          <w:tcPr>
            <w:tcW w:w="2537" w:type="dxa"/>
          </w:tcPr>
          <w:p w14:paraId="7498AF48" w14:textId="77777777" w:rsidR="002F3E5F" w:rsidRPr="001013DC" w:rsidRDefault="002F3E5F" w:rsidP="001D11EC">
            <w:pPr>
              <w:spacing w:line="276" w:lineRule="auto"/>
              <w:rPr>
                <w:rFonts w:asciiTheme="minorHAnsi" w:hAnsiTheme="minorHAnsi" w:cstheme="minorHAnsi"/>
                <w:b/>
                <w:sz w:val="20"/>
                <w:szCs w:val="20"/>
                <w:highlight w:val="yellow"/>
              </w:rPr>
            </w:pPr>
            <w:r w:rsidRPr="001013DC">
              <w:rPr>
                <w:rFonts w:asciiTheme="minorHAnsi" w:hAnsiTheme="minorHAnsi" w:cstheme="minorHAnsi"/>
                <w:b/>
                <w:sz w:val="20"/>
                <w:szCs w:val="20"/>
              </w:rPr>
              <w:t xml:space="preserve">Ημερομηνία </w:t>
            </w:r>
            <w:r w:rsidR="00B33CFC" w:rsidRPr="001013DC">
              <w:rPr>
                <w:rFonts w:asciiTheme="minorHAnsi" w:hAnsiTheme="minorHAnsi" w:cstheme="minorHAnsi"/>
                <w:b/>
                <w:sz w:val="20"/>
                <w:szCs w:val="20"/>
              </w:rPr>
              <w:t>αποσφράγισης</w:t>
            </w:r>
            <w:r w:rsidRPr="001013DC">
              <w:rPr>
                <w:rFonts w:asciiTheme="minorHAnsi" w:hAnsiTheme="minorHAnsi" w:cstheme="minorHAnsi"/>
                <w:b/>
                <w:sz w:val="20"/>
                <w:szCs w:val="20"/>
              </w:rPr>
              <w:t>:</w:t>
            </w:r>
          </w:p>
        </w:tc>
        <w:tc>
          <w:tcPr>
            <w:tcW w:w="7087" w:type="dxa"/>
            <w:vAlign w:val="center"/>
          </w:tcPr>
          <w:p w14:paraId="208953D9" w14:textId="5BE96578" w:rsidR="002F3E5F" w:rsidRPr="00913FA9" w:rsidRDefault="009C44C5" w:rsidP="001D11EC">
            <w:pPr>
              <w:spacing w:line="276" w:lineRule="auto"/>
              <w:rPr>
                <w:rFonts w:asciiTheme="minorHAnsi" w:hAnsiTheme="minorHAnsi" w:cstheme="minorHAnsi"/>
                <w:sz w:val="20"/>
                <w:szCs w:val="20"/>
                <w:highlight w:val="yellow"/>
              </w:rPr>
            </w:pPr>
            <w:r>
              <w:rPr>
                <w:rFonts w:asciiTheme="minorHAnsi" w:hAnsiTheme="minorHAnsi" w:cstheme="minorHAnsi"/>
                <w:sz w:val="20"/>
                <w:szCs w:val="20"/>
              </w:rPr>
              <w:t>10</w:t>
            </w:r>
            <w:r w:rsidR="00BC1F10" w:rsidRPr="00BC1F10">
              <w:rPr>
                <w:rFonts w:asciiTheme="minorHAnsi" w:hAnsiTheme="minorHAnsi" w:cstheme="minorHAnsi"/>
                <w:sz w:val="20"/>
                <w:szCs w:val="20"/>
                <w:lang w:val="en-US"/>
              </w:rPr>
              <w:t>/</w:t>
            </w:r>
            <w:r>
              <w:rPr>
                <w:rFonts w:asciiTheme="minorHAnsi" w:hAnsiTheme="minorHAnsi" w:cstheme="minorHAnsi"/>
                <w:sz w:val="20"/>
                <w:szCs w:val="20"/>
              </w:rPr>
              <w:t>07</w:t>
            </w:r>
            <w:r w:rsidR="00C02D8C">
              <w:rPr>
                <w:rFonts w:asciiTheme="minorHAnsi" w:hAnsiTheme="minorHAnsi" w:cstheme="minorHAnsi"/>
                <w:sz w:val="20"/>
                <w:szCs w:val="20"/>
              </w:rPr>
              <w:t>/</w:t>
            </w:r>
            <w:r w:rsidR="00BC1F10" w:rsidRPr="00BC1F10">
              <w:rPr>
                <w:rFonts w:asciiTheme="minorHAnsi" w:hAnsiTheme="minorHAnsi" w:cstheme="minorHAnsi"/>
                <w:sz w:val="20"/>
                <w:szCs w:val="20"/>
                <w:lang w:val="en-US"/>
              </w:rPr>
              <w:t>202</w:t>
            </w:r>
            <w:r w:rsidR="00F94DB8">
              <w:rPr>
                <w:rFonts w:asciiTheme="minorHAnsi" w:hAnsiTheme="minorHAnsi" w:cstheme="minorHAnsi"/>
                <w:sz w:val="20"/>
                <w:szCs w:val="20"/>
              </w:rPr>
              <w:t>5</w:t>
            </w:r>
          </w:p>
        </w:tc>
      </w:tr>
    </w:tbl>
    <w:p w14:paraId="0C79252B" w14:textId="77777777" w:rsidR="00033B9D" w:rsidRPr="001013DC" w:rsidRDefault="00033B9D" w:rsidP="00033B9D">
      <w:pPr>
        <w:rPr>
          <w:rFonts w:asciiTheme="minorHAnsi" w:hAnsiTheme="minorHAnsi" w:cstheme="minorHAnsi"/>
          <w:sz w:val="20"/>
          <w:szCs w:val="20"/>
        </w:rPr>
      </w:pPr>
    </w:p>
    <w:p w14:paraId="1E938FA8" w14:textId="77777777" w:rsidR="003F7DE4" w:rsidRPr="00FC1D74" w:rsidRDefault="00802838" w:rsidP="00DC34F7">
      <w:pPr>
        <w:spacing w:line="276" w:lineRule="auto"/>
        <w:rPr>
          <w:rFonts w:asciiTheme="minorHAnsi" w:hAnsiTheme="minorHAnsi" w:cstheme="minorHAnsi"/>
          <w:sz w:val="20"/>
          <w:szCs w:val="20"/>
          <w:lang w:val="en-US" w:eastAsia="en-US"/>
        </w:rPr>
      </w:pPr>
      <w:r w:rsidRPr="001013DC">
        <w:rPr>
          <w:rFonts w:asciiTheme="minorHAnsi" w:hAnsiTheme="minorHAnsi" w:cstheme="minorHAnsi"/>
          <w:bCs/>
          <w:sz w:val="20"/>
          <w:szCs w:val="20"/>
        </w:rPr>
        <w:br w:type="page"/>
      </w: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1DFAD9E1" w14:textId="77777777" w:rsidR="00B55D31" w:rsidRPr="00753D5B" w:rsidRDefault="00B55D31" w:rsidP="00E0041A">
          <w:pPr>
            <w:pStyle w:val="aff2"/>
            <w:spacing w:line="276" w:lineRule="auto"/>
            <w:rPr>
              <w:rFonts w:asciiTheme="minorHAnsi" w:hAnsiTheme="minorHAnsi" w:cstheme="minorHAnsi"/>
              <w:color w:val="000000" w:themeColor="text1"/>
              <w:sz w:val="20"/>
              <w:szCs w:val="20"/>
            </w:rPr>
          </w:pPr>
          <w:r w:rsidRPr="00753D5B">
            <w:rPr>
              <w:rFonts w:asciiTheme="minorHAnsi" w:hAnsiTheme="minorHAnsi" w:cstheme="minorHAnsi"/>
              <w:color w:val="000000" w:themeColor="text1"/>
              <w:sz w:val="20"/>
              <w:szCs w:val="20"/>
            </w:rPr>
            <w:t>Περιεχόμενα</w:t>
          </w:r>
        </w:p>
        <w:p w14:paraId="3B8548E8" w14:textId="26750F4B" w:rsidR="00753D5B" w:rsidRPr="00753D5B" w:rsidRDefault="0057408B" w:rsidP="00E0041A">
          <w:pPr>
            <w:pStyle w:val="14"/>
            <w:tabs>
              <w:tab w:val="right" w:leader="dot" w:pos="9628"/>
            </w:tabs>
            <w:spacing w:line="276" w:lineRule="auto"/>
            <w:rPr>
              <w:rFonts w:asciiTheme="minorHAnsi" w:eastAsiaTheme="minorEastAsia" w:hAnsiTheme="minorHAnsi" w:cstheme="minorHAnsi"/>
              <w:noProof/>
              <w:sz w:val="20"/>
              <w:szCs w:val="20"/>
              <w:lang w:eastAsia="el-GR"/>
            </w:rPr>
          </w:pPr>
          <w:r w:rsidRPr="00753D5B">
            <w:rPr>
              <w:rFonts w:asciiTheme="minorHAnsi" w:hAnsiTheme="minorHAnsi" w:cstheme="minorHAnsi"/>
              <w:color w:val="000000" w:themeColor="text1"/>
              <w:sz w:val="20"/>
              <w:szCs w:val="20"/>
            </w:rPr>
            <w:fldChar w:fldCharType="begin"/>
          </w:r>
          <w:r w:rsidR="00B55D31" w:rsidRPr="00753D5B">
            <w:rPr>
              <w:rFonts w:asciiTheme="minorHAnsi" w:hAnsiTheme="minorHAnsi" w:cstheme="minorHAnsi"/>
              <w:color w:val="000000" w:themeColor="text1"/>
              <w:sz w:val="20"/>
              <w:szCs w:val="20"/>
            </w:rPr>
            <w:instrText xml:space="preserve"> TOC \o "1-3" \h \z \u </w:instrText>
          </w:r>
          <w:r w:rsidRPr="00753D5B">
            <w:rPr>
              <w:rFonts w:asciiTheme="minorHAnsi" w:hAnsiTheme="minorHAnsi" w:cstheme="minorHAnsi"/>
              <w:color w:val="000000" w:themeColor="text1"/>
              <w:sz w:val="20"/>
              <w:szCs w:val="20"/>
            </w:rPr>
            <w:fldChar w:fldCharType="separate"/>
          </w:r>
          <w:hyperlink w:anchor="_Toc133500996" w:history="1">
            <w:r w:rsidR="00753D5B" w:rsidRPr="00753D5B">
              <w:rPr>
                <w:rStyle w:val="-"/>
                <w:rFonts w:asciiTheme="minorHAnsi" w:hAnsiTheme="minorHAnsi" w:cstheme="minorHAnsi"/>
                <w:noProof/>
                <w:sz w:val="20"/>
                <w:szCs w:val="20"/>
              </w:rPr>
              <w:t>1. ΑΝΑΘΕΤΟΥΣΑ ΑΡΧΗ ΚΑΙ ΑΝΤΙΚΕΙΜΕΝΟ ΣΥΜΒΑΣΗΣ</w:t>
            </w:r>
            <w:r w:rsidR="00753D5B"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00753D5B" w:rsidRPr="00753D5B">
              <w:rPr>
                <w:rFonts w:asciiTheme="minorHAnsi" w:hAnsiTheme="minorHAnsi" w:cstheme="minorHAnsi"/>
                <w:noProof/>
                <w:webHidden/>
                <w:sz w:val="20"/>
                <w:szCs w:val="20"/>
              </w:rPr>
              <w:instrText xml:space="preserve"> PAGEREF _Toc133500996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4</w:t>
            </w:r>
            <w:r w:rsidRPr="00753D5B">
              <w:rPr>
                <w:rFonts w:asciiTheme="minorHAnsi" w:hAnsiTheme="minorHAnsi" w:cstheme="minorHAnsi"/>
                <w:noProof/>
                <w:webHidden/>
                <w:sz w:val="20"/>
                <w:szCs w:val="20"/>
              </w:rPr>
              <w:fldChar w:fldCharType="end"/>
            </w:r>
          </w:hyperlink>
        </w:p>
        <w:p w14:paraId="034AC0A8" w14:textId="25E25A85" w:rsidR="00753D5B" w:rsidRPr="00753D5B" w:rsidRDefault="00753D5B" w:rsidP="00E0041A">
          <w:pPr>
            <w:pStyle w:val="25"/>
            <w:tabs>
              <w:tab w:val="left" w:pos="720"/>
            </w:tabs>
            <w:spacing w:line="276" w:lineRule="auto"/>
            <w:rPr>
              <w:rFonts w:eastAsiaTheme="minorEastAsia" w:cstheme="minorHAnsi"/>
              <w:color w:val="auto"/>
              <w:lang w:eastAsia="el-GR"/>
            </w:rPr>
          </w:pPr>
          <w:hyperlink w:anchor="_Toc133500997" w:history="1">
            <w:r w:rsidRPr="00753D5B">
              <w:rPr>
                <w:rStyle w:val="-"/>
                <w:rFonts w:cstheme="minorHAnsi"/>
              </w:rPr>
              <w:t>1.1</w:t>
            </w:r>
            <w:r w:rsidRPr="00753D5B">
              <w:rPr>
                <w:rFonts w:eastAsiaTheme="minorEastAsia" w:cstheme="minorHAnsi"/>
                <w:color w:val="auto"/>
                <w:lang w:eastAsia="el-GR"/>
              </w:rPr>
              <w:tab/>
            </w:r>
            <w:r w:rsidRPr="00753D5B">
              <w:rPr>
                <w:rStyle w:val="-"/>
                <w:rFonts w:cstheme="minorHAnsi"/>
              </w:rPr>
              <w:t>Στοιχεία Αναθέτουσας Αρχής (Α.Α.)</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_Toc133500997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4</w:t>
            </w:r>
            <w:r w:rsidR="0057408B" w:rsidRPr="00753D5B">
              <w:rPr>
                <w:rFonts w:cstheme="minorHAnsi"/>
                <w:webHidden/>
              </w:rPr>
              <w:fldChar w:fldCharType="end"/>
            </w:r>
          </w:hyperlink>
        </w:p>
        <w:p w14:paraId="65CD8E5F" w14:textId="509A72F5" w:rsidR="00753D5B" w:rsidRPr="00753D5B" w:rsidRDefault="00753D5B" w:rsidP="00E0041A">
          <w:pPr>
            <w:pStyle w:val="25"/>
            <w:spacing w:line="276" w:lineRule="auto"/>
            <w:rPr>
              <w:rFonts w:eastAsiaTheme="minorEastAsia" w:cstheme="minorHAnsi"/>
              <w:color w:val="auto"/>
              <w:lang w:eastAsia="el-GR"/>
            </w:rPr>
          </w:pPr>
          <w:hyperlink w:anchor="_Toc133500998" w:history="1">
            <w:r w:rsidRPr="00753D5B">
              <w:rPr>
                <w:rStyle w:val="-"/>
                <w:rFonts w:cstheme="minorHAnsi"/>
              </w:rPr>
              <w:t>1.2 Στοιχεία Διαδικασίας-Χρηματοδότηση</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_Toc133500998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4</w:t>
            </w:r>
            <w:r w:rsidR="0057408B" w:rsidRPr="00753D5B">
              <w:rPr>
                <w:rFonts w:cstheme="minorHAnsi"/>
                <w:webHidden/>
              </w:rPr>
              <w:fldChar w:fldCharType="end"/>
            </w:r>
          </w:hyperlink>
        </w:p>
        <w:p w14:paraId="19DBCC33" w14:textId="37CAA1CF" w:rsidR="00753D5B" w:rsidRPr="00753D5B" w:rsidRDefault="00753D5B" w:rsidP="00E0041A">
          <w:pPr>
            <w:pStyle w:val="25"/>
            <w:spacing w:line="276" w:lineRule="auto"/>
            <w:rPr>
              <w:rFonts w:eastAsiaTheme="minorEastAsia" w:cstheme="minorHAnsi"/>
              <w:color w:val="auto"/>
              <w:lang w:eastAsia="el-GR"/>
            </w:rPr>
          </w:pPr>
          <w:hyperlink w:anchor="_Toc133500999" w:history="1">
            <w:r w:rsidRPr="00753D5B">
              <w:rPr>
                <w:rStyle w:val="-"/>
                <w:rFonts w:cstheme="minorHAnsi"/>
              </w:rPr>
              <w:t>1.3  Σύντομη περιγραφή φυσικού και οικονομικού αντικειμένου της σύμβασης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_Toc133500999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5</w:t>
            </w:r>
            <w:r w:rsidR="0057408B" w:rsidRPr="00753D5B">
              <w:rPr>
                <w:rFonts w:cstheme="minorHAnsi"/>
                <w:webHidden/>
              </w:rPr>
              <w:fldChar w:fldCharType="end"/>
            </w:r>
          </w:hyperlink>
        </w:p>
        <w:p w14:paraId="20358A69" w14:textId="03D13484" w:rsidR="00753D5B" w:rsidRPr="00753D5B" w:rsidRDefault="00753D5B" w:rsidP="00E0041A">
          <w:pPr>
            <w:pStyle w:val="25"/>
            <w:spacing w:line="276" w:lineRule="auto"/>
            <w:rPr>
              <w:rFonts w:eastAsiaTheme="minorEastAsia" w:cstheme="minorHAnsi"/>
              <w:color w:val="auto"/>
              <w:lang w:eastAsia="el-GR"/>
            </w:rPr>
          </w:pPr>
          <w:hyperlink w:anchor="_Toc133501000" w:history="1">
            <w:r w:rsidRPr="00753D5B">
              <w:rPr>
                <w:rStyle w:val="-"/>
                <w:rFonts w:cstheme="minorHAnsi"/>
              </w:rPr>
              <w:t>1.4 Θεσμικό πλαίσιο</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_Toc133501000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6</w:t>
            </w:r>
            <w:r w:rsidR="0057408B" w:rsidRPr="00753D5B">
              <w:rPr>
                <w:rFonts w:cstheme="minorHAnsi"/>
                <w:webHidden/>
              </w:rPr>
              <w:fldChar w:fldCharType="end"/>
            </w:r>
          </w:hyperlink>
        </w:p>
        <w:p w14:paraId="410B955E" w14:textId="0505E554" w:rsidR="00753D5B" w:rsidRPr="00753D5B" w:rsidRDefault="00753D5B" w:rsidP="00E0041A">
          <w:pPr>
            <w:pStyle w:val="25"/>
            <w:spacing w:line="276" w:lineRule="auto"/>
            <w:rPr>
              <w:rFonts w:eastAsiaTheme="minorEastAsia" w:cstheme="minorHAnsi"/>
              <w:color w:val="auto"/>
              <w:lang w:eastAsia="el-GR"/>
            </w:rPr>
          </w:pPr>
          <w:hyperlink w:anchor="_Toc133501001" w:history="1">
            <w:r w:rsidRPr="00753D5B">
              <w:rPr>
                <w:rStyle w:val="-"/>
                <w:rFonts w:cstheme="minorHAnsi"/>
              </w:rPr>
              <w:t>1.5 Προθεσμία παραλαβής προσφορών και διενέργεια διαγωνισμού.</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_Toc133501001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8</w:t>
            </w:r>
            <w:r w:rsidR="0057408B" w:rsidRPr="00753D5B">
              <w:rPr>
                <w:rFonts w:cstheme="minorHAnsi"/>
                <w:webHidden/>
              </w:rPr>
              <w:fldChar w:fldCharType="end"/>
            </w:r>
          </w:hyperlink>
        </w:p>
        <w:p w14:paraId="746E0BF7" w14:textId="5BECE84E" w:rsidR="00753D5B" w:rsidRPr="00753D5B" w:rsidRDefault="00753D5B" w:rsidP="00E0041A">
          <w:pPr>
            <w:pStyle w:val="25"/>
            <w:spacing w:line="276" w:lineRule="auto"/>
            <w:rPr>
              <w:rFonts w:eastAsiaTheme="minorEastAsia" w:cstheme="minorHAnsi"/>
              <w:color w:val="auto"/>
              <w:lang w:eastAsia="el-GR"/>
            </w:rPr>
          </w:pPr>
          <w:hyperlink w:anchor="_Toc133501002" w:history="1">
            <w:r w:rsidRPr="00753D5B">
              <w:rPr>
                <w:rStyle w:val="-"/>
                <w:rFonts w:cstheme="minorHAnsi"/>
              </w:rPr>
              <w:t>1.6 Δημοσιότητα</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_Toc133501002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8</w:t>
            </w:r>
            <w:r w:rsidR="0057408B" w:rsidRPr="00753D5B">
              <w:rPr>
                <w:rFonts w:cstheme="minorHAnsi"/>
                <w:webHidden/>
              </w:rPr>
              <w:fldChar w:fldCharType="end"/>
            </w:r>
          </w:hyperlink>
        </w:p>
        <w:p w14:paraId="192A1AD4" w14:textId="459B44CF" w:rsidR="00753D5B" w:rsidRPr="00753D5B" w:rsidRDefault="00753D5B" w:rsidP="00E0041A">
          <w:pPr>
            <w:pStyle w:val="25"/>
            <w:spacing w:line="276" w:lineRule="auto"/>
            <w:rPr>
              <w:rFonts w:eastAsiaTheme="minorEastAsia" w:cstheme="minorHAnsi"/>
              <w:color w:val="auto"/>
              <w:lang w:eastAsia="el-GR"/>
            </w:rPr>
          </w:pPr>
          <w:hyperlink w:anchor="_Toc133501005" w:history="1">
            <w:r w:rsidRPr="00753D5B">
              <w:rPr>
                <w:rStyle w:val="-"/>
                <w:rFonts w:cstheme="minorHAnsi"/>
              </w:rPr>
              <w:t>1.7 Αρχές εφαρμοζόμενες στη διαδικασία σύναψης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_Toc133501005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8</w:t>
            </w:r>
            <w:r w:rsidR="0057408B" w:rsidRPr="00753D5B">
              <w:rPr>
                <w:rFonts w:cstheme="minorHAnsi"/>
                <w:webHidden/>
              </w:rPr>
              <w:fldChar w:fldCharType="end"/>
            </w:r>
          </w:hyperlink>
        </w:p>
        <w:p w14:paraId="7F54046A" w14:textId="0356DFBD" w:rsidR="00753D5B" w:rsidRPr="00753D5B" w:rsidRDefault="00753D5B" w:rsidP="00E0041A">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33501006" w:history="1">
            <w:r w:rsidRPr="00753D5B">
              <w:rPr>
                <w:rStyle w:val="-"/>
                <w:rFonts w:asciiTheme="minorHAnsi" w:hAnsiTheme="minorHAnsi" w:cstheme="minorHAnsi"/>
                <w:noProof/>
                <w:sz w:val="20"/>
                <w:szCs w:val="20"/>
              </w:rPr>
              <w:t>2. ΓΕΝΙΚOΙ ΚΑΙ ΕΙΔΙΚΟΙ ΟΡΟΙ ΣΥΜΜΕΤΟΧΗΣ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_Toc133501006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9</w:t>
            </w:r>
            <w:r w:rsidR="0057408B" w:rsidRPr="00753D5B">
              <w:rPr>
                <w:rFonts w:asciiTheme="minorHAnsi" w:hAnsiTheme="minorHAnsi" w:cstheme="minorHAnsi"/>
                <w:noProof/>
                <w:webHidden/>
                <w:sz w:val="20"/>
                <w:szCs w:val="20"/>
              </w:rPr>
              <w:fldChar w:fldCharType="end"/>
            </w:r>
          </w:hyperlink>
        </w:p>
        <w:p w14:paraId="553A48B3" w14:textId="30487153" w:rsidR="00753D5B" w:rsidRPr="00753D5B" w:rsidRDefault="00753D5B" w:rsidP="00E0041A">
          <w:pPr>
            <w:pStyle w:val="25"/>
            <w:spacing w:line="276" w:lineRule="auto"/>
            <w:rPr>
              <w:rFonts w:eastAsiaTheme="minorEastAsia" w:cstheme="minorHAnsi"/>
              <w:color w:val="auto"/>
              <w:lang w:eastAsia="el-GR"/>
            </w:rPr>
          </w:pPr>
          <w:hyperlink w:anchor="_Toc133501007" w:history="1">
            <w:r w:rsidRPr="00753D5B">
              <w:rPr>
                <w:rStyle w:val="-"/>
                <w:rFonts w:cstheme="minorHAnsi"/>
              </w:rPr>
              <w:t>2.1. Γενικές Πληροφορίες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_Toc133501007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9</w:t>
            </w:r>
            <w:r w:rsidR="0057408B" w:rsidRPr="00753D5B">
              <w:rPr>
                <w:rFonts w:cstheme="minorHAnsi"/>
                <w:webHidden/>
              </w:rPr>
              <w:fldChar w:fldCharType="end"/>
            </w:r>
          </w:hyperlink>
        </w:p>
        <w:p w14:paraId="3803CDF9" w14:textId="62E0157C"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08" w:history="1">
            <w:r w:rsidRPr="00753D5B">
              <w:rPr>
                <w:rStyle w:val="-"/>
                <w:rFonts w:asciiTheme="minorHAnsi" w:hAnsiTheme="minorHAnsi" w:cstheme="minorHAnsi"/>
                <w:noProof/>
                <w:sz w:val="20"/>
                <w:szCs w:val="20"/>
              </w:rPr>
              <w:t>2.1.1 Έγγραφα της σύμβασης.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_Toc133501008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9</w:t>
            </w:r>
            <w:r w:rsidR="0057408B" w:rsidRPr="00753D5B">
              <w:rPr>
                <w:rFonts w:asciiTheme="minorHAnsi" w:hAnsiTheme="minorHAnsi" w:cstheme="minorHAnsi"/>
                <w:noProof/>
                <w:webHidden/>
                <w:sz w:val="20"/>
                <w:szCs w:val="20"/>
              </w:rPr>
              <w:fldChar w:fldCharType="end"/>
            </w:r>
          </w:hyperlink>
        </w:p>
        <w:p w14:paraId="0501A639" w14:textId="5F05AA9D"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09" w:history="1">
            <w:r w:rsidRPr="00753D5B">
              <w:rPr>
                <w:rStyle w:val="-"/>
                <w:rFonts w:asciiTheme="minorHAnsi" w:hAnsiTheme="minorHAnsi" w:cstheme="minorHAnsi"/>
                <w:noProof/>
                <w:sz w:val="20"/>
                <w:szCs w:val="20"/>
              </w:rPr>
              <w:t>2.1.2. Επικοινωνία – Πρόσβαση στα έγγραφα της Σύμβασης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_Toc133501009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9</w:t>
            </w:r>
            <w:r w:rsidR="0057408B" w:rsidRPr="00753D5B">
              <w:rPr>
                <w:rFonts w:asciiTheme="minorHAnsi" w:hAnsiTheme="minorHAnsi" w:cstheme="minorHAnsi"/>
                <w:noProof/>
                <w:webHidden/>
                <w:sz w:val="20"/>
                <w:szCs w:val="20"/>
              </w:rPr>
              <w:fldChar w:fldCharType="end"/>
            </w:r>
          </w:hyperlink>
        </w:p>
        <w:p w14:paraId="2B52873D" w14:textId="0142D2E4"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10" w:history="1">
            <w:r w:rsidRPr="00753D5B">
              <w:rPr>
                <w:rStyle w:val="-"/>
                <w:rFonts w:asciiTheme="minorHAnsi" w:hAnsiTheme="minorHAnsi" w:cstheme="minorHAnsi"/>
                <w:noProof/>
                <w:sz w:val="20"/>
                <w:szCs w:val="20"/>
              </w:rPr>
              <w:t>2.1.3. Παροχή διευκρινίσεων</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_Toc133501010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9</w:t>
            </w:r>
            <w:r w:rsidR="0057408B" w:rsidRPr="00753D5B">
              <w:rPr>
                <w:rFonts w:asciiTheme="minorHAnsi" w:hAnsiTheme="minorHAnsi" w:cstheme="minorHAnsi"/>
                <w:noProof/>
                <w:webHidden/>
                <w:sz w:val="20"/>
                <w:szCs w:val="20"/>
              </w:rPr>
              <w:fldChar w:fldCharType="end"/>
            </w:r>
          </w:hyperlink>
        </w:p>
        <w:p w14:paraId="181B0149" w14:textId="70660C13"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11" w:history="1">
            <w:r w:rsidRPr="00753D5B">
              <w:rPr>
                <w:rStyle w:val="-"/>
                <w:rFonts w:asciiTheme="minorHAnsi" w:hAnsiTheme="minorHAnsi" w:cstheme="minorHAnsi"/>
                <w:noProof/>
                <w:sz w:val="20"/>
                <w:szCs w:val="20"/>
              </w:rPr>
              <w:t>2.1.4 Γλώσσα</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_Toc133501011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10</w:t>
            </w:r>
            <w:r w:rsidR="0057408B" w:rsidRPr="00753D5B">
              <w:rPr>
                <w:rFonts w:asciiTheme="minorHAnsi" w:hAnsiTheme="minorHAnsi" w:cstheme="minorHAnsi"/>
                <w:noProof/>
                <w:webHidden/>
                <w:sz w:val="20"/>
                <w:szCs w:val="20"/>
              </w:rPr>
              <w:fldChar w:fldCharType="end"/>
            </w:r>
          </w:hyperlink>
        </w:p>
        <w:p w14:paraId="5F0D03FE" w14:textId="550F9E09"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12" w:history="1">
            <w:r w:rsidRPr="00753D5B">
              <w:rPr>
                <w:rStyle w:val="-"/>
                <w:rFonts w:asciiTheme="minorHAnsi" w:hAnsiTheme="minorHAnsi" w:cstheme="minorHAnsi"/>
                <w:noProof/>
                <w:sz w:val="20"/>
                <w:szCs w:val="20"/>
              </w:rPr>
              <w:t>2.1.5 Εγγυήσεις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_Toc133501012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10</w:t>
            </w:r>
            <w:r w:rsidR="0057408B" w:rsidRPr="00753D5B">
              <w:rPr>
                <w:rFonts w:asciiTheme="minorHAnsi" w:hAnsiTheme="minorHAnsi" w:cstheme="minorHAnsi"/>
                <w:noProof/>
                <w:webHidden/>
                <w:sz w:val="20"/>
                <w:szCs w:val="20"/>
              </w:rPr>
              <w:fldChar w:fldCharType="end"/>
            </w:r>
          </w:hyperlink>
        </w:p>
        <w:p w14:paraId="115F0324" w14:textId="41F607D4"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13" w:history="1">
            <w:r w:rsidRPr="00753D5B">
              <w:rPr>
                <w:rStyle w:val="-"/>
                <w:rFonts w:asciiTheme="minorHAnsi" w:hAnsiTheme="minorHAnsi" w:cstheme="minorHAnsi"/>
                <w:noProof/>
                <w:sz w:val="20"/>
                <w:szCs w:val="20"/>
              </w:rPr>
              <w:t>2.1.6</w:t>
            </w:r>
            <w:r w:rsidR="000A4E84">
              <w:rPr>
                <w:rStyle w:val="-"/>
                <w:rFonts w:asciiTheme="minorHAnsi" w:hAnsiTheme="minorHAnsi" w:cstheme="minorHAnsi"/>
                <w:noProof/>
                <w:sz w:val="20"/>
                <w:szCs w:val="20"/>
              </w:rPr>
              <w:t xml:space="preserve"> </w:t>
            </w:r>
            <w:r w:rsidRPr="00753D5B">
              <w:rPr>
                <w:rStyle w:val="-"/>
                <w:rFonts w:asciiTheme="minorHAnsi" w:hAnsiTheme="minorHAnsi" w:cstheme="minorHAnsi"/>
                <w:noProof/>
                <w:sz w:val="20"/>
                <w:szCs w:val="20"/>
              </w:rPr>
              <w:t>Προστασία Προσωπικών Δεδομένων</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_Toc133501013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10</w:t>
            </w:r>
            <w:r w:rsidR="0057408B" w:rsidRPr="00753D5B">
              <w:rPr>
                <w:rFonts w:asciiTheme="minorHAnsi" w:hAnsiTheme="minorHAnsi" w:cstheme="minorHAnsi"/>
                <w:noProof/>
                <w:webHidden/>
                <w:sz w:val="20"/>
                <w:szCs w:val="20"/>
              </w:rPr>
              <w:fldChar w:fldCharType="end"/>
            </w:r>
          </w:hyperlink>
        </w:p>
        <w:p w14:paraId="050823B8" w14:textId="41C2D5FF" w:rsidR="00753D5B" w:rsidRPr="00753D5B" w:rsidRDefault="00753D5B" w:rsidP="00E0041A">
          <w:pPr>
            <w:pStyle w:val="25"/>
            <w:spacing w:line="276" w:lineRule="auto"/>
            <w:rPr>
              <w:rFonts w:eastAsiaTheme="minorEastAsia" w:cstheme="minorHAnsi"/>
              <w:color w:val="auto"/>
              <w:lang w:eastAsia="el-GR"/>
            </w:rPr>
          </w:pPr>
          <w:hyperlink w:anchor="_Toc133501014" w:history="1">
            <w:r w:rsidRPr="00753D5B">
              <w:rPr>
                <w:rStyle w:val="-"/>
                <w:rFonts w:cstheme="minorHAnsi"/>
              </w:rPr>
              <w:t>2.2 Δικαίωμα Συμμετοχής - Κριτήρια Ποιοτικής Επιλογής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_Toc133501014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11</w:t>
            </w:r>
            <w:r w:rsidR="0057408B" w:rsidRPr="00753D5B">
              <w:rPr>
                <w:rFonts w:cstheme="minorHAnsi"/>
                <w:webHidden/>
              </w:rPr>
              <w:fldChar w:fldCharType="end"/>
            </w:r>
          </w:hyperlink>
        </w:p>
        <w:p w14:paraId="244F00B1" w14:textId="745D5177"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15" w:history="1">
            <w:r w:rsidRPr="00753D5B">
              <w:rPr>
                <w:rStyle w:val="-"/>
                <w:rFonts w:asciiTheme="minorHAnsi" w:hAnsiTheme="minorHAnsi" w:cstheme="minorHAnsi"/>
                <w:noProof/>
                <w:sz w:val="20"/>
                <w:szCs w:val="20"/>
              </w:rPr>
              <w:t>2.2.1 Δικαίωμα συμμετοχής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_Toc133501015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11</w:t>
            </w:r>
            <w:r w:rsidR="0057408B" w:rsidRPr="00753D5B">
              <w:rPr>
                <w:rFonts w:asciiTheme="minorHAnsi" w:hAnsiTheme="minorHAnsi" w:cstheme="minorHAnsi"/>
                <w:noProof/>
                <w:webHidden/>
                <w:sz w:val="20"/>
                <w:szCs w:val="20"/>
              </w:rPr>
              <w:fldChar w:fldCharType="end"/>
            </w:r>
          </w:hyperlink>
        </w:p>
        <w:p w14:paraId="05DA5EA5" w14:textId="3837628F"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16" w:history="1">
            <w:r w:rsidRPr="00753D5B">
              <w:rPr>
                <w:rStyle w:val="-"/>
                <w:rFonts w:asciiTheme="minorHAnsi" w:hAnsiTheme="minorHAnsi" w:cstheme="minorHAnsi"/>
                <w:noProof/>
                <w:sz w:val="20"/>
                <w:szCs w:val="20"/>
              </w:rPr>
              <w:t>2.2.2 Εγγυήσεις συμμετοχής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_Toc133501016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11</w:t>
            </w:r>
            <w:r w:rsidR="0057408B" w:rsidRPr="00753D5B">
              <w:rPr>
                <w:rFonts w:asciiTheme="minorHAnsi" w:hAnsiTheme="minorHAnsi" w:cstheme="minorHAnsi"/>
                <w:noProof/>
                <w:webHidden/>
                <w:sz w:val="20"/>
                <w:szCs w:val="20"/>
              </w:rPr>
              <w:fldChar w:fldCharType="end"/>
            </w:r>
          </w:hyperlink>
        </w:p>
        <w:p w14:paraId="256D9957" w14:textId="32636F88"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17" w:history="1">
            <w:r w:rsidRPr="00753D5B">
              <w:rPr>
                <w:rStyle w:val="-"/>
                <w:rFonts w:asciiTheme="minorHAnsi" w:hAnsiTheme="minorHAnsi" w:cstheme="minorHAnsi"/>
                <w:noProof/>
                <w:sz w:val="20"/>
                <w:szCs w:val="20"/>
              </w:rPr>
              <w:t>2.2.3 Λόγοι αποκλεισμού</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_Toc133501017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12</w:t>
            </w:r>
            <w:r w:rsidR="0057408B" w:rsidRPr="00753D5B">
              <w:rPr>
                <w:rFonts w:asciiTheme="minorHAnsi" w:hAnsiTheme="minorHAnsi" w:cstheme="minorHAnsi"/>
                <w:noProof/>
                <w:webHidden/>
                <w:sz w:val="20"/>
                <w:szCs w:val="20"/>
              </w:rPr>
              <w:fldChar w:fldCharType="end"/>
            </w:r>
          </w:hyperlink>
        </w:p>
        <w:p w14:paraId="78A05753" w14:textId="2A806BA5"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18" w:history="1">
            <w:r w:rsidRPr="00753D5B">
              <w:rPr>
                <w:rStyle w:val="-"/>
                <w:rFonts w:asciiTheme="minorHAnsi" w:hAnsiTheme="minorHAnsi" w:cstheme="minorHAnsi"/>
                <w:noProof/>
                <w:sz w:val="20"/>
                <w:szCs w:val="20"/>
              </w:rPr>
              <w:t>2.2.4. Καταλληλόλητα για την άσκηση της επαγγελματικής δραστηριότητας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_Toc133501018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15</w:t>
            </w:r>
            <w:r w:rsidR="0057408B" w:rsidRPr="00753D5B">
              <w:rPr>
                <w:rFonts w:asciiTheme="minorHAnsi" w:hAnsiTheme="minorHAnsi" w:cstheme="minorHAnsi"/>
                <w:noProof/>
                <w:webHidden/>
                <w:sz w:val="20"/>
                <w:szCs w:val="20"/>
              </w:rPr>
              <w:fldChar w:fldCharType="end"/>
            </w:r>
          </w:hyperlink>
        </w:p>
        <w:p w14:paraId="3A42F840" w14:textId="0B207ABE"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19" w:history="1">
            <w:r w:rsidRPr="00753D5B">
              <w:rPr>
                <w:rStyle w:val="-"/>
                <w:rFonts w:asciiTheme="minorHAnsi" w:hAnsiTheme="minorHAnsi" w:cstheme="minorHAnsi"/>
                <w:noProof/>
                <w:sz w:val="20"/>
                <w:szCs w:val="20"/>
              </w:rPr>
              <w:t>2.2.5</w:t>
            </w:r>
            <w:r w:rsidR="000A4E84">
              <w:rPr>
                <w:rFonts w:asciiTheme="minorHAnsi" w:eastAsiaTheme="minorEastAsia" w:hAnsiTheme="minorHAnsi" w:cstheme="minorHAnsi"/>
                <w:noProof/>
                <w:sz w:val="20"/>
                <w:szCs w:val="20"/>
                <w:lang w:eastAsia="el-GR"/>
              </w:rPr>
              <w:t xml:space="preserve"> </w:t>
            </w:r>
            <w:r w:rsidRPr="00753D5B">
              <w:rPr>
                <w:rStyle w:val="-"/>
                <w:rFonts w:asciiTheme="minorHAnsi" w:hAnsiTheme="minorHAnsi" w:cstheme="minorHAnsi"/>
                <w:noProof/>
                <w:sz w:val="20"/>
                <w:szCs w:val="20"/>
              </w:rPr>
              <w:t>Υπεργολαβία</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_Toc133501019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15</w:t>
            </w:r>
            <w:r w:rsidR="0057408B" w:rsidRPr="00753D5B">
              <w:rPr>
                <w:rFonts w:asciiTheme="minorHAnsi" w:hAnsiTheme="minorHAnsi" w:cstheme="minorHAnsi"/>
                <w:noProof/>
                <w:webHidden/>
                <w:sz w:val="20"/>
                <w:szCs w:val="20"/>
              </w:rPr>
              <w:fldChar w:fldCharType="end"/>
            </w:r>
          </w:hyperlink>
        </w:p>
        <w:p w14:paraId="363A74B6" w14:textId="5190AD49"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20" w:history="1">
            <w:r w:rsidRPr="00753D5B">
              <w:rPr>
                <w:rStyle w:val="-"/>
                <w:rFonts w:asciiTheme="minorHAnsi" w:hAnsiTheme="minorHAnsi" w:cstheme="minorHAnsi"/>
                <w:noProof/>
                <w:sz w:val="20"/>
                <w:szCs w:val="20"/>
              </w:rPr>
              <w:t>2.2.6.</w:t>
            </w:r>
            <w:r w:rsidR="000A4E84">
              <w:rPr>
                <w:rFonts w:asciiTheme="minorHAnsi" w:eastAsiaTheme="minorEastAsia" w:hAnsiTheme="minorHAnsi" w:cstheme="minorHAnsi"/>
                <w:noProof/>
                <w:sz w:val="20"/>
                <w:szCs w:val="20"/>
                <w:lang w:eastAsia="el-GR"/>
              </w:rPr>
              <w:t xml:space="preserve"> </w:t>
            </w:r>
            <w:r w:rsidRPr="00753D5B">
              <w:rPr>
                <w:rStyle w:val="-"/>
                <w:rFonts w:asciiTheme="minorHAnsi" w:hAnsiTheme="minorHAnsi" w:cstheme="minorHAnsi"/>
                <w:noProof/>
                <w:sz w:val="20"/>
                <w:szCs w:val="20"/>
              </w:rPr>
              <w:t>Κανόνες απόδειξης ποιοτικής επιλογής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_Toc133501020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15</w:t>
            </w:r>
            <w:r w:rsidR="0057408B" w:rsidRPr="00753D5B">
              <w:rPr>
                <w:rFonts w:asciiTheme="minorHAnsi" w:hAnsiTheme="minorHAnsi" w:cstheme="minorHAnsi"/>
                <w:noProof/>
                <w:webHidden/>
                <w:sz w:val="20"/>
                <w:szCs w:val="20"/>
              </w:rPr>
              <w:fldChar w:fldCharType="end"/>
            </w:r>
          </w:hyperlink>
        </w:p>
        <w:p w14:paraId="7B9C2C33" w14:textId="677658D1" w:rsidR="00753D5B" w:rsidRPr="00753D5B" w:rsidRDefault="00753D5B" w:rsidP="00E0041A">
          <w:pPr>
            <w:pStyle w:val="25"/>
            <w:spacing w:line="276" w:lineRule="auto"/>
            <w:rPr>
              <w:rFonts w:eastAsiaTheme="minorEastAsia" w:cstheme="minorHAnsi"/>
              <w:color w:val="auto"/>
              <w:lang w:eastAsia="el-GR"/>
            </w:rPr>
          </w:pPr>
          <w:hyperlink w:anchor="_Toc133501021" w:history="1">
            <w:r w:rsidRPr="00753D5B">
              <w:rPr>
                <w:rStyle w:val="-"/>
                <w:rFonts w:cstheme="minorHAnsi"/>
              </w:rPr>
              <w:t>2.3 Κριτήριο Ανάθεσης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_Toc133501021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19</w:t>
            </w:r>
            <w:r w:rsidR="0057408B" w:rsidRPr="00753D5B">
              <w:rPr>
                <w:rFonts w:cstheme="minorHAnsi"/>
                <w:webHidden/>
              </w:rPr>
              <w:fldChar w:fldCharType="end"/>
            </w:r>
          </w:hyperlink>
        </w:p>
        <w:p w14:paraId="3158A8AC" w14:textId="4EC801DA" w:rsidR="00753D5B" w:rsidRPr="00753D5B" w:rsidRDefault="00753D5B" w:rsidP="00E0041A">
          <w:pPr>
            <w:pStyle w:val="25"/>
            <w:spacing w:line="276" w:lineRule="auto"/>
            <w:rPr>
              <w:rFonts w:eastAsiaTheme="minorEastAsia" w:cstheme="minorHAnsi"/>
              <w:color w:val="auto"/>
              <w:lang w:eastAsia="el-GR"/>
            </w:rPr>
          </w:pPr>
          <w:hyperlink w:anchor="_Toc133501022" w:history="1">
            <w:r w:rsidRPr="00753D5B">
              <w:rPr>
                <w:rStyle w:val="-"/>
                <w:rFonts w:cstheme="minorHAnsi"/>
              </w:rPr>
              <w:t>2.4 Κατάρτιση - Περιεχόμενο Προσφορών</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_Toc133501022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19</w:t>
            </w:r>
            <w:r w:rsidR="0057408B" w:rsidRPr="00753D5B">
              <w:rPr>
                <w:rFonts w:cstheme="minorHAnsi"/>
                <w:webHidden/>
              </w:rPr>
              <w:fldChar w:fldCharType="end"/>
            </w:r>
          </w:hyperlink>
        </w:p>
        <w:p w14:paraId="314BA9F9" w14:textId="01712A0C"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23" w:history="1">
            <w:r w:rsidRPr="00753D5B">
              <w:rPr>
                <w:rStyle w:val="-"/>
                <w:rFonts w:asciiTheme="minorHAnsi" w:hAnsiTheme="minorHAnsi" w:cstheme="minorHAnsi"/>
                <w:noProof/>
                <w:sz w:val="20"/>
                <w:szCs w:val="20"/>
              </w:rPr>
              <w:t>2.4.1</w:t>
            </w:r>
            <w:r w:rsidR="000A4E84">
              <w:rPr>
                <w:rFonts w:eastAsiaTheme="minorEastAsia"/>
                <w:noProof/>
                <w:lang w:eastAsia="el-GR"/>
              </w:rPr>
              <w:t xml:space="preserve"> </w:t>
            </w:r>
            <w:r w:rsidRPr="00753D5B">
              <w:rPr>
                <w:rStyle w:val="-"/>
                <w:rFonts w:asciiTheme="minorHAnsi" w:hAnsiTheme="minorHAnsi" w:cstheme="minorHAnsi"/>
                <w:noProof/>
                <w:sz w:val="20"/>
                <w:szCs w:val="20"/>
              </w:rPr>
              <w:t>Γενικοί όροι υποβολής προσφορών</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_Toc133501023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19</w:t>
            </w:r>
            <w:r w:rsidR="0057408B" w:rsidRPr="00753D5B">
              <w:rPr>
                <w:rFonts w:asciiTheme="minorHAnsi" w:hAnsiTheme="minorHAnsi" w:cstheme="minorHAnsi"/>
                <w:noProof/>
                <w:webHidden/>
                <w:sz w:val="20"/>
                <w:szCs w:val="20"/>
              </w:rPr>
              <w:fldChar w:fldCharType="end"/>
            </w:r>
          </w:hyperlink>
        </w:p>
        <w:p w14:paraId="3EC486FB" w14:textId="181BD7F5"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24" w:history="1">
            <w:r w:rsidRPr="00753D5B">
              <w:rPr>
                <w:rStyle w:val="-"/>
                <w:rFonts w:asciiTheme="minorHAnsi" w:hAnsiTheme="minorHAnsi" w:cstheme="minorHAnsi"/>
                <w:noProof/>
                <w:sz w:val="20"/>
                <w:szCs w:val="20"/>
              </w:rPr>
              <w:t>2.4.2</w:t>
            </w:r>
            <w:r w:rsidR="000A4E84">
              <w:rPr>
                <w:rFonts w:asciiTheme="minorHAnsi" w:eastAsiaTheme="minorEastAsia" w:hAnsiTheme="minorHAnsi" w:cstheme="minorHAnsi"/>
                <w:noProof/>
                <w:sz w:val="20"/>
                <w:szCs w:val="20"/>
                <w:lang w:eastAsia="el-GR"/>
              </w:rPr>
              <w:t xml:space="preserve"> </w:t>
            </w:r>
            <w:r w:rsidRPr="00753D5B">
              <w:rPr>
                <w:rStyle w:val="-"/>
                <w:rFonts w:asciiTheme="minorHAnsi" w:hAnsiTheme="minorHAnsi" w:cstheme="minorHAnsi"/>
                <w:noProof/>
                <w:sz w:val="20"/>
                <w:szCs w:val="20"/>
              </w:rPr>
              <w:t>Χρόνος και Τρόπος υποβολής προσφορών</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_Toc133501024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19</w:t>
            </w:r>
            <w:r w:rsidR="0057408B" w:rsidRPr="00753D5B">
              <w:rPr>
                <w:rFonts w:asciiTheme="minorHAnsi" w:hAnsiTheme="minorHAnsi" w:cstheme="minorHAnsi"/>
                <w:noProof/>
                <w:webHidden/>
                <w:sz w:val="20"/>
                <w:szCs w:val="20"/>
              </w:rPr>
              <w:fldChar w:fldCharType="end"/>
            </w:r>
          </w:hyperlink>
        </w:p>
        <w:p w14:paraId="147B16A4" w14:textId="3579DBF6"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25" w:history="1">
            <w:r w:rsidRPr="00753D5B">
              <w:rPr>
                <w:rStyle w:val="-"/>
                <w:rFonts w:asciiTheme="minorHAnsi" w:hAnsiTheme="minorHAnsi" w:cstheme="minorHAnsi"/>
                <w:noProof/>
                <w:sz w:val="20"/>
                <w:szCs w:val="20"/>
              </w:rPr>
              <w:t>2.4.3</w:t>
            </w:r>
            <w:r w:rsidR="000A4E84">
              <w:rPr>
                <w:rStyle w:val="-"/>
                <w:rFonts w:asciiTheme="minorHAnsi" w:hAnsiTheme="minorHAnsi" w:cstheme="minorHAnsi"/>
                <w:noProof/>
                <w:sz w:val="20"/>
                <w:szCs w:val="20"/>
              </w:rPr>
              <w:t xml:space="preserve"> </w:t>
            </w:r>
            <w:r w:rsidRPr="00753D5B">
              <w:rPr>
                <w:rStyle w:val="-"/>
                <w:rFonts w:asciiTheme="minorHAnsi" w:hAnsiTheme="minorHAnsi" w:cstheme="minorHAnsi"/>
                <w:noProof/>
                <w:sz w:val="20"/>
                <w:szCs w:val="20"/>
              </w:rPr>
              <w:t>Περιεχόμενα Φακέλου «Δικαιολογητικά Συμμετοχής- Τεχνική Προσφορά»</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_Toc133501025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22</w:t>
            </w:r>
            <w:r w:rsidR="0057408B" w:rsidRPr="00753D5B">
              <w:rPr>
                <w:rFonts w:asciiTheme="minorHAnsi" w:hAnsiTheme="minorHAnsi" w:cstheme="minorHAnsi"/>
                <w:noProof/>
                <w:webHidden/>
                <w:sz w:val="20"/>
                <w:szCs w:val="20"/>
              </w:rPr>
              <w:fldChar w:fldCharType="end"/>
            </w:r>
          </w:hyperlink>
        </w:p>
        <w:p w14:paraId="512041AE" w14:textId="347F3E60"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26" w:history="1">
            <w:r w:rsidRPr="00753D5B">
              <w:rPr>
                <w:rStyle w:val="-"/>
                <w:rFonts w:asciiTheme="minorHAnsi" w:hAnsiTheme="minorHAnsi" w:cstheme="minorHAnsi"/>
                <w:noProof/>
                <w:sz w:val="20"/>
                <w:szCs w:val="20"/>
              </w:rPr>
              <w:t>2.4.4</w:t>
            </w:r>
            <w:r w:rsidR="000A4E84">
              <w:rPr>
                <w:rStyle w:val="-"/>
                <w:rFonts w:asciiTheme="minorHAnsi" w:hAnsiTheme="minorHAnsi" w:cstheme="minorHAnsi"/>
                <w:noProof/>
                <w:sz w:val="20"/>
                <w:szCs w:val="20"/>
              </w:rPr>
              <w:t xml:space="preserve"> </w:t>
            </w:r>
            <w:r w:rsidRPr="00753D5B">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_Toc133501026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22</w:t>
            </w:r>
            <w:r w:rsidR="0057408B" w:rsidRPr="00753D5B">
              <w:rPr>
                <w:rFonts w:asciiTheme="minorHAnsi" w:hAnsiTheme="minorHAnsi" w:cstheme="minorHAnsi"/>
                <w:noProof/>
                <w:webHidden/>
                <w:sz w:val="20"/>
                <w:szCs w:val="20"/>
              </w:rPr>
              <w:fldChar w:fldCharType="end"/>
            </w:r>
          </w:hyperlink>
        </w:p>
        <w:p w14:paraId="5D84A193" w14:textId="6A8E6D8C"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27" w:history="1">
            <w:r w:rsidRPr="00753D5B">
              <w:rPr>
                <w:rStyle w:val="-"/>
                <w:rFonts w:asciiTheme="minorHAnsi" w:hAnsiTheme="minorHAnsi" w:cstheme="minorHAnsi"/>
                <w:noProof/>
                <w:sz w:val="20"/>
                <w:szCs w:val="20"/>
              </w:rPr>
              <w:t>2.4.5</w:t>
            </w:r>
            <w:r w:rsidR="000A4E84">
              <w:rPr>
                <w:rStyle w:val="-"/>
                <w:rFonts w:asciiTheme="minorHAnsi" w:hAnsiTheme="minorHAnsi" w:cstheme="minorHAnsi"/>
                <w:noProof/>
                <w:sz w:val="20"/>
                <w:szCs w:val="20"/>
              </w:rPr>
              <w:t xml:space="preserve"> </w:t>
            </w:r>
            <w:r w:rsidRPr="00753D5B">
              <w:rPr>
                <w:rStyle w:val="-"/>
                <w:rFonts w:asciiTheme="minorHAnsi" w:hAnsiTheme="minorHAnsi" w:cstheme="minorHAnsi"/>
                <w:noProof/>
                <w:sz w:val="20"/>
                <w:szCs w:val="20"/>
              </w:rPr>
              <w:t>Χρόνος ισχύος των προσφορών</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_Toc133501027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23</w:t>
            </w:r>
            <w:r w:rsidR="0057408B" w:rsidRPr="00753D5B">
              <w:rPr>
                <w:rFonts w:asciiTheme="minorHAnsi" w:hAnsiTheme="minorHAnsi" w:cstheme="minorHAnsi"/>
                <w:noProof/>
                <w:webHidden/>
                <w:sz w:val="20"/>
                <w:szCs w:val="20"/>
              </w:rPr>
              <w:fldChar w:fldCharType="end"/>
            </w:r>
          </w:hyperlink>
        </w:p>
        <w:p w14:paraId="44377DC9" w14:textId="203EB1CE"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28" w:history="1">
            <w:r w:rsidRPr="00753D5B">
              <w:rPr>
                <w:rStyle w:val="-"/>
                <w:rFonts w:asciiTheme="minorHAnsi" w:hAnsiTheme="minorHAnsi" w:cstheme="minorHAnsi"/>
                <w:noProof/>
                <w:sz w:val="20"/>
                <w:szCs w:val="20"/>
              </w:rPr>
              <w:t>2.4.6</w:t>
            </w:r>
            <w:r w:rsidR="000A4E84">
              <w:rPr>
                <w:rStyle w:val="-"/>
                <w:rFonts w:asciiTheme="minorHAnsi" w:hAnsiTheme="minorHAnsi" w:cstheme="minorHAnsi"/>
                <w:noProof/>
                <w:sz w:val="20"/>
                <w:szCs w:val="20"/>
              </w:rPr>
              <w:t xml:space="preserve"> </w:t>
            </w:r>
            <w:r w:rsidRPr="00753D5B">
              <w:rPr>
                <w:rStyle w:val="-"/>
                <w:rFonts w:asciiTheme="minorHAnsi" w:hAnsiTheme="minorHAnsi" w:cstheme="minorHAnsi"/>
                <w:noProof/>
                <w:sz w:val="20"/>
                <w:szCs w:val="20"/>
              </w:rPr>
              <w:t>Λόγοι απόρριψης προσφορών</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_Toc133501028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23</w:t>
            </w:r>
            <w:r w:rsidR="0057408B" w:rsidRPr="00753D5B">
              <w:rPr>
                <w:rFonts w:asciiTheme="minorHAnsi" w:hAnsiTheme="minorHAnsi" w:cstheme="minorHAnsi"/>
                <w:noProof/>
                <w:webHidden/>
                <w:sz w:val="20"/>
                <w:szCs w:val="20"/>
              </w:rPr>
              <w:fldChar w:fldCharType="end"/>
            </w:r>
          </w:hyperlink>
        </w:p>
        <w:p w14:paraId="1FE16BC0" w14:textId="1B1FCA7F" w:rsidR="00753D5B" w:rsidRPr="00753D5B" w:rsidRDefault="00753D5B" w:rsidP="00E0041A">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33501029" w:history="1">
            <w:r w:rsidRPr="00753D5B">
              <w:rPr>
                <w:rStyle w:val="-"/>
                <w:rFonts w:asciiTheme="minorHAnsi" w:hAnsiTheme="minorHAnsi" w:cstheme="minorHAnsi"/>
                <w:noProof/>
                <w:sz w:val="20"/>
                <w:szCs w:val="20"/>
              </w:rPr>
              <w:t>3. ΔΙΕΝΕΡΓΕΙΑ ΔΙΑΔΙΚΑΣΙΑΣ - ΑΞΙΟΛΟΓΗΣΗ ΠΡΟΣΦΟΡΩΝ</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_Toc133501029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24</w:t>
            </w:r>
            <w:r w:rsidR="0057408B" w:rsidRPr="00753D5B">
              <w:rPr>
                <w:rFonts w:asciiTheme="minorHAnsi" w:hAnsiTheme="minorHAnsi" w:cstheme="minorHAnsi"/>
                <w:noProof/>
                <w:webHidden/>
                <w:sz w:val="20"/>
                <w:szCs w:val="20"/>
              </w:rPr>
              <w:fldChar w:fldCharType="end"/>
            </w:r>
          </w:hyperlink>
        </w:p>
        <w:p w14:paraId="25EF7586" w14:textId="255CA385" w:rsidR="00753D5B" w:rsidRPr="00DE4AA5" w:rsidRDefault="00753D5B" w:rsidP="00E0041A">
          <w:pPr>
            <w:pStyle w:val="30"/>
            <w:tabs>
              <w:tab w:val="left" w:pos="1100"/>
              <w:tab w:val="right" w:leader="dot" w:pos="9628"/>
            </w:tabs>
            <w:spacing w:line="276" w:lineRule="auto"/>
            <w:rPr>
              <w:noProof/>
            </w:rPr>
          </w:pPr>
          <w:hyperlink w:anchor="_Toc133501030" w:history="1">
            <w:r w:rsidRPr="00DE4AA5">
              <w:rPr>
                <w:rStyle w:val="-"/>
                <w:rFonts w:asciiTheme="minorHAnsi" w:hAnsiTheme="minorHAnsi" w:cstheme="minorHAnsi"/>
                <w:noProof/>
                <w:sz w:val="20"/>
                <w:szCs w:val="20"/>
              </w:rPr>
              <w:t>3.1</w:t>
            </w:r>
            <w:r w:rsidR="000A4E84" w:rsidRPr="00DE4AA5">
              <w:rPr>
                <w:rFonts w:asciiTheme="minorHAnsi" w:eastAsiaTheme="minorEastAsia" w:hAnsiTheme="minorHAnsi" w:cstheme="minorHAnsi"/>
                <w:noProof/>
                <w:sz w:val="20"/>
                <w:szCs w:val="20"/>
                <w:lang w:eastAsia="el-GR"/>
              </w:rPr>
              <w:t xml:space="preserve"> </w:t>
            </w:r>
            <w:r w:rsidRPr="00DE4AA5">
              <w:rPr>
                <w:rStyle w:val="-"/>
                <w:rFonts w:asciiTheme="minorHAnsi" w:hAnsiTheme="minorHAnsi" w:cstheme="minorHAnsi"/>
                <w:noProof/>
                <w:sz w:val="20"/>
                <w:szCs w:val="20"/>
              </w:rPr>
              <w:t>Αποσφράγιση και αξιολόγηση προσφορών</w:t>
            </w:r>
            <w:r w:rsidRPr="00DE4AA5">
              <w:rPr>
                <w:rFonts w:asciiTheme="minorHAnsi" w:hAnsiTheme="minorHAnsi" w:cstheme="minorHAnsi"/>
                <w:noProof/>
                <w:webHidden/>
                <w:sz w:val="20"/>
                <w:szCs w:val="20"/>
              </w:rPr>
              <w:tab/>
            </w:r>
            <w:r w:rsidR="0057408B" w:rsidRPr="00DE4AA5">
              <w:rPr>
                <w:rFonts w:asciiTheme="minorHAnsi" w:hAnsiTheme="minorHAnsi" w:cstheme="minorHAnsi"/>
                <w:noProof/>
                <w:webHidden/>
                <w:sz w:val="20"/>
                <w:szCs w:val="20"/>
              </w:rPr>
              <w:fldChar w:fldCharType="begin"/>
            </w:r>
            <w:r w:rsidRPr="00DE4AA5">
              <w:rPr>
                <w:rFonts w:asciiTheme="minorHAnsi" w:hAnsiTheme="minorHAnsi" w:cstheme="minorHAnsi"/>
                <w:noProof/>
                <w:webHidden/>
                <w:sz w:val="20"/>
                <w:szCs w:val="20"/>
              </w:rPr>
              <w:instrText xml:space="preserve"> PAGEREF _Toc133501030 \h </w:instrText>
            </w:r>
            <w:r w:rsidR="0057408B" w:rsidRPr="00DE4AA5">
              <w:rPr>
                <w:rFonts w:asciiTheme="minorHAnsi" w:hAnsiTheme="minorHAnsi" w:cstheme="minorHAnsi"/>
                <w:noProof/>
                <w:webHidden/>
                <w:sz w:val="20"/>
                <w:szCs w:val="20"/>
              </w:rPr>
            </w:r>
            <w:r w:rsidR="0057408B" w:rsidRPr="00DE4AA5">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24</w:t>
            </w:r>
            <w:r w:rsidR="0057408B" w:rsidRPr="00DE4AA5">
              <w:rPr>
                <w:rFonts w:asciiTheme="minorHAnsi" w:hAnsiTheme="minorHAnsi" w:cstheme="minorHAnsi"/>
                <w:noProof/>
                <w:webHidden/>
                <w:sz w:val="20"/>
                <w:szCs w:val="20"/>
              </w:rPr>
              <w:fldChar w:fldCharType="end"/>
            </w:r>
          </w:hyperlink>
        </w:p>
        <w:p w14:paraId="63399712" w14:textId="0F4C483B" w:rsidR="00DE4AA5" w:rsidRPr="00DE4AA5" w:rsidRDefault="00DE4AA5" w:rsidP="00DE4AA5">
          <w:pPr>
            <w:ind w:firstLine="480"/>
            <w:rPr>
              <w:rFonts w:asciiTheme="minorHAnsi" w:hAnsiTheme="minorHAnsi" w:cstheme="minorHAnsi"/>
              <w:sz w:val="20"/>
              <w:szCs w:val="20"/>
            </w:rPr>
          </w:pPr>
          <w:r w:rsidRPr="00DE4AA5">
            <w:rPr>
              <w:rFonts w:asciiTheme="minorHAnsi" w:hAnsiTheme="minorHAnsi" w:cstheme="minorHAnsi"/>
              <w:sz w:val="20"/>
              <w:szCs w:val="20"/>
            </w:rPr>
            <w:t>3.1.1</w:t>
          </w:r>
          <w:r>
            <w:rPr>
              <w:rFonts w:asciiTheme="minorHAnsi" w:hAnsiTheme="minorHAnsi" w:cstheme="minorHAnsi"/>
              <w:sz w:val="20"/>
              <w:szCs w:val="20"/>
            </w:rPr>
            <w:t xml:space="preserve"> </w:t>
          </w:r>
          <w:r w:rsidRPr="00DE4AA5">
            <w:rPr>
              <w:rFonts w:asciiTheme="minorHAnsi" w:hAnsiTheme="minorHAnsi" w:cstheme="minorHAnsi"/>
              <w:sz w:val="20"/>
              <w:szCs w:val="20"/>
            </w:rPr>
            <w:t>Ηλεκτρονική αποσφράγιση προσφορών</w:t>
          </w:r>
          <w:r>
            <w:rPr>
              <w:rFonts w:asciiTheme="minorHAnsi" w:hAnsiTheme="minorHAnsi" w:cstheme="minorHAnsi"/>
              <w:sz w:val="20"/>
              <w:szCs w:val="20"/>
            </w:rPr>
            <w:t>……………………………………………………………………………………………………25</w:t>
          </w:r>
        </w:p>
        <w:p w14:paraId="6E7C682C" w14:textId="27D314D4" w:rsidR="00753D5B" w:rsidRPr="00753D5B" w:rsidRDefault="00753D5B" w:rsidP="00E0041A">
          <w:pPr>
            <w:pStyle w:val="30"/>
            <w:tabs>
              <w:tab w:val="left" w:pos="1320"/>
              <w:tab w:val="right" w:leader="dot" w:pos="9628"/>
            </w:tabs>
            <w:spacing w:line="276" w:lineRule="auto"/>
            <w:rPr>
              <w:rFonts w:asciiTheme="minorHAnsi" w:eastAsiaTheme="minorEastAsia" w:hAnsiTheme="minorHAnsi" w:cstheme="minorHAnsi"/>
              <w:noProof/>
              <w:sz w:val="20"/>
              <w:szCs w:val="20"/>
              <w:lang w:eastAsia="el-GR"/>
            </w:rPr>
          </w:pPr>
          <w:hyperlink w:anchor="_Toc133501031" w:history="1">
            <w:r w:rsidRPr="00753D5B">
              <w:rPr>
                <w:rStyle w:val="-"/>
                <w:rFonts w:asciiTheme="minorHAnsi" w:hAnsiTheme="minorHAnsi" w:cstheme="minorHAnsi"/>
                <w:noProof/>
                <w:sz w:val="20"/>
                <w:szCs w:val="20"/>
              </w:rPr>
              <w:t>3.1.2</w:t>
            </w:r>
            <w:r w:rsidR="000A4E84">
              <w:rPr>
                <w:rStyle w:val="-"/>
                <w:rFonts w:asciiTheme="minorHAnsi" w:hAnsiTheme="minorHAnsi" w:cstheme="minorHAnsi"/>
                <w:noProof/>
                <w:sz w:val="20"/>
                <w:szCs w:val="20"/>
              </w:rPr>
              <w:t xml:space="preserve"> </w:t>
            </w:r>
            <w:r w:rsidRPr="00753D5B">
              <w:rPr>
                <w:rStyle w:val="-"/>
                <w:rFonts w:asciiTheme="minorHAnsi" w:hAnsiTheme="minorHAnsi" w:cstheme="minorHAnsi"/>
                <w:noProof/>
                <w:sz w:val="20"/>
                <w:szCs w:val="20"/>
              </w:rPr>
              <w:t>Αξιολόγηση προσφορών</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_Toc133501031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25</w:t>
            </w:r>
            <w:r w:rsidR="0057408B" w:rsidRPr="00753D5B">
              <w:rPr>
                <w:rFonts w:asciiTheme="minorHAnsi" w:hAnsiTheme="minorHAnsi" w:cstheme="minorHAnsi"/>
                <w:noProof/>
                <w:webHidden/>
                <w:sz w:val="20"/>
                <w:szCs w:val="20"/>
              </w:rPr>
              <w:fldChar w:fldCharType="end"/>
            </w:r>
          </w:hyperlink>
        </w:p>
        <w:p w14:paraId="35B55FAA" w14:textId="1FE2C268"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32" w:history="1">
            <w:r w:rsidRPr="00753D5B">
              <w:rPr>
                <w:rStyle w:val="-"/>
                <w:rFonts w:asciiTheme="minorHAnsi" w:hAnsiTheme="minorHAnsi" w:cstheme="minorHAnsi"/>
                <w:noProof/>
                <w:sz w:val="20"/>
                <w:szCs w:val="20"/>
              </w:rPr>
              <w:t>3.2 Πρόσκληση υποβολής δικαιολογητικών προσωρινού αναδόχου - Δικαιολογητικά προσωρινού αναδόχου</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_Toc133501032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26</w:t>
            </w:r>
            <w:r w:rsidR="0057408B" w:rsidRPr="00753D5B">
              <w:rPr>
                <w:rFonts w:asciiTheme="minorHAnsi" w:hAnsiTheme="minorHAnsi" w:cstheme="minorHAnsi"/>
                <w:noProof/>
                <w:webHidden/>
                <w:sz w:val="20"/>
                <w:szCs w:val="20"/>
              </w:rPr>
              <w:fldChar w:fldCharType="end"/>
            </w:r>
          </w:hyperlink>
        </w:p>
        <w:p w14:paraId="0A23C405" w14:textId="591B39C4"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33" w:history="1">
            <w:r w:rsidRPr="00753D5B">
              <w:rPr>
                <w:rStyle w:val="-"/>
                <w:rFonts w:asciiTheme="minorHAnsi" w:hAnsiTheme="minorHAnsi" w:cstheme="minorHAnsi"/>
                <w:noProof/>
                <w:sz w:val="20"/>
                <w:szCs w:val="20"/>
              </w:rPr>
              <w:t>3.3 Κατακύρωση - σύναψη σύμβασης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_Toc133501033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27</w:t>
            </w:r>
            <w:r w:rsidR="0057408B" w:rsidRPr="00753D5B">
              <w:rPr>
                <w:rFonts w:asciiTheme="minorHAnsi" w:hAnsiTheme="minorHAnsi" w:cstheme="minorHAnsi"/>
                <w:noProof/>
                <w:webHidden/>
                <w:sz w:val="20"/>
                <w:szCs w:val="20"/>
              </w:rPr>
              <w:fldChar w:fldCharType="end"/>
            </w:r>
          </w:hyperlink>
        </w:p>
        <w:p w14:paraId="19239D54" w14:textId="5610597E"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34" w:history="1">
            <w:r w:rsidRPr="00753D5B">
              <w:rPr>
                <w:rStyle w:val="-"/>
                <w:rFonts w:asciiTheme="minorHAnsi" w:hAnsiTheme="minorHAnsi" w:cstheme="minorHAnsi"/>
                <w:noProof/>
                <w:sz w:val="20"/>
                <w:szCs w:val="20"/>
              </w:rPr>
              <w:t>3.4 Προδικαστικές Προσφυγές - Προσωρινή Δικαστική Προστασία</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_Toc133501034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28</w:t>
            </w:r>
            <w:r w:rsidR="0057408B" w:rsidRPr="00753D5B">
              <w:rPr>
                <w:rFonts w:asciiTheme="minorHAnsi" w:hAnsiTheme="minorHAnsi" w:cstheme="minorHAnsi"/>
                <w:noProof/>
                <w:webHidden/>
                <w:sz w:val="20"/>
                <w:szCs w:val="20"/>
              </w:rPr>
              <w:fldChar w:fldCharType="end"/>
            </w:r>
          </w:hyperlink>
        </w:p>
        <w:p w14:paraId="06576B1F" w14:textId="384B5973" w:rsidR="00753D5B" w:rsidRPr="00753D5B" w:rsidRDefault="00753D5B" w:rsidP="00E0041A">
          <w:pPr>
            <w:pStyle w:val="30"/>
            <w:tabs>
              <w:tab w:val="right" w:leader="dot" w:pos="9628"/>
            </w:tabs>
            <w:spacing w:line="276" w:lineRule="auto"/>
            <w:rPr>
              <w:rFonts w:asciiTheme="minorHAnsi" w:eastAsiaTheme="minorEastAsia" w:hAnsiTheme="minorHAnsi" w:cstheme="minorHAnsi"/>
              <w:noProof/>
              <w:sz w:val="20"/>
              <w:szCs w:val="20"/>
              <w:lang w:eastAsia="el-GR"/>
            </w:rPr>
          </w:pPr>
          <w:hyperlink w:anchor="_Toc133501035" w:history="1">
            <w:r w:rsidRPr="00753D5B">
              <w:rPr>
                <w:rStyle w:val="-"/>
                <w:rFonts w:asciiTheme="minorHAnsi" w:hAnsiTheme="minorHAnsi" w:cstheme="minorHAnsi"/>
                <w:noProof/>
                <w:sz w:val="20"/>
                <w:szCs w:val="20"/>
              </w:rPr>
              <w:t>3.5 Ματαίωση Διαδικασίας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_Toc133501035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30</w:t>
            </w:r>
            <w:r w:rsidR="0057408B" w:rsidRPr="00753D5B">
              <w:rPr>
                <w:rFonts w:asciiTheme="minorHAnsi" w:hAnsiTheme="minorHAnsi" w:cstheme="minorHAnsi"/>
                <w:noProof/>
                <w:webHidden/>
                <w:sz w:val="20"/>
                <w:szCs w:val="20"/>
              </w:rPr>
              <w:fldChar w:fldCharType="end"/>
            </w:r>
          </w:hyperlink>
        </w:p>
        <w:p w14:paraId="62B5424D" w14:textId="231A2E98" w:rsidR="00753D5B" w:rsidRPr="00753D5B" w:rsidRDefault="00753D5B" w:rsidP="00E0041A">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33501036" w:history="1">
            <w:r w:rsidRPr="00753D5B">
              <w:rPr>
                <w:rStyle w:val="-"/>
                <w:rFonts w:asciiTheme="minorHAnsi" w:hAnsiTheme="minorHAnsi" w:cstheme="minorHAnsi"/>
                <w:noProof/>
                <w:sz w:val="20"/>
                <w:szCs w:val="20"/>
              </w:rPr>
              <w:t>4. ΟΡΟΙ ΕΚΤΕΛΕΣΗΣ ΤΗΣ ΣΥΜΒΑΣΗΣ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_Toc133501036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31</w:t>
            </w:r>
            <w:r w:rsidR="0057408B" w:rsidRPr="00753D5B">
              <w:rPr>
                <w:rFonts w:asciiTheme="minorHAnsi" w:hAnsiTheme="minorHAnsi" w:cstheme="minorHAnsi"/>
                <w:noProof/>
                <w:webHidden/>
                <w:sz w:val="20"/>
                <w:szCs w:val="20"/>
              </w:rPr>
              <w:fldChar w:fldCharType="end"/>
            </w:r>
          </w:hyperlink>
        </w:p>
        <w:p w14:paraId="5EBD6D18" w14:textId="7545794F" w:rsidR="00753D5B" w:rsidRPr="00753D5B" w:rsidRDefault="00753D5B" w:rsidP="00E0041A">
          <w:pPr>
            <w:pStyle w:val="25"/>
            <w:spacing w:line="276" w:lineRule="auto"/>
            <w:rPr>
              <w:rFonts w:eastAsiaTheme="minorEastAsia" w:cstheme="minorHAnsi"/>
              <w:color w:val="auto"/>
              <w:lang w:eastAsia="el-GR"/>
            </w:rPr>
          </w:pPr>
          <w:hyperlink w:anchor="_Toc133501037" w:history="1">
            <w:r w:rsidRPr="00753D5B">
              <w:rPr>
                <w:rStyle w:val="-"/>
                <w:rFonts w:cstheme="minorHAnsi"/>
              </w:rPr>
              <w:t>4.1 Εγγύηση καλής εκτέλεσης της σύμβασης.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_Toc133501037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31</w:t>
            </w:r>
            <w:r w:rsidR="0057408B" w:rsidRPr="00753D5B">
              <w:rPr>
                <w:rFonts w:cstheme="minorHAnsi"/>
                <w:webHidden/>
              </w:rPr>
              <w:fldChar w:fldCharType="end"/>
            </w:r>
          </w:hyperlink>
        </w:p>
        <w:p w14:paraId="240F2BDB" w14:textId="4789B249" w:rsidR="00753D5B" w:rsidRPr="00753D5B" w:rsidRDefault="00753D5B" w:rsidP="00E0041A">
          <w:pPr>
            <w:pStyle w:val="25"/>
            <w:spacing w:line="276" w:lineRule="auto"/>
            <w:rPr>
              <w:rFonts w:eastAsiaTheme="minorEastAsia" w:cstheme="minorHAnsi"/>
              <w:color w:val="auto"/>
              <w:lang w:eastAsia="el-GR"/>
            </w:rPr>
          </w:pPr>
          <w:hyperlink w:anchor="_Toc133501038" w:history="1">
            <w:r w:rsidRPr="00753D5B">
              <w:rPr>
                <w:rStyle w:val="-"/>
                <w:rFonts w:cstheme="minorHAnsi"/>
              </w:rPr>
              <w:t>4.2  Συμβατικό Πλαίσιο - Εφαρμοστέα Νομοθεσία</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_Toc133501038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31</w:t>
            </w:r>
            <w:r w:rsidR="0057408B" w:rsidRPr="00753D5B">
              <w:rPr>
                <w:rFonts w:cstheme="minorHAnsi"/>
                <w:webHidden/>
              </w:rPr>
              <w:fldChar w:fldCharType="end"/>
            </w:r>
          </w:hyperlink>
        </w:p>
        <w:p w14:paraId="751226E1" w14:textId="1D475354" w:rsidR="00753D5B" w:rsidRPr="00753D5B" w:rsidRDefault="00753D5B" w:rsidP="00E0041A">
          <w:pPr>
            <w:pStyle w:val="25"/>
            <w:spacing w:line="276" w:lineRule="auto"/>
            <w:rPr>
              <w:rFonts w:eastAsiaTheme="minorEastAsia" w:cstheme="minorHAnsi"/>
              <w:color w:val="auto"/>
              <w:lang w:eastAsia="el-GR"/>
            </w:rPr>
          </w:pPr>
          <w:hyperlink w:anchor="_Toc133501039" w:history="1">
            <w:r w:rsidRPr="00753D5B">
              <w:rPr>
                <w:rStyle w:val="-"/>
                <w:rFonts w:cstheme="minorHAnsi"/>
              </w:rPr>
              <w:t>4.3 Όροι εκτέλεσης της σύμβασης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_Toc133501039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31</w:t>
            </w:r>
            <w:r w:rsidR="0057408B" w:rsidRPr="00753D5B">
              <w:rPr>
                <w:rFonts w:cstheme="minorHAnsi"/>
                <w:webHidden/>
              </w:rPr>
              <w:fldChar w:fldCharType="end"/>
            </w:r>
          </w:hyperlink>
        </w:p>
        <w:p w14:paraId="546A7A07" w14:textId="47B8E3D9" w:rsidR="00753D5B" w:rsidRPr="00753D5B" w:rsidRDefault="00753D5B" w:rsidP="00E0041A">
          <w:pPr>
            <w:pStyle w:val="25"/>
            <w:spacing w:line="276" w:lineRule="auto"/>
            <w:rPr>
              <w:rFonts w:eastAsiaTheme="minorEastAsia" w:cstheme="minorHAnsi"/>
              <w:color w:val="auto"/>
              <w:lang w:eastAsia="el-GR"/>
            </w:rPr>
          </w:pPr>
          <w:hyperlink w:anchor="_Toc133501040" w:history="1">
            <w:r w:rsidRPr="00753D5B">
              <w:rPr>
                <w:rStyle w:val="-"/>
                <w:rFonts w:cstheme="minorHAnsi"/>
              </w:rPr>
              <w:t>4.4 Υπεργολαβία</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_Toc133501040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32</w:t>
            </w:r>
            <w:r w:rsidR="0057408B" w:rsidRPr="00753D5B">
              <w:rPr>
                <w:rFonts w:cstheme="minorHAnsi"/>
                <w:webHidden/>
              </w:rPr>
              <w:fldChar w:fldCharType="end"/>
            </w:r>
          </w:hyperlink>
        </w:p>
        <w:p w14:paraId="13D834CA" w14:textId="64F206A9" w:rsidR="00753D5B" w:rsidRPr="00753D5B" w:rsidRDefault="00753D5B" w:rsidP="00E0041A">
          <w:pPr>
            <w:pStyle w:val="25"/>
            <w:spacing w:line="276" w:lineRule="auto"/>
            <w:rPr>
              <w:rFonts w:eastAsiaTheme="minorEastAsia" w:cstheme="minorHAnsi"/>
              <w:color w:val="auto"/>
              <w:lang w:eastAsia="el-GR"/>
            </w:rPr>
          </w:pPr>
          <w:hyperlink w:anchor="_Toc133501041" w:history="1">
            <w:r w:rsidRPr="00753D5B">
              <w:rPr>
                <w:rStyle w:val="-"/>
                <w:rFonts w:cstheme="minorHAnsi"/>
              </w:rPr>
              <w:t>4.5 Τροποποίηση σύμβασης κατά τη διάρκειά της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_Toc133501041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32</w:t>
            </w:r>
            <w:r w:rsidR="0057408B" w:rsidRPr="00753D5B">
              <w:rPr>
                <w:rFonts w:cstheme="minorHAnsi"/>
                <w:webHidden/>
              </w:rPr>
              <w:fldChar w:fldCharType="end"/>
            </w:r>
          </w:hyperlink>
        </w:p>
        <w:p w14:paraId="686DDF7B" w14:textId="10B194F5" w:rsidR="00753D5B" w:rsidRPr="00753D5B" w:rsidRDefault="00753D5B" w:rsidP="00E0041A">
          <w:pPr>
            <w:pStyle w:val="25"/>
            <w:spacing w:line="276" w:lineRule="auto"/>
            <w:rPr>
              <w:rFonts w:eastAsiaTheme="minorEastAsia" w:cstheme="minorHAnsi"/>
              <w:color w:val="auto"/>
              <w:lang w:eastAsia="el-GR"/>
            </w:rPr>
          </w:pPr>
          <w:hyperlink w:anchor="_Toc133501042" w:history="1">
            <w:r w:rsidRPr="00753D5B">
              <w:rPr>
                <w:rStyle w:val="-"/>
                <w:rFonts w:cstheme="minorHAnsi"/>
              </w:rPr>
              <w:t>4.6 Δικαίωμα μονομερούς λύσης της σύμβασης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_Toc133501042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33</w:t>
            </w:r>
            <w:r w:rsidR="0057408B" w:rsidRPr="00753D5B">
              <w:rPr>
                <w:rFonts w:cstheme="minorHAnsi"/>
                <w:webHidden/>
              </w:rPr>
              <w:fldChar w:fldCharType="end"/>
            </w:r>
          </w:hyperlink>
        </w:p>
        <w:p w14:paraId="5A235111" w14:textId="766874DB" w:rsidR="00753D5B" w:rsidRPr="00753D5B" w:rsidRDefault="00753D5B" w:rsidP="00E0041A">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33501043" w:history="1">
            <w:r w:rsidRPr="00753D5B">
              <w:rPr>
                <w:rStyle w:val="-"/>
                <w:rFonts w:asciiTheme="minorHAnsi" w:hAnsiTheme="minorHAnsi" w:cstheme="minorHAnsi"/>
                <w:noProof/>
                <w:sz w:val="20"/>
                <w:szCs w:val="20"/>
              </w:rPr>
              <w:t>5. ΕΙΔΙΚΟΙ ΟΡΟΙ ΕΚΤΕΛΕΣΗΣ ΤΗΣ ΣΥΜΒΑΣΗΣ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_Toc133501043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33</w:t>
            </w:r>
            <w:r w:rsidR="0057408B" w:rsidRPr="00753D5B">
              <w:rPr>
                <w:rFonts w:asciiTheme="minorHAnsi" w:hAnsiTheme="minorHAnsi" w:cstheme="minorHAnsi"/>
                <w:noProof/>
                <w:webHidden/>
                <w:sz w:val="20"/>
                <w:szCs w:val="20"/>
              </w:rPr>
              <w:fldChar w:fldCharType="end"/>
            </w:r>
          </w:hyperlink>
        </w:p>
        <w:p w14:paraId="17E9DBC9" w14:textId="6A706084" w:rsidR="00753D5B" w:rsidRPr="00753D5B" w:rsidRDefault="00753D5B" w:rsidP="00E0041A">
          <w:pPr>
            <w:pStyle w:val="25"/>
            <w:spacing w:line="276" w:lineRule="auto"/>
            <w:rPr>
              <w:rFonts w:eastAsiaTheme="minorEastAsia" w:cstheme="minorHAnsi"/>
              <w:color w:val="auto"/>
              <w:lang w:eastAsia="el-GR"/>
            </w:rPr>
          </w:pPr>
          <w:hyperlink w:anchor="_Toc133501044" w:history="1">
            <w:r w:rsidRPr="00753D5B">
              <w:rPr>
                <w:rStyle w:val="-"/>
                <w:rFonts w:cstheme="minorHAnsi"/>
              </w:rPr>
              <w:t>5.1 Τρόπος πληρωμής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_Toc133501044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33</w:t>
            </w:r>
            <w:r w:rsidR="0057408B" w:rsidRPr="00753D5B">
              <w:rPr>
                <w:rFonts w:cstheme="minorHAnsi"/>
                <w:webHidden/>
              </w:rPr>
              <w:fldChar w:fldCharType="end"/>
            </w:r>
          </w:hyperlink>
        </w:p>
        <w:p w14:paraId="01A162FF" w14:textId="7BF501A4" w:rsidR="00753D5B" w:rsidRPr="00753D5B" w:rsidRDefault="00753D5B" w:rsidP="00E0041A">
          <w:pPr>
            <w:pStyle w:val="25"/>
            <w:spacing w:line="276" w:lineRule="auto"/>
            <w:rPr>
              <w:rFonts w:eastAsiaTheme="minorEastAsia" w:cstheme="minorHAnsi"/>
              <w:color w:val="auto"/>
              <w:lang w:eastAsia="el-GR"/>
            </w:rPr>
          </w:pPr>
          <w:hyperlink w:anchor="_Toc133501045" w:history="1">
            <w:r w:rsidRPr="00753D5B">
              <w:rPr>
                <w:rStyle w:val="-"/>
                <w:rFonts w:cstheme="minorHAnsi"/>
              </w:rPr>
              <w:t>5.2 Κήρυξη οικονομικού φορέα εκπτώτου - Κυρώσεις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_Toc133501045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34</w:t>
            </w:r>
            <w:r w:rsidR="0057408B" w:rsidRPr="00753D5B">
              <w:rPr>
                <w:rFonts w:cstheme="minorHAnsi"/>
                <w:webHidden/>
              </w:rPr>
              <w:fldChar w:fldCharType="end"/>
            </w:r>
          </w:hyperlink>
        </w:p>
        <w:p w14:paraId="275F9439" w14:textId="7EC6C586" w:rsidR="00753D5B" w:rsidRPr="00753D5B" w:rsidRDefault="00753D5B" w:rsidP="00E0041A">
          <w:pPr>
            <w:pStyle w:val="25"/>
            <w:spacing w:line="276" w:lineRule="auto"/>
            <w:rPr>
              <w:rFonts w:eastAsiaTheme="minorEastAsia" w:cstheme="minorHAnsi"/>
              <w:color w:val="auto"/>
              <w:lang w:eastAsia="el-GR"/>
            </w:rPr>
          </w:pPr>
          <w:hyperlink w:anchor="_Toc133501046" w:history="1">
            <w:r w:rsidRPr="00753D5B">
              <w:rPr>
                <w:rStyle w:val="-"/>
                <w:rFonts w:cstheme="minorHAnsi"/>
              </w:rPr>
              <w:t>5.3 Διοικητικές προσφυγές κατά τη διαδικασία εκτέλεσης των συμβάσεων</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_Toc133501046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35</w:t>
            </w:r>
            <w:r w:rsidR="0057408B" w:rsidRPr="00753D5B">
              <w:rPr>
                <w:rFonts w:cstheme="minorHAnsi"/>
                <w:webHidden/>
              </w:rPr>
              <w:fldChar w:fldCharType="end"/>
            </w:r>
          </w:hyperlink>
        </w:p>
        <w:p w14:paraId="18C62268" w14:textId="2045B380" w:rsidR="00753D5B" w:rsidRPr="00753D5B" w:rsidRDefault="00753D5B" w:rsidP="00E0041A">
          <w:pPr>
            <w:pStyle w:val="25"/>
            <w:spacing w:line="276" w:lineRule="auto"/>
            <w:rPr>
              <w:rFonts w:eastAsiaTheme="minorEastAsia" w:cstheme="minorHAnsi"/>
              <w:color w:val="auto"/>
              <w:lang w:eastAsia="el-GR"/>
            </w:rPr>
          </w:pPr>
          <w:hyperlink w:anchor="_Toc133501047" w:history="1">
            <w:r w:rsidRPr="00753D5B">
              <w:rPr>
                <w:rStyle w:val="-"/>
                <w:rFonts w:cstheme="minorHAnsi"/>
              </w:rPr>
              <w:t>5.4  Δικαστική επίλυση διαφορών</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_Toc133501047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35</w:t>
            </w:r>
            <w:r w:rsidR="0057408B" w:rsidRPr="00753D5B">
              <w:rPr>
                <w:rFonts w:cstheme="minorHAnsi"/>
                <w:webHidden/>
              </w:rPr>
              <w:fldChar w:fldCharType="end"/>
            </w:r>
          </w:hyperlink>
        </w:p>
        <w:p w14:paraId="0422AAA4" w14:textId="0CFBCEBE" w:rsidR="00753D5B" w:rsidRPr="00753D5B" w:rsidRDefault="00753D5B" w:rsidP="00E0041A">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33501048" w:history="1">
            <w:r w:rsidRPr="00753D5B">
              <w:rPr>
                <w:rStyle w:val="-"/>
                <w:rFonts w:asciiTheme="minorHAnsi" w:hAnsiTheme="minorHAnsi" w:cstheme="minorHAnsi"/>
                <w:noProof/>
                <w:sz w:val="20"/>
                <w:szCs w:val="20"/>
              </w:rPr>
              <w:t>6. ΕΙΔΙΚΟΙ ΟΡΟΙ ΕΚΤΕΛΕΣΗΣ</w:t>
            </w:r>
            <w:r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_Toc133501048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36</w:t>
            </w:r>
            <w:r w:rsidR="0057408B" w:rsidRPr="00753D5B">
              <w:rPr>
                <w:rFonts w:asciiTheme="minorHAnsi" w:hAnsiTheme="minorHAnsi" w:cstheme="minorHAnsi"/>
                <w:noProof/>
                <w:webHidden/>
                <w:sz w:val="20"/>
                <w:szCs w:val="20"/>
              </w:rPr>
              <w:fldChar w:fldCharType="end"/>
            </w:r>
          </w:hyperlink>
        </w:p>
        <w:p w14:paraId="40F90FE9" w14:textId="601FDD67" w:rsidR="00753D5B" w:rsidRPr="00753D5B" w:rsidRDefault="00753D5B" w:rsidP="00E0041A">
          <w:pPr>
            <w:pStyle w:val="25"/>
            <w:spacing w:line="276" w:lineRule="auto"/>
            <w:rPr>
              <w:rFonts w:eastAsiaTheme="minorEastAsia" w:cstheme="minorHAnsi"/>
              <w:color w:val="auto"/>
              <w:lang w:eastAsia="el-GR"/>
            </w:rPr>
          </w:pPr>
          <w:hyperlink w:anchor="_Toc133501049" w:history="1">
            <w:r w:rsidRPr="00753D5B">
              <w:rPr>
                <w:rStyle w:val="-"/>
                <w:rFonts w:cstheme="minorHAnsi"/>
              </w:rPr>
              <w:t>6.1  Χρόνος παράδοσης ειδών</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_Toc133501049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36</w:t>
            </w:r>
            <w:r w:rsidR="0057408B" w:rsidRPr="00753D5B">
              <w:rPr>
                <w:rFonts w:cstheme="minorHAnsi"/>
                <w:webHidden/>
              </w:rPr>
              <w:fldChar w:fldCharType="end"/>
            </w:r>
          </w:hyperlink>
        </w:p>
        <w:p w14:paraId="2DE433ED" w14:textId="0D407309" w:rsidR="00753D5B" w:rsidRPr="00753D5B" w:rsidRDefault="00753D5B" w:rsidP="00E0041A">
          <w:pPr>
            <w:pStyle w:val="25"/>
            <w:spacing w:line="276" w:lineRule="auto"/>
            <w:rPr>
              <w:rFonts w:eastAsiaTheme="minorEastAsia" w:cstheme="minorHAnsi"/>
              <w:color w:val="auto"/>
              <w:lang w:eastAsia="el-GR"/>
            </w:rPr>
          </w:pPr>
          <w:hyperlink w:anchor="_Toc133501050" w:history="1">
            <w:r w:rsidRPr="00753D5B">
              <w:rPr>
                <w:rStyle w:val="-"/>
                <w:rFonts w:cstheme="minorHAnsi"/>
              </w:rPr>
              <w:t>6.2 Παραλαβή ειδών</w:t>
            </w:r>
            <w:r w:rsidR="00A851C8">
              <w:rPr>
                <w:rStyle w:val="-"/>
                <w:rFonts w:cstheme="minorHAnsi"/>
              </w:rPr>
              <w:t xml:space="preserve"> </w:t>
            </w:r>
            <w:r w:rsidRPr="00753D5B">
              <w:rPr>
                <w:rStyle w:val="-"/>
                <w:rFonts w:cstheme="minorHAnsi"/>
              </w:rPr>
              <w:t>- Χρόνος και τρόπος παραλαβής ειδών</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_Toc133501050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36</w:t>
            </w:r>
            <w:r w:rsidR="0057408B" w:rsidRPr="00753D5B">
              <w:rPr>
                <w:rFonts w:cstheme="minorHAnsi"/>
                <w:webHidden/>
              </w:rPr>
              <w:fldChar w:fldCharType="end"/>
            </w:r>
          </w:hyperlink>
        </w:p>
        <w:p w14:paraId="26A8D7D3" w14:textId="4E22BCD8" w:rsidR="00753D5B" w:rsidRPr="00753D5B" w:rsidRDefault="00753D5B" w:rsidP="00E0041A">
          <w:pPr>
            <w:pStyle w:val="25"/>
            <w:spacing w:line="276" w:lineRule="auto"/>
            <w:rPr>
              <w:rFonts w:eastAsiaTheme="minorEastAsia" w:cstheme="minorHAnsi"/>
              <w:color w:val="auto"/>
              <w:lang w:eastAsia="el-GR"/>
            </w:rPr>
          </w:pPr>
          <w:hyperlink w:anchor="_Toc133501051" w:history="1">
            <w:r w:rsidRPr="00753D5B">
              <w:rPr>
                <w:rStyle w:val="-"/>
                <w:rFonts w:cstheme="minorHAnsi"/>
              </w:rPr>
              <w:t>6.3 Απόρριψη συμβατικών ειδών</w:t>
            </w:r>
            <w:r w:rsidR="000C4662">
              <w:rPr>
                <w:rStyle w:val="-"/>
                <w:rFonts w:cstheme="minorHAnsi"/>
              </w:rPr>
              <w:t xml:space="preserve"> </w:t>
            </w:r>
            <w:r w:rsidRPr="00753D5B">
              <w:rPr>
                <w:rStyle w:val="-"/>
                <w:rFonts w:cstheme="minorHAnsi"/>
              </w:rPr>
              <w:t>– Αντικατάσταση</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_Toc133501051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36</w:t>
            </w:r>
            <w:r w:rsidR="0057408B" w:rsidRPr="00753D5B">
              <w:rPr>
                <w:rFonts w:cstheme="minorHAnsi"/>
                <w:webHidden/>
              </w:rPr>
              <w:fldChar w:fldCharType="end"/>
            </w:r>
          </w:hyperlink>
        </w:p>
        <w:p w14:paraId="366C937E" w14:textId="72B3DEB2" w:rsidR="00753D5B" w:rsidRDefault="004E29C7" w:rsidP="00E0041A">
          <w:pPr>
            <w:pStyle w:val="30"/>
            <w:tabs>
              <w:tab w:val="right" w:leader="dot" w:pos="9628"/>
            </w:tabs>
            <w:spacing w:line="276" w:lineRule="auto"/>
            <w:ind w:left="0"/>
            <w:rPr>
              <w:rFonts w:asciiTheme="minorHAnsi" w:hAnsiTheme="minorHAnsi" w:cstheme="minorHAnsi"/>
              <w:noProof/>
              <w:sz w:val="20"/>
              <w:szCs w:val="20"/>
            </w:rPr>
          </w:pPr>
          <w:r>
            <w:rPr>
              <w:noProof/>
            </w:rPr>
            <w:t xml:space="preserve">    </w:t>
          </w:r>
          <w:hyperlink w:anchor="_Toc133501052" w:history="1">
            <w:r w:rsidR="00753D5B" w:rsidRPr="00753D5B">
              <w:rPr>
                <w:rStyle w:val="-"/>
                <w:rFonts w:asciiTheme="minorHAnsi" w:hAnsiTheme="minorHAnsi" w:cstheme="minorHAnsi"/>
                <w:noProof/>
                <w:sz w:val="20"/>
                <w:szCs w:val="20"/>
              </w:rPr>
              <w:t xml:space="preserve">6.4 </w:t>
            </w:r>
            <w:r w:rsidR="00702A32" w:rsidRPr="00702A32">
              <w:rPr>
                <w:rStyle w:val="-"/>
                <w:rFonts w:asciiTheme="minorHAnsi" w:hAnsiTheme="minorHAnsi" w:cstheme="minorHAnsi"/>
                <w:noProof/>
                <w:sz w:val="20"/>
                <w:szCs w:val="20"/>
              </w:rPr>
              <w:t>Επικαιροποίηση τεχνικών προδιαγραφών κατά την εκτέλεση της σύμβασης</w:t>
            </w:r>
            <w:r w:rsidR="00753D5B" w:rsidRPr="00753D5B">
              <w:rPr>
                <w:rFonts w:asciiTheme="minorHAnsi" w:hAnsiTheme="minorHAnsi" w:cstheme="minorHAnsi"/>
                <w:noProof/>
                <w:webHidden/>
                <w:sz w:val="20"/>
                <w:szCs w:val="20"/>
              </w:rPr>
              <w:tab/>
            </w:r>
            <w:r w:rsidR="0057408B" w:rsidRPr="00753D5B">
              <w:rPr>
                <w:rFonts w:asciiTheme="minorHAnsi" w:hAnsiTheme="minorHAnsi" w:cstheme="minorHAnsi"/>
                <w:noProof/>
                <w:webHidden/>
                <w:sz w:val="20"/>
                <w:szCs w:val="20"/>
              </w:rPr>
              <w:fldChar w:fldCharType="begin"/>
            </w:r>
            <w:r w:rsidR="00753D5B" w:rsidRPr="00753D5B">
              <w:rPr>
                <w:rFonts w:asciiTheme="minorHAnsi" w:hAnsiTheme="minorHAnsi" w:cstheme="minorHAnsi"/>
                <w:noProof/>
                <w:webHidden/>
                <w:sz w:val="20"/>
                <w:szCs w:val="20"/>
              </w:rPr>
              <w:instrText xml:space="preserve"> PAGEREF _Toc133501052 \h </w:instrText>
            </w:r>
            <w:r w:rsidR="0057408B" w:rsidRPr="00753D5B">
              <w:rPr>
                <w:rFonts w:asciiTheme="minorHAnsi" w:hAnsiTheme="minorHAnsi" w:cstheme="minorHAnsi"/>
                <w:noProof/>
                <w:webHidden/>
                <w:sz w:val="20"/>
                <w:szCs w:val="20"/>
              </w:rPr>
            </w:r>
            <w:r w:rsidR="0057408B" w:rsidRPr="00753D5B">
              <w:rPr>
                <w:rFonts w:asciiTheme="minorHAnsi" w:hAnsiTheme="minorHAnsi" w:cstheme="minorHAnsi"/>
                <w:noProof/>
                <w:webHidden/>
                <w:sz w:val="20"/>
                <w:szCs w:val="20"/>
              </w:rPr>
              <w:fldChar w:fldCharType="separate"/>
            </w:r>
            <w:r w:rsidR="00E45200">
              <w:rPr>
                <w:rFonts w:asciiTheme="minorHAnsi" w:hAnsiTheme="minorHAnsi" w:cstheme="minorHAnsi"/>
                <w:noProof/>
                <w:webHidden/>
                <w:sz w:val="20"/>
                <w:szCs w:val="20"/>
              </w:rPr>
              <w:t>36</w:t>
            </w:r>
            <w:r w:rsidR="0057408B" w:rsidRPr="00753D5B">
              <w:rPr>
                <w:rFonts w:asciiTheme="minorHAnsi" w:hAnsiTheme="minorHAnsi" w:cstheme="minorHAnsi"/>
                <w:noProof/>
                <w:webHidden/>
                <w:sz w:val="20"/>
                <w:szCs w:val="20"/>
              </w:rPr>
              <w:fldChar w:fldCharType="end"/>
            </w:r>
          </w:hyperlink>
        </w:p>
        <w:p w14:paraId="7E631A71" w14:textId="77777777" w:rsidR="007C4651" w:rsidRPr="007C4651" w:rsidRDefault="007C4651" w:rsidP="007C4651">
          <w:pPr>
            <w:rPr>
              <w:rFonts w:eastAsiaTheme="minorEastAsia"/>
              <w:noProof/>
            </w:rPr>
          </w:pPr>
        </w:p>
        <w:p w14:paraId="3AFA60CE" w14:textId="57CBE591" w:rsidR="005C7820" w:rsidRPr="00753D5B" w:rsidRDefault="00753D5B" w:rsidP="00E0041A">
          <w:pPr>
            <w:pStyle w:val="25"/>
            <w:spacing w:line="276" w:lineRule="auto"/>
            <w:rPr>
              <w:rFonts w:eastAsiaTheme="minorEastAsia" w:cstheme="minorHAnsi"/>
              <w:color w:val="auto"/>
              <w:lang w:eastAsia="el-GR"/>
            </w:rPr>
          </w:pPr>
          <w:hyperlink w:anchor="_Toc133501053" w:history="1">
            <w:r w:rsidRPr="00753D5B">
              <w:rPr>
                <w:rStyle w:val="-"/>
                <w:rFonts w:cstheme="minorHAnsi"/>
              </w:rPr>
              <w:t>ΠΑΡΑΡΤΗΜΑ Α΄: ΤΕΧΝΙΚΕΣ ΠΡΟΔΙΑΓΡΑΦΕΣ- ΠΙΝΑΚΑΣ  ΣΥΜΜΟΡΦΩΣΗΣ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_Toc133501053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38</w:t>
            </w:r>
            <w:r w:rsidR="0057408B" w:rsidRPr="00753D5B">
              <w:rPr>
                <w:rFonts w:cstheme="minorHAnsi"/>
                <w:webHidden/>
              </w:rPr>
              <w:fldChar w:fldCharType="end"/>
            </w:r>
          </w:hyperlink>
        </w:p>
        <w:p w14:paraId="32608D23" w14:textId="6D820B96" w:rsidR="00753D5B" w:rsidRPr="00753D5B" w:rsidRDefault="00753D5B" w:rsidP="00E0041A">
          <w:pPr>
            <w:pStyle w:val="25"/>
            <w:spacing w:line="276" w:lineRule="auto"/>
            <w:rPr>
              <w:rFonts w:eastAsiaTheme="minorEastAsia" w:cstheme="minorHAnsi"/>
              <w:color w:val="auto"/>
              <w:lang w:eastAsia="el-GR"/>
            </w:rPr>
          </w:pPr>
          <w:hyperlink w:anchor="_Toc133501054" w:history="1">
            <w:r w:rsidRPr="00753D5B">
              <w:rPr>
                <w:rStyle w:val="-"/>
                <w:rFonts w:cstheme="minorHAnsi"/>
              </w:rPr>
              <w:t xml:space="preserve">ΠΑΡΑΡΤΗΜΑ </w:t>
            </w:r>
            <w:r w:rsidR="00EA2683">
              <w:rPr>
                <w:rStyle w:val="-"/>
                <w:rFonts w:cstheme="minorHAnsi"/>
              </w:rPr>
              <w:t>Β’</w:t>
            </w:r>
            <w:r w:rsidRPr="00753D5B">
              <w:rPr>
                <w:rStyle w:val="-"/>
                <w:rFonts w:cstheme="minorHAnsi"/>
              </w:rPr>
              <w:t>:  ΑΠΑΙΤΗΣΕΙΣ ΓΕΝΙΚΟΥ ΚΑΝΟΝΙΣΜΟΥ ΓΙΑ ΤΗΝ ΠΡΟΣΤΑΣΙΑ ΔΕΔΟΜΕΝΩΝ (ΓΚΠΔ)</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_Toc133501054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40</w:t>
            </w:r>
            <w:r w:rsidR="0057408B" w:rsidRPr="00753D5B">
              <w:rPr>
                <w:rFonts w:cstheme="minorHAnsi"/>
                <w:webHidden/>
              </w:rPr>
              <w:fldChar w:fldCharType="end"/>
            </w:r>
          </w:hyperlink>
        </w:p>
        <w:p w14:paraId="3D134A70" w14:textId="68D167EA" w:rsidR="00753D5B" w:rsidRPr="00753D5B" w:rsidRDefault="00753D5B" w:rsidP="00E0041A">
          <w:pPr>
            <w:pStyle w:val="25"/>
            <w:spacing w:line="276" w:lineRule="auto"/>
            <w:rPr>
              <w:rFonts w:eastAsiaTheme="minorEastAsia" w:cstheme="minorHAnsi"/>
              <w:color w:val="auto"/>
              <w:lang w:eastAsia="el-GR"/>
            </w:rPr>
          </w:pPr>
          <w:hyperlink w:anchor="_Toc133501055" w:history="1">
            <w:r w:rsidRPr="00753D5B">
              <w:rPr>
                <w:rStyle w:val="-"/>
                <w:rFonts w:cstheme="minorHAnsi"/>
              </w:rPr>
              <w:t xml:space="preserve">ΠΑΡΑΡΤΗΜΑ </w:t>
            </w:r>
            <w:r w:rsidR="00EA2683">
              <w:rPr>
                <w:rStyle w:val="-"/>
                <w:rFonts w:cstheme="minorHAnsi"/>
              </w:rPr>
              <w:t>Γ’</w:t>
            </w:r>
            <w:r w:rsidRPr="00753D5B">
              <w:rPr>
                <w:rStyle w:val="-"/>
                <w:rFonts w:cstheme="minorHAnsi"/>
              </w:rPr>
              <w:t>:  ΥΠΟΔΕΙΓΜΑ  ΣΥΜΒΑΣΗΣ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_Toc133501055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44</w:t>
            </w:r>
            <w:r w:rsidR="0057408B" w:rsidRPr="00753D5B">
              <w:rPr>
                <w:rFonts w:cstheme="minorHAnsi"/>
                <w:webHidden/>
              </w:rPr>
              <w:fldChar w:fldCharType="end"/>
            </w:r>
          </w:hyperlink>
        </w:p>
        <w:p w14:paraId="281B728C" w14:textId="5B46E3A5" w:rsidR="00753D5B" w:rsidRPr="00753D5B" w:rsidRDefault="00753D5B" w:rsidP="00E0041A">
          <w:pPr>
            <w:pStyle w:val="25"/>
            <w:spacing w:line="276" w:lineRule="auto"/>
            <w:rPr>
              <w:rFonts w:eastAsiaTheme="minorEastAsia" w:cstheme="minorHAnsi"/>
              <w:color w:val="auto"/>
              <w:lang w:eastAsia="el-GR"/>
            </w:rPr>
          </w:pPr>
          <w:hyperlink w:anchor="_Toc133501056" w:history="1">
            <w:r w:rsidRPr="00753D5B">
              <w:rPr>
                <w:rStyle w:val="-"/>
                <w:rFonts w:cstheme="minorHAnsi"/>
              </w:rPr>
              <w:t xml:space="preserve">ΠΑΡΑΡΤΗΜΑ </w:t>
            </w:r>
            <w:r w:rsidR="00EA2683">
              <w:rPr>
                <w:rStyle w:val="-"/>
                <w:rFonts w:cstheme="minorHAnsi"/>
              </w:rPr>
              <w:t>Δ</w:t>
            </w:r>
            <w:r w:rsidRPr="00753D5B">
              <w:rPr>
                <w:rStyle w:val="-"/>
                <w:rFonts w:cstheme="minorHAnsi"/>
              </w:rPr>
              <w:t>΄:  ΕΥΡΩΠΑΪΚΟ ΕΝΙΑΙΟ ΕΓΓΡΑΦΟ ΣΥΜΒΑΣΗΣ</w:t>
            </w:r>
            <w:r w:rsidRPr="00753D5B">
              <w:rPr>
                <w:rFonts w:cstheme="minorHAnsi"/>
                <w:webHidden/>
              </w:rPr>
              <w:tab/>
            </w:r>
            <w:r w:rsidR="0057408B" w:rsidRPr="00753D5B">
              <w:rPr>
                <w:rFonts w:cstheme="minorHAnsi"/>
                <w:webHidden/>
              </w:rPr>
              <w:fldChar w:fldCharType="begin"/>
            </w:r>
            <w:r w:rsidRPr="00753D5B">
              <w:rPr>
                <w:rFonts w:cstheme="minorHAnsi"/>
                <w:webHidden/>
              </w:rPr>
              <w:instrText xml:space="preserve"> PAGEREF _Toc133501056 \h </w:instrText>
            </w:r>
            <w:r w:rsidR="0057408B" w:rsidRPr="00753D5B">
              <w:rPr>
                <w:rFonts w:cstheme="minorHAnsi"/>
                <w:webHidden/>
              </w:rPr>
            </w:r>
            <w:r w:rsidR="0057408B" w:rsidRPr="00753D5B">
              <w:rPr>
                <w:rFonts w:cstheme="minorHAnsi"/>
                <w:webHidden/>
              </w:rPr>
              <w:fldChar w:fldCharType="separate"/>
            </w:r>
            <w:r w:rsidR="00E45200">
              <w:rPr>
                <w:rFonts w:cstheme="minorHAnsi"/>
                <w:webHidden/>
              </w:rPr>
              <w:t>45</w:t>
            </w:r>
            <w:r w:rsidR="0057408B" w:rsidRPr="00753D5B">
              <w:rPr>
                <w:rFonts w:cstheme="minorHAnsi"/>
                <w:webHidden/>
              </w:rPr>
              <w:fldChar w:fldCharType="end"/>
            </w:r>
          </w:hyperlink>
        </w:p>
        <w:p w14:paraId="45FD001C" w14:textId="77777777" w:rsidR="00B55D31" w:rsidRPr="00753D5B" w:rsidRDefault="0057408B" w:rsidP="00E0041A">
          <w:pPr>
            <w:spacing w:line="276" w:lineRule="auto"/>
            <w:rPr>
              <w:rFonts w:asciiTheme="minorHAnsi" w:hAnsiTheme="minorHAnsi" w:cstheme="minorHAnsi"/>
              <w:sz w:val="20"/>
              <w:szCs w:val="20"/>
            </w:rPr>
          </w:pPr>
          <w:r w:rsidRPr="00753D5B">
            <w:rPr>
              <w:rFonts w:asciiTheme="minorHAnsi" w:hAnsiTheme="minorHAnsi" w:cstheme="minorHAnsi"/>
              <w:bCs/>
              <w:color w:val="000000" w:themeColor="text1"/>
              <w:sz w:val="20"/>
              <w:szCs w:val="20"/>
            </w:rPr>
            <w:fldChar w:fldCharType="end"/>
          </w:r>
        </w:p>
      </w:sdtContent>
    </w:sdt>
    <w:p w14:paraId="15FA1993" w14:textId="77777777" w:rsidR="00B55D31" w:rsidRPr="00753D5B" w:rsidRDefault="00B55D31" w:rsidP="000A06AD">
      <w:pPr>
        <w:rPr>
          <w:rFonts w:asciiTheme="minorHAnsi" w:hAnsiTheme="minorHAnsi" w:cstheme="minorHAnsi"/>
          <w:bCs/>
          <w:sz w:val="20"/>
          <w:szCs w:val="20"/>
        </w:rPr>
      </w:pPr>
    </w:p>
    <w:p w14:paraId="36B3E95B" w14:textId="77777777" w:rsidR="00B55D31" w:rsidRPr="00753D5B" w:rsidRDefault="00B55D31">
      <w:pPr>
        <w:suppressAutoHyphens w:val="0"/>
        <w:jc w:val="left"/>
        <w:rPr>
          <w:rFonts w:asciiTheme="minorHAnsi" w:hAnsiTheme="minorHAnsi" w:cstheme="minorHAnsi"/>
          <w:bCs/>
          <w:sz w:val="20"/>
          <w:szCs w:val="20"/>
        </w:rPr>
      </w:pPr>
      <w:r w:rsidRPr="00753D5B">
        <w:rPr>
          <w:rFonts w:asciiTheme="minorHAnsi" w:hAnsiTheme="minorHAnsi" w:cstheme="minorHAnsi"/>
          <w:bCs/>
          <w:sz w:val="20"/>
          <w:szCs w:val="20"/>
        </w:rPr>
        <w:br w:type="page"/>
      </w:r>
    </w:p>
    <w:p w14:paraId="2F0C1071" w14:textId="77777777" w:rsidR="00033B9D" w:rsidRPr="001013DC" w:rsidRDefault="006670F8" w:rsidP="00B827A2">
      <w:pPr>
        <w:pStyle w:val="1"/>
        <w:tabs>
          <w:tab w:val="left" w:pos="567"/>
        </w:tabs>
        <w:ind w:left="567" w:hanging="567"/>
        <w:jc w:val="both"/>
        <w:rPr>
          <w:rFonts w:asciiTheme="minorHAnsi" w:hAnsiTheme="minorHAnsi" w:cstheme="minorHAnsi"/>
          <w:sz w:val="20"/>
          <w:szCs w:val="20"/>
          <w:lang w:val="el-GR"/>
        </w:rPr>
      </w:pPr>
      <w:bookmarkStart w:id="2" w:name="_Toc133500996"/>
      <w:r w:rsidRPr="001013DC">
        <w:rPr>
          <w:rFonts w:asciiTheme="minorHAnsi" w:hAnsiTheme="minorHAnsi" w:cstheme="minorHAnsi"/>
          <w:sz w:val="20"/>
          <w:szCs w:val="20"/>
          <w:u w:val="single"/>
          <w:lang w:val="el-GR"/>
        </w:rPr>
        <w:lastRenderedPageBreak/>
        <w:t>1. ΑΝΑΘΕΤΟΥΣΑ ΑΡΧΗ ΚΑΙ ΑΝΤΙΚΕΙΜΕΝΟ ΣΥΜΒΑΣΗΣ</w:t>
      </w:r>
      <w:bookmarkEnd w:id="2"/>
    </w:p>
    <w:p w14:paraId="7CDF845B" w14:textId="77777777" w:rsidR="00D426F3" w:rsidRPr="001013DC" w:rsidRDefault="00D426F3" w:rsidP="00230403">
      <w:pPr>
        <w:tabs>
          <w:tab w:val="left" w:pos="5745"/>
        </w:tabs>
        <w:rPr>
          <w:rFonts w:asciiTheme="minorHAnsi" w:hAnsiTheme="minorHAnsi" w:cstheme="minorHAnsi"/>
          <w:b/>
          <w:sz w:val="20"/>
          <w:szCs w:val="20"/>
        </w:rPr>
      </w:pPr>
    </w:p>
    <w:p w14:paraId="25E597F0" w14:textId="77777777" w:rsidR="00B21D9F" w:rsidRPr="001013DC" w:rsidRDefault="00927087">
      <w:pPr>
        <w:pStyle w:val="2"/>
        <w:numPr>
          <w:ilvl w:val="1"/>
          <w:numId w:val="9"/>
        </w:numPr>
        <w:rPr>
          <w:rFonts w:asciiTheme="minorHAnsi" w:hAnsiTheme="minorHAnsi" w:cstheme="minorHAnsi"/>
          <w:sz w:val="20"/>
          <w:szCs w:val="20"/>
          <w:u w:val="single"/>
        </w:rPr>
      </w:pPr>
      <w:bookmarkStart w:id="3" w:name="_Toc133500997"/>
      <w:r w:rsidRPr="001013DC">
        <w:rPr>
          <w:rFonts w:asciiTheme="minorHAnsi" w:hAnsiTheme="minorHAnsi" w:cstheme="minorHAnsi"/>
          <w:sz w:val="20"/>
          <w:szCs w:val="20"/>
          <w:u w:val="single"/>
        </w:rPr>
        <w:t>Σ</w:t>
      </w:r>
      <w:r w:rsidR="00B21D9F" w:rsidRPr="001013DC">
        <w:rPr>
          <w:rFonts w:asciiTheme="minorHAnsi" w:hAnsiTheme="minorHAnsi" w:cstheme="minorHAnsi"/>
          <w:sz w:val="20"/>
          <w:szCs w:val="20"/>
          <w:u w:val="single"/>
        </w:rPr>
        <w:t>τοιχεία Αναθέτουσας Αρχής (Α.Α.)</w:t>
      </w:r>
      <w:bookmarkEnd w:id="3"/>
    </w:p>
    <w:tbl>
      <w:tblPr>
        <w:tblW w:w="9374" w:type="dxa"/>
        <w:tblInd w:w="108" w:type="dxa"/>
        <w:tblLayout w:type="fixed"/>
        <w:tblLook w:val="0000" w:firstRow="0" w:lastRow="0" w:firstColumn="0" w:lastColumn="0" w:noHBand="0" w:noVBand="0"/>
      </w:tblPr>
      <w:tblGrid>
        <w:gridCol w:w="3856"/>
        <w:gridCol w:w="5518"/>
      </w:tblGrid>
      <w:tr w:rsidR="00F14D16" w:rsidRPr="001013DC" w14:paraId="7E2E1375" w14:textId="77777777" w:rsidTr="00F14D16">
        <w:tc>
          <w:tcPr>
            <w:tcW w:w="3856" w:type="dxa"/>
            <w:tcBorders>
              <w:top w:val="single" w:sz="4" w:space="0" w:color="000000"/>
              <w:left w:val="single" w:sz="4" w:space="0" w:color="000000"/>
              <w:bottom w:val="single" w:sz="4" w:space="0" w:color="000000"/>
            </w:tcBorders>
            <w:shd w:val="clear" w:color="auto" w:fill="auto"/>
          </w:tcPr>
          <w:p w14:paraId="740295D8"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23B807F"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ΑΝΕΞΑΡΤΗΤΗ ΑΡΧΗ ΔΗΜΟΣΙΩΝ ΕΣΟΔΩΝ</w:t>
            </w:r>
          </w:p>
          <w:p w14:paraId="5FBD59E2"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ΓΕΝΙΚΗ ΔΙΕΥΘΥΝΣΗ ΓΕΝΙΚΟΥ ΧΗΜΕΙΟΥ ΤΟΥ ΚΡΑΤΟΥΣ</w:t>
            </w:r>
          </w:p>
        </w:tc>
      </w:tr>
      <w:tr w:rsidR="00F14D16" w:rsidRPr="001013DC" w14:paraId="5CC4E5D1" w14:textId="77777777" w:rsidTr="00F14D16">
        <w:tc>
          <w:tcPr>
            <w:tcW w:w="3856" w:type="dxa"/>
            <w:tcBorders>
              <w:top w:val="single" w:sz="4" w:space="0" w:color="000000"/>
              <w:left w:val="single" w:sz="4" w:space="0" w:color="000000"/>
              <w:bottom w:val="single" w:sz="4" w:space="0" w:color="000000"/>
            </w:tcBorders>
            <w:shd w:val="clear" w:color="auto" w:fill="auto"/>
          </w:tcPr>
          <w:p w14:paraId="48AD5FF9"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E479FA9"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997073525</w:t>
            </w:r>
          </w:p>
        </w:tc>
      </w:tr>
      <w:tr w:rsidR="00F14D16" w:rsidRPr="001013DC" w14:paraId="08B94097" w14:textId="77777777" w:rsidTr="00F14D16">
        <w:tc>
          <w:tcPr>
            <w:tcW w:w="3856" w:type="dxa"/>
            <w:tcBorders>
              <w:top w:val="single" w:sz="4" w:space="0" w:color="000000"/>
              <w:left w:val="single" w:sz="4" w:space="0" w:color="000000"/>
              <w:bottom w:val="single" w:sz="4" w:space="0" w:color="000000"/>
            </w:tcBorders>
            <w:shd w:val="clear" w:color="auto" w:fill="auto"/>
          </w:tcPr>
          <w:p w14:paraId="08B17173" w14:textId="77777777" w:rsidR="00F14D16" w:rsidRPr="001013DC" w:rsidRDefault="00727694" w:rsidP="00374C8D">
            <w:pPr>
              <w:pStyle w:val="normalwithoutspacing"/>
              <w:rPr>
                <w:rFonts w:asciiTheme="minorHAnsi" w:hAnsiTheme="minorHAnsi" w:cstheme="minorHAnsi"/>
                <w:sz w:val="20"/>
                <w:szCs w:val="20"/>
              </w:rPr>
            </w:pPr>
            <w:r w:rsidRPr="00727694">
              <w:rPr>
                <w:rFonts w:asciiTheme="minorHAnsi" w:hAnsiTheme="minorHAnsi" w:cstheme="minorHAnsi"/>
                <w:sz w:val="20"/>
                <w:szCs w:val="20"/>
              </w:rPr>
              <w:t>Κωδικός Αναθέτουσας Αρχής για την ηλεκτρονική τιμολόγηση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A59F92F" w14:textId="77777777" w:rsidR="00F14D16" w:rsidRPr="001013DC" w:rsidRDefault="00F97E6A" w:rsidP="00374C8D">
            <w:pPr>
              <w:pStyle w:val="normalwithoutspacing"/>
              <w:snapToGrid w:val="0"/>
              <w:rPr>
                <w:rFonts w:asciiTheme="minorHAnsi" w:hAnsiTheme="minorHAnsi" w:cstheme="minorHAnsi"/>
                <w:sz w:val="20"/>
                <w:szCs w:val="20"/>
              </w:rPr>
            </w:pPr>
            <w:r w:rsidRPr="00F97E6A">
              <w:rPr>
                <w:rFonts w:asciiTheme="minorHAnsi" w:hAnsiTheme="minorHAnsi" w:cstheme="minorHAnsi"/>
                <w:sz w:val="20"/>
                <w:szCs w:val="20"/>
              </w:rPr>
              <w:t>1024.8010000000.0005</w:t>
            </w:r>
          </w:p>
        </w:tc>
      </w:tr>
      <w:tr w:rsidR="00F14D16" w:rsidRPr="001013DC" w14:paraId="0926E8A4" w14:textId="77777777" w:rsidTr="00F14D16">
        <w:tc>
          <w:tcPr>
            <w:tcW w:w="3856" w:type="dxa"/>
            <w:tcBorders>
              <w:top w:val="single" w:sz="4" w:space="0" w:color="000000"/>
              <w:left w:val="single" w:sz="4" w:space="0" w:color="000000"/>
              <w:bottom w:val="single" w:sz="4" w:space="0" w:color="000000"/>
            </w:tcBorders>
            <w:shd w:val="clear" w:color="auto" w:fill="auto"/>
          </w:tcPr>
          <w:p w14:paraId="45EFA364"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55C188F"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 Τσόχα 16</w:t>
            </w:r>
          </w:p>
        </w:tc>
      </w:tr>
      <w:tr w:rsidR="00F14D16" w:rsidRPr="001013DC" w14:paraId="4C273BE4" w14:textId="77777777" w:rsidTr="00F14D16">
        <w:tc>
          <w:tcPr>
            <w:tcW w:w="3856" w:type="dxa"/>
            <w:tcBorders>
              <w:top w:val="single" w:sz="4" w:space="0" w:color="000000"/>
              <w:left w:val="single" w:sz="4" w:space="0" w:color="000000"/>
              <w:bottom w:val="single" w:sz="4" w:space="0" w:color="000000"/>
            </w:tcBorders>
            <w:shd w:val="clear" w:color="auto" w:fill="auto"/>
          </w:tcPr>
          <w:p w14:paraId="34B78204"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F03B442"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Αθήνα</w:t>
            </w:r>
          </w:p>
        </w:tc>
      </w:tr>
      <w:tr w:rsidR="00F14D16" w:rsidRPr="001013DC" w14:paraId="7AA29D22" w14:textId="77777777" w:rsidTr="00F14D16">
        <w:tc>
          <w:tcPr>
            <w:tcW w:w="3856" w:type="dxa"/>
            <w:tcBorders>
              <w:top w:val="single" w:sz="4" w:space="0" w:color="000000"/>
              <w:left w:val="single" w:sz="4" w:space="0" w:color="000000"/>
              <w:bottom w:val="single" w:sz="4" w:space="0" w:color="000000"/>
            </w:tcBorders>
            <w:shd w:val="clear" w:color="auto" w:fill="auto"/>
          </w:tcPr>
          <w:p w14:paraId="183173AB"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C2F38CB"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11521</w:t>
            </w:r>
          </w:p>
        </w:tc>
      </w:tr>
      <w:tr w:rsidR="00F14D16" w:rsidRPr="001013DC" w14:paraId="1D4F9E51" w14:textId="77777777" w:rsidTr="00F14D16">
        <w:tc>
          <w:tcPr>
            <w:tcW w:w="3856" w:type="dxa"/>
            <w:tcBorders>
              <w:top w:val="single" w:sz="4" w:space="0" w:color="000000"/>
              <w:left w:val="single" w:sz="4" w:space="0" w:color="000000"/>
              <w:bottom w:val="single" w:sz="4" w:space="0" w:color="000000"/>
            </w:tcBorders>
            <w:shd w:val="clear" w:color="auto" w:fill="auto"/>
          </w:tcPr>
          <w:p w14:paraId="4B7315F1"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91D8A4E"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Ελλάδα</w:t>
            </w:r>
          </w:p>
        </w:tc>
      </w:tr>
      <w:tr w:rsidR="00F14D16" w:rsidRPr="001013DC" w14:paraId="4A2FCAF8" w14:textId="77777777" w:rsidTr="00F14D16">
        <w:tc>
          <w:tcPr>
            <w:tcW w:w="3856" w:type="dxa"/>
            <w:tcBorders>
              <w:top w:val="single" w:sz="4" w:space="0" w:color="000000"/>
              <w:left w:val="single" w:sz="4" w:space="0" w:color="000000"/>
              <w:bottom w:val="single" w:sz="4" w:space="0" w:color="000000"/>
            </w:tcBorders>
            <w:shd w:val="clear" w:color="auto" w:fill="auto"/>
          </w:tcPr>
          <w:p w14:paraId="127943F3"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Κωδικός 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1306F6F"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EL303</w:t>
            </w:r>
          </w:p>
        </w:tc>
      </w:tr>
      <w:tr w:rsidR="00F14D16" w:rsidRPr="001013DC" w14:paraId="21E18C11" w14:textId="77777777" w:rsidTr="00F14D16">
        <w:tc>
          <w:tcPr>
            <w:tcW w:w="3856" w:type="dxa"/>
            <w:tcBorders>
              <w:top w:val="single" w:sz="4" w:space="0" w:color="000000"/>
              <w:left w:val="single" w:sz="4" w:space="0" w:color="000000"/>
              <w:bottom w:val="single" w:sz="4" w:space="0" w:color="000000"/>
            </w:tcBorders>
            <w:shd w:val="clear" w:color="auto" w:fill="auto"/>
          </w:tcPr>
          <w:p w14:paraId="268A572C"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43F0CFA" w14:textId="77777777" w:rsidR="00F14D16" w:rsidRPr="00C75F4B" w:rsidRDefault="00F14D16" w:rsidP="00374C8D">
            <w:pPr>
              <w:pStyle w:val="normalwithoutspacing"/>
              <w:snapToGrid w:val="0"/>
              <w:rPr>
                <w:rFonts w:asciiTheme="minorHAnsi" w:hAnsiTheme="minorHAnsi" w:cstheme="minorHAnsi"/>
                <w:sz w:val="20"/>
                <w:szCs w:val="20"/>
                <w:lang w:val="en-US"/>
              </w:rPr>
            </w:pPr>
            <w:r w:rsidRPr="001013DC">
              <w:rPr>
                <w:rFonts w:asciiTheme="minorHAnsi" w:hAnsiTheme="minorHAnsi" w:cstheme="minorHAnsi"/>
                <w:sz w:val="20"/>
                <w:szCs w:val="20"/>
              </w:rPr>
              <w:t>210-6479000, 2</w:t>
            </w:r>
            <w:r w:rsidR="00C75F4B">
              <w:rPr>
                <w:rFonts w:asciiTheme="minorHAnsi" w:hAnsiTheme="minorHAnsi" w:cstheme="minorHAnsi"/>
                <w:sz w:val="20"/>
                <w:szCs w:val="20"/>
                <w:lang w:val="en-US"/>
              </w:rPr>
              <w:t>68</w:t>
            </w:r>
          </w:p>
        </w:tc>
      </w:tr>
      <w:tr w:rsidR="00F14D16" w:rsidRPr="001013DC" w14:paraId="6F185AB2" w14:textId="77777777" w:rsidTr="00F14D16">
        <w:tc>
          <w:tcPr>
            <w:tcW w:w="3856" w:type="dxa"/>
            <w:tcBorders>
              <w:top w:val="single" w:sz="4" w:space="0" w:color="000000"/>
              <w:left w:val="single" w:sz="4" w:space="0" w:color="000000"/>
              <w:bottom w:val="single" w:sz="4" w:space="0" w:color="000000"/>
            </w:tcBorders>
            <w:shd w:val="clear" w:color="auto" w:fill="auto"/>
          </w:tcPr>
          <w:p w14:paraId="64C73952"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9EEF420"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support.gcsl@aade.gr</w:t>
            </w:r>
          </w:p>
        </w:tc>
      </w:tr>
      <w:tr w:rsidR="00F14D16" w:rsidRPr="001013DC" w14:paraId="12B0B190" w14:textId="77777777" w:rsidTr="00F14D16">
        <w:tc>
          <w:tcPr>
            <w:tcW w:w="3856" w:type="dxa"/>
            <w:tcBorders>
              <w:top w:val="single" w:sz="4" w:space="0" w:color="000000"/>
              <w:left w:val="single" w:sz="4" w:space="0" w:color="000000"/>
              <w:bottom w:val="single" w:sz="4" w:space="0" w:color="000000"/>
            </w:tcBorders>
            <w:shd w:val="clear" w:color="auto" w:fill="auto"/>
          </w:tcPr>
          <w:p w14:paraId="145C4E29"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42F3929" w14:textId="77777777" w:rsidR="00F14D16" w:rsidRPr="001013DC" w:rsidRDefault="00C75F4B" w:rsidP="00374C8D">
            <w:pPr>
              <w:pStyle w:val="normalwithoutspacing"/>
              <w:snapToGrid w:val="0"/>
              <w:rPr>
                <w:rFonts w:asciiTheme="minorHAnsi" w:hAnsiTheme="minorHAnsi" w:cstheme="minorHAnsi"/>
                <w:sz w:val="20"/>
                <w:szCs w:val="20"/>
              </w:rPr>
            </w:pPr>
            <w:r>
              <w:rPr>
                <w:rFonts w:asciiTheme="minorHAnsi" w:hAnsiTheme="minorHAnsi" w:cstheme="minorHAnsi"/>
                <w:sz w:val="20"/>
                <w:szCs w:val="20"/>
              </w:rPr>
              <w:t>Σ. Μακροπούλου</w:t>
            </w:r>
          </w:p>
        </w:tc>
      </w:tr>
      <w:tr w:rsidR="00F14D16" w:rsidRPr="001013DC" w14:paraId="545A8864" w14:textId="77777777" w:rsidTr="00F14D16">
        <w:tc>
          <w:tcPr>
            <w:tcW w:w="3856" w:type="dxa"/>
            <w:tcBorders>
              <w:top w:val="single" w:sz="4" w:space="0" w:color="000000"/>
              <w:left w:val="single" w:sz="4" w:space="0" w:color="000000"/>
              <w:bottom w:val="single" w:sz="4" w:space="0" w:color="000000"/>
            </w:tcBorders>
            <w:shd w:val="clear" w:color="auto" w:fill="auto"/>
          </w:tcPr>
          <w:p w14:paraId="1F98A8B9"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E8D78A8"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www.aade.gr/gcsl</w:t>
            </w:r>
          </w:p>
        </w:tc>
      </w:tr>
    </w:tbl>
    <w:p w14:paraId="302F497C" w14:textId="77777777" w:rsidR="00B21D9F" w:rsidRPr="001013DC" w:rsidRDefault="00B21D9F" w:rsidP="00B21D9F">
      <w:pPr>
        <w:pStyle w:val="normalwithoutspacing"/>
        <w:rPr>
          <w:rFonts w:asciiTheme="minorHAnsi" w:hAnsiTheme="minorHAnsi" w:cstheme="minorHAnsi"/>
          <w:sz w:val="20"/>
          <w:szCs w:val="20"/>
        </w:rPr>
      </w:pPr>
    </w:p>
    <w:p w14:paraId="2122D5C4" w14:textId="77777777" w:rsidR="00217CF5" w:rsidRPr="001013DC" w:rsidRDefault="00217CF5" w:rsidP="00B21D9F">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Είδος Αναθέτουσας Αρχής</w:t>
      </w:r>
    </w:p>
    <w:p w14:paraId="506F9120" w14:textId="77777777" w:rsidR="00217CF5" w:rsidRPr="001013DC" w:rsidRDefault="00942F64" w:rsidP="00B21D9F">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Το </w:t>
      </w:r>
      <w:r w:rsidR="00217CF5" w:rsidRPr="001013DC">
        <w:rPr>
          <w:rFonts w:asciiTheme="minorHAnsi" w:hAnsiTheme="minorHAnsi" w:cstheme="minorHAnsi"/>
          <w:sz w:val="20"/>
          <w:szCs w:val="20"/>
        </w:rPr>
        <w:t xml:space="preserve">Γενικό Χημείο του Κράτους (Γ.Χ.Κ.) είναι </w:t>
      </w:r>
      <w:r w:rsidR="004F31C1" w:rsidRPr="001013DC">
        <w:rPr>
          <w:rFonts w:asciiTheme="minorHAnsi" w:hAnsiTheme="minorHAnsi" w:cstheme="minorHAnsi"/>
          <w:sz w:val="20"/>
          <w:szCs w:val="20"/>
        </w:rPr>
        <w:t>Υπηρε</w:t>
      </w:r>
      <w:r w:rsidR="00217CF5" w:rsidRPr="001013DC">
        <w:rPr>
          <w:rFonts w:asciiTheme="minorHAnsi" w:hAnsiTheme="minorHAnsi" w:cstheme="minorHAnsi"/>
          <w:sz w:val="20"/>
          <w:szCs w:val="20"/>
        </w:rPr>
        <w:t>σία της Ανεξάρτητης Αρχής Δημοσίων Εσόδων</w:t>
      </w:r>
      <w:r w:rsidR="00CB70F6">
        <w:rPr>
          <w:rFonts w:asciiTheme="minorHAnsi" w:hAnsiTheme="minorHAnsi" w:cstheme="minorHAnsi"/>
          <w:sz w:val="20"/>
          <w:szCs w:val="20"/>
        </w:rPr>
        <w:t xml:space="preserve"> </w:t>
      </w:r>
      <w:r w:rsidR="00217CF5" w:rsidRPr="001013DC">
        <w:rPr>
          <w:rFonts w:asciiTheme="minorHAnsi" w:hAnsiTheme="minorHAnsi" w:cstheme="minorHAnsi"/>
          <w:sz w:val="20"/>
          <w:szCs w:val="20"/>
        </w:rPr>
        <w:t>(Α.Α.Δ.Ε.), που λειτουργεί σε επίπεδο Γενικής Διεύθυνσης.</w:t>
      </w:r>
    </w:p>
    <w:p w14:paraId="631F590E" w14:textId="77777777" w:rsidR="00D62727" w:rsidRPr="001013DC" w:rsidRDefault="00D62727" w:rsidP="00D62727">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Κύρια δραστηριότητα Α.Α.</w:t>
      </w:r>
    </w:p>
    <w:p w14:paraId="44A86586" w14:textId="77777777" w:rsidR="00D62727" w:rsidRPr="001013DC" w:rsidRDefault="00D62727" w:rsidP="00D62727">
      <w:pPr>
        <w:pStyle w:val="normalwithoutspacing"/>
        <w:rPr>
          <w:rFonts w:asciiTheme="minorHAnsi" w:hAnsiTheme="minorHAnsi" w:cstheme="minorHAnsi"/>
          <w:sz w:val="20"/>
          <w:szCs w:val="20"/>
        </w:rPr>
      </w:pPr>
      <w:r w:rsidRPr="001013DC">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0B4B8DB0"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6C8761C4"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0BE8B53"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48F3B104"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47DAB354"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w:t>
      </w:r>
      <w:r w:rsidR="00B20BF9" w:rsidRPr="001013DC">
        <w:rPr>
          <w:rFonts w:asciiTheme="minorHAnsi" w:hAnsiTheme="minorHAnsi" w:cstheme="minorHAnsi"/>
          <w:sz w:val="20"/>
          <w:szCs w:val="20"/>
        </w:rPr>
        <w:t>ην αξιοποίηση και προώθηση των ε</w:t>
      </w:r>
      <w:r w:rsidRPr="001013DC">
        <w:rPr>
          <w:rFonts w:asciiTheme="minorHAnsi" w:hAnsiTheme="minorHAnsi" w:cstheme="minorHAnsi"/>
          <w:sz w:val="20"/>
          <w:szCs w:val="20"/>
        </w:rPr>
        <w:t xml:space="preserve">λληνικών προϊόντων επ’ </w:t>
      </w:r>
      <w:proofErr w:type="spellStart"/>
      <w:r w:rsidRPr="001013DC">
        <w:rPr>
          <w:rFonts w:asciiTheme="minorHAnsi" w:hAnsiTheme="minorHAnsi" w:cstheme="minorHAnsi"/>
          <w:sz w:val="20"/>
          <w:szCs w:val="20"/>
        </w:rPr>
        <w:t>ωφελεία</w:t>
      </w:r>
      <w:proofErr w:type="spellEnd"/>
      <w:r w:rsidRPr="001013DC">
        <w:rPr>
          <w:rFonts w:asciiTheme="minorHAnsi" w:hAnsiTheme="minorHAnsi" w:cstheme="minorHAnsi"/>
          <w:sz w:val="20"/>
          <w:szCs w:val="20"/>
        </w:rPr>
        <w:t xml:space="preserve"> της εθνικής οικονομίας,</w:t>
      </w:r>
    </w:p>
    <w:p w14:paraId="2C1E854B" w14:textId="77777777" w:rsidR="00D62727" w:rsidRPr="001013DC" w:rsidRDefault="00B20BF9">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παροχή του εθνικού υπόβα</w:t>
      </w:r>
      <w:r w:rsidR="00D62727" w:rsidRPr="001013DC">
        <w:rPr>
          <w:rFonts w:asciiTheme="minorHAnsi" w:hAnsiTheme="minorHAnsi" w:cstheme="minorHAnsi"/>
          <w:sz w:val="20"/>
          <w:szCs w:val="20"/>
        </w:rPr>
        <w:t>θρου</w:t>
      </w:r>
      <w:r w:rsidR="00DF39E0" w:rsidRPr="001013DC">
        <w:rPr>
          <w:rFonts w:asciiTheme="minorHAnsi" w:hAnsiTheme="minorHAnsi" w:cstheme="minorHAnsi"/>
          <w:sz w:val="20"/>
          <w:szCs w:val="20"/>
        </w:rPr>
        <w:t xml:space="preserve"> </w:t>
      </w:r>
      <w:r w:rsidR="00D62727" w:rsidRPr="001013DC">
        <w:rPr>
          <w:rFonts w:asciiTheme="minorHAnsi" w:hAnsiTheme="minorHAnsi" w:cstheme="minorHAnsi"/>
          <w:sz w:val="20"/>
          <w:szCs w:val="20"/>
        </w:rPr>
        <w:t xml:space="preserve"> της χημικής μετρολογίας.</w:t>
      </w:r>
    </w:p>
    <w:p w14:paraId="29EC57AD" w14:textId="77777777" w:rsidR="00B21D9F" w:rsidRPr="001013DC" w:rsidRDefault="00B21D9F" w:rsidP="00B21D9F">
      <w:pPr>
        <w:pStyle w:val="normalwithoutspacing"/>
        <w:rPr>
          <w:rFonts w:asciiTheme="minorHAnsi" w:hAnsiTheme="minorHAnsi" w:cstheme="minorHAnsi"/>
          <w:sz w:val="20"/>
          <w:szCs w:val="20"/>
        </w:rPr>
      </w:pPr>
      <w:r w:rsidRPr="001013DC">
        <w:rPr>
          <w:rFonts w:asciiTheme="minorHAnsi" w:hAnsiTheme="minorHAnsi" w:cstheme="minorHAnsi"/>
          <w:b/>
          <w:sz w:val="20"/>
          <w:szCs w:val="20"/>
        </w:rPr>
        <w:t xml:space="preserve">Στοιχεία Επικοινωνίας </w:t>
      </w:r>
    </w:p>
    <w:p w14:paraId="6AEC61FC" w14:textId="77777777" w:rsidR="00BA2A04" w:rsidRPr="001013DC" w:rsidRDefault="00BA2A04">
      <w:pPr>
        <w:pStyle w:val="normalwithoutspacing"/>
        <w:numPr>
          <w:ilvl w:val="0"/>
          <w:numId w:val="10"/>
        </w:num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0977EE19" w14:textId="77777777" w:rsidR="00BA2A04" w:rsidRPr="001013DC" w:rsidRDefault="00BA2A04">
      <w:pPr>
        <w:pStyle w:val="normalwithoutspacing"/>
        <w:numPr>
          <w:ilvl w:val="0"/>
          <w:numId w:val="10"/>
        </w:numPr>
        <w:rPr>
          <w:rFonts w:asciiTheme="minorHAnsi" w:hAnsiTheme="minorHAnsi" w:cstheme="minorHAnsi"/>
          <w:sz w:val="20"/>
          <w:szCs w:val="20"/>
        </w:rPr>
      </w:pPr>
      <w:r w:rsidRPr="001013DC">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1013DC">
        <w:rPr>
          <w:rFonts w:asciiTheme="minorHAnsi" w:hAnsiTheme="minorHAnsi" w:cstheme="minorHAnsi"/>
          <w:sz w:val="20"/>
          <w:szCs w:val="20"/>
        </w:rPr>
        <w:t>προσβάσιμο</w:t>
      </w:r>
      <w:proofErr w:type="spellEnd"/>
      <w:r w:rsidRPr="001013DC">
        <w:rPr>
          <w:rFonts w:asciiTheme="minorHAnsi" w:hAnsiTheme="minorHAnsi" w:cstheme="minorHAnsi"/>
          <w:sz w:val="20"/>
          <w:szCs w:val="20"/>
        </w:rPr>
        <w:t xml:space="preserve"> από τη Διαδικτυακή Πύλη (www.promitheus.gov.gr) του ΟΠΣ ΕΣΗΔΗΣ.</w:t>
      </w:r>
    </w:p>
    <w:p w14:paraId="58F5D7C6" w14:textId="77777777" w:rsidR="00BA2A04" w:rsidRPr="001013DC" w:rsidRDefault="00BA2A04">
      <w:pPr>
        <w:pStyle w:val="normalwithoutspacing"/>
        <w:numPr>
          <w:ilvl w:val="0"/>
          <w:numId w:val="10"/>
        </w:numPr>
        <w:rPr>
          <w:rFonts w:asciiTheme="minorHAnsi" w:hAnsiTheme="minorHAnsi" w:cstheme="minorHAnsi"/>
          <w:sz w:val="20"/>
          <w:szCs w:val="20"/>
          <w:u w:val="single"/>
        </w:rPr>
      </w:pPr>
      <w:r w:rsidRPr="001013DC">
        <w:rPr>
          <w:rFonts w:asciiTheme="minorHAnsi" w:hAnsiTheme="minorHAnsi" w:cstheme="minorHAnsi"/>
          <w:sz w:val="20"/>
          <w:szCs w:val="20"/>
        </w:rPr>
        <w:t>Περαιτέρω πληροφορίες είναι διαθέσιμες από:</w:t>
      </w:r>
    </w:p>
    <w:p w14:paraId="6A63A496" w14:textId="77777777" w:rsidR="00BA2A04" w:rsidRPr="001013DC" w:rsidRDefault="00BA2A04" w:rsidP="00BA2A04">
      <w:pPr>
        <w:pStyle w:val="normalwithoutspacing"/>
        <w:ind w:left="720"/>
        <w:rPr>
          <w:rStyle w:val="-"/>
          <w:rFonts w:asciiTheme="minorHAnsi" w:hAnsiTheme="minorHAnsi" w:cstheme="minorHAnsi"/>
          <w:sz w:val="20"/>
          <w:szCs w:val="20"/>
        </w:rPr>
      </w:pPr>
      <w:r w:rsidRPr="001013DC">
        <w:rPr>
          <w:rFonts w:asciiTheme="minorHAnsi" w:hAnsiTheme="minorHAnsi" w:cstheme="minorHAnsi"/>
          <w:sz w:val="20"/>
          <w:szCs w:val="20"/>
        </w:rPr>
        <w:t xml:space="preserve">την προαναφερθείσα διεύθυνση: </w:t>
      </w:r>
      <w:hyperlink r:id="rId10" w:history="1">
        <w:r w:rsidRPr="001013DC">
          <w:rPr>
            <w:rStyle w:val="-"/>
            <w:rFonts w:asciiTheme="minorHAnsi" w:hAnsiTheme="minorHAnsi" w:cstheme="minorHAnsi"/>
            <w:color w:val="auto"/>
            <w:sz w:val="20"/>
            <w:szCs w:val="20"/>
          </w:rPr>
          <w:t>www.promitheus.gov.gr</w:t>
        </w:r>
      </w:hyperlink>
      <w:r w:rsidRPr="001013DC">
        <w:rPr>
          <w:rFonts w:asciiTheme="minorHAnsi" w:hAnsiTheme="minorHAnsi" w:cstheme="minorHAnsi"/>
          <w:sz w:val="20"/>
          <w:szCs w:val="20"/>
        </w:rPr>
        <w:t xml:space="preserve"> και τη διεύθυνση </w:t>
      </w:r>
      <w:hyperlink r:id="rId11" w:history="1">
        <w:r w:rsidRPr="001013DC">
          <w:rPr>
            <w:rStyle w:val="-"/>
            <w:rFonts w:asciiTheme="minorHAnsi" w:hAnsiTheme="minorHAnsi" w:cstheme="minorHAnsi"/>
            <w:sz w:val="20"/>
            <w:szCs w:val="20"/>
          </w:rPr>
          <w:t>www.aade.gr/</w:t>
        </w:r>
        <w:r w:rsidRPr="001013DC">
          <w:rPr>
            <w:rStyle w:val="-"/>
            <w:rFonts w:asciiTheme="minorHAnsi" w:hAnsiTheme="minorHAnsi" w:cstheme="minorHAnsi"/>
            <w:sz w:val="20"/>
            <w:szCs w:val="20"/>
            <w:lang w:val="en-US"/>
          </w:rPr>
          <w:t>gcsl</w:t>
        </w:r>
      </w:hyperlink>
      <w:r w:rsidRPr="001013DC">
        <w:rPr>
          <w:rStyle w:val="-"/>
          <w:rFonts w:asciiTheme="minorHAnsi" w:hAnsiTheme="minorHAnsi" w:cstheme="minorHAnsi"/>
          <w:color w:val="auto"/>
          <w:sz w:val="20"/>
          <w:szCs w:val="20"/>
          <w:u w:val="none"/>
        </w:rPr>
        <w:t xml:space="preserve"> </w:t>
      </w:r>
      <w:r w:rsidRPr="001013DC">
        <w:rPr>
          <w:rFonts w:asciiTheme="minorHAnsi" w:hAnsiTheme="minorHAnsi" w:cstheme="minorHAnsi"/>
          <w:sz w:val="20"/>
          <w:szCs w:val="20"/>
        </w:rPr>
        <w:t xml:space="preserve">στην οποία είναι επιπλέον διαθέσιμα τα έγγραφα της σύμβασης ( σε μορφή </w:t>
      </w:r>
      <w:r w:rsidRPr="001013DC">
        <w:rPr>
          <w:rFonts w:asciiTheme="minorHAnsi" w:hAnsiTheme="minorHAnsi" w:cstheme="minorHAnsi"/>
          <w:sz w:val="20"/>
          <w:szCs w:val="20"/>
          <w:lang w:val="en-US"/>
        </w:rPr>
        <w:t>doc</w:t>
      </w:r>
      <w:r w:rsidRPr="001013DC">
        <w:rPr>
          <w:rFonts w:asciiTheme="minorHAnsi" w:hAnsiTheme="minorHAnsi" w:cstheme="minorHAnsi"/>
          <w:sz w:val="20"/>
          <w:szCs w:val="20"/>
        </w:rPr>
        <w:t xml:space="preserve"> &amp;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 και τη διεύθυνση </w:t>
      </w:r>
      <w:hyperlink r:id="rId12" w:history="1">
        <w:r w:rsidRPr="001013DC">
          <w:rPr>
            <w:rStyle w:val="-"/>
            <w:rFonts w:asciiTheme="minorHAnsi" w:hAnsiTheme="minorHAnsi" w:cstheme="minorHAnsi"/>
            <w:color w:val="auto"/>
            <w:sz w:val="20"/>
            <w:szCs w:val="20"/>
          </w:rPr>
          <w:t>www.aade.gr</w:t>
        </w:r>
      </w:hyperlink>
    </w:p>
    <w:p w14:paraId="0BAE10A5" w14:textId="77777777" w:rsidR="00C36CAC" w:rsidRPr="001013DC" w:rsidRDefault="00C36CAC" w:rsidP="00AA2A10">
      <w:pPr>
        <w:pStyle w:val="2"/>
        <w:spacing w:after="0"/>
        <w:rPr>
          <w:rFonts w:asciiTheme="minorHAnsi" w:hAnsiTheme="minorHAnsi" w:cstheme="minorHAnsi"/>
          <w:sz w:val="20"/>
          <w:szCs w:val="20"/>
          <w:u w:val="single"/>
        </w:rPr>
      </w:pPr>
    </w:p>
    <w:p w14:paraId="2FC150FA" w14:textId="77777777" w:rsidR="00153EAC" w:rsidRPr="001013DC" w:rsidRDefault="00B65E4D" w:rsidP="00AA2A10">
      <w:pPr>
        <w:pStyle w:val="2"/>
        <w:spacing w:after="0"/>
        <w:rPr>
          <w:rFonts w:asciiTheme="minorHAnsi" w:hAnsiTheme="minorHAnsi" w:cstheme="minorHAnsi"/>
          <w:sz w:val="20"/>
          <w:szCs w:val="20"/>
          <w:u w:val="single"/>
        </w:rPr>
      </w:pPr>
      <w:bookmarkStart w:id="4" w:name="_Toc133500998"/>
      <w:r w:rsidRPr="001013DC">
        <w:rPr>
          <w:rFonts w:asciiTheme="minorHAnsi" w:hAnsiTheme="minorHAnsi" w:cstheme="minorHAnsi"/>
          <w:sz w:val="20"/>
          <w:szCs w:val="20"/>
          <w:u w:val="single"/>
        </w:rPr>
        <w:t>1.</w:t>
      </w:r>
      <w:r w:rsidR="00947038" w:rsidRPr="001013DC">
        <w:rPr>
          <w:rFonts w:asciiTheme="minorHAnsi" w:hAnsiTheme="minorHAnsi" w:cstheme="minorHAnsi"/>
          <w:sz w:val="20"/>
          <w:szCs w:val="20"/>
          <w:u w:val="single"/>
        </w:rPr>
        <w:t>2</w:t>
      </w:r>
      <w:r w:rsidR="00B6470C" w:rsidRPr="001013DC">
        <w:rPr>
          <w:rFonts w:asciiTheme="minorHAnsi" w:hAnsiTheme="minorHAnsi" w:cstheme="minorHAnsi"/>
          <w:sz w:val="20"/>
          <w:szCs w:val="20"/>
          <w:u w:val="single"/>
        </w:rPr>
        <w:t xml:space="preserve"> Στοιχεία Διαδικασίας-Χρηματοδότηση</w:t>
      </w:r>
      <w:bookmarkEnd w:id="4"/>
    </w:p>
    <w:p w14:paraId="264C41CA" w14:textId="77777777" w:rsidR="006E2103" w:rsidRPr="001013DC" w:rsidRDefault="006E2103" w:rsidP="00B6470C">
      <w:pPr>
        <w:pStyle w:val="normalwithoutspacing"/>
        <w:rPr>
          <w:rFonts w:asciiTheme="minorHAnsi" w:hAnsiTheme="minorHAnsi" w:cstheme="minorHAnsi"/>
          <w:b/>
          <w:sz w:val="20"/>
          <w:szCs w:val="20"/>
        </w:rPr>
      </w:pPr>
    </w:p>
    <w:p w14:paraId="5684BA59" w14:textId="77777777" w:rsidR="00F93BCE" w:rsidRPr="001013D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 xml:space="preserve">Είδος διαδικασίας </w:t>
      </w:r>
    </w:p>
    <w:p w14:paraId="3CEDCB9D" w14:textId="77777777" w:rsidR="00B6470C" w:rsidRPr="001013DC" w:rsidRDefault="00B6470C" w:rsidP="00B6470C">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36589BA5" w14:textId="77777777" w:rsidR="00B6470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lastRenderedPageBreak/>
        <w:t>Χρηματοδότηση της σύμβασης</w:t>
      </w:r>
    </w:p>
    <w:p w14:paraId="0057E003" w14:textId="77777777" w:rsidR="00230403" w:rsidRPr="00913234" w:rsidRDefault="00230403" w:rsidP="00B6470C">
      <w:pPr>
        <w:pStyle w:val="normalwithoutspacing"/>
        <w:rPr>
          <w:rFonts w:asciiTheme="minorHAnsi" w:hAnsiTheme="minorHAnsi" w:cstheme="minorHAnsi"/>
          <w:b/>
          <w:sz w:val="8"/>
          <w:szCs w:val="8"/>
        </w:rPr>
      </w:pPr>
    </w:p>
    <w:p w14:paraId="4639891D" w14:textId="50948A06" w:rsidR="00C02D8C" w:rsidRPr="00F04A81" w:rsidRDefault="00230403" w:rsidP="00F04A81">
      <w:pPr>
        <w:pStyle w:val="normalwithoutspacing"/>
        <w:numPr>
          <w:ilvl w:val="0"/>
          <w:numId w:val="15"/>
        </w:numPr>
        <w:spacing w:line="276" w:lineRule="auto"/>
        <w:ind w:left="426" w:hanging="426"/>
        <w:rPr>
          <w:rFonts w:asciiTheme="minorHAnsi" w:hAnsiTheme="minorHAnsi" w:cstheme="minorHAnsi"/>
          <w:b/>
          <w:sz w:val="20"/>
          <w:szCs w:val="20"/>
        </w:rPr>
      </w:pPr>
      <w:bookmarkStart w:id="5" w:name="_Hlk152761465"/>
      <w:r w:rsidRPr="00F04A81">
        <w:rPr>
          <w:rFonts w:asciiTheme="minorHAnsi" w:hAnsiTheme="minorHAnsi" w:cstheme="minorHAnsi"/>
          <w:sz w:val="20"/>
          <w:szCs w:val="20"/>
        </w:rPr>
        <w:t>Η υπ’ αριθμό 30/002/000/</w:t>
      </w:r>
      <w:r w:rsidR="00F04A81" w:rsidRPr="00F04A81">
        <w:rPr>
          <w:rFonts w:asciiTheme="minorHAnsi" w:hAnsiTheme="minorHAnsi" w:cstheme="minorHAnsi"/>
          <w:sz w:val="20"/>
          <w:szCs w:val="20"/>
        </w:rPr>
        <w:t>2613</w:t>
      </w:r>
      <w:r w:rsidRPr="00F04A81">
        <w:rPr>
          <w:rFonts w:asciiTheme="minorHAnsi" w:hAnsiTheme="minorHAnsi" w:cstheme="minorHAnsi"/>
          <w:sz w:val="20"/>
          <w:szCs w:val="20"/>
        </w:rPr>
        <w:t>/202</w:t>
      </w:r>
      <w:r w:rsidR="00F04A81" w:rsidRPr="00F04A81">
        <w:rPr>
          <w:rFonts w:asciiTheme="minorHAnsi" w:hAnsiTheme="minorHAnsi" w:cstheme="minorHAnsi"/>
          <w:sz w:val="20"/>
          <w:szCs w:val="20"/>
        </w:rPr>
        <w:t>5</w:t>
      </w:r>
      <w:r w:rsidRPr="00F04A81">
        <w:rPr>
          <w:rFonts w:asciiTheme="minorHAnsi" w:hAnsiTheme="minorHAnsi" w:cstheme="minorHAnsi"/>
          <w:sz w:val="20"/>
          <w:szCs w:val="20"/>
        </w:rPr>
        <w:t xml:space="preserve"> (ΑΔΑ</w:t>
      </w:r>
      <w:r w:rsidR="002973D5" w:rsidRPr="00F04A81">
        <w:rPr>
          <w:rFonts w:asciiTheme="minorHAnsi" w:hAnsiTheme="minorHAnsi" w:cstheme="minorHAnsi"/>
          <w:sz w:val="20"/>
          <w:szCs w:val="20"/>
        </w:rPr>
        <w:t xml:space="preserve">: </w:t>
      </w:r>
      <w:r w:rsidR="00F04A81" w:rsidRPr="00F04A81">
        <w:rPr>
          <w:rFonts w:asciiTheme="minorHAnsi" w:hAnsiTheme="minorHAnsi" w:cstheme="minorHAnsi"/>
          <w:sz w:val="20"/>
          <w:szCs w:val="20"/>
        </w:rPr>
        <w:t>ΡΤΛ646ΜΠ3Ζ-472</w:t>
      </w:r>
      <w:r w:rsidRPr="00F04A81">
        <w:rPr>
          <w:rFonts w:asciiTheme="minorHAnsi" w:hAnsiTheme="minorHAnsi" w:cstheme="minorHAnsi"/>
          <w:sz w:val="20"/>
          <w:szCs w:val="20"/>
        </w:rPr>
        <w:t>, ΑΔΑ</w:t>
      </w:r>
      <w:r w:rsidR="002973D5" w:rsidRPr="00F04A81">
        <w:rPr>
          <w:rFonts w:asciiTheme="minorHAnsi" w:hAnsiTheme="minorHAnsi" w:cstheme="minorHAnsi"/>
          <w:sz w:val="20"/>
          <w:szCs w:val="20"/>
        </w:rPr>
        <w:t>Μ</w:t>
      </w:r>
      <w:r w:rsidRPr="00F04A81">
        <w:rPr>
          <w:rFonts w:asciiTheme="minorHAnsi" w:hAnsiTheme="minorHAnsi" w:cstheme="minorHAnsi"/>
          <w:sz w:val="20"/>
          <w:szCs w:val="20"/>
        </w:rPr>
        <w:t xml:space="preserve">: </w:t>
      </w:r>
      <w:r w:rsidR="00F04A81" w:rsidRPr="00F04A81">
        <w:rPr>
          <w:rFonts w:asciiTheme="minorHAnsi" w:hAnsiTheme="minorHAnsi" w:cstheme="minorHAnsi"/>
          <w:sz w:val="20"/>
          <w:szCs w:val="20"/>
        </w:rPr>
        <w:t>25REQ016525189</w:t>
      </w:r>
      <w:r w:rsidR="00C02D8C" w:rsidRPr="00F04A81">
        <w:rPr>
          <w:rFonts w:asciiTheme="minorHAnsi" w:hAnsiTheme="minorHAnsi" w:cstheme="minorHAnsi"/>
          <w:sz w:val="20"/>
          <w:szCs w:val="20"/>
        </w:rPr>
        <w:t>)</w:t>
      </w:r>
      <w:r w:rsidRPr="00F04A81">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υποχρέωσης συνολικού ποσού </w:t>
      </w:r>
      <w:bookmarkStart w:id="6" w:name="_Hlk146625629"/>
      <w:r w:rsidR="00F04A81" w:rsidRPr="00F04A81">
        <w:rPr>
          <w:rFonts w:asciiTheme="minorHAnsi" w:hAnsiTheme="minorHAnsi" w:cstheme="minorHAnsi"/>
          <w:sz w:val="20"/>
          <w:szCs w:val="20"/>
        </w:rPr>
        <w:t xml:space="preserve">υποχρέωσης συνολικού ποσού εκατόν πενήντα δύο χιλιάδων πεντακοσίων είκοσι ευρώ (152.520,00€) σε βάρος του προϋπολογισμού εξόδων Ε.Τ.Ε.Π.Π.Α.Α. οικονομικού έτους 2025, ΚΑΕ 7131 «ΠΡΟΜΗΘΕΙΑ ΕΠΙΣΤΗΜΟΝΙΚΩΝ ΟΡΓΑΝΩΝ», για την προμήθεια </w:t>
      </w:r>
      <w:r w:rsidR="00870D29" w:rsidRPr="00F04A81">
        <w:rPr>
          <w:rFonts w:asciiTheme="minorHAnsi" w:hAnsiTheme="minorHAnsi" w:cstheme="minorHAnsi"/>
          <w:sz w:val="20"/>
          <w:szCs w:val="20"/>
        </w:rPr>
        <w:t>μετρητών</w:t>
      </w:r>
      <w:r w:rsidR="00870D29">
        <w:rPr>
          <w:rFonts w:asciiTheme="minorHAnsi" w:hAnsiTheme="minorHAnsi" w:cstheme="minorHAnsi"/>
          <w:sz w:val="20"/>
          <w:szCs w:val="20"/>
        </w:rPr>
        <w:t xml:space="preserve"> </w:t>
      </w:r>
      <w:proofErr w:type="spellStart"/>
      <w:r w:rsidR="00870D29" w:rsidRPr="00F04A81">
        <w:rPr>
          <w:rFonts w:asciiTheme="minorHAnsi" w:hAnsiTheme="minorHAnsi" w:cstheme="minorHAnsi"/>
          <w:sz w:val="20"/>
          <w:szCs w:val="20"/>
        </w:rPr>
        <w:t>γκαϊγκερ</w:t>
      </w:r>
      <w:proofErr w:type="spellEnd"/>
      <w:r w:rsidR="00F04A81" w:rsidRPr="00F04A81">
        <w:rPr>
          <w:rFonts w:asciiTheme="minorHAnsi" w:hAnsiTheme="minorHAnsi" w:cstheme="minorHAnsi"/>
          <w:sz w:val="20"/>
          <w:szCs w:val="20"/>
        </w:rPr>
        <w:t>, με ανοικτό διαγωνισμό κάτω των ορίων</w:t>
      </w:r>
      <w:r w:rsidR="00D439FC" w:rsidRPr="00F04A81">
        <w:rPr>
          <w:rFonts w:asciiTheme="minorHAnsi" w:hAnsiTheme="minorHAnsi" w:cstheme="minorHAnsi"/>
          <w:sz w:val="20"/>
          <w:szCs w:val="20"/>
        </w:rPr>
        <w:t>.</w:t>
      </w:r>
      <w:r w:rsidR="007B79D4" w:rsidRPr="00F04A81">
        <w:rPr>
          <w:rFonts w:asciiTheme="minorHAnsi" w:hAnsiTheme="minorHAnsi" w:cstheme="minorHAnsi"/>
          <w:sz w:val="20"/>
          <w:szCs w:val="20"/>
        </w:rPr>
        <w:t xml:space="preserve"> </w:t>
      </w:r>
      <w:r w:rsidR="00C02D8C" w:rsidRPr="00F04A81">
        <w:rPr>
          <w:rFonts w:asciiTheme="minorHAnsi" w:hAnsiTheme="minorHAnsi" w:cstheme="minorHAnsi"/>
          <w:sz w:val="20"/>
          <w:szCs w:val="20"/>
        </w:rPr>
        <w:t>(ΕΑΔ:202</w:t>
      </w:r>
      <w:r w:rsidR="00F04A81">
        <w:rPr>
          <w:rFonts w:asciiTheme="minorHAnsi" w:hAnsiTheme="minorHAnsi" w:cstheme="minorHAnsi"/>
          <w:sz w:val="20"/>
          <w:szCs w:val="20"/>
        </w:rPr>
        <w:t>5</w:t>
      </w:r>
      <w:r w:rsidR="00C02D8C" w:rsidRPr="00F04A81">
        <w:rPr>
          <w:rFonts w:asciiTheme="minorHAnsi" w:hAnsiTheme="minorHAnsi" w:cstheme="minorHAnsi"/>
          <w:sz w:val="20"/>
          <w:szCs w:val="20"/>
        </w:rPr>
        <w:t>/</w:t>
      </w:r>
      <w:r w:rsidR="00D439FC" w:rsidRPr="00F04A81">
        <w:rPr>
          <w:rFonts w:asciiTheme="minorHAnsi" w:hAnsiTheme="minorHAnsi" w:cstheme="minorHAnsi"/>
          <w:sz w:val="20"/>
          <w:szCs w:val="20"/>
        </w:rPr>
        <w:t>13</w:t>
      </w:r>
      <w:r w:rsidR="00F04A81">
        <w:rPr>
          <w:rFonts w:asciiTheme="minorHAnsi" w:hAnsiTheme="minorHAnsi" w:cstheme="minorHAnsi"/>
          <w:sz w:val="20"/>
          <w:szCs w:val="20"/>
        </w:rPr>
        <w:t>1</w:t>
      </w:r>
      <w:r w:rsidR="00C02D8C" w:rsidRPr="00F04A81">
        <w:rPr>
          <w:rFonts w:asciiTheme="minorHAnsi" w:hAnsiTheme="minorHAnsi" w:cstheme="minorHAnsi"/>
          <w:sz w:val="20"/>
          <w:szCs w:val="20"/>
        </w:rPr>
        <w:t>)</w:t>
      </w:r>
      <w:r w:rsidR="002973D5" w:rsidRPr="00F04A81">
        <w:rPr>
          <w:rFonts w:asciiTheme="minorHAnsi" w:hAnsiTheme="minorHAnsi" w:cstheme="minorHAnsi"/>
          <w:sz w:val="20"/>
          <w:szCs w:val="20"/>
        </w:rPr>
        <w:t>.</w:t>
      </w:r>
    </w:p>
    <w:p w14:paraId="51E16064" w14:textId="77777777" w:rsidR="00551BEB" w:rsidRPr="00551BEB" w:rsidRDefault="00551BEB" w:rsidP="00551BEB">
      <w:pPr>
        <w:pStyle w:val="normalwithoutspacing"/>
        <w:ind w:left="426"/>
        <w:rPr>
          <w:rFonts w:asciiTheme="minorHAnsi" w:hAnsiTheme="minorHAnsi" w:cstheme="minorHAnsi"/>
          <w:sz w:val="20"/>
          <w:szCs w:val="20"/>
          <w:u w:val="single"/>
        </w:rPr>
      </w:pPr>
      <w:bookmarkStart w:id="7" w:name="_Toc133500999"/>
      <w:bookmarkEnd w:id="5"/>
      <w:bookmarkEnd w:id="6"/>
    </w:p>
    <w:p w14:paraId="4E3BB27F" w14:textId="77777777" w:rsidR="00033B9D" w:rsidRPr="001013DC" w:rsidRDefault="00B65E4D" w:rsidP="009A7AFD">
      <w:pPr>
        <w:pStyle w:val="2"/>
        <w:rPr>
          <w:rFonts w:asciiTheme="minorHAnsi" w:hAnsiTheme="minorHAnsi" w:cstheme="minorHAnsi"/>
          <w:sz w:val="20"/>
          <w:szCs w:val="20"/>
          <w:u w:val="single"/>
        </w:rPr>
      </w:pPr>
      <w:r w:rsidRPr="001013DC">
        <w:rPr>
          <w:rFonts w:asciiTheme="minorHAnsi" w:hAnsiTheme="minorHAnsi" w:cstheme="minorHAnsi"/>
          <w:sz w:val="20"/>
          <w:szCs w:val="20"/>
          <w:u w:val="single"/>
        </w:rPr>
        <w:t>1.</w:t>
      </w:r>
      <w:r w:rsidR="00B6470C" w:rsidRPr="001013DC">
        <w:rPr>
          <w:rFonts w:asciiTheme="minorHAnsi" w:hAnsiTheme="minorHAnsi" w:cstheme="minorHAnsi"/>
          <w:sz w:val="20"/>
          <w:szCs w:val="20"/>
          <w:u w:val="single"/>
        </w:rPr>
        <w:t>3</w:t>
      </w:r>
      <w:r w:rsidR="00947038" w:rsidRPr="001013DC">
        <w:rPr>
          <w:rFonts w:asciiTheme="minorHAnsi" w:hAnsiTheme="minorHAnsi" w:cstheme="minorHAnsi"/>
          <w:sz w:val="20"/>
          <w:szCs w:val="20"/>
          <w:u w:val="single"/>
        </w:rPr>
        <w:t xml:space="preserve"> </w:t>
      </w:r>
      <w:r w:rsidR="00B6470C" w:rsidRPr="001013DC">
        <w:rPr>
          <w:rFonts w:asciiTheme="minorHAnsi" w:hAnsiTheme="minorHAnsi" w:cstheme="minorHAnsi"/>
          <w:sz w:val="20"/>
          <w:szCs w:val="20"/>
          <w:u w:val="single"/>
        </w:rPr>
        <w:t xml:space="preserve"> </w:t>
      </w:r>
      <w:r w:rsidR="00286B22" w:rsidRPr="001013DC">
        <w:rPr>
          <w:rFonts w:asciiTheme="minorHAnsi" w:hAnsiTheme="minorHAnsi" w:cstheme="minorHAnsi"/>
          <w:sz w:val="20"/>
          <w:szCs w:val="20"/>
          <w:u w:val="single"/>
        </w:rPr>
        <w:t>Σύντομη περιγραφή φυσικού και οικονομικού αντικειμένου της σύμβασης</w:t>
      </w:r>
      <w:bookmarkEnd w:id="7"/>
    </w:p>
    <w:p w14:paraId="633B87A1" w14:textId="57BF1789" w:rsidR="00D76B7C" w:rsidRPr="001013DC" w:rsidRDefault="00C244DC" w:rsidP="00D07E00">
      <w:pPr>
        <w:contextualSpacing/>
        <w:rPr>
          <w:rFonts w:asciiTheme="minorHAnsi" w:hAnsiTheme="minorHAnsi" w:cstheme="minorHAnsi"/>
          <w:sz w:val="20"/>
          <w:szCs w:val="20"/>
        </w:rPr>
      </w:pPr>
      <w:r w:rsidRPr="001013DC">
        <w:rPr>
          <w:rFonts w:asciiTheme="minorHAnsi" w:hAnsiTheme="minorHAnsi" w:cstheme="minorHAnsi"/>
          <w:sz w:val="20"/>
          <w:szCs w:val="20"/>
        </w:rPr>
        <w:t xml:space="preserve">Αντικείμενο της σύμβασης είναι η </w:t>
      </w:r>
      <w:r w:rsidR="00DC045E" w:rsidRPr="001013DC">
        <w:rPr>
          <w:rFonts w:asciiTheme="minorHAnsi" w:hAnsiTheme="minorHAnsi" w:cstheme="minorHAnsi"/>
          <w:sz w:val="20"/>
          <w:szCs w:val="20"/>
        </w:rPr>
        <w:t>προμήθεια</w:t>
      </w:r>
      <w:r w:rsidR="004E380C">
        <w:rPr>
          <w:rFonts w:asciiTheme="minorHAnsi" w:hAnsiTheme="minorHAnsi" w:cstheme="minorHAnsi"/>
          <w:sz w:val="20"/>
          <w:szCs w:val="20"/>
        </w:rPr>
        <w:t xml:space="preserve"> </w:t>
      </w:r>
      <w:r w:rsidR="007D7E4F" w:rsidRPr="009401B5">
        <w:rPr>
          <w:rFonts w:asciiTheme="minorHAnsi" w:hAnsiTheme="minorHAnsi" w:cstheme="minorHAnsi"/>
          <w:sz w:val="20"/>
          <w:szCs w:val="20"/>
        </w:rPr>
        <w:t xml:space="preserve">μετρητών </w:t>
      </w:r>
      <w:proofErr w:type="spellStart"/>
      <w:r w:rsidR="007D7E4F" w:rsidRPr="009401B5">
        <w:rPr>
          <w:rFonts w:asciiTheme="minorHAnsi" w:hAnsiTheme="minorHAnsi" w:cstheme="minorHAnsi"/>
          <w:sz w:val="20"/>
          <w:szCs w:val="20"/>
        </w:rPr>
        <w:t>γκαϊγκερ</w:t>
      </w:r>
      <w:proofErr w:type="spellEnd"/>
      <w:r w:rsidR="007D7E4F" w:rsidRPr="009401B5">
        <w:rPr>
          <w:rFonts w:asciiTheme="minorHAnsi" w:hAnsiTheme="minorHAnsi" w:cstheme="minorHAnsi"/>
          <w:sz w:val="20"/>
          <w:szCs w:val="20"/>
        </w:rPr>
        <w:t xml:space="preserve"> (</w:t>
      </w:r>
      <w:r w:rsidR="009401B5" w:rsidRPr="009401B5">
        <w:rPr>
          <w:rFonts w:asciiTheme="minorHAnsi" w:hAnsiTheme="minorHAnsi" w:cstheme="minorHAnsi"/>
          <w:sz w:val="20"/>
          <w:szCs w:val="20"/>
        </w:rPr>
        <w:t xml:space="preserve">συσκευών ανίχνευσης και μέτρησης </w:t>
      </w:r>
      <w:proofErr w:type="spellStart"/>
      <w:r w:rsidR="009401B5" w:rsidRPr="009401B5">
        <w:rPr>
          <w:rFonts w:asciiTheme="minorHAnsi" w:hAnsiTheme="minorHAnsi" w:cstheme="minorHAnsi"/>
          <w:sz w:val="20"/>
          <w:szCs w:val="20"/>
        </w:rPr>
        <w:t>ιονίζουσας</w:t>
      </w:r>
      <w:proofErr w:type="spellEnd"/>
      <w:r w:rsidR="009401B5" w:rsidRPr="009401B5">
        <w:rPr>
          <w:rFonts w:asciiTheme="minorHAnsi" w:hAnsiTheme="minorHAnsi" w:cstheme="minorHAnsi"/>
          <w:sz w:val="20"/>
          <w:szCs w:val="20"/>
        </w:rPr>
        <w:t xml:space="preserve"> ακτινοβολίας και ταυτοποίησης ισοτόπων)</w:t>
      </w:r>
      <w:r w:rsidR="009401B5">
        <w:rPr>
          <w:rFonts w:asciiTheme="minorHAnsi" w:hAnsiTheme="minorHAnsi" w:cstheme="minorHAnsi"/>
          <w:sz w:val="20"/>
          <w:szCs w:val="20"/>
        </w:rPr>
        <w:t xml:space="preserve"> </w:t>
      </w:r>
      <w:r w:rsidR="004E380C" w:rsidRPr="004E380C">
        <w:rPr>
          <w:rFonts w:asciiTheme="minorHAnsi" w:hAnsiTheme="minorHAnsi" w:cstheme="minorHAnsi"/>
          <w:sz w:val="20"/>
          <w:szCs w:val="20"/>
        </w:rPr>
        <w:t>για τις ανάγκες των εργαστηρίων του Γ.Χ.Κ.</w:t>
      </w:r>
    </w:p>
    <w:p w14:paraId="7DCF0EFD" w14:textId="7CE7E44E" w:rsidR="00556E44" w:rsidRPr="001013DC" w:rsidRDefault="00190AEB" w:rsidP="00F55838">
      <w:pPr>
        <w:rPr>
          <w:rFonts w:asciiTheme="minorHAnsi" w:hAnsiTheme="minorHAnsi" w:cstheme="minorHAnsi"/>
          <w:bCs/>
          <w:sz w:val="20"/>
          <w:szCs w:val="20"/>
        </w:rPr>
      </w:pPr>
      <w:r>
        <w:rPr>
          <w:rFonts w:asciiTheme="minorHAnsi" w:hAnsiTheme="minorHAnsi" w:cstheme="minorHAnsi"/>
          <w:bCs/>
          <w:sz w:val="20"/>
          <w:szCs w:val="20"/>
        </w:rPr>
        <w:t>Τ</w:t>
      </w:r>
      <w:r w:rsidR="00566734" w:rsidRPr="001013DC">
        <w:rPr>
          <w:rFonts w:asciiTheme="minorHAnsi" w:hAnsiTheme="minorHAnsi" w:cstheme="minorHAnsi"/>
          <w:bCs/>
          <w:sz w:val="20"/>
          <w:szCs w:val="20"/>
        </w:rPr>
        <w:t xml:space="preserve">α τεχνικά χαρακτηριστικά των </w:t>
      </w:r>
      <w:r w:rsidR="00435CCD" w:rsidRPr="00435CCD">
        <w:rPr>
          <w:rFonts w:asciiTheme="minorHAnsi" w:hAnsiTheme="minorHAnsi" w:cstheme="minorHAnsi"/>
          <w:sz w:val="20"/>
          <w:szCs w:val="20"/>
        </w:rPr>
        <w:t xml:space="preserve">μετρητών </w:t>
      </w:r>
      <w:proofErr w:type="spellStart"/>
      <w:r w:rsidR="00435CCD" w:rsidRPr="00435CCD">
        <w:rPr>
          <w:rFonts w:asciiTheme="minorHAnsi" w:hAnsiTheme="minorHAnsi" w:cstheme="minorHAnsi"/>
          <w:sz w:val="20"/>
          <w:szCs w:val="20"/>
        </w:rPr>
        <w:t>γκαϊγκερ</w:t>
      </w:r>
      <w:proofErr w:type="spellEnd"/>
      <w:r w:rsidR="00435CCD" w:rsidRPr="00435CCD">
        <w:rPr>
          <w:rFonts w:asciiTheme="minorHAnsi" w:hAnsiTheme="minorHAnsi" w:cstheme="minorHAnsi"/>
          <w:sz w:val="20"/>
          <w:szCs w:val="20"/>
        </w:rPr>
        <w:t xml:space="preserve"> </w:t>
      </w:r>
      <w:r w:rsidR="006979A5" w:rsidRPr="001013DC">
        <w:rPr>
          <w:rFonts w:asciiTheme="minorHAnsi" w:hAnsiTheme="minorHAnsi" w:cstheme="minorHAnsi"/>
          <w:bCs/>
          <w:sz w:val="20"/>
          <w:szCs w:val="20"/>
        </w:rPr>
        <w:t xml:space="preserve">και οι λοιπές απαιτήσεις </w:t>
      </w:r>
      <w:r w:rsidR="00566734" w:rsidRPr="001013DC">
        <w:rPr>
          <w:rFonts w:asciiTheme="minorHAnsi" w:hAnsiTheme="minorHAnsi" w:cstheme="minorHAnsi"/>
          <w:bCs/>
          <w:sz w:val="20"/>
          <w:szCs w:val="20"/>
        </w:rPr>
        <w:t>περιγράφονται</w:t>
      </w:r>
      <w:r w:rsidR="00C244DC" w:rsidRPr="001013DC">
        <w:rPr>
          <w:rFonts w:asciiTheme="minorHAnsi" w:hAnsiTheme="minorHAnsi" w:cstheme="minorHAnsi"/>
          <w:bCs/>
          <w:sz w:val="20"/>
          <w:szCs w:val="20"/>
        </w:rPr>
        <w:t xml:space="preserve"> αναλυτικά </w:t>
      </w:r>
      <w:r w:rsidR="00CE381D" w:rsidRPr="001013DC">
        <w:rPr>
          <w:rFonts w:asciiTheme="minorHAnsi" w:hAnsiTheme="minorHAnsi" w:cstheme="minorHAnsi"/>
          <w:bCs/>
          <w:sz w:val="20"/>
          <w:szCs w:val="20"/>
        </w:rPr>
        <w:t xml:space="preserve">στο </w:t>
      </w:r>
      <w:r w:rsidR="00C244DC" w:rsidRPr="001013DC">
        <w:rPr>
          <w:rFonts w:asciiTheme="minorHAnsi" w:hAnsiTheme="minorHAnsi" w:cstheme="minorHAnsi"/>
          <w:bCs/>
          <w:sz w:val="20"/>
          <w:szCs w:val="20"/>
        </w:rPr>
        <w:t>ΠΑΡΑΡΤΗΜΑ Α’ της παρούσας το οποίο αποτελεί αναπόσπαστο μέρος αυτής.</w:t>
      </w:r>
    </w:p>
    <w:p w14:paraId="0B7F0882" w14:textId="77777777" w:rsidR="00C244DC" w:rsidRPr="001013DC" w:rsidRDefault="00C244DC" w:rsidP="00F55838">
      <w:pPr>
        <w:rPr>
          <w:rFonts w:asciiTheme="minorHAnsi" w:hAnsiTheme="minorHAnsi" w:cstheme="minorHAnsi"/>
          <w:b/>
          <w:color w:val="000000"/>
          <w:sz w:val="20"/>
          <w:szCs w:val="20"/>
          <w:lang w:eastAsia="en-GB"/>
        </w:rPr>
      </w:pPr>
    </w:p>
    <w:p w14:paraId="23761BCD" w14:textId="5FC2EF27" w:rsidR="00556E44" w:rsidRDefault="00E6536E" w:rsidP="00A7531F">
      <w:pPr>
        <w:tabs>
          <w:tab w:val="left" w:pos="9639"/>
        </w:tabs>
        <w:jc w:val="left"/>
        <w:rPr>
          <w:rFonts w:asciiTheme="minorHAnsi" w:hAnsiTheme="minorHAnsi" w:cstheme="minorHAnsi"/>
          <w:iCs/>
          <w:sz w:val="20"/>
          <w:szCs w:val="20"/>
          <w:u w:val="single"/>
        </w:rPr>
      </w:pPr>
      <w:r w:rsidRPr="001013DC">
        <w:rPr>
          <w:rFonts w:asciiTheme="minorHAnsi" w:hAnsiTheme="minorHAnsi" w:cstheme="minorHAnsi"/>
          <w:iCs/>
          <w:sz w:val="20"/>
          <w:szCs w:val="20"/>
          <w:u w:val="single"/>
        </w:rPr>
        <w:t xml:space="preserve">Στοιχεία </w:t>
      </w:r>
      <w:r w:rsidR="00556E44" w:rsidRPr="001013DC">
        <w:rPr>
          <w:rFonts w:asciiTheme="minorHAnsi" w:hAnsiTheme="minorHAnsi" w:cstheme="minorHAnsi"/>
          <w:iCs/>
          <w:sz w:val="20"/>
          <w:szCs w:val="20"/>
          <w:u w:val="single"/>
        </w:rPr>
        <w:t xml:space="preserve">των </w:t>
      </w:r>
      <w:r w:rsidR="00033B9D" w:rsidRPr="001013DC">
        <w:rPr>
          <w:rFonts w:asciiTheme="minorHAnsi" w:hAnsiTheme="minorHAnsi" w:cstheme="minorHAnsi"/>
          <w:iCs/>
          <w:sz w:val="20"/>
          <w:szCs w:val="20"/>
          <w:u w:val="single"/>
        </w:rPr>
        <w:t xml:space="preserve">υπό προμήθεια </w:t>
      </w:r>
      <w:r w:rsidR="00556E44" w:rsidRPr="001013DC">
        <w:rPr>
          <w:rFonts w:asciiTheme="minorHAnsi" w:hAnsiTheme="minorHAnsi" w:cstheme="minorHAnsi"/>
          <w:iCs/>
          <w:sz w:val="20"/>
          <w:szCs w:val="20"/>
          <w:u w:val="single"/>
        </w:rPr>
        <w:t xml:space="preserve">ειδών </w:t>
      </w:r>
    </w:p>
    <w:p w14:paraId="05154046" w14:textId="77777777" w:rsidR="004E380C" w:rsidRDefault="004E380C" w:rsidP="00A7531F">
      <w:pPr>
        <w:tabs>
          <w:tab w:val="left" w:pos="9639"/>
        </w:tabs>
        <w:jc w:val="left"/>
        <w:rPr>
          <w:rFonts w:asciiTheme="minorHAnsi" w:hAnsiTheme="minorHAnsi" w:cstheme="minorHAnsi"/>
          <w:iCs/>
          <w:sz w:val="20"/>
          <w:szCs w:val="20"/>
          <w:u w:val="single"/>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103"/>
      </w:tblGrid>
      <w:tr w:rsidR="00654312" w:rsidRPr="00FF5883" w14:paraId="6A1878BE" w14:textId="77777777" w:rsidTr="00C15CD7">
        <w:trPr>
          <w:jc w:val="center"/>
        </w:trPr>
        <w:tc>
          <w:tcPr>
            <w:tcW w:w="5240" w:type="dxa"/>
            <w:vAlign w:val="center"/>
          </w:tcPr>
          <w:p w14:paraId="1B4F64C5" w14:textId="77777777" w:rsidR="00654312" w:rsidRPr="00FF5883" w:rsidRDefault="00654312" w:rsidP="00C15CD7">
            <w:pPr>
              <w:spacing w:line="276" w:lineRule="auto"/>
              <w:jc w:val="left"/>
              <w:rPr>
                <w:rFonts w:asciiTheme="minorHAnsi" w:hAnsiTheme="minorHAnsi" w:cstheme="minorHAnsi"/>
                <w:bCs/>
                <w:sz w:val="20"/>
                <w:szCs w:val="20"/>
                <w:highlight w:val="green"/>
                <w:lang w:eastAsia="ar-SA"/>
              </w:rPr>
            </w:pPr>
            <w:r w:rsidRPr="00FF5883">
              <w:rPr>
                <w:rFonts w:asciiTheme="minorHAnsi" w:hAnsiTheme="minorHAnsi" w:cstheme="minorHAnsi"/>
                <w:bCs/>
                <w:sz w:val="20"/>
                <w:szCs w:val="20"/>
              </w:rPr>
              <w:t>ΠΕΡΙΓΡΑΦΗ  ΕΙΔΟΥΣ</w:t>
            </w:r>
          </w:p>
        </w:tc>
        <w:tc>
          <w:tcPr>
            <w:tcW w:w="5103" w:type="dxa"/>
            <w:vAlign w:val="center"/>
          </w:tcPr>
          <w:p w14:paraId="4FD99AE7" w14:textId="0CE56597" w:rsidR="00654312" w:rsidRPr="00FF5883" w:rsidRDefault="00435CCD" w:rsidP="00C15CD7">
            <w:pPr>
              <w:spacing w:line="276" w:lineRule="auto"/>
              <w:jc w:val="left"/>
              <w:rPr>
                <w:rFonts w:asciiTheme="minorHAnsi" w:hAnsiTheme="minorHAnsi" w:cstheme="minorHAnsi"/>
                <w:bCs/>
                <w:sz w:val="20"/>
                <w:szCs w:val="20"/>
                <w:lang w:eastAsia="ar-SA"/>
              </w:rPr>
            </w:pPr>
            <w:r>
              <w:rPr>
                <w:rFonts w:asciiTheme="minorHAnsi" w:hAnsiTheme="minorHAnsi" w:cstheme="minorHAnsi"/>
                <w:sz w:val="20"/>
                <w:szCs w:val="20"/>
              </w:rPr>
              <w:t>ΜΕΤΡΗΤΕΣ ΓΚΑΙΓΚΕΡ</w:t>
            </w:r>
          </w:p>
        </w:tc>
      </w:tr>
      <w:tr w:rsidR="00615BDA" w:rsidRPr="00FF5883" w14:paraId="4F621906" w14:textId="77777777" w:rsidTr="00C15CD7">
        <w:trPr>
          <w:jc w:val="center"/>
        </w:trPr>
        <w:tc>
          <w:tcPr>
            <w:tcW w:w="5240" w:type="dxa"/>
            <w:vAlign w:val="center"/>
          </w:tcPr>
          <w:p w14:paraId="6AE81C7B" w14:textId="0731BF8D" w:rsidR="00615BDA" w:rsidRPr="00615BDA" w:rsidRDefault="00615BDA" w:rsidP="00615BDA">
            <w:pPr>
              <w:spacing w:line="276" w:lineRule="auto"/>
              <w:jc w:val="left"/>
              <w:rPr>
                <w:rFonts w:asciiTheme="minorHAnsi" w:hAnsiTheme="minorHAnsi" w:cstheme="minorHAnsi"/>
                <w:bCs/>
                <w:sz w:val="20"/>
                <w:szCs w:val="20"/>
              </w:rPr>
            </w:pPr>
            <w:r w:rsidRPr="00615BDA">
              <w:rPr>
                <w:rFonts w:asciiTheme="minorHAnsi" w:hAnsiTheme="minorHAnsi" w:cstheme="minorHAnsi"/>
                <w:bCs/>
                <w:sz w:val="20"/>
                <w:szCs w:val="20"/>
              </w:rPr>
              <w:t>ΕΙΔΟΣ ΣΥΜΒΑΣΗΣ</w:t>
            </w:r>
          </w:p>
        </w:tc>
        <w:tc>
          <w:tcPr>
            <w:tcW w:w="5103" w:type="dxa"/>
            <w:vAlign w:val="center"/>
          </w:tcPr>
          <w:p w14:paraId="65999125" w14:textId="1A8E2E09" w:rsidR="00615BDA" w:rsidRPr="00615BDA" w:rsidRDefault="00615BDA" w:rsidP="00615BDA">
            <w:pPr>
              <w:spacing w:line="276" w:lineRule="auto"/>
              <w:jc w:val="left"/>
              <w:rPr>
                <w:rFonts w:asciiTheme="minorHAnsi" w:hAnsiTheme="minorHAnsi" w:cstheme="minorHAnsi"/>
                <w:sz w:val="20"/>
                <w:szCs w:val="20"/>
              </w:rPr>
            </w:pPr>
            <w:r w:rsidRPr="00615BDA">
              <w:rPr>
                <w:rFonts w:asciiTheme="minorHAnsi" w:hAnsiTheme="minorHAnsi" w:cstheme="minorHAnsi"/>
                <w:sz w:val="20"/>
                <w:szCs w:val="20"/>
              </w:rPr>
              <w:t>ΠΡΟΜΗΘΕΙΑ ΑΓΑΘΩΝ</w:t>
            </w:r>
          </w:p>
        </w:tc>
      </w:tr>
      <w:tr w:rsidR="00615BDA" w:rsidRPr="00FF5883" w14:paraId="51CB84F1" w14:textId="77777777" w:rsidTr="00C15CD7">
        <w:trPr>
          <w:trHeight w:val="284"/>
          <w:jc w:val="center"/>
        </w:trPr>
        <w:tc>
          <w:tcPr>
            <w:tcW w:w="5240" w:type="dxa"/>
            <w:vAlign w:val="center"/>
          </w:tcPr>
          <w:p w14:paraId="47DCEF48" w14:textId="77777777" w:rsidR="00615BDA" w:rsidRPr="00FF5883" w:rsidRDefault="00615BDA" w:rsidP="00615BDA">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 xml:space="preserve">ΚΩΔΙΚΟΣ ΑΡΙΘΜΟΣΕΙΔΩΝ ΚΑΤΑ </w:t>
            </w:r>
            <w:r w:rsidRPr="00FF5883">
              <w:rPr>
                <w:rFonts w:asciiTheme="minorHAnsi" w:hAnsiTheme="minorHAnsi" w:cstheme="minorHAnsi"/>
                <w:bCs/>
                <w:sz w:val="20"/>
                <w:szCs w:val="20"/>
                <w:lang w:val="en-US"/>
              </w:rPr>
              <w:t>CPV</w:t>
            </w:r>
          </w:p>
        </w:tc>
        <w:tc>
          <w:tcPr>
            <w:tcW w:w="5103" w:type="dxa"/>
            <w:vAlign w:val="center"/>
          </w:tcPr>
          <w:p w14:paraId="01D48A55" w14:textId="6C9442DD" w:rsidR="00615BDA" w:rsidRPr="00FF5883" w:rsidRDefault="00615BDA" w:rsidP="00615BDA">
            <w:pPr>
              <w:spacing w:line="276" w:lineRule="auto"/>
              <w:jc w:val="left"/>
              <w:rPr>
                <w:rFonts w:asciiTheme="minorHAnsi" w:hAnsiTheme="minorHAnsi" w:cstheme="minorHAnsi"/>
                <w:bCs/>
                <w:sz w:val="20"/>
                <w:szCs w:val="20"/>
                <w:lang w:eastAsia="ar-SA"/>
              </w:rPr>
            </w:pPr>
            <w:bookmarkStart w:id="8" w:name="_Hlk197079483"/>
            <w:r w:rsidRPr="00C15CD7">
              <w:rPr>
                <w:rFonts w:asciiTheme="minorHAnsi" w:hAnsiTheme="minorHAnsi" w:cstheme="minorHAnsi"/>
                <w:bCs/>
                <w:sz w:val="20"/>
                <w:szCs w:val="20"/>
              </w:rPr>
              <w:t>38341400-1 «ΜΕΤΡΗΤΕΣ ΓΚΑΪΓΚΕΡ»</w:t>
            </w:r>
            <w:bookmarkEnd w:id="8"/>
          </w:p>
        </w:tc>
      </w:tr>
      <w:tr w:rsidR="00615BDA" w:rsidRPr="00FF5883" w14:paraId="78FF56A7" w14:textId="77777777" w:rsidTr="002B7E2E">
        <w:trPr>
          <w:trHeight w:val="309"/>
          <w:jc w:val="center"/>
        </w:trPr>
        <w:tc>
          <w:tcPr>
            <w:tcW w:w="5240" w:type="dxa"/>
            <w:vAlign w:val="center"/>
          </w:tcPr>
          <w:p w14:paraId="07B7F5E3" w14:textId="77777777" w:rsidR="00615BDA" w:rsidRPr="00FF5883" w:rsidRDefault="00615BDA" w:rsidP="00615BDA">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ΠΟΣΟΤΗΤΑ &amp; ΜΟΝΑΔΑ ΜΕΤΡΗΣΗΣ</w:t>
            </w:r>
          </w:p>
        </w:tc>
        <w:tc>
          <w:tcPr>
            <w:tcW w:w="5103" w:type="dxa"/>
            <w:vAlign w:val="center"/>
          </w:tcPr>
          <w:p w14:paraId="00452DEC" w14:textId="304CFCAA" w:rsidR="00615BDA" w:rsidRPr="00FF5883" w:rsidRDefault="00615BDA" w:rsidP="00615BDA">
            <w:pPr>
              <w:spacing w:line="276" w:lineRule="auto"/>
              <w:jc w:val="left"/>
              <w:rPr>
                <w:rFonts w:asciiTheme="minorHAnsi" w:hAnsiTheme="minorHAnsi" w:cstheme="minorHAnsi"/>
                <w:bCs/>
                <w:sz w:val="20"/>
                <w:szCs w:val="20"/>
                <w:lang w:eastAsia="ar-SA"/>
              </w:rPr>
            </w:pPr>
            <w:r>
              <w:rPr>
                <w:rFonts w:asciiTheme="minorHAnsi" w:hAnsiTheme="minorHAnsi" w:cstheme="minorHAnsi"/>
                <w:bCs/>
                <w:sz w:val="20"/>
                <w:szCs w:val="20"/>
                <w:lang w:eastAsia="ar-SA"/>
              </w:rPr>
              <w:t>6 ΤΕΜ</w:t>
            </w:r>
          </w:p>
        </w:tc>
      </w:tr>
      <w:tr w:rsidR="00615BDA" w:rsidRPr="00FF5883" w14:paraId="16915529" w14:textId="77777777" w:rsidTr="00C15CD7">
        <w:trPr>
          <w:trHeight w:val="275"/>
          <w:jc w:val="center"/>
        </w:trPr>
        <w:tc>
          <w:tcPr>
            <w:tcW w:w="5240" w:type="dxa"/>
            <w:vAlign w:val="center"/>
          </w:tcPr>
          <w:p w14:paraId="76AC3B6A" w14:textId="77777777" w:rsidR="00615BDA" w:rsidRPr="00FF5883" w:rsidRDefault="00615BDA" w:rsidP="00615BDA">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ΧΗΜΙΚΗ ΥΠΗΡΕΣΙΑ ΓΙΑ ΤΗΝ ΟΠΟΙΑ ΠΡΟΟΡΙΖΟΝΤΑΙ ΤΑ ΕΙΔΗ</w:t>
            </w:r>
          </w:p>
        </w:tc>
        <w:tc>
          <w:tcPr>
            <w:tcW w:w="5103" w:type="dxa"/>
            <w:vAlign w:val="center"/>
          </w:tcPr>
          <w:p w14:paraId="44FF64E8" w14:textId="1ECA42D6" w:rsidR="00615BDA" w:rsidRPr="00C15CD7" w:rsidRDefault="00615BDA" w:rsidP="00615BDA">
            <w:pPr>
              <w:spacing w:line="276" w:lineRule="auto"/>
              <w:jc w:val="left"/>
              <w:rPr>
                <w:rFonts w:asciiTheme="minorHAnsi" w:hAnsiTheme="minorHAnsi" w:cstheme="minorHAnsi"/>
                <w:sz w:val="20"/>
                <w:szCs w:val="20"/>
                <w:lang w:eastAsia="el-GR"/>
              </w:rPr>
            </w:pPr>
            <w:r w:rsidRPr="00C15CD7">
              <w:rPr>
                <w:rFonts w:asciiTheme="minorHAnsi" w:hAnsiTheme="minorHAnsi" w:cstheme="minorHAnsi"/>
                <w:sz w:val="20"/>
                <w:szCs w:val="20"/>
                <w:lang w:eastAsia="el-GR"/>
              </w:rPr>
              <w:t>ΧΥ ΠΕΙΡΑΙΑ</w:t>
            </w:r>
            <w:r>
              <w:rPr>
                <w:rFonts w:asciiTheme="minorHAnsi" w:hAnsiTheme="minorHAnsi" w:cstheme="minorHAnsi"/>
                <w:sz w:val="20"/>
                <w:szCs w:val="20"/>
                <w:lang w:eastAsia="el-GR"/>
              </w:rPr>
              <w:t xml:space="preserve"> (1 ΤΕΜ)</w:t>
            </w:r>
          </w:p>
          <w:p w14:paraId="5F8D9F11" w14:textId="17B3426B" w:rsidR="00615BDA" w:rsidRPr="00C15CD7" w:rsidRDefault="00615BDA" w:rsidP="00615BDA">
            <w:pPr>
              <w:spacing w:line="276" w:lineRule="auto"/>
              <w:jc w:val="left"/>
              <w:rPr>
                <w:rFonts w:asciiTheme="minorHAnsi" w:hAnsiTheme="minorHAnsi" w:cstheme="minorHAnsi"/>
                <w:sz w:val="20"/>
                <w:szCs w:val="20"/>
                <w:lang w:eastAsia="el-GR"/>
              </w:rPr>
            </w:pPr>
            <w:r w:rsidRPr="00C15CD7">
              <w:rPr>
                <w:rFonts w:asciiTheme="minorHAnsi" w:hAnsiTheme="minorHAnsi" w:cstheme="minorHAnsi"/>
                <w:sz w:val="20"/>
                <w:szCs w:val="20"/>
                <w:lang w:eastAsia="el-GR"/>
              </w:rPr>
              <w:t>Β' ΧΥ ΑΘΗΝΩΝ</w:t>
            </w:r>
            <w:r>
              <w:rPr>
                <w:rFonts w:asciiTheme="minorHAnsi" w:hAnsiTheme="minorHAnsi" w:cstheme="minorHAnsi"/>
                <w:sz w:val="20"/>
                <w:szCs w:val="20"/>
                <w:lang w:eastAsia="el-GR"/>
              </w:rPr>
              <w:t xml:space="preserve"> (1 ΤΕΜ)</w:t>
            </w:r>
          </w:p>
          <w:p w14:paraId="6E782EF5" w14:textId="30376633" w:rsidR="00615BDA" w:rsidRPr="00C15CD7" w:rsidRDefault="00615BDA" w:rsidP="00615BDA">
            <w:pPr>
              <w:spacing w:line="276" w:lineRule="auto"/>
              <w:jc w:val="left"/>
              <w:rPr>
                <w:rFonts w:asciiTheme="minorHAnsi" w:hAnsiTheme="minorHAnsi" w:cstheme="minorHAnsi"/>
                <w:sz w:val="20"/>
                <w:szCs w:val="20"/>
                <w:lang w:eastAsia="el-GR"/>
              </w:rPr>
            </w:pPr>
            <w:r w:rsidRPr="00C15CD7">
              <w:rPr>
                <w:rFonts w:asciiTheme="minorHAnsi" w:hAnsiTheme="minorHAnsi" w:cstheme="minorHAnsi"/>
                <w:sz w:val="20"/>
                <w:szCs w:val="20"/>
                <w:lang w:eastAsia="el-GR"/>
              </w:rPr>
              <w:t>Γ' ΧΥ ΑΘΗΝΩΝ</w:t>
            </w:r>
            <w:r>
              <w:rPr>
                <w:rFonts w:asciiTheme="minorHAnsi" w:hAnsiTheme="minorHAnsi" w:cstheme="minorHAnsi"/>
                <w:sz w:val="20"/>
                <w:szCs w:val="20"/>
                <w:lang w:eastAsia="el-GR"/>
              </w:rPr>
              <w:t xml:space="preserve"> (1 ΤΕΜ)</w:t>
            </w:r>
          </w:p>
          <w:p w14:paraId="25BFFAA8" w14:textId="7CBE8424" w:rsidR="00615BDA" w:rsidRPr="00C15CD7" w:rsidRDefault="00615BDA" w:rsidP="00615BDA">
            <w:pPr>
              <w:spacing w:line="276" w:lineRule="auto"/>
              <w:jc w:val="left"/>
              <w:rPr>
                <w:rFonts w:asciiTheme="minorHAnsi" w:hAnsiTheme="minorHAnsi" w:cstheme="minorHAnsi"/>
                <w:sz w:val="20"/>
                <w:szCs w:val="20"/>
                <w:lang w:eastAsia="el-GR"/>
              </w:rPr>
            </w:pPr>
            <w:r w:rsidRPr="00C15CD7">
              <w:rPr>
                <w:rFonts w:asciiTheme="minorHAnsi" w:hAnsiTheme="minorHAnsi" w:cstheme="minorHAnsi"/>
                <w:sz w:val="20"/>
                <w:szCs w:val="20"/>
                <w:lang w:eastAsia="el-GR"/>
              </w:rPr>
              <w:t>ΧΥ ΚΕΝΤΡΙΚΗΣ ΜΑΚΕΔΟΝΙΑΣ</w:t>
            </w:r>
            <w:r>
              <w:rPr>
                <w:rFonts w:asciiTheme="minorHAnsi" w:hAnsiTheme="minorHAnsi" w:cstheme="minorHAnsi"/>
                <w:sz w:val="20"/>
                <w:szCs w:val="20"/>
                <w:lang w:eastAsia="el-GR"/>
              </w:rPr>
              <w:t xml:space="preserve"> (1 ΤΕΜ)</w:t>
            </w:r>
          </w:p>
          <w:p w14:paraId="7D6A0BA5" w14:textId="0C4A1F3F" w:rsidR="00615BDA" w:rsidRPr="00C15CD7" w:rsidRDefault="00615BDA" w:rsidP="00615BDA">
            <w:pPr>
              <w:rPr>
                <w:rFonts w:asciiTheme="minorHAnsi" w:hAnsiTheme="minorHAnsi" w:cstheme="minorHAnsi"/>
                <w:sz w:val="20"/>
                <w:szCs w:val="20"/>
                <w:lang w:eastAsia="el-GR"/>
              </w:rPr>
            </w:pPr>
            <w:r w:rsidRPr="00C15CD7">
              <w:rPr>
                <w:rFonts w:asciiTheme="minorHAnsi" w:hAnsiTheme="minorHAnsi" w:cstheme="minorHAnsi"/>
                <w:sz w:val="20"/>
                <w:szCs w:val="20"/>
                <w:lang w:eastAsia="el-GR"/>
              </w:rPr>
              <w:t>ΧΥ ΑΙΓΑΙΟΥ</w:t>
            </w:r>
            <w:r>
              <w:rPr>
                <w:rFonts w:asciiTheme="minorHAnsi" w:hAnsiTheme="minorHAnsi" w:cstheme="minorHAnsi"/>
                <w:sz w:val="20"/>
                <w:szCs w:val="20"/>
                <w:lang w:eastAsia="el-GR"/>
              </w:rPr>
              <w:t xml:space="preserve">, </w:t>
            </w:r>
            <w:r w:rsidRPr="004F0D4B">
              <w:rPr>
                <w:rFonts w:asciiTheme="minorHAnsi" w:hAnsiTheme="minorHAnsi" w:cstheme="minorHAnsi"/>
                <w:caps/>
                <w:sz w:val="20"/>
                <w:szCs w:val="20"/>
                <w:lang w:eastAsia="el-GR"/>
              </w:rPr>
              <w:t>Τμήμα Χ.Υ. Ρόδου (</w:t>
            </w:r>
            <w:r>
              <w:rPr>
                <w:rFonts w:asciiTheme="minorHAnsi" w:hAnsiTheme="minorHAnsi" w:cstheme="minorHAnsi"/>
                <w:sz w:val="20"/>
                <w:szCs w:val="20"/>
                <w:lang w:eastAsia="el-GR"/>
              </w:rPr>
              <w:t>1 ΤΕΜ)</w:t>
            </w:r>
          </w:p>
          <w:p w14:paraId="48704845" w14:textId="2CBF1BA3" w:rsidR="00615BDA" w:rsidRPr="00FF5883" w:rsidRDefault="00615BDA" w:rsidP="00615BDA">
            <w:pPr>
              <w:spacing w:line="276" w:lineRule="auto"/>
              <w:jc w:val="left"/>
              <w:rPr>
                <w:rFonts w:asciiTheme="minorHAnsi" w:hAnsiTheme="minorHAnsi" w:cstheme="minorHAnsi"/>
                <w:b/>
                <w:bCs/>
                <w:sz w:val="20"/>
                <w:szCs w:val="20"/>
                <w:lang w:eastAsia="el-GR"/>
              </w:rPr>
            </w:pPr>
            <w:r w:rsidRPr="00C15CD7">
              <w:rPr>
                <w:rFonts w:asciiTheme="minorHAnsi" w:hAnsiTheme="minorHAnsi" w:cstheme="minorHAnsi"/>
                <w:sz w:val="20"/>
                <w:szCs w:val="20"/>
                <w:lang w:eastAsia="el-GR"/>
              </w:rPr>
              <w:t>ΧΥ ΠΕΛΟΠΟΝΝΗΣΟΥ, ΔΥΤ. ΕΛΛΑΔΑΣ &amp; ΙΟΝΙΟΥ</w:t>
            </w:r>
            <w:r>
              <w:rPr>
                <w:rFonts w:asciiTheme="minorHAnsi" w:hAnsiTheme="minorHAnsi" w:cstheme="minorHAnsi"/>
                <w:sz w:val="20"/>
                <w:szCs w:val="20"/>
                <w:lang w:eastAsia="el-GR"/>
              </w:rPr>
              <w:t xml:space="preserve"> (1 ΤΕΜ)</w:t>
            </w:r>
          </w:p>
        </w:tc>
      </w:tr>
      <w:tr w:rsidR="00615BDA" w:rsidRPr="00FF5883" w14:paraId="0D592BA8" w14:textId="77777777" w:rsidTr="00C15CD7">
        <w:trPr>
          <w:jc w:val="center"/>
        </w:trPr>
        <w:tc>
          <w:tcPr>
            <w:tcW w:w="5240" w:type="dxa"/>
            <w:vAlign w:val="center"/>
          </w:tcPr>
          <w:p w14:paraId="607CD46B" w14:textId="77777777" w:rsidR="00615BDA" w:rsidRPr="00FF5883" w:rsidRDefault="00615BDA" w:rsidP="00615BDA">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ΠΡΟΫΠ/ΣΑ ΔΑΠΑΝΗ (με Φ.Π.Α. 24%)</w:t>
            </w:r>
          </w:p>
        </w:tc>
        <w:tc>
          <w:tcPr>
            <w:tcW w:w="5103" w:type="dxa"/>
            <w:vAlign w:val="center"/>
          </w:tcPr>
          <w:p w14:paraId="54C24766" w14:textId="4D0143F4" w:rsidR="00615BDA" w:rsidRPr="00F73F6F" w:rsidRDefault="00615BDA" w:rsidP="00615BDA">
            <w:pPr>
              <w:spacing w:line="276" w:lineRule="auto"/>
              <w:jc w:val="left"/>
              <w:rPr>
                <w:rFonts w:asciiTheme="minorHAnsi" w:hAnsiTheme="minorHAnsi" w:cstheme="minorHAnsi"/>
                <w:bCs/>
                <w:sz w:val="20"/>
                <w:szCs w:val="20"/>
                <w:lang w:eastAsia="el-GR"/>
              </w:rPr>
            </w:pPr>
            <w:r w:rsidRPr="00F73F6F">
              <w:rPr>
                <w:rFonts w:ascii="Calibri" w:hAnsi="Calibri" w:cs="Arial"/>
                <w:bCs/>
                <w:sz w:val="20"/>
                <w:szCs w:val="20"/>
                <w:lang w:eastAsia="el-GR"/>
              </w:rPr>
              <w:t xml:space="preserve">ΣΥΝΟΛΟ: </w:t>
            </w:r>
            <w:r w:rsidRPr="00F73F6F">
              <w:rPr>
                <w:rFonts w:asciiTheme="minorHAnsi" w:hAnsiTheme="minorHAnsi" w:cstheme="minorHAnsi"/>
                <w:bCs/>
                <w:sz w:val="20"/>
                <w:szCs w:val="20"/>
                <w:lang w:eastAsia="el-GR"/>
              </w:rPr>
              <w:t>152.520,00 €</w:t>
            </w:r>
          </w:p>
          <w:p w14:paraId="56C98DFE" w14:textId="795D7970" w:rsidR="00615BDA" w:rsidRPr="00FF5883" w:rsidRDefault="00615BDA" w:rsidP="00615BDA">
            <w:pPr>
              <w:spacing w:line="276" w:lineRule="auto"/>
              <w:jc w:val="left"/>
              <w:rPr>
                <w:rFonts w:asciiTheme="minorHAnsi" w:hAnsiTheme="minorHAnsi" w:cstheme="minorHAnsi"/>
                <w:bCs/>
                <w:sz w:val="20"/>
                <w:szCs w:val="20"/>
                <w:lang w:eastAsia="el-GR"/>
              </w:rPr>
            </w:pPr>
            <w:r w:rsidRPr="00F73F6F">
              <w:rPr>
                <w:rFonts w:asciiTheme="minorHAnsi" w:hAnsiTheme="minorHAnsi" w:cstheme="minorHAnsi"/>
                <w:bCs/>
                <w:sz w:val="20"/>
                <w:szCs w:val="20"/>
                <w:lang w:eastAsia="el-GR"/>
              </w:rPr>
              <w:t>(</w:t>
            </w:r>
            <w:bookmarkStart w:id="9" w:name="_Hlk96426033"/>
            <w:r w:rsidRPr="00F73F6F">
              <w:rPr>
                <w:rFonts w:asciiTheme="minorHAnsi" w:hAnsiTheme="minorHAnsi" w:cstheme="minorHAnsi"/>
                <w:bCs/>
                <w:sz w:val="20"/>
                <w:szCs w:val="20"/>
                <w:lang w:eastAsia="el-GR"/>
              </w:rPr>
              <w:t>123.000,00€ πλέον 29.520,00 € Φ.Π.Α. 24%)</w:t>
            </w:r>
            <w:bookmarkEnd w:id="9"/>
          </w:p>
        </w:tc>
      </w:tr>
    </w:tbl>
    <w:p w14:paraId="30EC9277" w14:textId="77777777" w:rsidR="004E380C" w:rsidRDefault="004E380C" w:rsidP="00A7531F">
      <w:pPr>
        <w:tabs>
          <w:tab w:val="left" w:pos="9639"/>
        </w:tabs>
        <w:jc w:val="left"/>
        <w:rPr>
          <w:rFonts w:asciiTheme="minorHAnsi" w:hAnsiTheme="minorHAnsi" w:cstheme="minorHAnsi"/>
          <w:iCs/>
          <w:sz w:val="20"/>
          <w:szCs w:val="20"/>
          <w:u w:val="single"/>
        </w:rPr>
      </w:pPr>
    </w:p>
    <w:p w14:paraId="7EBBAF2D" w14:textId="77777777" w:rsidR="00EA61EB" w:rsidRPr="00913234" w:rsidRDefault="00EA61EB" w:rsidP="0072264A">
      <w:pPr>
        <w:rPr>
          <w:rFonts w:asciiTheme="minorHAnsi" w:hAnsiTheme="minorHAnsi" w:cstheme="minorHAnsi"/>
          <w:bCs/>
          <w:sz w:val="8"/>
          <w:szCs w:val="8"/>
          <w:u w:val="single"/>
        </w:rPr>
      </w:pPr>
    </w:p>
    <w:p w14:paraId="013C4A49" w14:textId="77777777" w:rsidR="0072264A" w:rsidRPr="001013DC" w:rsidRDefault="00A7531F" w:rsidP="0072264A">
      <w:pPr>
        <w:rPr>
          <w:rFonts w:asciiTheme="minorHAnsi" w:hAnsiTheme="minorHAnsi" w:cstheme="minorHAnsi"/>
          <w:bCs/>
          <w:sz w:val="20"/>
          <w:szCs w:val="20"/>
          <w:u w:val="single"/>
          <w:lang w:eastAsia="ar-SA"/>
        </w:rPr>
      </w:pPr>
      <w:r w:rsidRPr="001013DC">
        <w:rPr>
          <w:rFonts w:asciiTheme="minorHAnsi" w:hAnsiTheme="minorHAnsi" w:cstheme="minorHAnsi"/>
          <w:bCs/>
          <w:sz w:val="20"/>
          <w:szCs w:val="20"/>
          <w:u w:val="single"/>
        </w:rPr>
        <w:t>Διευθύνσεις</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Χημικών</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Υπηρεσιών</w:t>
      </w:r>
      <w:r w:rsidR="0072264A" w:rsidRPr="001013DC">
        <w:rPr>
          <w:rFonts w:asciiTheme="minorHAnsi" w:hAnsiTheme="minorHAnsi" w:cstheme="minorHAnsi"/>
          <w:bCs/>
          <w:sz w:val="20"/>
          <w:szCs w:val="20"/>
          <w:u w:val="single"/>
        </w:rPr>
        <w:t xml:space="preserve"> – </w:t>
      </w:r>
      <w:r w:rsidRPr="001013DC">
        <w:rPr>
          <w:rFonts w:asciiTheme="minorHAnsi" w:hAnsiTheme="minorHAnsi" w:cstheme="minorHAnsi"/>
          <w:bCs/>
          <w:sz w:val="20"/>
          <w:szCs w:val="20"/>
          <w:u w:val="single"/>
        </w:rPr>
        <w:t>Ε</w:t>
      </w:r>
      <w:r w:rsidRPr="001013DC">
        <w:rPr>
          <w:rFonts w:asciiTheme="minorHAnsi" w:hAnsiTheme="minorHAnsi" w:cstheme="minorHAnsi"/>
          <w:bCs/>
          <w:sz w:val="20"/>
          <w:szCs w:val="20"/>
          <w:u w:val="single"/>
          <w:lang w:eastAsia="ar-SA"/>
        </w:rPr>
        <w:t>πικοινωνία</w:t>
      </w:r>
    </w:p>
    <w:p w14:paraId="00FA8C98" w14:textId="77777777" w:rsidR="000F5B56" w:rsidRPr="001013DC" w:rsidRDefault="000F5B56" w:rsidP="0072264A">
      <w:pPr>
        <w:rPr>
          <w:rFonts w:asciiTheme="minorHAnsi" w:hAnsiTheme="minorHAnsi" w:cstheme="minorHAnsi"/>
          <w:bCs/>
          <w:sz w:val="20"/>
          <w:szCs w:val="20"/>
          <w:u w:val="single"/>
          <w:lang w:eastAsia="ar-SA"/>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495"/>
        <w:gridCol w:w="2347"/>
        <w:gridCol w:w="1842"/>
        <w:gridCol w:w="1237"/>
        <w:gridCol w:w="2449"/>
      </w:tblGrid>
      <w:tr w:rsidR="009E610F" w:rsidRPr="009E610F" w14:paraId="1C1CEF78" w14:textId="77777777" w:rsidTr="007B6599">
        <w:trPr>
          <w:trHeight w:val="454"/>
          <w:jc w:val="center"/>
        </w:trPr>
        <w:tc>
          <w:tcPr>
            <w:tcW w:w="2495" w:type="dxa"/>
            <w:shd w:val="clear" w:color="auto" w:fill="FFFFFF" w:themeFill="background1"/>
            <w:vAlign w:val="center"/>
          </w:tcPr>
          <w:p w14:paraId="26F04DEE" w14:textId="77777777" w:rsidR="009E610F" w:rsidRPr="009E610F" w:rsidRDefault="009E610F" w:rsidP="007B6599">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Χημική Υπηρεσία/</w:t>
            </w:r>
            <w:proofErr w:type="spellStart"/>
            <w:r w:rsidRPr="009E610F">
              <w:rPr>
                <w:rFonts w:asciiTheme="minorHAnsi" w:eastAsia="Calibri" w:hAnsiTheme="minorHAnsi" w:cstheme="minorHAnsi"/>
                <w:b/>
                <w:sz w:val="18"/>
                <w:szCs w:val="18"/>
                <w:lang w:val="en-GB"/>
              </w:rPr>
              <w:t>Τό</w:t>
            </w:r>
            <w:proofErr w:type="spellEnd"/>
            <w:r w:rsidRPr="009E610F">
              <w:rPr>
                <w:rFonts w:asciiTheme="minorHAnsi" w:eastAsia="Calibri" w:hAnsiTheme="minorHAnsi" w:cstheme="minorHAnsi"/>
                <w:b/>
                <w:sz w:val="18"/>
                <w:szCs w:val="18"/>
                <w:lang w:val="en-GB"/>
              </w:rPr>
              <w:t>πος παράδοσης</w:t>
            </w:r>
          </w:p>
        </w:tc>
        <w:tc>
          <w:tcPr>
            <w:tcW w:w="2347" w:type="dxa"/>
            <w:shd w:val="clear" w:color="auto" w:fill="FFFFFF" w:themeFill="background1"/>
            <w:vAlign w:val="center"/>
          </w:tcPr>
          <w:p w14:paraId="6BEA76F7" w14:textId="77777777" w:rsidR="009E610F" w:rsidRPr="009E610F" w:rsidRDefault="009E610F" w:rsidP="007B6599">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Διεύθυνση</w:t>
            </w:r>
          </w:p>
        </w:tc>
        <w:tc>
          <w:tcPr>
            <w:tcW w:w="1842" w:type="dxa"/>
            <w:shd w:val="clear" w:color="auto" w:fill="FFFFFF" w:themeFill="background1"/>
            <w:vAlign w:val="center"/>
          </w:tcPr>
          <w:p w14:paraId="1CE2C892" w14:textId="77777777" w:rsidR="009E610F" w:rsidRPr="009E610F" w:rsidRDefault="009E610F" w:rsidP="007B6599">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Υπ</w:t>
            </w:r>
            <w:proofErr w:type="spellStart"/>
            <w:r w:rsidRPr="009E610F">
              <w:rPr>
                <w:rFonts w:asciiTheme="minorHAnsi" w:eastAsia="Calibri" w:hAnsiTheme="minorHAnsi" w:cstheme="minorHAnsi"/>
                <w:b/>
                <w:sz w:val="18"/>
                <w:szCs w:val="18"/>
                <w:lang w:val="en-GB"/>
              </w:rPr>
              <w:t>εύθυνος</w:t>
            </w:r>
            <w:proofErr w:type="spellEnd"/>
            <w:r w:rsidRPr="009E610F">
              <w:rPr>
                <w:rFonts w:asciiTheme="minorHAnsi" w:eastAsia="Calibri" w:hAnsiTheme="minorHAnsi" w:cstheme="minorHAnsi"/>
                <w:b/>
                <w:sz w:val="18"/>
                <w:szCs w:val="18"/>
                <w:lang w:val="en-GB"/>
              </w:rPr>
              <w:t xml:space="preserve"> επ</w:t>
            </w:r>
            <w:proofErr w:type="spellStart"/>
            <w:r w:rsidRPr="009E610F">
              <w:rPr>
                <w:rFonts w:asciiTheme="minorHAnsi" w:eastAsia="Calibri" w:hAnsiTheme="minorHAnsi" w:cstheme="minorHAnsi"/>
                <w:b/>
                <w:sz w:val="18"/>
                <w:szCs w:val="18"/>
                <w:lang w:val="en-GB"/>
              </w:rPr>
              <w:t>ικοινωνί</w:t>
            </w:r>
            <w:proofErr w:type="spellEnd"/>
            <w:r w:rsidRPr="009E610F">
              <w:rPr>
                <w:rFonts w:asciiTheme="minorHAnsi" w:eastAsia="Calibri" w:hAnsiTheme="minorHAnsi" w:cstheme="minorHAnsi"/>
                <w:b/>
                <w:sz w:val="18"/>
                <w:szCs w:val="18"/>
                <w:lang w:val="en-GB"/>
              </w:rPr>
              <w:t>ας</w:t>
            </w:r>
          </w:p>
        </w:tc>
        <w:tc>
          <w:tcPr>
            <w:tcW w:w="1237" w:type="dxa"/>
            <w:shd w:val="clear" w:color="auto" w:fill="FFFFFF" w:themeFill="background1"/>
            <w:vAlign w:val="center"/>
          </w:tcPr>
          <w:p w14:paraId="43355B63" w14:textId="77777777" w:rsidR="009E610F" w:rsidRPr="009E610F" w:rsidRDefault="009E610F" w:rsidP="007B6599">
            <w:pPr>
              <w:jc w:val="center"/>
              <w:rPr>
                <w:rFonts w:asciiTheme="minorHAnsi" w:eastAsia="Calibri" w:hAnsiTheme="minorHAnsi" w:cstheme="minorHAnsi"/>
                <w:b/>
                <w:sz w:val="18"/>
                <w:szCs w:val="18"/>
                <w:lang w:val="en-GB"/>
              </w:rPr>
            </w:pPr>
            <w:proofErr w:type="spellStart"/>
            <w:r w:rsidRPr="009E610F">
              <w:rPr>
                <w:rFonts w:asciiTheme="minorHAnsi" w:eastAsia="Calibri" w:hAnsiTheme="minorHAnsi" w:cstheme="minorHAnsi"/>
                <w:b/>
                <w:sz w:val="18"/>
                <w:szCs w:val="18"/>
                <w:lang w:val="en-GB"/>
              </w:rPr>
              <w:t>Τηλέφωνο</w:t>
            </w:r>
            <w:proofErr w:type="spellEnd"/>
          </w:p>
        </w:tc>
        <w:tc>
          <w:tcPr>
            <w:tcW w:w="2449" w:type="dxa"/>
            <w:shd w:val="clear" w:color="auto" w:fill="FFFFFF" w:themeFill="background1"/>
            <w:vAlign w:val="center"/>
          </w:tcPr>
          <w:p w14:paraId="70FFB057" w14:textId="77777777" w:rsidR="009E610F" w:rsidRPr="009E610F" w:rsidRDefault="009E610F" w:rsidP="007B6599">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E-mail</w:t>
            </w:r>
          </w:p>
        </w:tc>
      </w:tr>
      <w:tr w:rsidR="009E610F" w:rsidRPr="007531D2" w14:paraId="74FCB6D7" w14:textId="77777777" w:rsidTr="007B6599">
        <w:trPr>
          <w:trHeight w:val="521"/>
          <w:jc w:val="center"/>
        </w:trPr>
        <w:tc>
          <w:tcPr>
            <w:tcW w:w="2495" w:type="dxa"/>
            <w:shd w:val="clear" w:color="auto" w:fill="FFFFFF" w:themeFill="background1"/>
            <w:vAlign w:val="center"/>
          </w:tcPr>
          <w:p w14:paraId="0E9CE2F2" w14:textId="77777777" w:rsidR="009E610F" w:rsidRPr="009E610F" w:rsidRDefault="009E610F" w:rsidP="007B6599">
            <w:pPr>
              <w:jc w:val="center"/>
              <w:rPr>
                <w:rFonts w:asciiTheme="minorHAnsi" w:eastAsia="Calibri" w:hAnsiTheme="minorHAnsi" w:cstheme="minorHAnsi"/>
                <w:sz w:val="18"/>
                <w:szCs w:val="18"/>
                <w:lang w:val="en-GB" w:eastAsia="en-GB"/>
              </w:rPr>
            </w:pPr>
            <w:bookmarkStart w:id="10" w:name="_Hlk197079506"/>
            <w:r w:rsidRPr="009E610F">
              <w:rPr>
                <w:rFonts w:asciiTheme="minorHAnsi" w:eastAsia="Calibri" w:hAnsiTheme="minorHAnsi" w:cstheme="minorHAnsi"/>
                <w:sz w:val="18"/>
                <w:szCs w:val="18"/>
                <w:lang w:val="en-GB" w:eastAsia="en-GB"/>
              </w:rPr>
              <w:t xml:space="preserve">B’ Χ.Υ. </w:t>
            </w:r>
            <w:proofErr w:type="spellStart"/>
            <w:r w:rsidRPr="009E610F">
              <w:rPr>
                <w:rFonts w:asciiTheme="minorHAnsi" w:eastAsia="Calibri" w:hAnsiTheme="minorHAnsi" w:cstheme="minorHAnsi"/>
                <w:sz w:val="18"/>
                <w:szCs w:val="18"/>
                <w:lang w:val="en-GB" w:eastAsia="en-GB"/>
              </w:rPr>
              <w:t>Αθηνών</w:t>
            </w:r>
            <w:proofErr w:type="spellEnd"/>
          </w:p>
          <w:p w14:paraId="33BB0F5E"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EL303)</w:t>
            </w:r>
          </w:p>
        </w:tc>
        <w:tc>
          <w:tcPr>
            <w:tcW w:w="2347" w:type="dxa"/>
            <w:shd w:val="clear" w:color="auto" w:fill="FFFFFF" w:themeFill="background1"/>
            <w:vAlign w:val="center"/>
          </w:tcPr>
          <w:p w14:paraId="2A495E7E" w14:textId="77777777" w:rsidR="009E610F" w:rsidRPr="009E610F" w:rsidRDefault="009E610F" w:rsidP="007B6599">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Αν</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Τσόχ</w:t>
            </w:r>
            <w:proofErr w:type="spellEnd"/>
            <w:r w:rsidRPr="009E610F">
              <w:rPr>
                <w:rFonts w:asciiTheme="minorHAnsi" w:eastAsia="Calibri" w:hAnsiTheme="minorHAnsi" w:cstheme="minorHAnsi"/>
                <w:sz w:val="18"/>
                <w:szCs w:val="18"/>
                <w:lang w:val="en-GB" w:eastAsia="en-GB"/>
              </w:rPr>
              <w:t xml:space="preserve">α 16 </w:t>
            </w:r>
          </w:p>
          <w:p w14:paraId="5BBADD57"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ΤΚ 11521, </w:t>
            </w:r>
            <w:proofErr w:type="spellStart"/>
            <w:r w:rsidRPr="009E610F">
              <w:rPr>
                <w:rFonts w:asciiTheme="minorHAnsi" w:eastAsia="Calibri" w:hAnsiTheme="minorHAnsi" w:cstheme="minorHAnsi"/>
                <w:sz w:val="18"/>
                <w:szCs w:val="18"/>
                <w:lang w:val="en-GB" w:eastAsia="en-GB"/>
              </w:rPr>
              <w:t>Αθήν</w:t>
            </w:r>
            <w:proofErr w:type="spellEnd"/>
            <w:r w:rsidRPr="009E610F">
              <w:rPr>
                <w:rFonts w:asciiTheme="minorHAnsi" w:eastAsia="Calibri" w:hAnsiTheme="minorHAnsi" w:cstheme="minorHAnsi"/>
                <w:sz w:val="18"/>
                <w:szCs w:val="18"/>
                <w:lang w:val="en-GB" w:eastAsia="en-GB"/>
              </w:rPr>
              <w:t>α</w:t>
            </w:r>
          </w:p>
        </w:tc>
        <w:tc>
          <w:tcPr>
            <w:tcW w:w="1842" w:type="dxa"/>
            <w:shd w:val="clear" w:color="auto" w:fill="FFFFFF" w:themeFill="background1"/>
            <w:vAlign w:val="center"/>
          </w:tcPr>
          <w:p w14:paraId="2ACA3D15" w14:textId="77777777" w:rsidR="009E610F" w:rsidRPr="009E610F" w:rsidRDefault="009E610F" w:rsidP="007B6599">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Ε. Λαμπή</w:t>
            </w:r>
          </w:p>
        </w:tc>
        <w:tc>
          <w:tcPr>
            <w:tcW w:w="1237" w:type="dxa"/>
            <w:shd w:val="clear" w:color="auto" w:fill="FFFFFF" w:themeFill="background1"/>
            <w:vAlign w:val="center"/>
          </w:tcPr>
          <w:p w14:paraId="2B960661" w14:textId="77777777" w:rsidR="009E610F" w:rsidRPr="009E610F" w:rsidRDefault="009E610F" w:rsidP="007B6599">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val="en-GB" w:eastAsia="en-GB"/>
              </w:rPr>
              <w:t>2106479261</w:t>
            </w:r>
          </w:p>
        </w:tc>
        <w:tc>
          <w:tcPr>
            <w:tcW w:w="2449" w:type="dxa"/>
            <w:shd w:val="clear" w:color="auto" w:fill="FFFFFF" w:themeFill="background1"/>
            <w:vAlign w:val="center"/>
          </w:tcPr>
          <w:p w14:paraId="357F701C"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US" w:eastAsia="en-GB"/>
              </w:rPr>
              <w:t>b</w:t>
            </w:r>
            <w:r w:rsidRPr="009E610F">
              <w:rPr>
                <w:rFonts w:asciiTheme="minorHAnsi" w:eastAsia="Calibri" w:hAnsiTheme="minorHAnsi" w:cstheme="minorHAnsi"/>
                <w:sz w:val="18"/>
                <w:szCs w:val="18"/>
                <w:lang w:val="en-GB" w:eastAsia="en-GB"/>
              </w:rPr>
              <w:t>_athens.gcsl@aade.gr</w:t>
            </w:r>
          </w:p>
        </w:tc>
      </w:tr>
      <w:tr w:rsidR="009E610F" w:rsidRPr="009E610F" w14:paraId="5676572C" w14:textId="77777777" w:rsidTr="007B6599">
        <w:trPr>
          <w:trHeight w:val="454"/>
          <w:jc w:val="center"/>
        </w:trPr>
        <w:tc>
          <w:tcPr>
            <w:tcW w:w="2495" w:type="dxa"/>
            <w:shd w:val="clear" w:color="auto" w:fill="FFFFFF" w:themeFill="background1"/>
            <w:vAlign w:val="center"/>
          </w:tcPr>
          <w:p w14:paraId="12FE063D"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Χ.Υ. Π</w:t>
            </w:r>
            <w:proofErr w:type="spellStart"/>
            <w:r w:rsidRPr="009E610F">
              <w:rPr>
                <w:rFonts w:asciiTheme="minorHAnsi" w:eastAsia="Calibri" w:hAnsiTheme="minorHAnsi" w:cstheme="minorHAnsi"/>
                <w:sz w:val="18"/>
                <w:szCs w:val="18"/>
                <w:lang w:val="en-GB" w:eastAsia="en-GB"/>
              </w:rPr>
              <w:t>ειρ</w:t>
            </w:r>
            <w:proofErr w:type="spellEnd"/>
            <w:r w:rsidRPr="009E610F">
              <w:rPr>
                <w:rFonts w:asciiTheme="minorHAnsi" w:eastAsia="Calibri" w:hAnsiTheme="minorHAnsi" w:cstheme="minorHAnsi"/>
                <w:sz w:val="18"/>
                <w:szCs w:val="18"/>
                <w:lang w:val="en-GB" w:eastAsia="en-GB"/>
              </w:rPr>
              <w:t>αιά</w:t>
            </w:r>
          </w:p>
          <w:p w14:paraId="3642099C"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EL307)</w:t>
            </w:r>
          </w:p>
        </w:tc>
        <w:tc>
          <w:tcPr>
            <w:tcW w:w="2347" w:type="dxa"/>
            <w:shd w:val="clear" w:color="auto" w:fill="FFFFFF" w:themeFill="background1"/>
            <w:vAlign w:val="center"/>
          </w:tcPr>
          <w:p w14:paraId="1E777489" w14:textId="77777777" w:rsidR="009E610F" w:rsidRPr="009E610F" w:rsidRDefault="009E610F" w:rsidP="007B6599">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Ακτή</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Κονδύλη</w:t>
            </w:r>
            <w:proofErr w:type="spellEnd"/>
            <w:r w:rsidRPr="009E610F">
              <w:rPr>
                <w:rFonts w:asciiTheme="minorHAnsi" w:eastAsia="Calibri" w:hAnsiTheme="minorHAnsi" w:cstheme="minorHAnsi"/>
                <w:sz w:val="18"/>
                <w:szCs w:val="18"/>
                <w:lang w:val="en-GB" w:eastAsia="en-GB"/>
              </w:rPr>
              <w:t xml:space="preserve"> 32, </w:t>
            </w:r>
          </w:p>
          <w:p w14:paraId="67BE793E" w14:textId="77777777" w:rsidR="009E610F" w:rsidRPr="009E610F" w:rsidRDefault="009E610F" w:rsidP="007B6599">
            <w:pPr>
              <w:jc w:val="center"/>
              <w:rPr>
                <w:rFonts w:asciiTheme="minorHAnsi" w:eastAsia="Calibri" w:hAnsiTheme="minorHAnsi" w:cstheme="minorHAnsi"/>
                <w:sz w:val="18"/>
                <w:szCs w:val="18"/>
                <w:lang w:val="en-GB" w:eastAsia="en-GB"/>
              </w:rPr>
            </w:pPr>
            <w:proofErr w:type="gramStart"/>
            <w:r w:rsidRPr="009E610F">
              <w:rPr>
                <w:rFonts w:asciiTheme="minorHAnsi" w:eastAsia="Calibri" w:hAnsiTheme="minorHAnsi" w:cstheme="minorHAnsi"/>
                <w:sz w:val="18"/>
                <w:szCs w:val="18"/>
                <w:lang w:val="en-GB" w:eastAsia="en-GB"/>
              </w:rPr>
              <w:t>ΤΚ  185</w:t>
            </w:r>
            <w:proofErr w:type="gramEnd"/>
            <w:r w:rsidRPr="009E610F">
              <w:rPr>
                <w:rFonts w:asciiTheme="minorHAnsi" w:eastAsia="Calibri" w:hAnsiTheme="minorHAnsi" w:cstheme="minorHAnsi"/>
                <w:sz w:val="18"/>
                <w:szCs w:val="18"/>
                <w:lang w:val="en-GB" w:eastAsia="en-GB"/>
              </w:rPr>
              <w:t xml:space="preserve"> 10</w:t>
            </w:r>
          </w:p>
        </w:tc>
        <w:tc>
          <w:tcPr>
            <w:tcW w:w="1842" w:type="dxa"/>
            <w:shd w:val="clear" w:color="auto" w:fill="FFFFFF" w:themeFill="background1"/>
            <w:vAlign w:val="center"/>
          </w:tcPr>
          <w:p w14:paraId="113E38B0"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Κ. Παπα</w:t>
            </w:r>
            <w:proofErr w:type="spellStart"/>
            <w:r w:rsidRPr="009E610F">
              <w:rPr>
                <w:rFonts w:asciiTheme="minorHAnsi" w:eastAsia="Calibri" w:hAnsiTheme="minorHAnsi" w:cstheme="minorHAnsi"/>
                <w:sz w:val="18"/>
                <w:szCs w:val="18"/>
                <w:lang w:val="en-GB" w:eastAsia="en-GB"/>
              </w:rPr>
              <w:t>δο</w:t>
            </w:r>
            <w:proofErr w:type="spellEnd"/>
            <w:r w:rsidRPr="009E610F">
              <w:rPr>
                <w:rFonts w:asciiTheme="minorHAnsi" w:eastAsia="Calibri" w:hAnsiTheme="minorHAnsi" w:cstheme="minorHAnsi"/>
                <w:sz w:val="18"/>
                <w:szCs w:val="18"/>
                <w:lang w:val="en-GB" w:eastAsia="en-GB"/>
              </w:rPr>
              <w:t>πούλου</w:t>
            </w:r>
          </w:p>
        </w:tc>
        <w:tc>
          <w:tcPr>
            <w:tcW w:w="1237" w:type="dxa"/>
            <w:shd w:val="clear" w:color="auto" w:fill="FFFFFF" w:themeFill="background1"/>
            <w:vAlign w:val="center"/>
          </w:tcPr>
          <w:p w14:paraId="1B116067"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2104613991</w:t>
            </w:r>
          </w:p>
        </w:tc>
        <w:tc>
          <w:tcPr>
            <w:tcW w:w="2449" w:type="dxa"/>
            <w:shd w:val="clear" w:color="auto" w:fill="FFFFFF" w:themeFill="background1"/>
            <w:vAlign w:val="center"/>
          </w:tcPr>
          <w:p w14:paraId="04AC0632" w14:textId="77777777" w:rsidR="009E610F" w:rsidRPr="009E610F" w:rsidRDefault="009E610F" w:rsidP="007B6599">
            <w:pPr>
              <w:jc w:val="center"/>
              <w:rPr>
                <w:rFonts w:asciiTheme="minorHAnsi" w:eastAsia="Calibri" w:hAnsiTheme="minorHAnsi" w:cstheme="minorHAnsi"/>
                <w:sz w:val="18"/>
                <w:szCs w:val="18"/>
                <w:lang w:val="en-GB" w:eastAsia="en-GB"/>
              </w:rPr>
            </w:pPr>
            <w:hyperlink r:id="rId13" w:history="1">
              <w:r w:rsidRPr="009E610F">
                <w:rPr>
                  <w:rStyle w:val="-"/>
                  <w:rFonts w:asciiTheme="minorHAnsi" w:eastAsia="Calibri" w:hAnsiTheme="minorHAnsi" w:cstheme="minorHAnsi"/>
                  <w:color w:val="auto"/>
                  <w:sz w:val="18"/>
                  <w:szCs w:val="18"/>
                  <w:u w:val="none"/>
                  <w:lang w:val="en-GB" w:eastAsia="en-GB"/>
                </w:rPr>
                <w:t>piraeus.gcsl@aade.g</w:t>
              </w:r>
            </w:hyperlink>
            <w:r w:rsidRPr="009E610F">
              <w:rPr>
                <w:rFonts w:asciiTheme="minorHAnsi" w:eastAsia="Calibri" w:hAnsiTheme="minorHAnsi" w:cstheme="minorHAnsi"/>
                <w:sz w:val="18"/>
                <w:szCs w:val="18"/>
                <w:lang w:val="en-GB" w:eastAsia="en-GB"/>
              </w:rPr>
              <w:t>r</w:t>
            </w:r>
          </w:p>
        </w:tc>
      </w:tr>
      <w:tr w:rsidR="004B3EBD" w:rsidRPr="007531D2" w14:paraId="14EBC9C8" w14:textId="77777777" w:rsidTr="007B6599">
        <w:trPr>
          <w:trHeight w:val="454"/>
          <w:jc w:val="center"/>
        </w:trPr>
        <w:tc>
          <w:tcPr>
            <w:tcW w:w="2495" w:type="dxa"/>
            <w:shd w:val="clear" w:color="auto" w:fill="FFFFFF" w:themeFill="background1"/>
            <w:vAlign w:val="center"/>
          </w:tcPr>
          <w:p w14:paraId="6BD8C21A" w14:textId="77777777" w:rsidR="004B3EBD" w:rsidRPr="004B3EBD" w:rsidRDefault="004B3EBD" w:rsidP="004B3EBD">
            <w:pPr>
              <w:jc w:val="center"/>
              <w:rPr>
                <w:rFonts w:ascii="Calibri" w:eastAsia="Calibri" w:hAnsi="Calibri" w:cs="Calibri"/>
                <w:sz w:val="18"/>
                <w:szCs w:val="18"/>
                <w:lang w:eastAsia="en-GB"/>
              </w:rPr>
            </w:pPr>
            <w:r>
              <w:rPr>
                <w:rFonts w:ascii="Calibri" w:eastAsia="Calibri" w:hAnsi="Calibri" w:cs="Calibri"/>
                <w:sz w:val="18"/>
                <w:szCs w:val="18"/>
                <w:lang w:eastAsia="en-GB"/>
              </w:rPr>
              <w:t>Γ</w:t>
            </w:r>
            <w:r w:rsidRPr="004B3EBD">
              <w:rPr>
                <w:rFonts w:ascii="Calibri" w:eastAsia="Calibri" w:hAnsi="Calibri" w:cs="Calibri"/>
                <w:sz w:val="18"/>
                <w:szCs w:val="18"/>
                <w:lang w:eastAsia="en-GB"/>
              </w:rPr>
              <w:t xml:space="preserve">’ </w:t>
            </w:r>
            <w:r w:rsidRPr="0094111D">
              <w:rPr>
                <w:rFonts w:ascii="Calibri" w:eastAsia="Calibri" w:hAnsi="Calibri" w:cs="Calibri"/>
                <w:sz w:val="18"/>
                <w:szCs w:val="18"/>
                <w:lang w:eastAsia="en-GB"/>
              </w:rPr>
              <w:t>Χ</w:t>
            </w:r>
            <w:r w:rsidRPr="004B3EBD">
              <w:rPr>
                <w:rFonts w:ascii="Calibri" w:eastAsia="Calibri" w:hAnsi="Calibri" w:cs="Calibri"/>
                <w:sz w:val="18"/>
                <w:szCs w:val="18"/>
                <w:lang w:eastAsia="en-GB"/>
              </w:rPr>
              <w:t>.</w:t>
            </w:r>
            <w:r w:rsidRPr="0094111D">
              <w:rPr>
                <w:rFonts w:ascii="Calibri" w:eastAsia="Calibri" w:hAnsi="Calibri" w:cs="Calibri"/>
                <w:sz w:val="18"/>
                <w:szCs w:val="18"/>
                <w:lang w:eastAsia="en-GB"/>
              </w:rPr>
              <w:t>Υ</w:t>
            </w:r>
            <w:r w:rsidRPr="004B3EBD">
              <w:rPr>
                <w:rFonts w:ascii="Calibri" w:eastAsia="Calibri" w:hAnsi="Calibri" w:cs="Calibri"/>
                <w:sz w:val="18"/>
                <w:szCs w:val="18"/>
                <w:lang w:eastAsia="en-GB"/>
              </w:rPr>
              <w:t xml:space="preserve">. </w:t>
            </w:r>
            <w:r w:rsidRPr="0094111D">
              <w:rPr>
                <w:rFonts w:ascii="Calibri" w:eastAsia="Calibri" w:hAnsi="Calibri" w:cs="Calibri"/>
                <w:sz w:val="18"/>
                <w:szCs w:val="18"/>
                <w:lang w:eastAsia="en-GB"/>
              </w:rPr>
              <w:t>Αθηνών</w:t>
            </w:r>
          </w:p>
          <w:p w14:paraId="5307A207" w14:textId="759B524F" w:rsidR="004B3EBD" w:rsidRPr="004B3EBD" w:rsidRDefault="004B3EBD" w:rsidP="004B3EBD">
            <w:pPr>
              <w:jc w:val="center"/>
              <w:rPr>
                <w:rFonts w:asciiTheme="minorHAnsi" w:eastAsia="Calibri" w:hAnsiTheme="minorHAnsi" w:cstheme="minorHAnsi"/>
                <w:sz w:val="18"/>
                <w:szCs w:val="18"/>
                <w:lang w:eastAsia="en-GB"/>
              </w:rPr>
            </w:pPr>
            <w:r w:rsidRPr="004B3EBD">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4B3EBD">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4B3EBD">
              <w:rPr>
                <w:rFonts w:ascii="Calibri" w:eastAsia="Calibri" w:hAnsi="Calibri" w:cs="Calibri"/>
                <w:sz w:val="18"/>
                <w:szCs w:val="18"/>
                <w:lang w:eastAsia="en-GB"/>
              </w:rPr>
              <w:t>303)</w:t>
            </w:r>
          </w:p>
        </w:tc>
        <w:tc>
          <w:tcPr>
            <w:tcW w:w="2347" w:type="dxa"/>
            <w:shd w:val="clear" w:color="auto" w:fill="FFFFFF" w:themeFill="background1"/>
            <w:vAlign w:val="center"/>
          </w:tcPr>
          <w:p w14:paraId="66DFD4AF" w14:textId="62B18C12" w:rsidR="004B3EBD" w:rsidRPr="004B3EBD" w:rsidRDefault="004B3EBD" w:rsidP="004B3EBD">
            <w:pPr>
              <w:jc w:val="center"/>
              <w:rPr>
                <w:rFonts w:asciiTheme="minorHAnsi" w:eastAsia="Calibri" w:hAnsiTheme="minorHAnsi" w:cstheme="minorHAnsi"/>
                <w:sz w:val="18"/>
                <w:szCs w:val="18"/>
                <w:lang w:eastAsia="en-GB"/>
              </w:rPr>
            </w:pPr>
            <w:r w:rsidRPr="00301C21">
              <w:rPr>
                <w:rFonts w:ascii="Calibri" w:eastAsia="Calibri" w:hAnsi="Calibri" w:cs="Calibri"/>
                <w:bCs/>
                <w:sz w:val="18"/>
                <w:szCs w:val="18"/>
                <w:lang w:eastAsia="en-GB"/>
              </w:rPr>
              <w:t xml:space="preserve">12ο </w:t>
            </w:r>
            <w:proofErr w:type="spellStart"/>
            <w:r w:rsidRPr="00301C21">
              <w:rPr>
                <w:rFonts w:ascii="Calibri" w:eastAsia="Calibri" w:hAnsi="Calibri" w:cs="Calibri"/>
                <w:bCs/>
                <w:sz w:val="18"/>
                <w:szCs w:val="18"/>
                <w:lang w:eastAsia="en-GB"/>
              </w:rPr>
              <w:t>χλμ</w:t>
            </w:r>
            <w:proofErr w:type="spellEnd"/>
            <w:r w:rsidRPr="00301C21">
              <w:rPr>
                <w:rFonts w:ascii="Calibri" w:eastAsia="Calibri" w:hAnsi="Calibri" w:cs="Calibri"/>
                <w:bCs/>
                <w:sz w:val="18"/>
                <w:szCs w:val="18"/>
                <w:lang w:eastAsia="en-GB"/>
              </w:rPr>
              <w:t xml:space="preserve"> Αθηνών - Λαμίας, 14410 Μεταμόρφωση</w:t>
            </w:r>
          </w:p>
        </w:tc>
        <w:tc>
          <w:tcPr>
            <w:tcW w:w="1842" w:type="dxa"/>
            <w:shd w:val="clear" w:color="auto" w:fill="FFFFFF" w:themeFill="background1"/>
            <w:vAlign w:val="center"/>
          </w:tcPr>
          <w:p w14:paraId="33EF3E3A" w14:textId="5057739E" w:rsidR="004B3EBD" w:rsidRPr="009E610F" w:rsidRDefault="004B3EBD" w:rsidP="004B3EBD">
            <w:pPr>
              <w:jc w:val="center"/>
              <w:rPr>
                <w:rFonts w:asciiTheme="minorHAnsi" w:eastAsia="Calibri" w:hAnsiTheme="minorHAnsi" w:cstheme="minorHAnsi"/>
                <w:sz w:val="18"/>
                <w:szCs w:val="18"/>
                <w:lang w:val="en-GB" w:eastAsia="en-GB"/>
              </w:rPr>
            </w:pPr>
            <w:r>
              <w:rPr>
                <w:rFonts w:ascii="Calibri" w:eastAsia="Calibri" w:hAnsi="Calibri" w:cs="Calibri"/>
                <w:bCs/>
                <w:sz w:val="18"/>
                <w:szCs w:val="18"/>
                <w:lang w:eastAsia="en-GB"/>
              </w:rPr>
              <w:t xml:space="preserve">Μ. </w:t>
            </w:r>
            <w:proofErr w:type="spellStart"/>
            <w:r>
              <w:rPr>
                <w:rFonts w:ascii="Calibri" w:eastAsia="Calibri" w:hAnsi="Calibri" w:cs="Calibri"/>
                <w:bCs/>
                <w:sz w:val="18"/>
                <w:szCs w:val="18"/>
                <w:lang w:eastAsia="en-GB"/>
              </w:rPr>
              <w:t>Μελανίτου</w:t>
            </w:r>
            <w:proofErr w:type="spellEnd"/>
            <w:r w:rsidRPr="0094111D">
              <w:rPr>
                <w:rFonts w:ascii="Calibri" w:eastAsia="Calibri" w:hAnsi="Calibri" w:cs="Calibri"/>
                <w:bCs/>
                <w:sz w:val="18"/>
                <w:szCs w:val="18"/>
                <w:lang w:val="en-GB" w:eastAsia="en-GB"/>
              </w:rPr>
              <w:t xml:space="preserve"> </w:t>
            </w:r>
          </w:p>
        </w:tc>
        <w:tc>
          <w:tcPr>
            <w:tcW w:w="1237" w:type="dxa"/>
            <w:shd w:val="clear" w:color="auto" w:fill="FFFFFF" w:themeFill="background1"/>
            <w:vAlign w:val="center"/>
          </w:tcPr>
          <w:p w14:paraId="7C330C2F" w14:textId="45FB4F83" w:rsidR="004B3EBD" w:rsidRPr="009E610F" w:rsidRDefault="004B3EBD" w:rsidP="004B3EBD">
            <w:pPr>
              <w:jc w:val="center"/>
              <w:rPr>
                <w:rFonts w:asciiTheme="minorHAnsi" w:eastAsia="Calibri" w:hAnsiTheme="minorHAnsi" w:cstheme="minorHAnsi"/>
                <w:sz w:val="18"/>
                <w:szCs w:val="18"/>
                <w:lang w:val="en-GB" w:eastAsia="en-GB"/>
              </w:rPr>
            </w:pPr>
            <w:r w:rsidRPr="0094111D">
              <w:rPr>
                <w:rFonts w:ascii="Calibri" w:eastAsia="Calibri" w:hAnsi="Calibri" w:cs="Calibri"/>
                <w:bCs/>
                <w:sz w:val="18"/>
                <w:szCs w:val="18"/>
                <w:lang w:val="en-GB" w:eastAsia="en-GB"/>
              </w:rPr>
              <w:t>210 2854192</w:t>
            </w:r>
          </w:p>
        </w:tc>
        <w:tc>
          <w:tcPr>
            <w:tcW w:w="2449" w:type="dxa"/>
            <w:shd w:val="clear" w:color="auto" w:fill="FFFFFF" w:themeFill="background1"/>
            <w:vAlign w:val="center"/>
          </w:tcPr>
          <w:p w14:paraId="4D677477" w14:textId="552629A2" w:rsidR="004B3EBD" w:rsidRPr="004B3EBD" w:rsidRDefault="004B3EBD" w:rsidP="004B3EBD">
            <w:pPr>
              <w:jc w:val="center"/>
              <w:rPr>
                <w:lang w:val="en-GB"/>
              </w:rPr>
            </w:pPr>
            <w:proofErr w:type="spellStart"/>
            <w:r w:rsidRPr="00234118">
              <w:rPr>
                <w:rFonts w:ascii="Calibri" w:eastAsia="Calibri" w:hAnsi="Calibri" w:cs="Calibri"/>
                <w:sz w:val="18"/>
                <w:szCs w:val="18"/>
                <w:lang w:val="en-GB" w:eastAsia="en-GB"/>
              </w:rPr>
              <w:t>c_athens.gcsl</w:t>
            </w:r>
            <w:proofErr w:type="spellEnd"/>
            <w:r>
              <w:rPr>
                <w:rFonts w:ascii="Calibri" w:eastAsia="Calibri" w:hAnsi="Calibri" w:cs="Calibri"/>
                <w:sz w:val="18"/>
                <w:szCs w:val="18"/>
                <w:lang w:val="en-US" w:eastAsia="en-GB"/>
              </w:rPr>
              <w:t>@aade</w:t>
            </w:r>
            <w:r w:rsidRPr="00234118">
              <w:rPr>
                <w:rFonts w:ascii="Calibri" w:eastAsia="Calibri" w:hAnsi="Calibri" w:cs="Calibri"/>
                <w:sz w:val="18"/>
                <w:szCs w:val="18"/>
                <w:lang w:val="en-GB" w:eastAsia="en-GB"/>
              </w:rPr>
              <w:t>.gr</w:t>
            </w:r>
          </w:p>
        </w:tc>
      </w:tr>
      <w:tr w:rsidR="009E610F" w:rsidRPr="009E610F" w14:paraId="10D2B2C8" w14:textId="77777777" w:rsidTr="007B6599">
        <w:trPr>
          <w:trHeight w:val="454"/>
          <w:jc w:val="center"/>
        </w:trPr>
        <w:tc>
          <w:tcPr>
            <w:tcW w:w="2495" w:type="dxa"/>
            <w:shd w:val="clear" w:color="auto" w:fill="FFFFFF" w:themeFill="background1"/>
            <w:vAlign w:val="center"/>
          </w:tcPr>
          <w:p w14:paraId="14FB16DE" w14:textId="77777777" w:rsidR="009E610F" w:rsidRPr="009E610F" w:rsidRDefault="009E610F" w:rsidP="007B6599">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Κεντρικής Μακεδονίας,  Θεσσαλονίκη</w:t>
            </w:r>
          </w:p>
          <w:p w14:paraId="7FA8FAFE" w14:textId="77777777" w:rsidR="009E610F" w:rsidRPr="009E610F" w:rsidRDefault="009E610F" w:rsidP="007B6599">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rPr>
              <w:t>(</w:t>
            </w:r>
            <w:r w:rsidRPr="009E610F">
              <w:rPr>
                <w:rFonts w:asciiTheme="minorHAnsi" w:eastAsia="Calibri" w:hAnsiTheme="minorHAnsi" w:cstheme="minorHAnsi"/>
                <w:sz w:val="18"/>
                <w:szCs w:val="18"/>
                <w:lang w:val="en-US"/>
              </w:rPr>
              <w:t>NUTS</w:t>
            </w:r>
            <w:r w:rsidRPr="009E610F">
              <w:rPr>
                <w:rFonts w:asciiTheme="minorHAnsi" w:eastAsia="Calibri" w:hAnsiTheme="minorHAnsi" w:cstheme="minorHAnsi"/>
                <w:sz w:val="18"/>
                <w:szCs w:val="18"/>
              </w:rPr>
              <w:t xml:space="preserve">: </w:t>
            </w:r>
            <w:r w:rsidRPr="009E610F">
              <w:rPr>
                <w:rFonts w:asciiTheme="minorHAnsi" w:eastAsia="Calibri" w:hAnsiTheme="minorHAnsi" w:cstheme="minorHAnsi"/>
                <w:sz w:val="18"/>
                <w:szCs w:val="18"/>
                <w:lang w:val="en-US"/>
              </w:rPr>
              <w:t>EL</w:t>
            </w:r>
            <w:r w:rsidRPr="009E610F">
              <w:rPr>
                <w:rFonts w:asciiTheme="minorHAnsi" w:eastAsia="Calibri" w:hAnsiTheme="minorHAnsi" w:cstheme="minorHAnsi"/>
                <w:sz w:val="18"/>
                <w:szCs w:val="18"/>
              </w:rPr>
              <w:t>522)</w:t>
            </w:r>
          </w:p>
        </w:tc>
        <w:tc>
          <w:tcPr>
            <w:tcW w:w="2347" w:type="dxa"/>
            <w:shd w:val="clear" w:color="auto" w:fill="FFFFFF" w:themeFill="background1"/>
            <w:vAlign w:val="center"/>
          </w:tcPr>
          <w:p w14:paraId="10B1D2E5"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Ν. </w:t>
            </w:r>
            <w:proofErr w:type="spellStart"/>
            <w:r w:rsidRPr="009E610F">
              <w:rPr>
                <w:rFonts w:asciiTheme="minorHAnsi" w:eastAsia="Calibri" w:hAnsiTheme="minorHAnsi" w:cstheme="minorHAnsi"/>
                <w:sz w:val="18"/>
                <w:szCs w:val="18"/>
                <w:lang w:val="en-GB" w:eastAsia="en-GB"/>
              </w:rPr>
              <w:t>Βότση</w:t>
            </w:r>
            <w:proofErr w:type="spellEnd"/>
            <w:r w:rsidRPr="009E610F">
              <w:rPr>
                <w:rFonts w:asciiTheme="minorHAnsi" w:eastAsia="Calibri" w:hAnsiTheme="minorHAnsi" w:cstheme="minorHAnsi"/>
                <w:sz w:val="18"/>
                <w:szCs w:val="18"/>
                <w:lang w:val="en-GB" w:eastAsia="en-GB"/>
              </w:rPr>
              <w:t xml:space="preserve"> 1 </w:t>
            </w:r>
          </w:p>
          <w:p w14:paraId="10F44EF8"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54625</w:t>
            </w:r>
          </w:p>
        </w:tc>
        <w:tc>
          <w:tcPr>
            <w:tcW w:w="1842" w:type="dxa"/>
            <w:shd w:val="clear" w:color="auto" w:fill="FFFFFF" w:themeFill="background1"/>
            <w:vAlign w:val="center"/>
          </w:tcPr>
          <w:p w14:paraId="07864748"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 Ταρα</w:t>
            </w:r>
            <w:proofErr w:type="spellStart"/>
            <w:r w:rsidRPr="009E610F">
              <w:rPr>
                <w:rFonts w:asciiTheme="minorHAnsi" w:eastAsia="Calibri" w:hAnsiTheme="minorHAnsi" w:cstheme="minorHAnsi"/>
                <w:sz w:val="18"/>
                <w:szCs w:val="18"/>
                <w:lang w:val="en-GB" w:eastAsia="en-GB"/>
              </w:rPr>
              <w:t>ντίλη</w:t>
            </w:r>
            <w:proofErr w:type="spellEnd"/>
          </w:p>
        </w:tc>
        <w:tc>
          <w:tcPr>
            <w:tcW w:w="1237" w:type="dxa"/>
            <w:shd w:val="clear" w:color="auto" w:fill="FFFFFF" w:themeFill="background1"/>
            <w:vAlign w:val="center"/>
          </w:tcPr>
          <w:p w14:paraId="456937B3"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2313336661</w:t>
            </w:r>
          </w:p>
        </w:tc>
        <w:tc>
          <w:tcPr>
            <w:tcW w:w="2449" w:type="dxa"/>
            <w:shd w:val="clear" w:color="auto" w:fill="FFFFFF" w:themeFill="background1"/>
            <w:vAlign w:val="center"/>
          </w:tcPr>
          <w:p w14:paraId="708A9DC0"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Style w:val="-"/>
                <w:rFonts w:asciiTheme="minorHAnsi" w:eastAsia="Calibri" w:hAnsiTheme="minorHAnsi" w:cstheme="minorHAnsi"/>
                <w:color w:val="auto"/>
                <w:sz w:val="18"/>
                <w:szCs w:val="18"/>
                <w:u w:val="none"/>
                <w:lang w:val="en-US" w:eastAsia="en-GB"/>
              </w:rPr>
              <w:t>cenmac.gcsl@aade.gr</w:t>
            </w:r>
          </w:p>
        </w:tc>
      </w:tr>
      <w:tr w:rsidR="009E610F" w:rsidRPr="009E610F" w14:paraId="15708154" w14:textId="77777777" w:rsidTr="007B6599">
        <w:trPr>
          <w:trHeight w:val="454"/>
          <w:jc w:val="center"/>
        </w:trPr>
        <w:tc>
          <w:tcPr>
            <w:tcW w:w="249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F386A33" w14:textId="77777777" w:rsidR="009E610F" w:rsidRPr="009E610F" w:rsidRDefault="009E610F" w:rsidP="007B6599">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Πελοποννήσου, Δυτικής Ελλάδας και Ιονίου, Πάτρα</w:t>
            </w:r>
          </w:p>
          <w:p w14:paraId="324F25AF"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auto" w:fill="FFFFFF" w:themeFill="background1"/>
            <w:vAlign w:val="center"/>
          </w:tcPr>
          <w:p w14:paraId="2165677E"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Παπα</w:t>
            </w:r>
            <w:proofErr w:type="spellStart"/>
            <w:r w:rsidRPr="009E610F">
              <w:rPr>
                <w:rFonts w:asciiTheme="minorHAnsi" w:eastAsia="Calibri" w:hAnsiTheme="minorHAnsi" w:cstheme="minorHAnsi"/>
                <w:sz w:val="18"/>
                <w:szCs w:val="18"/>
                <w:lang w:val="en-GB" w:eastAsia="en-GB"/>
              </w:rPr>
              <w:t>δι</w:t>
            </w:r>
            <w:proofErr w:type="spellEnd"/>
            <w:r w:rsidRPr="009E610F">
              <w:rPr>
                <w:rFonts w:asciiTheme="minorHAnsi" w:eastAsia="Calibri" w:hAnsiTheme="minorHAnsi" w:cstheme="minorHAnsi"/>
                <w:sz w:val="18"/>
                <w:szCs w:val="18"/>
                <w:lang w:val="en-GB" w:eastAsia="en-GB"/>
              </w:rPr>
              <w:t xml:space="preserve">αμάντη </w:t>
            </w:r>
            <w:proofErr w:type="spellStart"/>
            <w:r w:rsidRPr="009E610F">
              <w:rPr>
                <w:rFonts w:asciiTheme="minorHAnsi" w:eastAsia="Calibri" w:hAnsiTheme="minorHAnsi" w:cstheme="minorHAnsi"/>
                <w:sz w:val="18"/>
                <w:szCs w:val="18"/>
                <w:lang w:val="en-GB" w:eastAsia="en-GB"/>
              </w:rPr>
              <w:t>Αλεξάνδρου</w:t>
            </w:r>
            <w:proofErr w:type="spellEnd"/>
            <w:r w:rsidRPr="009E610F">
              <w:rPr>
                <w:rFonts w:asciiTheme="minorHAnsi" w:eastAsia="Calibri" w:hAnsiTheme="minorHAnsi" w:cstheme="minorHAnsi"/>
                <w:sz w:val="18"/>
                <w:szCs w:val="18"/>
                <w:lang w:val="en-GB" w:eastAsia="en-GB"/>
              </w:rPr>
              <w:t xml:space="preserve"> 14 &amp; </w:t>
            </w:r>
            <w:proofErr w:type="spellStart"/>
            <w:r w:rsidRPr="009E610F">
              <w:rPr>
                <w:rFonts w:asciiTheme="minorHAnsi" w:eastAsia="Calibri" w:hAnsiTheme="minorHAnsi" w:cstheme="minorHAnsi"/>
                <w:sz w:val="18"/>
                <w:szCs w:val="18"/>
                <w:lang w:val="en-GB" w:eastAsia="en-GB"/>
              </w:rPr>
              <w:t>Αρέθ</w:t>
            </w:r>
            <w:proofErr w:type="spellEnd"/>
            <w:r w:rsidRPr="009E610F">
              <w:rPr>
                <w:rFonts w:asciiTheme="minorHAnsi" w:eastAsia="Calibri" w:hAnsiTheme="minorHAnsi" w:cstheme="minorHAnsi"/>
                <w:sz w:val="18"/>
                <w:szCs w:val="18"/>
                <w:lang w:val="en-GB" w:eastAsia="en-GB"/>
              </w:rPr>
              <w:t xml:space="preserve">α </w:t>
            </w:r>
          </w:p>
          <w:p w14:paraId="4A401A19"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auto" w:fill="FFFFFF" w:themeFill="background1"/>
            <w:vAlign w:val="center"/>
          </w:tcPr>
          <w:p w14:paraId="18361C4F" w14:textId="77777777" w:rsidR="009E610F" w:rsidRPr="009E610F" w:rsidRDefault="009E610F" w:rsidP="007B6599">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Π. Σωτηρίου</w:t>
            </w:r>
          </w:p>
        </w:tc>
        <w:tc>
          <w:tcPr>
            <w:tcW w:w="1237" w:type="dxa"/>
            <w:tcBorders>
              <w:top w:val="single" w:sz="4" w:space="0" w:color="auto"/>
            </w:tcBorders>
            <w:shd w:val="clear" w:color="auto" w:fill="FFFFFF" w:themeFill="background1"/>
            <w:vAlign w:val="center"/>
          </w:tcPr>
          <w:p w14:paraId="6EE8B366"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2610336786</w:t>
            </w:r>
          </w:p>
        </w:tc>
        <w:tc>
          <w:tcPr>
            <w:tcW w:w="2449" w:type="dxa"/>
            <w:tcBorders>
              <w:top w:val="single" w:sz="4" w:space="0" w:color="auto"/>
            </w:tcBorders>
            <w:shd w:val="clear" w:color="auto" w:fill="FFFFFF" w:themeFill="background1"/>
            <w:vAlign w:val="center"/>
          </w:tcPr>
          <w:p w14:paraId="703752CD" w14:textId="77777777" w:rsidR="009E610F" w:rsidRPr="009E610F" w:rsidRDefault="009E610F" w:rsidP="007B6599">
            <w:pPr>
              <w:jc w:val="center"/>
              <w:rPr>
                <w:rFonts w:asciiTheme="minorHAnsi" w:eastAsia="Calibri" w:hAnsiTheme="minorHAnsi" w:cstheme="minorHAnsi"/>
                <w:sz w:val="18"/>
                <w:szCs w:val="18"/>
                <w:lang w:val="en-GB" w:eastAsia="en-GB"/>
              </w:rPr>
            </w:pPr>
            <w:hyperlink r:id="rId14" w:history="1">
              <w:r w:rsidRPr="009E610F">
                <w:rPr>
                  <w:rStyle w:val="-"/>
                  <w:rFonts w:asciiTheme="minorHAnsi" w:hAnsiTheme="minorHAnsi" w:cstheme="minorHAnsi"/>
                  <w:color w:val="auto"/>
                  <w:sz w:val="18"/>
                  <w:szCs w:val="18"/>
                  <w:u w:val="none"/>
                  <w:lang w:val="en-GB" w:eastAsia="en-GB"/>
                </w:rPr>
                <w:t>peloponnese.gcsl@aade.gr</w:t>
              </w:r>
            </w:hyperlink>
          </w:p>
        </w:tc>
      </w:tr>
      <w:tr w:rsidR="009E610F" w:rsidRPr="009E610F" w14:paraId="150E4F66" w14:textId="77777777" w:rsidTr="007B6599">
        <w:trPr>
          <w:trHeight w:val="454"/>
          <w:jc w:val="center"/>
        </w:trPr>
        <w:tc>
          <w:tcPr>
            <w:tcW w:w="2495" w:type="dxa"/>
            <w:shd w:val="clear" w:color="auto" w:fill="FFFFFF" w:themeFill="background1"/>
            <w:vAlign w:val="center"/>
          </w:tcPr>
          <w:p w14:paraId="4B518D00" w14:textId="77777777" w:rsidR="009E610F" w:rsidRPr="009E610F" w:rsidRDefault="009E610F" w:rsidP="007B6599">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Αιγαίου – Τμήμα Χ.Υ. Ρόδου</w:t>
            </w:r>
          </w:p>
          <w:p w14:paraId="129B12EB"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EL421)</w:t>
            </w:r>
          </w:p>
        </w:tc>
        <w:tc>
          <w:tcPr>
            <w:tcW w:w="2347" w:type="dxa"/>
            <w:shd w:val="clear" w:color="auto" w:fill="FFFFFF" w:themeFill="background1"/>
            <w:vAlign w:val="center"/>
          </w:tcPr>
          <w:p w14:paraId="623173A5" w14:textId="77777777" w:rsidR="009E610F" w:rsidRPr="009E610F" w:rsidRDefault="009E610F" w:rsidP="007B6599">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Πλ</w:t>
            </w:r>
            <w:proofErr w:type="spellEnd"/>
            <w:r w:rsidRPr="009E610F">
              <w:rPr>
                <w:rFonts w:asciiTheme="minorHAnsi" w:eastAsia="Calibri" w:hAnsiTheme="minorHAnsi" w:cstheme="minorHAnsi"/>
                <w:sz w:val="18"/>
                <w:szCs w:val="18"/>
                <w:lang w:val="en-GB" w:eastAsia="en-GB"/>
              </w:rPr>
              <w:t>. Χα</w:t>
            </w:r>
            <w:proofErr w:type="spellStart"/>
            <w:r w:rsidRPr="009E610F">
              <w:rPr>
                <w:rFonts w:asciiTheme="minorHAnsi" w:eastAsia="Calibri" w:hAnsiTheme="minorHAnsi" w:cstheme="minorHAnsi"/>
                <w:sz w:val="18"/>
                <w:szCs w:val="18"/>
                <w:lang w:val="en-GB" w:eastAsia="en-GB"/>
              </w:rPr>
              <w:t>ρίτου</w:t>
            </w:r>
            <w:proofErr w:type="spellEnd"/>
            <w:r w:rsidRPr="009E610F">
              <w:rPr>
                <w:rFonts w:asciiTheme="minorHAnsi" w:eastAsia="Calibri" w:hAnsiTheme="minorHAnsi" w:cstheme="minorHAnsi"/>
                <w:sz w:val="18"/>
                <w:szCs w:val="18"/>
                <w:lang w:val="en-GB" w:eastAsia="en-GB"/>
              </w:rPr>
              <w:t xml:space="preserve"> 17 </w:t>
            </w:r>
          </w:p>
          <w:p w14:paraId="1E2E7C93"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851 00</w:t>
            </w:r>
          </w:p>
        </w:tc>
        <w:tc>
          <w:tcPr>
            <w:tcW w:w="1842" w:type="dxa"/>
            <w:shd w:val="clear" w:color="auto" w:fill="FFFFFF" w:themeFill="background1"/>
            <w:vAlign w:val="center"/>
          </w:tcPr>
          <w:p w14:paraId="786DE200"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Β. </w:t>
            </w:r>
            <w:proofErr w:type="spellStart"/>
            <w:r w:rsidRPr="009E610F">
              <w:rPr>
                <w:rFonts w:asciiTheme="minorHAnsi" w:eastAsia="Calibri" w:hAnsiTheme="minorHAnsi" w:cstheme="minorHAnsi"/>
                <w:sz w:val="18"/>
                <w:szCs w:val="18"/>
                <w:lang w:val="en-GB" w:eastAsia="en-GB"/>
              </w:rPr>
              <w:t>Μάτσης</w:t>
            </w:r>
            <w:proofErr w:type="spellEnd"/>
          </w:p>
        </w:tc>
        <w:tc>
          <w:tcPr>
            <w:tcW w:w="1237" w:type="dxa"/>
            <w:shd w:val="clear" w:color="auto" w:fill="FFFFFF" w:themeFill="background1"/>
            <w:vAlign w:val="center"/>
          </w:tcPr>
          <w:p w14:paraId="2A840899" w14:textId="77777777"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2241077933</w:t>
            </w:r>
          </w:p>
        </w:tc>
        <w:tc>
          <w:tcPr>
            <w:tcW w:w="2449" w:type="dxa"/>
            <w:shd w:val="clear" w:color="auto" w:fill="FFFFFF" w:themeFill="background1"/>
            <w:vAlign w:val="center"/>
          </w:tcPr>
          <w:p w14:paraId="264A8CF5" w14:textId="77777777" w:rsidR="009E610F" w:rsidRPr="009E610F" w:rsidRDefault="009E610F" w:rsidP="007B6599">
            <w:pPr>
              <w:jc w:val="center"/>
              <w:rPr>
                <w:rFonts w:asciiTheme="minorHAnsi" w:eastAsia="Calibri" w:hAnsiTheme="minorHAnsi" w:cstheme="minorHAnsi"/>
                <w:sz w:val="18"/>
                <w:szCs w:val="18"/>
                <w:lang w:val="en-GB" w:eastAsia="en-GB"/>
              </w:rPr>
            </w:pPr>
            <w:hyperlink r:id="rId15" w:history="1">
              <w:r w:rsidRPr="009E610F">
                <w:rPr>
                  <w:rStyle w:val="-"/>
                  <w:rFonts w:asciiTheme="minorHAnsi" w:hAnsiTheme="minorHAnsi" w:cstheme="minorHAnsi"/>
                  <w:color w:val="auto"/>
                  <w:sz w:val="18"/>
                  <w:szCs w:val="18"/>
                  <w:u w:val="none"/>
                  <w:lang w:val="en-GB" w:eastAsia="en-GB"/>
                </w:rPr>
                <w:t>rhodes.gcsl@aade.gr</w:t>
              </w:r>
            </w:hyperlink>
          </w:p>
        </w:tc>
      </w:tr>
      <w:bookmarkEnd w:id="10"/>
    </w:tbl>
    <w:p w14:paraId="6D3D1918" w14:textId="77777777" w:rsidR="00707618" w:rsidRDefault="00707618" w:rsidP="00E021D7">
      <w:pPr>
        <w:pStyle w:val="aff0"/>
        <w:ind w:left="0"/>
        <w:jc w:val="both"/>
        <w:rPr>
          <w:rFonts w:asciiTheme="minorHAnsi" w:hAnsiTheme="minorHAnsi" w:cstheme="minorHAnsi"/>
          <w:sz w:val="20"/>
          <w:szCs w:val="20"/>
        </w:rPr>
      </w:pPr>
    </w:p>
    <w:p w14:paraId="5BF8A394" w14:textId="397C763B" w:rsidR="00AA17B6" w:rsidRPr="00974A8A" w:rsidRDefault="00AA17B6" w:rsidP="00AA17B6">
      <w:pPr>
        <w:spacing w:line="276" w:lineRule="auto"/>
        <w:rPr>
          <w:rFonts w:asciiTheme="minorHAnsi" w:hAnsiTheme="minorHAnsi" w:cstheme="minorHAnsi"/>
          <w:strike/>
          <w:sz w:val="20"/>
          <w:szCs w:val="20"/>
          <w:lang w:eastAsia="el-GR"/>
        </w:rPr>
      </w:pPr>
      <w:bookmarkStart w:id="11" w:name="_Hlk197079544"/>
      <w:r w:rsidRPr="00AA17B6">
        <w:rPr>
          <w:rFonts w:asciiTheme="minorHAnsi" w:hAnsiTheme="minorHAnsi" w:cstheme="minorHAnsi"/>
          <w:sz w:val="20"/>
          <w:szCs w:val="20"/>
          <w:lang w:eastAsia="el-GR"/>
        </w:rPr>
        <w:t xml:space="preserve">Προσφορές υποβάλλονται για </w:t>
      </w:r>
      <w:r w:rsidR="00974A8A">
        <w:rPr>
          <w:rFonts w:asciiTheme="minorHAnsi" w:hAnsiTheme="minorHAnsi" w:cstheme="minorHAnsi"/>
          <w:sz w:val="20"/>
          <w:szCs w:val="20"/>
          <w:lang w:eastAsia="el-GR"/>
        </w:rPr>
        <w:t xml:space="preserve">το σύνολο της ποσότητας του </w:t>
      </w:r>
      <w:r w:rsidRPr="00AA17B6">
        <w:rPr>
          <w:rFonts w:asciiTheme="minorHAnsi" w:hAnsiTheme="minorHAnsi" w:cstheme="minorHAnsi"/>
          <w:sz w:val="20"/>
          <w:szCs w:val="20"/>
          <w:lang w:eastAsia="el-GR"/>
        </w:rPr>
        <w:t>ζητούμεν</w:t>
      </w:r>
      <w:r w:rsidR="00974A8A">
        <w:rPr>
          <w:rFonts w:asciiTheme="minorHAnsi" w:hAnsiTheme="minorHAnsi" w:cstheme="minorHAnsi"/>
          <w:sz w:val="20"/>
          <w:szCs w:val="20"/>
          <w:lang w:eastAsia="el-GR"/>
        </w:rPr>
        <w:t>ου</w:t>
      </w:r>
      <w:r w:rsidRPr="00AA17B6">
        <w:rPr>
          <w:rFonts w:asciiTheme="minorHAnsi" w:hAnsiTheme="minorHAnsi" w:cstheme="minorHAnsi"/>
          <w:sz w:val="20"/>
          <w:szCs w:val="20"/>
          <w:lang w:eastAsia="el-GR"/>
        </w:rPr>
        <w:t xml:space="preserve"> είδ</w:t>
      </w:r>
      <w:r w:rsidR="00974A8A">
        <w:rPr>
          <w:rFonts w:asciiTheme="minorHAnsi" w:hAnsiTheme="minorHAnsi" w:cstheme="minorHAnsi"/>
          <w:sz w:val="20"/>
          <w:szCs w:val="20"/>
          <w:lang w:eastAsia="el-GR"/>
        </w:rPr>
        <w:t>ους</w:t>
      </w:r>
      <w:r w:rsidRPr="00AA17B6">
        <w:rPr>
          <w:rFonts w:asciiTheme="minorHAnsi" w:hAnsiTheme="minorHAnsi" w:cstheme="minorHAnsi"/>
          <w:sz w:val="20"/>
          <w:szCs w:val="20"/>
          <w:lang w:eastAsia="el-GR"/>
        </w:rPr>
        <w:t>, όπως αυτ</w:t>
      </w:r>
      <w:r w:rsidR="00974A8A">
        <w:rPr>
          <w:rFonts w:asciiTheme="minorHAnsi" w:hAnsiTheme="minorHAnsi" w:cstheme="minorHAnsi"/>
          <w:sz w:val="20"/>
          <w:szCs w:val="20"/>
          <w:lang w:eastAsia="el-GR"/>
        </w:rPr>
        <w:t>ό</w:t>
      </w:r>
      <w:r w:rsidRPr="00AA17B6">
        <w:rPr>
          <w:rFonts w:asciiTheme="minorHAnsi" w:hAnsiTheme="minorHAnsi" w:cstheme="minorHAnsi"/>
          <w:sz w:val="20"/>
          <w:szCs w:val="20"/>
          <w:lang w:eastAsia="el-GR"/>
        </w:rPr>
        <w:t xml:space="preserve"> περιγράφ</w:t>
      </w:r>
      <w:r w:rsidR="00974A8A">
        <w:rPr>
          <w:rFonts w:asciiTheme="minorHAnsi" w:hAnsiTheme="minorHAnsi" w:cstheme="minorHAnsi"/>
          <w:sz w:val="20"/>
          <w:szCs w:val="20"/>
          <w:lang w:eastAsia="el-GR"/>
        </w:rPr>
        <w:t>ε</w:t>
      </w:r>
      <w:r w:rsidRPr="00AA17B6">
        <w:rPr>
          <w:rFonts w:asciiTheme="minorHAnsi" w:hAnsiTheme="minorHAnsi" w:cstheme="minorHAnsi"/>
          <w:sz w:val="20"/>
          <w:szCs w:val="20"/>
          <w:lang w:eastAsia="el-GR"/>
        </w:rPr>
        <w:t xml:space="preserve">ται στο Παράρτημα Α΄. </w:t>
      </w:r>
    </w:p>
    <w:p w14:paraId="7A902F1D" w14:textId="5E22C8D5" w:rsidR="008E7BB2" w:rsidRDefault="004470E4" w:rsidP="00AA17B6">
      <w:pPr>
        <w:spacing w:line="276" w:lineRule="auto"/>
        <w:rPr>
          <w:rFonts w:asciiTheme="minorHAnsi" w:hAnsiTheme="minorHAnsi" w:cstheme="minorHAnsi"/>
          <w:sz w:val="20"/>
          <w:szCs w:val="20"/>
        </w:rPr>
      </w:pPr>
      <w:bookmarkStart w:id="12" w:name="_Hlk197079350"/>
      <w:bookmarkEnd w:id="11"/>
      <w:r w:rsidRPr="001013DC">
        <w:rPr>
          <w:rFonts w:asciiTheme="minorHAnsi" w:hAnsiTheme="minorHAnsi" w:cstheme="minorHAnsi"/>
          <w:sz w:val="20"/>
          <w:szCs w:val="20"/>
        </w:rPr>
        <w:lastRenderedPageBreak/>
        <w:t xml:space="preserve">Η εκτιμώμενη αξία της σύμβασης ανέρχεται στο ποσό των </w:t>
      </w:r>
      <w:r w:rsidR="00AA17B6">
        <w:rPr>
          <w:rFonts w:asciiTheme="minorHAnsi" w:hAnsiTheme="minorHAnsi" w:cstheme="minorHAnsi"/>
          <w:sz w:val="20"/>
          <w:szCs w:val="20"/>
        </w:rPr>
        <w:t>1</w:t>
      </w:r>
      <w:r w:rsidR="00564BDD">
        <w:rPr>
          <w:rFonts w:asciiTheme="minorHAnsi" w:hAnsiTheme="minorHAnsi" w:cstheme="minorHAnsi"/>
          <w:sz w:val="20"/>
          <w:szCs w:val="20"/>
        </w:rPr>
        <w:t>52</w:t>
      </w:r>
      <w:r w:rsidR="008A36F9">
        <w:rPr>
          <w:rFonts w:asciiTheme="minorHAnsi" w:hAnsiTheme="minorHAnsi" w:cstheme="minorHAnsi"/>
          <w:sz w:val="20"/>
          <w:szCs w:val="20"/>
        </w:rPr>
        <w:t>.</w:t>
      </w:r>
      <w:r w:rsidR="00564BDD">
        <w:rPr>
          <w:rFonts w:asciiTheme="minorHAnsi" w:hAnsiTheme="minorHAnsi" w:cstheme="minorHAnsi"/>
          <w:sz w:val="20"/>
          <w:szCs w:val="20"/>
        </w:rPr>
        <w:t>52</w:t>
      </w:r>
      <w:r w:rsidR="00AA17B6">
        <w:rPr>
          <w:rFonts w:asciiTheme="minorHAnsi" w:hAnsiTheme="minorHAnsi" w:cstheme="minorHAnsi"/>
          <w:sz w:val="20"/>
          <w:szCs w:val="20"/>
        </w:rPr>
        <w:t>0</w:t>
      </w:r>
      <w:r w:rsidR="008A36F9">
        <w:rPr>
          <w:rFonts w:asciiTheme="minorHAnsi" w:hAnsiTheme="minorHAnsi" w:cstheme="minorHAnsi"/>
          <w:sz w:val="20"/>
          <w:szCs w:val="20"/>
        </w:rPr>
        <w:t>,00</w:t>
      </w:r>
      <w:r w:rsidR="00815937" w:rsidRPr="00815937">
        <w:rPr>
          <w:rFonts w:asciiTheme="minorHAnsi" w:hAnsiTheme="minorHAnsi" w:cstheme="minorHAnsi"/>
          <w:sz w:val="20"/>
          <w:szCs w:val="20"/>
        </w:rPr>
        <w:t>€</w:t>
      </w:r>
      <w:r w:rsidR="00815937">
        <w:rPr>
          <w:rFonts w:asciiTheme="minorHAnsi" w:hAnsiTheme="minorHAnsi" w:cstheme="minorHAnsi"/>
          <w:sz w:val="20"/>
          <w:szCs w:val="20"/>
        </w:rPr>
        <w:t xml:space="preserve"> </w:t>
      </w:r>
      <w:r w:rsidRPr="001013DC">
        <w:rPr>
          <w:rFonts w:asciiTheme="minorHAnsi" w:hAnsiTheme="minorHAnsi" w:cstheme="minorHAnsi"/>
          <w:sz w:val="20"/>
          <w:szCs w:val="20"/>
        </w:rPr>
        <w:t xml:space="preserve">συμπεριλαμβανομένου Φ.Π.Α. 24% </w:t>
      </w:r>
    </w:p>
    <w:p w14:paraId="086C77A8" w14:textId="711B8D78" w:rsidR="00F86554" w:rsidRPr="001013DC" w:rsidRDefault="000B5BB9" w:rsidP="000B5BB9">
      <w:pPr>
        <w:spacing w:line="276" w:lineRule="auto"/>
        <w:rPr>
          <w:rFonts w:asciiTheme="minorHAnsi" w:hAnsiTheme="minorHAnsi" w:cstheme="minorHAnsi"/>
          <w:sz w:val="20"/>
          <w:szCs w:val="20"/>
        </w:rPr>
      </w:pPr>
      <w:r w:rsidRPr="001013DC">
        <w:rPr>
          <w:rFonts w:asciiTheme="minorHAnsi" w:hAnsiTheme="minorHAnsi" w:cstheme="minorHAnsi"/>
          <w:sz w:val="20"/>
          <w:szCs w:val="20"/>
        </w:rPr>
        <w:t>(</w:t>
      </w:r>
      <w:r w:rsidR="008E7BB2">
        <w:rPr>
          <w:rFonts w:asciiTheme="minorHAnsi" w:hAnsiTheme="minorHAnsi" w:cstheme="minorHAnsi"/>
          <w:sz w:val="20"/>
          <w:szCs w:val="20"/>
        </w:rPr>
        <w:t xml:space="preserve">εκτιμώμενη αξία </w:t>
      </w:r>
      <w:r w:rsidRPr="001013DC">
        <w:rPr>
          <w:rFonts w:asciiTheme="minorHAnsi" w:hAnsiTheme="minorHAnsi" w:cstheme="minorHAnsi"/>
          <w:sz w:val="20"/>
          <w:szCs w:val="20"/>
        </w:rPr>
        <w:t>χωρίς Φ.Π.Α.:</w:t>
      </w:r>
      <w:r w:rsidR="008A36F9" w:rsidRPr="008A36F9">
        <w:rPr>
          <w:rFonts w:asciiTheme="minorHAnsi" w:hAnsiTheme="minorHAnsi" w:cstheme="minorHAnsi"/>
          <w:sz w:val="20"/>
          <w:szCs w:val="20"/>
        </w:rPr>
        <w:t xml:space="preserve"> </w:t>
      </w:r>
      <w:r w:rsidR="00564BDD" w:rsidRPr="00564BDD">
        <w:rPr>
          <w:rFonts w:asciiTheme="minorHAnsi" w:hAnsiTheme="minorHAnsi" w:cstheme="minorHAnsi"/>
          <w:sz w:val="20"/>
          <w:szCs w:val="20"/>
        </w:rPr>
        <w:t>123.000,00€ πλέον 29.520,00 € Φ.Π.Α. 24%)</w:t>
      </w:r>
    </w:p>
    <w:bookmarkEnd w:id="12"/>
    <w:p w14:paraId="44370EEB" w14:textId="77777777" w:rsidR="00843B74" w:rsidRPr="009E610F" w:rsidRDefault="00843B74" w:rsidP="00AC661E">
      <w:pPr>
        <w:pStyle w:val="normalwithoutspacing"/>
        <w:spacing w:after="0"/>
        <w:rPr>
          <w:rFonts w:asciiTheme="minorHAnsi" w:hAnsiTheme="minorHAnsi" w:cstheme="minorHAnsi"/>
          <w:sz w:val="8"/>
          <w:szCs w:val="8"/>
        </w:rPr>
      </w:pPr>
    </w:p>
    <w:p w14:paraId="0F4431A1" w14:textId="77777777" w:rsidR="00AA17B6" w:rsidRPr="00AA17B6" w:rsidRDefault="00AA17B6" w:rsidP="00AA17B6">
      <w:pPr>
        <w:pStyle w:val="normalwithoutspacing"/>
        <w:rPr>
          <w:rFonts w:asciiTheme="minorHAnsi" w:hAnsiTheme="minorHAnsi" w:cstheme="minorHAnsi"/>
          <w:sz w:val="20"/>
          <w:szCs w:val="20"/>
        </w:rPr>
      </w:pPr>
      <w:r w:rsidRPr="00AA17B6">
        <w:rPr>
          <w:rFonts w:asciiTheme="minorHAnsi" w:hAnsiTheme="minorHAnsi" w:cstheme="minorHAnsi"/>
          <w:sz w:val="20"/>
          <w:szCs w:val="20"/>
        </w:rPr>
        <w:t xml:space="preserve">Η σύμβαση θα ανατεθεί με το κριτήριο της πλέον συμφέρουσας από οικονομική άποψη προσφοράς, βάσει της τιμής. </w:t>
      </w:r>
    </w:p>
    <w:p w14:paraId="52CFB313" w14:textId="4A7CBF2F" w:rsidR="00AA17B6" w:rsidRDefault="00571C27" w:rsidP="00AC661E">
      <w:pPr>
        <w:pStyle w:val="normalwithoutspacing"/>
        <w:spacing w:after="0"/>
        <w:rPr>
          <w:rFonts w:asciiTheme="minorHAnsi" w:hAnsiTheme="minorHAnsi" w:cstheme="minorHAnsi"/>
          <w:sz w:val="20"/>
          <w:szCs w:val="20"/>
        </w:rPr>
      </w:pPr>
      <w:r>
        <w:rPr>
          <w:rFonts w:asciiTheme="minorHAnsi" w:hAnsiTheme="minorHAnsi" w:cstheme="minorHAnsi"/>
          <w:sz w:val="20"/>
          <w:szCs w:val="20"/>
        </w:rPr>
        <w:t>Ο χ</w:t>
      </w:r>
      <w:r w:rsidRPr="00571C27">
        <w:rPr>
          <w:rFonts w:asciiTheme="minorHAnsi" w:hAnsiTheme="minorHAnsi" w:cstheme="minorHAnsi"/>
          <w:sz w:val="20"/>
          <w:szCs w:val="20"/>
        </w:rPr>
        <w:t>ρόνος παράδοσης και εγκατάστασης (συμπεριλαμβανομένης της εκπαίδευσης) δύο (2) μήνες από την ανάρτηση της σύμβασης στο ΚΗΜΔΗΣ</w:t>
      </w:r>
      <w:r>
        <w:rPr>
          <w:rFonts w:asciiTheme="minorHAnsi" w:hAnsiTheme="minorHAnsi" w:cstheme="minorHAnsi"/>
          <w:sz w:val="20"/>
          <w:szCs w:val="20"/>
        </w:rPr>
        <w:t xml:space="preserve">. </w:t>
      </w:r>
    </w:p>
    <w:p w14:paraId="78E68851" w14:textId="77777777" w:rsidR="00571C27" w:rsidRDefault="00571C27" w:rsidP="00AC661E">
      <w:pPr>
        <w:pStyle w:val="normalwithoutspacing"/>
        <w:spacing w:after="0"/>
        <w:rPr>
          <w:rFonts w:asciiTheme="minorHAnsi" w:hAnsiTheme="minorHAnsi" w:cstheme="minorHAnsi"/>
          <w:sz w:val="20"/>
          <w:szCs w:val="20"/>
        </w:rPr>
      </w:pPr>
    </w:p>
    <w:p w14:paraId="0515BBD8" w14:textId="77777777" w:rsidR="009C7624" w:rsidRPr="001013DC" w:rsidRDefault="004B5EDF" w:rsidP="009A7AFD">
      <w:pPr>
        <w:pStyle w:val="2"/>
        <w:rPr>
          <w:rFonts w:asciiTheme="minorHAnsi" w:hAnsiTheme="minorHAnsi" w:cstheme="minorHAnsi"/>
          <w:sz w:val="20"/>
          <w:szCs w:val="20"/>
          <w:u w:val="single"/>
        </w:rPr>
      </w:pPr>
      <w:bookmarkStart w:id="13" w:name="_Toc133501000"/>
      <w:r w:rsidRPr="001013DC">
        <w:rPr>
          <w:rFonts w:asciiTheme="minorHAnsi" w:hAnsiTheme="minorHAnsi" w:cstheme="minorHAnsi"/>
          <w:sz w:val="20"/>
          <w:szCs w:val="20"/>
          <w:u w:val="single"/>
        </w:rPr>
        <w:t>1.</w:t>
      </w:r>
      <w:r w:rsidR="00475566" w:rsidRPr="001013DC">
        <w:rPr>
          <w:rFonts w:asciiTheme="minorHAnsi" w:hAnsiTheme="minorHAnsi" w:cstheme="minorHAnsi"/>
          <w:sz w:val="20"/>
          <w:szCs w:val="20"/>
          <w:u w:val="single"/>
        </w:rPr>
        <w:t>4</w:t>
      </w:r>
      <w:r w:rsidR="00286B22" w:rsidRPr="001013DC">
        <w:rPr>
          <w:rFonts w:asciiTheme="minorHAnsi" w:hAnsiTheme="minorHAnsi" w:cstheme="minorHAnsi"/>
          <w:sz w:val="20"/>
          <w:szCs w:val="20"/>
          <w:u w:val="single"/>
        </w:rPr>
        <w:t xml:space="preserve"> </w:t>
      </w:r>
      <w:r w:rsidR="009C7624" w:rsidRPr="001013DC">
        <w:rPr>
          <w:rFonts w:asciiTheme="minorHAnsi" w:hAnsiTheme="minorHAnsi" w:cstheme="minorHAnsi"/>
          <w:sz w:val="20"/>
          <w:szCs w:val="20"/>
          <w:u w:val="single"/>
        </w:rPr>
        <w:t>Θεσμικό πλαίσιο</w:t>
      </w:r>
      <w:bookmarkEnd w:id="13"/>
    </w:p>
    <w:p w14:paraId="2DD3FC13" w14:textId="77777777" w:rsidR="009C7624" w:rsidRDefault="009C7624" w:rsidP="009C7624">
      <w:pPr>
        <w:rPr>
          <w:rFonts w:asciiTheme="minorHAnsi" w:hAnsiTheme="minorHAnsi" w:cstheme="minorHAnsi"/>
          <w:sz w:val="20"/>
          <w:szCs w:val="20"/>
        </w:rPr>
      </w:pPr>
      <w:r w:rsidRPr="001013DC">
        <w:rPr>
          <w:rFonts w:asciiTheme="minorHAnsi" w:hAnsiTheme="minorHAnsi" w:cstheme="minorHAnsi"/>
          <w:sz w:val="20"/>
          <w:szCs w:val="20"/>
        </w:rPr>
        <w:t>Η ανάθεση και εκτέλεση της σύμβασης διέπ</w:t>
      </w:r>
      <w:r w:rsidR="00DB4438" w:rsidRPr="001013DC">
        <w:rPr>
          <w:rFonts w:asciiTheme="minorHAnsi" w:hAnsiTheme="minorHAnsi" w:cstheme="minorHAnsi"/>
          <w:sz w:val="20"/>
          <w:szCs w:val="20"/>
        </w:rPr>
        <w:t>ον</w:t>
      </w:r>
      <w:r w:rsidRPr="001013DC">
        <w:rPr>
          <w:rFonts w:asciiTheme="minorHAnsi" w:hAnsiTheme="minorHAnsi" w:cstheme="minorHAnsi"/>
          <w:sz w:val="20"/>
          <w:szCs w:val="20"/>
        </w:rPr>
        <w:t xml:space="preserve">ται από την κείμενη νομοθεσία και τις </w:t>
      </w:r>
      <w:proofErr w:type="spellStart"/>
      <w:r w:rsidRPr="001013DC">
        <w:rPr>
          <w:rFonts w:asciiTheme="minorHAnsi" w:hAnsiTheme="minorHAnsi" w:cstheme="minorHAnsi"/>
          <w:sz w:val="20"/>
          <w:szCs w:val="20"/>
        </w:rPr>
        <w:t>κατ</w:t>
      </w:r>
      <w:proofErr w:type="spellEnd"/>
      <w:r w:rsidRPr="001013DC">
        <w:rPr>
          <w:rFonts w:asciiTheme="minorHAnsi" w:hAnsiTheme="minorHAnsi" w:cstheme="minorHAnsi"/>
          <w:sz w:val="20"/>
          <w:szCs w:val="20"/>
        </w:rPr>
        <w:t xml:space="preserve">΄ εξουσιοδότηση αυτής </w:t>
      </w:r>
      <w:proofErr w:type="spellStart"/>
      <w:r w:rsidRPr="001013DC">
        <w:rPr>
          <w:rFonts w:asciiTheme="minorHAnsi" w:hAnsiTheme="minorHAnsi" w:cstheme="minorHAnsi"/>
          <w:sz w:val="20"/>
          <w:szCs w:val="20"/>
        </w:rPr>
        <w:t>εκδοθείσες</w:t>
      </w:r>
      <w:proofErr w:type="spellEnd"/>
      <w:r w:rsidRPr="001013DC">
        <w:rPr>
          <w:rFonts w:asciiTheme="minorHAnsi" w:hAnsiTheme="minorHAnsi" w:cstheme="minorHAnsi"/>
          <w:sz w:val="20"/>
          <w:szCs w:val="20"/>
        </w:rPr>
        <w:t xml:space="preserve"> κανονιστικές πράξεις, όπως ισχύουν και ιδίως:</w:t>
      </w:r>
    </w:p>
    <w:p w14:paraId="387A3DFE" w14:textId="77777777" w:rsidR="00AA1B7B" w:rsidRDefault="00AA1B7B" w:rsidP="009C7624">
      <w:pPr>
        <w:rPr>
          <w:rFonts w:asciiTheme="minorHAnsi" w:hAnsiTheme="minorHAnsi" w:cstheme="minorHAnsi"/>
          <w:sz w:val="20"/>
          <w:szCs w:val="20"/>
        </w:rPr>
      </w:pPr>
    </w:p>
    <w:tbl>
      <w:tblPr>
        <w:tblStyle w:val="aff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5"/>
      </w:tblGrid>
      <w:tr w:rsidR="00AA1B7B" w:rsidRPr="00AA1B7B" w14:paraId="2FD79020" w14:textId="77777777" w:rsidTr="00AA1B7B">
        <w:tc>
          <w:tcPr>
            <w:tcW w:w="279" w:type="dxa"/>
          </w:tcPr>
          <w:p w14:paraId="44A911FD" w14:textId="77777777"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1.</w:t>
            </w:r>
          </w:p>
        </w:tc>
        <w:tc>
          <w:tcPr>
            <w:tcW w:w="425" w:type="dxa"/>
          </w:tcPr>
          <w:p w14:paraId="2523F326" w14:textId="77777777"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α.</w:t>
            </w:r>
          </w:p>
        </w:tc>
        <w:tc>
          <w:tcPr>
            <w:tcW w:w="8935" w:type="dxa"/>
          </w:tcPr>
          <w:p w14:paraId="6F33C348" w14:textId="77777777" w:rsidR="00AA1B7B" w:rsidRPr="000136DD" w:rsidRDefault="00AA1B7B" w:rsidP="007B6599">
            <w:pPr>
              <w:spacing w:line="276" w:lineRule="auto"/>
              <w:ind w:right="-204"/>
              <w:rPr>
                <w:rFonts w:asciiTheme="minorHAnsi" w:hAnsiTheme="minorHAnsi" w:cstheme="minorHAnsi"/>
                <w:sz w:val="20"/>
                <w:szCs w:val="20"/>
              </w:rPr>
            </w:pPr>
            <w:r w:rsidRPr="000136DD">
              <w:rPr>
                <w:rFonts w:asciiTheme="minorHAnsi" w:hAnsiTheme="minorHAnsi" w:cstheme="minorHAnsi"/>
                <w:sz w:val="20"/>
                <w:szCs w:val="20"/>
              </w:rPr>
              <w:t>του ν. 4412/2016 (Α’ 147) «Δημόσιες Συμβάσεις Έργων, Προμηθειών και Υπηρεσιών (προσαρμογή στις Οδηγίες 2014/24/ΕΕ και 2014/25/ΕΕ)» όπως ισχύει.</w:t>
            </w:r>
          </w:p>
        </w:tc>
      </w:tr>
      <w:tr w:rsidR="00AA1B7B" w:rsidRPr="00AA1B7B" w14:paraId="7995E023" w14:textId="77777777" w:rsidTr="00AA1B7B">
        <w:tc>
          <w:tcPr>
            <w:tcW w:w="279" w:type="dxa"/>
          </w:tcPr>
          <w:p w14:paraId="7BC0F5E9" w14:textId="77777777" w:rsidR="00AA1B7B" w:rsidRPr="00AA1B7B" w:rsidRDefault="00AA1B7B" w:rsidP="007B6599">
            <w:pPr>
              <w:spacing w:line="276" w:lineRule="auto"/>
              <w:ind w:right="-204"/>
              <w:rPr>
                <w:rFonts w:asciiTheme="minorHAnsi" w:hAnsiTheme="minorHAnsi" w:cstheme="minorHAnsi"/>
                <w:b/>
                <w:sz w:val="20"/>
                <w:szCs w:val="20"/>
              </w:rPr>
            </w:pPr>
          </w:p>
        </w:tc>
        <w:tc>
          <w:tcPr>
            <w:tcW w:w="425" w:type="dxa"/>
          </w:tcPr>
          <w:p w14:paraId="34A6E721" w14:textId="77777777"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β.</w:t>
            </w:r>
          </w:p>
        </w:tc>
        <w:tc>
          <w:tcPr>
            <w:tcW w:w="8935" w:type="dxa"/>
          </w:tcPr>
          <w:p w14:paraId="01FD9DA8" w14:textId="77777777" w:rsidR="00AA1B7B" w:rsidRPr="000136DD" w:rsidRDefault="00AA1B7B" w:rsidP="00AA1B7B">
            <w:pPr>
              <w:spacing w:line="276" w:lineRule="auto"/>
              <w:ind w:right="-204"/>
              <w:rPr>
                <w:rFonts w:asciiTheme="minorHAnsi" w:hAnsiTheme="minorHAnsi" w:cstheme="minorHAnsi"/>
                <w:sz w:val="20"/>
                <w:szCs w:val="20"/>
              </w:rPr>
            </w:pPr>
            <w:r w:rsidRPr="000136DD">
              <w:rPr>
                <w:rFonts w:asciiTheme="minorHAnsi" w:hAnsiTheme="minorHAnsi" w:cstheme="minorHAnsi"/>
                <w:sz w:val="20"/>
                <w:szCs w:val="20"/>
              </w:rPr>
              <w:t>του ν. ν. 4912/2022 (Α' 59) Ενιαία Αρχή Δημοσίων Συμβάσεων και άλλες διατάξεις του Υπουργείου Δικαιοσύνης</w:t>
            </w:r>
            <w:r w:rsidR="00B66FFD" w:rsidRPr="000136DD">
              <w:rPr>
                <w:rFonts w:asciiTheme="minorHAnsi" w:hAnsiTheme="minorHAnsi" w:cstheme="minorHAnsi"/>
                <w:sz w:val="20"/>
                <w:szCs w:val="20"/>
              </w:rPr>
              <w:t>.</w:t>
            </w:r>
          </w:p>
        </w:tc>
      </w:tr>
      <w:tr w:rsidR="00AA1B7B" w:rsidRPr="00AA1B7B" w14:paraId="57D31323" w14:textId="77777777" w:rsidTr="00AA1B7B">
        <w:tc>
          <w:tcPr>
            <w:tcW w:w="279" w:type="dxa"/>
          </w:tcPr>
          <w:p w14:paraId="05C4A212" w14:textId="77777777" w:rsidR="00AA1B7B" w:rsidRPr="00AA1B7B" w:rsidRDefault="00AA1B7B" w:rsidP="007B6599">
            <w:pPr>
              <w:spacing w:line="276" w:lineRule="auto"/>
              <w:ind w:right="-204"/>
              <w:rPr>
                <w:rFonts w:asciiTheme="minorHAnsi" w:hAnsiTheme="minorHAnsi" w:cstheme="minorHAnsi"/>
                <w:b/>
                <w:sz w:val="20"/>
                <w:szCs w:val="20"/>
              </w:rPr>
            </w:pPr>
          </w:p>
        </w:tc>
        <w:tc>
          <w:tcPr>
            <w:tcW w:w="425" w:type="dxa"/>
          </w:tcPr>
          <w:p w14:paraId="638A409D" w14:textId="77777777"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γ.</w:t>
            </w:r>
          </w:p>
        </w:tc>
        <w:tc>
          <w:tcPr>
            <w:tcW w:w="8935" w:type="dxa"/>
          </w:tcPr>
          <w:p w14:paraId="49DDAA17" w14:textId="77777777" w:rsidR="00AA1B7B" w:rsidRPr="000136DD" w:rsidRDefault="00AA1B7B" w:rsidP="007B6599">
            <w:pPr>
              <w:spacing w:line="276" w:lineRule="auto"/>
              <w:ind w:right="-204"/>
              <w:rPr>
                <w:rFonts w:asciiTheme="minorHAnsi" w:hAnsiTheme="minorHAnsi" w:cstheme="minorHAnsi"/>
                <w:sz w:val="20"/>
                <w:szCs w:val="20"/>
              </w:rPr>
            </w:pPr>
            <w:r w:rsidRPr="000136DD">
              <w:rPr>
                <w:rFonts w:asciiTheme="minorHAnsi" w:hAnsiTheme="minorHAnsi" w:cstheme="minorHAnsi"/>
                <w:sz w:val="20"/>
                <w:szCs w:val="20"/>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AA1B7B" w:rsidRPr="00AA1B7B" w14:paraId="031089E0" w14:textId="77777777" w:rsidTr="00AA1B7B">
        <w:tc>
          <w:tcPr>
            <w:tcW w:w="279" w:type="dxa"/>
          </w:tcPr>
          <w:p w14:paraId="57921D4D" w14:textId="77777777" w:rsidR="00AA1B7B" w:rsidRPr="00AA1B7B" w:rsidRDefault="00AA1B7B" w:rsidP="007B6599">
            <w:pPr>
              <w:spacing w:line="276" w:lineRule="auto"/>
              <w:ind w:right="-204"/>
              <w:rPr>
                <w:rFonts w:asciiTheme="minorHAnsi" w:hAnsiTheme="minorHAnsi" w:cstheme="minorHAnsi"/>
                <w:b/>
                <w:sz w:val="20"/>
                <w:szCs w:val="20"/>
              </w:rPr>
            </w:pPr>
          </w:p>
        </w:tc>
        <w:tc>
          <w:tcPr>
            <w:tcW w:w="425" w:type="dxa"/>
          </w:tcPr>
          <w:p w14:paraId="1B7AE8EB" w14:textId="77777777"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δ.</w:t>
            </w:r>
          </w:p>
        </w:tc>
        <w:tc>
          <w:tcPr>
            <w:tcW w:w="8935" w:type="dxa"/>
          </w:tcPr>
          <w:p w14:paraId="55463FF5" w14:textId="77777777" w:rsidR="00AA1B7B" w:rsidRPr="000136DD" w:rsidRDefault="00AA1B7B" w:rsidP="007B6599">
            <w:pPr>
              <w:spacing w:line="276" w:lineRule="auto"/>
              <w:ind w:right="-204"/>
              <w:rPr>
                <w:rFonts w:asciiTheme="minorHAnsi" w:hAnsiTheme="minorHAnsi" w:cstheme="minorHAnsi"/>
                <w:sz w:val="20"/>
                <w:szCs w:val="20"/>
                <w:lang w:eastAsia="el-GR"/>
              </w:rPr>
            </w:pPr>
            <w:r w:rsidRPr="000136DD">
              <w:rPr>
                <w:rFonts w:asciiTheme="minorHAnsi" w:hAnsiTheme="minorHAnsi" w:cstheme="minorHAnsi"/>
                <w:sz w:val="20"/>
                <w:szCs w:val="20"/>
                <w:lang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sidR="00B66FFD" w:rsidRPr="000136DD">
              <w:rPr>
                <w:rFonts w:asciiTheme="minorHAnsi" w:hAnsiTheme="minorHAnsi" w:cstheme="minorHAnsi"/>
                <w:sz w:val="20"/>
                <w:szCs w:val="20"/>
                <w:lang w:eastAsia="el-GR"/>
              </w:rPr>
              <w:t>.</w:t>
            </w:r>
          </w:p>
        </w:tc>
      </w:tr>
      <w:tr w:rsidR="00AA1B7B" w:rsidRPr="00AA1B7B" w14:paraId="068898D4" w14:textId="77777777" w:rsidTr="00AA1B7B">
        <w:tc>
          <w:tcPr>
            <w:tcW w:w="279" w:type="dxa"/>
          </w:tcPr>
          <w:p w14:paraId="2C86111F" w14:textId="77777777" w:rsidR="00AA1B7B" w:rsidRPr="00AA1B7B" w:rsidRDefault="00AA1B7B" w:rsidP="007B6599">
            <w:pPr>
              <w:spacing w:after="200" w:line="276" w:lineRule="auto"/>
              <w:ind w:right="-203"/>
              <w:rPr>
                <w:rFonts w:asciiTheme="minorHAnsi" w:hAnsiTheme="minorHAnsi" w:cstheme="minorHAnsi"/>
                <w:b/>
                <w:sz w:val="20"/>
                <w:szCs w:val="20"/>
              </w:rPr>
            </w:pPr>
          </w:p>
        </w:tc>
        <w:tc>
          <w:tcPr>
            <w:tcW w:w="425" w:type="dxa"/>
          </w:tcPr>
          <w:p w14:paraId="2E4B9554" w14:textId="77777777" w:rsidR="00AA1B7B" w:rsidRPr="00AA1B7B" w:rsidRDefault="00AA1B7B" w:rsidP="007B6599">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ε.</w:t>
            </w:r>
          </w:p>
        </w:tc>
        <w:tc>
          <w:tcPr>
            <w:tcW w:w="8935" w:type="dxa"/>
          </w:tcPr>
          <w:p w14:paraId="24AC7170" w14:textId="77777777" w:rsidR="00AA1B7B" w:rsidRPr="000136DD" w:rsidRDefault="00AA1B7B" w:rsidP="007B6599">
            <w:pPr>
              <w:pStyle w:val="aff0"/>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381B4D" w:rsidRPr="00AA1B7B" w14:paraId="788C042E" w14:textId="77777777" w:rsidTr="00AA1B7B">
        <w:tc>
          <w:tcPr>
            <w:tcW w:w="279" w:type="dxa"/>
          </w:tcPr>
          <w:p w14:paraId="415BA6E7" w14:textId="77777777" w:rsidR="00381B4D" w:rsidRPr="00AA1B7B" w:rsidRDefault="00381B4D" w:rsidP="007B6599">
            <w:pPr>
              <w:spacing w:after="200" w:line="276" w:lineRule="auto"/>
              <w:ind w:right="-203"/>
              <w:rPr>
                <w:rFonts w:asciiTheme="minorHAnsi" w:hAnsiTheme="minorHAnsi" w:cstheme="minorHAnsi"/>
                <w:b/>
                <w:sz w:val="20"/>
                <w:szCs w:val="20"/>
              </w:rPr>
            </w:pPr>
          </w:p>
        </w:tc>
        <w:tc>
          <w:tcPr>
            <w:tcW w:w="425" w:type="dxa"/>
          </w:tcPr>
          <w:p w14:paraId="741EB3FF" w14:textId="77777777" w:rsidR="00381B4D" w:rsidRPr="00AA1B7B" w:rsidRDefault="00381B4D" w:rsidP="007B6599">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στ</w:t>
            </w:r>
            <w:proofErr w:type="spellEnd"/>
            <w:r w:rsidRPr="00AA1B7B">
              <w:rPr>
                <w:rFonts w:asciiTheme="minorHAnsi" w:hAnsiTheme="minorHAnsi" w:cstheme="minorHAnsi"/>
                <w:b/>
                <w:sz w:val="20"/>
                <w:szCs w:val="20"/>
              </w:rPr>
              <w:t>.</w:t>
            </w:r>
          </w:p>
        </w:tc>
        <w:tc>
          <w:tcPr>
            <w:tcW w:w="8935" w:type="dxa"/>
          </w:tcPr>
          <w:p w14:paraId="58EC33CC" w14:textId="77777777" w:rsidR="00381B4D" w:rsidRPr="000136DD" w:rsidRDefault="00381B4D" w:rsidP="007B6599">
            <w:pPr>
              <w:pStyle w:val="aff0"/>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4622/</w:t>
            </w:r>
            <w:r w:rsidR="00057AF2" w:rsidRPr="000136DD">
              <w:rPr>
                <w:rFonts w:asciiTheme="minorHAnsi" w:hAnsiTheme="minorHAnsi" w:cstheme="minorHAnsi"/>
                <w:sz w:val="20"/>
                <w:szCs w:val="20"/>
              </w:rPr>
              <w:t>2019</w:t>
            </w:r>
            <w:r w:rsidRPr="000136DD">
              <w:rPr>
                <w:rFonts w:asciiTheme="minorHAnsi" w:hAnsiTheme="minorHAnsi" w:cstheme="minorHAnsi"/>
                <w:sz w:val="20"/>
                <w:szCs w:val="20"/>
              </w:rPr>
              <w:t xml:space="preserve">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B66FFD" w:rsidRPr="000136DD">
              <w:rPr>
                <w:rFonts w:asciiTheme="minorHAnsi" w:hAnsiTheme="minorHAnsi" w:cstheme="minorHAnsi"/>
                <w:sz w:val="20"/>
                <w:szCs w:val="20"/>
              </w:rPr>
              <w:t>.</w:t>
            </w:r>
          </w:p>
        </w:tc>
      </w:tr>
      <w:tr w:rsidR="00381B4D" w:rsidRPr="00AA1B7B" w14:paraId="6DB6EAF3" w14:textId="77777777" w:rsidTr="00AA1B7B">
        <w:tc>
          <w:tcPr>
            <w:tcW w:w="279" w:type="dxa"/>
          </w:tcPr>
          <w:p w14:paraId="2E894835" w14:textId="77777777" w:rsidR="00381B4D" w:rsidRPr="00AA1B7B" w:rsidRDefault="00381B4D" w:rsidP="007B6599">
            <w:pPr>
              <w:spacing w:after="200" w:line="276" w:lineRule="auto"/>
              <w:ind w:right="-203"/>
              <w:rPr>
                <w:rFonts w:asciiTheme="minorHAnsi" w:hAnsiTheme="minorHAnsi" w:cstheme="minorHAnsi"/>
                <w:b/>
                <w:sz w:val="20"/>
                <w:szCs w:val="20"/>
              </w:rPr>
            </w:pPr>
          </w:p>
        </w:tc>
        <w:tc>
          <w:tcPr>
            <w:tcW w:w="425" w:type="dxa"/>
          </w:tcPr>
          <w:p w14:paraId="63A3D784" w14:textId="77777777" w:rsidR="00381B4D" w:rsidRPr="00AA1B7B" w:rsidRDefault="00381B4D" w:rsidP="007B6599">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ζ.</w:t>
            </w:r>
          </w:p>
        </w:tc>
        <w:tc>
          <w:tcPr>
            <w:tcW w:w="8935" w:type="dxa"/>
          </w:tcPr>
          <w:p w14:paraId="1F8FE0FC" w14:textId="77777777" w:rsidR="00381B4D" w:rsidRPr="000136DD" w:rsidRDefault="00381B4D" w:rsidP="007B6599">
            <w:pPr>
              <w:pStyle w:val="aff0"/>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4601/2019 (Α’ 44) «Εταιρικοί µ</w:t>
            </w:r>
            <w:proofErr w:type="spellStart"/>
            <w:r w:rsidRPr="000136DD">
              <w:rPr>
                <w:rFonts w:asciiTheme="minorHAnsi" w:hAnsiTheme="minorHAnsi" w:cstheme="minorHAnsi"/>
                <w:sz w:val="20"/>
                <w:szCs w:val="20"/>
              </w:rPr>
              <w:t>ετασχηµατισµοί</w:t>
            </w:r>
            <w:proofErr w:type="spellEnd"/>
            <w:r w:rsidRPr="000136DD">
              <w:rPr>
                <w:rFonts w:asciiTheme="minorHAnsi" w:hAnsiTheme="minorHAnsi" w:cstheme="minorHAnsi"/>
                <w:sz w:val="20"/>
                <w:szCs w:val="20"/>
              </w:rPr>
              <w:t xml:space="preserve"> και </w:t>
            </w:r>
            <w:proofErr w:type="spellStart"/>
            <w:r w:rsidRPr="000136DD">
              <w:rPr>
                <w:rFonts w:asciiTheme="minorHAnsi" w:hAnsiTheme="minorHAnsi" w:cstheme="minorHAnsi"/>
                <w:sz w:val="20"/>
                <w:szCs w:val="20"/>
              </w:rPr>
              <w:t>εναρµόνιση</w:t>
            </w:r>
            <w:proofErr w:type="spellEnd"/>
            <w:r w:rsidRPr="000136DD">
              <w:rPr>
                <w:rFonts w:asciiTheme="minorHAnsi" w:hAnsiTheme="minorHAnsi" w:cstheme="minorHAnsi"/>
                <w:sz w:val="20"/>
                <w:szCs w:val="20"/>
              </w:rPr>
              <w:t xml:space="preserve"> του </w:t>
            </w:r>
            <w:proofErr w:type="spellStart"/>
            <w:r w:rsidRPr="000136DD">
              <w:rPr>
                <w:rFonts w:asciiTheme="minorHAnsi" w:hAnsiTheme="minorHAnsi" w:cstheme="minorHAnsi"/>
                <w:sz w:val="20"/>
                <w:szCs w:val="20"/>
              </w:rPr>
              <w:t>νοµοθετικού</w:t>
            </w:r>
            <w:proofErr w:type="spellEnd"/>
            <w:r w:rsidRPr="000136DD">
              <w:rPr>
                <w:rFonts w:asciiTheme="minorHAnsi" w:hAnsiTheme="minorHAnsi" w:cstheme="minorHAnsi"/>
                <w:sz w:val="20"/>
                <w:szCs w:val="20"/>
              </w:rPr>
              <w:t xml:space="preserve"> πλαισίου µε τις διατάξεις της Οδηγίας 2014/55/ΕΕ του Ευρωπαϊκού Κοινοβουλίου και του </w:t>
            </w:r>
            <w:proofErr w:type="spellStart"/>
            <w:r w:rsidRPr="000136DD">
              <w:rPr>
                <w:rFonts w:asciiTheme="minorHAnsi" w:hAnsiTheme="minorHAnsi" w:cstheme="minorHAnsi"/>
                <w:sz w:val="20"/>
                <w:szCs w:val="20"/>
              </w:rPr>
              <w:t>Συµβουλίου</w:t>
            </w:r>
            <w:proofErr w:type="spellEnd"/>
            <w:r w:rsidRPr="000136DD">
              <w:rPr>
                <w:rFonts w:asciiTheme="minorHAnsi" w:hAnsiTheme="minorHAnsi" w:cstheme="minorHAnsi"/>
                <w:sz w:val="20"/>
                <w:szCs w:val="20"/>
              </w:rPr>
              <w:t xml:space="preserve"> της 16ης Απριλίου 2014 για την έκδοση ηλεκτρονικών </w:t>
            </w:r>
            <w:proofErr w:type="spellStart"/>
            <w:r w:rsidRPr="000136DD">
              <w:rPr>
                <w:rFonts w:asciiTheme="minorHAnsi" w:hAnsiTheme="minorHAnsi" w:cstheme="minorHAnsi"/>
                <w:sz w:val="20"/>
                <w:szCs w:val="20"/>
              </w:rPr>
              <w:t>τιµολογίων</w:t>
            </w:r>
            <w:proofErr w:type="spellEnd"/>
            <w:r w:rsidRPr="000136DD">
              <w:rPr>
                <w:rFonts w:asciiTheme="minorHAnsi" w:hAnsiTheme="minorHAnsi" w:cstheme="minorHAnsi"/>
                <w:sz w:val="20"/>
                <w:szCs w:val="20"/>
              </w:rPr>
              <w:t xml:space="preserve"> στο πλαίσιο </w:t>
            </w:r>
            <w:proofErr w:type="spellStart"/>
            <w:r w:rsidRPr="000136DD">
              <w:rPr>
                <w:rFonts w:asciiTheme="minorHAnsi" w:hAnsiTheme="minorHAnsi" w:cstheme="minorHAnsi"/>
                <w:sz w:val="20"/>
                <w:szCs w:val="20"/>
              </w:rPr>
              <w:t>δηµόσιων</w:t>
            </w:r>
            <w:proofErr w:type="spellEnd"/>
            <w:r w:rsidRPr="000136DD">
              <w:rPr>
                <w:rFonts w:asciiTheme="minorHAnsi" w:hAnsiTheme="minorHAnsi" w:cstheme="minorHAnsi"/>
                <w:sz w:val="20"/>
                <w:szCs w:val="20"/>
              </w:rPr>
              <w:t xml:space="preserve"> </w:t>
            </w:r>
            <w:proofErr w:type="spellStart"/>
            <w:r w:rsidRPr="000136DD">
              <w:rPr>
                <w:rFonts w:asciiTheme="minorHAnsi" w:hAnsiTheme="minorHAnsi" w:cstheme="minorHAnsi"/>
                <w:sz w:val="20"/>
                <w:szCs w:val="20"/>
              </w:rPr>
              <w:t>συµβάσεων</w:t>
            </w:r>
            <w:proofErr w:type="spellEnd"/>
            <w:r w:rsidRPr="000136DD">
              <w:rPr>
                <w:rFonts w:asciiTheme="minorHAnsi" w:hAnsiTheme="minorHAnsi" w:cstheme="minorHAnsi"/>
                <w:sz w:val="20"/>
                <w:szCs w:val="20"/>
              </w:rPr>
              <w:t xml:space="preserve"> και λοιπές διατάξεις».</w:t>
            </w:r>
          </w:p>
        </w:tc>
      </w:tr>
      <w:tr w:rsidR="00AA1B7B" w:rsidRPr="00AA1B7B" w14:paraId="19FD0CC0" w14:textId="77777777" w:rsidTr="00AA1B7B">
        <w:tc>
          <w:tcPr>
            <w:tcW w:w="279" w:type="dxa"/>
          </w:tcPr>
          <w:p w14:paraId="1D607074" w14:textId="77777777" w:rsidR="00AA1B7B" w:rsidRPr="00AA1B7B" w:rsidRDefault="00AA1B7B" w:rsidP="007B6599">
            <w:pPr>
              <w:spacing w:after="200" w:line="276" w:lineRule="auto"/>
              <w:ind w:right="-203"/>
              <w:rPr>
                <w:rFonts w:asciiTheme="minorHAnsi" w:hAnsiTheme="minorHAnsi" w:cstheme="minorHAnsi"/>
                <w:b/>
                <w:sz w:val="20"/>
                <w:szCs w:val="20"/>
              </w:rPr>
            </w:pPr>
          </w:p>
        </w:tc>
        <w:tc>
          <w:tcPr>
            <w:tcW w:w="425" w:type="dxa"/>
          </w:tcPr>
          <w:p w14:paraId="17C6D581" w14:textId="77777777" w:rsidR="00AA1B7B" w:rsidRPr="00AA1B7B" w:rsidRDefault="00381B4D" w:rsidP="007B6599">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η.</w:t>
            </w:r>
          </w:p>
        </w:tc>
        <w:tc>
          <w:tcPr>
            <w:tcW w:w="8935" w:type="dxa"/>
          </w:tcPr>
          <w:p w14:paraId="41F974A7" w14:textId="77777777" w:rsidR="00AA1B7B" w:rsidRPr="000136DD" w:rsidRDefault="00AA1B7B" w:rsidP="007B6599">
            <w:pPr>
              <w:pStyle w:val="aff0"/>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 xml:space="preserve">του ν. 4389/2016 (Α’ 94)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proofErr w:type="spellStart"/>
            <w:r w:rsidRPr="000136DD">
              <w:rPr>
                <w:rFonts w:asciiTheme="minorHAnsi" w:hAnsiTheme="minorHAnsi" w:cstheme="minorHAnsi"/>
                <w:sz w:val="20"/>
                <w:szCs w:val="20"/>
              </w:rPr>
              <w:t>υποπαραγράφους</w:t>
            </w:r>
            <w:proofErr w:type="spellEnd"/>
            <w:r w:rsidRPr="000136DD">
              <w:rPr>
                <w:rFonts w:asciiTheme="minorHAnsi" w:hAnsiTheme="minorHAnsi" w:cstheme="minorHAnsi"/>
                <w:sz w:val="20"/>
                <w:szCs w:val="20"/>
              </w:rPr>
              <w:t xml:space="preserve"> </w:t>
            </w:r>
            <w:proofErr w:type="spellStart"/>
            <w:r w:rsidRPr="000136DD">
              <w:rPr>
                <w:rFonts w:asciiTheme="minorHAnsi" w:hAnsiTheme="minorHAnsi" w:cstheme="minorHAnsi"/>
                <w:sz w:val="20"/>
                <w:szCs w:val="20"/>
              </w:rPr>
              <w:t>ιστ</w:t>
            </w:r>
            <w:proofErr w:type="spellEnd"/>
            <w:r w:rsidRPr="000136DD">
              <w:rPr>
                <w:rFonts w:asciiTheme="minorHAnsi" w:hAnsiTheme="minorHAnsi" w:cstheme="minorHAnsi"/>
                <w:sz w:val="20"/>
                <w:szCs w:val="20"/>
              </w:rPr>
              <w:t xml:space="preserve">, </w:t>
            </w:r>
            <w:proofErr w:type="spellStart"/>
            <w:r w:rsidRPr="000136DD">
              <w:rPr>
                <w:rFonts w:asciiTheme="minorHAnsi" w:hAnsiTheme="minorHAnsi" w:cstheme="minorHAnsi"/>
                <w:sz w:val="20"/>
                <w:szCs w:val="20"/>
              </w:rPr>
              <w:t>ιζ</w:t>
            </w:r>
            <w:proofErr w:type="spellEnd"/>
            <w:r w:rsidRPr="000136DD">
              <w:rPr>
                <w:rFonts w:asciiTheme="minorHAnsi" w:hAnsiTheme="minorHAnsi" w:cstheme="minorHAnsi"/>
                <w:sz w:val="20"/>
                <w:szCs w:val="20"/>
              </w:rPr>
              <w:t xml:space="preserve"> και </w:t>
            </w:r>
            <w:proofErr w:type="spellStart"/>
            <w:r w:rsidRPr="000136DD">
              <w:rPr>
                <w:rFonts w:asciiTheme="minorHAnsi" w:hAnsiTheme="minorHAnsi" w:cstheme="minorHAnsi"/>
                <w:sz w:val="20"/>
                <w:szCs w:val="20"/>
              </w:rPr>
              <w:t>ιη</w:t>
            </w:r>
            <w:proofErr w:type="spellEnd"/>
            <w:r w:rsidRPr="000136DD">
              <w:rPr>
                <w:rFonts w:asciiTheme="minorHAnsi" w:hAnsiTheme="minorHAnsi" w:cstheme="minorHAnsi"/>
                <w:sz w:val="20"/>
                <w:szCs w:val="20"/>
              </w:rPr>
              <w:t xml:space="preserve"> της παραγράφου 2 του άρθρου 2, το άρθρο 7, της παραγράφου 1 του άρθρου 14, της παραγράφου 2 του άρθρου 19  και το άρθρο 41.</w:t>
            </w:r>
          </w:p>
        </w:tc>
      </w:tr>
      <w:tr w:rsidR="00AA1B7B" w:rsidRPr="00AA1B7B" w14:paraId="7F11D56B" w14:textId="77777777" w:rsidTr="00AA1B7B">
        <w:tc>
          <w:tcPr>
            <w:tcW w:w="279" w:type="dxa"/>
          </w:tcPr>
          <w:p w14:paraId="1BDEF2AD" w14:textId="77777777" w:rsidR="00AA1B7B" w:rsidRPr="00AA1B7B" w:rsidRDefault="00AA1B7B" w:rsidP="007B6599">
            <w:pPr>
              <w:spacing w:after="200" w:line="276" w:lineRule="auto"/>
              <w:ind w:right="-203"/>
              <w:rPr>
                <w:rFonts w:asciiTheme="minorHAnsi" w:hAnsiTheme="minorHAnsi" w:cstheme="minorHAnsi"/>
                <w:b/>
                <w:sz w:val="20"/>
                <w:szCs w:val="20"/>
              </w:rPr>
            </w:pPr>
          </w:p>
        </w:tc>
        <w:tc>
          <w:tcPr>
            <w:tcW w:w="425" w:type="dxa"/>
          </w:tcPr>
          <w:p w14:paraId="531090EB" w14:textId="77777777" w:rsidR="00AA1B7B" w:rsidRPr="00AA1B7B" w:rsidRDefault="00381B4D" w:rsidP="007B6599">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θ</w:t>
            </w:r>
            <w:r w:rsidR="00AA1B7B" w:rsidRPr="00AA1B7B">
              <w:rPr>
                <w:rFonts w:asciiTheme="minorHAnsi" w:hAnsiTheme="minorHAnsi" w:cstheme="minorHAnsi"/>
                <w:b/>
                <w:sz w:val="20"/>
                <w:szCs w:val="20"/>
              </w:rPr>
              <w:t>.</w:t>
            </w:r>
          </w:p>
        </w:tc>
        <w:tc>
          <w:tcPr>
            <w:tcW w:w="8935" w:type="dxa"/>
          </w:tcPr>
          <w:p w14:paraId="3D945872" w14:textId="77777777" w:rsidR="00AA1B7B" w:rsidRPr="000136DD" w:rsidRDefault="00AA1B7B" w:rsidP="007B6599">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381B4D" w:rsidRPr="00AA1B7B" w14:paraId="091507F2" w14:textId="77777777" w:rsidTr="00AA1B7B">
        <w:tc>
          <w:tcPr>
            <w:tcW w:w="279" w:type="dxa"/>
          </w:tcPr>
          <w:p w14:paraId="6A355910" w14:textId="77777777" w:rsidR="00381B4D" w:rsidRPr="00AA1B7B" w:rsidRDefault="00381B4D" w:rsidP="00381B4D">
            <w:pPr>
              <w:spacing w:after="200" w:line="276" w:lineRule="auto"/>
              <w:ind w:right="-203"/>
              <w:rPr>
                <w:rFonts w:asciiTheme="minorHAnsi" w:hAnsiTheme="minorHAnsi" w:cstheme="minorHAnsi"/>
                <w:b/>
                <w:sz w:val="20"/>
                <w:szCs w:val="20"/>
              </w:rPr>
            </w:pPr>
          </w:p>
        </w:tc>
        <w:tc>
          <w:tcPr>
            <w:tcW w:w="425" w:type="dxa"/>
          </w:tcPr>
          <w:p w14:paraId="1BA6A9EF" w14:textId="77777777" w:rsidR="00381B4D" w:rsidRPr="00AA1B7B" w:rsidRDefault="00381B4D" w:rsidP="00381B4D">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w:t>
            </w:r>
          </w:p>
        </w:tc>
        <w:tc>
          <w:tcPr>
            <w:tcW w:w="8935" w:type="dxa"/>
          </w:tcPr>
          <w:p w14:paraId="63D1F79C" w14:textId="77777777" w:rsidR="00381B4D" w:rsidRPr="000136DD" w:rsidRDefault="00381B4D" w:rsidP="00381B4D">
            <w:pPr>
              <w:spacing w:line="276" w:lineRule="auto"/>
              <w:rPr>
                <w:rFonts w:asciiTheme="minorHAnsi" w:hAnsiTheme="minorHAnsi" w:cstheme="minorHAnsi"/>
                <w:sz w:val="20"/>
                <w:szCs w:val="20"/>
              </w:rPr>
            </w:pPr>
            <w:r w:rsidRPr="000136DD">
              <w:rPr>
                <w:rFonts w:asciiTheme="minorHAnsi" w:hAnsiTheme="minorHAnsi" w:cstheme="minorHAnsi"/>
                <w:sz w:val="20"/>
                <w:szCs w:val="20"/>
              </w:rPr>
              <w:t xml:space="preserve">του ν. 4250/2014 (Α’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0136DD">
              <w:rPr>
                <w:rFonts w:asciiTheme="minorHAnsi" w:hAnsiTheme="minorHAnsi" w:cstheme="minorHAnsi"/>
                <w:sz w:val="20"/>
                <w:szCs w:val="20"/>
              </w:rPr>
              <w:t>π.δ.</w:t>
            </w:r>
            <w:proofErr w:type="spellEnd"/>
            <w:r w:rsidRPr="000136DD">
              <w:rPr>
                <w:rFonts w:asciiTheme="minorHAnsi" w:hAnsiTheme="minorHAnsi" w:cstheme="minorHAnsi"/>
                <w:sz w:val="20"/>
                <w:szCs w:val="20"/>
              </w:rPr>
              <w:t xml:space="preserve"> 318/1992 (ΦΕΚ 161/Α) και λοιπές ρυθμίσεις».</w:t>
            </w:r>
          </w:p>
        </w:tc>
      </w:tr>
      <w:tr w:rsidR="001B4109" w:rsidRPr="00AA1B7B" w14:paraId="11A7686C" w14:textId="77777777" w:rsidTr="00AA1B7B">
        <w:tc>
          <w:tcPr>
            <w:tcW w:w="279" w:type="dxa"/>
          </w:tcPr>
          <w:p w14:paraId="06DE9474" w14:textId="77777777" w:rsidR="001B4109" w:rsidRPr="00AA1B7B" w:rsidRDefault="001B4109" w:rsidP="001B4109">
            <w:pPr>
              <w:spacing w:after="200" w:line="276" w:lineRule="auto"/>
              <w:ind w:right="-203"/>
              <w:rPr>
                <w:rFonts w:asciiTheme="minorHAnsi" w:hAnsiTheme="minorHAnsi" w:cstheme="minorHAnsi"/>
                <w:b/>
                <w:sz w:val="20"/>
                <w:szCs w:val="20"/>
              </w:rPr>
            </w:pPr>
          </w:p>
        </w:tc>
        <w:tc>
          <w:tcPr>
            <w:tcW w:w="425" w:type="dxa"/>
          </w:tcPr>
          <w:p w14:paraId="23F1C8D6" w14:textId="77777777" w:rsidR="001B4109" w:rsidRPr="00AA1B7B" w:rsidRDefault="001B4109" w:rsidP="001B4109">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ια</w:t>
            </w:r>
            <w:proofErr w:type="spellEnd"/>
            <w:r w:rsidRPr="00AA1B7B">
              <w:rPr>
                <w:rFonts w:asciiTheme="minorHAnsi" w:hAnsiTheme="minorHAnsi" w:cstheme="minorHAnsi"/>
                <w:b/>
                <w:sz w:val="20"/>
                <w:szCs w:val="20"/>
              </w:rPr>
              <w:t xml:space="preserve">. </w:t>
            </w:r>
          </w:p>
        </w:tc>
        <w:tc>
          <w:tcPr>
            <w:tcW w:w="8935" w:type="dxa"/>
          </w:tcPr>
          <w:p w14:paraId="0DB2710B" w14:textId="566B4C0E" w:rsidR="001B4109" w:rsidRPr="000136DD" w:rsidRDefault="001B4109" w:rsidP="001B4109">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4270/2014 (Α’ 143) «Αρχές Δημοσιονομικής Διαχείρισης και Εποπτείας-Δημόσιο Λογιστικό», όπως ισχύει.</w:t>
            </w:r>
          </w:p>
        </w:tc>
      </w:tr>
      <w:tr w:rsidR="00BB2152" w:rsidRPr="00AA1B7B" w14:paraId="742F8613" w14:textId="77777777" w:rsidTr="00D41B9A">
        <w:trPr>
          <w:trHeight w:val="473"/>
        </w:trPr>
        <w:tc>
          <w:tcPr>
            <w:tcW w:w="279" w:type="dxa"/>
          </w:tcPr>
          <w:p w14:paraId="5E5DBE44" w14:textId="77777777" w:rsidR="00BB2152" w:rsidRPr="00AA1B7B" w:rsidRDefault="00BB2152" w:rsidP="00BB2152">
            <w:pPr>
              <w:spacing w:after="200" w:line="276" w:lineRule="auto"/>
              <w:ind w:right="-203"/>
              <w:rPr>
                <w:rFonts w:asciiTheme="minorHAnsi" w:hAnsiTheme="minorHAnsi" w:cstheme="minorHAnsi"/>
                <w:b/>
                <w:sz w:val="20"/>
                <w:szCs w:val="20"/>
              </w:rPr>
            </w:pPr>
          </w:p>
        </w:tc>
        <w:tc>
          <w:tcPr>
            <w:tcW w:w="425" w:type="dxa"/>
          </w:tcPr>
          <w:p w14:paraId="4D591809" w14:textId="77777777" w:rsidR="00BB2152" w:rsidRPr="00AA1B7B" w:rsidRDefault="00BB2152" w:rsidP="00BB2152">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ιβ</w:t>
            </w:r>
            <w:proofErr w:type="spellEnd"/>
            <w:r w:rsidRPr="00AA1B7B">
              <w:rPr>
                <w:rFonts w:asciiTheme="minorHAnsi" w:hAnsiTheme="minorHAnsi" w:cstheme="minorHAnsi"/>
                <w:b/>
                <w:sz w:val="20"/>
                <w:szCs w:val="20"/>
              </w:rPr>
              <w:t>.</w:t>
            </w:r>
          </w:p>
        </w:tc>
        <w:tc>
          <w:tcPr>
            <w:tcW w:w="8935" w:type="dxa"/>
          </w:tcPr>
          <w:p w14:paraId="6DFBE93C" w14:textId="45F71DEF" w:rsidR="00BB2152" w:rsidRPr="000136DD"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άρθρου 11 του ν. 4013/2011 (Α’ 204) «Σύσταση ενιαίας Ανεξάρτητης Αρχής Δημοσίων Συμβάσεων και Κεντρικού Ηλεκτρονικού Μητρώου Δημοσίων Συμβάσεων…».</w:t>
            </w:r>
          </w:p>
        </w:tc>
      </w:tr>
      <w:tr w:rsidR="00BB2152" w:rsidRPr="00AA1B7B" w14:paraId="78DB5F5B" w14:textId="77777777" w:rsidTr="00D41B9A">
        <w:tc>
          <w:tcPr>
            <w:tcW w:w="279" w:type="dxa"/>
          </w:tcPr>
          <w:p w14:paraId="5E377AAA" w14:textId="77777777" w:rsidR="00BB2152" w:rsidRPr="00AA1B7B" w:rsidRDefault="00BB2152" w:rsidP="00BB2152">
            <w:pPr>
              <w:spacing w:after="200" w:line="276" w:lineRule="auto"/>
              <w:ind w:right="-203"/>
              <w:rPr>
                <w:rFonts w:asciiTheme="minorHAnsi" w:hAnsiTheme="minorHAnsi" w:cstheme="minorHAnsi"/>
                <w:b/>
                <w:sz w:val="20"/>
                <w:szCs w:val="20"/>
              </w:rPr>
            </w:pPr>
          </w:p>
        </w:tc>
        <w:tc>
          <w:tcPr>
            <w:tcW w:w="425" w:type="dxa"/>
          </w:tcPr>
          <w:p w14:paraId="1169BE07" w14:textId="77777777" w:rsidR="00BB2152" w:rsidRPr="00AA1B7B" w:rsidRDefault="00BB2152" w:rsidP="00BB2152">
            <w:pPr>
              <w:spacing w:after="200" w:line="276"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ιγ</w:t>
            </w:r>
            <w:proofErr w:type="spellEnd"/>
            <w:r>
              <w:rPr>
                <w:rFonts w:asciiTheme="minorHAnsi" w:hAnsiTheme="minorHAnsi" w:cstheme="minorHAnsi"/>
                <w:b/>
                <w:sz w:val="20"/>
                <w:szCs w:val="20"/>
              </w:rPr>
              <w:t>.</w:t>
            </w:r>
          </w:p>
        </w:tc>
        <w:tc>
          <w:tcPr>
            <w:tcW w:w="8935" w:type="dxa"/>
          </w:tcPr>
          <w:p w14:paraId="20ABC619" w14:textId="344441C0" w:rsidR="00BB2152" w:rsidRPr="000136DD"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5144/2024 (Α’ 162) «Κώδικας Φόρου Προστιθέμενης Αξίας».</w:t>
            </w:r>
          </w:p>
        </w:tc>
      </w:tr>
      <w:tr w:rsidR="00BB2152" w:rsidRPr="00AA1B7B" w14:paraId="43270A52" w14:textId="77777777" w:rsidTr="00BB2152">
        <w:trPr>
          <w:trHeight w:val="296"/>
        </w:trPr>
        <w:tc>
          <w:tcPr>
            <w:tcW w:w="279" w:type="dxa"/>
          </w:tcPr>
          <w:p w14:paraId="12E621B2" w14:textId="77777777" w:rsidR="00BB2152" w:rsidRPr="00AA1B7B" w:rsidRDefault="00BB2152" w:rsidP="00BB2152">
            <w:pPr>
              <w:spacing w:after="200" w:line="276" w:lineRule="auto"/>
              <w:ind w:right="-203"/>
              <w:rPr>
                <w:rFonts w:asciiTheme="minorHAnsi" w:hAnsiTheme="minorHAnsi" w:cstheme="minorHAnsi"/>
                <w:b/>
                <w:sz w:val="20"/>
                <w:szCs w:val="20"/>
              </w:rPr>
            </w:pPr>
          </w:p>
        </w:tc>
        <w:tc>
          <w:tcPr>
            <w:tcW w:w="425" w:type="dxa"/>
          </w:tcPr>
          <w:p w14:paraId="21A7520D" w14:textId="77777777" w:rsidR="00BB2152" w:rsidRPr="00AA1B7B" w:rsidRDefault="00BB2152" w:rsidP="00BB2152">
            <w:pPr>
              <w:spacing w:line="276" w:lineRule="auto"/>
              <w:ind w:right="-203"/>
              <w:rPr>
                <w:rFonts w:asciiTheme="minorHAnsi" w:hAnsiTheme="minorHAnsi" w:cstheme="minorHAnsi"/>
                <w:b/>
                <w:sz w:val="20"/>
                <w:szCs w:val="20"/>
              </w:rPr>
            </w:pPr>
            <w:r>
              <w:rPr>
                <w:rFonts w:asciiTheme="minorHAnsi" w:hAnsiTheme="minorHAnsi" w:cstheme="minorHAnsi"/>
                <w:b/>
                <w:sz w:val="20"/>
                <w:szCs w:val="20"/>
              </w:rPr>
              <w:t>ιδ.</w:t>
            </w:r>
          </w:p>
        </w:tc>
        <w:tc>
          <w:tcPr>
            <w:tcW w:w="8935" w:type="dxa"/>
          </w:tcPr>
          <w:p w14:paraId="2B0392E4" w14:textId="399B3A1E" w:rsidR="00BB2152" w:rsidRPr="000136DD"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 xml:space="preserve">του </w:t>
            </w:r>
            <w:proofErr w:type="spellStart"/>
            <w:r w:rsidRPr="000136DD">
              <w:rPr>
                <w:rFonts w:asciiTheme="minorHAnsi" w:hAnsiTheme="minorHAnsi" w:cstheme="minorHAnsi"/>
                <w:sz w:val="20"/>
                <w:szCs w:val="20"/>
              </w:rPr>
              <w:t>π.δ.</w:t>
            </w:r>
            <w:proofErr w:type="spellEnd"/>
            <w:r w:rsidRPr="000136DD">
              <w:rPr>
                <w:rFonts w:asciiTheme="minorHAnsi" w:hAnsiTheme="minorHAnsi" w:cstheme="minorHAnsi"/>
                <w:sz w:val="20"/>
                <w:szCs w:val="20"/>
              </w:rPr>
              <w:t xml:space="preserve"> 39/2017 (Α’ 64) «Κανονισμός εξέτασης Προδικαστικών Προσφυγών ενώπιον της Αρχής Εξέτασης Προδικαστικών Προσφυγών».</w:t>
            </w:r>
          </w:p>
        </w:tc>
      </w:tr>
      <w:tr w:rsidR="00BB2152" w:rsidRPr="00AA1B7B" w14:paraId="5C8D49E6" w14:textId="77777777" w:rsidTr="00D41B9A">
        <w:trPr>
          <w:trHeight w:val="279"/>
        </w:trPr>
        <w:tc>
          <w:tcPr>
            <w:tcW w:w="279" w:type="dxa"/>
          </w:tcPr>
          <w:p w14:paraId="4BC3CF4B" w14:textId="77777777" w:rsidR="00BB2152" w:rsidRPr="00AA1B7B" w:rsidRDefault="00BB2152" w:rsidP="00BB2152">
            <w:pPr>
              <w:spacing w:line="276" w:lineRule="auto"/>
              <w:ind w:right="-203"/>
              <w:rPr>
                <w:rFonts w:asciiTheme="minorHAnsi" w:hAnsiTheme="minorHAnsi" w:cstheme="minorHAnsi"/>
                <w:b/>
                <w:sz w:val="20"/>
                <w:szCs w:val="20"/>
              </w:rPr>
            </w:pPr>
          </w:p>
        </w:tc>
        <w:tc>
          <w:tcPr>
            <w:tcW w:w="425" w:type="dxa"/>
          </w:tcPr>
          <w:p w14:paraId="31F4527A" w14:textId="77777777" w:rsidR="00BB2152" w:rsidRPr="00AA1B7B" w:rsidRDefault="00BB2152" w:rsidP="00BB2152">
            <w:pPr>
              <w:spacing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ιε</w:t>
            </w:r>
            <w:proofErr w:type="spellEnd"/>
            <w:r w:rsidRPr="00AA1B7B">
              <w:rPr>
                <w:rFonts w:asciiTheme="minorHAnsi" w:hAnsiTheme="minorHAnsi" w:cstheme="minorHAnsi"/>
                <w:b/>
                <w:sz w:val="20"/>
                <w:szCs w:val="20"/>
              </w:rPr>
              <w:t>.</w:t>
            </w:r>
          </w:p>
        </w:tc>
        <w:tc>
          <w:tcPr>
            <w:tcW w:w="8935" w:type="dxa"/>
          </w:tcPr>
          <w:p w14:paraId="050CF12F" w14:textId="131162CC" w:rsidR="00BB2152" w:rsidRPr="000136DD"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 xml:space="preserve">του </w:t>
            </w:r>
            <w:proofErr w:type="spellStart"/>
            <w:r w:rsidRPr="000136DD">
              <w:rPr>
                <w:rFonts w:asciiTheme="minorHAnsi" w:hAnsiTheme="minorHAnsi" w:cstheme="minorHAnsi"/>
                <w:sz w:val="20"/>
                <w:szCs w:val="20"/>
              </w:rPr>
              <w:t>π.δ.</w:t>
            </w:r>
            <w:proofErr w:type="spellEnd"/>
            <w:r w:rsidRPr="000136DD">
              <w:rPr>
                <w:rFonts w:asciiTheme="minorHAnsi" w:hAnsiTheme="minorHAnsi" w:cstheme="minorHAnsi"/>
                <w:sz w:val="20"/>
                <w:szCs w:val="20"/>
              </w:rPr>
              <w:t xml:space="preserve"> 80/2016 (Α’ 145) «Ανάληψη υποχρεώσεων από τους διατάκτες», όπως ισχύει.</w:t>
            </w:r>
          </w:p>
        </w:tc>
      </w:tr>
      <w:tr w:rsidR="00BB2152" w:rsidRPr="00AA1B7B" w14:paraId="676235D7" w14:textId="77777777" w:rsidTr="00BB2152">
        <w:trPr>
          <w:trHeight w:val="382"/>
        </w:trPr>
        <w:tc>
          <w:tcPr>
            <w:tcW w:w="279" w:type="dxa"/>
          </w:tcPr>
          <w:p w14:paraId="3358F4BE" w14:textId="77777777" w:rsidR="00BB2152" w:rsidRPr="00AA1B7B" w:rsidRDefault="00BB2152" w:rsidP="00BB2152">
            <w:pPr>
              <w:spacing w:line="276" w:lineRule="auto"/>
              <w:ind w:right="-203"/>
              <w:rPr>
                <w:rFonts w:asciiTheme="minorHAnsi" w:hAnsiTheme="minorHAnsi" w:cstheme="minorHAnsi"/>
                <w:b/>
                <w:sz w:val="20"/>
                <w:szCs w:val="20"/>
              </w:rPr>
            </w:pPr>
          </w:p>
        </w:tc>
        <w:tc>
          <w:tcPr>
            <w:tcW w:w="425" w:type="dxa"/>
          </w:tcPr>
          <w:p w14:paraId="76B1DDFC" w14:textId="77777777" w:rsidR="00BB2152" w:rsidRPr="00AA1B7B" w:rsidRDefault="00BB2152" w:rsidP="00BB2152">
            <w:pPr>
              <w:spacing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ιστ.</w:t>
            </w:r>
          </w:p>
        </w:tc>
        <w:tc>
          <w:tcPr>
            <w:tcW w:w="8935" w:type="dxa"/>
          </w:tcPr>
          <w:p w14:paraId="209DF8E5" w14:textId="1D07F40B" w:rsidR="00BB2152" w:rsidRPr="000136DD"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 xml:space="preserve">του </w:t>
            </w:r>
            <w:proofErr w:type="spellStart"/>
            <w:r w:rsidRPr="000136DD">
              <w:rPr>
                <w:rFonts w:asciiTheme="minorHAnsi" w:hAnsiTheme="minorHAnsi" w:cstheme="minorHAnsi"/>
                <w:sz w:val="20"/>
                <w:szCs w:val="20"/>
              </w:rPr>
              <w:t>α.ν</w:t>
            </w:r>
            <w:proofErr w:type="spellEnd"/>
            <w:r w:rsidRPr="000136DD">
              <w:rPr>
                <w:rFonts w:asciiTheme="minorHAnsi" w:hAnsiTheme="minorHAnsi" w:cstheme="minorHAnsi"/>
                <w:sz w:val="20"/>
                <w:szCs w:val="20"/>
              </w:rPr>
              <w:t xml:space="preserve">. 407/1936 (Α’ 564), την παρ. ΣΤ του άρθρου 28 του </w:t>
            </w:r>
            <w:proofErr w:type="spellStart"/>
            <w:r w:rsidRPr="000136DD">
              <w:rPr>
                <w:rFonts w:asciiTheme="minorHAnsi" w:hAnsiTheme="minorHAnsi" w:cstheme="minorHAnsi"/>
                <w:sz w:val="20"/>
                <w:szCs w:val="20"/>
              </w:rPr>
              <w:t>β.δ</w:t>
            </w:r>
            <w:proofErr w:type="spellEnd"/>
            <w:r w:rsidRPr="000136DD">
              <w:rPr>
                <w:rFonts w:asciiTheme="minorHAnsi" w:hAnsiTheme="minorHAnsi" w:cstheme="minorHAnsi"/>
                <w:sz w:val="20"/>
                <w:szCs w:val="20"/>
              </w:rPr>
              <w:t xml:space="preserve">. της 14/28-02-1939 (Α’ 77), του </w:t>
            </w:r>
            <w:proofErr w:type="spellStart"/>
            <w:r w:rsidRPr="000136DD">
              <w:rPr>
                <w:rFonts w:asciiTheme="minorHAnsi" w:hAnsiTheme="minorHAnsi" w:cstheme="minorHAnsi"/>
                <w:sz w:val="20"/>
                <w:szCs w:val="20"/>
              </w:rPr>
              <w:t>β.δ</w:t>
            </w:r>
            <w:proofErr w:type="spellEnd"/>
            <w:r w:rsidRPr="000136DD">
              <w:rPr>
                <w:rFonts w:asciiTheme="minorHAnsi" w:hAnsiTheme="minorHAnsi" w:cstheme="minorHAnsi"/>
                <w:sz w:val="20"/>
                <w:szCs w:val="20"/>
              </w:rPr>
              <w:t xml:space="preserve">. της 8-3-1939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w:t>
            </w:r>
            <w:proofErr w:type="spellStart"/>
            <w:r w:rsidRPr="000136DD">
              <w:rPr>
                <w:rFonts w:asciiTheme="minorHAnsi" w:hAnsiTheme="minorHAnsi" w:cstheme="minorHAnsi"/>
                <w:sz w:val="20"/>
                <w:szCs w:val="20"/>
              </w:rPr>
              <w:t>α.ν</w:t>
            </w:r>
            <w:proofErr w:type="spellEnd"/>
            <w:r w:rsidRPr="000136DD">
              <w:rPr>
                <w:rFonts w:asciiTheme="minorHAnsi" w:hAnsiTheme="minorHAnsi" w:cstheme="minorHAnsi"/>
                <w:sz w:val="20"/>
                <w:szCs w:val="20"/>
              </w:rPr>
              <w:t xml:space="preserve">. 1957/1939 (Α’ 380), του άρθρου 4§1 του </w:t>
            </w:r>
            <w:proofErr w:type="spellStart"/>
            <w:r w:rsidRPr="000136DD">
              <w:rPr>
                <w:rFonts w:asciiTheme="minorHAnsi" w:hAnsiTheme="minorHAnsi" w:cstheme="minorHAnsi"/>
                <w:sz w:val="20"/>
                <w:szCs w:val="20"/>
              </w:rPr>
              <w:t>ν.δ.</w:t>
            </w:r>
            <w:proofErr w:type="spellEnd"/>
            <w:r w:rsidRPr="000136DD">
              <w:rPr>
                <w:rFonts w:asciiTheme="minorHAnsi" w:hAnsiTheme="minorHAnsi" w:cstheme="minorHAnsi"/>
                <w:sz w:val="20"/>
                <w:szCs w:val="20"/>
              </w:rPr>
              <w:t xml:space="preserve"> 2401/1953 (Α’ 119) και του άρθρου 1 του </w:t>
            </w:r>
            <w:proofErr w:type="spellStart"/>
            <w:r w:rsidRPr="000136DD">
              <w:rPr>
                <w:rFonts w:asciiTheme="minorHAnsi" w:hAnsiTheme="minorHAnsi" w:cstheme="minorHAnsi"/>
                <w:sz w:val="20"/>
                <w:szCs w:val="20"/>
              </w:rPr>
              <w:t>ν.δ.</w:t>
            </w:r>
            <w:proofErr w:type="spellEnd"/>
            <w:r w:rsidRPr="000136DD">
              <w:rPr>
                <w:rFonts w:asciiTheme="minorHAnsi" w:hAnsiTheme="minorHAnsi" w:cstheme="minorHAnsi"/>
                <w:sz w:val="20"/>
                <w:szCs w:val="20"/>
              </w:rPr>
              <w:t xml:space="preserve"> 433/1974 (Α’ 153).</w:t>
            </w:r>
          </w:p>
        </w:tc>
      </w:tr>
      <w:tr w:rsidR="00BB2152" w:rsidRPr="00AA1B7B" w14:paraId="26F12F4A" w14:textId="77777777" w:rsidTr="00D41B9A">
        <w:trPr>
          <w:trHeight w:val="350"/>
        </w:trPr>
        <w:tc>
          <w:tcPr>
            <w:tcW w:w="279" w:type="dxa"/>
          </w:tcPr>
          <w:p w14:paraId="3DB87257" w14:textId="77777777" w:rsidR="00BB2152" w:rsidRPr="00AA1B7B" w:rsidRDefault="00BB2152" w:rsidP="00BB2152">
            <w:pPr>
              <w:spacing w:line="276" w:lineRule="auto"/>
              <w:ind w:right="-203"/>
              <w:rPr>
                <w:rFonts w:asciiTheme="minorHAnsi" w:hAnsiTheme="minorHAnsi" w:cstheme="minorHAnsi"/>
                <w:b/>
                <w:sz w:val="20"/>
                <w:szCs w:val="20"/>
              </w:rPr>
            </w:pPr>
          </w:p>
        </w:tc>
        <w:tc>
          <w:tcPr>
            <w:tcW w:w="425" w:type="dxa"/>
          </w:tcPr>
          <w:p w14:paraId="68074965" w14:textId="77777777" w:rsidR="00BB2152" w:rsidRPr="00AA1B7B" w:rsidRDefault="00BB2152" w:rsidP="00BB2152">
            <w:pPr>
              <w:spacing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ιζ</w:t>
            </w:r>
            <w:proofErr w:type="spellEnd"/>
            <w:r w:rsidRPr="00AA1B7B">
              <w:rPr>
                <w:rFonts w:asciiTheme="minorHAnsi" w:hAnsiTheme="minorHAnsi" w:cstheme="minorHAnsi"/>
                <w:b/>
                <w:sz w:val="20"/>
                <w:szCs w:val="20"/>
              </w:rPr>
              <w:t>.</w:t>
            </w:r>
          </w:p>
        </w:tc>
        <w:tc>
          <w:tcPr>
            <w:tcW w:w="8935" w:type="dxa"/>
          </w:tcPr>
          <w:p w14:paraId="7A97A711" w14:textId="552A0BDB" w:rsidR="00BB2152" w:rsidRPr="000136DD" w:rsidRDefault="00BB2152" w:rsidP="00BB2152">
            <w:pPr>
              <w:pStyle w:val="aff0"/>
              <w:tabs>
                <w:tab w:val="left" w:pos="426"/>
              </w:tabs>
              <w:spacing w:line="276" w:lineRule="auto"/>
              <w:ind w:left="0"/>
              <w:jc w:val="both"/>
              <w:rPr>
                <w:rFonts w:asciiTheme="minorHAnsi" w:hAnsiTheme="minorHAnsi" w:cstheme="minorHAnsi"/>
                <w:sz w:val="20"/>
                <w:szCs w:val="20"/>
              </w:rPr>
            </w:pPr>
            <w:r w:rsidRPr="00AA1B7B">
              <w:rPr>
                <w:rFonts w:asciiTheme="minorHAnsi" w:hAnsiTheme="minorHAnsi" w:cstheme="minorHAnsi"/>
                <w:sz w:val="20"/>
                <w:szCs w:val="20"/>
              </w:rPr>
              <w:t>της υπ’ αριθμό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tc>
      </w:tr>
      <w:tr w:rsidR="00BB2152" w:rsidRPr="00AA1B7B" w14:paraId="649C003D" w14:textId="77777777" w:rsidTr="00D41B9A">
        <w:tc>
          <w:tcPr>
            <w:tcW w:w="279" w:type="dxa"/>
          </w:tcPr>
          <w:p w14:paraId="0DAFE3F5" w14:textId="77777777" w:rsidR="00BB2152" w:rsidRPr="00AA1B7B" w:rsidRDefault="00BB2152" w:rsidP="00BB2152">
            <w:pPr>
              <w:spacing w:line="276" w:lineRule="auto"/>
              <w:ind w:right="-203"/>
              <w:rPr>
                <w:rFonts w:asciiTheme="minorHAnsi" w:hAnsiTheme="minorHAnsi" w:cstheme="minorHAnsi"/>
                <w:b/>
                <w:sz w:val="20"/>
                <w:szCs w:val="20"/>
              </w:rPr>
            </w:pPr>
          </w:p>
        </w:tc>
        <w:tc>
          <w:tcPr>
            <w:tcW w:w="425" w:type="dxa"/>
          </w:tcPr>
          <w:p w14:paraId="2FC8D8B7" w14:textId="77777777" w:rsidR="00BB2152" w:rsidRPr="00AA1B7B" w:rsidRDefault="00BB2152" w:rsidP="00BB2152">
            <w:pPr>
              <w:spacing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ιη</w:t>
            </w:r>
            <w:proofErr w:type="spellEnd"/>
            <w:r w:rsidRPr="00AA1B7B">
              <w:rPr>
                <w:rFonts w:asciiTheme="minorHAnsi" w:hAnsiTheme="minorHAnsi" w:cstheme="minorHAnsi"/>
                <w:b/>
                <w:sz w:val="20"/>
                <w:szCs w:val="20"/>
              </w:rPr>
              <w:t>.</w:t>
            </w:r>
          </w:p>
        </w:tc>
        <w:tc>
          <w:tcPr>
            <w:tcW w:w="8935" w:type="dxa"/>
          </w:tcPr>
          <w:p w14:paraId="472EAC7D" w14:textId="4915C3CC" w:rsidR="00BB2152" w:rsidRPr="000136DD" w:rsidRDefault="00BB2152" w:rsidP="00BB2152">
            <w:pPr>
              <w:pStyle w:val="aff0"/>
              <w:tabs>
                <w:tab w:val="left" w:pos="426"/>
              </w:tabs>
              <w:spacing w:line="276" w:lineRule="auto"/>
              <w:ind w:left="0"/>
              <w:contextualSpacing/>
              <w:jc w:val="both"/>
              <w:rPr>
                <w:rFonts w:asciiTheme="minorHAnsi" w:hAnsiTheme="minorHAnsi" w:cstheme="minorHAnsi"/>
                <w:b/>
                <w:sz w:val="20"/>
                <w:szCs w:val="20"/>
              </w:rPr>
            </w:pPr>
            <w:r w:rsidRPr="00AA1B7B">
              <w:rPr>
                <w:rFonts w:asciiTheme="minorHAnsi" w:hAnsiTheme="minorHAnsi" w:cstheme="minorHAnsi"/>
                <w:sz w:val="20"/>
                <w:szCs w:val="20"/>
              </w:rPr>
              <w:t>της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BB2152" w:rsidRPr="00AA1B7B" w14:paraId="76102B2F" w14:textId="77777777" w:rsidTr="00AA1B7B">
        <w:tc>
          <w:tcPr>
            <w:tcW w:w="279" w:type="dxa"/>
          </w:tcPr>
          <w:p w14:paraId="4FC21347" w14:textId="77777777" w:rsidR="00BB2152" w:rsidRPr="00AA1B7B" w:rsidRDefault="00BB2152" w:rsidP="00BB2152">
            <w:pPr>
              <w:spacing w:after="200" w:line="276" w:lineRule="auto"/>
              <w:ind w:right="-203"/>
              <w:rPr>
                <w:rFonts w:asciiTheme="minorHAnsi" w:hAnsiTheme="minorHAnsi" w:cstheme="minorHAnsi"/>
                <w:b/>
                <w:sz w:val="20"/>
                <w:szCs w:val="20"/>
              </w:rPr>
            </w:pPr>
          </w:p>
        </w:tc>
        <w:tc>
          <w:tcPr>
            <w:tcW w:w="425" w:type="dxa"/>
          </w:tcPr>
          <w:p w14:paraId="636A72F1" w14:textId="77777777" w:rsidR="00BB2152" w:rsidRPr="00AA1B7B" w:rsidRDefault="00BB2152" w:rsidP="00BB2152">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ιθ</w:t>
            </w:r>
            <w:proofErr w:type="spellEnd"/>
            <w:r w:rsidRPr="00AA1B7B">
              <w:rPr>
                <w:rFonts w:asciiTheme="minorHAnsi" w:hAnsiTheme="minorHAnsi" w:cstheme="minorHAnsi"/>
                <w:b/>
                <w:sz w:val="20"/>
                <w:szCs w:val="20"/>
              </w:rPr>
              <w:t>.</w:t>
            </w:r>
          </w:p>
        </w:tc>
        <w:tc>
          <w:tcPr>
            <w:tcW w:w="8935" w:type="dxa"/>
          </w:tcPr>
          <w:p w14:paraId="05C873D3" w14:textId="630550E2" w:rsidR="00BB2152" w:rsidRPr="00AA1B7B"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381B4D">
              <w:rPr>
                <w:rFonts w:asciiTheme="minorHAnsi" w:hAnsiTheme="minorHAnsi" w:cstheme="minorHAnsi"/>
                <w:sz w:val="20"/>
                <w:szCs w:val="20"/>
              </w:rPr>
              <w:t>της υπ΄ αριθμ. Κ.Υ.Α. 52445 ΕΞ 2023 (B’ 2385/12.04.2023) «Υποχρέωση υποβολής ηλεκτρονικών τιμολογίων από τους οικονομικούς φορείς».</w:t>
            </w:r>
          </w:p>
        </w:tc>
      </w:tr>
      <w:tr w:rsidR="00BB2152" w:rsidRPr="00AA1B7B" w14:paraId="75E64374" w14:textId="77777777" w:rsidTr="00AA1B7B">
        <w:tc>
          <w:tcPr>
            <w:tcW w:w="279" w:type="dxa"/>
          </w:tcPr>
          <w:p w14:paraId="6555997E" w14:textId="77777777" w:rsidR="00BB2152" w:rsidRPr="00AA1B7B" w:rsidRDefault="00BB2152" w:rsidP="00BB2152">
            <w:pPr>
              <w:spacing w:after="200" w:line="276" w:lineRule="auto"/>
              <w:ind w:right="-203"/>
              <w:rPr>
                <w:rFonts w:asciiTheme="minorHAnsi" w:hAnsiTheme="minorHAnsi" w:cstheme="minorHAnsi"/>
                <w:b/>
                <w:sz w:val="20"/>
                <w:szCs w:val="20"/>
              </w:rPr>
            </w:pPr>
          </w:p>
        </w:tc>
        <w:tc>
          <w:tcPr>
            <w:tcW w:w="425" w:type="dxa"/>
          </w:tcPr>
          <w:p w14:paraId="1FEE5483" w14:textId="77777777" w:rsidR="00BB2152" w:rsidRPr="00AA1B7B" w:rsidRDefault="00BB2152" w:rsidP="00BB2152">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w:t>
            </w:r>
          </w:p>
        </w:tc>
        <w:tc>
          <w:tcPr>
            <w:tcW w:w="8935" w:type="dxa"/>
          </w:tcPr>
          <w:p w14:paraId="152CE1FC" w14:textId="5DFCDDE5" w:rsidR="00BB2152" w:rsidRPr="00AA1B7B"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υπ’ αριθμό 76928/13-07-2021 (Β’ 3075)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BB2152" w:rsidRPr="00AA1B7B" w14:paraId="69607F9B" w14:textId="77777777" w:rsidTr="00AA1B7B">
        <w:tc>
          <w:tcPr>
            <w:tcW w:w="279" w:type="dxa"/>
          </w:tcPr>
          <w:p w14:paraId="1DB6C136" w14:textId="77777777" w:rsidR="00BB2152" w:rsidRPr="00AA1B7B" w:rsidRDefault="00BB2152" w:rsidP="00BB2152">
            <w:pPr>
              <w:spacing w:after="200" w:line="276" w:lineRule="auto"/>
              <w:ind w:right="-203"/>
              <w:rPr>
                <w:rFonts w:asciiTheme="minorHAnsi" w:hAnsiTheme="minorHAnsi" w:cstheme="minorHAnsi"/>
                <w:b/>
                <w:sz w:val="20"/>
                <w:szCs w:val="20"/>
              </w:rPr>
            </w:pPr>
          </w:p>
        </w:tc>
        <w:tc>
          <w:tcPr>
            <w:tcW w:w="425" w:type="dxa"/>
          </w:tcPr>
          <w:p w14:paraId="071F0911" w14:textId="77777777" w:rsidR="00BB2152" w:rsidRPr="00AA1B7B" w:rsidRDefault="00BB2152" w:rsidP="00BB2152">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κα.</w:t>
            </w:r>
          </w:p>
        </w:tc>
        <w:tc>
          <w:tcPr>
            <w:tcW w:w="8935" w:type="dxa"/>
          </w:tcPr>
          <w:p w14:paraId="4CAB797D" w14:textId="48D97454" w:rsidR="00BB2152" w:rsidRPr="00AA1B7B"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υπ’ αριθμό 64233/09.06.2021 (Β’ 2453) Κοινής Απόφασης των Υπουργών Ανάπτυξης και Επενδύσεων  και Ψηφιακής Διακυβέρνησης με</w:t>
            </w:r>
            <w:r w:rsidRPr="001D6AB1">
              <w:rPr>
                <w:rFonts w:asciiTheme="minorHAnsi" w:hAnsiTheme="minorHAnsi" w:cstheme="minorHAnsi"/>
                <w:sz w:val="20"/>
                <w:szCs w:val="20"/>
              </w:rPr>
              <w:t xml:space="preserve"> </w:t>
            </w:r>
            <w:r w:rsidRPr="00AA1B7B">
              <w:rPr>
                <w:rFonts w:asciiTheme="minorHAnsi" w:hAnsiTheme="minorHAnsi" w:cstheme="minorHAnsi"/>
                <w:sz w:val="20"/>
                <w:szCs w:val="20"/>
              </w:rPr>
              <w:t>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1D6AB1">
              <w:rPr>
                <w:rFonts w:asciiTheme="minorHAnsi" w:hAnsiTheme="minorHAnsi" w:cstheme="minorHAnsi"/>
                <w:sz w:val="20"/>
                <w:szCs w:val="20"/>
              </w:rPr>
              <w:t xml:space="preserve">, </w:t>
            </w:r>
            <w:r>
              <w:rPr>
                <w:rFonts w:asciiTheme="minorHAnsi" w:hAnsiTheme="minorHAnsi" w:cstheme="minorHAnsi"/>
                <w:sz w:val="20"/>
                <w:szCs w:val="20"/>
              </w:rPr>
              <w:t xml:space="preserve">όπως ισχύει. </w:t>
            </w:r>
          </w:p>
        </w:tc>
      </w:tr>
      <w:tr w:rsidR="00BB2152" w:rsidRPr="00AA1B7B" w14:paraId="3A8D768D" w14:textId="77777777" w:rsidTr="00AA1B7B">
        <w:tc>
          <w:tcPr>
            <w:tcW w:w="279" w:type="dxa"/>
          </w:tcPr>
          <w:p w14:paraId="360C5D49" w14:textId="77777777" w:rsidR="00BB2152" w:rsidRPr="00AA1B7B" w:rsidRDefault="00BB2152" w:rsidP="00BB2152">
            <w:pPr>
              <w:spacing w:after="200" w:line="276" w:lineRule="auto"/>
              <w:ind w:right="-203"/>
              <w:rPr>
                <w:rFonts w:asciiTheme="minorHAnsi" w:hAnsiTheme="minorHAnsi" w:cstheme="minorHAnsi"/>
                <w:b/>
                <w:sz w:val="20"/>
                <w:szCs w:val="20"/>
              </w:rPr>
            </w:pPr>
          </w:p>
        </w:tc>
        <w:tc>
          <w:tcPr>
            <w:tcW w:w="425" w:type="dxa"/>
          </w:tcPr>
          <w:p w14:paraId="13639CA7" w14:textId="77777777" w:rsidR="00BB2152" w:rsidRPr="00AA1B7B" w:rsidRDefault="00BB2152" w:rsidP="00BB2152">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κβ</w:t>
            </w:r>
            <w:proofErr w:type="spellEnd"/>
            <w:r w:rsidRPr="00AA1B7B">
              <w:rPr>
                <w:rFonts w:asciiTheme="minorHAnsi" w:hAnsiTheme="minorHAnsi" w:cstheme="minorHAnsi"/>
                <w:b/>
                <w:sz w:val="20"/>
                <w:szCs w:val="20"/>
              </w:rPr>
              <w:t>.</w:t>
            </w:r>
          </w:p>
        </w:tc>
        <w:tc>
          <w:tcPr>
            <w:tcW w:w="8935" w:type="dxa"/>
          </w:tcPr>
          <w:p w14:paraId="6F7D720E" w14:textId="5950A80F" w:rsidR="00BB2152" w:rsidRPr="00AA1B7B"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976408">
              <w:rPr>
                <w:rFonts w:asciiTheme="minorHAnsi" w:hAnsiTheme="minorHAnsi" w:cstheme="minorHAnsi"/>
                <w:sz w:val="20"/>
                <w:szCs w:val="20"/>
              </w:rPr>
              <w:t>της υπ΄ αριθμ. Κ.Υ.Α. οικ. 98979 ΕΞ2021 (B’ 3766/13.08.2021) «Ηλεκτρονική Τιμολόγηση στο πλαίσιο των Δημόσιων Συμβάσεων δυνάμει του ν. 4601/2019» (Α΄44)</w:t>
            </w:r>
            <w:r w:rsidRPr="004A6211">
              <w:rPr>
                <w:rFonts w:asciiTheme="minorHAnsi" w:hAnsiTheme="minorHAnsi" w:cstheme="minorHAnsi"/>
                <w:sz w:val="20"/>
                <w:szCs w:val="20"/>
              </w:rPr>
              <w:t xml:space="preserve">, </w:t>
            </w:r>
            <w:r>
              <w:rPr>
                <w:rFonts w:asciiTheme="minorHAnsi" w:hAnsiTheme="minorHAnsi" w:cstheme="minorHAnsi"/>
                <w:sz w:val="20"/>
                <w:szCs w:val="20"/>
              </w:rPr>
              <w:t>όπως ισχύει.</w:t>
            </w:r>
          </w:p>
        </w:tc>
      </w:tr>
      <w:tr w:rsidR="00BB2152" w:rsidRPr="00AA1B7B" w14:paraId="786C8FA8" w14:textId="77777777" w:rsidTr="00AA1B7B">
        <w:tc>
          <w:tcPr>
            <w:tcW w:w="279" w:type="dxa"/>
          </w:tcPr>
          <w:p w14:paraId="6009D59D" w14:textId="77777777" w:rsidR="00BB2152" w:rsidRPr="00AA1B7B" w:rsidRDefault="00BB2152" w:rsidP="00BB2152">
            <w:pPr>
              <w:spacing w:after="200" w:line="276" w:lineRule="auto"/>
              <w:ind w:right="-203"/>
              <w:rPr>
                <w:rFonts w:asciiTheme="minorHAnsi" w:hAnsiTheme="minorHAnsi" w:cstheme="minorHAnsi"/>
                <w:b/>
                <w:sz w:val="20"/>
                <w:szCs w:val="20"/>
              </w:rPr>
            </w:pPr>
          </w:p>
        </w:tc>
        <w:tc>
          <w:tcPr>
            <w:tcW w:w="425" w:type="dxa"/>
          </w:tcPr>
          <w:p w14:paraId="7454D26E" w14:textId="77777777" w:rsidR="00BB2152" w:rsidRPr="00AA1B7B" w:rsidRDefault="00BB2152" w:rsidP="00BB2152">
            <w:pPr>
              <w:spacing w:after="200" w:line="276"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κγ</w:t>
            </w:r>
            <w:proofErr w:type="spellEnd"/>
            <w:r>
              <w:rPr>
                <w:rFonts w:asciiTheme="minorHAnsi" w:hAnsiTheme="minorHAnsi" w:cstheme="minorHAnsi"/>
                <w:b/>
                <w:sz w:val="20"/>
                <w:szCs w:val="20"/>
              </w:rPr>
              <w:t>.</w:t>
            </w:r>
          </w:p>
        </w:tc>
        <w:tc>
          <w:tcPr>
            <w:tcW w:w="8935" w:type="dxa"/>
          </w:tcPr>
          <w:p w14:paraId="7519C377" w14:textId="064C36B9" w:rsidR="00BB2152" w:rsidRPr="001D6AB1"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αριθμ. 63446/2021 Κ.Υ.Α. (B’ 2338/02.06.202</w:t>
            </w:r>
            <w:r>
              <w:rPr>
                <w:rFonts w:asciiTheme="minorHAnsi" w:hAnsiTheme="minorHAnsi" w:cstheme="minorHAnsi"/>
                <w:sz w:val="20"/>
                <w:szCs w:val="20"/>
              </w:rPr>
              <w:t>1</w:t>
            </w:r>
            <w:r w:rsidRPr="00AA1B7B">
              <w:rPr>
                <w:rFonts w:asciiTheme="minorHAnsi" w:hAnsiTheme="minorHAnsi" w:cstheme="minorHAnsi"/>
                <w:sz w:val="20"/>
                <w:szCs w:val="20"/>
              </w:rPr>
              <w:t xml:space="preserve">) «Καθορισμός Εθνικού </w:t>
            </w:r>
            <w:proofErr w:type="spellStart"/>
            <w:r w:rsidRPr="00AA1B7B">
              <w:rPr>
                <w:rFonts w:asciiTheme="minorHAnsi" w:hAnsiTheme="minorHAnsi" w:cstheme="minorHAnsi"/>
                <w:sz w:val="20"/>
                <w:szCs w:val="20"/>
              </w:rPr>
              <w:t>Μορφότυπου</w:t>
            </w:r>
            <w:proofErr w:type="spellEnd"/>
            <w:r w:rsidRPr="00AA1B7B">
              <w:rPr>
                <w:rFonts w:asciiTheme="minorHAnsi" w:hAnsiTheme="minorHAnsi" w:cstheme="minorHAnsi"/>
                <w:sz w:val="20"/>
                <w:szCs w:val="20"/>
              </w:rPr>
              <w:t xml:space="preserve"> ηλεκτρονικού τιμολογίου στο πλαίσιο των Δημοσίων Συμβάσεων».</w:t>
            </w:r>
          </w:p>
        </w:tc>
      </w:tr>
      <w:tr w:rsidR="00615BDA" w:rsidRPr="00AA1B7B" w14:paraId="58204A96" w14:textId="77777777" w:rsidTr="00AA1B7B">
        <w:tc>
          <w:tcPr>
            <w:tcW w:w="279" w:type="dxa"/>
          </w:tcPr>
          <w:p w14:paraId="77D021BB" w14:textId="77777777" w:rsidR="00615BDA" w:rsidRPr="00AA1B7B" w:rsidRDefault="00615BDA" w:rsidP="00615BDA">
            <w:pPr>
              <w:spacing w:after="200" w:line="276" w:lineRule="auto"/>
              <w:ind w:right="-203"/>
              <w:rPr>
                <w:rFonts w:asciiTheme="minorHAnsi" w:hAnsiTheme="minorHAnsi" w:cstheme="minorHAnsi"/>
                <w:b/>
                <w:sz w:val="20"/>
                <w:szCs w:val="20"/>
              </w:rPr>
            </w:pPr>
          </w:p>
        </w:tc>
        <w:tc>
          <w:tcPr>
            <w:tcW w:w="425" w:type="dxa"/>
          </w:tcPr>
          <w:p w14:paraId="06AAECF6" w14:textId="77777777" w:rsidR="00615BDA" w:rsidRPr="00AA1B7B" w:rsidRDefault="00615BDA" w:rsidP="00615BDA">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κ</w:t>
            </w:r>
            <w:r>
              <w:rPr>
                <w:rFonts w:asciiTheme="minorHAnsi" w:hAnsiTheme="minorHAnsi" w:cstheme="minorHAnsi"/>
                <w:b/>
                <w:sz w:val="20"/>
                <w:szCs w:val="20"/>
              </w:rPr>
              <w:t>δ</w:t>
            </w:r>
            <w:proofErr w:type="spellEnd"/>
            <w:r w:rsidRPr="00AA1B7B">
              <w:rPr>
                <w:rFonts w:asciiTheme="minorHAnsi" w:hAnsiTheme="minorHAnsi" w:cstheme="minorHAnsi"/>
                <w:b/>
                <w:sz w:val="20"/>
                <w:szCs w:val="20"/>
              </w:rPr>
              <w:t>.</w:t>
            </w:r>
          </w:p>
        </w:tc>
        <w:tc>
          <w:tcPr>
            <w:tcW w:w="8935" w:type="dxa"/>
          </w:tcPr>
          <w:p w14:paraId="66514DBD" w14:textId="6B99DC70" w:rsidR="00615BDA" w:rsidRPr="004A6211" w:rsidRDefault="00615BDA" w:rsidP="00615BDA">
            <w:pPr>
              <w:tabs>
                <w:tab w:val="left" w:pos="426"/>
              </w:tabs>
              <w:spacing w:line="276" w:lineRule="auto"/>
              <w:contextualSpacing/>
              <w:rPr>
                <w:rFonts w:asciiTheme="minorHAnsi" w:hAnsiTheme="minorHAnsi" w:cstheme="minorHAnsi"/>
                <w:sz w:val="20"/>
                <w:szCs w:val="20"/>
              </w:rPr>
            </w:pPr>
            <w:r w:rsidRPr="00254C68">
              <w:rPr>
                <w:rFonts w:asciiTheme="minorHAnsi" w:hAnsiTheme="minorHAnsi" w:cstheme="minorHAnsi"/>
                <w:sz w:val="20"/>
                <w:szCs w:val="20"/>
              </w:rPr>
              <w:t>της 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r>
              <w:rPr>
                <w:rFonts w:asciiTheme="minorHAnsi" w:hAnsiTheme="minorHAnsi" w:cstheme="minorHAnsi"/>
                <w:sz w:val="20"/>
                <w:szCs w:val="20"/>
              </w:rPr>
              <w:t>.</w:t>
            </w:r>
          </w:p>
        </w:tc>
      </w:tr>
      <w:tr w:rsidR="00615BDA" w:rsidRPr="00AA1B7B" w14:paraId="42A9DBED" w14:textId="77777777" w:rsidTr="00AA1B7B">
        <w:tc>
          <w:tcPr>
            <w:tcW w:w="279" w:type="dxa"/>
          </w:tcPr>
          <w:p w14:paraId="69DA5127" w14:textId="77777777" w:rsidR="00615BDA" w:rsidRPr="00AA1B7B" w:rsidRDefault="00615BDA" w:rsidP="00615BDA">
            <w:pPr>
              <w:spacing w:after="200" w:line="276" w:lineRule="auto"/>
              <w:ind w:right="-203"/>
              <w:rPr>
                <w:rFonts w:asciiTheme="minorHAnsi" w:hAnsiTheme="minorHAnsi" w:cstheme="minorHAnsi"/>
                <w:b/>
                <w:sz w:val="20"/>
                <w:szCs w:val="20"/>
              </w:rPr>
            </w:pPr>
          </w:p>
        </w:tc>
        <w:tc>
          <w:tcPr>
            <w:tcW w:w="425" w:type="dxa"/>
          </w:tcPr>
          <w:p w14:paraId="77683E40" w14:textId="77777777" w:rsidR="00615BDA" w:rsidRPr="00C41CE0" w:rsidRDefault="00615BDA" w:rsidP="00615BDA">
            <w:pPr>
              <w:spacing w:after="200" w:line="276"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κε</w:t>
            </w:r>
            <w:proofErr w:type="spellEnd"/>
            <w:r>
              <w:rPr>
                <w:rFonts w:asciiTheme="minorHAnsi" w:hAnsiTheme="minorHAnsi" w:cstheme="minorHAnsi"/>
                <w:b/>
                <w:sz w:val="20"/>
                <w:szCs w:val="20"/>
              </w:rPr>
              <w:t>.</w:t>
            </w:r>
          </w:p>
        </w:tc>
        <w:tc>
          <w:tcPr>
            <w:tcW w:w="8935" w:type="dxa"/>
          </w:tcPr>
          <w:p w14:paraId="75290B77" w14:textId="08AAAC47" w:rsidR="00615BDA" w:rsidRPr="00AA1B7B" w:rsidRDefault="00615BDA" w:rsidP="00615BDA">
            <w:pPr>
              <w:pStyle w:val="aff0"/>
              <w:tabs>
                <w:tab w:val="left" w:pos="426"/>
              </w:tabs>
              <w:spacing w:line="276" w:lineRule="auto"/>
              <w:ind w:left="0"/>
              <w:contextualSpacing/>
              <w:jc w:val="both"/>
              <w:rPr>
                <w:rFonts w:asciiTheme="minorHAnsi" w:hAnsiTheme="minorHAnsi" w:cstheme="minorHAnsi"/>
                <w:sz w:val="20"/>
                <w:szCs w:val="20"/>
              </w:rPr>
            </w:pPr>
            <w:r w:rsidRPr="00254C68">
              <w:rPr>
                <w:rFonts w:asciiTheme="minorHAnsi" w:hAnsiTheme="minorHAnsi" w:cstheme="minorHAnsi"/>
                <w:sz w:val="20"/>
                <w:szCs w:val="20"/>
              </w:rPr>
              <w:t>της υπ’ αριθμ.  Δ.ΟΡΓ.Α 1158756 /27.12.2023 (Β’ 7457/29-12-2023 &amp; Β’ 135/10-01-2024) Απόφασης του Διοικητή της Ανεξάρτητης Αρχής Δημοσίων Εσόδων, με θέμα «Επικαιροποίηση της υπό στοιχεία Δ.ΟΡΓ.Α 1001512 ΕΞ 2017/05-01-2017 (Β΄ 12, 52, 234 και 1032) απόφασης και της υπό στοιχεία Δ.ΟΡΓ.Α 1119253 ΕΞ 2017/08-08-2017 (Β’ 2823 και 3086) διαπιστωτικής πράξης, του Διοικητή της ΑΑΔΕ».</w:t>
            </w:r>
          </w:p>
        </w:tc>
      </w:tr>
      <w:tr w:rsidR="00615BDA" w:rsidRPr="00AA1B7B" w14:paraId="28F3D76C" w14:textId="77777777" w:rsidTr="00AA1B7B">
        <w:tc>
          <w:tcPr>
            <w:tcW w:w="279" w:type="dxa"/>
          </w:tcPr>
          <w:p w14:paraId="0966EB24" w14:textId="77777777" w:rsidR="00615BDA" w:rsidRPr="00AA1B7B" w:rsidRDefault="00615BDA" w:rsidP="00615BDA">
            <w:pPr>
              <w:spacing w:after="200" w:line="276" w:lineRule="auto"/>
              <w:ind w:right="-203"/>
              <w:rPr>
                <w:rFonts w:asciiTheme="minorHAnsi" w:hAnsiTheme="minorHAnsi" w:cstheme="minorHAnsi"/>
                <w:b/>
                <w:sz w:val="20"/>
                <w:szCs w:val="20"/>
              </w:rPr>
            </w:pPr>
          </w:p>
        </w:tc>
        <w:tc>
          <w:tcPr>
            <w:tcW w:w="425" w:type="dxa"/>
          </w:tcPr>
          <w:p w14:paraId="4C5787F6" w14:textId="77777777" w:rsidR="00615BDA" w:rsidRPr="00AA1B7B" w:rsidRDefault="00615BDA" w:rsidP="00615BDA">
            <w:pPr>
              <w:spacing w:after="200" w:line="276"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κστ</w:t>
            </w:r>
            <w:proofErr w:type="spellEnd"/>
            <w:r>
              <w:rPr>
                <w:rFonts w:asciiTheme="minorHAnsi" w:hAnsiTheme="minorHAnsi" w:cstheme="minorHAnsi"/>
                <w:b/>
                <w:sz w:val="20"/>
                <w:szCs w:val="20"/>
              </w:rPr>
              <w:t>.</w:t>
            </w:r>
          </w:p>
        </w:tc>
        <w:tc>
          <w:tcPr>
            <w:tcW w:w="8935" w:type="dxa"/>
          </w:tcPr>
          <w:p w14:paraId="5507D7EF" w14:textId="169FCF60" w:rsidR="00615BDA" w:rsidRPr="00AA1B7B" w:rsidRDefault="00615BDA" w:rsidP="00615BDA">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 xml:space="preserve">των σε εκτέλεση των ανωτέρω νόμων </w:t>
            </w:r>
            <w:proofErr w:type="spellStart"/>
            <w:r w:rsidRPr="00AA1B7B">
              <w:rPr>
                <w:rFonts w:asciiTheme="minorHAnsi" w:hAnsiTheme="minorHAnsi" w:cstheme="minorHAnsi"/>
                <w:sz w:val="20"/>
                <w:szCs w:val="20"/>
              </w:rPr>
              <w:t>εκδοθεισών</w:t>
            </w:r>
            <w:proofErr w:type="spellEnd"/>
            <w:r w:rsidRPr="00AA1B7B">
              <w:rPr>
                <w:rFonts w:asciiTheme="minorHAnsi" w:hAnsiTheme="minorHAnsi" w:cstheme="minorHAnsi"/>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615BDA" w:rsidRPr="00AA1B7B" w14:paraId="19FA9473" w14:textId="77777777" w:rsidTr="00AA1B7B">
        <w:tc>
          <w:tcPr>
            <w:tcW w:w="279" w:type="dxa"/>
          </w:tcPr>
          <w:p w14:paraId="34CD155B" w14:textId="77777777" w:rsidR="00615BDA" w:rsidRPr="00AA1B7B" w:rsidRDefault="00615BDA" w:rsidP="00615BDA">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2.</w:t>
            </w:r>
          </w:p>
        </w:tc>
        <w:tc>
          <w:tcPr>
            <w:tcW w:w="425" w:type="dxa"/>
          </w:tcPr>
          <w:p w14:paraId="3AB92205" w14:textId="77777777" w:rsidR="00615BDA" w:rsidRPr="00AA1B7B" w:rsidRDefault="00615BDA" w:rsidP="00615BDA">
            <w:pPr>
              <w:spacing w:after="200" w:line="276" w:lineRule="auto"/>
              <w:ind w:right="-203"/>
              <w:rPr>
                <w:rFonts w:asciiTheme="minorHAnsi" w:hAnsiTheme="minorHAnsi" w:cstheme="minorHAnsi"/>
                <w:b/>
                <w:sz w:val="20"/>
                <w:szCs w:val="20"/>
              </w:rPr>
            </w:pPr>
          </w:p>
        </w:tc>
        <w:tc>
          <w:tcPr>
            <w:tcW w:w="8935" w:type="dxa"/>
          </w:tcPr>
          <w:p w14:paraId="6B5AEB1C" w14:textId="0EFFFEB9" w:rsidR="00615BDA" w:rsidRPr="00AA1B7B" w:rsidRDefault="00615BDA" w:rsidP="00615BDA">
            <w:pPr>
              <w:pStyle w:val="aff0"/>
              <w:tabs>
                <w:tab w:val="left" w:pos="426"/>
              </w:tabs>
              <w:spacing w:line="276" w:lineRule="auto"/>
              <w:ind w:left="0"/>
              <w:contextualSpacing/>
              <w:jc w:val="both"/>
              <w:rPr>
                <w:rFonts w:asciiTheme="minorHAnsi" w:hAnsiTheme="minorHAnsi" w:cstheme="minorHAnsi"/>
                <w:sz w:val="20"/>
                <w:szCs w:val="20"/>
              </w:rPr>
            </w:pPr>
            <w:r w:rsidRPr="00254C68">
              <w:rPr>
                <w:rFonts w:asciiTheme="minorHAnsi" w:hAnsiTheme="minorHAnsi" w:cstheme="minorHAnsi"/>
                <w:sz w:val="20"/>
                <w:szCs w:val="20"/>
              </w:rPr>
              <w:t>της  υπ’ αρ. 1 της 20-01-2016 πράξης του Υπουργικού Συμβουλίου «Επιλογή και διορισμός Γενικού Γραμματέα της Γενικής Γραμματείας Δημοσίων Εσόδων του Υπουργείου Οικονομικών» (Υ.Ο.Δ.Δ. 18), σε συνδυασμό με τις διατάξεις του πρώτου εδαφίου της παρ. 10 του άρθρου 41 του ν.4389/2016 , την υπ’ αρ. 39/3/30.11.2017 (Υ.Ο.Δ.Δ. 689) απόφαση του Συμβουλίου Διοίκησης της Α.Α.Δ.Ε., την υπ’ αρ. 5294ΕΞ2020/17.01.2020 (Υ.Ο.Δ.Δ. 27) απόφαση του Υπουργού Οικονομικών καθώς και την υπ’ αρ. 7608/17.1.2025 (Υ.Ο.Δ.Δ. 11) απόφαση του Υπουργού Εθνικής Οικονομίας και Οικονομικών με θέμα «Ανανέωση της θητείας του Διοικητή της Ανεξάρτητης Αρχής Δημοσίων Εσόδων».</w:t>
            </w:r>
          </w:p>
        </w:tc>
      </w:tr>
      <w:tr w:rsidR="00615BDA" w:rsidRPr="00AA1B7B" w14:paraId="12251C34" w14:textId="77777777" w:rsidTr="00AA1B7B">
        <w:tc>
          <w:tcPr>
            <w:tcW w:w="279" w:type="dxa"/>
          </w:tcPr>
          <w:p w14:paraId="3D1DBC3F" w14:textId="77777777" w:rsidR="00615BDA" w:rsidRPr="00AA1B7B" w:rsidRDefault="00615BDA" w:rsidP="00615BDA">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3.</w:t>
            </w:r>
          </w:p>
        </w:tc>
        <w:tc>
          <w:tcPr>
            <w:tcW w:w="425" w:type="dxa"/>
          </w:tcPr>
          <w:p w14:paraId="38CB86C4" w14:textId="77777777" w:rsidR="00615BDA" w:rsidRPr="00AA1B7B" w:rsidRDefault="00615BDA" w:rsidP="00615BDA">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α.</w:t>
            </w:r>
          </w:p>
        </w:tc>
        <w:tc>
          <w:tcPr>
            <w:tcW w:w="8935" w:type="dxa"/>
          </w:tcPr>
          <w:p w14:paraId="72FDEAC9" w14:textId="7A63F299" w:rsidR="00615BDA" w:rsidRPr="00975AB2" w:rsidRDefault="00615BDA" w:rsidP="00615BDA">
            <w:pPr>
              <w:pStyle w:val="aff0"/>
              <w:tabs>
                <w:tab w:val="left" w:pos="426"/>
              </w:tabs>
              <w:spacing w:line="276" w:lineRule="auto"/>
              <w:ind w:left="0"/>
              <w:contextualSpacing/>
              <w:jc w:val="both"/>
              <w:rPr>
                <w:rFonts w:asciiTheme="minorHAnsi" w:hAnsiTheme="minorHAnsi" w:cstheme="minorHAnsi"/>
                <w:sz w:val="20"/>
                <w:szCs w:val="20"/>
                <w:highlight w:val="yellow"/>
              </w:rPr>
            </w:pPr>
            <w:r w:rsidRPr="00FC0DAD">
              <w:rPr>
                <w:rFonts w:asciiTheme="minorHAnsi" w:hAnsiTheme="minorHAnsi" w:cstheme="minorHAnsi"/>
                <w:sz w:val="20"/>
                <w:szCs w:val="20"/>
              </w:rPr>
              <w:t>του Ενημερωτικού Σημειώματος του Τμήματος Α’, της Δ/νσης Σχεδιασμού &amp; Υποστήριξης Εργαστηρίων, με αριθμό πρωτ. 30/002/000/</w:t>
            </w:r>
            <w:r>
              <w:rPr>
                <w:rFonts w:asciiTheme="minorHAnsi" w:hAnsiTheme="minorHAnsi" w:cstheme="minorHAnsi"/>
                <w:sz w:val="20"/>
                <w:szCs w:val="20"/>
              </w:rPr>
              <w:t>1734</w:t>
            </w:r>
            <w:r w:rsidRPr="00FC0DAD">
              <w:rPr>
                <w:rFonts w:asciiTheme="minorHAnsi" w:hAnsiTheme="minorHAnsi" w:cstheme="minorHAnsi"/>
                <w:sz w:val="20"/>
                <w:szCs w:val="20"/>
              </w:rPr>
              <w:t>/202</w:t>
            </w:r>
            <w:r>
              <w:rPr>
                <w:rFonts w:asciiTheme="minorHAnsi" w:hAnsiTheme="minorHAnsi" w:cstheme="minorHAnsi"/>
                <w:sz w:val="20"/>
                <w:szCs w:val="20"/>
              </w:rPr>
              <w:t>5</w:t>
            </w:r>
            <w:r w:rsidRPr="00FC0DAD">
              <w:rPr>
                <w:rFonts w:asciiTheme="minorHAnsi" w:hAnsiTheme="minorHAnsi" w:cstheme="minorHAnsi"/>
                <w:sz w:val="20"/>
                <w:szCs w:val="20"/>
              </w:rPr>
              <w:t xml:space="preserve"> (ΑΔΑΜ: </w:t>
            </w:r>
            <w:r w:rsidRPr="0038335D">
              <w:rPr>
                <w:rFonts w:asciiTheme="minorHAnsi" w:hAnsiTheme="minorHAnsi" w:cstheme="minorHAnsi"/>
                <w:sz w:val="20"/>
                <w:szCs w:val="20"/>
              </w:rPr>
              <w:t>25REQ016374214</w:t>
            </w:r>
            <w:r w:rsidRPr="00FC0DAD">
              <w:rPr>
                <w:rFonts w:asciiTheme="minorHAnsi" w:hAnsiTheme="minorHAnsi" w:cstheme="minorHAnsi"/>
                <w:sz w:val="20"/>
                <w:szCs w:val="20"/>
              </w:rPr>
              <w:t xml:space="preserve">), σχετικά με την έγκριση ανάληψης υποχρέωσης συνολικού ποσού </w:t>
            </w:r>
            <w:r w:rsidRPr="0038335D">
              <w:rPr>
                <w:rFonts w:asciiTheme="minorHAnsi" w:hAnsiTheme="minorHAnsi" w:cstheme="minorHAnsi"/>
                <w:sz w:val="20"/>
                <w:szCs w:val="20"/>
              </w:rPr>
              <w:t xml:space="preserve">152.520,00€ συμπεριλαμβανομένου ΦΠΑ σε βάρος του προϋπολογισμού </w:t>
            </w:r>
            <w:r w:rsidRPr="0038335D">
              <w:rPr>
                <w:rFonts w:asciiTheme="minorHAnsi" w:hAnsiTheme="minorHAnsi" w:cstheme="minorHAnsi"/>
                <w:sz w:val="20"/>
                <w:szCs w:val="20"/>
              </w:rPr>
              <w:lastRenderedPageBreak/>
              <w:t xml:space="preserve">εξόδων Ε.Τ.Ε.Π.Π.Α.Α., ΚΑΕ 7131 «ΠΡΟΜΗΘΕΙΑ ΕΠΙΣΤΗΜΟΝΙΚΩΝ ΟΡΓΑΝΩΝ», οικ. έτους 2025, για την προμήθεια μετρητών </w:t>
            </w:r>
            <w:proofErr w:type="spellStart"/>
            <w:r w:rsidRPr="0038335D">
              <w:rPr>
                <w:rFonts w:asciiTheme="minorHAnsi" w:hAnsiTheme="minorHAnsi" w:cstheme="minorHAnsi"/>
                <w:sz w:val="20"/>
                <w:szCs w:val="20"/>
              </w:rPr>
              <w:t>γκαϊγκερ</w:t>
            </w:r>
            <w:proofErr w:type="spellEnd"/>
            <w:r w:rsidRPr="0038335D">
              <w:rPr>
                <w:rFonts w:asciiTheme="minorHAnsi" w:hAnsiTheme="minorHAnsi" w:cstheme="minorHAnsi"/>
                <w:sz w:val="20"/>
                <w:szCs w:val="20"/>
              </w:rPr>
              <w:t>, με ανοικτό διαγωνισμό κάτω των ορίων.</w:t>
            </w:r>
          </w:p>
        </w:tc>
      </w:tr>
      <w:tr w:rsidR="00615BDA" w:rsidRPr="00AA1B7B" w14:paraId="4089FF83" w14:textId="77777777" w:rsidTr="00AA1B7B">
        <w:tc>
          <w:tcPr>
            <w:tcW w:w="279" w:type="dxa"/>
          </w:tcPr>
          <w:p w14:paraId="34B7C20B" w14:textId="77777777" w:rsidR="00615BDA" w:rsidRPr="00B66FFD" w:rsidRDefault="00615BDA" w:rsidP="00615BDA">
            <w:pPr>
              <w:spacing w:after="200" w:line="276" w:lineRule="auto"/>
              <w:ind w:right="-203"/>
              <w:rPr>
                <w:rFonts w:asciiTheme="minorHAnsi" w:hAnsiTheme="minorHAnsi" w:cstheme="minorHAnsi"/>
                <w:b/>
                <w:sz w:val="20"/>
                <w:szCs w:val="20"/>
              </w:rPr>
            </w:pPr>
          </w:p>
        </w:tc>
        <w:tc>
          <w:tcPr>
            <w:tcW w:w="425" w:type="dxa"/>
          </w:tcPr>
          <w:p w14:paraId="089C00F5" w14:textId="77777777" w:rsidR="00615BDA" w:rsidRPr="002973D5" w:rsidRDefault="00615BDA" w:rsidP="00615BDA">
            <w:pPr>
              <w:spacing w:after="200" w:line="276" w:lineRule="auto"/>
              <w:ind w:right="-203"/>
              <w:rPr>
                <w:rFonts w:asciiTheme="minorHAnsi" w:hAnsiTheme="minorHAnsi" w:cstheme="minorHAnsi"/>
                <w:b/>
                <w:sz w:val="20"/>
                <w:szCs w:val="20"/>
              </w:rPr>
            </w:pPr>
            <w:r w:rsidRPr="002973D5">
              <w:rPr>
                <w:rFonts w:asciiTheme="minorHAnsi" w:hAnsiTheme="minorHAnsi" w:cstheme="minorHAnsi"/>
                <w:b/>
                <w:sz w:val="20"/>
                <w:szCs w:val="20"/>
              </w:rPr>
              <w:t>β.</w:t>
            </w:r>
          </w:p>
        </w:tc>
        <w:tc>
          <w:tcPr>
            <w:tcW w:w="8935" w:type="dxa"/>
          </w:tcPr>
          <w:p w14:paraId="63DD6C20" w14:textId="56AF2698" w:rsidR="00615BDA" w:rsidRPr="002973D5" w:rsidRDefault="00615BDA" w:rsidP="00615BDA">
            <w:pPr>
              <w:pStyle w:val="aff0"/>
              <w:tabs>
                <w:tab w:val="left" w:pos="426"/>
              </w:tabs>
              <w:spacing w:line="276" w:lineRule="auto"/>
              <w:ind w:left="0"/>
              <w:contextualSpacing/>
              <w:jc w:val="both"/>
              <w:rPr>
                <w:rFonts w:asciiTheme="minorHAnsi" w:hAnsiTheme="minorHAnsi" w:cstheme="minorHAnsi"/>
                <w:sz w:val="20"/>
                <w:szCs w:val="20"/>
              </w:rPr>
            </w:pPr>
            <w:r>
              <w:rPr>
                <w:rFonts w:asciiTheme="minorHAnsi" w:hAnsiTheme="minorHAnsi" w:cstheme="minorHAnsi"/>
                <w:sz w:val="20"/>
                <w:szCs w:val="20"/>
              </w:rPr>
              <w:t>τ</w:t>
            </w:r>
            <w:r w:rsidRPr="002973D5">
              <w:rPr>
                <w:rFonts w:asciiTheme="minorHAnsi" w:hAnsiTheme="minorHAnsi" w:cstheme="minorHAnsi"/>
                <w:sz w:val="20"/>
                <w:szCs w:val="20"/>
              </w:rPr>
              <w:t xml:space="preserve">ην υπ’ αριθμό </w:t>
            </w:r>
            <w:r w:rsidRPr="00260B92">
              <w:rPr>
                <w:rFonts w:asciiTheme="minorHAnsi" w:hAnsiTheme="minorHAnsi" w:cstheme="minorHAnsi"/>
                <w:sz w:val="20"/>
                <w:szCs w:val="20"/>
              </w:rPr>
              <w:t xml:space="preserve">30/002/000/2613/2025 (ΑΔΑ: ΡΤΛ646ΜΠ3Ζ-472, ΑΔΑΜ: 25REQ016525189) Απόφαση του Διοικητή της Ανεξάρτητης Αρχής Δημοσίων Εσόδων, σχετικά με την έγκριση ανάληψης υποχρέωσης συνολικού ποσού υποχρέωσης συνολικού ποσού εκατόν πενήντα δύο χιλιάδων πεντακοσίων είκοσι ευρώ (152.520,00€) σε βάρος του προϋπολογισμού εξόδων Ε.Τ.Ε.Π.Π.Α.Α. οικονομικού έτους 2025, ΚΑΕ 7131 «ΠΡΟΜΗΘΕΙΑ ΕΠΙΣΤΗΜΟΝΙΚΩΝ ΟΡΓΑΝΩΝ», για την προμήθεια μετρητών </w:t>
            </w:r>
            <w:proofErr w:type="spellStart"/>
            <w:r w:rsidRPr="00260B92">
              <w:rPr>
                <w:rFonts w:asciiTheme="minorHAnsi" w:hAnsiTheme="minorHAnsi" w:cstheme="minorHAnsi"/>
                <w:sz w:val="20"/>
                <w:szCs w:val="20"/>
              </w:rPr>
              <w:t>γκαϊγκερ</w:t>
            </w:r>
            <w:proofErr w:type="spellEnd"/>
            <w:r w:rsidRPr="00260B92">
              <w:rPr>
                <w:rFonts w:asciiTheme="minorHAnsi" w:hAnsiTheme="minorHAnsi" w:cstheme="minorHAnsi"/>
                <w:sz w:val="20"/>
                <w:szCs w:val="20"/>
              </w:rPr>
              <w:t>, με ανοικτό διαγωνισμό κάτω των ορίων. (ΕΑΔ:2025/131).</w:t>
            </w:r>
          </w:p>
        </w:tc>
      </w:tr>
    </w:tbl>
    <w:p w14:paraId="3CA5E1A8" w14:textId="77777777" w:rsidR="009C7624" w:rsidRPr="001013DC" w:rsidRDefault="009C7624" w:rsidP="00050BE2">
      <w:pPr>
        <w:pStyle w:val="20"/>
        <w:tabs>
          <w:tab w:val="left" w:pos="2694"/>
        </w:tabs>
        <w:spacing w:after="0" w:line="240" w:lineRule="auto"/>
        <w:rPr>
          <w:rFonts w:asciiTheme="minorHAnsi" w:hAnsiTheme="minorHAnsi" w:cstheme="minorHAnsi"/>
          <w:b/>
          <w:sz w:val="20"/>
          <w:szCs w:val="20"/>
          <w:u w:val="single"/>
        </w:rPr>
      </w:pPr>
    </w:p>
    <w:p w14:paraId="42CEBACE" w14:textId="77777777" w:rsidR="00455447" w:rsidRPr="001013DC" w:rsidRDefault="00455447" w:rsidP="00455447">
      <w:pPr>
        <w:pStyle w:val="2"/>
        <w:rPr>
          <w:rFonts w:asciiTheme="minorHAnsi" w:hAnsiTheme="minorHAnsi" w:cstheme="minorHAnsi"/>
          <w:sz w:val="20"/>
          <w:szCs w:val="20"/>
          <w:u w:val="single"/>
        </w:rPr>
      </w:pPr>
      <w:bookmarkStart w:id="14" w:name="_Toc535577356"/>
      <w:bookmarkStart w:id="15" w:name="_Toc133501001"/>
      <w:r w:rsidRPr="001013DC">
        <w:rPr>
          <w:rFonts w:asciiTheme="minorHAnsi" w:hAnsiTheme="minorHAnsi" w:cstheme="minorHAnsi"/>
          <w:sz w:val="20"/>
          <w:szCs w:val="20"/>
          <w:u w:val="single"/>
        </w:rPr>
        <w:t>1.5 Προθεσμία παραλαβής προσφορών και διενέργεια διαγωνισμού</w:t>
      </w:r>
      <w:bookmarkEnd w:id="14"/>
      <w:r w:rsidR="00B60743" w:rsidRPr="001013DC">
        <w:rPr>
          <w:rFonts w:asciiTheme="minorHAnsi" w:hAnsiTheme="minorHAnsi" w:cstheme="minorHAnsi"/>
          <w:sz w:val="20"/>
          <w:szCs w:val="20"/>
          <w:u w:val="single"/>
        </w:rPr>
        <w:t>.</w:t>
      </w:r>
      <w:bookmarkEnd w:id="15"/>
    </w:p>
    <w:p w14:paraId="0FE14356" w14:textId="23F1D243" w:rsidR="00455447" w:rsidRPr="001013DC" w:rsidRDefault="00455447" w:rsidP="00455447">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καταληκτική ημερομηνία παραλαβής των προσφορών είναι </w:t>
      </w:r>
      <w:r w:rsidR="00BA50E5" w:rsidRPr="00E21C52">
        <w:rPr>
          <w:rFonts w:asciiTheme="minorHAnsi" w:hAnsiTheme="minorHAnsi" w:cstheme="minorHAnsi"/>
          <w:sz w:val="20"/>
          <w:szCs w:val="20"/>
        </w:rPr>
        <w:t xml:space="preserve">η </w:t>
      </w:r>
      <w:r w:rsidR="002E6903">
        <w:rPr>
          <w:rFonts w:asciiTheme="minorHAnsi" w:hAnsiTheme="minorHAnsi" w:cstheme="minorHAnsi"/>
          <w:sz w:val="20"/>
          <w:szCs w:val="20"/>
        </w:rPr>
        <w:t>07</w:t>
      </w:r>
      <w:r w:rsidR="00505C4A" w:rsidRPr="00E21C52">
        <w:rPr>
          <w:rFonts w:asciiTheme="minorHAnsi" w:hAnsiTheme="minorHAnsi" w:cstheme="minorHAnsi"/>
          <w:sz w:val="20"/>
          <w:szCs w:val="20"/>
          <w:vertAlign w:val="superscript"/>
        </w:rPr>
        <w:t>η</w:t>
      </w:r>
      <w:r w:rsidR="00EE0FC6">
        <w:rPr>
          <w:rFonts w:asciiTheme="minorHAnsi" w:hAnsiTheme="minorHAnsi" w:cstheme="minorHAnsi"/>
          <w:sz w:val="20"/>
          <w:szCs w:val="20"/>
        </w:rPr>
        <w:t xml:space="preserve"> </w:t>
      </w:r>
      <w:r w:rsidR="002E6903">
        <w:rPr>
          <w:rFonts w:asciiTheme="minorHAnsi" w:hAnsiTheme="minorHAnsi" w:cstheme="minorHAnsi"/>
          <w:sz w:val="20"/>
          <w:szCs w:val="20"/>
        </w:rPr>
        <w:t>Ιουλίου</w:t>
      </w:r>
      <w:r w:rsidR="00DC3264">
        <w:rPr>
          <w:rFonts w:asciiTheme="minorHAnsi" w:hAnsiTheme="minorHAnsi" w:cstheme="minorHAnsi"/>
          <w:sz w:val="20"/>
          <w:szCs w:val="20"/>
        </w:rPr>
        <w:t xml:space="preserve"> </w:t>
      </w:r>
      <w:r w:rsidR="005F4D9D" w:rsidRPr="00E21C52">
        <w:rPr>
          <w:rFonts w:asciiTheme="minorHAnsi" w:hAnsiTheme="minorHAnsi" w:cstheme="minorHAnsi"/>
          <w:sz w:val="20"/>
          <w:szCs w:val="20"/>
        </w:rPr>
        <w:t>202</w:t>
      </w:r>
      <w:r w:rsidR="0066024A">
        <w:rPr>
          <w:rFonts w:asciiTheme="minorHAnsi" w:hAnsiTheme="minorHAnsi" w:cstheme="minorHAnsi"/>
          <w:sz w:val="20"/>
          <w:szCs w:val="20"/>
        </w:rPr>
        <w:t>5</w:t>
      </w:r>
      <w:r w:rsidR="00294836" w:rsidRPr="00E21C52">
        <w:rPr>
          <w:rFonts w:asciiTheme="minorHAnsi" w:hAnsiTheme="minorHAnsi" w:cstheme="minorHAnsi"/>
          <w:sz w:val="20"/>
          <w:szCs w:val="20"/>
        </w:rPr>
        <w:t xml:space="preserve">, ημέρα </w:t>
      </w:r>
      <w:r w:rsidR="002E6903">
        <w:rPr>
          <w:rFonts w:asciiTheme="minorHAnsi" w:hAnsiTheme="minorHAnsi" w:cstheme="minorHAnsi"/>
          <w:sz w:val="20"/>
          <w:szCs w:val="20"/>
        </w:rPr>
        <w:t>Δευτέρα</w:t>
      </w:r>
      <w:r w:rsidR="00EE0FC6">
        <w:rPr>
          <w:rFonts w:asciiTheme="minorHAnsi" w:hAnsiTheme="minorHAnsi" w:cstheme="minorHAnsi"/>
          <w:sz w:val="20"/>
          <w:szCs w:val="20"/>
        </w:rPr>
        <w:t xml:space="preserve"> </w:t>
      </w:r>
      <w:r w:rsidR="001375F3" w:rsidRPr="00E21C52">
        <w:rPr>
          <w:rFonts w:asciiTheme="minorHAnsi" w:hAnsiTheme="minorHAnsi" w:cstheme="minorHAnsi"/>
          <w:sz w:val="20"/>
          <w:szCs w:val="20"/>
        </w:rPr>
        <w:t>κ</w:t>
      </w:r>
      <w:r w:rsidRPr="00E21C52">
        <w:rPr>
          <w:rFonts w:asciiTheme="minorHAnsi" w:hAnsiTheme="minorHAnsi" w:cstheme="minorHAnsi"/>
          <w:sz w:val="20"/>
          <w:szCs w:val="20"/>
        </w:rPr>
        <w:t>αι ώρα 23:30.</w:t>
      </w:r>
    </w:p>
    <w:p w14:paraId="4FE0ED31" w14:textId="77777777" w:rsidR="00455447" w:rsidRDefault="00D8752D" w:rsidP="002E654C">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6"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w:t>
      </w:r>
    </w:p>
    <w:p w14:paraId="02F85E6D" w14:textId="77777777" w:rsidR="00614A68" w:rsidRPr="002E654C" w:rsidRDefault="00614A68" w:rsidP="002E654C">
      <w:pPr>
        <w:pStyle w:val="20"/>
        <w:tabs>
          <w:tab w:val="left" w:pos="2694"/>
        </w:tabs>
        <w:spacing w:after="0" w:line="240" w:lineRule="auto"/>
        <w:rPr>
          <w:rFonts w:asciiTheme="minorHAnsi" w:hAnsiTheme="minorHAnsi" w:cstheme="minorHAnsi"/>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381"/>
        <w:gridCol w:w="2091"/>
        <w:gridCol w:w="2049"/>
        <w:gridCol w:w="1533"/>
      </w:tblGrid>
      <w:tr w:rsidR="00455447" w:rsidRPr="001013DC" w14:paraId="09591756" w14:textId="77777777" w:rsidTr="00BB4D93">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0D4B251D" w14:textId="77777777" w:rsidR="00455447" w:rsidRPr="001013DC" w:rsidRDefault="00455447" w:rsidP="007D0A25">
            <w:pPr>
              <w:pStyle w:val="Default"/>
              <w:jc w:val="center"/>
              <w:rPr>
                <w:rFonts w:asciiTheme="minorHAnsi" w:hAnsiTheme="minorHAnsi" w:cstheme="minorHAnsi"/>
                <w:color w:val="auto"/>
                <w:sz w:val="20"/>
                <w:szCs w:val="20"/>
              </w:rPr>
            </w:pPr>
            <w:bookmarkStart w:id="16" w:name="_Hlk197079585"/>
          </w:p>
          <w:p w14:paraId="16DB6EC8" w14:textId="77777777" w:rsidR="00455447" w:rsidRPr="001013DC" w:rsidRDefault="00455447" w:rsidP="007D0A25">
            <w:pPr>
              <w:pStyle w:val="Default"/>
              <w:jc w:val="left"/>
              <w:rPr>
                <w:rFonts w:asciiTheme="minorHAnsi" w:hAnsiTheme="minorHAnsi" w:cstheme="minorHAnsi"/>
                <w:sz w:val="20"/>
                <w:szCs w:val="20"/>
              </w:rPr>
            </w:pPr>
            <w:r w:rsidRPr="001013DC">
              <w:rPr>
                <w:rFonts w:asciiTheme="minorHAnsi" w:hAnsiTheme="minorHAnsi" w:cstheme="minorHAnsi"/>
                <w:sz w:val="20"/>
                <w:szCs w:val="20"/>
              </w:rPr>
              <w:t xml:space="preserve">ΔΙΑΔΙΚΤΥΑΚΟΣ ΤΟΠΟΣ ΥΠΟΒΟΛΗΣ ΠΡΟΣΦΟΡΑΣ </w:t>
            </w:r>
          </w:p>
        </w:tc>
        <w:tc>
          <w:tcPr>
            <w:tcW w:w="2381" w:type="dxa"/>
            <w:tcBorders>
              <w:top w:val="single" w:sz="6" w:space="0" w:color="000000"/>
              <w:left w:val="single" w:sz="4" w:space="0" w:color="000000"/>
              <w:bottom w:val="single" w:sz="6" w:space="0" w:color="000000"/>
              <w:right w:val="single" w:sz="4" w:space="0" w:color="000000"/>
            </w:tcBorders>
          </w:tcPr>
          <w:p w14:paraId="7B359D53"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ΗΜΕΡΟΜΗΝΙΑ ΑΝΑΡΤΗΣΗΣ ΤΗΣ ΔΙΑΚΗΡΥΞΗΣ ΣΤΗ ΔΙΑΔΙΚΤΥΑΚΗ ΠΥΛΗ ΤΟΥ ΕΣΗΔΗΣ ΚΑΙ ΕΝΑΡΞΗΣ ΥΠΟΒΟΛΗΣ ΠΡΟΣΦΟΡΩΝ</w:t>
            </w:r>
          </w:p>
        </w:tc>
        <w:tc>
          <w:tcPr>
            <w:tcW w:w="2091" w:type="dxa"/>
            <w:tcBorders>
              <w:top w:val="single" w:sz="6" w:space="0" w:color="000000"/>
              <w:left w:val="single" w:sz="4" w:space="0" w:color="000000"/>
              <w:bottom w:val="single" w:sz="6" w:space="0" w:color="000000"/>
              <w:right w:val="single" w:sz="4" w:space="0" w:color="000000"/>
            </w:tcBorders>
            <w:vAlign w:val="center"/>
          </w:tcPr>
          <w:p w14:paraId="52E17053"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ΚΑΤΑΛΗΚΤΙΚΗ ΗΜΕΡΟΜΗΝΙΑ ΔΙΑΔΙΚΤΥΑΚΗΣ ΥΠΟΒΟΛΗΣ ΠΡΟΣΦΟΡΩΝ</w:t>
            </w:r>
          </w:p>
        </w:tc>
        <w:tc>
          <w:tcPr>
            <w:tcW w:w="2049" w:type="dxa"/>
            <w:tcBorders>
              <w:top w:val="single" w:sz="6" w:space="0" w:color="000000"/>
              <w:left w:val="single" w:sz="4" w:space="0" w:color="000000"/>
              <w:bottom w:val="single" w:sz="6" w:space="0" w:color="000000"/>
              <w:right w:val="single" w:sz="4" w:space="0" w:color="000000"/>
            </w:tcBorders>
          </w:tcPr>
          <w:p w14:paraId="2D9F096E"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ΤΟΠΟΣ                                      ΥΠΟΒΟΛΗΣ ΦΥΣΙΚΩΝ ΔΙΚΑΙΟΛΟΓΗΤΙΚΩΝ</w:t>
            </w:r>
          </w:p>
        </w:tc>
        <w:tc>
          <w:tcPr>
            <w:tcW w:w="1533" w:type="dxa"/>
            <w:tcBorders>
              <w:top w:val="single" w:sz="6" w:space="0" w:color="000000"/>
              <w:left w:val="single" w:sz="4" w:space="0" w:color="000000"/>
              <w:bottom w:val="single" w:sz="6" w:space="0" w:color="000000"/>
              <w:right w:val="single" w:sz="4" w:space="0" w:color="000000"/>
            </w:tcBorders>
          </w:tcPr>
          <w:p w14:paraId="49397C4E" w14:textId="77777777" w:rsidR="00D8752D" w:rsidRPr="001013DC" w:rsidRDefault="00D8752D" w:rsidP="00D8752D">
            <w:pPr>
              <w:jc w:val="center"/>
              <w:rPr>
                <w:rFonts w:asciiTheme="minorHAnsi" w:hAnsiTheme="minorHAnsi" w:cstheme="minorHAnsi"/>
                <w:color w:val="000000"/>
                <w:sz w:val="20"/>
                <w:szCs w:val="20"/>
                <w:lang w:eastAsia="en-US"/>
              </w:rPr>
            </w:pPr>
            <w:r w:rsidRPr="001013DC">
              <w:rPr>
                <w:rFonts w:asciiTheme="minorHAnsi" w:hAnsiTheme="minorHAnsi" w:cstheme="minorHAnsi"/>
                <w:color w:val="000000"/>
                <w:sz w:val="20"/>
                <w:szCs w:val="20"/>
                <w:lang w:eastAsia="en-US"/>
              </w:rPr>
              <w:t xml:space="preserve">ΗΜΕΡΟΜΗΝΙΑ, ΗΜΕΡΑ, ΩΡΑ </w:t>
            </w:r>
            <w:r w:rsidRPr="001013DC">
              <w:rPr>
                <w:rFonts w:asciiTheme="minorHAnsi" w:hAnsiTheme="minorHAnsi" w:cstheme="minorHAnsi"/>
                <w:sz w:val="20"/>
                <w:szCs w:val="20"/>
              </w:rPr>
              <w:t xml:space="preserve"> ΑΠΟΣΦΡΑΓΙΣΗΣ</w:t>
            </w:r>
          </w:p>
          <w:p w14:paraId="3D6290C8" w14:textId="77777777" w:rsidR="00455447" w:rsidRPr="001013DC" w:rsidRDefault="00D8752D" w:rsidP="00D8752D">
            <w:pPr>
              <w:pStyle w:val="Default"/>
              <w:jc w:val="center"/>
              <w:rPr>
                <w:rFonts w:asciiTheme="minorHAnsi" w:hAnsiTheme="minorHAnsi" w:cstheme="minorHAnsi"/>
                <w:sz w:val="20"/>
                <w:szCs w:val="20"/>
              </w:rPr>
            </w:pPr>
            <w:r w:rsidRPr="001013DC">
              <w:rPr>
                <w:rFonts w:asciiTheme="minorHAnsi" w:hAnsiTheme="minorHAnsi" w:cstheme="minorHAnsi"/>
                <w:sz w:val="20"/>
                <w:szCs w:val="20"/>
              </w:rPr>
              <w:t>ΔΙΑΓΩΝΙΣΜΟΥ</w:t>
            </w:r>
          </w:p>
        </w:tc>
      </w:tr>
      <w:tr w:rsidR="0069753A" w:rsidRPr="001013DC" w14:paraId="716908B5" w14:textId="77777777" w:rsidTr="00BB4D93">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39E0E714" w14:textId="77777777" w:rsidR="0069753A" w:rsidRPr="001013DC" w:rsidRDefault="0069753A" w:rsidP="0069753A">
            <w:pPr>
              <w:pStyle w:val="Default"/>
              <w:jc w:val="left"/>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Διαδικτυακή πύλη www.promitheus.gov.gr του Ε.Σ.Η.ΔΗ.Σ. </w:t>
            </w:r>
          </w:p>
        </w:tc>
        <w:tc>
          <w:tcPr>
            <w:tcW w:w="2381" w:type="dxa"/>
            <w:tcBorders>
              <w:top w:val="single" w:sz="6" w:space="0" w:color="000000"/>
              <w:left w:val="single" w:sz="4" w:space="0" w:color="000000"/>
              <w:bottom w:val="single" w:sz="6" w:space="0" w:color="000000"/>
              <w:right w:val="single" w:sz="4" w:space="0" w:color="000000"/>
            </w:tcBorders>
            <w:vAlign w:val="center"/>
          </w:tcPr>
          <w:p w14:paraId="040DC3E2" w14:textId="77777777" w:rsidR="009C7C1F" w:rsidRPr="001013DC" w:rsidRDefault="00A83E94" w:rsidP="000B5BB9">
            <w:pPr>
              <w:pStyle w:val="Default"/>
              <w:jc w:val="center"/>
              <w:rPr>
                <w:rFonts w:asciiTheme="minorHAnsi" w:hAnsiTheme="minorHAnsi" w:cstheme="minorHAnsi"/>
                <w:strike/>
                <w:sz w:val="20"/>
                <w:szCs w:val="20"/>
              </w:rPr>
            </w:pPr>
            <w:r w:rsidRPr="00BC1F10">
              <w:rPr>
                <w:rFonts w:asciiTheme="minorHAnsi" w:hAnsiTheme="minorHAnsi" w:cstheme="minorHAnsi"/>
                <w:sz w:val="20"/>
                <w:szCs w:val="20"/>
              </w:rPr>
              <w:t>ΑΜΕΣΑ ΜΕΤΑ ΤΗΝ ΑΝΑΡΤΗΣΗ ΣΤΟ ΚΗΜΔΗΣ</w:t>
            </w:r>
          </w:p>
        </w:tc>
        <w:tc>
          <w:tcPr>
            <w:tcW w:w="2091" w:type="dxa"/>
            <w:tcBorders>
              <w:top w:val="single" w:sz="6" w:space="0" w:color="000000"/>
              <w:left w:val="single" w:sz="4" w:space="0" w:color="000000"/>
              <w:bottom w:val="single" w:sz="6" w:space="0" w:color="000000"/>
              <w:right w:val="single" w:sz="4" w:space="0" w:color="000000"/>
            </w:tcBorders>
            <w:vAlign w:val="center"/>
          </w:tcPr>
          <w:p w14:paraId="1F2071DF" w14:textId="11C0611D" w:rsidR="0069753A" w:rsidRPr="0068667E" w:rsidRDefault="002E6903" w:rsidP="00003CD7">
            <w:pPr>
              <w:pStyle w:val="Default"/>
              <w:jc w:val="center"/>
              <w:rPr>
                <w:rFonts w:asciiTheme="minorHAnsi" w:hAnsiTheme="minorHAnsi" w:cstheme="minorHAnsi"/>
                <w:sz w:val="20"/>
                <w:szCs w:val="20"/>
              </w:rPr>
            </w:pPr>
            <w:r>
              <w:rPr>
                <w:rFonts w:asciiTheme="minorHAnsi" w:hAnsiTheme="minorHAnsi" w:cstheme="minorHAnsi"/>
                <w:sz w:val="20"/>
                <w:szCs w:val="20"/>
              </w:rPr>
              <w:t>07/07</w:t>
            </w:r>
            <w:r w:rsidR="0066024A">
              <w:rPr>
                <w:rFonts w:asciiTheme="minorHAnsi" w:hAnsiTheme="minorHAnsi" w:cstheme="minorHAnsi"/>
                <w:sz w:val="20"/>
                <w:szCs w:val="20"/>
              </w:rPr>
              <w:t>/2025</w:t>
            </w:r>
          </w:p>
          <w:p w14:paraId="3ABD3767" w14:textId="1FF37942" w:rsidR="00336E32" w:rsidRDefault="0069753A" w:rsidP="000B5BB9">
            <w:pPr>
              <w:pStyle w:val="Default"/>
              <w:jc w:val="center"/>
              <w:rPr>
                <w:rFonts w:asciiTheme="minorHAnsi" w:hAnsiTheme="minorHAnsi" w:cstheme="minorHAnsi"/>
                <w:sz w:val="20"/>
                <w:szCs w:val="20"/>
              </w:rPr>
            </w:pPr>
            <w:r w:rsidRPr="00E21C52">
              <w:rPr>
                <w:rFonts w:asciiTheme="minorHAnsi" w:hAnsiTheme="minorHAnsi" w:cstheme="minorHAnsi"/>
                <w:sz w:val="20"/>
                <w:szCs w:val="20"/>
              </w:rPr>
              <w:t xml:space="preserve">ΗΜΕΡΑ </w:t>
            </w:r>
            <w:r w:rsidR="002E6903">
              <w:rPr>
                <w:rFonts w:asciiTheme="minorHAnsi" w:hAnsiTheme="minorHAnsi" w:cstheme="minorHAnsi"/>
                <w:sz w:val="20"/>
                <w:szCs w:val="20"/>
              </w:rPr>
              <w:t>ΔΕΥΤΕΡΑ</w:t>
            </w:r>
          </w:p>
          <w:p w14:paraId="08033786" w14:textId="77777777" w:rsidR="0069753A" w:rsidRPr="00E21C52" w:rsidRDefault="004919C9" w:rsidP="000B5BB9">
            <w:pPr>
              <w:pStyle w:val="Default"/>
              <w:jc w:val="center"/>
              <w:rPr>
                <w:rFonts w:asciiTheme="minorHAnsi" w:hAnsiTheme="minorHAnsi" w:cstheme="minorHAnsi"/>
                <w:strike/>
                <w:sz w:val="20"/>
                <w:szCs w:val="20"/>
              </w:rPr>
            </w:pPr>
            <w:r w:rsidRPr="00E21C52">
              <w:rPr>
                <w:rFonts w:asciiTheme="minorHAnsi" w:hAnsiTheme="minorHAnsi" w:cstheme="minorHAnsi"/>
                <w:sz w:val="20"/>
                <w:szCs w:val="20"/>
              </w:rPr>
              <w:t xml:space="preserve"> </w:t>
            </w:r>
            <w:r w:rsidR="0069753A" w:rsidRPr="00E21C52">
              <w:rPr>
                <w:rFonts w:asciiTheme="minorHAnsi" w:hAnsiTheme="minorHAnsi" w:cstheme="minorHAnsi"/>
                <w:sz w:val="20"/>
                <w:szCs w:val="20"/>
              </w:rPr>
              <w:t>ΚΑΙ ΩΡΑ 23:30</w:t>
            </w:r>
          </w:p>
        </w:tc>
        <w:tc>
          <w:tcPr>
            <w:tcW w:w="2049" w:type="dxa"/>
            <w:tcBorders>
              <w:top w:val="single" w:sz="6" w:space="0" w:color="000000"/>
              <w:left w:val="single" w:sz="4" w:space="0" w:color="000000"/>
              <w:bottom w:val="single" w:sz="6" w:space="0" w:color="000000"/>
              <w:right w:val="single" w:sz="4" w:space="0" w:color="000000"/>
            </w:tcBorders>
          </w:tcPr>
          <w:p w14:paraId="7E75BFA1" w14:textId="77777777" w:rsidR="0069753A" w:rsidRPr="00E21C52" w:rsidRDefault="0069753A" w:rsidP="0069753A">
            <w:pPr>
              <w:pStyle w:val="Default"/>
              <w:jc w:val="center"/>
              <w:rPr>
                <w:rFonts w:asciiTheme="minorHAnsi" w:hAnsiTheme="minorHAnsi" w:cstheme="minorHAnsi"/>
                <w:sz w:val="20"/>
                <w:szCs w:val="20"/>
              </w:rPr>
            </w:pPr>
            <w:r w:rsidRPr="00E21C52">
              <w:rPr>
                <w:rFonts w:asciiTheme="minorHAnsi" w:hAnsiTheme="minorHAnsi" w:cstheme="minorHAnsi"/>
                <w:sz w:val="20"/>
                <w:szCs w:val="20"/>
              </w:rPr>
              <w:t>ΓΕΝΙΚΟ ΧΗΜΕΙΟ ΤΟΥ ΚΡΑΤΟΥΣ, Αν. Τσόχα 16, Τ.Κ. 115 21, ΑΘΗΝΑ</w:t>
            </w:r>
          </w:p>
        </w:tc>
        <w:tc>
          <w:tcPr>
            <w:tcW w:w="1533" w:type="dxa"/>
            <w:tcBorders>
              <w:top w:val="single" w:sz="6" w:space="0" w:color="000000"/>
              <w:left w:val="single" w:sz="4" w:space="0" w:color="000000"/>
              <w:bottom w:val="single" w:sz="6" w:space="0" w:color="000000"/>
              <w:right w:val="single" w:sz="4" w:space="0" w:color="000000"/>
            </w:tcBorders>
          </w:tcPr>
          <w:p w14:paraId="06458D49" w14:textId="6B2E4B63" w:rsidR="0069753A" w:rsidRPr="00E21C52" w:rsidRDefault="002E6903" w:rsidP="006E6B25">
            <w:pPr>
              <w:pStyle w:val="Default"/>
              <w:jc w:val="center"/>
              <w:rPr>
                <w:rFonts w:asciiTheme="minorHAnsi" w:hAnsiTheme="minorHAnsi" w:cstheme="minorHAnsi"/>
                <w:sz w:val="20"/>
                <w:szCs w:val="20"/>
              </w:rPr>
            </w:pPr>
            <w:r>
              <w:rPr>
                <w:rFonts w:asciiTheme="minorHAnsi" w:hAnsiTheme="minorHAnsi" w:cstheme="minorHAnsi"/>
                <w:sz w:val="20"/>
                <w:szCs w:val="20"/>
              </w:rPr>
              <w:t>10/07</w:t>
            </w:r>
            <w:r w:rsidR="0066024A">
              <w:rPr>
                <w:rFonts w:asciiTheme="minorHAnsi" w:hAnsiTheme="minorHAnsi" w:cstheme="minorHAnsi"/>
                <w:sz w:val="20"/>
                <w:szCs w:val="20"/>
              </w:rPr>
              <w:t>/2025</w:t>
            </w:r>
          </w:p>
          <w:p w14:paraId="3549DE7F" w14:textId="77777777" w:rsidR="00BB4D93" w:rsidRDefault="0069753A" w:rsidP="006E6B25">
            <w:pPr>
              <w:pStyle w:val="Default"/>
              <w:jc w:val="center"/>
              <w:rPr>
                <w:rFonts w:asciiTheme="minorHAnsi" w:hAnsiTheme="minorHAnsi" w:cstheme="minorHAnsi"/>
                <w:sz w:val="20"/>
                <w:szCs w:val="20"/>
              </w:rPr>
            </w:pPr>
            <w:r w:rsidRPr="00E21C52">
              <w:rPr>
                <w:rFonts w:asciiTheme="minorHAnsi" w:hAnsiTheme="minorHAnsi" w:cstheme="minorHAnsi"/>
                <w:sz w:val="20"/>
                <w:szCs w:val="20"/>
              </w:rPr>
              <w:t xml:space="preserve">ΗΜΕΡΑ </w:t>
            </w:r>
          </w:p>
          <w:p w14:paraId="6DE971B8" w14:textId="67016291" w:rsidR="0069753A" w:rsidRPr="00E21C52" w:rsidRDefault="002E6903" w:rsidP="006E6B25">
            <w:pPr>
              <w:pStyle w:val="Default"/>
              <w:jc w:val="center"/>
              <w:rPr>
                <w:rFonts w:asciiTheme="minorHAnsi" w:hAnsiTheme="minorHAnsi" w:cstheme="minorHAnsi"/>
                <w:sz w:val="20"/>
                <w:szCs w:val="20"/>
              </w:rPr>
            </w:pPr>
            <w:r>
              <w:rPr>
                <w:rFonts w:asciiTheme="minorHAnsi" w:hAnsiTheme="minorHAnsi" w:cstheme="minorHAnsi"/>
                <w:sz w:val="20"/>
                <w:szCs w:val="20"/>
              </w:rPr>
              <w:t>Π</w:t>
            </w:r>
            <w:r w:rsidR="00F37E6E">
              <w:rPr>
                <w:rFonts w:asciiTheme="minorHAnsi" w:hAnsiTheme="minorHAnsi" w:cstheme="minorHAnsi"/>
                <w:sz w:val="20"/>
                <w:szCs w:val="20"/>
              </w:rPr>
              <w:t>ΕΜΠΤΗ</w:t>
            </w:r>
          </w:p>
          <w:p w14:paraId="2FBC99E7" w14:textId="77777777" w:rsidR="0069753A" w:rsidRPr="00E21C52" w:rsidRDefault="0069753A" w:rsidP="006E6B25">
            <w:pPr>
              <w:pStyle w:val="Default"/>
              <w:jc w:val="center"/>
              <w:rPr>
                <w:rFonts w:asciiTheme="minorHAnsi" w:hAnsiTheme="minorHAnsi" w:cstheme="minorHAnsi"/>
                <w:strike/>
                <w:sz w:val="20"/>
                <w:szCs w:val="20"/>
              </w:rPr>
            </w:pPr>
            <w:r w:rsidRPr="00E21C52">
              <w:rPr>
                <w:rFonts w:asciiTheme="minorHAnsi" w:hAnsiTheme="minorHAnsi" w:cstheme="minorHAnsi"/>
                <w:sz w:val="20"/>
                <w:szCs w:val="20"/>
              </w:rPr>
              <w:t xml:space="preserve">ΚΑΙ ΩΡΑ 10:00 </w:t>
            </w:r>
          </w:p>
        </w:tc>
      </w:tr>
      <w:bookmarkEnd w:id="16"/>
    </w:tbl>
    <w:p w14:paraId="65800721" w14:textId="77777777" w:rsidR="00455447" w:rsidRPr="001013DC" w:rsidRDefault="00455447" w:rsidP="00455447">
      <w:pPr>
        <w:rPr>
          <w:rFonts w:asciiTheme="minorHAnsi" w:hAnsiTheme="minorHAnsi" w:cstheme="minorHAnsi"/>
          <w:sz w:val="20"/>
          <w:szCs w:val="20"/>
        </w:rPr>
      </w:pPr>
    </w:p>
    <w:p w14:paraId="7B9E7518" w14:textId="77777777" w:rsidR="00455447" w:rsidRPr="001013DC" w:rsidRDefault="00455447" w:rsidP="00455447">
      <w:pPr>
        <w:pStyle w:val="2"/>
        <w:rPr>
          <w:rFonts w:asciiTheme="minorHAnsi" w:hAnsiTheme="minorHAnsi" w:cstheme="minorHAnsi"/>
          <w:sz w:val="20"/>
          <w:szCs w:val="20"/>
          <w:u w:val="single"/>
        </w:rPr>
      </w:pPr>
      <w:bookmarkStart w:id="17" w:name="_Toc535577357"/>
      <w:bookmarkStart w:id="18" w:name="_Toc133501002"/>
      <w:r w:rsidRPr="001013DC">
        <w:rPr>
          <w:rFonts w:asciiTheme="minorHAnsi" w:hAnsiTheme="minorHAnsi" w:cstheme="minorHAnsi"/>
          <w:sz w:val="20"/>
          <w:szCs w:val="20"/>
          <w:u w:val="single"/>
        </w:rPr>
        <w:t>1.6 Δημοσιότητα</w:t>
      </w:r>
      <w:bookmarkEnd w:id="17"/>
      <w:bookmarkEnd w:id="18"/>
    </w:p>
    <w:p w14:paraId="386932A2" w14:textId="071F915A" w:rsidR="00455447" w:rsidRPr="001013DC" w:rsidRDefault="00455447" w:rsidP="00455447">
      <w:pPr>
        <w:pStyle w:val="2"/>
        <w:rPr>
          <w:rFonts w:asciiTheme="minorHAnsi" w:hAnsiTheme="minorHAnsi" w:cstheme="minorHAnsi"/>
          <w:sz w:val="20"/>
          <w:szCs w:val="20"/>
          <w:u w:val="single"/>
        </w:rPr>
      </w:pPr>
      <w:bookmarkStart w:id="19" w:name="_Toc535577359"/>
      <w:bookmarkStart w:id="20" w:name="_Toc133501004"/>
      <w:r w:rsidRPr="001013DC">
        <w:rPr>
          <w:rFonts w:asciiTheme="minorHAnsi" w:hAnsiTheme="minorHAnsi" w:cstheme="minorHAnsi"/>
          <w:sz w:val="20"/>
          <w:szCs w:val="20"/>
        </w:rPr>
        <w:t>Δημοσίευση σε εθνικό επίπεδο</w:t>
      </w:r>
      <w:bookmarkEnd w:id="19"/>
      <w:bookmarkEnd w:id="20"/>
    </w:p>
    <w:p w14:paraId="36C83DE1" w14:textId="36CD650E" w:rsidR="006B105E" w:rsidRPr="001013DC" w:rsidRDefault="006E701E" w:rsidP="006B105E">
      <w:pPr>
        <w:rPr>
          <w:rFonts w:asciiTheme="minorHAnsi" w:hAnsiTheme="minorHAnsi" w:cstheme="minorHAnsi"/>
          <w:sz w:val="20"/>
          <w:szCs w:val="20"/>
        </w:rPr>
      </w:pPr>
      <w:r>
        <w:rPr>
          <w:rFonts w:asciiTheme="minorHAnsi" w:hAnsiTheme="minorHAnsi" w:cstheme="minorHAnsi"/>
          <w:sz w:val="20"/>
          <w:szCs w:val="20"/>
          <w:lang w:val="en-US"/>
        </w:rPr>
        <w:t>T</w:t>
      </w:r>
      <w:r w:rsidR="006B105E" w:rsidRPr="001013DC">
        <w:rPr>
          <w:rFonts w:asciiTheme="minorHAnsi" w:hAnsiTheme="minorHAnsi" w:cstheme="minorHAnsi"/>
          <w:sz w:val="20"/>
          <w:szCs w:val="20"/>
        </w:rPr>
        <w:t>ο πλήρες κείμενο της παρούσας Διακήρυξης καταχωρήθηκ</w:t>
      </w:r>
      <w:r w:rsidR="00A23D59">
        <w:rPr>
          <w:rFonts w:asciiTheme="minorHAnsi" w:hAnsiTheme="minorHAnsi" w:cstheme="minorHAnsi"/>
          <w:sz w:val="20"/>
          <w:szCs w:val="20"/>
        </w:rPr>
        <w:t>ε</w:t>
      </w:r>
      <w:r w:rsidR="006B105E" w:rsidRPr="001013DC">
        <w:rPr>
          <w:rFonts w:asciiTheme="minorHAnsi" w:hAnsiTheme="minorHAnsi" w:cstheme="minorHAnsi"/>
          <w:sz w:val="20"/>
          <w:szCs w:val="20"/>
        </w:rPr>
        <w:t xml:space="preserve"> στο Κεντρικό Ηλεκτρονικό Μητρώο Δημοσίων Συμβάσεων (ΚΗΜΔΗΣ). </w:t>
      </w:r>
    </w:p>
    <w:p w14:paraId="3AFAB017" w14:textId="1D622B2D"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0041339A">
        <w:rPr>
          <w:rFonts w:asciiTheme="minorHAnsi" w:hAnsiTheme="minorHAnsi" w:cstheme="minorHAnsi"/>
          <w:sz w:val="20"/>
          <w:szCs w:val="20"/>
        </w:rPr>
        <w:t xml:space="preserve"> </w:t>
      </w:r>
      <w:r w:rsidR="00FB3C23">
        <w:rPr>
          <w:rFonts w:asciiTheme="minorHAnsi" w:hAnsiTheme="minorHAnsi" w:cstheme="minorHAnsi"/>
          <w:sz w:val="20"/>
          <w:szCs w:val="20"/>
        </w:rPr>
        <w:t>373448</w:t>
      </w:r>
      <w:r w:rsidRPr="004919C9">
        <w:rPr>
          <w:rFonts w:asciiTheme="minorHAnsi" w:hAnsiTheme="minorHAnsi" w:cstheme="minorHAnsi"/>
          <w:sz w:val="20"/>
          <w:szCs w:val="20"/>
        </w:rPr>
        <w:t>, και αναρτήθηκαν στη Διαδικτυακή Πύλη (www.promitheus.gov.gr) του ΟΠΣ ΕΣΗΔΗΣ.</w:t>
      </w:r>
      <w:r w:rsidRPr="001013DC">
        <w:rPr>
          <w:rFonts w:asciiTheme="minorHAnsi" w:hAnsiTheme="minorHAnsi" w:cstheme="minorHAnsi"/>
          <w:sz w:val="20"/>
          <w:szCs w:val="20"/>
        </w:rPr>
        <w:t xml:space="preserve"> </w:t>
      </w:r>
    </w:p>
    <w:p w14:paraId="3E42238B"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Περίληψη της παρούσας Διακήρυξης όπως προβλέπεται στην περίπτωση (</w:t>
      </w:r>
      <w:proofErr w:type="spellStart"/>
      <w:r w:rsidRPr="001013DC">
        <w:rPr>
          <w:rFonts w:asciiTheme="minorHAnsi" w:hAnsiTheme="minorHAnsi" w:cstheme="minorHAnsi"/>
          <w:sz w:val="20"/>
          <w:szCs w:val="20"/>
        </w:rPr>
        <w:t>ιστ</w:t>
      </w:r>
      <w:proofErr w:type="spellEnd"/>
      <w:r w:rsidRPr="001013DC">
        <w:rPr>
          <w:rFonts w:asciiTheme="minorHAnsi" w:hAnsiTheme="minorHAnsi" w:cstheme="minorHAnsi"/>
          <w:sz w:val="20"/>
          <w:szCs w:val="20"/>
        </w:rPr>
        <w:t xml:space="preserve">) της παραγράφου 3 του άρθρου 76 του Ν.4727/2020, αναρτήθηκε στο διαδίκτυο, στον </w:t>
      </w:r>
      <w:proofErr w:type="spellStart"/>
      <w:r w:rsidRPr="001013DC">
        <w:rPr>
          <w:rFonts w:asciiTheme="minorHAnsi" w:hAnsiTheme="minorHAnsi" w:cstheme="minorHAnsi"/>
          <w:sz w:val="20"/>
          <w:szCs w:val="20"/>
        </w:rPr>
        <w:t>ιστότοπο</w:t>
      </w:r>
      <w:proofErr w:type="spellEnd"/>
      <w:r w:rsidRPr="001013DC">
        <w:rPr>
          <w:rFonts w:asciiTheme="minorHAnsi" w:hAnsiTheme="minorHAnsi" w:cstheme="minorHAnsi"/>
          <w:sz w:val="20"/>
          <w:szCs w:val="20"/>
        </w:rPr>
        <w:t xml:space="preserve"> </w:t>
      </w:r>
      <w:hyperlink r:id="rId17" w:history="1">
        <w:r w:rsidRPr="001013DC">
          <w:rPr>
            <w:rFonts w:asciiTheme="minorHAnsi" w:hAnsiTheme="minorHAnsi" w:cstheme="minorHAnsi"/>
            <w:sz w:val="20"/>
            <w:szCs w:val="20"/>
          </w:rPr>
          <w:t>http://et.diavgeia.gov.gr/</w:t>
        </w:r>
      </w:hyperlink>
      <w:r w:rsidRPr="001013DC">
        <w:rPr>
          <w:rFonts w:asciiTheme="minorHAnsi" w:hAnsiTheme="minorHAnsi" w:cstheme="minorHAnsi"/>
          <w:sz w:val="20"/>
          <w:szCs w:val="20"/>
        </w:rPr>
        <w:t xml:space="preserve"> (ΠΡΟΓΡΑΜΜΑ ΔΙΑΥΓΕΙΑ).</w:t>
      </w:r>
      <w:hyperlink r:id="rId18" w:history="1"/>
      <w:r w:rsidRPr="001013DC">
        <w:rPr>
          <w:rFonts w:asciiTheme="minorHAnsi" w:hAnsiTheme="minorHAnsi" w:cstheme="minorHAnsi"/>
          <w:sz w:val="20"/>
          <w:szCs w:val="20"/>
        </w:rPr>
        <w:t xml:space="preserve"> </w:t>
      </w:r>
    </w:p>
    <w:p w14:paraId="0A5A6663" w14:textId="76D8853B"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Η Διακήρυξη καταχωρήθηκ</w:t>
      </w:r>
      <w:r w:rsidR="0097218B">
        <w:rPr>
          <w:rFonts w:asciiTheme="minorHAnsi" w:hAnsiTheme="minorHAnsi" w:cstheme="minorHAnsi"/>
          <w:sz w:val="20"/>
          <w:szCs w:val="20"/>
        </w:rPr>
        <w:t>ε</w:t>
      </w:r>
      <w:r w:rsidRPr="001013DC">
        <w:rPr>
          <w:rFonts w:asciiTheme="minorHAnsi" w:hAnsiTheme="minorHAnsi" w:cstheme="minorHAnsi"/>
          <w:sz w:val="20"/>
          <w:szCs w:val="20"/>
        </w:rPr>
        <w:t xml:space="preserve"> στο διαδίκτυο, στη διεύθυνση http://www.aade.gr/prokeryxeis-diagonismoi και στη διεύθυνση </w:t>
      </w:r>
      <w:hyperlink r:id="rId19" w:history="1">
        <w:r w:rsidRPr="001013DC">
          <w:rPr>
            <w:rFonts w:asciiTheme="minorHAnsi" w:hAnsiTheme="minorHAnsi" w:cstheme="minorHAnsi"/>
            <w:sz w:val="20"/>
            <w:szCs w:val="20"/>
          </w:rPr>
          <w:t>http://www.aade.gr/gcsl</w:t>
        </w:r>
      </w:hyperlink>
      <w:r w:rsidRPr="001013DC">
        <w:rPr>
          <w:rFonts w:asciiTheme="minorHAnsi" w:hAnsiTheme="minorHAnsi" w:cstheme="minorHAnsi"/>
          <w:sz w:val="20"/>
          <w:szCs w:val="20"/>
        </w:rPr>
        <w:t>.</w:t>
      </w:r>
    </w:p>
    <w:p w14:paraId="4916A41A" w14:textId="77777777" w:rsidR="00455447" w:rsidRDefault="00455447" w:rsidP="00455447">
      <w:pPr>
        <w:rPr>
          <w:rFonts w:asciiTheme="minorHAnsi" w:hAnsiTheme="minorHAnsi" w:cstheme="minorHAnsi"/>
          <w:b/>
          <w:sz w:val="20"/>
          <w:szCs w:val="20"/>
          <w:u w:val="single"/>
        </w:rPr>
      </w:pPr>
    </w:p>
    <w:p w14:paraId="04A265DF" w14:textId="77777777" w:rsidR="006B796E" w:rsidRDefault="006B796E" w:rsidP="00455447">
      <w:pPr>
        <w:rPr>
          <w:rFonts w:asciiTheme="minorHAnsi" w:hAnsiTheme="minorHAnsi" w:cstheme="minorHAnsi"/>
          <w:b/>
          <w:sz w:val="20"/>
          <w:szCs w:val="20"/>
          <w:u w:val="single"/>
        </w:rPr>
      </w:pPr>
    </w:p>
    <w:p w14:paraId="652AC91E" w14:textId="77777777" w:rsidR="00455447" w:rsidRPr="001013DC" w:rsidRDefault="00455447" w:rsidP="00455447">
      <w:pPr>
        <w:pStyle w:val="2"/>
        <w:rPr>
          <w:rFonts w:asciiTheme="minorHAnsi" w:hAnsiTheme="minorHAnsi" w:cstheme="minorHAnsi"/>
          <w:sz w:val="20"/>
          <w:szCs w:val="20"/>
          <w:u w:val="single"/>
        </w:rPr>
      </w:pPr>
      <w:bookmarkStart w:id="21" w:name="_Toc535577360"/>
      <w:bookmarkStart w:id="22" w:name="_Toc133501005"/>
      <w:r w:rsidRPr="001013DC">
        <w:rPr>
          <w:rFonts w:asciiTheme="minorHAnsi" w:hAnsiTheme="minorHAnsi" w:cstheme="minorHAnsi"/>
          <w:sz w:val="20"/>
          <w:szCs w:val="20"/>
          <w:u w:val="single"/>
        </w:rPr>
        <w:t>1.7 Αρχές εφαρμοζόμενες στη διαδικασία σύναψης</w:t>
      </w:r>
      <w:bookmarkEnd w:id="21"/>
      <w:bookmarkEnd w:id="22"/>
    </w:p>
    <w:p w14:paraId="35726B13" w14:textId="77777777" w:rsidR="006B105E" w:rsidRPr="001013DC" w:rsidRDefault="006B105E" w:rsidP="00B575D0">
      <w:pPr>
        <w:spacing w:line="276" w:lineRule="auto"/>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δεσμεύονται ότι:</w:t>
      </w:r>
    </w:p>
    <w:p w14:paraId="01829651" w14:textId="77777777" w:rsidR="006B105E" w:rsidRPr="001013DC" w:rsidRDefault="006B105E" w:rsidP="00B575D0">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09CD4FCF" w14:textId="77777777" w:rsidR="006B105E" w:rsidRPr="001013DC" w:rsidRDefault="006B105E" w:rsidP="00B575D0">
      <w:pPr>
        <w:spacing w:line="276" w:lineRule="auto"/>
        <w:rPr>
          <w:rFonts w:asciiTheme="minorHAnsi" w:hAnsiTheme="minorHAnsi" w:cstheme="minorHAnsi"/>
          <w:sz w:val="20"/>
          <w:szCs w:val="20"/>
        </w:rPr>
      </w:pPr>
      <w:r w:rsidRPr="001013DC">
        <w:rPr>
          <w:rFonts w:asciiTheme="minorHAnsi" w:hAnsiTheme="minorHAnsi" w:cstheme="minorHAnsi"/>
          <w:sz w:val="20"/>
          <w:szCs w:val="20"/>
        </w:rPr>
        <w:lastRenderedPageBreak/>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B575D0">
        <w:rPr>
          <w:rFonts w:asciiTheme="minorHAnsi" w:hAnsiTheme="minorHAnsi" w:cstheme="minorHAnsi"/>
          <w:sz w:val="20"/>
          <w:szCs w:val="20"/>
        </w:rPr>
        <w:t>,</w:t>
      </w:r>
    </w:p>
    <w:p w14:paraId="247B7C63" w14:textId="77777777" w:rsidR="006B105E" w:rsidRPr="001013DC" w:rsidRDefault="006B105E" w:rsidP="00B575D0">
      <w:pPr>
        <w:spacing w:line="276" w:lineRule="auto"/>
        <w:rPr>
          <w:rFonts w:asciiTheme="minorHAnsi" w:hAnsiTheme="minorHAnsi" w:cstheme="minorHAnsi"/>
          <w:sz w:val="20"/>
          <w:szCs w:val="20"/>
        </w:rPr>
      </w:pPr>
      <w:r w:rsidRPr="001013DC">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305FAC2F" w14:textId="77777777" w:rsidR="00455447" w:rsidRDefault="00455447" w:rsidP="00455447">
      <w:pPr>
        <w:rPr>
          <w:rFonts w:asciiTheme="minorHAnsi" w:hAnsiTheme="minorHAnsi" w:cstheme="minorHAnsi"/>
          <w:sz w:val="20"/>
          <w:szCs w:val="20"/>
        </w:rPr>
      </w:pPr>
    </w:p>
    <w:p w14:paraId="615D4A78" w14:textId="77777777" w:rsidR="00455447" w:rsidRPr="001013DC" w:rsidRDefault="00455447" w:rsidP="00455447">
      <w:pPr>
        <w:pStyle w:val="1"/>
        <w:tabs>
          <w:tab w:val="left" w:pos="567"/>
        </w:tabs>
        <w:ind w:left="567" w:hanging="567"/>
        <w:jc w:val="both"/>
        <w:rPr>
          <w:rFonts w:asciiTheme="minorHAnsi" w:hAnsiTheme="minorHAnsi" w:cstheme="minorHAnsi"/>
          <w:b w:val="0"/>
          <w:sz w:val="20"/>
          <w:szCs w:val="20"/>
          <w:u w:val="single"/>
          <w:lang w:val="el-GR"/>
        </w:rPr>
      </w:pPr>
      <w:bookmarkStart w:id="23" w:name="_Toc535577361"/>
      <w:bookmarkStart w:id="24" w:name="_Toc133501006"/>
      <w:r w:rsidRPr="001013DC">
        <w:rPr>
          <w:rFonts w:asciiTheme="minorHAnsi" w:hAnsiTheme="minorHAnsi" w:cstheme="minorHAnsi"/>
          <w:sz w:val="20"/>
          <w:szCs w:val="20"/>
          <w:u w:val="single"/>
          <w:lang w:val="el-GR"/>
        </w:rPr>
        <w:t>2. ΓΕΝΙΚOΙ ΚΑΙ ΕΙΔΙΚΟΙ ΟΡΟΙ ΣΥΜΜΕΤΟΧΗΣ</w:t>
      </w:r>
      <w:bookmarkEnd w:id="23"/>
      <w:bookmarkEnd w:id="24"/>
    </w:p>
    <w:p w14:paraId="52FED969" w14:textId="77777777" w:rsidR="00455447" w:rsidRPr="001013DC" w:rsidRDefault="00455447" w:rsidP="00455447">
      <w:pPr>
        <w:rPr>
          <w:rFonts w:asciiTheme="minorHAnsi" w:hAnsiTheme="minorHAnsi" w:cstheme="minorHAnsi"/>
          <w:b/>
          <w:sz w:val="20"/>
          <w:szCs w:val="20"/>
          <w:u w:val="single"/>
        </w:rPr>
      </w:pPr>
    </w:p>
    <w:p w14:paraId="15E78463" w14:textId="77777777" w:rsidR="00455447" w:rsidRPr="001013DC" w:rsidRDefault="00455447" w:rsidP="00455447">
      <w:pPr>
        <w:pStyle w:val="2"/>
        <w:rPr>
          <w:rFonts w:asciiTheme="minorHAnsi" w:hAnsiTheme="minorHAnsi" w:cstheme="minorHAnsi"/>
          <w:b w:val="0"/>
          <w:sz w:val="20"/>
          <w:szCs w:val="20"/>
          <w:u w:val="single"/>
        </w:rPr>
      </w:pPr>
      <w:bookmarkStart w:id="25" w:name="_Toc535577362"/>
      <w:bookmarkStart w:id="26" w:name="_Toc133501007"/>
      <w:r w:rsidRPr="001013DC">
        <w:rPr>
          <w:rFonts w:asciiTheme="minorHAnsi" w:hAnsiTheme="minorHAnsi" w:cstheme="minorHAnsi"/>
          <w:sz w:val="20"/>
          <w:szCs w:val="20"/>
          <w:u w:val="single"/>
        </w:rPr>
        <w:t>2.1. Γενικές Πληροφορίες</w:t>
      </w:r>
      <w:bookmarkEnd w:id="25"/>
      <w:bookmarkEnd w:id="26"/>
    </w:p>
    <w:p w14:paraId="6DCE8B60" w14:textId="77777777" w:rsidR="00455447" w:rsidRPr="001013DC" w:rsidRDefault="00455447" w:rsidP="00455447">
      <w:pPr>
        <w:pStyle w:val="3"/>
        <w:rPr>
          <w:rFonts w:asciiTheme="minorHAnsi" w:hAnsiTheme="minorHAnsi" w:cstheme="minorHAnsi"/>
          <w:b w:val="0"/>
        </w:rPr>
      </w:pPr>
      <w:bookmarkStart w:id="27" w:name="_Toc535577363"/>
      <w:bookmarkStart w:id="28" w:name="_Toc133501008"/>
      <w:r w:rsidRPr="001013DC">
        <w:rPr>
          <w:rFonts w:asciiTheme="minorHAnsi" w:hAnsiTheme="minorHAnsi" w:cstheme="minorHAnsi"/>
        </w:rPr>
        <w:t>2.1.1 Έγγραφα της σύμβασης</w:t>
      </w:r>
      <w:bookmarkEnd w:id="27"/>
      <w:r w:rsidR="00BF2A6B" w:rsidRPr="001013DC">
        <w:rPr>
          <w:rFonts w:asciiTheme="minorHAnsi" w:hAnsiTheme="minorHAnsi" w:cstheme="minorHAnsi"/>
        </w:rPr>
        <w:t>.</w:t>
      </w:r>
      <w:bookmarkEnd w:id="28"/>
    </w:p>
    <w:p w14:paraId="27C5D1AB" w14:textId="77777777" w:rsidR="006B105E" w:rsidRPr="001013DC" w:rsidRDefault="006B105E" w:rsidP="003C5757">
      <w:pPr>
        <w:spacing w:line="276" w:lineRule="auto"/>
        <w:rPr>
          <w:rFonts w:asciiTheme="minorHAnsi" w:hAnsiTheme="minorHAnsi" w:cstheme="minorHAnsi"/>
          <w:sz w:val="20"/>
          <w:szCs w:val="20"/>
        </w:rPr>
      </w:pPr>
      <w:bookmarkStart w:id="29" w:name="_Toc535577364"/>
      <w:r w:rsidRPr="001013DC">
        <w:rPr>
          <w:rFonts w:asciiTheme="minorHAnsi" w:hAnsiTheme="minorHAnsi" w:cstheme="minorHAnsi"/>
          <w:sz w:val="20"/>
          <w:szCs w:val="20"/>
        </w:rPr>
        <w:t>Τα έγγραφα της παρούσας διαδικασίας σύναψης της σύμβασης είναι τα ακόλουθα:</w:t>
      </w:r>
    </w:p>
    <w:p w14:paraId="3E4C3B8D" w14:textId="7E57EACC" w:rsidR="00C81AD6" w:rsidRPr="00C81AD6" w:rsidRDefault="00C81AD6" w:rsidP="00C81AD6">
      <w:pPr>
        <w:pStyle w:val="aff0"/>
        <w:numPr>
          <w:ilvl w:val="0"/>
          <w:numId w:val="11"/>
        </w:numPr>
        <w:spacing w:line="276" w:lineRule="auto"/>
        <w:jc w:val="both"/>
        <w:rPr>
          <w:rFonts w:asciiTheme="minorHAnsi" w:hAnsiTheme="minorHAnsi" w:cstheme="minorHAnsi"/>
          <w:sz w:val="20"/>
          <w:szCs w:val="20"/>
        </w:rPr>
      </w:pPr>
      <w:r w:rsidRPr="00C81AD6">
        <w:rPr>
          <w:rFonts w:asciiTheme="minorHAnsi" w:hAnsiTheme="minorHAnsi" w:cstheme="minorHAnsi"/>
          <w:sz w:val="20"/>
          <w:szCs w:val="20"/>
        </w:rPr>
        <w:t xml:space="preserve">η </w:t>
      </w:r>
      <w:r w:rsidR="00A23D59">
        <w:rPr>
          <w:rFonts w:asciiTheme="minorHAnsi" w:hAnsiTheme="minorHAnsi" w:cstheme="minorHAnsi"/>
          <w:sz w:val="20"/>
          <w:szCs w:val="20"/>
        </w:rPr>
        <w:t xml:space="preserve">Περίληψη </w:t>
      </w:r>
      <w:r w:rsidRPr="00C81AD6">
        <w:rPr>
          <w:rFonts w:asciiTheme="minorHAnsi" w:hAnsiTheme="minorHAnsi" w:cstheme="minorHAnsi"/>
          <w:sz w:val="20"/>
          <w:szCs w:val="20"/>
        </w:rPr>
        <w:t>της Σύμβασης (ΑΔΑ:</w:t>
      </w:r>
      <w:r w:rsidR="003078A0" w:rsidRPr="003078A0">
        <w:rPr>
          <w:rFonts w:asciiTheme="minorHAnsi" w:hAnsiTheme="minorHAnsi" w:cstheme="minorHAnsi"/>
          <w:sz w:val="20"/>
          <w:szCs w:val="20"/>
        </w:rPr>
        <w:t xml:space="preserve"> 62ΔΚ46ΜΠ3Ζ-5Ν1</w:t>
      </w:r>
      <w:r w:rsidRPr="00C81AD6">
        <w:rPr>
          <w:rFonts w:asciiTheme="minorHAnsi" w:hAnsiTheme="minorHAnsi" w:cstheme="minorHAnsi"/>
          <w:sz w:val="20"/>
          <w:szCs w:val="20"/>
        </w:rPr>
        <w:t>)</w:t>
      </w:r>
    </w:p>
    <w:p w14:paraId="62CB3C85" w14:textId="0D1FBE6A" w:rsidR="006B105E" w:rsidRPr="001013DC" w:rsidRDefault="006B105E" w:rsidP="003C5757">
      <w:pPr>
        <w:pStyle w:val="aff0"/>
        <w:numPr>
          <w:ilvl w:val="0"/>
          <w:numId w:val="11"/>
        </w:numPr>
        <w:spacing w:line="276" w:lineRule="auto"/>
        <w:jc w:val="both"/>
        <w:rPr>
          <w:rFonts w:asciiTheme="minorHAnsi" w:hAnsiTheme="minorHAnsi" w:cstheme="minorHAnsi"/>
          <w:sz w:val="20"/>
          <w:szCs w:val="20"/>
        </w:rPr>
      </w:pPr>
      <w:r w:rsidRPr="001013DC">
        <w:rPr>
          <w:rFonts w:asciiTheme="minorHAnsi" w:hAnsiTheme="minorHAnsi" w:cs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w:t>
      </w:r>
      <w:r w:rsidR="008042E0" w:rsidRPr="008042E0">
        <w:rPr>
          <w:rFonts w:asciiTheme="minorHAnsi" w:hAnsiTheme="minorHAnsi" w:cstheme="minorHAnsi"/>
          <w:sz w:val="20"/>
          <w:szCs w:val="20"/>
        </w:rPr>
        <w:t>ΕΚΔΟΣΗ : ΙΟΥΝΙΟΣ 2023</w:t>
      </w:r>
      <w:r w:rsidRPr="001013DC">
        <w:rPr>
          <w:rFonts w:asciiTheme="minorHAnsi" w:hAnsiTheme="minorHAnsi" w:cstheme="minorHAnsi"/>
          <w:sz w:val="20"/>
          <w:szCs w:val="20"/>
        </w:rPr>
        <w:t xml:space="preserve"> με τα Παραρτήματα που επισυνάπτονται και αποτελούν αναπόσπαστο μέρος αυτής, τα οποία  είναι:</w:t>
      </w:r>
    </w:p>
    <w:p w14:paraId="29DDA9BD" w14:textId="77777777" w:rsidR="006B105E" w:rsidRPr="001013DC" w:rsidRDefault="006B105E" w:rsidP="003C5757">
      <w:pPr>
        <w:pStyle w:val="aff0"/>
        <w:spacing w:line="276" w:lineRule="auto"/>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A΄ «ΤΕΧΝΙΚΕΣ ΠΡΟΔΙΑΓΡΑΦΕΣ- ΠΙΝΑΚΑΣ  ΣΥΜΜΟΡΦΩΣΗΣ» </w:t>
      </w:r>
    </w:p>
    <w:p w14:paraId="37C56EF5" w14:textId="381017FD" w:rsidR="005C7820" w:rsidRPr="001013DC" w:rsidRDefault="005C7820" w:rsidP="003C5757">
      <w:pPr>
        <w:pStyle w:val="aff0"/>
        <w:spacing w:line="276" w:lineRule="auto"/>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Pr="001013DC">
        <w:rPr>
          <w:rFonts w:asciiTheme="minorHAnsi" w:hAnsiTheme="minorHAnsi" w:cstheme="minorHAnsi"/>
          <w:sz w:val="20"/>
          <w:szCs w:val="20"/>
          <w:lang w:val="en-US"/>
        </w:rPr>
        <w:t>B</w:t>
      </w:r>
      <w:r w:rsidRPr="001013DC">
        <w:rPr>
          <w:rFonts w:asciiTheme="minorHAnsi" w:hAnsiTheme="minorHAnsi" w:cstheme="minorHAnsi"/>
          <w:sz w:val="20"/>
          <w:szCs w:val="20"/>
        </w:rPr>
        <w:t>΄</w:t>
      </w:r>
      <w:r w:rsidR="00E7553B" w:rsidRPr="001013DC">
        <w:rPr>
          <w:rFonts w:asciiTheme="minorHAnsi" w:hAnsiTheme="minorHAnsi" w:cstheme="minorHAnsi"/>
          <w:sz w:val="20"/>
          <w:szCs w:val="20"/>
        </w:rPr>
        <w:t>«ΑΠΑΙΤΗΣΕΙΣ ΓΕΝΙΚΟΥ ΚΑΝΟΝΙΣΜΟΥ ΓΙΑ ΤΗΝ ΠΡΟΣΤΑΣΙΑ ΔΕΔΟΜΕΝΩΝ (ΓΚΠΔ)»</w:t>
      </w:r>
      <w:r w:rsidR="00E7553B" w:rsidRPr="001013DC">
        <w:rPr>
          <w:rFonts w:asciiTheme="minorHAnsi" w:hAnsiTheme="minorHAnsi" w:cstheme="minorHAnsi"/>
          <w:b/>
          <w:sz w:val="20"/>
          <w:szCs w:val="20"/>
        </w:rPr>
        <w:t xml:space="preserve">   </w:t>
      </w:r>
      <w:r w:rsidR="00E7553B" w:rsidRPr="001013DC">
        <w:rPr>
          <w:rFonts w:asciiTheme="minorHAnsi" w:hAnsiTheme="minorHAnsi" w:cstheme="minorHAnsi"/>
          <w:sz w:val="20"/>
          <w:szCs w:val="20"/>
        </w:rPr>
        <w:t xml:space="preserve"> </w:t>
      </w:r>
    </w:p>
    <w:p w14:paraId="2C3E88CB" w14:textId="42CFC501" w:rsidR="006B105E" w:rsidRPr="001013DC" w:rsidRDefault="006B105E" w:rsidP="003C5757">
      <w:pPr>
        <w:pStyle w:val="aff0"/>
        <w:spacing w:line="276" w:lineRule="auto"/>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5C7820">
        <w:rPr>
          <w:rFonts w:asciiTheme="minorHAnsi" w:hAnsiTheme="minorHAnsi" w:cstheme="minorHAnsi"/>
          <w:sz w:val="20"/>
          <w:szCs w:val="20"/>
        </w:rPr>
        <w:t>Γ</w:t>
      </w:r>
      <w:r w:rsidRPr="001013DC">
        <w:rPr>
          <w:rFonts w:asciiTheme="minorHAnsi" w:hAnsiTheme="minorHAnsi" w:cstheme="minorHAnsi"/>
          <w:sz w:val="20"/>
          <w:szCs w:val="20"/>
        </w:rPr>
        <w:t xml:space="preserve">΄ </w:t>
      </w:r>
      <w:r w:rsidR="00E7553B" w:rsidRPr="001013DC">
        <w:rPr>
          <w:rFonts w:asciiTheme="minorHAnsi" w:hAnsiTheme="minorHAnsi" w:cstheme="minorHAnsi"/>
          <w:sz w:val="20"/>
          <w:szCs w:val="20"/>
        </w:rPr>
        <w:t>«ΥΠΟΔΕΙΓΜΑ ΣΥΜΒΑΣΗΣ»</w:t>
      </w:r>
    </w:p>
    <w:p w14:paraId="76129AC6" w14:textId="6E62AA71" w:rsidR="006B105E" w:rsidRPr="001013DC" w:rsidRDefault="006B105E" w:rsidP="003C5757">
      <w:pPr>
        <w:pStyle w:val="aff0"/>
        <w:spacing w:line="276" w:lineRule="auto"/>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5C7820">
        <w:rPr>
          <w:rFonts w:asciiTheme="minorHAnsi" w:hAnsiTheme="minorHAnsi" w:cstheme="minorHAnsi"/>
          <w:sz w:val="20"/>
          <w:szCs w:val="20"/>
        </w:rPr>
        <w:t>Δ</w:t>
      </w:r>
      <w:r w:rsidRPr="001013DC">
        <w:rPr>
          <w:rFonts w:asciiTheme="minorHAnsi" w:hAnsiTheme="minorHAnsi" w:cstheme="minorHAnsi"/>
          <w:sz w:val="20"/>
          <w:szCs w:val="20"/>
        </w:rPr>
        <w:t xml:space="preserve">΄ </w:t>
      </w:r>
      <w:r w:rsidR="00E7553B" w:rsidRPr="001013DC">
        <w:rPr>
          <w:rFonts w:asciiTheme="minorHAnsi" w:hAnsiTheme="minorHAnsi" w:cstheme="minorHAnsi"/>
          <w:sz w:val="20"/>
          <w:szCs w:val="20"/>
        </w:rPr>
        <w:t>«ΕΥΡΩΠΑΪΚΟ ΕΝΙΑΙΟ ΕΓΓΡΑΦΟ ΣΥΜΒΑΣΗΣ (ΕΕΕΣ)»</w:t>
      </w:r>
    </w:p>
    <w:p w14:paraId="1AFA0C82" w14:textId="3EFC391E" w:rsidR="006B105E" w:rsidRPr="001013DC" w:rsidRDefault="006B105E" w:rsidP="003C5757">
      <w:pPr>
        <w:pStyle w:val="aff0"/>
        <w:numPr>
          <w:ilvl w:val="0"/>
          <w:numId w:val="11"/>
        </w:numPr>
        <w:spacing w:line="276" w:lineRule="auto"/>
        <w:jc w:val="both"/>
        <w:rPr>
          <w:rFonts w:asciiTheme="minorHAnsi" w:hAnsiTheme="minorHAnsi" w:cstheme="minorHAnsi"/>
          <w:sz w:val="20"/>
          <w:szCs w:val="20"/>
        </w:rPr>
      </w:pPr>
      <w:r w:rsidRPr="001013DC">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5BEA06F" w14:textId="77777777" w:rsidR="003A6E4E" w:rsidRPr="001013DC" w:rsidRDefault="003A6E4E" w:rsidP="003A6E4E">
      <w:pPr>
        <w:pStyle w:val="aff0"/>
        <w:ind w:left="170"/>
        <w:rPr>
          <w:rFonts w:asciiTheme="minorHAnsi" w:hAnsiTheme="minorHAnsi" w:cstheme="minorHAnsi"/>
          <w:sz w:val="20"/>
          <w:szCs w:val="20"/>
        </w:rPr>
      </w:pPr>
    </w:p>
    <w:p w14:paraId="7D1D878E" w14:textId="77777777" w:rsidR="00455447" w:rsidRPr="001013DC" w:rsidRDefault="00455447" w:rsidP="00455447">
      <w:pPr>
        <w:pStyle w:val="3"/>
        <w:rPr>
          <w:rFonts w:asciiTheme="minorHAnsi" w:hAnsiTheme="minorHAnsi" w:cstheme="minorHAnsi"/>
        </w:rPr>
      </w:pPr>
      <w:bookmarkStart w:id="30" w:name="_Toc133501009"/>
      <w:r w:rsidRPr="001013DC">
        <w:rPr>
          <w:rFonts w:asciiTheme="minorHAnsi" w:hAnsiTheme="minorHAnsi" w:cstheme="minorHAnsi"/>
        </w:rPr>
        <w:t>2.1.2. Επικοινωνία – Πρόσβαση στα έγγραφα της Σύμβασης</w:t>
      </w:r>
      <w:bookmarkEnd w:id="29"/>
      <w:bookmarkEnd w:id="30"/>
    </w:p>
    <w:p w14:paraId="70E64C7E" w14:textId="77777777" w:rsidR="00455447" w:rsidRPr="001013DC" w:rsidRDefault="00455447" w:rsidP="00455447">
      <w:pPr>
        <w:rPr>
          <w:rFonts w:asciiTheme="minorHAnsi" w:hAnsiTheme="minorHAnsi" w:cstheme="minorHAnsi"/>
          <w:sz w:val="20"/>
          <w:szCs w:val="20"/>
        </w:rPr>
      </w:pPr>
      <w:r w:rsidRPr="001013DC">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1013DC">
        <w:rPr>
          <w:rFonts w:asciiTheme="minorHAnsi" w:hAnsiTheme="minorHAnsi" w:cstheme="minorHAnsi"/>
          <w:sz w:val="20"/>
          <w:szCs w:val="20"/>
        </w:rPr>
        <w:t>προσβάσιμη</w:t>
      </w:r>
      <w:proofErr w:type="spellEnd"/>
      <w:r w:rsidRPr="001013DC">
        <w:rPr>
          <w:rFonts w:asciiTheme="minorHAnsi" w:hAnsiTheme="minorHAnsi" w:cstheme="minorHAnsi"/>
          <w:sz w:val="20"/>
          <w:szCs w:val="20"/>
        </w:rPr>
        <w:t xml:space="preserve"> μέσω της Διαδικτυακής πύλης www.promitheus.gov.gr.</w:t>
      </w:r>
    </w:p>
    <w:p w14:paraId="4E116BFE" w14:textId="77777777" w:rsidR="00455447" w:rsidRPr="001013DC" w:rsidRDefault="00455447" w:rsidP="00455447">
      <w:pPr>
        <w:rPr>
          <w:rFonts w:asciiTheme="minorHAnsi" w:hAnsiTheme="minorHAnsi" w:cstheme="minorHAnsi"/>
          <w:sz w:val="20"/>
          <w:szCs w:val="20"/>
        </w:rPr>
      </w:pPr>
    </w:p>
    <w:p w14:paraId="0D68D09C" w14:textId="77777777" w:rsidR="00455447" w:rsidRPr="001013DC" w:rsidRDefault="00455447" w:rsidP="00455447">
      <w:pPr>
        <w:pStyle w:val="3"/>
        <w:rPr>
          <w:rFonts w:asciiTheme="minorHAnsi" w:hAnsiTheme="minorHAnsi" w:cstheme="minorHAnsi"/>
        </w:rPr>
      </w:pPr>
      <w:bookmarkStart w:id="31" w:name="_Toc535577365"/>
      <w:bookmarkStart w:id="32" w:name="_Toc133501010"/>
      <w:r w:rsidRPr="001013DC">
        <w:rPr>
          <w:rFonts w:asciiTheme="minorHAnsi" w:hAnsiTheme="minorHAnsi" w:cstheme="minorHAnsi"/>
        </w:rPr>
        <w:t>2.1.3. Παροχή διευκρινίσεων</w:t>
      </w:r>
      <w:bookmarkEnd w:id="31"/>
      <w:bookmarkEnd w:id="32"/>
    </w:p>
    <w:p w14:paraId="0917A247"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1013DC">
        <w:rPr>
          <w:rFonts w:asciiTheme="minorHAnsi" w:hAnsiTheme="minorHAnsi" w:cstheme="minorHAnsi"/>
          <w:sz w:val="20"/>
          <w:szCs w:val="20"/>
        </w:rPr>
        <w:t>προσβάσιμη</w:t>
      </w:r>
      <w:proofErr w:type="spellEnd"/>
      <w:r w:rsidRPr="001013DC">
        <w:rPr>
          <w:rFonts w:asciiTheme="minorHAnsi" w:hAnsiTheme="minorHAnsi" w:cstheme="minorHAnsi"/>
          <w:sz w:val="20"/>
          <w:szCs w:val="20"/>
        </w:rPr>
        <w:t xml:space="preserve"> μέσω της διαδικτυακής πύλης </w:t>
      </w:r>
      <w:hyperlink r:id="rId20"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6AB93AB5" w14:textId="77777777" w:rsidR="003961A2" w:rsidRPr="001013DC" w:rsidRDefault="003961A2" w:rsidP="003961A2">
      <w:pPr>
        <w:rPr>
          <w:rFonts w:asciiTheme="minorHAnsi" w:hAnsiTheme="minorHAnsi" w:cstheme="minorHAnsi"/>
          <w:sz w:val="20"/>
          <w:szCs w:val="20"/>
        </w:rPr>
      </w:pPr>
    </w:p>
    <w:p w14:paraId="5F0E2571"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CBF4B46" w14:textId="2FBE28EC"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A97BBE">
        <w:rPr>
          <w:rFonts w:asciiTheme="minorHAnsi" w:hAnsiTheme="minorHAnsi" w:cstheme="minorHAnsi"/>
          <w:sz w:val="20"/>
          <w:szCs w:val="20"/>
        </w:rPr>
        <w:t>τέσσερις</w:t>
      </w:r>
      <w:r w:rsidRPr="001013DC">
        <w:rPr>
          <w:rFonts w:asciiTheme="minorHAnsi" w:hAnsiTheme="minorHAnsi" w:cstheme="minorHAnsi"/>
          <w:sz w:val="20"/>
          <w:szCs w:val="20"/>
        </w:rPr>
        <w:t xml:space="preserve"> (</w:t>
      </w:r>
      <w:r w:rsidR="00A97BBE">
        <w:rPr>
          <w:rFonts w:asciiTheme="minorHAnsi" w:hAnsiTheme="minorHAnsi" w:cstheme="minorHAnsi"/>
          <w:sz w:val="20"/>
          <w:szCs w:val="20"/>
        </w:rPr>
        <w:t>4</w:t>
      </w:r>
      <w:r w:rsidRPr="001013DC">
        <w:rPr>
          <w:rFonts w:asciiTheme="minorHAnsi" w:hAnsiTheme="minorHAnsi" w:cstheme="minorHAnsi"/>
          <w:sz w:val="20"/>
          <w:szCs w:val="20"/>
        </w:rPr>
        <w:t xml:space="preserve">) ημέρες πριν από την προθεσμία που ορίζεται για την παραλαβή των προσφορών, </w:t>
      </w:r>
    </w:p>
    <w:p w14:paraId="11B79380"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β) όταν τα έγγραφα της σύμβασης υφίστανται σημαντικές αλλαγές</w:t>
      </w:r>
    </w:p>
    <w:p w14:paraId="4AA24B86"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056D0079" w14:textId="77777777" w:rsidR="0008138F" w:rsidRDefault="0008138F" w:rsidP="003961A2">
      <w:pPr>
        <w:rPr>
          <w:rFonts w:asciiTheme="minorHAnsi" w:hAnsiTheme="minorHAnsi" w:cstheme="minorHAnsi"/>
          <w:sz w:val="20"/>
          <w:szCs w:val="20"/>
        </w:rPr>
      </w:pPr>
    </w:p>
    <w:p w14:paraId="4F382C18" w14:textId="7CA5F320"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57F7667E" w14:textId="77777777" w:rsidR="00A97BBE" w:rsidRDefault="002F447B" w:rsidP="003961A2">
      <w:pPr>
        <w:rPr>
          <w:rFonts w:asciiTheme="minorHAnsi" w:hAnsiTheme="minorHAnsi" w:cstheme="minorHAnsi"/>
          <w:sz w:val="20"/>
          <w:szCs w:val="20"/>
        </w:rPr>
      </w:pPr>
      <w:r w:rsidRPr="002F447B">
        <w:rPr>
          <w:rFonts w:asciiTheme="minorHAnsi" w:hAnsiTheme="minorHAnsi" w:cstheme="minorHAnsi"/>
          <w:sz w:val="20"/>
          <w:szCs w:val="20"/>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14:paraId="39007B72" w14:textId="3E52D985" w:rsidR="003961A2" w:rsidRDefault="003961A2" w:rsidP="003961A2">
      <w:pPr>
        <w:rPr>
          <w:rFonts w:asciiTheme="minorHAnsi" w:hAnsiTheme="minorHAnsi" w:cstheme="minorHAnsi"/>
          <w:sz w:val="20"/>
          <w:szCs w:val="20"/>
        </w:rPr>
      </w:pPr>
      <w:r w:rsidRPr="001013DC">
        <w:rPr>
          <w:rFonts w:asciiTheme="minorHAnsi" w:hAnsiTheme="minorHAnsi" w:cstheme="minorHAnsi"/>
          <w:sz w:val="20"/>
          <w:szCs w:val="20"/>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14:paraId="7E420EF6" w14:textId="77777777" w:rsidR="00A97BBE" w:rsidRPr="001013DC" w:rsidRDefault="00A97BBE" w:rsidP="003961A2">
      <w:pPr>
        <w:rPr>
          <w:rFonts w:asciiTheme="minorHAnsi" w:hAnsiTheme="minorHAnsi" w:cstheme="minorHAnsi"/>
          <w:sz w:val="20"/>
          <w:szCs w:val="20"/>
        </w:rPr>
      </w:pPr>
    </w:p>
    <w:p w14:paraId="628C9F60" w14:textId="77777777" w:rsidR="00AD2380" w:rsidRPr="001013DC" w:rsidRDefault="00AD2380" w:rsidP="00AD2380">
      <w:pPr>
        <w:pStyle w:val="3"/>
        <w:rPr>
          <w:rFonts w:asciiTheme="minorHAnsi" w:hAnsiTheme="minorHAnsi" w:cstheme="minorHAnsi"/>
        </w:rPr>
      </w:pPr>
      <w:bookmarkStart w:id="33" w:name="_Toc535577366"/>
      <w:bookmarkStart w:id="34" w:name="_Toc133501011"/>
      <w:r w:rsidRPr="001013DC">
        <w:rPr>
          <w:rFonts w:asciiTheme="minorHAnsi" w:hAnsiTheme="minorHAnsi" w:cstheme="minorHAnsi"/>
        </w:rPr>
        <w:t>2.1.4 Γλώσσα</w:t>
      </w:r>
      <w:bookmarkEnd w:id="33"/>
      <w:bookmarkEnd w:id="34"/>
      <w:r w:rsidRPr="001013DC">
        <w:rPr>
          <w:rFonts w:asciiTheme="minorHAnsi" w:hAnsiTheme="minorHAnsi" w:cstheme="minorHAnsi"/>
        </w:rPr>
        <w:t xml:space="preserve"> </w:t>
      </w:r>
    </w:p>
    <w:p w14:paraId="47CB1358"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έχουν συνταχθεί στην ελληνική γλώσσα. </w:t>
      </w:r>
    </w:p>
    <w:p w14:paraId="54B1FF45"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Τυχόν προδικαστικές προσφυγές υποβάλλονται στην ελληνική γλώσσα. </w:t>
      </w:r>
    </w:p>
    <w:p w14:paraId="4B9ACDE9"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color w:val="000000"/>
          <w:sz w:val="20"/>
          <w:szCs w:val="20"/>
        </w:rPr>
        <w:t xml:space="preserve">Οι </w:t>
      </w:r>
      <w:r w:rsidRPr="001013DC">
        <w:rPr>
          <w:rFonts w:asciiTheme="minorHAnsi" w:hAnsiTheme="minorHAnsi" w:cstheme="minorHAnsi"/>
          <w:b/>
          <w:color w:val="000000"/>
          <w:sz w:val="20"/>
          <w:szCs w:val="20"/>
          <w:u w:val="single"/>
        </w:rPr>
        <w:t>προσφορές,</w:t>
      </w:r>
      <w:r w:rsidRPr="001013DC">
        <w:rPr>
          <w:rFonts w:asciiTheme="minorHAnsi" w:hAnsiTheme="minorHAnsi" w:cstheme="minorHAnsi"/>
          <w:color w:val="000000"/>
          <w:sz w:val="20"/>
          <w:szCs w:val="20"/>
        </w:rPr>
        <w:t xml:space="preserve"> τα </w:t>
      </w:r>
      <w:r w:rsidRPr="001013DC">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0CDA474D"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2CEE1EC7"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461F8EE9" w14:textId="77777777" w:rsidR="00190F2A" w:rsidRPr="001013DC" w:rsidRDefault="00190F2A" w:rsidP="00190F2A">
      <w:pP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p>
    <w:p w14:paraId="43BA5996" w14:textId="77777777" w:rsidR="00190F2A" w:rsidRPr="001013DC" w:rsidRDefault="00190F2A" w:rsidP="00190F2A">
      <w:pPr>
        <w:spacing w:after="120"/>
        <w:rPr>
          <w:rFonts w:asciiTheme="minorHAnsi" w:hAnsiTheme="minorHAnsi" w:cstheme="minorHAnsi"/>
          <w:sz w:val="20"/>
          <w:szCs w:val="20"/>
        </w:rPr>
      </w:pPr>
      <w:r w:rsidRPr="001013DC">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5F0B9A45" w14:textId="77777777" w:rsidR="00975AB2" w:rsidRDefault="00975AB2" w:rsidP="00190F2A">
      <w:pPr>
        <w:pStyle w:val="3"/>
        <w:rPr>
          <w:rFonts w:asciiTheme="minorHAnsi" w:hAnsiTheme="minorHAnsi" w:cstheme="minorHAnsi"/>
        </w:rPr>
      </w:pPr>
      <w:bookmarkStart w:id="35" w:name="_Toc120266717"/>
      <w:bookmarkStart w:id="36" w:name="_Toc133501012"/>
    </w:p>
    <w:p w14:paraId="5B2A2D8B" w14:textId="77777777" w:rsidR="00190F2A" w:rsidRPr="001013DC" w:rsidRDefault="00190F2A" w:rsidP="00190F2A">
      <w:pPr>
        <w:pStyle w:val="3"/>
        <w:rPr>
          <w:rFonts w:asciiTheme="minorHAnsi" w:hAnsiTheme="minorHAnsi" w:cstheme="minorHAnsi"/>
        </w:rPr>
      </w:pPr>
      <w:r w:rsidRPr="001013DC">
        <w:rPr>
          <w:rFonts w:asciiTheme="minorHAnsi" w:hAnsiTheme="minorHAnsi" w:cstheme="minorHAnsi"/>
        </w:rPr>
        <w:t>2.1.5 Εγγυήσεις</w:t>
      </w:r>
      <w:bookmarkEnd w:id="35"/>
      <w:bookmarkEnd w:id="36"/>
    </w:p>
    <w:p w14:paraId="7C221D96" w14:textId="77777777"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3D5F981" w14:textId="77777777"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02D1A701"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1013DC">
        <w:rPr>
          <w:rFonts w:asciiTheme="minorHAnsi" w:hAnsiTheme="minorHAnsi" w:cstheme="minorHAnsi"/>
          <w:spacing w:val="0"/>
          <w:sz w:val="20"/>
        </w:rPr>
        <w:t>στ</w:t>
      </w:r>
      <w:proofErr w:type="spellEnd"/>
      <w:r w:rsidRPr="001013DC">
        <w:rPr>
          <w:rFonts w:asciiTheme="minorHAnsi" w:hAnsiTheme="minorHAnsi" w:cstheme="minorHAnsi"/>
          <w:spacing w:val="0"/>
          <w:sz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1013DC">
        <w:rPr>
          <w:rFonts w:asciiTheme="minorHAnsi" w:hAnsiTheme="minorHAnsi" w:cstheme="minorHAnsi"/>
          <w:spacing w:val="0"/>
          <w:sz w:val="20"/>
        </w:rPr>
        <w:t>αα</w:t>
      </w:r>
      <w:proofErr w:type="spellEnd"/>
      <w:r w:rsidRPr="001013DC">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1013DC">
        <w:rPr>
          <w:rFonts w:asciiTheme="minorHAnsi" w:hAnsiTheme="minorHAnsi" w:cstheme="minorHAnsi"/>
          <w:spacing w:val="0"/>
          <w:sz w:val="20"/>
        </w:rPr>
        <w:t>διζήσεως</w:t>
      </w:r>
      <w:proofErr w:type="spellEnd"/>
      <w:r w:rsidRPr="001013DC">
        <w:rPr>
          <w:rFonts w:asciiTheme="minorHAnsi" w:hAnsiTheme="minorHAnsi" w:cstheme="minorHAnsi"/>
          <w:spacing w:val="0"/>
          <w:sz w:val="20"/>
        </w:rPr>
        <w:t xml:space="preserve">, και </w:t>
      </w:r>
      <w:proofErr w:type="spellStart"/>
      <w:r w:rsidRPr="001013DC">
        <w:rPr>
          <w:rFonts w:asciiTheme="minorHAnsi" w:hAnsiTheme="minorHAnsi" w:cstheme="minorHAnsi"/>
          <w:spacing w:val="0"/>
          <w:sz w:val="20"/>
        </w:rPr>
        <w:t>ββ</w:t>
      </w:r>
      <w:proofErr w:type="spellEnd"/>
      <w:r w:rsidRPr="001013DC">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1013DC">
        <w:rPr>
          <w:rFonts w:asciiTheme="minorHAnsi" w:hAnsiTheme="minorHAnsi" w:cstheme="minorHAnsi"/>
          <w:spacing w:val="0"/>
          <w:sz w:val="20"/>
        </w:rPr>
        <w:t>ια</w:t>
      </w:r>
      <w:proofErr w:type="spellEnd"/>
      <w:r w:rsidRPr="001013DC">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p>
    <w:p w14:paraId="40007C5F"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Η περ. </w:t>
      </w:r>
      <w:proofErr w:type="spellStart"/>
      <w:r w:rsidRPr="001013DC">
        <w:rPr>
          <w:rFonts w:asciiTheme="minorHAnsi" w:hAnsiTheme="minorHAnsi" w:cstheme="minorHAnsi"/>
          <w:spacing w:val="0"/>
          <w:sz w:val="20"/>
        </w:rPr>
        <w:t>αα</w:t>
      </w:r>
      <w:proofErr w:type="spellEnd"/>
      <w:r w:rsidRPr="001013DC">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6DB02C64" w14:textId="77777777" w:rsidR="00190F2A"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1AA3EE0B" w14:textId="77777777" w:rsidR="00431CAC" w:rsidRPr="001013DC" w:rsidRDefault="00431CAC"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1DEFDD43" w14:textId="77777777" w:rsidR="00190F2A" w:rsidRPr="001013DC" w:rsidRDefault="00190F2A" w:rsidP="00190F2A">
      <w:pPr>
        <w:pStyle w:val="3"/>
        <w:rPr>
          <w:rFonts w:asciiTheme="minorHAnsi" w:hAnsiTheme="minorHAnsi" w:cstheme="minorHAnsi"/>
        </w:rPr>
      </w:pPr>
      <w:bookmarkStart w:id="37" w:name="_Toc74084845"/>
      <w:bookmarkStart w:id="38" w:name="_Toc120266718"/>
      <w:bookmarkStart w:id="39" w:name="_Toc133501013"/>
      <w:r w:rsidRPr="001013DC">
        <w:rPr>
          <w:rFonts w:asciiTheme="minorHAnsi" w:hAnsiTheme="minorHAnsi" w:cstheme="minorHAnsi"/>
        </w:rPr>
        <w:t>2.1.6</w:t>
      </w:r>
      <w:r w:rsidRPr="001013DC">
        <w:rPr>
          <w:rFonts w:asciiTheme="minorHAnsi" w:hAnsiTheme="minorHAnsi" w:cstheme="minorHAnsi"/>
        </w:rPr>
        <w:tab/>
        <w:t>Προστασία Προσωπικών Δεδομένων</w:t>
      </w:r>
      <w:bookmarkEnd w:id="37"/>
      <w:bookmarkEnd w:id="38"/>
      <w:bookmarkEnd w:id="39"/>
    </w:p>
    <w:p w14:paraId="16080ED6"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w:t>
      </w:r>
      <w:r w:rsidRPr="001013DC">
        <w:rPr>
          <w:rFonts w:asciiTheme="minorHAnsi" w:hAnsiTheme="minorHAnsi" w:cstheme="minorHAnsi"/>
          <w:spacing w:val="0"/>
          <w:sz w:val="20"/>
        </w:rPr>
        <w:lastRenderedPageBreak/>
        <w:t>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4E2DE3C2"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Αναλυτικά οι απαιτήσεις του Γενικού Κανονισμού για την Προστασία Δεδομένων (ΓΚΠΔ) </w:t>
      </w:r>
      <w:r w:rsidR="00063C30">
        <w:rPr>
          <w:rFonts w:asciiTheme="minorHAnsi" w:hAnsiTheme="minorHAnsi" w:cstheme="minorHAnsi"/>
          <w:spacing w:val="0"/>
          <w:sz w:val="20"/>
        </w:rPr>
        <w:t xml:space="preserve">αναφέρονται </w:t>
      </w:r>
      <w:r w:rsidRPr="001013DC">
        <w:rPr>
          <w:rFonts w:asciiTheme="minorHAnsi" w:hAnsiTheme="minorHAnsi" w:cstheme="minorHAnsi"/>
          <w:spacing w:val="0"/>
          <w:sz w:val="20"/>
        </w:rPr>
        <w:t xml:space="preserve">στο Παράρτημα </w:t>
      </w:r>
      <w:r w:rsidR="00595577">
        <w:rPr>
          <w:rFonts w:asciiTheme="minorHAnsi" w:hAnsiTheme="minorHAnsi" w:cstheme="minorHAnsi"/>
          <w:spacing w:val="0"/>
          <w:sz w:val="20"/>
        </w:rPr>
        <w:t>Β</w:t>
      </w:r>
      <w:r w:rsidRPr="001013DC">
        <w:rPr>
          <w:rFonts w:asciiTheme="minorHAnsi" w:hAnsiTheme="minorHAnsi" w:cstheme="minorHAnsi"/>
          <w:spacing w:val="0"/>
          <w:sz w:val="20"/>
        </w:rPr>
        <w:t>΄ της παρούσας.</w:t>
      </w:r>
    </w:p>
    <w:p w14:paraId="51877646" w14:textId="77777777" w:rsidR="00B525F4" w:rsidRDefault="00B525F4" w:rsidP="00B525F4">
      <w:pPr>
        <w:pStyle w:val="2"/>
        <w:spacing w:after="0"/>
        <w:rPr>
          <w:rFonts w:asciiTheme="minorHAnsi" w:hAnsiTheme="minorHAnsi" w:cstheme="minorHAnsi"/>
          <w:sz w:val="20"/>
          <w:szCs w:val="20"/>
          <w:u w:val="single"/>
        </w:rPr>
      </w:pPr>
      <w:bookmarkStart w:id="40" w:name="_Toc535577368"/>
      <w:bookmarkStart w:id="41" w:name="_Toc133501014"/>
    </w:p>
    <w:p w14:paraId="54D12B61" w14:textId="77777777" w:rsidR="00455447" w:rsidRPr="001013DC" w:rsidRDefault="00455447" w:rsidP="00455447">
      <w:pPr>
        <w:pStyle w:val="2"/>
        <w:rPr>
          <w:rFonts w:asciiTheme="minorHAnsi" w:hAnsiTheme="minorHAnsi" w:cstheme="minorHAnsi"/>
          <w:sz w:val="20"/>
          <w:szCs w:val="20"/>
          <w:u w:val="single"/>
        </w:rPr>
      </w:pPr>
      <w:r w:rsidRPr="001013DC">
        <w:rPr>
          <w:rFonts w:asciiTheme="minorHAnsi" w:hAnsiTheme="minorHAnsi" w:cstheme="minorHAnsi"/>
          <w:sz w:val="20"/>
          <w:szCs w:val="20"/>
          <w:u w:val="single"/>
        </w:rPr>
        <w:t>2.2 Δικαίωμα Συμμετοχής - Κριτήρια Ποιοτικής Επιλογής</w:t>
      </w:r>
      <w:bookmarkEnd w:id="40"/>
      <w:bookmarkEnd w:id="41"/>
    </w:p>
    <w:p w14:paraId="7779FACE" w14:textId="77777777" w:rsidR="00455447" w:rsidRPr="001013DC" w:rsidRDefault="00455447" w:rsidP="00455447">
      <w:pPr>
        <w:pStyle w:val="3"/>
        <w:rPr>
          <w:rFonts w:asciiTheme="minorHAnsi" w:hAnsiTheme="minorHAnsi" w:cstheme="minorHAnsi"/>
        </w:rPr>
      </w:pPr>
      <w:bookmarkStart w:id="42" w:name="__RefHeading___Toc470009787"/>
      <w:bookmarkStart w:id="43" w:name="_Toc535577369"/>
      <w:bookmarkStart w:id="44" w:name="_Toc133501015"/>
      <w:r w:rsidRPr="001013DC">
        <w:rPr>
          <w:rFonts w:asciiTheme="minorHAnsi" w:hAnsiTheme="minorHAnsi" w:cstheme="minorHAnsi"/>
        </w:rPr>
        <w:t>2.2.1 Δικαίωμα συμμετοχής</w:t>
      </w:r>
      <w:bookmarkEnd w:id="42"/>
      <w:bookmarkEnd w:id="43"/>
      <w:bookmarkEnd w:id="44"/>
      <w:r w:rsidRPr="001013DC">
        <w:rPr>
          <w:rFonts w:asciiTheme="minorHAnsi" w:hAnsiTheme="minorHAnsi" w:cstheme="minorHAnsi"/>
        </w:rPr>
        <w:t xml:space="preserve"> </w:t>
      </w:r>
    </w:p>
    <w:p w14:paraId="1D97B77C" w14:textId="77777777"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b/>
          <w:bCs/>
          <w:sz w:val="20"/>
          <w:szCs w:val="20"/>
        </w:rPr>
        <w:t>1.</w:t>
      </w:r>
      <w:r w:rsidRPr="001013DC">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66D342" w14:textId="77777777"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α) κράτος-μέλος της Ένωσης,</w:t>
      </w:r>
    </w:p>
    <w:p w14:paraId="63C36231" w14:textId="77777777"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β) κράτος-μέλος του Ευρωπαϊκού Οικονομικού Χώρου (Ε.Ο.Χ.),</w:t>
      </w:r>
    </w:p>
    <w:p w14:paraId="599ADC1F" w14:textId="77777777"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24FB87CD" w14:textId="77777777"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60958495" w14:textId="77777777"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46893">
        <w:rPr>
          <w:rFonts w:asciiTheme="minorHAnsi" w:hAnsiTheme="minorHAnsi" w:cstheme="minorHAnsi"/>
          <w:sz w:val="20"/>
          <w:szCs w:val="20"/>
        </w:rPr>
        <w:t>.</w:t>
      </w:r>
    </w:p>
    <w:p w14:paraId="685CA0C4" w14:textId="77777777" w:rsidR="00860113" w:rsidRPr="001013DC" w:rsidRDefault="00860113" w:rsidP="00860113">
      <w:pPr>
        <w:spacing w:after="120" w:line="264" w:lineRule="auto"/>
        <w:rPr>
          <w:rFonts w:asciiTheme="minorHAnsi" w:eastAsia="Calibri" w:hAnsiTheme="minorHAnsi" w:cstheme="minorHAnsi"/>
          <w:i/>
          <w:iCs/>
          <w:color w:val="0070C0"/>
          <w:sz w:val="20"/>
          <w:szCs w:val="20"/>
        </w:rPr>
      </w:pPr>
      <w:r w:rsidRPr="001013DC">
        <w:rPr>
          <w:rFonts w:asciiTheme="minorHAnsi" w:hAnsiTheme="minorHAnsi" w:cstheme="minorHAnsi"/>
          <w:b/>
          <w:bCs/>
          <w:sz w:val="20"/>
          <w:szCs w:val="20"/>
        </w:rPr>
        <w:t>2.</w:t>
      </w:r>
      <w:r w:rsidRPr="001013DC">
        <w:rPr>
          <w:rFonts w:asciiTheme="minorHAnsi" w:hAnsiTheme="minorHAnsi" w:cstheme="minorHAnsi"/>
          <w:sz w:val="20"/>
          <w:szCs w:val="20"/>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44906B40" w14:textId="77777777" w:rsidR="00860113" w:rsidRPr="001013DC" w:rsidRDefault="00860113" w:rsidP="00860113">
      <w:pPr>
        <w:rPr>
          <w:rFonts w:asciiTheme="minorHAnsi" w:hAnsiTheme="minorHAnsi" w:cstheme="minorHAnsi"/>
          <w:i/>
          <w:iCs/>
          <w:color w:val="5B9BD5"/>
          <w:sz w:val="20"/>
          <w:szCs w:val="20"/>
        </w:rPr>
      </w:pPr>
      <w:r w:rsidRPr="001013DC">
        <w:rPr>
          <w:rFonts w:asciiTheme="minorHAnsi" w:hAnsiTheme="minorHAnsi" w:cs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1013DC">
        <w:rPr>
          <w:rFonts w:asciiTheme="minorHAnsi" w:hAnsiTheme="minorHAnsi" w:cstheme="minorHAnsi"/>
          <w:sz w:val="20"/>
          <w:szCs w:val="20"/>
        </w:rPr>
        <w:t>ολόκληρον</w:t>
      </w:r>
      <w:proofErr w:type="spellEnd"/>
      <w:r w:rsidRPr="001013DC">
        <w:rPr>
          <w:rFonts w:asciiTheme="minorHAnsi" w:hAnsiTheme="minorHAnsi" w:cstheme="minorHAnsi"/>
          <w:sz w:val="20"/>
          <w:szCs w:val="20"/>
        </w:rPr>
        <w:t>.</w:t>
      </w:r>
    </w:p>
    <w:p w14:paraId="736F4D3D" w14:textId="77777777" w:rsidR="00455447" w:rsidRPr="001013DC" w:rsidRDefault="00455447" w:rsidP="00455447">
      <w:pPr>
        <w:pStyle w:val="Default"/>
        <w:rPr>
          <w:rFonts w:asciiTheme="minorHAnsi" w:hAnsiTheme="minorHAnsi" w:cstheme="minorHAnsi"/>
          <w:sz w:val="20"/>
          <w:szCs w:val="20"/>
          <w:lang w:eastAsia="en-US"/>
        </w:rPr>
      </w:pPr>
    </w:p>
    <w:p w14:paraId="278CDC59" w14:textId="77777777" w:rsidR="00455447" w:rsidRPr="001013DC" w:rsidRDefault="00455447" w:rsidP="00455447">
      <w:pPr>
        <w:pStyle w:val="3"/>
        <w:rPr>
          <w:rFonts w:asciiTheme="minorHAnsi" w:hAnsiTheme="minorHAnsi" w:cstheme="minorHAnsi"/>
        </w:rPr>
      </w:pPr>
      <w:bookmarkStart w:id="45" w:name="_Toc535577370"/>
      <w:bookmarkStart w:id="46" w:name="_Toc133501016"/>
      <w:r w:rsidRPr="009B19D3">
        <w:rPr>
          <w:rFonts w:asciiTheme="minorHAnsi" w:hAnsiTheme="minorHAnsi" w:cstheme="minorHAnsi"/>
        </w:rPr>
        <w:t>2.2.2 Εγγυήσεις συμμετοχής</w:t>
      </w:r>
      <w:bookmarkEnd w:id="45"/>
      <w:bookmarkEnd w:id="46"/>
    </w:p>
    <w:p w14:paraId="61EDFA9A" w14:textId="77777777" w:rsidR="00455447" w:rsidRPr="001013DC" w:rsidRDefault="00455447" w:rsidP="00455447">
      <w:pPr>
        <w:ind w:left="1260" w:hanging="1260"/>
        <w:rPr>
          <w:rFonts w:asciiTheme="minorHAnsi" w:hAnsiTheme="minorHAnsi" w:cstheme="minorHAnsi"/>
          <w:b/>
          <w:bCs/>
          <w:sz w:val="20"/>
          <w:szCs w:val="20"/>
        </w:rPr>
      </w:pPr>
    </w:p>
    <w:p w14:paraId="01B3CF99" w14:textId="77777777" w:rsidR="003C4FBB" w:rsidRDefault="00455447" w:rsidP="00962544">
      <w:pPr>
        <w:rPr>
          <w:rFonts w:asciiTheme="minorHAnsi" w:hAnsiTheme="minorHAnsi" w:cstheme="minorHAnsi"/>
          <w:sz w:val="20"/>
          <w:szCs w:val="20"/>
        </w:rPr>
      </w:pPr>
      <w:r w:rsidRPr="001013DC">
        <w:rPr>
          <w:rFonts w:asciiTheme="minorHAnsi" w:hAnsiTheme="minorHAnsi" w:cstheme="minorHAnsi"/>
          <w:b/>
          <w:bCs/>
          <w:sz w:val="20"/>
          <w:szCs w:val="20"/>
        </w:rPr>
        <w:t xml:space="preserve">2.2.2.1 </w:t>
      </w:r>
      <w:r w:rsidRPr="001013DC">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w:t>
      </w:r>
      <w:r w:rsidR="003D4DFD" w:rsidRPr="001013DC">
        <w:rPr>
          <w:rFonts w:asciiTheme="minorHAnsi" w:hAnsiTheme="minorHAnsi" w:cstheme="minorHAnsi"/>
          <w:sz w:val="20"/>
          <w:szCs w:val="20"/>
        </w:rPr>
        <w:t xml:space="preserve">είς (προσφέροντες), </w:t>
      </w:r>
      <w:r w:rsidRPr="001013DC">
        <w:rPr>
          <w:rFonts w:asciiTheme="minorHAnsi" w:hAnsiTheme="minorHAnsi" w:cstheme="minorHAnsi"/>
          <w:sz w:val="20"/>
          <w:szCs w:val="20"/>
        </w:rPr>
        <w:t xml:space="preserve">εγγυητική επιστολή συμμετοχής, </w:t>
      </w:r>
      <w:r w:rsidR="003C4FBB" w:rsidRPr="003C4FBB">
        <w:rPr>
          <w:rFonts w:asciiTheme="minorHAnsi" w:hAnsiTheme="minorHAnsi" w:cstheme="minorHAnsi"/>
          <w:sz w:val="20"/>
          <w:szCs w:val="20"/>
        </w:rPr>
        <w:t>που καλύπτει το 2% της εκτιμώμενης αξίας (προϋπολογισθείσας) εκτός Φ.Π.Α. για το είδος ή τα είδη που προσφέρονται.</w:t>
      </w:r>
    </w:p>
    <w:p w14:paraId="6A2FD867" w14:textId="77777777" w:rsidR="009E4234" w:rsidRPr="004535E8" w:rsidRDefault="009E4234" w:rsidP="00962544">
      <w:pPr>
        <w:rPr>
          <w:rFonts w:asciiTheme="minorHAnsi" w:hAnsiTheme="minorHAnsi" w:cstheme="minorHAnsi"/>
          <w:sz w:val="8"/>
          <w:szCs w:val="8"/>
        </w:rPr>
      </w:pPr>
    </w:p>
    <w:p w14:paraId="488DCD9F" w14:textId="77777777" w:rsidR="009E4234" w:rsidRPr="00283946" w:rsidRDefault="009E4234" w:rsidP="00962544">
      <w:pPr>
        <w:rPr>
          <w:rFonts w:asciiTheme="minorHAnsi" w:hAnsiTheme="minorHAnsi" w:cstheme="minorHAnsi"/>
          <w:sz w:val="8"/>
          <w:szCs w:val="8"/>
        </w:rPr>
      </w:pPr>
    </w:p>
    <w:tbl>
      <w:tblPr>
        <w:tblW w:w="9952" w:type="dxa"/>
        <w:tblLook w:val="04A0" w:firstRow="1" w:lastRow="0" w:firstColumn="1" w:lastColumn="0" w:noHBand="0" w:noVBand="1"/>
      </w:tblPr>
      <w:tblGrid>
        <w:gridCol w:w="863"/>
        <w:gridCol w:w="1577"/>
        <w:gridCol w:w="1701"/>
        <w:gridCol w:w="1984"/>
        <w:gridCol w:w="1134"/>
        <w:gridCol w:w="2693"/>
      </w:tblGrid>
      <w:tr w:rsidR="006F0535" w:rsidRPr="006F0535" w14:paraId="05E1BBF4" w14:textId="77777777" w:rsidTr="004535E8">
        <w:trPr>
          <w:trHeight w:val="238"/>
        </w:trPr>
        <w:tc>
          <w:tcPr>
            <w:tcW w:w="99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63451" w14:textId="77777777" w:rsidR="006F0535" w:rsidRPr="006F0535" w:rsidRDefault="006F0535" w:rsidP="006F0535">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ΠΙΝΑΚΑΣ ΕΓΓΥΗΤΙΚΗΣ ΣΥΜΜΕΤΟΧΗΣ</w:t>
            </w:r>
          </w:p>
        </w:tc>
      </w:tr>
      <w:tr w:rsidR="006F0535" w:rsidRPr="006F0535" w14:paraId="2E71472F" w14:textId="77777777" w:rsidTr="004535E8">
        <w:trPr>
          <w:trHeight w:val="1020"/>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FF43FC8" w14:textId="77777777" w:rsidR="006F0535" w:rsidRPr="006F0535" w:rsidRDefault="006F0535" w:rsidP="006F0535">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Α/Α</w:t>
            </w:r>
          </w:p>
        </w:tc>
        <w:tc>
          <w:tcPr>
            <w:tcW w:w="1577" w:type="dxa"/>
            <w:tcBorders>
              <w:top w:val="single" w:sz="4" w:space="0" w:color="auto"/>
              <w:left w:val="nil"/>
              <w:bottom w:val="single" w:sz="4" w:space="0" w:color="auto"/>
              <w:right w:val="single" w:sz="4" w:space="0" w:color="auto"/>
            </w:tcBorders>
            <w:shd w:val="clear" w:color="auto" w:fill="auto"/>
            <w:vAlign w:val="center"/>
          </w:tcPr>
          <w:p w14:paraId="183FB8B6" w14:textId="77777777" w:rsidR="006F0535" w:rsidRPr="006F0535" w:rsidRDefault="006F0535" w:rsidP="006F0535">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ΖΗΤΟΥΜΕΝΗ ΠΟΣΟΤΗΤΑ</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9DD93C" w14:textId="77777777" w:rsidR="006F0535" w:rsidRDefault="006F0535" w:rsidP="006F0535">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ΕΚΤΙΜΩΜΕΝΗ ΑΞΙΑ ΑΝΑ ΕΙΔΟΣ</w:t>
            </w:r>
          </w:p>
          <w:p w14:paraId="45A3B8B3" w14:textId="77777777" w:rsidR="006F0535" w:rsidRPr="006F0535" w:rsidRDefault="006F0535" w:rsidP="006F0535">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 (ΧΩΡΙΣ ΦΠΑ)</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F18611" w14:textId="77777777" w:rsidR="006F0535" w:rsidRPr="006F0535" w:rsidRDefault="006F0535" w:rsidP="006F0535">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ΣΥΝΟΛΙΚΗ ΕΚΤΙΜΩΜΕΝΗ ΑΞΙΑ  ΑΝΑ ΕΙΔΟΣ</w:t>
            </w:r>
            <w:r w:rsidRPr="006F0535">
              <w:rPr>
                <w:rFonts w:asciiTheme="minorHAnsi" w:hAnsiTheme="minorHAnsi" w:cstheme="minorHAnsi"/>
                <w:b/>
                <w:bCs/>
                <w:color w:val="000000"/>
                <w:sz w:val="18"/>
                <w:szCs w:val="18"/>
                <w:lang w:eastAsia="el-GR"/>
              </w:rPr>
              <w:br/>
              <w:t xml:space="preserve">(ΧΩΡΙΣ ΦΠΑ)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10841" w14:textId="77777777" w:rsidR="006F0535" w:rsidRPr="006F0535" w:rsidRDefault="006F0535" w:rsidP="006F0535">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ΠΟΣΟΣΤΟ 2%</w:t>
            </w:r>
          </w:p>
        </w:tc>
        <w:tc>
          <w:tcPr>
            <w:tcW w:w="2693" w:type="dxa"/>
            <w:tcBorders>
              <w:top w:val="single" w:sz="4" w:space="0" w:color="auto"/>
              <w:left w:val="nil"/>
              <w:bottom w:val="single" w:sz="4" w:space="0" w:color="auto"/>
              <w:right w:val="single" w:sz="4" w:space="0" w:color="auto"/>
            </w:tcBorders>
            <w:shd w:val="clear" w:color="auto" w:fill="auto"/>
            <w:vAlign w:val="center"/>
          </w:tcPr>
          <w:p w14:paraId="1296636F" w14:textId="77777777" w:rsidR="006F0535" w:rsidRPr="006F0535" w:rsidRDefault="006F0535" w:rsidP="006F0535">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ΑΝΑΛΟΓΟΥΝ ΠΟΣΟ ΕΓΓΥΗΤΙΚΗΣ ΕΠΙΣΤΟΛΗΣ ΣΥΜΜΕΤΟΧΗΣ        </w:t>
            </w:r>
          </w:p>
        </w:tc>
      </w:tr>
      <w:tr w:rsidR="006F0535" w:rsidRPr="006F0535" w14:paraId="61236431" w14:textId="77777777" w:rsidTr="004535E8">
        <w:trPr>
          <w:trHeight w:val="300"/>
        </w:trPr>
        <w:tc>
          <w:tcPr>
            <w:tcW w:w="863" w:type="dxa"/>
            <w:tcBorders>
              <w:top w:val="nil"/>
              <w:left w:val="single" w:sz="4" w:space="0" w:color="auto"/>
              <w:bottom w:val="single" w:sz="4" w:space="0" w:color="auto"/>
              <w:right w:val="single" w:sz="4" w:space="0" w:color="auto"/>
            </w:tcBorders>
            <w:shd w:val="clear" w:color="000000" w:fill="FFFFFF"/>
            <w:vAlign w:val="center"/>
            <w:hideMark/>
          </w:tcPr>
          <w:p w14:paraId="4AC48FD8" w14:textId="77777777" w:rsidR="006F0535" w:rsidRPr="006F0535" w:rsidRDefault="006F0535" w:rsidP="006F0535">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w:t>
            </w:r>
          </w:p>
        </w:tc>
        <w:tc>
          <w:tcPr>
            <w:tcW w:w="1577" w:type="dxa"/>
            <w:tcBorders>
              <w:top w:val="nil"/>
              <w:left w:val="nil"/>
              <w:bottom w:val="single" w:sz="4" w:space="0" w:color="auto"/>
              <w:right w:val="single" w:sz="4" w:space="0" w:color="auto"/>
            </w:tcBorders>
            <w:shd w:val="clear" w:color="000000" w:fill="FFFFFF"/>
            <w:vAlign w:val="center"/>
            <w:hideMark/>
          </w:tcPr>
          <w:p w14:paraId="71CF2D07" w14:textId="0567801F" w:rsidR="006F0535" w:rsidRPr="006F0535" w:rsidRDefault="00B4008E" w:rsidP="006F0535">
            <w:pPr>
              <w:suppressAutoHyphens w:val="0"/>
              <w:jc w:val="center"/>
              <w:rPr>
                <w:rFonts w:asciiTheme="minorHAnsi" w:hAnsiTheme="minorHAnsi" w:cstheme="minorHAnsi"/>
                <w:sz w:val="18"/>
                <w:szCs w:val="18"/>
                <w:lang w:eastAsia="el-GR"/>
              </w:rPr>
            </w:pPr>
            <w:r>
              <w:rPr>
                <w:rFonts w:asciiTheme="minorHAnsi" w:hAnsiTheme="minorHAnsi" w:cstheme="minorHAnsi"/>
                <w:sz w:val="18"/>
                <w:szCs w:val="18"/>
                <w:lang w:eastAsia="el-GR"/>
              </w:rPr>
              <w:t>6</w:t>
            </w:r>
            <w:r w:rsidR="000136DD">
              <w:rPr>
                <w:rFonts w:asciiTheme="minorHAnsi" w:hAnsiTheme="minorHAnsi" w:cstheme="minorHAnsi"/>
                <w:sz w:val="18"/>
                <w:szCs w:val="18"/>
                <w:lang w:eastAsia="el-GR"/>
              </w:rPr>
              <w:t xml:space="preserve"> </w:t>
            </w:r>
            <w:proofErr w:type="spellStart"/>
            <w:r w:rsidR="000136DD">
              <w:rPr>
                <w:rFonts w:asciiTheme="minorHAnsi" w:hAnsiTheme="minorHAnsi" w:cstheme="minorHAnsi"/>
                <w:sz w:val="18"/>
                <w:szCs w:val="18"/>
                <w:lang w:eastAsia="el-GR"/>
              </w:rPr>
              <w:t>τεμ</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33FF6466" w14:textId="6EAAD789" w:rsidR="006F0535" w:rsidRPr="006F0535" w:rsidRDefault="00B4008E" w:rsidP="006F0535">
            <w:pPr>
              <w:suppressAutoHyphens w:val="0"/>
              <w:jc w:val="center"/>
              <w:rPr>
                <w:rFonts w:asciiTheme="minorHAnsi" w:hAnsiTheme="minorHAnsi" w:cstheme="minorHAnsi"/>
                <w:sz w:val="18"/>
                <w:szCs w:val="18"/>
                <w:lang w:eastAsia="el-GR"/>
              </w:rPr>
            </w:pPr>
            <w:r>
              <w:rPr>
                <w:rFonts w:asciiTheme="minorHAnsi" w:hAnsiTheme="minorHAnsi" w:cstheme="minorHAnsi"/>
                <w:sz w:val="18"/>
                <w:szCs w:val="18"/>
                <w:lang w:eastAsia="el-GR"/>
              </w:rPr>
              <w:t>20.50</w:t>
            </w:r>
            <w:r w:rsidR="006F0535" w:rsidRPr="006F0535">
              <w:rPr>
                <w:rFonts w:asciiTheme="minorHAnsi" w:hAnsiTheme="minorHAnsi" w:cstheme="minorHAnsi"/>
                <w:sz w:val="18"/>
                <w:szCs w:val="18"/>
                <w:lang w:eastAsia="el-GR"/>
              </w:rPr>
              <w:t>0,00</w:t>
            </w:r>
            <w:r w:rsidR="000136DD">
              <w:rPr>
                <w:rFonts w:asciiTheme="minorHAnsi" w:hAnsiTheme="minorHAnsi" w:cstheme="minorHAnsi"/>
                <w:sz w:val="18"/>
                <w:szCs w:val="18"/>
                <w:lang w:eastAsia="el-GR"/>
              </w:rPr>
              <w:t>€</w:t>
            </w:r>
          </w:p>
        </w:tc>
        <w:tc>
          <w:tcPr>
            <w:tcW w:w="1984" w:type="dxa"/>
            <w:tcBorders>
              <w:top w:val="nil"/>
              <w:left w:val="nil"/>
              <w:bottom w:val="single" w:sz="4" w:space="0" w:color="auto"/>
              <w:right w:val="single" w:sz="4" w:space="0" w:color="auto"/>
            </w:tcBorders>
            <w:shd w:val="clear" w:color="auto" w:fill="auto"/>
            <w:noWrap/>
            <w:vAlign w:val="center"/>
            <w:hideMark/>
          </w:tcPr>
          <w:p w14:paraId="67BB6476" w14:textId="2B1B9E67" w:rsidR="006F0535" w:rsidRPr="006F0535" w:rsidRDefault="00B4008E" w:rsidP="006F0535">
            <w:pPr>
              <w:suppressAutoHyphens w:val="0"/>
              <w:jc w:val="center"/>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123.0</w:t>
            </w:r>
            <w:r w:rsidR="006F0535" w:rsidRPr="006F0535">
              <w:rPr>
                <w:rFonts w:asciiTheme="minorHAnsi" w:hAnsiTheme="minorHAnsi" w:cstheme="minorHAnsi"/>
                <w:color w:val="000000"/>
                <w:sz w:val="18"/>
                <w:szCs w:val="18"/>
                <w:lang w:eastAsia="el-GR"/>
              </w:rPr>
              <w:t>00,00</w:t>
            </w:r>
            <w:r w:rsidR="000136DD">
              <w:rPr>
                <w:rFonts w:asciiTheme="minorHAnsi" w:hAnsiTheme="minorHAnsi"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14:paraId="1B09E0AE" w14:textId="77777777" w:rsidR="006F0535" w:rsidRPr="006F0535" w:rsidRDefault="006F0535" w:rsidP="006F0535">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tcBorders>
              <w:top w:val="nil"/>
              <w:left w:val="nil"/>
              <w:bottom w:val="single" w:sz="4" w:space="0" w:color="auto"/>
              <w:right w:val="single" w:sz="4" w:space="0" w:color="auto"/>
            </w:tcBorders>
            <w:shd w:val="clear" w:color="auto" w:fill="auto"/>
            <w:noWrap/>
            <w:vAlign w:val="center"/>
            <w:hideMark/>
          </w:tcPr>
          <w:p w14:paraId="64FD3692" w14:textId="5D98A42B" w:rsidR="006F0535" w:rsidRPr="006F0535" w:rsidRDefault="00974A8A" w:rsidP="006F0535">
            <w:pPr>
              <w:suppressAutoHyphens w:val="0"/>
              <w:jc w:val="center"/>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2.460</w:t>
            </w:r>
            <w:r w:rsidR="006F0535" w:rsidRPr="006F0535">
              <w:rPr>
                <w:rFonts w:asciiTheme="minorHAnsi" w:hAnsiTheme="minorHAnsi" w:cstheme="minorHAnsi"/>
                <w:color w:val="000000"/>
                <w:sz w:val="18"/>
                <w:szCs w:val="18"/>
                <w:lang w:eastAsia="el-GR"/>
              </w:rPr>
              <w:t>,00</w:t>
            </w:r>
            <w:r w:rsidR="000136DD">
              <w:rPr>
                <w:rFonts w:asciiTheme="minorHAnsi" w:hAnsiTheme="minorHAnsi" w:cstheme="minorHAnsi"/>
                <w:color w:val="000000"/>
                <w:sz w:val="18"/>
                <w:szCs w:val="18"/>
                <w:lang w:eastAsia="el-GR"/>
              </w:rPr>
              <w:t>€</w:t>
            </w:r>
          </w:p>
        </w:tc>
      </w:tr>
    </w:tbl>
    <w:p w14:paraId="7BF90167" w14:textId="77777777" w:rsidR="003C4FBB" w:rsidRDefault="003C4FBB" w:rsidP="00962544">
      <w:pPr>
        <w:rPr>
          <w:rFonts w:asciiTheme="minorHAnsi" w:hAnsiTheme="minorHAnsi" w:cstheme="minorHAnsi"/>
          <w:sz w:val="20"/>
          <w:szCs w:val="20"/>
        </w:rPr>
      </w:pPr>
    </w:p>
    <w:p w14:paraId="1AB7B9F7" w14:textId="77777777" w:rsidR="00962544" w:rsidRPr="001013DC" w:rsidRDefault="00962544"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56601CA" w14:textId="62D10937" w:rsidR="00962544" w:rsidRPr="001013DC" w:rsidRDefault="00962544" w:rsidP="004535E8">
      <w:pPr>
        <w:spacing w:line="276" w:lineRule="auto"/>
        <w:rPr>
          <w:rFonts w:asciiTheme="minorHAnsi" w:hAnsiTheme="minorHAnsi" w:cstheme="minorHAnsi"/>
          <w:bCs/>
          <w:sz w:val="20"/>
          <w:szCs w:val="20"/>
        </w:rPr>
      </w:pPr>
      <w:r w:rsidRPr="001013DC">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FD6053">
        <w:rPr>
          <w:rFonts w:asciiTheme="minorHAnsi" w:hAnsiTheme="minorHAnsi" w:cstheme="minorHAnsi"/>
          <w:bCs/>
          <w:sz w:val="20"/>
          <w:szCs w:val="20"/>
        </w:rPr>
        <w:t xml:space="preserve">μέχρι </w:t>
      </w:r>
      <w:r w:rsidR="00CE1588">
        <w:rPr>
          <w:rFonts w:asciiTheme="minorHAnsi" w:hAnsiTheme="minorHAnsi" w:cstheme="minorHAnsi"/>
          <w:bCs/>
          <w:sz w:val="20"/>
          <w:szCs w:val="20"/>
        </w:rPr>
        <w:t>07</w:t>
      </w:r>
      <w:r w:rsidR="0090797D">
        <w:rPr>
          <w:rFonts w:asciiTheme="minorHAnsi" w:hAnsiTheme="minorHAnsi" w:cstheme="minorHAnsi"/>
          <w:bCs/>
          <w:sz w:val="20"/>
          <w:szCs w:val="20"/>
        </w:rPr>
        <w:t>/</w:t>
      </w:r>
      <w:r w:rsidR="00CE1588">
        <w:rPr>
          <w:rFonts w:asciiTheme="minorHAnsi" w:hAnsiTheme="minorHAnsi" w:cstheme="minorHAnsi"/>
          <w:bCs/>
          <w:sz w:val="20"/>
          <w:szCs w:val="20"/>
        </w:rPr>
        <w:t>08</w:t>
      </w:r>
      <w:r w:rsidR="0090797D">
        <w:rPr>
          <w:rFonts w:asciiTheme="minorHAnsi" w:hAnsiTheme="minorHAnsi" w:cstheme="minorHAnsi"/>
          <w:bCs/>
          <w:sz w:val="20"/>
          <w:szCs w:val="20"/>
        </w:rPr>
        <w:t>/</w:t>
      </w:r>
      <w:r w:rsidR="00CE1588">
        <w:rPr>
          <w:rFonts w:asciiTheme="minorHAnsi" w:hAnsiTheme="minorHAnsi" w:cstheme="minorHAnsi"/>
          <w:bCs/>
          <w:sz w:val="20"/>
          <w:szCs w:val="20"/>
        </w:rPr>
        <w:t>2026</w:t>
      </w:r>
      <w:r w:rsidRPr="00FD6053">
        <w:rPr>
          <w:rFonts w:asciiTheme="minorHAnsi" w:hAnsiTheme="minorHAnsi" w:cstheme="minorHAnsi"/>
          <w:bCs/>
          <w:sz w:val="20"/>
          <w:szCs w:val="20"/>
        </w:rPr>
        <w:t>, άλλως</w:t>
      </w:r>
      <w:r w:rsidRPr="001013DC">
        <w:rPr>
          <w:rFonts w:asciiTheme="minorHAnsi" w:hAnsiTheme="minorHAnsi" w:cstheme="minorHAnsi"/>
          <w:bCs/>
          <w:sz w:val="20"/>
          <w:szCs w:val="20"/>
        </w:rPr>
        <w:t xml:space="preserve">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055F59AF" w14:textId="77777777" w:rsidR="00962544" w:rsidRPr="001013DC" w:rsidRDefault="00962544" w:rsidP="004535E8">
      <w:pPr>
        <w:spacing w:line="276" w:lineRule="auto"/>
        <w:rPr>
          <w:rFonts w:asciiTheme="minorHAnsi" w:hAnsiTheme="minorHAnsi" w:cstheme="minorHAnsi"/>
          <w:bCs/>
          <w:sz w:val="20"/>
          <w:szCs w:val="20"/>
        </w:rPr>
      </w:pPr>
      <w:r w:rsidRPr="001013DC">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w:t>
      </w:r>
      <w:r w:rsidRPr="001013DC">
        <w:rPr>
          <w:rFonts w:asciiTheme="minorHAnsi" w:hAnsiTheme="minorHAnsi" w:cstheme="minorHAnsi"/>
          <w:bCs/>
          <w:sz w:val="20"/>
          <w:szCs w:val="20"/>
        </w:rPr>
        <w:lastRenderedPageBreak/>
        <w:t xml:space="preserve">που ορίζεται στην παρ. 3.1 της παρούσας, άλλως η προσφορά απορρίπτεται ως απαράδεκτη, μετά από γνώμη της Επιτροπής Διαγωνισμού. </w:t>
      </w:r>
    </w:p>
    <w:p w14:paraId="36004400" w14:textId="77777777" w:rsidR="00962544" w:rsidRPr="001013DC" w:rsidRDefault="00962544" w:rsidP="004535E8">
      <w:pPr>
        <w:suppressAutoHyphens w:val="0"/>
        <w:spacing w:line="276" w:lineRule="auto"/>
        <w:rPr>
          <w:rFonts w:asciiTheme="minorHAnsi" w:hAnsiTheme="minorHAnsi" w:cstheme="minorHAnsi"/>
          <w:sz w:val="20"/>
          <w:szCs w:val="20"/>
        </w:rPr>
      </w:pPr>
      <w:r w:rsidRPr="001013DC">
        <w:rPr>
          <w:rFonts w:asciiTheme="minorHAnsi" w:hAnsiTheme="minorHAnsi" w:cstheme="minorHAnsi"/>
          <w:b/>
          <w:bCs/>
          <w:sz w:val="20"/>
          <w:szCs w:val="20"/>
        </w:rPr>
        <w:t>2.2.2.2</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433D7B08" w14:textId="77777777" w:rsidR="00962544" w:rsidRPr="001013DC" w:rsidRDefault="00962544" w:rsidP="004535E8">
      <w:pPr>
        <w:spacing w:line="276" w:lineRule="auto"/>
        <w:rPr>
          <w:rFonts w:asciiTheme="minorHAnsi" w:hAnsiTheme="minorHAnsi" w:cstheme="minorHAnsi"/>
          <w:b/>
          <w:sz w:val="20"/>
          <w:szCs w:val="20"/>
        </w:rPr>
      </w:pPr>
      <w:r w:rsidRPr="001013DC">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28A5C33D" w14:textId="77777777" w:rsidR="00962544" w:rsidRPr="001013DC" w:rsidRDefault="00962544" w:rsidP="004535E8">
      <w:pPr>
        <w:spacing w:line="276" w:lineRule="auto"/>
        <w:rPr>
          <w:rFonts w:asciiTheme="minorHAnsi" w:hAnsiTheme="minorHAnsi" w:cstheme="minorHAnsi"/>
          <w:sz w:val="20"/>
          <w:szCs w:val="20"/>
        </w:rPr>
      </w:pPr>
      <w:r w:rsidRPr="001013DC">
        <w:rPr>
          <w:rFonts w:asciiTheme="minorHAnsi" w:hAnsiTheme="minorHAnsi" w:cstheme="minorHAnsi"/>
          <w:b/>
          <w:sz w:val="20"/>
          <w:szCs w:val="20"/>
        </w:rPr>
        <w:t>2.2.2.3</w:t>
      </w:r>
      <w:r w:rsidRPr="001013DC">
        <w:rPr>
          <w:rFonts w:asciiTheme="minorHAnsi" w:hAnsiTheme="minorHAnsi" w:cstheme="minorHAnsi"/>
          <w:sz w:val="20"/>
          <w:szCs w:val="20"/>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2.2.5 γ) δεν προσκομίσει εγκαίρως τα προβλεπόμενα από την παρούσα δικαιολογητικά (παράγραφοι 2.2.6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1013DC">
        <w:rPr>
          <w:rFonts w:asciiTheme="minorHAnsi" w:hAnsiTheme="minorHAnsi" w:cstheme="minorHAnsi"/>
          <w:sz w:val="20"/>
          <w:szCs w:val="20"/>
        </w:rPr>
        <w:t>στ</w:t>
      </w:r>
      <w:proofErr w:type="spellEnd"/>
      <w:r w:rsidRPr="001013DC">
        <w:rPr>
          <w:rFonts w:asciiTheme="minorHAnsi" w:hAnsiTheme="minorHAnsi" w:cstheme="minorHAnsi"/>
          <w:sz w:val="20"/>
          <w:szCs w:val="20"/>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1013DC">
        <w:rPr>
          <w:rFonts w:asciiTheme="minorHAnsi" w:hAnsiTheme="minorHAnsi" w:cstheme="minorHAnsi"/>
          <w:sz w:val="20"/>
          <w:szCs w:val="20"/>
        </w:rPr>
        <w:t>τεθείσας</w:t>
      </w:r>
      <w:proofErr w:type="spellEnd"/>
      <w:r w:rsidRPr="001013DC">
        <w:rPr>
          <w:rFonts w:asciiTheme="minorHAnsi" w:hAnsiTheme="minorHAnsi" w:cs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7A3FD31F" w14:textId="77777777" w:rsidR="00962544" w:rsidRPr="001013DC" w:rsidRDefault="00962544" w:rsidP="00962544">
      <w:pPr>
        <w:rPr>
          <w:rFonts w:asciiTheme="minorHAnsi" w:hAnsiTheme="minorHAnsi" w:cstheme="minorHAnsi"/>
          <w:sz w:val="20"/>
          <w:szCs w:val="20"/>
        </w:rPr>
      </w:pPr>
    </w:p>
    <w:p w14:paraId="7D9355E7" w14:textId="77777777" w:rsidR="001D4353" w:rsidRPr="001013DC" w:rsidRDefault="001D4353" w:rsidP="001D4353">
      <w:pPr>
        <w:pStyle w:val="3"/>
        <w:rPr>
          <w:rFonts w:asciiTheme="minorHAnsi" w:hAnsiTheme="minorHAnsi" w:cstheme="minorHAnsi"/>
        </w:rPr>
      </w:pPr>
      <w:bookmarkStart w:id="47" w:name="_Toc535577371"/>
      <w:bookmarkStart w:id="48" w:name="_Toc133501017"/>
      <w:r w:rsidRPr="001013DC">
        <w:rPr>
          <w:rFonts w:asciiTheme="minorHAnsi" w:hAnsiTheme="minorHAnsi" w:cstheme="minorHAnsi"/>
        </w:rPr>
        <w:t>2.2.3 Λόγοι αποκλεισμού</w:t>
      </w:r>
      <w:bookmarkEnd w:id="47"/>
      <w:bookmarkEnd w:id="48"/>
    </w:p>
    <w:p w14:paraId="185372AF" w14:textId="77777777" w:rsidR="001D4353" w:rsidRPr="001013DC" w:rsidRDefault="001D4353" w:rsidP="001D4353">
      <w:pPr>
        <w:rPr>
          <w:rFonts w:asciiTheme="minorHAnsi" w:hAnsiTheme="minorHAnsi" w:cstheme="minorHAnsi"/>
          <w:b/>
          <w:sz w:val="20"/>
          <w:szCs w:val="20"/>
        </w:rPr>
      </w:pPr>
    </w:p>
    <w:p w14:paraId="54636F7A"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05B8753D" w14:textId="77777777" w:rsidR="007F4F20" w:rsidRPr="001013DC" w:rsidRDefault="007F4F20" w:rsidP="007F4F20">
      <w:pPr>
        <w:rPr>
          <w:rFonts w:asciiTheme="minorHAnsi" w:hAnsiTheme="minorHAnsi" w:cstheme="minorHAnsi"/>
          <w:b/>
          <w:bCs/>
          <w:sz w:val="20"/>
          <w:szCs w:val="20"/>
        </w:rPr>
      </w:pPr>
    </w:p>
    <w:p w14:paraId="10765771" w14:textId="77777777" w:rsidR="007F4F20" w:rsidRPr="004535E8" w:rsidRDefault="007F4F20" w:rsidP="004535E8">
      <w:pPr>
        <w:pStyle w:val="aff0"/>
        <w:numPr>
          <w:ilvl w:val="3"/>
          <w:numId w:val="21"/>
        </w:numPr>
        <w:spacing w:after="160"/>
        <w:rPr>
          <w:rFonts w:asciiTheme="minorHAnsi" w:hAnsiTheme="minorHAnsi" w:cstheme="minorHAnsi"/>
          <w:sz w:val="20"/>
          <w:szCs w:val="20"/>
        </w:rPr>
      </w:pPr>
      <w:r w:rsidRPr="004535E8">
        <w:rPr>
          <w:rFonts w:asciiTheme="minorHAnsi" w:hAnsiTheme="minorHAnsi" w:cstheme="minorHAnsi"/>
          <w:sz w:val="20"/>
          <w:szCs w:val="20"/>
        </w:rPr>
        <w:t xml:space="preserve">Όταν υπάρχει εις βάρος του αμετάκλητη καταδικαστική απόφαση για </w:t>
      </w:r>
      <w:r w:rsidR="005662CE" w:rsidRPr="004535E8">
        <w:rPr>
          <w:rFonts w:asciiTheme="minorHAnsi" w:hAnsiTheme="minorHAnsi" w:cstheme="minorHAnsi"/>
          <w:sz w:val="20"/>
          <w:szCs w:val="20"/>
        </w:rPr>
        <w:t>ένα από τα ακόλουθα εγκλήματα</w:t>
      </w:r>
      <w:r w:rsidRPr="004535E8">
        <w:rPr>
          <w:rFonts w:asciiTheme="minorHAnsi" w:hAnsiTheme="minorHAnsi" w:cstheme="minorHAnsi"/>
          <w:sz w:val="20"/>
          <w:szCs w:val="20"/>
        </w:rPr>
        <w:t>: </w:t>
      </w:r>
    </w:p>
    <w:p w14:paraId="270538F5" w14:textId="77777777" w:rsidR="007F4F20" w:rsidRP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α) </w:t>
      </w:r>
      <w:r w:rsidR="007F4F20" w:rsidRPr="004535E8">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και τα εγκλήματα του άρθρου 187 του Ποινικού Κώδικα (εγκληματική οργάνωση),</w:t>
      </w:r>
    </w:p>
    <w:p w14:paraId="0E66DD9B" w14:textId="77777777" w:rsid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β) </w:t>
      </w:r>
      <w:r w:rsidR="007F4F20" w:rsidRPr="004535E8">
        <w:rPr>
          <w:rFonts w:asciiTheme="minorHAnsi" w:hAnsiTheme="minorHAnsi" w:cstheme="minorHAnsi"/>
          <w:sz w:val="20"/>
          <w:szCs w:val="20"/>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B504B8B" w14:textId="77777777" w:rsidR="007F4F20" w:rsidRP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γ) </w:t>
      </w:r>
      <w:r w:rsidR="007F4F20" w:rsidRPr="004535E8">
        <w:rPr>
          <w:rFonts w:asciiTheme="minorHAnsi" w:hAnsiTheme="minorHAnsi" w:cstheme="minorHAnsi"/>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007F4F20" w:rsidRPr="004535E8">
        <w:rPr>
          <w:rFonts w:asciiTheme="minorHAnsi" w:hAnsiTheme="minorHAnsi" w:cstheme="minorHAnsi"/>
          <w:sz w:val="20"/>
          <w:szCs w:val="20"/>
        </w:rPr>
        <w:t>επ</w:t>
      </w:r>
      <w:proofErr w:type="spellEnd"/>
      <w:r w:rsidR="007F4F20" w:rsidRPr="004535E8">
        <w:rPr>
          <w:rFonts w:asciiTheme="minorHAnsi" w:hAnsiTheme="minorHAnsi" w:cstheme="minorHAnsi"/>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726ECADE" w14:textId="77777777" w:rsidR="007F4F20" w:rsidRP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δ) </w:t>
      </w:r>
      <w:r w:rsidR="007F4F20" w:rsidRPr="004535E8">
        <w:rPr>
          <w:rFonts w:asciiTheme="minorHAnsi" w:hAnsiTheme="minorHAnsi" w:cstheme="minorHAnsi"/>
          <w:sz w:val="20"/>
          <w:szCs w:val="20"/>
        </w:rPr>
        <w:t xml:space="preserve">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w:t>
      </w:r>
      <w:r w:rsidR="007F4F20" w:rsidRPr="004535E8">
        <w:rPr>
          <w:rFonts w:asciiTheme="minorHAnsi" w:hAnsiTheme="minorHAnsi" w:cstheme="minorHAnsi"/>
          <w:sz w:val="20"/>
          <w:szCs w:val="20"/>
        </w:rPr>
        <w:lastRenderedPageBreak/>
        <w:t>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F698968" w14:textId="77777777" w:rsidR="007F4F20" w:rsidRP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ε) </w:t>
      </w:r>
      <w:r w:rsidR="007F4F20" w:rsidRPr="004535E8">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2EC91DD8" w14:textId="77777777" w:rsidR="007F4F20" w:rsidRPr="004535E8" w:rsidRDefault="004535E8" w:rsidP="004535E8">
      <w:pPr>
        <w:spacing w:after="160"/>
        <w:rPr>
          <w:rFonts w:asciiTheme="minorHAnsi" w:hAnsiTheme="minorHAnsi" w:cstheme="minorHAnsi"/>
          <w:sz w:val="20"/>
          <w:szCs w:val="20"/>
        </w:rPr>
      </w:pPr>
      <w:proofErr w:type="spellStart"/>
      <w:r>
        <w:rPr>
          <w:rFonts w:asciiTheme="minorHAnsi" w:hAnsiTheme="minorHAnsi" w:cstheme="minorHAnsi"/>
          <w:sz w:val="20"/>
          <w:szCs w:val="20"/>
        </w:rPr>
        <w:t>στ</w:t>
      </w:r>
      <w:proofErr w:type="spellEnd"/>
      <w:r>
        <w:rPr>
          <w:rFonts w:asciiTheme="minorHAnsi" w:hAnsiTheme="minorHAnsi" w:cstheme="minorHAnsi"/>
          <w:sz w:val="20"/>
          <w:szCs w:val="20"/>
        </w:rPr>
        <w:t xml:space="preserve">) </w:t>
      </w:r>
      <w:r w:rsidR="007F4F20" w:rsidRPr="004535E8">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748AB0BF" w14:textId="1728DA2F" w:rsidR="007F4F20" w:rsidRPr="00093E81"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093E81" w:rsidRPr="00093E81">
        <w:rPr>
          <w:rFonts w:asciiTheme="minorHAnsi" w:hAnsiTheme="minorHAnsi" w:cstheme="minorHAnsi"/>
          <w:sz w:val="20"/>
          <w:szCs w:val="20"/>
        </w:rPr>
        <w:t xml:space="preserve"> Η υποχρέωση του προηγούμενου εδαφίου αφορά:</w:t>
      </w:r>
    </w:p>
    <w:p w14:paraId="07AB81F5"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9A53D23" w14:textId="77777777"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w:t>
      </w:r>
      <w:r w:rsidR="00A2587F">
        <w:rPr>
          <w:rFonts w:asciiTheme="minorHAnsi" w:hAnsiTheme="minorHAnsi" w:cstheme="minorHAnsi"/>
          <w:sz w:val="20"/>
          <w:szCs w:val="20"/>
        </w:rPr>
        <w:t xml:space="preserve"> </w:t>
      </w:r>
      <w:r w:rsidRPr="001013DC">
        <w:rPr>
          <w:rFonts w:asciiTheme="minorHAnsi" w:hAnsiTheme="minorHAnsi" w:cstheme="minorHAnsi"/>
          <w:sz w:val="20"/>
          <w:szCs w:val="20"/>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33275D34" w14:textId="77777777" w:rsidR="00A2587F" w:rsidRDefault="007F4F20" w:rsidP="00A2587F">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w:t>
      </w:r>
      <w:r w:rsidR="00A2587F">
        <w:rPr>
          <w:rFonts w:asciiTheme="minorHAnsi" w:hAnsiTheme="minorHAnsi" w:cstheme="minorHAnsi"/>
          <w:sz w:val="20"/>
          <w:szCs w:val="20"/>
        </w:rPr>
        <w:t xml:space="preserve"> </w:t>
      </w:r>
      <w:r w:rsidRPr="001013DC">
        <w:rPr>
          <w:rFonts w:asciiTheme="minorHAnsi" w:hAnsiTheme="minorHAnsi" w:cstheme="minorHAnsi"/>
          <w:sz w:val="20"/>
          <w:szCs w:val="20"/>
        </w:rPr>
        <w:t>στις περιπτώσεις Συνεταιρισμών, τα μέλη του Διοικητικού Συμβουλίου.</w:t>
      </w:r>
    </w:p>
    <w:p w14:paraId="082F668A" w14:textId="77777777" w:rsidR="007F4F20" w:rsidRPr="00A2587F" w:rsidRDefault="00A2587F" w:rsidP="00A2587F">
      <w:pPr>
        <w:spacing w:after="160"/>
        <w:rPr>
          <w:rFonts w:asciiTheme="minorHAnsi" w:hAnsiTheme="minorHAnsi" w:cstheme="minorHAnsi"/>
          <w:sz w:val="20"/>
          <w:szCs w:val="20"/>
        </w:rPr>
      </w:pPr>
      <w:r>
        <w:rPr>
          <w:rFonts w:asciiTheme="minorHAnsi" w:hAnsiTheme="minorHAnsi" w:cstheme="minorHAnsi"/>
          <w:sz w:val="20"/>
          <w:szCs w:val="20"/>
        </w:rPr>
        <w:t>-</w:t>
      </w:r>
      <w:r w:rsidR="007F4F20" w:rsidRPr="00A2587F">
        <w:rPr>
          <w:rFonts w:asciiTheme="minorHAnsi" w:hAnsiTheme="minorHAnsi" w:cstheme="minorHAnsi"/>
          <w:sz w:val="20"/>
          <w:szCs w:val="20"/>
        </w:rPr>
        <w:t>σε όλες τις υπόλοιπες περιπτώσεις νομικών προσώπων, τον κατά περίπτωση νόμιμο εκπρόσωπο.</w:t>
      </w:r>
    </w:p>
    <w:p w14:paraId="1D7D7D06" w14:textId="77777777" w:rsidR="007F4F20" w:rsidRPr="001013DC" w:rsidRDefault="007F4F20" w:rsidP="007F4F20">
      <w:pPr>
        <w:suppressAutoHyphens w:val="0"/>
        <w:spacing w:after="160" w:line="252" w:lineRule="auto"/>
        <w:rPr>
          <w:rFonts w:asciiTheme="minorHAnsi" w:hAnsiTheme="minorHAnsi" w:cstheme="minorHAnsi"/>
          <w:b/>
          <w:bCs/>
          <w:sz w:val="20"/>
          <w:szCs w:val="20"/>
        </w:rPr>
      </w:pPr>
      <w:r w:rsidRPr="001013DC">
        <w:rPr>
          <w:rFonts w:asciiTheme="minorHAnsi" w:hAnsiTheme="minorHAnsi" w:cstheme="minorHAnsi"/>
          <w:b/>
          <w:sz w:val="20"/>
          <w:szCs w:val="20"/>
        </w:rPr>
        <w:t>Εάν στις ως άνω περιπτώσεις (α) έως (</w:t>
      </w:r>
      <w:proofErr w:type="spellStart"/>
      <w:r w:rsidRPr="001013DC">
        <w:rPr>
          <w:rFonts w:asciiTheme="minorHAnsi" w:hAnsiTheme="minorHAnsi" w:cstheme="minorHAnsi"/>
          <w:b/>
          <w:sz w:val="20"/>
          <w:szCs w:val="20"/>
        </w:rPr>
        <w:t>στ</w:t>
      </w:r>
      <w:proofErr w:type="spellEnd"/>
      <w:r w:rsidRPr="001013DC">
        <w:rPr>
          <w:rFonts w:asciiTheme="minorHAnsi" w:hAnsiTheme="minorHAnsi" w:cs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013DC">
        <w:rPr>
          <w:rFonts w:asciiTheme="minorHAnsi" w:hAnsiTheme="minorHAnsi" w:cstheme="minorHAnsi"/>
          <w:sz w:val="20"/>
          <w:szCs w:val="20"/>
        </w:rPr>
        <w:t xml:space="preserve">. </w:t>
      </w:r>
    </w:p>
    <w:p w14:paraId="72320E31" w14:textId="77777777"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b/>
          <w:bCs/>
          <w:sz w:val="20"/>
          <w:szCs w:val="20"/>
        </w:rPr>
        <w:t>2.2.3.2.</w:t>
      </w:r>
      <w:r w:rsidRPr="001013DC">
        <w:rPr>
          <w:rFonts w:asciiTheme="minorHAnsi" w:hAnsiTheme="minorHAnsi" w:cstheme="minorHAnsi"/>
          <w:sz w:val="20"/>
          <w:szCs w:val="20"/>
        </w:rPr>
        <w:t xml:space="preserve"> Στις ακόλουθες περιπτώσεις :</w:t>
      </w:r>
    </w:p>
    <w:p w14:paraId="055764CA" w14:textId="77777777"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04C25DF2" w14:textId="77777777"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2F9AC81C" w14:textId="77777777"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5FFBA0AE" w14:textId="77777777"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53500A20" w14:textId="77777777" w:rsidR="007F4F20" w:rsidRDefault="007F4F20" w:rsidP="00E67CAC">
      <w:pPr>
        <w:spacing w:line="276" w:lineRule="auto"/>
        <w:rPr>
          <w:rFonts w:asciiTheme="minorHAnsi" w:hAnsiTheme="minorHAnsi" w:cstheme="minorHAnsi"/>
          <w:sz w:val="20"/>
          <w:szCs w:val="20"/>
        </w:rPr>
      </w:pPr>
    </w:p>
    <w:p w14:paraId="40A16270" w14:textId="77777777"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 </w:t>
      </w:r>
    </w:p>
    <w:p w14:paraId="0A4A4359" w14:textId="77777777" w:rsidR="00E67CAC" w:rsidRPr="00E67CAC" w:rsidRDefault="00E67CAC" w:rsidP="00AC6BBA">
      <w:pPr>
        <w:rPr>
          <w:rFonts w:asciiTheme="minorHAnsi" w:hAnsiTheme="minorHAnsi" w:cstheme="minorHAnsi"/>
          <w:b/>
          <w:sz w:val="10"/>
          <w:szCs w:val="10"/>
        </w:rPr>
      </w:pPr>
    </w:p>
    <w:p w14:paraId="5E066CF2" w14:textId="02960130" w:rsidR="00AC6BBA" w:rsidRDefault="00AC6BBA" w:rsidP="00AC6BBA">
      <w:pPr>
        <w:rPr>
          <w:rFonts w:asciiTheme="minorHAnsi" w:hAnsiTheme="minorHAnsi" w:cstheme="minorHAnsi"/>
          <w:sz w:val="20"/>
          <w:szCs w:val="20"/>
        </w:rPr>
      </w:pPr>
      <w:r w:rsidRPr="00465C41">
        <w:rPr>
          <w:rFonts w:asciiTheme="minorHAnsi" w:hAnsiTheme="minorHAnsi" w:cstheme="minorHAnsi"/>
          <w:b/>
          <w:sz w:val="20"/>
          <w:szCs w:val="20"/>
        </w:rPr>
        <w:t>2.2.3.3</w:t>
      </w:r>
      <w:r w:rsidRPr="00465C41">
        <w:rPr>
          <w:rFonts w:asciiTheme="minorHAnsi" w:hAnsiTheme="minorHAnsi" w:cstheme="minorHAnsi"/>
          <w:sz w:val="20"/>
          <w:szCs w:val="20"/>
        </w:rPr>
        <w:t xml:space="preserve"> </w:t>
      </w:r>
      <w:bookmarkStart w:id="49" w:name="_Hlk178853996"/>
      <w:r w:rsidRPr="00465C41">
        <w:rPr>
          <w:rFonts w:asciiTheme="minorHAnsi" w:hAnsiTheme="minorHAnsi" w:cstheme="minorHAnsi"/>
          <w:sz w:val="20"/>
          <w:szCs w:val="20"/>
        </w:rPr>
        <w:t>Αποκλείεται</w:t>
      </w:r>
      <w:r>
        <w:rPr>
          <w:rFonts w:asciiTheme="minorHAnsi" w:hAnsiTheme="minorHAnsi" w:cstheme="minorHAnsi"/>
          <w:sz w:val="20"/>
          <w:szCs w:val="20"/>
        </w:rPr>
        <w:t xml:space="preserve"> </w:t>
      </w:r>
      <w:r w:rsidRPr="00465C41">
        <w:rPr>
          <w:rFonts w:asciiTheme="minorHAnsi" w:hAnsiTheme="minorHAnsi" w:cstheme="minorHAnsi"/>
          <w:sz w:val="20"/>
          <w:szCs w:val="20"/>
        </w:rPr>
        <w:t>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r w:rsidR="007316DF">
        <w:rPr>
          <w:rFonts w:asciiTheme="minorHAnsi" w:hAnsiTheme="minorHAnsi" w:cstheme="minorHAnsi"/>
          <w:sz w:val="20"/>
          <w:szCs w:val="20"/>
        </w:rPr>
        <w:t>.</w:t>
      </w:r>
      <w:bookmarkEnd w:id="49"/>
    </w:p>
    <w:p w14:paraId="378E61EC" w14:textId="77777777" w:rsidR="00E67CAC" w:rsidRPr="00E67CAC" w:rsidRDefault="00E67CAC" w:rsidP="007379DE">
      <w:pPr>
        <w:rPr>
          <w:rFonts w:asciiTheme="minorHAnsi" w:eastAsia="Calibri" w:hAnsiTheme="minorHAnsi" w:cstheme="minorHAnsi"/>
          <w:b/>
          <w:sz w:val="10"/>
          <w:szCs w:val="10"/>
        </w:rPr>
      </w:pPr>
    </w:p>
    <w:p w14:paraId="44C9AF3A" w14:textId="4692FC8A" w:rsidR="007379DE" w:rsidRPr="007379DE" w:rsidRDefault="007379DE" w:rsidP="0090797D">
      <w:pPr>
        <w:rPr>
          <w:rFonts w:asciiTheme="minorHAnsi" w:eastAsia="Calibri" w:hAnsiTheme="minorHAnsi" w:cstheme="minorHAnsi"/>
          <w:bCs/>
          <w:sz w:val="20"/>
          <w:szCs w:val="20"/>
        </w:rPr>
      </w:pPr>
      <w:r w:rsidRPr="007379DE">
        <w:rPr>
          <w:rFonts w:asciiTheme="minorHAnsi" w:eastAsia="Calibri" w:hAnsiTheme="minorHAnsi" w:cstheme="minorHAnsi"/>
          <w:b/>
          <w:sz w:val="20"/>
          <w:szCs w:val="20"/>
        </w:rPr>
        <w:lastRenderedPageBreak/>
        <w:t>2.2.3.</w:t>
      </w:r>
      <w:r w:rsidR="00AC6BBA">
        <w:rPr>
          <w:rFonts w:asciiTheme="minorHAnsi" w:eastAsia="Calibri" w:hAnsiTheme="minorHAnsi" w:cstheme="minorHAnsi"/>
          <w:b/>
          <w:sz w:val="20"/>
          <w:szCs w:val="20"/>
        </w:rPr>
        <w:t>4</w:t>
      </w:r>
      <w:r w:rsidRPr="007379DE">
        <w:rPr>
          <w:rFonts w:asciiTheme="minorHAnsi" w:eastAsia="Calibri" w:hAnsiTheme="minorHAnsi" w:cstheme="minorHAnsi"/>
          <w:b/>
          <w:sz w:val="20"/>
          <w:szCs w:val="20"/>
        </w:rPr>
        <w:t xml:space="preserve"> </w:t>
      </w:r>
      <w:r w:rsidR="0090797D" w:rsidRPr="00756D4B">
        <w:rPr>
          <w:rFonts w:asciiTheme="minorHAnsi" w:hAnsiTheme="minorHAnsi" w:cstheme="minorHAnsi"/>
          <w:sz w:val="20"/>
          <w:szCs w:val="20"/>
        </w:rPr>
        <w:t>Ο οικονομικός</w:t>
      </w:r>
      <w:r w:rsidR="0090797D" w:rsidRPr="00E94FFE">
        <w:rPr>
          <w:rFonts w:asciiTheme="minorHAnsi" w:hAnsiTheme="minorHAnsi" w:cstheme="minorHAnsi"/>
          <w:sz w:val="20"/>
          <w:szCs w:val="20"/>
        </w:rPr>
        <w:t xml:space="preserve"> φορέας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08541944" w14:textId="77777777" w:rsidR="007379DE" w:rsidRPr="00E67CAC" w:rsidRDefault="007379DE" w:rsidP="007379DE">
      <w:pPr>
        <w:rPr>
          <w:rFonts w:asciiTheme="minorHAnsi" w:eastAsia="Calibri" w:hAnsiTheme="minorHAnsi" w:cstheme="minorHAnsi"/>
          <w:b/>
          <w:sz w:val="10"/>
          <w:szCs w:val="10"/>
        </w:rPr>
      </w:pPr>
    </w:p>
    <w:p w14:paraId="02703CE7" w14:textId="77777777" w:rsidR="0090797D" w:rsidRDefault="004835A2" w:rsidP="0090797D">
      <w:pPr>
        <w:rPr>
          <w:rFonts w:asciiTheme="minorHAnsi" w:hAnsiTheme="minorHAnsi" w:cstheme="minorHAnsi"/>
          <w:sz w:val="20"/>
          <w:szCs w:val="20"/>
        </w:rPr>
      </w:pPr>
      <w:r w:rsidRPr="00756D4B">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5</w:t>
      </w:r>
      <w:r w:rsidRPr="00756D4B">
        <w:rPr>
          <w:rFonts w:asciiTheme="minorHAnsi" w:eastAsia="Calibri" w:hAnsiTheme="minorHAnsi" w:cstheme="minorHAnsi"/>
          <w:b/>
          <w:sz w:val="20"/>
          <w:szCs w:val="20"/>
        </w:rPr>
        <w:t xml:space="preserve"> </w:t>
      </w:r>
      <w:r w:rsidR="0090797D" w:rsidRPr="001013DC">
        <w:rPr>
          <w:rFonts w:asciiTheme="minorHAnsi" w:eastAsia="Calibri" w:hAnsiTheme="minorHAnsi" w:cstheme="minorHAnsi"/>
          <w:sz w:val="20"/>
          <w:szCs w:val="20"/>
        </w:rPr>
        <w:t>Ο</w:t>
      </w:r>
      <w:r w:rsidR="0090797D" w:rsidRPr="001013DC">
        <w:rPr>
          <w:rFonts w:asciiTheme="minorHAnsi" w:hAnsiTheme="minorHAnsi" w:cstheme="minorHAnsi"/>
          <w:sz w:val="20"/>
          <w:szCs w:val="20"/>
        </w:rPr>
        <w:t>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26DD1CB9" w14:textId="77777777" w:rsidR="0090797D" w:rsidRPr="001013DC" w:rsidRDefault="0090797D" w:rsidP="0090797D">
      <w:pPr>
        <w:rPr>
          <w:rFonts w:asciiTheme="minorHAnsi" w:hAnsiTheme="minorHAnsi" w:cstheme="minorHAnsi"/>
          <w:sz w:val="20"/>
          <w:szCs w:val="20"/>
        </w:rPr>
      </w:pPr>
      <w:r w:rsidRPr="00C00879">
        <w:rPr>
          <w:rFonts w:asciiTheme="minorHAnsi" w:hAnsiTheme="minorHAnsi" w:cstheme="minorHAnsi"/>
          <w:sz w:val="20"/>
          <w:szCs w:val="20"/>
        </w:rPr>
        <w:t xml:space="preserve">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w:t>
      </w:r>
      <w:r>
        <w:rPr>
          <w:rFonts w:asciiTheme="minorHAnsi" w:hAnsiTheme="minorHAnsi" w:cstheme="minorHAnsi"/>
          <w:sz w:val="20"/>
          <w:szCs w:val="20"/>
        </w:rPr>
        <w:t xml:space="preserve">κατακύρωσης. </w:t>
      </w:r>
    </w:p>
    <w:p w14:paraId="33785D0C" w14:textId="77777777" w:rsidR="0090797D" w:rsidRDefault="0090797D" w:rsidP="0090797D">
      <w:pPr>
        <w:rPr>
          <w:rFonts w:asciiTheme="minorHAnsi" w:eastAsia="Calibri" w:hAnsiTheme="minorHAnsi" w:cstheme="minorHAnsi"/>
          <w:b/>
          <w:sz w:val="20"/>
          <w:szCs w:val="20"/>
        </w:rPr>
      </w:pPr>
    </w:p>
    <w:p w14:paraId="7DBF6C93" w14:textId="4025B970" w:rsidR="00C00879" w:rsidRPr="001013DC" w:rsidRDefault="007F4F20" w:rsidP="0090797D">
      <w:pPr>
        <w:rPr>
          <w:rFonts w:asciiTheme="minorHAnsi" w:hAnsiTheme="minorHAnsi" w:cstheme="minorHAnsi"/>
          <w:sz w:val="20"/>
          <w:szCs w:val="20"/>
        </w:rPr>
      </w:pPr>
      <w:r w:rsidRPr="001013DC">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6</w:t>
      </w:r>
      <w:r w:rsidRPr="001013DC">
        <w:rPr>
          <w:rFonts w:asciiTheme="minorHAnsi" w:eastAsia="Calibri" w:hAnsiTheme="minorHAnsi" w:cstheme="minorHAnsi"/>
          <w:b/>
          <w:sz w:val="20"/>
          <w:szCs w:val="20"/>
        </w:rPr>
        <w:t>.</w:t>
      </w:r>
      <w:r w:rsidRPr="001013DC">
        <w:rPr>
          <w:rFonts w:asciiTheme="minorHAnsi" w:eastAsia="Calibri" w:hAnsiTheme="minorHAnsi" w:cstheme="minorHAnsi"/>
          <w:sz w:val="20"/>
          <w:szCs w:val="20"/>
        </w:rPr>
        <w:t xml:space="preserve"> </w:t>
      </w:r>
      <w:r w:rsidR="0090797D" w:rsidRPr="00946B0A">
        <w:rPr>
          <w:rFonts w:asciiTheme="minorHAnsi" w:eastAsia="Calibri" w:hAnsiTheme="minorHAnsi" w:cstheme="minorHAnsi"/>
          <w:sz w:val="20"/>
          <w:szCs w:val="20"/>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 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3B609A4B" w14:textId="77777777" w:rsidR="00946B0A" w:rsidRDefault="00946B0A" w:rsidP="00504EDB">
      <w:pPr>
        <w:suppressAutoHyphens w:val="0"/>
        <w:autoSpaceDE w:val="0"/>
        <w:autoSpaceDN w:val="0"/>
        <w:adjustRightInd w:val="0"/>
        <w:rPr>
          <w:rFonts w:asciiTheme="minorHAnsi" w:eastAsia="Calibri" w:hAnsiTheme="minorHAnsi" w:cstheme="minorHAnsi"/>
          <w:sz w:val="20"/>
          <w:szCs w:val="20"/>
        </w:rPr>
      </w:pPr>
    </w:p>
    <w:p w14:paraId="040C112E"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3E6184">
        <w:rPr>
          <w:rFonts w:asciiTheme="minorHAnsi" w:hAnsiTheme="minorHAnsi" w:cstheme="minorHAnsi"/>
          <w:sz w:val="20"/>
          <w:szCs w:val="20"/>
        </w:rPr>
        <w:t>ληφθέντων</w:t>
      </w:r>
      <w:proofErr w:type="spellEnd"/>
      <w:r w:rsidRPr="003E6184">
        <w:rPr>
          <w:rFonts w:asciiTheme="minorHAnsi" w:hAnsiTheme="minorHAnsi" w:cstheme="minorHAnsi"/>
          <w:sz w:val="20"/>
          <w:szCs w:val="20"/>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1" w:history="1">
        <w:r w:rsidRPr="003E6184">
          <w:rPr>
            <w:rFonts w:asciiTheme="minorHAnsi" w:hAnsiTheme="minorHAnsi" w:cstheme="minorHAnsi"/>
            <w:sz w:val="20"/>
            <w:szCs w:val="20"/>
          </w:rPr>
          <w:t>epanorthotika@eaadhsy.gr</w:t>
        </w:r>
      </w:hyperlink>
      <w:r w:rsidRPr="003E6184">
        <w:rPr>
          <w:rFonts w:asciiTheme="minorHAnsi" w:hAnsiTheme="minorHAnsi" w:cstheme="minorHAnsi"/>
          <w:sz w:val="20"/>
          <w:szCs w:val="20"/>
        </w:rPr>
        <w:t xml:space="preserve">  </w:t>
      </w:r>
    </w:p>
    <w:p w14:paraId="5DFBD4B2"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211B9957"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3E6184">
        <w:rPr>
          <w:rFonts w:asciiTheme="minorHAnsi" w:hAnsiTheme="minorHAnsi" w:cstheme="minorHAnsi"/>
          <w:sz w:val="20"/>
          <w:szCs w:val="20"/>
        </w:rPr>
        <w:t>εκδοθείσες</w:t>
      </w:r>
      <w:proofErr w:type="spellEnd"/>
      <w:r w:rsidRPr="003E6184">
        <w:rPr>
          <w:rFonts w:asciiTheme="minorHAnsi" w:hAnsiTheme="minorHAnsi" w:cstheme="minorHAnsi"/>
          <w:sz w:val="20"/>
          <w:szCs w:val="20"/>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3AD66EEE" w14:textId="77777777" w:rsidR="00504EDB" w:rsidRPr="00711253" w:rsidRDefault="00504EDB" w:rsidP="00504EDB">
      <w:pPr>
        <w:suppressAutoHyphens w:val="0"/>
        <w:autoSpaceDE w:val="0"/>
        <w:autoSpaceDN w:val="0"/>
        <w:adjustRightInd w:val="0"/>
        <w:rPr>
          <w:rFonts w:asciiTheme="minorHAnsi" w:hAnsiTheme="minorHAnsi" w:cstheme="minorHAnsi"/>
          <w:sz w:val="20"/>
          <w:szCs w:val="20"/>
        </w:rPr>
      </w:pPr>
    </w:p>
    <w:p w14:paraId="4F6A6F82"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4144C045"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590DC14"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2157A9E8"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3B1DFD6D"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089017C4"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1AEC7387"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w:t>
      </w:r>
      <w:proofErr w:type="spellStart"/>
      <w:r w:rsidRPr="003E6184">
        <w:rPr>
          <w:rFonts w:asciiTheme="minorHAnsi" w:hAnsiTheme="minorHAnsi" w:cstheme="minorHAnsi"/>
          <w:sz w:val="20"/>
          <w:szCs w:val="20"/>
        </w:rPr>
        <w:t>οψιγενής</w:t>
      </w:r>
      <w:proofErr w:type="spellEnd"/>
      <w:r w:rsidRPr="003E6184">
        <w:rPr>
          <w:rFonts w:asciiTheme="minorHAnsi" w:hAnsiTheme="minorHAnsi" w:cstheme="minorHAnsi"/>
          <w:sz w:val="20"/>
          <w:szCs w:val="20"/>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7C18B3CB" w14:textId="77777777" w:rsidR="00504EDB"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14:paraId="757C1233" w14:textId="77777777" w:rsidR="0090797D" w:rsidRPr="003E6184" w:rsidRDefault="0090797D" w:rsidP="00504EDB">
      <w:pPr>
        <w:suppressAutoHyphens w:val="0"/>
        <w:autoSpaceDE w:val="0"/>
        <w:autoSpaceDN w:val="0"/>
        <w:adjustRightInd w:val="0"/>
        <w:rPr>
          <w:rFonts w:asciiTheme="minorHAnsi" w:hAnsiTheme="minorHAnsi" w:cstheme="minorHAnsi"/>
          <w:sz w:val="20"/>
          <w:szCs w:val="20"/>
        </w:rPr>
      </w:pPr>
    </w:p>
    <w:p w14:paraId="5AB663F6" w14:textId="7349D1CF" w:rsidR="00504EDB" w:rsidRDefault="00504EDB" w:rsidP="00504EDB">
      <w:pPr>
        <w:suppressAutoHyphens w:val="0"/>
        <w:spacing w:after="160"/>
        <w:rPr>
          <w:rFonts w:asciiTheme="minorHAnsi" w:hAnsiTheme="minorHAnsi" w:cstheme="minorHAnsi"/>
          <w:sz w:val="20"/>
          <w:szCs w:val="20"/>
        </w:rPr>
      </w:pPr>
      <w:r w:rsidRPr="00E94FFE">
        <w:rPr>
          <w:rFonts w:asciiTheme="minorHAnsi" w:eastAsia="Calibri" w:hAnsiTheme="minorHAnsi" w:cstheme="minorHAnsi"/>
          <w:b/>
          <w:sz w:val="20"/>
          <w:szCs w:val="20"/>
        </w:rPr>
        <w:t>2.2.3.</w:t>
      </w:r>
      <w:r w:rsidR="0090797D">
        <w:rPr>
          <w:rFonts w:asciiTheme="minorHAnsi" w:eastAsia="Calibri" w:hAnsiTheme="minorHAnsi" w:cstheme="minorHAnsi"/>
          <w:b/>
          <w:sz w:val="20"/>
          <w:szCs w:val="20"/>
        </w:rPr>
        <w:t>7</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2225BFE4" w14:textId="77777777" w:rsidR="00546893" w:rsidRPr="00E94FFE" w:rsidRDefault="00546893" w:rsidP="00504EDB">
      <w:pPr>
        <w:suppressAutoHyphens w:val="0"/>
        <w:spacing w:after="160"/>
        <w:rPr>
          <w:rFonts w:asciiTheme="minorHAnsi" w:hAnsiTheme="minorHAnsi" w:cstheme="minorHAnsi"/>
          <w:sz w:val="20"/>
          <w:szCs w:val="20"/>
        </w:rPr>
      </w:pPr>
    </w:p>
    <w:p w14:paraId="1D3F5A68" w14:textId="77777777" w:rsidR="001D4353" w:rsidRDefault="001D4353" w:rsidP="001D4353">
      <w:pPr>
        <w:pStyle w:val="3"/>
        <w:rPr>
          <w:rFonts w:asciiTheme="minorHAnsi" w:hAnsiTheme="minorHAnsi" w:cstheme="minorHAnsi"/>
        </w:rPr>
      </w:pPr>
      <w:bookmarkStart w:id="50" w:name="_Toc535577372"/>
      <w:bookmarkStart w:id="51" w:name="_Toc133501018"/>
      <w:r w:rsidRPr="001013DC">
        <w:rPr>
          <w:rFonts w:asciiTheme="minorHAnsi" w:hAnsiTheme="minorHAnsi" w:cstheme="minorHAnsi"/>
        </w:rPr>
        <w:t>2.2.4. Καταλληλόλητα για την άσκηση της επαγγελματικής δραστηριότητας</w:t>
      </w:r>
      <w:bookmarkEnd w:id="50"/>
      <w:bookmarkEnd w:id="51"/>
    </w:p>
    <w:p w14:paraId="227C13B0" w14:textId="77777777" w:rsidR="00D41B9A" w:rsidRPr="00D41B9A" w:rsidRDefault="00D41B9A" w:rsidP="00D41B9A"/>
    <w:p w14:paraId="0D0BFA7E"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bookmarkStart w:id="52" w:name="_Toc535577373"/>
      <w:r w:rsidRPr="001013DC">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1F95660D"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4178D5FE"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53B63FDF" w14:textId="77777777" w:rsidR="00A50164"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Οι εγκατεστημένοι στην Ελλάδα οικονομικοί φορείς απαιτείται να είναι εγγεγραμμένοι στο Βιοτεχνικό ή Εμπορικό ή Βιομηχανικό Επιμελητήριο</w:t>
      </w:r>
      <w:r w:rsidR="00546893">
        <w:rPr>
          <w:rFonts w:asciiTheme="minorHAnsi" w:eastAsia="Calibri" w:hAnsiTheme="minorHAnsi" w:cstheme="minorHAnsi"/>
          <w:bCs/>
          <w:color w:val="000000"/>
          <w:sz w:val="20"/>
          <w:szCs w:val="20"/>
        </w:rPr>
        <w:t>.</w:t>
      </w:r>
    </w:p>
    <w:p w14:paraId="11BD3C9C" w14:textId="77777777" w:rsidR="00A50164" w:rsidRPr="001013DC" w:rsidRDefault="00A50164" w:rsidP="00A50164">
      <w:pPr>
        <w:pStyle w:val="3"/>
        <w:rPr>
          <w:rFonts w:asciiTheme="minorHAnsi" w:hAnsiTheme="minorHAnsi" w:cstheme="minorHAnsi"/>
        </w:rPr>
      </w:pPr>
      <w:bookmarkStart w:id="53" w:name="_Toc74084854"/>
      <w:bookmarkStart w:id="54" w:name="_Toc120266724"/>
      <w:bookmarkStart w:id="55" w:name="_Toc133501019"/>
      <w:r w:rsidRPr="001013DC">
        <w:rPr>
          <w:rFonts w:asciiTheme="minorHAnsi" w:hAnsiTheme="minorHAnsi" w:cstheme="minorHAnsi"/>
        </w:rPr>
        <w:t>2.2.5</w:t>
      </w:r>
      <w:r w:rsidR="00546893">
        <w:rPr>
          <w:rFonts w:asciiTheme="minorHAnsi" w:hAnsiTheme="minorHAnsi" w:cstheme="minorHAnsi"/>
        </w:rPr>
        <w:t xml:space="preserve"> </w:t>
      </w:r>
      <w:r w:rsidRPr="001013DC">
        <w:rPr>
          <w:rFonts w:asciiTheme="minorHAnsi" w:hAnsiTheme="minorHAnsi" w:cstheme="minorHAnsi"/>
        </w:rPr>
        <w:t>Υπεργολαβία</w:t>
      </w:r>
      <w:bookmarkEnd w:id="53"/>
      <w:bookmarkEnd w:id="54"/>
      <w:bookmarkEnd w:id="55"/>
    </w:p>
    <w:p w14:paraId="23CAE40C" w14:textId="77777777" w:rsidR="00A50164" w:rsidRPr="001013DC" w:rsidRDefault="00A50164" w:rsidP="00A50164">
      <w:pPr>
        <w:rPr>
          <w:rFonts w:asciiTheme="minorHAnsi" w:hAnsiTheme="minorHAnsi" w:cstheme="minorHAnsi"/>
          <w:sz w:val="20"/>
          <w:szCs w:val="20"/>
        </w:rPr>
      </w:pPr>
    </w:p>
    <w:p w14:paraId="399B5CC1"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18421B07" w14:textId="77777777" w:rsidR="001D4353" w:rsidRPr="001013DC" w:rsidRDefault="001D4353" w:rsidP="001D4353">
      <w:pPr>
        <w:pStyle w:val="3"/>
        <w:rPr>
          <w:rFonts w:asciiTheme="minorHAnsi" w:hAnsiTheme="minorHAnsi" w:cstheme="minorHAnsi"/>
        </w:rPr>
      </w:pPr>
      <w:bookmarkStart w:id="56" w:name="_Toc133501020"/>
      <w:r w:rsidRPr="001013DC">
        <w:rPr>
          <w:rFonts w:asciiTheme="minorHAnsi" w:hAnsiTheme="minorHAnsi" w:cstheme="minorHAnsi"/>
        </w:rPr>
        <w:t>2.2.</w:t>
      </w:r>
      <w:r w:rsidR="00A50164" w:rsidRPr="001013DC">
        <w:rPr>
          <w:rFonts w:asciiTheme="minorHAnsi" w:hAnsiTheme="minorHAnsi" w:cstheme="minorHAnsi"/>
        </w:rPr>
        <w:t>6</w:t>
      </w:r>
      <w:r w:rsidRPr="001013DC">
        <w:rPr>
          <w:rFonts w:asciiTheme="minorHAnsi" w:hAnsiTheme="minorHAnsi" w:cstheme="minorHAnsi"/>
        </w:rPr>
        <w:t>.</w:t>
      </w:r>
      <w:r w:rsidRPr="001013DC">
        <w:rPr>
          <w:rFonts w:asciiTheme="minorHAnsi" w:hAnsiTheme="minorHAnsi" w:cstheme="minorHAnsi"/>
        </w:rPr>
        <w:tab/>
        <w:t>Κανόνες απόδειξης ποιοτικής επιλογής</w:t>
      </w:r>
      <w:bookmarkEnd w:id="52"/>
      <w:bookmarkEnd w:id="56"/>
    </w:p>
    <w:p w14:paraId="3B1396E3" w14:textId="77777777" w:rsidR="001D4353" w:rsidRPr="001013DC" w:rsidRDefault="001D4353" w:rsidP="001D4353">
      <w:pPr>
        <w:rPr>
          <w:rFonts w:asciiTheme="minorHAnsi" w:hAnsiTheme="minorHAnsi" w:cstheme="minorHAnsi"/>
          <w:sz w:val="20"/>
          <w:szCs w:val="20"/>
        </w:rPr>
      </w:pPr>
    </w:p>
    <w:p w14:paraId="799056E8"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2.2.5, κρίνονται κατά την υποβολή της προσφοράς δια του ΕΕΕΣ, κατά τα οριζόμενα στην παράγραφο 2.2.6.1, κατά την υποβολή των δικαιολογητικών της παραγράφου</w:t>
      </w:r>
      <w:r w:rsidR="006A1C86">
        <w:rPr>
          <w:rFonts w:asciiTheme="minorHAnsi" w:eastAsia="Calibri" w:hAnsiTheme="minorHAnsi" w:cstheme="minorHAnsi"/>
          <w:bCs/>
          <w:color w:val="000000"/>
          <w:sz w:val="20"/>
          <w:szCs w:val="20"/>
        </w:rPr>
        <w:t xml:space="preserve"> </w:t>
      </w:r>
      <w:r w:rsidRPr="001013DC">
        <w:rPr>
          <w:rFonts w:asciiTheme="minorHAnsi" w:eastAsia="Calibri" w:hAnsiTheme="minorHAnsi" w:cstheme="minorHAnsi"/>
          <w:bCs/>
          <w:color w:val="000000"/>
          <w:sz w:val="20"/>
          <w:szCs w:val="20"/>
        </w:rPr>
        <w:t xml:space="preserve">2.2.6.2 και κατά τη σύναψη της σύμβασης δια της υπεύθυνης δήλωσης, της περ. δ΄ της παρ. 3 του άρθρου 105 του ν. 4412/2016. </w:t>
      </w:r>
    </w:p>
    <w:p w14:paraId="3162F752"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2.2.5. της παρούσας, οι φορείς στην ικανότητα των οποίων στηρίζεται υποχρεούνται να  αποδεικνύουν, κατά τα οριζόμενα στις παραγράφους 2.2.6.1 και 2.2.6.2, ότι δεν συντρέχουν οι λόγοι αποκλεισμού της παραγράφου 2.2.3 της παρούσας και ότι πληρούν τα σχετικά κριτήρια επιλογής κατά περίπτωση.</w:t>
      </w:r>
    </w:p>
    <w:p w14:paraId="3CB6D423"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2.2.6.1 και 2.2.6.2, ότι δεν συντρέχουν οι λόγοι αποκλεισμού της παραγράφου 2.2.3 της παρούσας. </w:t>
      </w:r>
    </w:p>
    <w:p w14:paraId="4CF52A44"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bookmarkStart w:id="57" w:name="_Hlk178854215"/>
      <w:r w:rsidRPr="001013DC">
        <w:rPr>
          <w:rFonts w:asciiTheme="minorHAnsi" w:eastAsia="Calibri" w:hAnsiTheme="minorHAnsi" w:cstheme="minorHAnsi"/>
          <w:bCs/>
          <w:color w:val="000000"/>
          <w:sz w:val="20"/>
          <w:szCs w:val="20"/>
        </w:rPr>
        <w:lastRenderedPageBreak/>
        <w:t xml:space="preserve">Αν μετά την συμπλήρωση του ΕΕΕΣ και μέχρι την ημέρα της έγγραφης πρόσκλησης για την σύναψη του συμφωνητικού </w:t>
      </w:r>
      <w:r w:rsidR="00992DC9" w:rsidRPr="001013DC">
        <w:rPr>
          <w:rFonts w:asciiTheme="minorHAnsi" w:eastAsia="Calibri" w:hAnsiTheme="minorHAnsi" w:cstheme="minorHAnsi"/>
          <w:bCs/>
          <w:color w:val="000000"/>
          <w:sz w:val="20"/>
          <w:szCs w:val="20"/>
        </w:rPr>
        <w:t xml:space="preserve">επέλθουν μεταβολές στις προϋποθέσεις τις οποίες οι προσφέροντες </w:t>
      </w:r>
      <w:r w:rsidR="00992DC9">
        <w:rPr>
          <w:rFonts w:asciiTheme="minorHAnsi" w:eastAsia="Calibri" w:hAnsiTheme="minorHAnsi" w:cstheme="minorHAnsi"/>
          <w:bCs/>
          <w:color w:val="000000"/>
          <w:sz w:val="20"/>
          <w:szCs w:val="20"/>
        </w:rPr>
        <w:t xml:space="preserve">είχαν </w:t>
      </w:r>
      <w:r w:rsidR="00992DC9" w:rsidRPr="001013DC">
        <w:rPr>
          <w:rFonts w:asciiTheme="minorHAnsi" w:eastAsia="Calibri" w:hAnsiTheme="minorHAnsi" w:cstheme="minorHAnsi"/>
          <w:bCs/>
          <w:color w:val="000000"/>
          <w:sz w:val="20"/>
          <w:szCs w:val="20"/>
        </w:rPr>
        <w:t>δηλώσ</w:t>
      </w:r>
      <w:r w:rsidR="00992DC9">
        <w:rPr>
          <w:rFonts w:asciiTheme="minorHAnsi" w:eastAsia="Calibri" w:hAnsiTheme="minorHAnsi" w:cstheme="minorHAnsi"/>
          <w:bCs/>
          <w:color w:val="000000"/>
          <w:sz w:val="20"/>
          <w:szCs w:val="20"/>
        </w:rPr>
        <w:t>ει</w:t>
      </w:r>
      <w:r w:rsidR="00992DC9" w:rsidRPr="001013DC">
        <w:rPr>
          <w:rFonts w:asciiTheme="minorHAnsi" w:eastAsia="Calibri" w:hAnsiTheme="minorHAnsi" w:cstheme="minorHAnsi"/>
          <w:bCs/>
          <w:color w:val="000000"/>
          <w:sz w:val="20"/>
          <w:szCs w:val="20"/>
        </w:rPr>
        <w:t xml:space="preserve"> ότι πληρούν, </w:t>
      </w:r>
      <w:r w:rsidRPr="001013DC">
        <w:rPr>
          <w:rFonts w:asciiTheme="minorHAnsi" w:eastAsia="Calibri" w:hAnsiTheme="minorHAnsi" w:cstheme="minorHAnsi"/>
          <w:bCs/>
          <w:color w:val="000000"/>
          <w:sz w:val="20"/>
          <w:szCs w:val="20"/>
        </w:rPr>
        <w:t xml:space="preserve">οι προσφέροντες οφείλουν να ενημερώσουν αμελλητί την αναθέτουσα αρχή. </w:t>
      </w:r>
    </w:p>
    <w:bookmarkEnd w:id="57"/>
    <w:p w14:paraId="74634D97" w14:textId="77777777" w:rsidR="00291EA0" w:rsidRDefault="00291EA0" w:rsidP="001D4353">
      <w:pPr>
        <w:rPr>
          <w:rFonts w:asciiTheme="minorHAnsi" w:hAnsiTheme="minorHAnsi" w:cstheme="minorHAnsi"/>
          <w:sz w:val="20"/>
          <w:szCs w:val="20"/>
        </w:rPr>
      </w:pPr>
    </w:p>
    <w:p w14:paraId="20A4805C" w14:textId="77777777" w:rsidR="001D4353" w:rsidRDefault="001D4353" w:rsidP="001D4353">
      <w:pPr>
        <w:pStyle w:val="4"/>
        <w:ind w:left="567" w:hanging="567"/>
        <w:rPr>
          <w:rFonts w:asciiTheme="minorHAnsi" w:hAnsiTheme="minorHAnsi" w:cstheme="minorHAnsi"/>
          <w:sz w:val="20"/>
        </w:rPr>
      </w:pPr>
      <w:r w:rsidRPr="001013DC">
        <w:rPr>
          <w:rFonts w:asciiTheme="minorHAnsi" w:hAnsiTheme="minorHAnsi" w:cstheme="minorHAnsi"/>
          <w:sz w:val="20"/>
        </w:rPr>
        <w:t>2.2.</w:t>
      </w:r>
      <w:r w:rsidR="00A50164" w:rsidRPr="001013DC">
        <w:rPr>
          <w:rFonts w:asciiTheme="minorHAnsi" w:hAnsiTheme="minorHAnsi" w:cstheme="minorHAnsi"/>
          <w:sz w:val="20"/>
        </w:rPr>
        <w:t>6</w:t>
      </w:r>
      <w:r w:rsidRPr="001013DC">
        <w:rPr>
          <w:rFonts w:asciiTheme="minorHAnsi" w:hAnsiTheme="minorHAnsi" w:cstheme="minorHAnsi"/>
          <w:sz w:val="20"/>
        </w:rPr>
        <w:t>.1</w:t>
      </w:r>
      <w:r w:rsidRPr="001013DC">
        <w:rPr>
          <w:rFonts w:asciiTheme="minorHAnsi" w:hAnsiTheme="minorHAnsi" w:cstheme="minorHAnsi"/>
          <w:sz w:val="20"/>
        </w:rPr>
        <w:tab/>
        <w:t xml:space="preserve"> Προκαταρκτική απόδειξη κατά την υποβολή προσφορών </w:t>
      </w:r>
    </w:p>
    <w:p w14:paraId="61DD0F7A" w14:textId="77777777" w:rsidR="00D41B9A" w:rsidRPr="00D41B9A" w:rsidRDefault="00D41B9A" w:rsidP="00D41B9A"/>
    <w:p w14:paraId="78A7B527" w14:textId="77777777" w:rsidR="001A1A7F" w:rsidRPr="001013DC" w:rsidRDefault="001A1A7F" w:rsidP="001A1A7F">
      <w:pPr>
        <w:rPr>
          <w:rFonts w:asciiTheme="minorHAnsi" w:hAnsiTheme="minorHAnsi" w:cstheme="minorHAnsi"/>
          <w:sz w:val="20"/>
          <w:szCs w:val="20"/>
        </w:rPr>
      </w:pPr>
      <w:r w:rsidRPr="001013DC">
        <w:rPr>
          <w:rFonts w:asciiTheme="minorHAnsi" w:hAnsiTheme="minorHAnsi" w:cs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w:t>
      </w:r>
      <w:r w:rsidR="00203027" w:rsidRPr="001013DC">
        <w:rPr>
          <w:rFonts w:asciiTheme="minorHAnsi" w:hAnsiTheme="minorHAnsi" w:cstheme="minorHAnsi"/>
          <w:sz w:val="20"/>
          <w:szCs w:val="20"/>
        </w:rPr>
        <w:t>Δ</w:t>
      </w:r>
      <w:r w:rsidRPr="001013DC">
        <w:rPr>
          <w:rFonts w:asciiTheme="minorHAnsi" w:hAnsiTheme="minorHAnsi" w:cstheme="minorHAnsi"/>
          <w:sz w:val="20"/>
          <w:szCs w:val="20"/>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54DD8058" w14:textId="77777777" w:rsidR="001A1A7F" w:rsidRPr="001013DC" w:rsidRDefault="001A1A7F" w:rsidP="001A1A7F">
      <w:pPr>
        <w:rPr>
          <w:rFonts w:asciiTheme="minorHAnsi" w:hAnsiTheme="minorHAnsi" w:cstheme="minorHAnsi"/>
          <w:sz w:val="20"/>
          <w:szCs w:val="20"/>
        </w:rPr>
      </w:pPr>
    </w:p>
    <w:p w14:paraId="50918E74"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7B12D3D9"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1C5638A0"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32C7114A"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9EF2272"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υποβολής προσφοράς από ένωση οικονομικών φορέων το ΕΕΕΣ υποβάλλεται χωριστά από κάθε μέλος της ένωσης.</w:t>
      </w:r>
      <w:hyperlink r:id="rId22" w:history="1"/>
      <w:hyperlink r:id="rId23" w:history="1"/>
    </w:p>
    <w:p w14:paraId="06092BBC"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1013DC">
        <w:rPr>
          <w:rFonts w:asciiTheme="minorHAnsi" w:eastAsia="Calibri" w:hAnsiTheme="minorHAnsi" w:cstheme="minorHAnsi"/>
          <w:bCs/>
          <w:color w:val="000000"/>
          <w:sz w:val="20"/>
          <w:szCs w:val="20"/>
        </w:rPr>
        <w:t>ληφθέντα</w:t>
      </w:r>
      <w:proofErr w:type="spellEnd"/>
      <w:r w:rsidRPr="001013DC">
        <w:rPr>
          <w:rFonts w:asciiTheme="minorHAnsi" w:eastAsia="Calibri" w:hAnsiTheme="minorHAnsi" w:cstheme="minorHAnsi"/>
          <w:bCs/>
          <w:color w:val="000000"/>
          <w:sz w:val="20"/>
          <w:szCs w:val="20"/>
        </w:rPr>
        <w:t xml:space="preserve"> μέτρα προς αποκατάσταση της αξιοπιστίας του.</w:t>
      </w:r>
    </w:p>
    <w:p w14:paraId="28DF873E"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225414FD"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0EB601FC"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7776CC60"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238B890B"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3B1542BD"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39AE1B09"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675001F5"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0367FE1B"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0DBD9CD3" w14:textId="77777777" w:rsidR="001D4353" w:rsidRDefault="001D4353" w:rsidP="001D4353">
      <w:pPr>
        <w:pStyle w:val="4"/>
        <w:rPr>
          <w:rFonts w:asciiTheme="minorHAnsi" w:hAnsiTheme="minorHAnsi" w:cstheme="minorHAnsi"/>
          <w:sz w:val="20"/>
        </w:rPr>
      </w:pPr>
      <w:r w:rsidRPr="001013DC">
        <w:rPr>
          <w:rFonts w:asciiTheme="minorHAnsi" w:hAnsiTheme="minorHAnsi" w:cstheme="minorHAnsi"/>
          <w:sz w:val="20"/>
        </w:rPr>
        <w:t>2.2.</w:t>
      </w:r>
      <w:r w:rsidR="001A1A7F" w:rsidRPr="001013DC">
        <w:rPr>
          <w:rFonts w:asciiTheme="minorHAnsi" w:hAnsiTheme="minorHAnsi" w:cstheme="minorHAnsi"/>
          <w:sz w:val="20"/>
        </w:rPr>
        <w:t>6</w:t>
      </w:r>
      <w:r w:rsidRPr="001013DC">
        <w:rPr>
          <w:rFonts w:asciiTheme="minorHAnsi" w:hAnsiTheme="minorHAnsi" w:cstheme="minorHAnsi"/>
          <w:sz w:val="20"/>
        </w:rPr>
        <w:t>.2</w:t>
      </w:r>
      <w:r w:rsidRPr="001013DC">
        <w:rPr>
          <w:rFonts w:asciiTheme="minorHAnsi" w:hAnsiTheme="minorHAnsi" w:cstheme="minorHAnsi"/>
          <w:sz w:val="20"/>
        </w:rPr>
        <w:tab/>
        <w:t>Αποδεικτικά μέσα</w:t>
      </w:r>
    </w:p>
    <w:p w14:paraId="3E35F31D" w14:textId="77777777" w:rsidR="00D41B9A" w:rsidRPr="00D41B9A" w:rsidRDefault="00D41B9A" w:rsidP="00D41B9A"/>
    <w:p w14:paraId="36BC7CAC" w14:textId="77777777" w:rsidR="008B4EE9" w:rsidRPr="001013DC" w:rsidRDefault="008B4EE9" w:rsidP="008B4EE9">
      <w:pPr>
        <w:rPr>
          <w:rFonts w:asciiTheme="minorHAnsi" w:hAnsiTheme="minorHAnsi" w:cstheme="minorHAnsi"/>
          <w:sz w:val="20"/>
          <w:szCs w:val="20"/>
        </w:rPr>
      </w:pPr>
      <w:bookmarkStart w:id="58" w:name="_Toc535577374"/>
      <w:r w:rsidRPr="001013DC">
        <w:rPr>
          <w:rFonts w:asciiTheme="minorHAnsi" w:hAnsiTheme="minorHAnsi" w:cstheme="minorHAnsi"/>
          <w:b/>
          <w:bCs/>
          <w:sz w:val="20"/>
          <w:szCs w:val="20"/>
        </w:rPr>
        <w:t>Α</w:t>
      </w:r>
      <w:r w:rsidRPr="001013DC">
        <w:rPr>
          <w:rFonts w:asciiTheme="minorHAnsi" w:hAnsiTheme="minorHAnsi" w:cstheme="minorHAnsi"/>
          <w:bCs/>
          <w:sz w:val="20"/>
          <w:szCs w:val="20"/>
        </w:rPr>
        <w:t xml:space="preserve">. </w:t>
      </w:r>
      <w:r w:rsidRPr="001013DC">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7807A3DA"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5825EC70"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41EC6379"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24B0EA2E"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3214BCA8" w14:textId="77777777" w:rsidR="008B4EE9" w:rsidRPr="001013DC" w:rsidRDefault="008B4EE9" w:rsidP="008B4EE9">
      <w:pPr>
        <w:rPr>
          <w:rFonts w:asciiTheme="minorHAnsi" w:hAnsiTheme="minorHAnsi" w:cstheme="minorHAnsi"/>
          <w:bCs/>
          <w:sz w:val="20"/>
          <w:szCs w:val="20"/>
        </w:rPr>
      </w:pPr>
    </w:p>
    <w:p w14:paraId="6096399E" w14:textId="77777777" w:rsidR="00D33B56" w:rsidRDefault="00D33B56" w:rsidP="00D33B56">
      <w:pPr>
        <w:rPr>
          <w:rFonts w:asciiTheme="minorHAnsi" w:hAnsiTheme="minorHAnsi" w:cstheme="minorHAnsi"/>
          <w:sz w:val="20"/>
          <w:szCs w:val="20"/>
        </w:rPr>
      </w:pPr>
      <w:r w:rsidRPr="00E94FFE">
        <w:rPr>
          <w:rFonts w:asciiTheme="minorHAnsi" w:hAnsiTheme="minorHAnsi" w:cstheme="minorHAnsi"/>
          <w:b/>
          <w:bCs/>
          <w:sz w:val="20"/>
          <w:szCs w:val="20"/>
        </w:rPr>
        <w:t>Β.</w:t>
      </w:r>
      <w:r w:rsidRPr="00E94FFE">
        <w:rPr>
          <w:rFonts w:asciiTheme="minorHAnsi" w:hAnsiTheme="minorHAnsi" w:cstheme="minorHAnsi"/>
          <w:b/>
          <w:sz w:val="20"/>
          <w:szCs w:val="20"/>
        </w:rPr>
        <w:t>1.</w:t>
      </w:r>
      <w:r w:rsidRPr="00E94FFE">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7E2D5243" w14:textId="77777777" w:rsidR="00D33B56" w:rsidRPr="00163587" w:rsidRDefault="00D33B56" w:rsidP="00D33B56">
      <w:pPr>
        <w:rPr>
          <w:rFonts w:asciiTheme="minorHAnsi" w:hAnsiTheme="minorHAnsi" w:cstheme="minorHAnsi"/>
          <w:b/>
          <w:bCs/>
          <w:sz w:val="20"/>
          <w:szCs w:val="20"/>
        </w:rPr>
      </w:pPr>
      <w:r w:rsidRPr="00163587">
        <w:rPr>
          <w:rFonts w:asciiTheme="minorHAnsi" w:hAnsiTheme="minorHAnsi" w:cstheme="minorHAnsi"/>
          <w:b/>
          <w:bCs/>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4C7A89" w:rsidRPr="00163587">
        <w:rPr>
          <w:rFonts w:asciiTheme="minorHAnsi" w:hAnsiTheme="minorHAnsi" w:cstheme="minorHAnsi"/>
          <w:b/>
          <w:bCs/>
          <w:sz w:val="20"/>
          <w:szCs w:val="20"/>
        </w:rPr>
        <w:t>.</w:t>
      </w:r>
    </w:p>
    <w:p w14:paraId="2BB9DBD0" w14:textId="77777777" w:rsidR="00D33B56" w:rsidRPr="00E94FFE" w:rsidRDefault="00D33B56" w:rsidP="00D33B56">
      <w:pPr>
        <w:rPr>
          <w:rFonts w:asciiTheme="minorHAnsi" w:hAnsiTheme="minorHAnsi" w:cstheme="minorHAnsi"/>
          <w:sz w:val="20"/>
          <w:szCs w:val="20"/>
        </w:rPr>
      </w:pPr>
    </w:p>
    <w:p w14:paraId="14327DA0" w14:textId="77777777"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Οι επίσημες δηλώσεις καθίστανται διαθέσιμες μέσω του </w:t>
      </w:r>
      <w:proofErr w:type="spellStart"/>
      <w:r w:rsidRPr="00E94FFE">
        <w:rPr>
          <w:rFonts w:asciiTheme="minorHAnsi" w:hAnsiTheme="minorHAnsi" w:cstheme="minorHAnsi"/>
          <w:sz w:val="20"/>
          <w:szCs w:val="20"/>
        </w:rPr>
        <w:t>επιγραμμικού</w:t>
      </w:r>
      <w:proofErr w:type="spellEnd"/>
      <w:r w:rsidRPr="00E94FFE">
        <w:rPr>
          <w:rFonts w:asciiTheme="minorHAnsi" w:hAnsiTheme="minorHAnsi" w:cstheme="minorHAnsi"/>
          <w:sz w:val="20"/>
          <w:szCs w:val="20"/>
        </w:rPr>
        <w:t xml:space="preserve"> αποθετηρίου πιστοποιητικών (e-</w:t>
      </w:r>
      <w:proofErr w:type="spellStart"/>
      <w:r w:rsidRPr="00E94FFE">
        <w:rPr>
          <w:rFonts w:asciiTheme="minorHAnsi" w:hAnsiTheme="minorHAnsi" w:cstheme="minorHAnsi"/>
          <w:sz w:val="20"/>
          <w:szCs w:val="20"/>
        </w:rPr>
        <w:t>Certis</w:t>
      </w:r>
      <w:proofErr w:type="spellEnd"/>
      <w:r w:rsidRPr="00E94FFE">
        <w:rPr>
          <w:rFonts w:asciiTheme="minorHAnsi" w:hAnsiTheme="minorHAnsi" w:cstheme="minorHAnsi"/>
          <w:sz w:val="20"/>
          <w:szCs w:val="20"/>
        </w:rPr>
        <w:t>) του άρθρου 81 του ν. 4412/2016.</w:t>
      </w:r>
    </w:p>
    <w:p w14:paraId="700A2C67" w14:textId="77777777"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Ειδικότερα οι οικονομικοί φορείς προσκομίζουν:</w:t>
      </w:r>
    </w:p>
    <w:p w14:paraId="51565DFC" w14:textId="77777777" w:rsidR="008B4EE9" w:rsidRPr="001013DC" w:rsidRDefault="008B4EE9" w:rsidP="008B4EE9">
      <w:pPr>
        <w:rPr>
          <w:rFonts w:asciiTheme="minorHAnsi" w:hAnsiTheme="minorHAnsi" w:cstheme="minorHAnsi"/>
          <w:sz w:val="20"/>
          <w:szCs w:val="20"/>
        </w:rPr>
      </w:pPr>
    </w:p>
    <w:p w14:paraId="79605C0B"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w:t>
      </w:r>
      <w:r w:rsidRPr="001013DC">
        <w:rPr>
          <w:rFonts w:asciiTheme="minorHAnsi" w:hAnsiTheme="minorHAnsi" w:cstheme="minorHAnsi"/>
          <w:sz w:val="20"/>
          <w:szCs w:val="20"/>
        </w:rPr>
        <w:lastRenderedPageBreak/>
        <w:t>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00B8077D"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2F03F2B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β)</w:t>
      </w:r>
      <w:r w:rsidRPr="001013DC">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4582578E"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Ιδίως οι οικονομικοί φορείς που είναι εγκατεστημένοι στην Ελλάδα προσκομίζουν:</w:t>
      </w:r>
    </w:p>
    <w:p w14:paraId="3465AD1A"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w:t>
      </w:r>
      <w:r w:rsidRPr="001013DC">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3BAE9DC1" w14:textId="77777777" w:rsidR="008B4EE9" w:rsidRPr="001013DC" w:rsidRDefault="008B4EE9" w:rsidP="008B4EE9">
      <w:pPr>
        <w:rPr>
          <w:rFonts w:asciiTheme="minorHAnsi" w:hAnsiTheme="minorHAnsi" w:cstheme="minorHAnsi"/>
          <w:sz w:val="20"/>
          <w:szCs w:val="20"/>
        </w:rPr>
      </w:pPr>
      <w:proofErr w:type="spellStart"/>
      <w:r w:rsidRPr="001013DC">
        <w:rPr>
          <w:rFonts w:asciiTheme="minorHAnsi" w:hAnsiTheme="minorHAnsi" w:cstheme="minorHAnsi"/>
          <w:b/>
          <w:sz w:val="20"/>
          <w:szCs w:val="20"/>
        </w:rPr>
        <w:t>ii</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34E6D0C0" w14:textId="77777777" w:rsidR="008B4EE9" w:rsidRPr="001013DC" w:rsidRDefault="008B4EE9" w:rsidP="008B4EE9">
      <w:pPr>
        <w:rPr>
          <w:rFonts w:asciiTheme="minorHAnsi" w:hAnsiTheme="minorHAnsi" w:cstheme="minorHAnsi"/>
          <w:sz w:val="20"/>
          <w:szCs w:val="20"/>
        </w:rPr>
      </w:pPr>
      <w:proofErr w:type="spellStart"/>
      <w:r w:rsidRPr="001013DC">
        <w:rPr>
          <w:rFonts w:asciiTheme="minorHAnsi" w:hAnsiTheme="minorHAnsi" w:cstheme="minorHAnsi"/>
          <w:b/>
          <w:sz w:val="20"/>
          <w:szCs w:val="20"/>
        </w:rPr>
        <w:t>iii</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5E33536"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487D1BD4" w14:textId="77777777" w:rsidR="00AC6BBA"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γ)</w:t>
      </w:r>
      <w:r w:rsidRPr="001013DC">
        <w:rPr>
          <w:rFonts w:asciiTheme="minorHAnsi" w:hAnsiTheme="minorHAnsi" w:cstheme="minorHAnsi"/>
          <w:sz w:val="20"/>
          <w:szCs w:val="20"/>
        </w:rPr>
        <w:t xml:space="preserve"> </w:t>
      </w:r>
      <w:r w:rsidR="00AC6BBA" w:rsidRPr="00AC6BBA">
        <w:rPr>
          <w:rFonts w:asciiTheme="minorHAnsi" w:hAnsiTheme="minorHAnsi" w:cstheme="minorHAnsi"/>
          <w:sz w:val="20"/>
          <w:szCs w:val="20"/>
        </w:rPr>
        <w:t>Για την παράγραφο 2.2.3.</w:t>
      </w:r>
      <w:r w:rsidR="00AC6BBA">
        <w:rPr>
          <w:rFonts w:asciiTheme="minorHAnsi" w:hAnsiTheme="minorHAnsi" w:cstheme="minorHAnsi"/>
          <w:sz w:val="20"/>
          <w:szCs w:val="20"/>
        </w:rPr>
        <w:t>3</w:t>
      </w:r>
      <w:r w:rsidR="00AC6BBA" w:rsidRPr="00AC6BBA">
        <w:rPr>
          <w:rFonts w:asciiTheme="minorHAnsi" w:hAnsiTheme="minorHAnsi" w:cstheme="minorHAnsi"/>
          <w:sz w:val="20"/>
          <w:szCs w:val="20"/>
        </w:rPr>
        <w:t>. υπεύθυνη δήλωση του προσφέροντος οικονομικού φορέα ότι δεν συντρέχουν στο πρόσωπό του οι οριζόμενοι στην παράγραφο λόγοι αποκλεισμού.</w:t>
      </w:r>
    </w:p>
    <w:p w14:paraId="02A16B3C" w14:textId="77777777" w:rsidR="00AF780E" w:rsidRDefault="00AF780E" w:rsidP="008B4EE9">
      <w:pPr>
        <w:rPr>
          <w:rFonts w:asciiTheme="minorHAnsi" w:hAnsiTheme="minorHAnsi" w:cstheme="minorHAnsi"/>
          <w:b/>
          <w:bCs/>
          <w:sz w:val="20"/>
          <w:szCs w:val="20"/>
        </w:rPr>
      </w:pPr>
    </w:p>
    <w:p w14:paraId="5D3998C6" w14:textId="41EC5B95" w:rsidR="00D33B56" w:rsidRPr="00E94FFE" w:rsidRDefault="00AC6BBA" w:rsidP="00D33B56">
      <w:pPr>
        <w:rPr>
          <w:rFonts w:asciiTheme="minorHAnsi" w:hAnsiTheme="minorHAnsi" w:cstheme="minorHAnsi"/>
          <w:sz w:val="20"/>
          <w:szCs w:val="20"/>
        </w:rPr>
      </w:pPr>
      <w:r w:rsidRPr="00AC6BBA">
        <w:rPr>
          <w:rFonts w:asciiTheme="minorHAnsi" w:hAnsiTheme="minorHAnsi" w:cstheme="minorHAnsi"/>
          <w:b/>
          <w:bCs/>
          <w:sz w:val="20"/>
          <w:szCs w:val="20"/>
        </w:rPr>
        <w:t>δ)</w:t>
      </w:r>
      <w:r w:rsidR="00D33B56" w:rsidRPr="00E94FFE">
        <w:rPr>
          <w:rFonts w:asciiTheme="minorHAnsi" w:hAnsiTheme="minorHAnsi" w:cstheme="minorHAnsi"/>
          <w:sz w:val="20"/>
          <w:szCs w:val="20"/>
        </w:rPr>
        <w:t xml:space="preserve"> </w:t>
      </w:r>
      <w:r w:rsidR="00D33B56">
        <w:rPr>
          <w:rFonts w:asciiTheme="minorHAnsi" w:hAnsiTheme="minorHAnsi" w:cstheme="minorHAnsi"/>
          <w:sz w:val="20"/>
          <w:szCs w:val="20"/>
        </w:rPr>
        <w:t>Γ</w:t>
      </w:r>
      <w:r w:rsidR="00D33B56" w:rsidRPr="00E94FFE">
        <w:rPr>
          <w:rFonts w:asciiTheme="minorHAnsi" w:hAnsiTheme="minorHAnsi" w:cstheme="minorHAnsi"/>
          <w:sz w:val="20"/>
          <w:szCs w:val="20"/>
        </w:rPr>
        <w:t>ια την παράγραφο 2.2.3.</w:t>
      </w:r>
      <w:r w:rsidR="000671EA">
        <w:rPr>
          <w:rFonts w:asciiTheme="minorHAnsi" w:hAnsiTheme="minorHAnsi" w:cstheme="minorHAnsi"/>
          <w:sz w:val="20"/>
          <w:szCs w:val="20"/>
        </w:rPr>
        <w:t>7</w:t>
      </w:r>
      <w:r w:rsidR="00D33B56" w:rsidRPr="00E94FFE">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05A6C5DD" w14:textId="77777777" w:rsidR="00D33B56" w:rsidRPr="001013DC" w:rsidRDefault="00D33B56" w:rsidP="008B4EE9">
      <w:pPr>
        <w:rPr>
          <w:rFonts w:asciiTheme="minorHAnsi" w:hAnsiTheme="minorHAnsi" w:cstheme="minorHAnsi"/>
          <w:sz w:val="20"/>
          <w:szCs w:val="20"/>
        </w:rPr>
      </w:pPr>
    </w:p>
    <w:p w14:paraId="6A01724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B.2.</w:t>
      </w:r>
      <w:r w:rsidRPr="001013DC">
        <w:rPr>
          <w:rFonts w:asciiTheme="minorHAnsi" w:hAnsiTheme="minorHAnsi" w:cstheme="minorHAnsi"/>
          <w:sz w:val="20"/>
          <w:szCs w:val="20"/>
        </w:rPr>
        <w:t xml:space="preserve"> Για την απόδειξη της απαίτησης του άρθρου 2.2.4. (απόδειξη </w:t>
      </w:r>
      <w:proofErr w:type="spellStart"/>
      <w:r w:rsidRPr="001013DC">
        <w:rPr>
          <w:rFonts w:asciiTheme="minorHAnsi" w:hAnsiTheme="minorHAnsi" w:cstheme="minorHAnsi"/>
          <w:sz w:val="20"/>
          <w:szCs w:val="20"/>
        </w:rPr>
        <w:t>καταλληλότητας</w:t>
      </w:r>
      <w:proofErr w:type="spellEnd"/>
      <w:r w:rsidRPr="001013DC">
        <w:rPr>
          <w:rFonts w:asciiTheme="minorHAnsi" w:hAnsiTheme="minorHAnsi" w:cstheme="minorHAnsi"/>
          <w:sz w:val="20"/>
          <w:szCs w:val="20"/>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5489A9BE"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4041AE59"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Επισημαίνεται ότι, τα δικαιολογητικά που αφορούν στην απόδειξη της απαίτησης του άρθρου 2.2.4 (απόδειξη </w:t>
      </w:r>
      <w:proofErr w:type="spellStart"/>
      <w:r w:rsidRPr="001013DC">
        <w:rPr>
          <w:rFonts w:asciiTheme="minorHAnsi" w:hAnsiTheme="minorHAnsi" w:cstheme="minorHAnsi"/>
          <w:sz w:val="20"/>
          <w:szCs w:val="20"/>
        </w:rPr>
        <w:t>καταλληλότητας</w:t>
      </w:r>
      <w:proofErr w:type="spellEnd"/>
      <w:r w:rsidRPr="001013DC">
        <w:rPr>
          <w:rFonts w:asciiTheme="minorHAnsi" w:hAnsiTheme="minorHAnsi" w:cstheme="minorHAnsi"/>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32CA5B62" w14:textId="77777777" w:rsidR="008B4EE9" w:rsidRPr="001013DC" w:rsidRDefault="008B4EE9" w:rsidP="008B4EE9">
      <w:pPr>
        <w:rPr>
          <w:rFonts w:asciiTheme="minorHAnsi" w:hAnsiTheme="minorHAnsi" w:cstheme="minorHAnsi"/>
          <w:b/>
          <w:bCs/>
          <w:sz w:val="20"/>
          <w:szCs w:val="20"/>
        </w:rPr>
      </w:pPr>
    </w:p>
    <w:p w14:paraId="18208A48"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Β.3.</w:t>
      </w:r>
      <w:r w:rsidRPr="001013DC">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3365B12B"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Ειδικότερα για τους ημεδαπούς οικονομικούς φορείς προσκομίζονται:</w:t>
      </w:r>
    </w:p>
    <w:p w14:paraId="5F4A7D4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i) </w:t>
      </w:r>
      <w:r w:rsidRPr="001013DC">
        <w:rPr>
          <w:rFonts w:asciiTheme="minorHAnsi" w:hAnsiTheme="minorHAnsi" w:cstheme="minorHAnsi"/>
          <w:b/>
          <w:sz w:val="20"/>
          <w:szCs w:val="20"/>
        </w:rPr>
        <w:t>για την απόδειξη της νόμιμης εκπροσώπησης</w:t>
      </w:r>
      <w:r w:rsidRPr="001013DC">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47B4477C"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ii</w:t>
      </w:r>
      <w:proofErr w:type="spellEnd"/>
      <w:r w:rsidRPr="001013DC">
        <w:rPr>
          <w:rFonts w:asciiTheme="minorHAnsi" w:hAnsiTheme="minorHAnsi" w:cstheme="minorHAnsi"/>
          <w:sz w:val="20"/>
          <w:szCs w:val="20"/>
        </w:rPr>
        <w:t xml:space="preserve">) Για την </w:t>
      </w:r>
      <w:r w:rsidRPr="001013DC">
        <w:rPr>
          <w:rFonts w:asciiTheme="minorHAnsi" w:hAnsiTheme="minorHAnsi" w:cstheme="minorHAnsi"/>
          <w:b/>
          <w:sz w:val="20"/>
          <w:szCs w:val="20"/>
        </w:rPr>
        <w:t>απόδειξη της νόμιμης σύστασης και των μεταβολών</w:t>
      </w:r>
      <w:r w:rsidRPr="001013DC">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6A273936" w14:textId="77777777" w:rsidR="008B4EE9" w:rsidRPr="001013DC" w:rsidRDefault="008B4EE9" w:rsidP="008B4EE9">
      <w:pPr>
        <w:rPr>
          <w:rFonts w:asciiTheme="minorHAnsi" w:hAnsiTheme="minorHAnsi" w:cstheme="minorHAnsi"/>
          <w:color w:val="000000"/>
          <w:sz w:val="20"/>
          <w:szCs w:val="20"/>
        </w:rPr>
      </w:pPr>
      <w:r w:rsidRPr="001013DC">
        <w:rPr>
          <w:rFonts w:asciiTheme="minorHAnsi" w:hAnsiTheme="minorHAnsi" w:cstheme="minorHAnsi"/>
          <w:sz w:val="20"/>
          <w:szCs w:val="20"/>
        </w:rPr>
        <w:lastRenderedPageBreak/>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DCAAC4C"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340DE16"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A94E33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4CDD53B3" w14:textId="77777777" w:rsidR="008B4EE9" w:rsidRPr="001013DC" w:rsidRDefault="008B4EE9" w:rsidP="008B4EE9">
      <w:pPr>
        <w:rPr>
          <w:rFonts w:asciiTheme="minorHAnsi" w:hAnsiTheme="minorHAnsi" w:cstheme="minorHAnsi"/>
          <w:b/>
          <w:bCs/>
          <w:sz w:val="20"/>
          <w:szCs w:val="20"/>
        </w:rPr>
      </w:pPr>
      <w:r w:rsidRPr="001013DC">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1013DC">
        <w:rPr>
          <w:rFonts w:asciiTheme="minorHAnsi" w:hAnsiTheme="minorHAnsi" w:cstheme="minorHAnsi"/>
          <w:sz w:val="20"/>
          <w:szCs w:val="20"/>
        </w:rPr>
        <w:t>ουν</w:t>
      </w:r>
      <w:proofErr w:type="spellEnd"/>
      <w:r w:rsidRPr="001013DC">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1E0E5FF" w14:textId="77777777" w:rsidR="008B4EE9" w:rsidRPr="001013DC" w:rsidRDefault="008B4EE9" w:rsidP="008B4EE9">
      <w:pPr>
        <w:rPr>
          <w:rFonts w:asciiTheme="minorHAnsi" w:hAnsiTheme="minorHAnsi" w:cstheme="minorHAnsi"/>
          <w:b/>
          <w:bCs/>
          <w:sz w:val="20"/>
          <w:szCs w:val="20"/>
        </w:rPr>
      </w:pPr>
    </w:p>
    <w:p w14:paraId="0BE45E07"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Β.4.</w:t>
      </w:r>
      <w:r w:rsidRPr="001013DC">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52F7E5B8" w14:textId="77777777" w:rsidR="008B4EE9" w:rsidRPr="001013DC" w:rsidRDefault="008B4EE9" w:rsidP="008B4EE9">
      <w:pPr>
        <w:rPr>
          <w:rFonts w:asciiTheme="minorHAnsi" w:hAnsiTheme="minorHAnsi" w:cstheme="minorHAnsi"/>
          <w:b/>
          <w:bCs/>
          <w:sz w:val="20"/>
          <w:szCs w:val="20"/>
        </w:rPr>
      </w:pPr>
    </w:p>
    <w:p w14:paraId="0B34A00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 xml:space="preserve">Β.5. </w:t>
      </w:r>
      <w:r w:rsidRPr="001013DC">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7CEB303C"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65A660E2"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
          <w:bCs/>
          <w:sz w:val="20"/>
          <w:szCs w:val="20"/>
        </w:rPr>
        <w:t>Β.6.</w:t>
      </w:r>
      <w:r w:rsidRPr="001013DC">
        <w:rPr>
          <w:rFonts w:asciiTheme="minorHAnsi" w:hAnsiTheme="minorHAnsi" w:cstheme="minorHAnsi"/>
          <w:bCs/>
          <w:sz w:val="20"/>
          <w:szCs w:val="20"/>
        </w:rPr>
        <w:t xml:space="preserve"> Επισημαίνεται ότι γίνονται αποδεκτές:</w:t>
      </w:r>
    </w:p>
    <w:p w14:paraId="3ADFBE4E" w14:textId="77777777" w:rsidR="008B4EE9" w:rsidRPr="001013DC" w:rsidRDefault="008B4EE9">
      <w:pPr>
        <w:numPr>
          <w:ilvl w:val="0"/>
          <w:numId w:val="12"/>
        </w:numPr>
        <w:spacing w:after="120"/>
        <w:rPr>
          <w:rFonts w:asciiTheme="minorHAnsi" w:hAnsiTheme="minorHAnsi" w:cstheme="minorHAnsi"/>
          <w:bCs/>
          <w:sz w:val="20"/>
          <w:szCs w:val="20"/>
        </w:rPr>
      </w:pPr>
      <w:r w:rsidRPr="001013DC">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4948802" w14:textId="77777777" w:rsidR="00FC1D74" w:rsidRDefault="008B4EE9" w:rsidP="00FC1D74">
      <w:pPr>
        <w:numPr>
          <w:ilvl w:val="0"/>
          <w:numId w:val="12"/>
        </w:numPr>
        <w:spacing w:after="120"/>
        <w:rPr>
          <w:rFonts w:asciiTheme="minorHAnsi" w:hAnsiTheme="minorHAnsi" w:cstheme="minorHAnsi"/>
          <w:bCs/>
          <w:sz w:val="20"/>
          <w:szCs w:val="20"/>
        </w:rPr>
      </w:pPr>
      <w:r w:rsidRPr="001013DC">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bookmarkStart w:id="59" w:name="_Toc133501021"/>
    </w:p>
    <w:p w14:paraId="41328E1E" w14:textId="77777777" w:rsidR="00FC1D74" w:rsidRPr="00FC1D74" w:rsidRDefault="00FC1D74" w:rsidP="00FC1D74">
      <w:pPr>
        <w:spacing w:after="120"/>
        <w:rPr>
          <w:rFonts w:asciiTheme="minorHAnsi" w:hAnsiTheme="minorHAnsi" w:cstheme="minorHAnsi"/>
          <w:bCs/>
          <w:sz w:val="20"/>
          <w:szCs w:val="20"/>
        </w:rPr>
      </w:pPr>
    </w:p>
    <w:p w14:paraId="4B82E320" w14:textId="77777777" w:rsidR="00B24980" w:rsidRPr="001013DC" w:rsidRDefault="001D4353" w:rsidP="009A35AC">
      <w:pPr>
        <w:pStyle w:val="2"/>
        <w:rPr>
          <w:rFonts w:asciiTheme="minorHAnsi" w:hAnsiTheme="minorHAnsi" w:cstheme="minorHAnsi"/>
          <w:sz w:val="20"/>
          <w:szCs w:val="20"/>
          <w:u w:val="single"/>
        </w:rPr>
      </w:pPr>
      <w:r w:rsidRPr="001013DC">
        <w:rPr>
          <w:rFonts w:asciiTheme="minorHAnsi" w:hAnsiTheme="minorHAnsi" w:cstheme="minorHAnsi"/>
          <w:sz w:val="20"/>
          <w:szCs w:val="20"/>
          <w:u w:val="single"/>
        </w:rPr>
        <w:t>2.3 Κριτήριο Ανάθεσης</w:t>
      </w:r>
      <w:bookmarkEnd w:id="58"/>
      <w:bookmarkEnd w:id="59"/>
    </w:p>
    <w:p w14:paraId="77500E60" w14:textId="77777777" w:rsidR="00526B43" w:rsidRPr="00AA0344" w:rsidRDefault="00AA0344" w:rsidP="00AA0344">
      <w:pPr>
        <w:rPr>
          <w:rFonts w:asciiTheme="minorHAnsi" w:hAnsiTheme="minorHAnsi" w:cstheme="minorHAnsi"/>
          <w:sz w:val="20"/>
          <w:szCs w:val="20"/>
        </w:rPr>
      </w:pPr>
      <w:r w:rsidRPr="00AA0344">
        <w:rPr>
          <w:rFonts w:asciiTheme="minorHAnsi" w:hAnsiTheme="minorHAnsi" w:cstheme="minorHAnsi"/>
          <w:spacing w:val="5"/>
          <w:sz w:val="20"/>
          <w:szCs w:val="20"/>
        </w:rPr>
        <w:t>Κριτήριο για την ανάθεση της σύμβασης είναι η πλέον συμφέρουσα από οικονομική άποψη προσφορά βάσει τιμής (χαμηλότερη τιμή).</w:t>
      </w:r>
    </w:p>
    <w:p w14:paraId="55446B37" w14:textId="77777777" w:rsidR="00B24980" w:rsidRPr="001013DC" w:rsidRDefault="00B24980" w:rsidP="001D4353">
      <w:pPr>
        <w:pStyle w:val="para-1"/>
        <w:tabs>
          <w:tab w:val="clear" w:pos="1021"/>
          <w:tab w:val="clear" w:pos="1588"/>
          <w:tab w:val="left" w:pos="1600"/>
        </w:tabs>
        <w:ind w:left="0" w:firstLine="0"/>
        <w:rPr>
          <w:rFonts w:asciiTheme="minorHAnsi" w:hAnsiTheme="minorHAnsi" w:cstheme="minorHAnsi"/>
          <w:sz w:val="20"/>
        </w:rPr>
      </w:pPr>
    </w:p>
    <w:p w14:paraId="3CD1FE03" w14:textId="77777777" w:rsidR="001D4353" w:rsidRPr="001013DC" w:rsidRDefault="001D4353" w:rsidP="001D4353">
      <w:pPr>
        <w:pStyle w:val="2"/>
        <w:rPr>
          <w:rFonts w:asciiTheme="minorHAnsi" w:hAnsiTheme="minorHAnsi" w:cstheme="minorHAnsi"/>
          <w:sz w:val="20"/>
          <w:szCs w:val="20"/>
          <w:u w:val="single"/>
        </w:rPr>
      </w:pPr>
      <w:bookmarkStart w:id="60" w:name="_Toc535577375"/>
      <w:bookmarkStart w:id="61" w:name="_Toc133501022"/>
      <w:r w:rsidRPr="001013DC">
        <w:rPr>
          <w:rFonts w:asciiTheme="minorHAnsi" w:hAnsiTheme="minorHAnsi" w:cstheme="minorHAnsi"/>
          <w:sz w:val="20"/>
          <w:szCs w:val="20"/>
          <w:u w:val="single"/>
        </w:rPr>
        <w:t>2.4 Κατάρτιση - Περιεχόμενο Προσφορών</w:t>
      </w:r>
      <w:bookmarkEnd w:id="60"/>
      <w:bookmarkEnd w:id="61"/>
    </w:p>
    <w:p w14:paraId="5F0A9B8B" w14:textId="77777777" w:rsidR="001D4353" w:rsidRDefault="001D4353" w:rsidP="001D4353">
      <w:pPr>
        <w:pStyle w:val="3"/>
        <w:rPr>
          <w:rFonts w:asciiTheme="minorHAnsi" w:hAnsiTheme="minorHAnsi" w:cstheme="minorHAnsi"/>
        </w:rPr>
      </w:pPr>
      <w:bookmarkStart w:id="62" w:name="__RefHeading___Toc470009803"/>
      <w:bookmarkStart w:id="63" w:name="_Toc535577376"/>
      <w:bookmarkStart w:id="64" w:name="_Toc133501023"/>
      <w:bookmarkEnd w:id="62"/>
      <w:r w:rsidRPr="001013DC">
        <w:rPr>
          <w:rFonts w:asciiTheme="minorHAnsi" w:hAnsiTheme="minorHAnsi" w:cstheme="minorHAnsi"/>
        </w:rPr>
        <w:t>2.4.1</w:t>
      </w:r>
      <w:r w:rsidRPr="001013DC">
        <w:rPr>
          <w:rFonts w:asciiTheme="minorHAnsi" w:hAnsiTheme="minorHAnsi" w:cstheme="minorHAnsi"/>
        </w:rPr>
        <w:tab/>
        <w:t>Γενικοί όροι υποβολής προσφορών</w:t>
      </w:r>
      <w:bookmarkEnd w:id="63"/>
      <w:bookmarkEnd w:id="64"/>
    </w:p>
    <w:p w14:paraId="34FE1743" w14:textId="77777777" w:rsidR="00D41B9A" w:rsidRPr="00D41B9A" w:rsidRDefault="00D41B9A" w:rsidP="00D41B9A"/>
    <w:p w14:paraId="12CF312C" w14:textId="77777777" w:rsidR="003D0737" w:rsidRPr="001013DC" w:rsidRDefault="003D0737" w:rsidP="003D0737">
      <w:pPr>
        <w:rPr>
          <w:rFonts w:asciiTheme="minorHAnsi" w:hAnsiTheme="minorHAnsi" w:cstheme="minorHAnsi"/>
          <w:sz w:val="20"/>
          <w:szCs w:val="20"/>
        </w:rPr>
      </w:pPr>
      <w:r w:rsidRPr="001013DC">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w:t>
      </w:r>
      <w:proofErr w:type="spellStart"/>
      <w:r w:rsidRPr="001013DC">
        <w:rPr>
          <w:rFonts w:asciiTheme="minorHAnsi" w:hAnsiTheme="minorHAnsi" w:cstheme="minorHAnsi"/>
          <w:sz w:val="20"/>
          <w:szCs w:val="20"/>
        </w:rPr>
        <w:t>προκηρυχθείσας</w:t>
      </w:r>
      <w:proofErr w:type="spellEnd"/>
      <w:r w:rsidRPr="001013DC">
        <w:rPr>
          <w:rFonts w:asciiTheme="minorHAnsi" w:hAnsiTheme="minorHAnsi" w:cstheme="minorHAnsi"/>
          <w:sz w:val="20"/>
          <w:szCs w:val="20"/>
        </w:rPr>
        <w:t xml:space="preserve"> ποσότητας της προμήθειας </w:t>
      </w:r>
      <w:r w:rsidR="00D03C38">
        <w:rPr>
          <w:rFonts w:asciiTheme="minorHAnsi" w:hAnsiTheme="minorHAnsi" w:cstheme="minorHAnsi"/>
          <w:sz w:val="20"/>
          <w:szCs w:val="20"/>
        </w:rPr>
        <w:t>του είδους</w:t>
      </w:r>
      <w:r w:rsidRPr="001013DC">
        <w:rPr>
          <w:rFonts w:asciiTheme="minorHAnsi" w:hAnsiTheme="minorHAnsi" w:cstheme="minorHAnsi"/>
          <w:sz w:val="20"/>
          <w:szCs w:val="20"/>
        </w:rPr>
        <w:t xml:space="preserve">. </w:t>
      </w:r>
    </w:p>
    <w:p w14:paraId="319E1191" w14:textId="77777777" w:rsidR="003D0737" w:rsidRPr="001013DC" w:rsidRDefault="003D0737" w:rsidP="003D0737">
      <w:pPr>
        <w:rPr>
          <w:rFonts w:asciiTheme="minorHAnsi" w:hAnsiTheme="minorHAnsi" w:cstheme="minorHAnsi"/>
          <w:color w:val="000000"/>
          <w:sz w:val="20"/>
          <w:szCs w:val="20"/>
          <w:lang w:eastAsia="el-GR"/>
        </w:rPr>
      </w:pPr>
      <w:r w:rsidRPr="001013DC">
        <w:rPr>
          <w:rFonts w:asciiTheme="minorHAnsi" w:hAnsiTheme="minorHAnsi" w:cstheme="minorHAnsi"/>
          <w:sz w:val="20"/>
          <w:szCs w:val="20"/>
        </w:rPr>
        <w:t>Δεν επιτρέπονται εναλλακτικές προσφορές</w:t>
      </w:r>
      <w:r w:rsidRPr="001013DC">
        <w:rPr>
          <w:rFonts w:asciiTheme="minorHAnsi" w:hAnsiTheme="minorHAnsi" w:cstheme="minorHAnsi"/>
          <w:i/>
          <w:iCs/>
          <w:color w:val="5B9BD5"/>
          <w:sz w:val="20"/>
          <w:szCs w:val="20"/>
        </w:rPr>
        <w:t>.</w:t>
      </w:r>
    </w:p>
    <w:p w14:paraId="1814C471" w14:textId="77777777" w:rsidR="00677FEC" w:rsidRPr="00677FEC" w:rsidRDefault="00677FEC" w:rsidP="00677FEC">
      <w:pPr>
        <w:pStyle w:val="3"/>
        <w:rPr>
          <w:rFonts w:asciiTheme="minorHAnsi" w:hAnsiTheme="minorHAnsi" w:cstheme="minorHAnsi"/>
          <w:b w:val="0"/>
          <w:color w:val="000000"/>
          <w:lang w:eastAsia="el-GR"/>
        </w:rPr>
      </w:pPr>
      <w:bookmarkStart w:id="65" w:name="__RefHeading___Toc470009804"/>
      <w:bookmarkStart w:id="66" w:name="_Toc535577377"/>
      <w:bookmarkStart w:id="67" w:name="_Toc133501024"/>
      <w:r w:rsidRPr="00677FEC">
        <w:rPr>
          <w:rFonts w:asciiTheme="minorHAnsi" w:hAnsiTheme="minorHAnsi" w:cstheme="minorHAnsi"/>
          <w:b w:val="0"/>
          <w:color w:val="00000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Pr>
          <w:rFonts w:asciiTheme="minorHAnsi" w:hAnsiTheme="minorHAnsi" w:cstheme="minorHAnsi"/>
          <w:b w:val="0"/>
          <w:color w:val="000000"/>
          <w:lang w:eastAsia="el-GR"/>
        </w:rPr>
        <w:t xml:space="preserve">. </w:t>
      </w:r>
      <w:r w:rsidRPr="00677FEC">
        <w:rPr>
          <w:rFonts w:asciiTheme="minorHAnsi" w:hAnsiTheme="minorHAnsi" w:cstheme="minorHAnsi"/>
          <w:b w:val="0"/>
          <w:color w:val="000000"/>
          <w:lang w:eastAsia="el-GR"/>
        </w:rPr>
        <w:t xml:space="preserve">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w:t>
      </w:r>
      <w:r w:rsidRPr="00677FEC">
        <w:rPr>
          <w:rFonts w:asciiTheme="minorHAnsi" w:hAnsiTheme="minorHAnsi" w:cstheme="minorHAnsi"/>
          <w:b w:val="0"/>
          <w:color w:val="000000"/>
          <w:lang w:eastAsia="el-GR"/>
        </w:rPr>
        <w:lastRenderedPageBreak/>
        <w:t>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p>
    <w:p w14:paraId="6FC0D194" w14:textId="77777777" w:rsidR="00D22E13" w:rsidRDefault="001C7FAD" w:rsidP="00D22E13">
      <w:pPr>
        <w:pStyle w:val="3"/>
        <w:rPr>
          <w:rFonts w:asciiTheme="minorHAnsi" w:hAnsiTheme="minorHAnsi" w:cstheme="minorHAnsi"/>
          <w:b w:val="0"/>
          <w:color w:val="000000"/>
          <w:lang w:eastAsia="el-GR"/>
        </w:rPr>
      </w:pPr>
      <w:bookmarkStart w:id="68" w:name="_Hlk178857110"/>
      <w:r w:rsidRPr="001C7FAD">
        <w:rPr>
          <w:rFonts w:asciiTheme="minorHAnsi" w:hAnsiTheme="minorHAnsi" w:cstheme="minorHAnsi"/>
          <w:b w:val="0"/>
          <w:color w:val="00000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r>
        <w:rPr>
          <w:rFonts w:asciiTheme="minorHAnsi" w:hAnsiTheme="minorHAnsi" w:cstheme="minorHAnsi"/>
          <w:b w:val="0"/>
          <w:color w:val="000000"/>
          <w:lang w:eastAsia="el-GR"/>
        </w:rPr>
        <w:t xml:space="preserve">. </w:t>
      </w:r>
    </w:p>
    <w:bookmarkEnd w:id="68"/>
    <w:p w14:paraId="53351340" w14:textId="77777777" w:rsidR="001C7FAD" w:rsidRPr="001C7FAD" w:rsidRDefault="001C7FAD" w:rsidP="001C7FAD">
      <w:pPr>
        <w:rPr>
          <w:lang w:eastAsia="el-GR"/>
        </w:rPr>
      </w:pPr>
    </w:p>
    <w:p w14:paraId="36305B16" w14:textId="77777777" w:rsidR="001D4353" w:rsidRPr="001013DC" w:rsidRDefault="001D4353" w:rsidP="00677FEC">
      <w:pPr>
        <w:pStyle w:val="3"/>
        <w:rPr>
          <w:rFonts w:asciiTheme="minorHAnsi" w:hAnsiTheme="minorHAnsi" w:cstheme="minorHAnsi"/>
        </w:rPr>
      </w:pPr>
      <w:r w:rsidRPr="001013DC">
        <w:rPr>
          <w:rFonts w:asciiTheme="minorHAnsi" w:hAnsiTheme="minorHAnsi" w:cstheme="minorHAnsi"/>
        </w:rPr>
        <w:t>2.4.2</w:t>
      </w:r>
      <w:r w:rsidRPr="001013DC">
        <w:rPr>
          <w:rFonts w:asciiTheme="minorHAnsi" w:hAnsiTheme="minorHAnsi" w:cstheme="minorHAnsi"/>
        </w:rPr>
        <w:tab/>
        <w:t>Χρόνος και Τρόπος υποβολής προσφορών</w:t>
      </w:r>
      <w:bookmarkEnd w:id="65"/>
      <w:bookmarkEnd w:id="66"/>
      <w:bookmarkEnd w:id="67"/>
      <w:r w:rsidRPr="001013DC">
        <w:rPr>
          <w:rFonts w:asciiTheme="minorHAnsi" w:hAnsiTheme="minorHAnsi" w:cstheme="minorHAnsi"/>
        </w:rPr>
        <w:t xml:space="preserve"> </w:t>
      </w:r>
    </w:p>
    <w:p w14:paraId="782336DA" w14:textId="77777777" w:rsidR="001D4353" w:rsidRPr="001013DC" w:rsidRDefault="001D4353" w:rsidP="001D4353">
      <w:pPr>
        <w:rPr>
          <w:rFonts w:asciiTheme="minorHAnsi" w:hAnsiTheme="minorHAnsi" w:cstheme="minorHAnsi"/>
          <w:sz w:val="20"/>
          <w:szCs w:val="20"/>
        </w:rPr>
      </w:pPr>
    </w:p>
    <w:p w14:paraId="79FC3D8E" w14:textId="77777777" w:rsidR="003D0737" w:rsidRPr="001013DC" w:rsidRDefault="003D0737" w:rsidP="003D0737">
      <w:pPr>
        <w:rPr>
          <w:rFonts w:asciiTheme="minorHAnsi" w:hAnsiTheme="minorHAnsi" w:cstheme="minorHAnsi"/>
          <w:i/>
          <w:iCs/>
          <w:color w:val="5B9BD5"/>
          <w:sz w:val="20"/>
          <w:szCs w:val="20"/>
        </w:rPr>
      </w:pPr>
      <w:r w:rsidRPr="001013DC">
        <w:rPr>
          <w:rFonts w:asciiTheme="minorHAnsi" w:hAnsiTheme="minorHAnsi" w:cstheme="minorHAnsi"/>
          <w:b/>
          <w:bCs/>
          <w:sz w:val="20"/>
          <w:szCs w:val="20"/>
        </w:rPr>
        <w:t xml:space="preserve">2.4.2.1. </w:t>
      </w:r>
      <w:r w:rsidRPr="001013DC">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1013DC">
        <w:rPr>
          <w:rFonts w:asciiTheme="minorHAnsi" w:hAnsiTheme="minorHAnsi" w:cstheme="minorHAnsi"/>
          <w:sz w:val="20"/>
          <w:szCs w:val="20"/>
        </w:rPr>
        <w:t>εκδοθείσα</w:t>
      </w:r>
      <w:proofErr w:type="spellEnd"/>
      <w:r w:rsidRPr="001013DC">
        <w:rPr>
          <w:rFonts w:asciiTheme="minorHAnsi" w:hAnsiTheme="minorHAnsi" w:cstheme="minorHAnsi"/>
          <w:sz w:val="20"/>
          <w:szCs w:val="20"/>
        </w:rPr>
        <w:t xml:space="preserve"> υπ’ αριθμό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5CD2743C" w14:textId="77777777" w:rsidR="003D0737" w:rsidRPr="001013DC" w:rsidRDefault="003D0737" w:rsidP="003D0737">
      <w:pPr>
        <w:suppressAutoHyphens w:val="0"/>
        <w:autoSpaceDE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1013DC">
        <w:rPr>
          <w:rFonts w:asciiTheme="minorHAnsi" w:hAnsiTheme="minorHAnsi" w:cstheme="minorHAnsi"/>
          <w:color w:val="000000"/>
          <w:sz w:val="20"/>
          <w:szCs w:val="20"/>
        </w:rPr>
        <w:t>πάροχο</w:t>
      </w:r>
      <w:proofErr w:type="spellEnd"/>
      <w:r w:rsidRPr="001013DC">
        <w:rPr>
          <w:rFonts w:asciiTheme="minorHAnsi" w:hAnsiTheme="minorHAnsi" w:cstheme="minorHAnsi"/>
          <w:color w:val="000000"/>
          <w:sz w:val="20"/>
          <w:szCs w:val="20"/>
        </w:rPr>
        <w:t xml:space="preserve"> υπηρεσιών πιστοποίησης, ο οποίος περιλαμβάνεται στον κατάλογο </w:t>
      </w:r>
      <w:proofErr w:type="spellStart"/>
      <w:r w:rsidRPr="001013DC">
        <w:rPr>
          <w:rFonts w:asciiTheme="minorHAnsi" w:hAnsiTheme="minorHAnsi" w:cstheme="minorHAnsi"/>
          <w:color w:val="000000"/>
          <w:sz w:val="20"/>
          <w:szCs w:val="20"/>
        </w:rPr>
        <w:t>εμπίστευσης</w:t>
      </w:r>
      <w:proofErr w:type="spellEnd"/>
      <w:r w:rsidRPr="001013DC">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10C2012F" w14:textId="77777777" w:rsidR="00E94C81" w:rsidRPr="001013DC" w:rsidRDefault="00E94C81" w:rsidP="003D0737">
      <w:pPr>
        <w:suppressAutoHyphens w:val="0"/>
        <w:autoSpaceDE w:val="0"/>
        <w:rPr>
          <w:rFonts w:asciiTheme="minorHAnsi" w:hAnsiTheme="minorHAnsi" w:cstheme="minorHAnsi"/>
          <w:sz w:val="20"/>
          <w:szCs w:val="20"/>
        </w:rPr>
      </w:pPr>
    </w:p>
    <w:p w14:paraId="7DB42450"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2.4.2.2.</w:t>
      </w:r>
      <w:r w:rsidRPr="001013DC">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w:t>
      </w:r>
      <w:proofErr w:type="spellStart"/>
      <w:r w:rsidRPr="001013DC">
        <w:rPr>
          <w:rFonts w:asciiTheme="minorHAnsi" w:hAnsiTheme="minorHAnsi" w:cstheme="minorHAnsi"/>
          <w:sz w:val="20"/>
          <w:szCs w:val="20"/>
        </w:rPr>
        <w:t>χρονοσήμανσης</w:t>
      </w:r>
      <w:proofErr w:type="spellEnd"/>
      <w:r w:rsidRPr="001013DC">
        <w:rPr>
          <w:rFonts w:asciiTheme="minorHAnsi" w:hAnsiTheme="minorHAnsi" w:cstheme="minorHAnsi"/>
          <w:sz w:val="20"/>
          <w:szCs w:val="20"/>
        </w:rPr>
        <w:t>, σύμφωνα με τα οριζόμενα στο άρθρο 37 του ν. 4412/2016 και τις διατάξεις του άρθρου 10 της ως άνω κοινής υπουργικής απόφασης.</w:t>
      </w:r>
    </w:p>
    <w:p w14:paraId="02E212C4"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1013DC">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35F6ACDD" w14:textId="77777777" w:rsidR="00E94C81" w:rsidRPr="001013DC" w:rsidRDefault="00E94C81" w:rsidP="00E94C81">
      <w:pPr>
        <w:rPr>
          <w:rFonts w:asciiTheme="minorHAnsi" w:hAnsiTheme="minorHAnsi" w:cstheme="minorHAnsi"/>
          <w:sz w:val="20"/>
          <w:szCs w:val="20"/>
        </w:rPr>
      </w:pPr>
    </w:p>
    <w:p w14:paraId="535274F3"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2.4.2.3.</w:t>
      </w:r>
      <w:r w:rsidRPr="001013DC">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D5D76E1"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έναν ηλεκτρονικό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25A65F18"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(β) έναν ηλεκτρονικό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7A9AEEE3"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24CB6C22"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B001CF5" w14:textId="77777777" w:rsidR="00E94C81" w:rsidRPr="001013DC" w:rsidRDefault="00E94C81" w:rsidP="001D4353">
      <w:pPr>
        <w:rPr>
          <w:rFonts w:asciiTheme="minorHAnsi" w:hAnsiTheme="minorHAnsi" w:cstheme="minorHAnsi"/>
          <w:b/>
          <w:bCs/>
          <w:sz w:val="20"/>
          <w:szCs w:val="20"/>
        </w:rPr>
      </w:pPr>
    </w:p>
    <w:p w14:paraId="3E63BD38" w14:textId="77777777" w:rsidR="00E94C81" w:rsidRPr="001013DC" w:rsidRDefault="00E94C81" w:rsidP="00E94C81">
      <w:pPr>
        <w:rPr>
          <w:rFonts w:asciiTheme="minorHAnsi" w:hAnsiTheme="minorHAnsi" w:cstheme="minorHAnsi"/>
          <w:strike/>
          <w:sz w:val="20"/>
          <w:szCs w:val="20"/>
        </w:rPr>
      </w:pPr>
      <w:r w:rsidRPr="001013DC">
        <w:rPr>
          <w:rFonts w:asciiTheme="minorHAnsi" w:hAnsiTheme="minorHAnsi" w:cstheme="minorHAnsi"/>
          <w:b/>
          <w:bCs/>
          <w:sz w:val="20"/>
          <w:szCs w:val="20"/>
        </w:rPr>
        <w:t>2.4.2.4.</w:t>
      </w:r>
      <w:r w:rsidRPr="001013DC">
        <w:rPr>
          <w:rFonts w:asciiTheme="minorHAnsi" w:hAnsiTheme="minorHAnsi" w:cstheme="minorHAnsi"/>
          <w:sz w:val="20"/>
          <w:szCs w:val="20"/>
        </w:rPr>
        <w:t xml:space="preserve"> Εφόσον οι Οικονομικοί Φορείς καταχωρίσουν τα στοιχεία, </w:t>
      </w:r>
      <w:proofErr w:type="spellStart"/>
      <w:r w:rsidRPr="001013DC">
        <w:rPr>
          <w:rFonts w:asciiTheme="minorHAnsi" w:hAnsiTheme="minorHAnsi" w:cstheme="minorHAnsi"/>
          <w:sz w:val="20"/>
          <w:szCs w:val="20"/>
        </w:rPr>
        <w:t>μεταδεδομένα</w:t>
      </w:r>
      <w:proofErr w:type="spellEnd"/>
      <w:r w:rsidRPr="001013DC">
        <w:rPr>
          <w:rFonts w:asciiTheme="minorHAnsi" w:hAnsiTheme="minorHAnsi" w:cs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1013DC">
        <w:rPr>
          <w:rFonts w:asciiTheme="minorHAnsi" w:hAnsiTheme="minorHAnsi" w:cstheme="minorHAnsi"/>
          <w:sz w:val="20"/>
          <w:szCs w:val="20"/>
        </w:rPr>
        <w:t>μορφότυπο</w:t>
      </w:r>
      <w:proofErr w:type="spellEnd"/>
      <w:r w:rsidRPr="001013DC">
        <w:rPr>
          <w:rFonts w:asciiTheme="minorHAnsi" w:hAnsiTheme="minorHAnsi" w:cs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1013DC">
        <w:rPr>
          <w:rFonts w:asciiTheme="minorHAnsi" w:hAnsiTheme="minorHAnsi" w:cstheme="minorHAnsi"/>
          <w:sz w:val="20"/>
          <w:szCs w:val="20"/>
        </w:rPr>
        <w:t>υποφακέλους</w:t>
      </w:r>
      <w:proofErr w:type="spellEnd"/>
      <w:r w:rsidRPr="001013DC">
        <w:rPr>
          <w:rFonts w:asciiTheme="minorHAnsi" w:hAnsiTheme="minorHAnsi" w:cs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1013DC">
        <w:rPr>
          <w:rFonts w:asciiTheme="minorHAnsi" w:hAnsiTheme="minorHAnsi" w:cstheme="minorHAnsi"/>
          <w:sz w:val="20"/>
          <w:szCs w:val="20"/>
        </w:rPr>
        <w:t>υποφάκελο</w:t>
      </w:r>
      <w:proofErr w:type="spellEnd"/>
      <w:r w:rsidRPr="001013DC">
        <w:rPr>
          <w:rFonts w:asciiTheme="minorHAnsi" w:hAnsiTheme="minorHAnsi" w:cstheme="minorHAnsi"/>
          <w:sz w:val="20"/>
          <w:szCs w:val="20"/>
        </w:rPr>
        <w:t xml:space="preserve"> ξεχωριστά, από τη στιγμή που έχει ολοκληρωθεί η καταχώριση των στοιχείων σε αυτόν.  </w:t>
      </w:r>
    </w:p>
    <w:p w14:paraId="135EDB7F" w14:textId="77777777" w:rsidR="005C5BBD" w:rsidRPr="001013DC" w:rsidRDefault="005C5BBD" w:rsidP="001D4353">
      <w:pPr>
        <w:rPr>
          <w:rFonts w:asciiTheme="minorHAnsi" w:hAnsiTheme="minorHAnsi" w:cstheme="minorHAnsi"/>
          <w:b/>
          <w:bCs/>
          <w:strike/>
          <w:sz w:val="20"/>
          <w:szCs w:val="20"/>
        </w:rPr>
      </w:pPr>
    </w:p>
    <w:p w14:paraId="39175BEC"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b/>
          <w:sz w:val="20"/>
          <w:szCs w:val="20"/>
        </w:rPr>
        <w:lastRenderedPageBreak/>
        <w:t>2.4.2.5.</w:t>
      </w:r>
      <w:r w:rsidRPr="001013DC">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)φακέλους μέσω του Υποσυστήματος, ως εξής :</w:t>
      </w:r>
    </w:p>
    <w:p w14:paraId="502E3CD5" w14:textId="77777777" w:rsidR="00E94C81" w:rsidRPr="001013DC" w:rsidRDefault="00E94C81" w:rsidP="00E94C81">
      <w:pPr>
        <w:rPr>
          <w:rFonts w:asciiTheme="minorHAnsi" w:hAnsiTheme="minorHAnsi" w:cstheme="minorHAnsi"/>
          <w:color w:val="000000"/>
          <w:sz w:val="20"/>
          <w:szCs w:val="20"/>
        </w:rPr>
      </w:pPr>
      <w:bookmarkStart w:id="69" w:name="_Hlk71366084"/>
      <w:r w:rsidRPr="001013DC">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18E097E4"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w:t>
      </w:r>
      <w:r w:rsidRPr="001013DC">
        <w:rPr>
          <w:rFonts w:asciiTheme="minorHAnsi" w:hAnsiTheme="minorHAnsi" w:cstheme="minorHAnsi"/>
          <w:color w:val="000000"/>
          <w:sz w:val="20"/>
          <w:szCs w:val="20"/>
          <w:lang w:val="en-US"/>
        </w:rPr>
        <w:t>Apostille</w:t>
      </w:r>
      <w:r w:rsidRPr="001013DC">
        <w:rPr>
          <w:rFonts w:asciiTheme="minorHAnsi" w:hAnsiTheme="minorHAnsi" w:cstheme="minorHAnsi"/>
          <w:color w:val="000000"/>
          <w:sz w:val="20"/>
          <w:szCs w:val="20"/>
        </w:rPr>
        <w:t xml:space="preserve"> </w:t>
      </w:r>
    </w:p>
    <w:p w14:paraId="7B2FB781"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709FBA1C"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είτε του άρθρου 11 του ν. 2690/1999 (Α΄ 45),</w:t>
      </w:r>
    </w:p>
    <w:p w14:paraId="3AB3B3E4"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1B090513"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 είτε της παρ. 8 του άρθρου 92 του ν. 4412/2016, περί συν υποβολής υπεύθυνης δήλωσης στην περίπτωση απλής φωτοτυπίας ιδιωτικών εγγράφων. </w:t>
      </w:r>
    </w:p>
    <w:p w14:paraId="44147C2C"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60EC8EC1" w14:textId="77777777" w:rsidR="00E94C81" w:rsidRPr="001013DC" w:rsidRDefault="00E94C81" w:rsidP="00E94C81">
      <w:pPr>
        <w:spacing w:after="144"/>
        <w:rPr>
          <w:rFonts w:asciiTheme="minorHAnsi" w:hAnsiTheme="minorHAnsi" w:cstheme="minorHAnsi"/>
          <w:b/>
          <w:strike/>
          <w:color w:val="000000"/>
          <w:sz w:val="20"/>
          <w:szCs w:val="20"/>
        </w:rPr>
      </w:pPr>
      <w:r w:rsidRPr="001013DC">
        <w:rPr>
          <w:rFonts w:asciiTheme="minorHAnsi" w:hAnsiTheme="minorHAnsi" w:cstheme="minorHAnsi"/>
          <w:color w:val="000000"/>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1013DC">
        <w:rPr>
          <w:rFonts w:asciiTheme="minorHAnsi" w:hAnsiTheme="minorHAnsi" w:cstheme="minorHAnsi"/>
          <w:color w:val="000000"/>
          <w:sz w:val="20"/>
          <w:szCs w:val="20"/>
        </w:rPr>
        <w:t>μορφότυπο</w:t>
      </w:r>
      <w:proofErr w:type="spellEnd"/>
      <w:r w:rsidRPr="001013DC">
        <w:rPr>
          <w:rFonts w:asciiTheme="minorHAnsi" w:hAnsiTheme="minorHAnsi" w:cstheme="minorHAnsi"/>
          <w:color w:val="000000"/>
          <w:sz w:val="20"/>
          <w:szCs w:val="20"/>
        </w:rPr>
        <w:t xml:space="preserve"> PDF</w:t>
      </w:r>
      <w:r w:rsidRPr="001013DC">
        <w:rPr>
          <w:rFonts w:asciiTheme="minorHAnsi" w:hAnsiTheme="minorHAnsi" w:cstheme="minorHAnsi"/>
          <w:b/>
          <w:color w:val="000000"/>
          <w:sz w:val="20"/>
          <w:szCs w:val="20"/>
        </w:rPr>
        <w:t xml:space="preserve">. </w:t>
      </w:r>
      <w:bookmarkEnd w:id="69"/>
    </w:p>
    <w:p w14:paraId="6E2D7C18"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1013DC">
        <w:rPr>
          <w:rFonts w:asciiTheme="minorHAnsi" w:hAnsiTheme="minorHAnsi" w:cstheme="minorHAnsi"/>
          <w:sz w:val="20"/>
          <w:szCs w:val="20"/>
        </w:rPr>
        <w:t>ούς</w:t>
      </w:r>
      <w:proofErr w:type="spellEnd"/>
      <w:r w:rsidRPr="001013DC">
        <w:rPr>
          <w:rFonts w:asciiTheme="minorHAnsi" w:hAnsiTheme="minorHAnsi" w:cstheme="minorHAnsi"/>
          <w:sz w:val="20"/>
          <w:szCs w:val="20"/>
        </w:rPr>
        <w:t xml:space="preserve"> φάκελο-</w:t>
      </w:r>
      <w:proofErr w:type="spellStart"/>
      <w:r w:rsidRPr="001013DC">
        <w:rPr>
          <w:rFonts w:asciiTheme="minorHAnsi" w:hAnsiTheme="minorHAnsi" w:cstheme="minorHAnsi"/>
          <w:sz w:val="20"/>
          <w:szCs w:val="20"/>
        </w:rPr>
        <w:t>ους</w:t>
      </w:r>
      <w:proofErr w:type="spellEnd"/>
      <w:r w:rsidRPr="001013DC">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1013DC">
        <w:rPr>
          <w:rFonts w:asciiTheme="minorHAnsi" w:eastAsia="Calibri" w:hAnsiTheme="minorHAnsi" w:cstheme="minorHAnsi"/>
          <w:sz w:val="20"/>
          <w:szCs w:val="20"/>
          <w:lang w:eastAsia="el-GR"/>
        </w:rPr>
        <w:t xml:space="preserve"> </w:t>
      </w:r>
      <w:r w:rsidRPr="001013DC">
        <w:rPr>
          <w:rFonts w:asciiTheme="minorHAnsi" w:hAnsiTheme="minorHAnsi" w:cstheme="minorHAnsi"/>
          <w:sz w:val="20"/>
          <w:szCs w:val="20"/>
        </w:rPr>
        <w:t>Τέτοια στοιχεία και δικαιολογητικά ενδεικτικά είναι :</w:t>
      </w:r>
    </w:p>
    <w:p w14:paraId="61FE99D4"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7F60569E"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β) αυτά που δεν υπάγονται στις διατάξεις του άρθρου 11 παρ. 2 του ν. 2690/1999 (Ενδεικτικά συμβολαιογραφικές ένορκες βεβαιώσεις ή λοιπά συμβολαιογραφικά), </w:t>
      </w:r>
    </w:p>
    <w:p w14:paraId="2DE7EE3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35AAE03E"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1013DC">
        <w:rPr>
          <w:rFonts w:asciiTheme="minorHAnsi" w:hAnsiTheme="minorHAnsi" w:cstheme="minorHAnsi"/>
          <w:sz w:val="20"/>
          <w:szCs w:val="20"/>
        </w:rPr>
        <w:t>Apostille</w:t>
      </w:r>
      <w:proofErr w:type="spellEnd"/>
      <w:r w:rsidRPr="001013DC">
        <w:rPr>
          <w:rFonts w:asciiTheme="minorHAnsi" w:hAnsiTheme="minorHAnsi" w:cstheme="minorHAnsi"/>
          <w:sz w:val="20"/>
          <w:szCs w:val="20"/>
        </w:rPr>
        <w:t xml:space="preserve">), ή προξενική θεώρηση και δεν έχουν επικυρωθεί  από δικηγόρο. </w:t>
      </w:r>
    </w:p>
    <w:p w14:paraId="776974B3"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23AEF07D"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1013DC">
        <w:rPr>
          <w:rFonts w:asciiTheme="minorHAnsi" w:hAnsiTheme="minorHAnsi" w:cstheme="minorHAnsi"/>
          <w:sz w:val="20"/>
          <w:szCs w:val="20"/>
        </w:rPr>
        <w:t>Apostille</w:t>
      </w:r>
      <w:proofErr w:type="spellEnd"/>
      <w:r w:rsidRPr="001013DC">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094CAFD3"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E01DEE8"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08D15F66"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lastRenderedPageBreak/>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63457BDB" w14:textId="77777777" w:rsidR="00E94C81" w:rsidRPr="001013DC" w:rsidRDefault="00E94C81" w:rsidP="00E94C81">
      <w:pPr>
        <w:rPr>
          <w:rFonts w:asciiTheme="minorHAnsi" w:hAnsiTheme="minorHAnsi" w:cstheme="minorHAnsi"/>
          <w:color w:val="00B050"/>
          <w:sz w:val="20"/>
          <w:szCs w:val="20"/>
        </w:rPr>
      </w:pPr>
      <w:r w:rsidRPr="001013DC">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7BAD7C69" w14:textId="77777777" w:rsidR="001D4353" w:rsidRPr="001013DC" w:rsidRDefault="001D4353" w:rsidP="001D4353">
      <w:pPr>
        <w:pStyle w:val="Default"/>
        <w:rPr>
          <w:rFonts w:asciiTheme="minorHAnsi" w:hAnsiTheme="minorHAnsi" w:cstheme="minorHAnsi"/>
          <w:sz w:val="20"/>
          <w:szCs w:val="20"/>
          <w:lang w:eastAsia="en-US"/>
        </w:rPr>
      </w:pPr>
    </w:p>
    <w:p w14:paraId="498AD203" w14:textId="77777777" w:rsidR="001D4353" w:rsidRPr="001013DC" w:rsidRDefault="001D4353" w:rsidP="001D4353">
      <w:pPr>
        <w:pStyle w:val="3"/>
        <w:rPr>
          <w:rFonts w:asciiTheme="minorHAnsi" w:hAnsiTheme="minorHAnsi" w:cstheme="minorHAnsi"/>
          <w:i/>
          <w:iCs/>
          <w:color w:val="5B9BD5"/>
        </w:rPr>
      </w:pPr>
      <w:bookmarkStart w:id="70" w:name="__RefHeading___Toc470009805"/>
      <w:bookmarkStart w:id="71" w:name="_Toc535577378"/>
      <w:bookmarkStart w:id="72" w:name="_Toc133501025"/>
      <w:r w:rsidRPr="001013DC">
        <w:rPr>
          <w:rFonts w:asciiTheme="minorHAnsi" w:hAnsiTheme="minorHAnsi" w:cstheme="minorHAnsi"/>
        </w:rPr>
        <w:t>2.4.3</w:t>
      </w:r>
      <w:r w:rsidRPr="001013DC">
        <w:rPr>
          <w:rFonts w:asciiTheme="minorHAnsi" w:hAnsiTheme="minorHAnsi" w:cstheme="minorHAnsi"/>
        </w:rPr>
        <w:tab/>
        <w:t>Περιεχόμενα Φακέλου «Δικαιολογητικά Συμμετοχής- Τεχνική Προσφορά»</w:t>
      </w:r>
      <w:bookmarkEnd w:id="70"/>
      <w:bookmarkEnd w:id="71"/>
      <w:bookmarkEnd w:id="72"/>
      <w:r w:rsidRPr="001013DC">
        <w:rPr>
          <w:rFonts w:asciiTheme="minorHAnsi" w:hAnsiTheme="minorHAnsi" w:cstheme="minorHAnsi"/>
        </w:rPr>
        <w:t xml:space="preserve"> </w:t>
      </w:r>
    </w:p>
    <w:p w14:paraId="6DA79F52" w14:textId="77777777" w:rsidR="001D4353" w:rsidRPr="001013DC" w:rsidRDefault="001D4353" w:rsidP="001D4353">
      <w:pPr>
        <w:pStyle w:val="Default"/>
        <w:rPr>
          <w:rFonts w:asciiTheme="minorHAnsi" w:hAnsiTheme="minorHAnsi" w:cstheme="minorHAnsi"/>
          <w:color w:val="auto"/>
          <w:sz w:val="20"/>
          <w:szCs w:val="20"/>
        </w:rPr>
      </w:pPr>
      <w:r w:rsidRPr="001013DC">
        <w:rPr>
          <w:rFonts w:asciiTheme="minorHAnsi" w:hAnsiTheme="minorHAnsi" w:cstheme="minorHAnsi"/>
          <w:b/>
          <w:bCs/>
          <w:sz w:val="20"/>
          <w:szCs w:val="20"/>
        </w:rPr>
        <w:t xml:space="preserve">2.4.3.1 </w:t>
      </w:r>
      <w:r w:rsidRPr="001013DC">
        <w:rPr>
          <w:rFonts w:asciiTheme="minorHAnsi" w:hAnsiTheme="minorHAnsi" w:cstheme="minorHAnsi"/>
          <w:sz w:val="20"/>
          <w:szCs w:val="20"/>
        </w:rPr>
        <w:t xml:space="preserve"> </w:t>
      </w:r>
      <w:r w:rsidRPr="001013DC">
        <w:rPr>
          <w:rFonts w:asciiTheme="minorHAnsi" w:hAnsiTheme="minorHAnsi" w:cstheme="minorHAnsi"/>
          <w:b/>
          <w:bCs/>
          <w:color w:val="auto"/>
          <w:sz w:val="20"/>
          <w:szCs w:val="20"/>
        </w:rPr>
        <w:t xml:space="preserve">Δικαιολογητικά συμμετοχής </w:t>
      </w:r>
    </w:p>
    <w:p w14:paraId="5297EBA6"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14:paraId="293817A6"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1013DC">
        <w:rPr>
          <w:rFonts w:asciiTheme="minorHAnsi" w:hAnsiTheme="minorHAnsi" w:cstheme="minorHAnsi"/>
          <w:sz w:val="20"/>
          <w:szCs w:val="20"/>
          <w:u w:val="single"/>
        </w:rPr>
        <w:t>δύναται</w:t>
      </w:r>
      <w:r w:rsidRPr="001013DC">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14:paraId="67EFF4B3"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β) την εγγύηση συμμετοχής, όπως προβλέπεται στο άρθρο 72 του Ν.4412/2016 και τις παραγράφους 2.1.5 και 2.2.2 αντίστοιχα της παρούσας διακήρυξης, </w:t>
      </w:r>
    </w:p>
    <w:p w14:paraId="2B735D45" w14:textId="40B6A152" w:rsidR="00412039" w:rsidRPr="00120D65" w:rsidRDefault="008002AC" w:rsidP="00412039">
      <w:pPr>
        <w:spacing w:after="120" w:line="264" w:lineRule="auto"/>
        <w:rPr>
          <w:rFonts w:asciiTheme="minorHAnsi" w:hAnsiTheme="minorHAnsi" w:cstheme="minorHAnsi"/>
          <w:bCs/>
          <w:sz w:val="20"/>
          <w:szCs w:val="20"/>
        </w:rPr>
      </w:pPr>
      <w:r>
        <w:rPr>
          <w:rFonts w:asciiTheme="minorHAnsi" w:hAnsiTheme="minorHAnsi" w:cstheme="minorHAnsi"/>
          <w:bCs/>
          <w:sz w:val="20"/>
          <w:szCs w:val="20"/>
        </w:rPr>
        <w:t>γ</w:t>
      </w:r>
      <w:r w:rsidR="00412039" w:rsidRPr="00871EBC">
        <w:rPr>
          <w:rFonts w:asciiTheme="minorHAnsi" w:hAnsiTheme="minorHAnsi" w:cstheme="minorHAnsi"/>
          <w:bCs/>
          <w:sz w:val="20"/>
          <w:szCs w:val="20"/>
        </w:rPr>
        <w:t>)</w:t>
      </w:r>
      <w:r w:rsidR="00412039" w:rsidRPr="00871EBC">
        <w:rPr>
          <w:rFonts w:asciiTheme="minorHAnsi" w:hAnsiTheme="minorHAnsi"/>
          <w:b/>
          <w:sz w:val="20"/>
          <w:szCs w:val="20"/>
        </w:rPr>
        <w:t xml:space="preserve"> πιστοποιητικά φορολογικής και ασφαλιστικής ενημερότητας</w:t>
      </w:r>
      <w:r w:rsidR="00412039" w:rsidRPr="000031AD">
        <w:rPr>
          <w:rFonts w:asciiTheme="minorHAnsi" w:hAnsiTheme="minorHAnsi"/>
          <w:b/>
          <w:sz w:val="20"/>
          <w:szCs w:val="20"/>
        </w:rPr>
        <w:t xml:space="preserve">,  </w:t>
      </w:r>
      <w:r w:rsidR="00412039" w:rsidRPr="000031AD">
        <w:rPr>
          <w:rFonts w:asciiTheme="minorHAnsi" w:hAnsiTheme="minorHAnsi" w:cstheme="minorHAnsi"/>
          <w:sz w:val="20"/>
          <w:szCs w:val="20"/>
        </w:rPr>
        <w:t>τα οποία να καλύπτουν τον χρόνο υποβολής της προσφοράς</w:t>
      </w:r>
      <w:r w:rsidR="00412039">
        <w:rPr>
          <w:rFonts w:asciiTheme="minorHAnsi" w:hAnsiTheme="minorHAnsi" w:cstheme="minorHAnsi"/>
          <w:sz w:val="20"/>
          <w:szCs w:val="20"/>
        </w:rPr>
        <w:t>.</w:t>
      </w:r>
    </w:p>
    <w:p w14:paraId="03CDE587" w14:textId="7777777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0CEB2E22" w14:textId="7777777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Η συμπλήρωσή του δύναται να πραγματοποιηθεί με χρήση του υποσυστήματος </w:t>
      </w:r>
      <w:r w:rsidRPr="001013DC">
        <w:rPr>
          <w:rFonts w:asciiTheme="minorHAnsi" w:hAnsiTheme="minorHAnsi" w:cstheme="minorHAnsi"/>
          <w:sz w:val="20"/>
          <w:szCs w:val="20"/>
          <w:lang w:val="en-US"/>
        </w:rPr>
        <w:t>Promitheus</w:t>
      </w:r>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lang w:val="en-US"/>
        </w:rPr>
        <w:t>ESPDint</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προσβάσιμου</w:t>
      </w:r>
      <w:proofErr w:type="spellEnd"/>
      <w:r w:rsidRPr="001013DC">
        <w:rPr>
          <w:rFonts w:asciiTheme="minorHAnsi" w:hAnsiTheme="minorHAnsi" w:cstheme="minorHAnsi"/>
          <w:sz w:val="20"/>
          <w:szCs w:val="20"/>
        </w:rPr>
        <w:t xml:space="preserve"> μέσω της Διαδικτυακής Πύλης (</w:t>
      </w:r>
      <w:hyperlink r:id="rId24" w:history="1">
        <w:r w:rsidRPr="001013DC">
          <w:rPr>
            <w:rStyle w:val="-"/>
            <w:rFonts w:asciiTheme="minorHAnsi" w:hAnsiTheme="minorHAnsi" w:cstheme="minorHAnsi"/>
            <w:sz w:val="20"/>
            <w:szCs w:val="20"/>
            <w:lang w:val="en-US"/>
          </w:rPr>
          <w:t>www</w:t>
        </w:r>
        <w:r w:rsidRPr="001013DC">
          <w:rPr>
            <w:rStyle w:val="-"/>
            <w:rFonts w:asciiTheme="minorHAnsi" w:hAnsiTheme="minorHAnsi" w:cstheme="minorHAnsi"/>
            <w:sz w:val="20"/>
            <w:szCs w:val="20"/>
          </w:rPr>
          <w:t>.</w:t>
        </w:r>
        <w:proofErr w:type="spellStart"/>
        <w:r w:rsidRPr="001013DC">
          <w:rPr>
            <w:rStyle w:val="-"/>
            <w:rFonts w:asciiTheme="minorHAnsi" w:hAnsiTheme="minorHAnsi" w:cstheme="minorHAnsi"/>
            <w:sz w:val="20"/>
            <w:szCs w:val="20"/>
            <w:lang w:val="en-US"/>
          </w:rPr>
          <w:t>promitheus</w:t>
        </w:r>
        <w:proofErr w:type="spellEnd"/>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gov</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1013DC">
        <w:rPr>
          <w:rFonts w:asciiTheme="minorHAnsi" w:hAnsiTheme="minorHAnsi" w:cstheme="minorHAnsi"/>
          <w:sz w:val="20"/>
          <w:szCs w:val="20"/>
        </w:rPr>
        <w:t>μορφότυπο</w:t>
      </w:r>
      <w:proofErr w:type="spellEnd"/>
      <w:r w:rsidRPr="001013DC">
        <w:rPr>
          <w:rFonts w:asciiTheme="minorHAnsi" w:hAnsiTheme="minorHAnsi" w:cstheme="minorHAnsi"/>
          <w:sz w:val="20"/>
          <w:szCs w:val="20"/>
        </w:rPr>
        <w:t xml:space="preserve"> XML που αποτελεί επικουρικό στοιχείο των εγγράφων της σύμβασης.</w:t>
      </w:r>
    </w:p>
    <w:p w14:paraId="355589C5" w14:textId="77777777" w:rsidR="008356DC" w:rsidRPr="001013DC" w:rsidRDefault="008356DC" w:rsidP="008356DC">
      <w:pPr>
        <w:rPr>
          <w:rFonts w:asciiTheme="minorHAnsi" w:hAnsiTheme="minorHAnsi" w:cstheme="minorHAnsi"/>
          <w:i/>
          <w:iCs/>
          <w:color w:val="5B9BD5"/>
          <w:sz w:val="20"/>
          <w:szCs w:val="20"/>
        </w:rPr>
      </w:pPr>
      <w:r w:rsidRPr="001013DC">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1013DC">
        <w:rPr>
          <w:rFonts w:asciiTheme="minorHAnsi" w:hAnsiTheme="minorHAnsi" w:cstheme="minorHAnsi"/>
          <w:sz w:val="20"/>
          <w:szCs w:val="20"/>
        </w:rPr>
        <w:t>μορφότυπο</w:t>
      </w:r>
      <w:proofErr w:type="spellEnd"/>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w:t>
      </w:r>
    </w:p>
    <w:p w14:paraId="2D9325FB" w14:textId="77777777" w:rsidR="008356DC" w:rsidRDefault="008356DC" w:rsidP="008356DC">
      <w:pPr>
        <w:rPr>
          <w:rFonts w:asciiTheme="minorHAnsi" w:hAnsiTheme="minorHAnsi" w:cstheme="minorHAnsi"/>
          <w:iCs/>
          <w:sz w:val="20"/>
          <w:szCs w:val="20"/>
        </w:rPr>
      </w:pPr>
      <w:r w:rsidRPr="001013DC">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1013DC">
        <w:rPr>
          <w:rFonts w:asciiTheme="minorHAnsi" w:hAnsiTheme="minorHAnsi" w:cstheme="minorHAnsi"/>
          <w:iCs/>
          <w:sz w:val="20"/>
          <w:szCs w:val="20"/>
          <w:lang w:val="en-US"/>
        </w:rPr>
        <w:t>Promitheus</w:t>
      </w:r>
      <w:r w:rsidRPr="001013DC">
        <w:rPr>
          <w:rFonts w:asciiTheme="minorHAnsi" w:hAnsiTheme="minorHAnsi" w:cstheme="minorHAnsi"/>
          <w:iCs/>
          <w:sz w:val="20"/>
          <w:szCs w:val="20"/>
        </w:rPr>
        <w:t xml:space="preserve"> </w:t>
      </w:r>
      <w:proofErr w:type="spellStart"/>
      <w:r w:rsidRPr="001013DC">
        <w:rPr>
          <w:rFonts w:asciiTheme="minorHAnsi" w:hAnsiTheme="minorHAnsi" w:cstheme="minorHAnsi"/>
          <w:iCs/>
          <w:sz w:val="20"/>
          <w:szCs w:val="20"/>
          <w:lang w:val="en-US"/>
        </w:rPr>
        <w:t>ESPDint</w:t>
      </w:r>
      <w:proofErr w:type="spellEnd"/>
      <w:r w:rsidRPr="001013DC">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5" w:history="1">
        <w:r w:rsidRPr="001013DC">
          <w:rPr>
            <w:rStyle w:val="-"/>
            <w:rFonts w:asciiTheme="minorHAnsi" w:hAnsiTheme="minorHAnsi" w:cstheme="minorHAnsi"/>
            <w:iCs/>
            <w:color w:val="auto"/>
            <w:sz w:val="20"/>
            <w:szCs w:val="20"/>
            <w:lang w:val="en-US"/>
          </w:rPr>
          <w:t>www</w:t>
        </w:r>
        <w:r w:rsidRPr="001013DC">
          <w:rPr>
            <w:rStyle w:val="-"/>
            <w:rFonts w:asciiTheme="minorHAnsi" w:hAnsiTheme="minorHAnsi" w:cstheme="minorHAnsi"/>
            <w:color w:val="auto"/>
            <w:sz w:val="20"/>
            <w:szCs w:val="20"/>
          </w:rPr>
          <w:t>.</w:t>
        </w:r>
        <w:proofErr w:type="spellStart"/>
        <w:r w:rsidRPr="001013DC">
          <w:rPr>
            <w:rStyle w:val="-"/>
            <w:rFonts w:asciiTheme="minorHAnsi" w:hAnsiTheme="minorHAnsi" w:cstheme="minorHAnsi"/>
            <w:iCs/>
            <w:color w:val="auto"/>
            <w:sz w:val="20"/>
            <w:szCs w:val="20"/>
            <w:lang w:val="en-US"/>
          </w:rPr>
          <w:t>promitheus</w:t>
        </w:r>
        <w:proofErr w:type="spellEnd"/>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gov</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gr</w:t>
        </w:r>
      </w:hyperlink>
      <w:r w:rsidRPr="001013DC">
        <w:rPr>
          <w:rFonts w:asciiTheme="minorHAnsi" w:hAnsiTheme="minorHAnsi" w:cstheme="minorHAnsi"/>
          <w:iCs/>
          <w:sz w:val="20"/>
          <w:szCs w:val="20"/>
        </w:rPr>
        <w:t>) του ΟΠΣ ΕΣΗΔΗΣ).</w:t>
      </w:r>
    </w:p>
    <w:p w14:paraId="0124D8BE" w14:textId="77777777" w:rsidR="00103067" w:rsidRPr="001013DC" w:rsidRDefault="00103067" w:rsidP="008356DC">
      <w:pPr>
        <w:rPr>
          <w:rFonts w:asciiTheme="minorHAnsi" w:hAnsiTheme="minorHAnsi" w:cstheme="minorHAnsi"/>
          <w:iCs/>
          <w:sz w:val="20"/>
          <w:szCs w:val="20"/>
        </w:rPr>
      </w:pPr>
    </w:p>
    <w:p w14:paraId="7D9B9A3B" w14:textId="77777777" w:rsidR="001D4353" w:rsidRPr="001013DC" w:rsidRDefault="001D4353" w:rsidP="001D4353">
      <w:pPr>
        <w:rPr>
          <w:rFonts w:asciiTheme="minorHAnsi" w:hAnsiTheme="minorHAnsi" w:cstheme="minorHAnsi"/>
          <w:b/>
          <w:sz w:val="20"/>
          <w:szCs w:val="20"/>
        </w:rPr>
      </w:pPr>
      <w:r w:rsidRPr="001013DC">
        <w:rPr>
          <w:rFonts w:asciiTheme="minorHAnsi" w:hAnsiTheme="minorHAnsi" w:cstheme="minorHAnsi"/>
          <w:b/>
          <w:bCs/>
          <w:sz w:val="20"/>
          <w:szCs w:val="20"/>
        </w:rPr>
        <w:t>2.4.3.2</w:t>
      </w:r>
      <w:r w:rsidRPr="001013DC">
        <w:rPr>
          <w:rFonts w:asciiTheme="minorHAnsi" w:hAnsiTheme="minorHAnsi" w:cstheme="minorHAnsi"/>
          <w:sz w:val="20"/>
          <w:szCs w:val="20"/>
        </w:rPr>
        <w:t xml:space="preserve"> </w:t>
      </w:r>
      <w:r w:rsidRPr="001013DC">
        <w:rPr>
          <w:rFonts w:asciiTheme="minorHAnsi" w:hAnsiTheme="minorHAnsi" w:cstheme="minorHAnsi"/>
          <w:b/>
          <w:sz w:val="20"/>
          <w:szCs w:val="20"/>
        </w:rPr>
        <w:t>Τεχνική προσφορά</w:t>
      </w:r>
    </w:p>
    <w:p w14:paraId="5578C5E4" w14:textId="77777777" w:rsidR="001D5A4C" w:rsidRPr="001013DC" w:rsidRDefault="001D5A4C" w:rsidP="001D5A4C">
      <w:pPr>
        <w:pStyle w:val="CM41"/>
        <w:spacing w:after="262"/>
        <w:contextualSpacing/>
        <w:jc w:val="both"/>
        <w:rPr>
          <w:rFonts w:asciiTheme="minorHAnsi" w:hAnsiTheme="minorHAnsi" w:cstheme="minorHAnsi"/>
          <w:sz w:val="20"/>
          <w:szCs w:val="20"/>
          <w:lang w:val="el-GR"/>
        </w:rPr>
      </w:pPr>
      <w:bookmarkStart w:id="73" w:name="__RefHeading___Toc470009806"/>
      <w:bookmarkStart w:id="74" w:name="_Toc535577379"/>
      <w:bookmarkEnd w:id="73"/>
      <w:r w:rsidRPr="001013DC">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1013DC">
        <w:rPr>
          <w:rFonts w:asciiTheme="minorHAnsi" w:hAnsiTheme="minorHAnsi" w:cstheme="minorHAnsi"/>
          <w:sz w:val="20"/>
          <w:szCs w:val="20"/>
        </w:rPr>
        <w:t>pdf</w:t>
      </w:r>
      <w:r w:rsidRPr="001013DC">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154C95F8" w14:textId="77777777" w:rsidR="001D5A4C" w:rsidRDefault="001D5A4C" w:rsidP="001D5A4C">
      <w:pPr>
        <w:pStyle w:val="CM41"/>
        <w:spacing w:after="262"/>
        <w:contextualSpacing/>
        <w:jc w:val="both"/>
        <w:rPr>
          <w:rFonts w:asciiTheme="minorHAnsi" w:hAnsiTheme="minorHAnsi" w:cstheme="minorHAnsi"/>
          <w:sz w:val="20"/>
          <w:szCs w:val="20"/>
          <w:lang w:val="el-GR"/>
        </w:rPr>
      </w:pPr>
      <w:r w:rsidRPr="001013DC">
        <w:rPr>
          <w:rFonts w:asciiTheme="minorHAnsi" w:hAnsiTheme="minorHAnsi" w:cstheme="minorHAnsi"/>
          <w:sz w:val="20"/>
          <w:szCs w:val="20"/>
          <w:lang w:val="el-GR"/>
        </w:rPr>
        <w:t>Τα ηλεκτρονικά υποβαλλόμενα τεχνικά φυλλάδια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του κατασκευαστικού οίκου.</w:t>
      </w:r>
    </w:p>
    <w:p w14:paraId="36221247" w14:textId="77777777" w:rsidR="001D4353" w:rsidRPr="001013DC" w:rsidRDefault="001D4353" w:rsidP="001D4353">
      <w:pPr>
        <w:pStyle w:val="3"/>
        <w:rPr>
          <w:rFonts w:asciiTheme="minorHAnsi" w:hAnsiTheme="minorHAnsi" w:cstheme="minorHAnsi"/>
        </w:rPr>
      </w:pPr>
      <w:bookmarkStart w:id="75" w:name="_Toc133501026"/>
      <w:r w:rsidRPr="001013DC">
        <w:rPr>
          <w:rFonts w:asciiTheme="minorHAnsi" w:hAnsiTheme="minorHAnsi" w:cstheme="minorHAnsi"/>
        </w:rPr>
        <w:t>2.4.4</w:t>
      </w:r>
      <w:r w:rsidRPr="001013DC">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74"/>
      <w:bookmarkEnd w:id="75"/>
    </w:p>
    <w:p w14:paraId="5423F6B3"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02BC00C1" w14:textId="77777777" w:rsidR="009C67EF"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Οι τιμές των προς προμήθεια ειδών δίνονται σε </w:t>
      </w:r>
      <w:r w:rsidR="0059614D">
        <w:rPr>
          <w:rFonts w:asciiTheme="minorHAnsi" w:hAnsiTheme="minorHAnsi" w:cstheme="minorHAnsi"/>
          <w:sz w:val="20"/>
          <w:szCs w:val="20"/>
        </w:rPr>
        <w:t>ευρώ ανά μονάδα</w:t>
      </w:r>
      <w:r w:rsidRPr="001013DC">
        <w:rPr>
          <w:rFonts w:asciiTheme="minorHAnsi" w:hAnsiTheme="minorHAnsi" w:cstheme="minorHAnsi"/>
          <w:sz w:val="20"/>
          <w:szCs w:val="20"/>
        </w:rPr>
        <w:t>.</w:t>
      </w:r>
    </w:p>
    <w:p w14:paraId="0175A9C9" w14:textId="77777777" w:rsidR="001F4645" w:rsidRPr="001013DC" w:rsidRDefault="001F4645" w:rsidP="009C67EF">
      <w:pPr>
        <w:rPr>
          <w:rFonts w:asciiTheme="minorHAnsi" w:hAnsiTheme="minorHAnsi" w:cstheme="minorHAnsi"/>
          <w:sz w:val="20"/>
          <w:szCs w:val="20"/>
        </w:rPr>
      </w:pPr>
      <w:r w:rsidRPr="001F4645">
        <w:rPr>
          <w:rFonts w:asciiTheme="minorHAnsi" w:hAnsiTheme="minorHAnsi" w:cstheme="minorHAnsi"/>
          <w:sz w:val="20"/>
          <w:szCs w:val="20"/>
        </w:rPr>
        <w:t>Τα σχετικά ηλεκτρονικά αρχεία των οικονομικών προσφορών, δηλαδή η οικονομική προσφορά που εξάγεται από το σύστημα του ΕΣΗΔΗΣ, επισυνάπτονται ηλεκτρονικά υπογεγραμμένα.</w:t>
      </w:r>
    </w:p>
    <w:p w14:paraId="19FF23F2"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lastRenderedPageBreak/>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6C12AD8F" w14:textId="77777777" w:rsidR="009C67EF" w:rsidRPr="001013DC" w:rsidRDefault="000D2669" w:rsidP="009C67EF">
      <w:pPr>
        <w:rPr>
          <w:rFonts w:asciiTheme="minorHAnsi" w:hAnsiTheme="minorHAnsi" w:cstheme="minorHAnsi"/>
          <w:sz w:val="20"/>
          <w:szCs w:val="20"/>
        </w:rPr>
      </w:pPr>
      <w:r>
        <w:rPr>
          <w:rFonts w:asciiTheme="minorHAnsi" w:hAnsiTheme="minorHAnsi" w:cstheme="minorHAnsi"/>
          <w:sz w:val="20"/>
          <w:szCs w:val="20"/>
        </w:rPr>
        <w:t xml:space="preserve">Στην τιμή περιλαμβάνονται οι </w:t>
      </w:r>
      <w:r w:rsidR="009C67EF" w:rsidRPr="001013DC">
        <w:rPr>
          <w:rFonts w:asciiTheme="minorHAnsi" w:hAnsiTheme="minorHAnsi" w:cstheme="minorHAnsi"/>
          <w:sz w:val="20"/>
          <w:szCs w:val="20"/>
        </w:rPr>
        <w:t xml:space="preserve">υπέρ τρίτων κρατήσεις, </w:t>
      </w:r>
      <w:r>
        <w:rPr>
          <w:rFonts w:asciiTheme="minorHAnsi" w:hAnsiTheme="minorHAnsi" w:cstheme="minorHAnsi"/>
          <w:sz w:val="20"/>
          <w:szCs w:val="20"/>
        </w:rPr>
        <w:t>καθώς</w:t>
      </w:r>
      <w:r w:rsidR="009C67EF" w:rsidRPr="001013DC">
        <w:rPr>
          <w:rFonts w:asciiTheme="minorHAnsi" w:hAnsiTheme="minorHAnsi" w:cstheme="minorHAnsi"/>
          <w:sz w:val="20"/>
          <w:szCs w:val="20"/>
        </w:rPr>
        <w:t xml:space="preserve"> και κάθε άλλη επιβάρυνση, σύμφωνα με την κείμενη νομοθεσία, μη συμπεριλαμβανομένου Φ.Π.Α., για την παράδοση και προμήθεια των ειδών στον τόπο που προβλέπεται στα έγγραφα της σύμβασης.</w:t>
      </w:r>
    </w:p>
    <w:p w14:paraId="23992BF0"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46374BE9"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που προσφέρουν οι υποψήφιοι θα περιλαμβάνουν τις νόμιμες κρατήσεις και την κατά περίπτωση παρακράτηση του φόρου 4% για τιμολόγιο αγαθών. Η σύγκριση των προσφορών θα γίνεται με βάση την συνολική τιμή του είδους</w:t>
      </w:r>
      <w:r w:rsidR="000B217C">
        <w:rPr>
          <w:rFonts w:asciiTheme="minorHAnsi" w:hAnsiTheme="minorHAnsi" w:cstheme="minorHAnsi"/>
          <w:sz w:val="20"/>
          <w:szCs w:val="20"/>
        </w:rPr>
        <w:t xml:space="preserve"> και της </w:t>
      </w:r>
      <w:r w:rsidR="00657241">
        <w:rPr>
          <w:rFonts w:asciiTheme="minorHAnsi" w:hAnsiTheme="minorHAnsi" w:cstheme="minorHAnsi"/>
          <w:sz w:val="20"/>
          <w:szCs w:val="20"/>
        </w:rPr>
        <w:t xml:space="preserve">προσφερόμενης υπηρεσίας </w:t>
      </w:r>
      <w:r w:rsidRPr="001013DC">
        <w:rPr>
          <w:rFonts w:asciiTheme="minorHAnsi" w:hAnsiTheme="minorHAnsi" w:cstheme="minorHAnsi"/>
          <w:sz w:val="20"/>
          <w:szCs w:val="20"/>
        </w:rPr>
        <w:t xml:space="preserve">χωρίς Φ.Π.Α.. </w:t>
      </w:r>
    </w:p>
    <w:p w14:paraId="52680C8D"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 Φ.Π.Α. βαρύνει το Ελληνικό Δημόσιο.</w:t>
      </w:r>
    </w:p>
    <w:p w14:paraId="7CB64E11"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78DDE200"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Ως απαράδεκτες θα απορρίπτονται προσφορές στις οποίες: </w:t>
      </w:r>
    </w:p>
    <w:p w14:paraId="733415B4" w14:textId="77777777" w:rsidR="009C67EF" w:rsidRPr="00C135C3" w:rsidRDefault="00C135C3" w:rsidP="00C135C3">
      <w:pPr>
        <w:rPr>
          <w:rFonts w:asciiTheme="minorHAnsi" w:hAnsiTheme="minorHAnsi" w:cstheme="minorHAnsi"/>
          <w:sz w:val="20"/>
          <w:szCs w:val="20"/>
        </w:rPr>
      </w:pPr>
      <w:r>
        <w:rPr>
          <w:rFonts w:asciiTheme="minorHAnsi" w:hAnsiTheme="minorHAnsi" w:cstheme="minorHAnsi"/>
          <w:sz w:val="20"/>
          <w:szCs w:val="20"/>
        </w:rPr>
        <w:t xml:space="preserve">α) </w:t>
      </w:r>
      <w:r w:rsidR="009C67EF" w:rsidRPr="00C135C3">
        <w:rPr>
          <w:rFonts w:asciiTheme="minorHAnsi" w:hAnsiTheme="minorHAnsi" w:cstheme="minorHAnsi"/>
          <w:sz w:val="20"/>
          <w:szCs w:val="20"/>
        </w:rPr>
        <w:t xml:space="preserve">δεν δίνεται τιμή σε ΕΥΡΩ ή που καθορίζεται σχέση ΕΥΡΩ προς ξένο νόμισμα, </w:t>
      </w:r>
    </w:p>
    <w:p w14:paraId="30319666" w14:textId="77777777" w:rsidR="009C67EF" w:rsidRPr="00C135C3" w:rsidRDefault="00C135C3" w:rsidP="00C135C3">
      <w:pPr>
        <w:rPr>
          <w:rFonts w:asciiTheme="minorHAnsi" w:hAnsiTheme="minorHAnsi" w:cstheme="minorHAnsi"/>
          <w:sz w:val="20"/>
          <w:szCs w:val="20"/>
        </w:rPr>
      </w:pPr>
      <w:r>
        <w:rPr>
          <w:rFonts w:asciiTheme="minorHAnsi" w:hAnsiTheme="minorHAnsi" w:cstheme="minorHAnsi"/>
          <w:sz w:val="20"/>
          <w:szCs w:val="20"/>
        </w:rPr>
        <w:t xml:space="preserve">β) </w:t>
      </w:r>
      <w:r w:rsidR="009C67EF" w:rsidRPr="00C135C3">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79639234" w14:textId="77777777" w:rsidR="009C67EF" w:rsidRPr="00C135C3" w:rsidRDefault="00C135C3" w:rsidP="00C135C3">
      <w:pPr>
        <w:rPr>
          <w:rFonts w:asciiTheme="minorHAnsi" w:hAnsiTheme="minorHAnsi" w:cstheme="minorHAnsi"/>
          <w:sz w:val="20"/>
          <w:szCs w:val="20"/>
        </w:rPr>
      </w:pPr>
      <w:r>
        <w:rPr>
          <w:rFonts w:asciiTheme="minorHAnsi" w:hAnsiTheme="minorHAnsi" w:cstheme="minorHAnsi"/>
          <w:sz w:val="20"/>
          <w:szCs w:val="20"/>
        </w:rPr>
        <w:t xml:space="preserve">γ) </w:t>
      </w:r>
      <w:r w:rsidR="009C67EF" w:rsidRPr="00C135C3">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7BECDC35" w14:textId="77777777" w:rsidR="009C67EF" w:rsidRPr="00C135C3" w:rsidRDefault="00C135C3" w:rsidP="00C135C3">
      <w:pPr>
        <w:rPr>
          <w:rFonts w:asciiTheme="minorHAnsi" w:hAnsiTheme="minorHAnsi" w:cstheme="minorHAnsi"/>
          <w:sz w:val="20"/>
          <w:szCs w:val="20"/>
        </w:rPr>
      </w:pPr>
      <w:r>
        <w:rPr>
          <w:rFonts w:asciiTheme="minorHAnsi" w:hAnsiTheme="minorHAnsi" w:cstheme="minorHAnsi"/>
          <w:sz w:val="20"/>
          <w:szCs w:val="20"/>
        </w:rPr>
        <w:t xml:space="preserve">δ) </w:t>
      </w:r>
      <w:r w:rsidR="009C67EF" w:rsidRPr="00C135C3">
        <w:rPr>
          <w:rFonts w:asciiTheme="minorHAnsi" w:hAnsiTheme="minorHAnsi" w:cstheme="minorHAnsi"/>
          <w:sz w:val="20"/>
          <w:szCs w:val="20"/>
        </w:rPr>
        <w:t>η τιμή υπερβαίνει τον προϋπολογισμό του είδους</w:t>
      </w:r>
      <w:r w:rsidR="00D95CC5" w:rsidRPr="00C135C3">
        <w:rPr>
          <w:rFonts w:asciiTheme="minorHAnsi" w:hAnsiTheme="minorHAnsi" w:cstheme="minorHAnsi"/>
          <w:sz w:val="20"/>
          <w:szCs w:val="20"/>
        </w:rPr>
        <w:t xml:space="preserve"> και των υπηρεσιών</w:t>
      </w:r>
      <w:r w:rsidR="009C67EF" w:rsidRPr="00C135C3">
        <w:rPr>
          <w:rFonts w:asciiTheme="minorHAnsi" w:hAnsiTheme="minorHAnsi" w:cstheme="minorHAnsi"/>
          <w:sz w:val="20"/>
          <w:szCs w:val="20"/>
        </w:rPr>
        <w:t>, που καθορίζ</w:t>
      </w:r>
      <w:r w:rsidR="00D95CC5" w:rsidRPr="00C135C3">
        <w:rPr>
          <w:rFonts w:asciiTheme="minorHAnsi" w:hAnsiTheme="minorHAnsi" w:cstheme="minorHAnsi"/>
          <w:sz w:val="20"/>
          <w:szCs w:val="20"/>
        </w:rPr>
        <w:t>ον</w:t>
      </w:r>
      <w:r w:rsidR="009C67EF" w:rsidRPr="00C135C3">
        <w:rPr>
          <w:rFonts w:asciiTheme="minorHAnsi" w:hAnsiTheme="minorHAnsi" w:cstheme="minorHAnsi"/>
          <w:sz w:val="20"/>
          <w:szCs w:val="20"/>
        </w:rPr>
        <w:t xml:space="preserve">ται στην παράγραφο 1.3 της παρούσας διακήρυξης, </w:t>
      </w:r>
    </w:p>
    <w:p w14:paraId="48C8DF41"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Εάν στον διαγωνισμό οι προσφερόμενες τιμές είναι ασυνήθιστα χαμηλές, ισχύουν τα αναφερόμενα στο άρθρο 88 του ν. 4412/2016.</w:t>
      </w:r>
    </w:p>
    <w:p w14:paraId="5D29A025" w14:textId="77777777" w:rsidR="00130C98" w:rsidRPr="001013DC" w:rsidRDefault="00130C98" w:rsidP="001D4353">
      <w:pPr>
        <w:rPr>
          <w:rFonts w:asciiTheme="minorHAnsi" w:hAnsiTheme="minorHAnsi" w:cstheme="minorHAnsi"/>
          <w:sz w:val="20"/>
          <w:szCs w:val="20"/>
        </w:rPr>
      </w:pPr>
    </w:p>
    <w:p w14:paraId="20F19BFC" w14:textId="77777777" w:rsidR="00871AB0" w:rsidRPr="001013DC" w:rsidRDefault="00A240FB" w:rsidP="00871AB0">
      <w:pPr>
        <w:pStyle w:val="3"/>
        <w:rPr>
          <w:rFonts w:asciiTheme="minorHAnsi" w:hAnsiTheme="minorHAnsi" w:cstheme="minorHAnsi"/>
        </w:rPr>
      </w:pPr>
      <w:bookmarkStart w:id="76" w:name="_Toc535577380"/>
      <w:bookmarkStart w:id="77" w:name="_Toc133501027"/>
      <w:r w:rsidRPr="001013DC">
        <w:rPr>
          <w:rFonts w:asciiTheme="minorHAnsi" w:hAnsiTheme="minorHAnsi" w:cstheme="minorHAnsi"/>
        </w:rPr>
        <w:t>2.4.5</w:t>
      </w:r>
      <w:r w:rsidRPr="001013DC">
        <w:rPr>
          <w:rFonts w:asciiTheme="minorHAnsi" w:hAnsiTheme="minorHAnsi" w:cstheme="minorHAnsi"/>
        </w:rPr>
        <w:tab/>
        <w:t>Χρόνος ισχύος των προσφορών</w:t>
      </w:r>
      <w:bookmarkEnd w:id="76"/>
      <w:bookmarkEnd w:id="77"/>
    </w:p>
    <w:p w14:paraId="6FF9E5A4"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καταληκτικής ημερομηνίας υποβολής προσφορών.</w:t>
      </w:r>
    </w:p>
    <w:p w14:paraId="60EBAF46"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 ως μη κανονική.</w:t>
      </w:r>
    </w:p>
    <w:p w14:paraId="4CB00372"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1013DC">
        <w:rPr>
          <w:rFonts w:asciiTheme="minorHAnsi" w:hAnsiTheme="minorHAnsi" w:cstheme="minorHAnsi"/>
          <w:sz w:val="20"/>
          <w:szCs w:val="20"/>
        </w:rPr>
        <w:t xml:space="preserve">την </w:t>
      </w:r>
      <w:r w:rsidRPr="001013DC">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1780FF4A"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1013DC">
        <w:rPr>
          <w:rFonts w:asciiTheme="minorHAnsi" w:hAnsiTheme="minorHAnsi" w:cstheme="minorHAnsi"/>
          <w:sz w:val="20"/>
          <w:szCs w:val="20"/>
          <w:lang w:eastAsia="el-GR"/>
        </w:rPr>
        <w:t>παρέτειναν</w:t>
      </w:r>
      <w:proofErr w:type="spellEnd"/>
      <w:r w:rsidRPr="001013DC">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4ACE6950" w14:textId="77777777" w:rsidR="00871AB0" w:rsidRDefault="00871AB0" w:rsidP="00871AB0">
      <w:pPr>
        <w:pStyle w:val="af3"/>
        <w:rPr>
          <w:rFonts w:asciiTheme="minorHAnsi" w:hAnsiTheme="minorHAnsi" w:cstheme="minorHAnsi"/>
          <w:bCs/>
        </w:rPr>
      </w:pPr>
      <w:r w:rsidRPr="001013DC">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6BAAFB13" w14:textId="77777777" w:rsidR="00375017" w:rsidRPr="001013DC" w:rsidRDefault="00375017" w:rsidP="00871AB0">
      <w:pPr>
        <w:pStyle w:val="af3"/>
        <w:rPr>
          <w:rFonts w:asciiTheme="minorHAnsi" w:hAnsiTheme="minorHAnsi" w:cstheme="minorHAnsi"/>
        </w:rPr>
      </w:pPr>
    </w:p>
    <w:p w14:paraId="196F0004" w14:textId="77777777" w:rsidR="001D4353" w:rsidRPr="001013DC" w:rsidRDefault="001D4353" w:rsidP="005B134B">
      <w:pPr>
        <w:pStyle w:val="3"/>
        <w:rPr>
          <w:rFonts w:asciiTheme="minorHAnsi" w:hAnsiTheme="minorHAnsi" w:cstheme="minorHAnsi"/>
          <w:b w:val="0"/>
          <w:vertAlign w:val="superscript"/>
        </w:rPr>
      </w:pPr>
      <w:bookmarkStart w:id="78" w:name="__RefHeading___Toc470009808"/>
      <w:bookmarkStart w:id="79" w:name="_Toc535577381"/>
      <w:bookmarkStart w:id="80" w:name="_Toc133501028"/>
      <w:bookmarkEnd w:id="78"/>
      <w:r w:rsidRPr="001013DC">
        <w:rPr>
          <w:rFonts w:asciiTheme="minorHAnsi" w:hAnsiTheme="minorHAnsi" w:cstheme="minorHAnsi"/>
        </w:rPr>
        <w:t>2.4.6</w:t>
      </w:r>
      <w:r w:rsidRPr="001013DC">
        <w:rPr>
          <w:rFonts w:asciiTheme="minorHAnsi" w:hAnsiTheme="minorHAnsi" w:cstheme="minorHAnsi"/>
        </w:rPr>
        <w:tab/>
        <w:t>Λόγοι απόρριψης προσφορών</w:t>
      </w:r>
      <w:bookmarkEnd w:id="79"/>
      <w:bookmarkEnd w:id="80"/>
    </w:p>
    <w:p w14:paraId="52605386"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lang w:val="en-US"/>
        </w:rPr>
        <w:t>H</w:t>
      </w:r>
      <w:r w:rsidRPr="001013DC">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54710CC0" w14:textId="77777777" w:rsidR="00375017" w:rsidRDefault="00375017" w:rsidP="00CC2014">
      <w:pPr>
        <w:rPr>
          <w:rFonts w:asciiTheme="minorHAnsi" w:hAnsiTheme="minorHAnsi" w:cstheme="minorHAnsi"/>
          <w:sz w:val="20"/>
          <w:szCs w:val="20"/>
        </w:rPr>
      </w:pPr>
    </w:p>
    <w:p w14:paraId="1003101F" w14:textId="77777777" w:rsidR="00F70AA3" w:rsidRDefault="00F70AA3" w:rsidP="00CC2014">
      <w:pPr>
        <w:rPr>
          <w:rFonts w:asciiTheme="minorHAnsi" w:hAnsiTheme="minorHAnsi" w:cstheme="minorHAnsi"/>
          <w:sz w:val="20"/>
          <w:szCs w:val="20"/>
        </w:rPr>
      </w:pPr>
      <w:r w:rsidRPr="00F70AA3">
        <w:rPr>
          <w:rFonts w:asciiTheme="minorHAnsi" w:hAnsiTheme="minorHAnsi" w:cstheme="minorHAnsi"/>
          <w:sz w:val="20"/>
          <w:szCs w:val="20"/>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w:t>
      </w:r>
      <w:r w:rsidRPr="00F70AA3">
        <w:rPr>
          <w:rFonts w:asciiTheme="minorHAnsi" w:hAnsiTheme="minorHAnsi" w:cstheme="minorHAnsi"/>
          <w:sz w:val="20"/>
          <w:szCs w:val="20"/>
        </w:rPr>
        <w:lastRenderedPageBreak/>
        <w:t xml:space="preserve">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14:paraId="608E3E17" w14:textId="77777777" w:rsidR="00375017" w:rsidRDefault="00375017" w:rsidP="00CC2014">
      <w:pPr>
        <w:rPr>
          <w:rFonts w:asciiTheme="minorHAnsi" w:hAnsiTheme="minorHAnsi" w:cstheme="minorHAnsi"/>
          <w:sz w:val="20"/>
          <w:szCs w:val="20"/>
        </w:rPr>
      </w:pPr>
    </w:p>
    <w:p w14:paraId="4BF0E779"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3ECF51B" w14:textId="77777777" w:rsidR="00375017" w:rsidRDefault="00375017" w:rsidP="00CC2014">
      <w:pPr>
        <w:rPr>
          <w:rFonts w:asciiTheme="minorHAnsi" w:hAnsiTheme="minorHAnsi" w:cstheme="minorHAnsi"/>
          <w:sz w:val="20"/>
          <w:szCs w:val="20"/>
        </w:rPr>
      </w:pPr>
    </w:p>
    <w:p w14:paraId="6483F914"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35F7603D" w14:textId="77777777" w:rsidR="00375017" w:rsidRDefault="00375017" w:rsidP="00CC2014">
      <w:pPr>
        <w:rPr>
          <w:rFonts w:asciiTheme="minorHAnsi" w:hAnsiTheme="minorHAnsi" w:cstheme="minorHAnsi"/>
          <w:sz w:val="20"/>
          <w:szCs w:val="20"/>
        </w:rPr>
      </w:pPr>
    </w:p>
    <w:p w14:paraId="6E33D42E"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δ) η οποία είναι εναλλακτική προσφορά,</w:t>
      </w:r>
    </w:p>
    <w:p w14:paraId="555FE89D" w14:textId="77777777" w:rsidR="00375017" w:rsidRDefault="00375017" w:rsidP="00CC2014">
      <w:pPr>
        <w:rPr>
          <w:rFonts w:asciiTheme="minorHAnsi" w:hAnsiTheme="minorHAnsi" w:cstheme="minorHAnsi"/>
          <w:sz w:val="20"/>
          <w:szCs w:val="20"/>
        </w:rPr>
      </w:pPr>
    </w:p>
    <w:p w14:paraId="5B6BAB45"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4C9666E8" w14:textId="77777777" w:rsidR="00375017" w:rsidRDefault="00375017" w:rsidP="00CC2014">
      <w:pPr>
        <w:rPr>
          <w:rFonts w:asciiTheme="minorHAnsi" w:hAnsiTheme="minorHAnsi" w:cstheme="minorHAnsi"/>
          <w:sz w:val="20"/>
          <w:szCs w:val="20"/>
        </w:rPr>
      </w:pPr>
    </w:p>
    <w:p w14:paraId="40F6C140"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rPr>
        <w:t>στ</w:t>
      </w:r>
      <w:proofErr w:type="spellEnd"/>
      <w:r w:rsidRPr="001013DC">
        <w:rPr>
          <w:rFonts w:asciiTheme="minorHAnsi" w:hAnsiTheme="minorHAnsi" w:cstheme="minorHAnsi"/>
          <w:sz w:val="20"/>
          <w:szCs w:val="20"/>
        </w:rPr>
        <w:t>) η οποία είναι υπό αίρεση,</w:t>
      </w:r>
    </w:p>
    <w:p w14:paraId="55608E76" w14:textId="77777777" w:rsidR="00375017" w:rsidRDefault="00375017" w:rsidP="00CC2014">
      <w:pPr>
        <w:rPr>
          <w:rFonts w:asciiTheme="minorHAnsi" w:hAnsiTheme="minorHAnsi" w:cstheme="minorHAnsi"/>
          <w:sz w:val="20"/>
          <w:szCs w:val="20"/>
        </w:rPr>
      </w:pPr>
    </w:p>
    <w:p w14:paraId="74463961"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ζ) η οποία θέτει όρο αναπροσαρμογής, </w:t>
      </w:r>
    </w:p>
    <w:p w14:paraId="45142963" w14:textId="77777777" w:rsidR="00375017" w:rsidRDefault="00375017" w:rsidP="00CC2014">
      <w:pPr>
        <w:rPr>
          <w:rFonts w:asciiTheme="minorHAnsi" w:hAnsiTheme="minorHAnsi" w:cstheme="minorHAnsi"/>
          <w:sz w:val="20"/>
          <w:szCs w:val="20"/>
        </w:rPr>
      </w:pPr>
    </w:p>
    <w:p w14:paraId="31848B37"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44DD8510" w14:textId="77777777" w:rsidR="00375017" w:rsidRDefault="00375017" w:rsidP="00CC2014">
      <w:pPr>
        <w:rPr>
          <w:rFonts w:asciiTheme="minorHAnsi" w:hAnsiTheme="minorHAnsi" w:cstheme="minorHAnsi"/>
          <w:sz w:val="20"/>
          <w:szCs w:val="20"/>
        </w:rPr>
      </w:pPr>
    </w:p>
    <w:p w14:paraId="0146869E"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09A6F9AC" w14:textId="77777777" w:rsidR="00375017" w:rsidRDefault="00375017" w:rsidP="00CC2014">
      <w:pPr>
        <w:rPr>
          <w:rFonts w:asciiTheme="minorHAnsi" w:hAnsiTheme="minorHAnsi" w:cstheme="minorHAnsi"/>
          <w:sz w:val="20"/>
          <w:szCs w:val="20"/>
        </w:rPr>
      </w:pPr>
    </w:p>
    <w:p w14:paraId="65C4FDA5"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ι) η οποία παρουσιάζει αποκλίσεις ως προς τους όρους και τις τεχνικές προδιαγραφές της σύμβασης,</w:t>
      </w:r>
    </w:p>
    <w:p w14:paraId="51439731" w14:textId="77777777" w:rsidR="00375017" w:rsidRDefault="00375017" w:rsidP="00CC2014">
      <w:pPr>
        <w:rPr>
          <w:rFonts w:asciiTheme="minorHAnsi" w:hAnsiTheme="minorHAnsi" w:cstheme="minorHAnsi"/>
          <w:sz w:val="20"/>
          <w:szCs w:val="20"/>
        </w:rPr>
      </w:pPr>
    </w:p>
    <w:p w14:paraId="290C18B4"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rPr>
        <w:t>ια</w:t>
      </w:r>
      <w:proofErr w:type="spellEnd"/>
      <w:r w:rsidRPr="001013DC">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501C8C6E" w14:textId="77777777" w:rsidR="00375017" w:rsidRDefault="00375017" w:rsidP="00CC2014">
      <w:pPr>
        <w:rPr>
          <w:rFonts w:asciiTheme="minorHAnsi" w:hAnsiTheme="minorHAnsi" w:cstheme="minorHAnsi"/>
          <w:sz w:val="20"/>
          <w:szCs w:val="20"/>
        </w:rPr>
      </w:pPr>
    </w:p>
    <w:p w14:paraId="72442609" w14:textId="77777777" w:rsidR="00CC2014" w:rsidRPr="001013DC" w:rsidRDefault="00CC2014" w:rsidP="00CC2014">
      <w:pPr>
        <w:rPr>
          <w:rFonts w:asciiTheme="minorHAnsi" w:hAnsiTheme="minorHAnsi" w:cstheme="minorHAnsi"/>
          <w:sz w:val="20"/>
          <w:szCs w:val="20"/>
          <w:lang w:eastAsia="el-GR"/>
        </w:rPr>
      </w:pPr>
      <w:proofErr w:type="spellStart"/>
      <w:r w:rsidRPr="001013DC">
        <w:rPr>
          <w:rFonts w:asciiTheme="minorHAnsi" w:hAnsiTheme="minorHAnsi" w:cstheme="minorHAnsi"/>
          <w:sz w:val="20"/>
          <w:szCs w:val="20"/>
        </w:rPr>
        <w:t>ιβ</w:t>
      </w:r>
      <w:proofErr w:type="spellEnd"/>
      <w:r w:rsidRPr="001013DC">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1013DC">
        <w:rPr>
          <w:rFonts w:asciiTheme="minorHAnsi" w:hAnsiTheme="minorHAnsi" w:cs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1013DC">
        <w:rPr>
          <w:rFonts w:asciiTheme="minorHAnsi" w:hAnsiTheme="minorHAnsi" w:cstheme="minorHAnsi"/>
          <w:sz w:val="20"/>
          <w:szCs w:val="20"/>
          <w:lang w:eastAsia="el-GR"/>
        </w:rPr>
        <w:t>επ</w:t>
      </w:r>
      <w:proofErr w:type="spellEnd"/>
      <w:r w:rsidRPr="001013DC">
        <w:rPr>
          <w:rFonts w:asciiTheme="minorHAnsi" w:hAnsiTheme="minorHAnsi" w:cstheme="minorHAnsi"/>
          <w:sz w:val="20"/>
          <w:szCs w:val="20"/>
          <w:lang w:eastAsia="el-GR"/>
        </w:rPr>
        <w:t>., περί κριτηρίων επιλογής,</w:t>
      </w:r>
    </w:p>
    <w:p w14:paraId="3B740B73" w14:textId="77777777" w:rsidR="00375017" w:rsidRDefault="00375017" w:rsidP="00CC2014">
      <w:pPr>
        <w:rPr>
          <w:rFonts w:asciiTheme="minorHAnsi" w:hAnsiTheme="minorHAnsi" w:cstheme="minorHAnsi"/>
          <w:sz w:val="20"/>
          <w:szCs w:val="20"/>
          <w:lang w:eastAsia="el-GR"/>
        </w:rPr>
      </w:pPr>
    </w:p>
    <w:p w14:paraId="6DE80F12"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lang w:eastAsia="el-GR"/>
        </w:rPr>
        <w:t>ιγ</w:t>
      </w:r>
      <w:proofErr w:type="spellEnd"/>
      <w:r w:rsidRPr="001013DC">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1013DC">
        <w:rPr>
          <w:rFonts w:asciiTheme="minorHAnsi" w:hAnsiTheme="minorHAnsi" w:cstheme="minorHAnsi"/>
          <w:sz w:val="20"/>
          <w:szCs w:val="20"/>
        </w:rPr>
        <w:t>.</w:t>
      </w:r>
    </w:p>
    <w:p w14:paraId="7A970CA3" w14:textId="77777777" w:rsidR="006B796E" w:rsidRPr="00CA75EB" w:rsidRDefault="006B796E" w:rsidP="001D4353">
      <w:pPr>
        <w:suppressAutoHyphens w:val="0"/>
        <w:jc w:val="left"/>
        <w:rPr>
          <w:rFonts w:asciiTheme="minorHAnsi" w:hAnsiTheme="minorHAnsi" w:cstheme="minorHAnsi"/>
          <w:strike/>
          <w:sz w:val="14"/>
          <w:szCs w:val="14"/>
        </w:rPr>
      </w:pPr>
    </w:p>
    <w:p w14:paraId="0FCCC706" w14:textId="77777777" w:rsidR="00A92EDE" w:rsidRPr="001013DC" w:rsidRDefault="00A92EDE" w:rsidP="00A92EDE">
      <w:pPr>
        <w:pStyle w:val="1"/>
        <w:tabs>
          <w:tab w:val="left" w:pos="567"/>
        </w:tabs>
        <w:ind w:left="567" w:hanging="567"/>
        <w:jc w:val="both"/>
        <w:rPr>
          <w:rFonts w:asciiTheme="minorHAnsi" w:hAnsiTheme="minorHAnsi" w:cstheme="minorHAnsi"/>
          <w:sz w:val="20"/>
          <w:szCs w:val="20"/>
          <w:u w:val="single"/>
          <w:lang w:val="el-GR"/>
        </w:rPr>
      </w:pPr>
      <w:bookmarkStart w:id="81" w:name="__RefHeading___Toc470009809"/>
      <w:bookmarkStart w:id="82" w:name="_Toc535577382"/>
      <w:bookmarkStart w:id="83" w:name="_Toc133501029"/>
      <w:bookmarkStart w:id="84" w:name="__RefHeading___Toc470009818"/>
      <w:r w:rsidRPr="001013DC">
        <w:rPr>
          <w:rFonts w:asciiTheme="minorHAnsi" w:hAnsiTheme="minorHAnsi" w:cstheme="minorHAnsi"/>
          <w:sz w:val="20"/>
          <w:szCs w:val="20"/>
          <w:u w:val="single"/>
          <w:lang w:val="el-GR"/>
        </w:rPr>
        <w:t>3. ΔΙΕΝΕΡΓΕΙΑ ΔΙΑΔΙΚΑΣΙΑΣ - ΑΞΙΟΛΟΓΗΣΗ ΠΡΟΣΦΟΡΩΝ</w:t>
      </w:r>
      <w:bookmarkEnd w:id="81"/>
      <w:bookmarkEnd w:id="82"/>
      <w:bookmarkEnd w:id="83"/>
      <w:r w:rsidRPr="001013DC">
        <w:rPr>
          <w:rFonts w:asciiTheme="minorHAnsi" w:hAnsiTheme="minorHAnsi" w:cstheme="minorHAnsi"/>
          <w:sz w:val="20"/>
          <w:szCs w:val="20"/>
          <w:u w:val="single"/>
          <w:lang w:val="el-GR"/>
        </w:rPr>
        <w:t xml:space="preserve">  </w:t>
      </w:r>
    </w:p>
    <w:p w14:paraId="3DFBE3C2" w14:textId="77777777" w:rsidR="00A92EDE" w:rsidRPr="001013DC" w:rsidRDefault="00A92EDE" w:rsidP="00A92EDE">
      <w:pPr>
        <w:rPr>
          <w:rFonts w:asciiTheme="minorHAnsi" w:hAnsiTheme="minorHAnsi" w:cstheme="minorHAnsi"/>
          <w:sz w:val="20"/>
          <w:szCs w:val="20"/>
          <w:u w:val="single"/>
        </w:rPr>
      </w:pPr>
    </w:p>
    <w:p w14:paraId="035D5442" w14:textId="77777777" w:rsidR="00A92EDE" w:rsidRPr="00A23D59" w:rsidRDefault="00A92EDE" w:rsidP="00EE6770">
      <w:pPr>
        <w:pStyle w:val="3"/>
        <w:rPr>
          <w:rFonts w:asciiTheme="minorHAnsi" w:hAnsiTheme="minorHAnsi" w:cstheme="minorHAnsi"/>
          <w:u w:val="single"/>
        </w:rPr>
      </w:pPr>
      <w:bookmarkStart w:id="85" w:name="__RefHeading___Toc470009810"/>
      <w:bookmarkStart w:id="86" w:name="_Toc535577383"/>
      <w:bookmarkStart w:id="87" w:name="_Toc133501030"/>
      <w:r w:rsidRPr="00A23D59">
        <w:rPr>
          <w:rFonts w:asciiTheme="minorHAnsi" w:hAnsiTheme="minorHAnsi" w:cstheme="minorHAnsi"/>
          <w:u w:val="single"/>
        </w:rPr>
        <w:t>3.1</w:t>
      </w:r>
      <w:r w:rsidRPr="00A23D59">
        <w:rPr>
          <w:rFonts w:asciiTheme="minorHAnsi" w:hAnsiTheme="minorHAnsi" w:cstheme="minorHAnsi"/>
          <w:u w:val="single"/>
        </w:rPr>
        <w:tab/>
        <w:t>Αποσφράγιση και αξιολόγηση προσφορών</w:t>
      </w:r>
      <w:bookmarkEnd w:id="85"/>
      <w:bookmarkEnd w:id="86"/>
      <w:bookmarkEnd w:id="87"/>
      <w:r w:rsidRPr="00A23D59">
        <w:rPr>
          <w:rFonts w:asciiTheme="minorHAnsi" w:hAnsiTheme="minorHAnsi" w:cstheme="minorHAnsi"/>
          <w:u w:val="single"/>
        </w:rPr>
        <w:t xml:space="preserve"> </w:t>
      </w:r>
    </w:p>
    <w:p w14:paraId="590829BE" w14:textId="77777777" w:rsidR="008C002A" w:rsidRPr="008C002A" w:rsidRDefault="008C002A" w:rsidP="008C002A"/>
    <w:p w14:paraId="2543F1C4" w14:textId="04A54CFC" w:rsidR="00DE4AA5" w:rsidRPr="00DE4AA5" w:rsidRDefault="00DE4AA5" w:rsidP="00DE4AA5">
      <w:pPr>
        <w:rPr>
          <w:rFonts w:asciiTheme="minorHAnsi" w:hAnsiTheme="minorHAnsi" w:cstheme="minorHAnsi"/>
          <w:b/>
          <w:sz w:val="20"/>
          <w:szCs w:val="20"/>
        </w:rPr>
      </w:pPr>
      <w:r w:rsidRPr="00DE4AA5">
        <w:rPr>
          <w:rFonts w:asciiTheme="minorHAnsi" w:hAnsiTheme="minorHAnsi" w:cstheme="minorHAnsi"/>
          <w:b/>
          <w:sz w:val="20"/>
          <w:szCs w:val="20"/>
        </w:rPr>
        <w:t>3.1.1</w:t>
      </w:r>
      <w:r w:rsidRPr="00DE4AA5">
        <w:rPr>
          <w:rFonts w:asciiTheme="minorHAnsi" w:hAnsiTheme="minorHAnsi" w:cstheme="minorHAnsi"/>
          <w:b/>
          <w:sz w:val="20"/>
          <w:szCs w:val="20"/>
        </w:rPr>
        <w:tab/>
        <w:t>Ηλεκτρονική αποσφράγιση προσφορών</w:t>
      </w:r>
    </w:p>
    <w:p w14:paraId="2E762618" w14:textId="77777777" w:rsidR="00664915" w:rsidRPr="001013DC" w:rsidRDefault="00664915" w:rsidP="00664915">
      <w:pPr>
        <w:textAlignment w:val="baseline"/>
        <w:rPr>
          <w:rFonts w:asciiTheme="minorHAnsi" w:hAnsiTheme="minorHAnsi" w:cstheme="minorHAnsi"/>
          <w:kern w:val="1"/>
          <w:sz w:val="20"/>
          <w:szCs w:val="20"/>
        </w:rPr>
      </w:pPr>
      <w:bookmarkStart w:id="88" w:name="__RefHeading___Toc470009811"/>
      <w:bookmarkStart w:id="89" w:name="__RefHeading___Toc187_1659156176"/>
      <w:bookmarkStart w:id="90" w:name="_Toc535577385"/>
      <w:bookmarkEnd w:id="88"/>
      <w:bookmarkEnd w:id="89"/>
      <w:r w:rsidRPr="001013DC">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1013DC">
        <w:rPr>
          <w:rFonts w:asciiTheme="minorHAnsi" w:hAnsiTheme="minorHAnsi" w:cstheme="minorHAnsi"/>
          <w:b/>
          <w:kern w:val="1"/>
          <w:sz w:val="20"/>
          <w:szCs w:val="20"/>
        </w:rPr>
        <w:t>εφεξής Επιτροπή Διαγωνισμού</w:t>
      </w:r>
      <w:r w:rsidRPr="001013DC">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05A03074" w14:textId="3A45D5C0" w:rsidR="00664915" w:rsidRPr="00FD6053" w:rsidRDefault="00664915">
      <w:pPr>
        <w:pStyle w:val="aff0"/>
        <w:widowControl w:val="0"/>
        <w:numPr>
          <w:ilvl w:val="0"/>
          <w:numId w:val="13"/>
        </w:numPr>
        <w:spacing w:after="60"/>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την </w:t>
      </w:r>
      <w:r w:rsidR="00CA75EB">
        <w:rPr>
          <w:rFonts w:asciiTheme="minorHAnsi" w:hAnsiTheme="minorHAnsi" w:cstheme="minorHAnsi"/>
          <w:kern w:val="1"/>
          <w:sz w:val="20"/>
          <w:szCs w:val="20"/>
        </w:rPr>
        <w:t>10/07/2025</w:t>
      </w:r>
      <w:r w:rsidRPr="001013DC">
        <w:rPr>
          <w:rFonts w:asciiTheme="minorHAnsi" w:hAnsiTheme="minorHAnsi" w:cstheme="minorHAnsi"/>
          <w:kern w:val="1"/>
          <w:sz w:val="20"/>
          <w:szCs w:val="20"/>
        </w:rPr>
        <w:t xml:space="preserve"> και </w:t>
      </w:r>
      <w:r w:rsidRPr="00FD6053">
        <w:rPr>
          <w:rFonts w:asciiTheme="minorHAnsi" w:hAnsiTheme="minorHAnsi" w:cstheme="minorHAnsi"/>
          <w:kern w:val="1"/>
          <w:sz w:val="20"/>
          <w:szCs w:val="20"/>
        </w:rPr>
        <w:t xml:space="preserve">ώρα 10:00 </w:t>
      </w:r>
    </w:p>
    <w:p w14:paraId="6D6F7B6C" w14:textId="77777777" w:rsidR="00664915"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lastRenderedPageBreak/>
        <w:t xml:space="preserve">Στο στάδιο αυτό τα στοιχεία των προσφορών που αποσφραγίζονται είναι </w:t>
      </w:r>
      <w:proofErr w:type="spellStart"/>
      <w:r w:rsidRPr="001013DC">
        <w:rPr>
          <w:rFonts w:asciiTheme="minorHAnsi" w:hAnsiTheme="minorHAnsi" w:cstheme="minorHAnsi"/>
          <w:kern w:val="1"/>
          <w:sz w:val="20"/>
          <w:szCs w:val="20"/>
        </w:rPr>
        <w:t>προσβάσιμα</w:t>
      </w:r>
      <w:proofErr w:type="spellEnd"/>
      <w:r w:rsidRPr="001013DC">
        <w:rPr>
          <w:rFonts w:asciiTheme="minorHAnsi" w:hAnsiTheme="minorHAnsi" w:cstheme="minorHAnsi"/>
          <w:kern w:val="1"/>
          <w:sz w:val="20"/>
          <w:szCs w:val="20"/>
        </w:rPr>
        <w:t xml:space="preserve"> μόνο στα μέλη της Επιτροπής Διαγωνισμού και την Αναθέτουσα Αρχή.</w:t>
      </w:r>
    </w:p>
    <w:p w14:paraId="5DDE8191" w14:textId="77777777" w:rsidR="00CA22F8" w:rsidRPr="001013DC" w:rsidRDefault="00CA22F8" w:rsidP="00664915">
      <w:pPr>
        <w:textAlignment w:val="baseline"/>
        <w:rPr>
          <w:rFonts w:asciiTheme="minorHAnsi" w:hAnsiTheme="minorHAnsi" w:cstheme="minorHAnsi"/>
          <w:kern w:val="1"/>
          <w:sz w:val="20"/>
          <w:szCs w:val="20"/>
        </w:rPr>
      </w:pPr>
    </w:p>
    <w:p w14:paraId="4983DAF3" w14:textId="77777777" w:rsidR="00664915" w:rsidRPr="001013DC" w:rsidRDefault="00664915" w:rsidP="00664915">
      <w:pPr>
        <w:pStyle w:val="3"/>
        <w:rPr>
          <w:rFonts w:asciiTheme="minorHAnsi" w:hAnsiTheme="minorHAnsi" w:cstheme="minorHAnsi"/>
        </w:rPr>
      </w:pPr>
      <w:bookmarkStart w:id="91" w:name="_Toc120266737"/>
      <w:bookmarkStart w:id="92" w:name="_Toc133501031"/>
      <w:r w:rsidRPr="001013DC">
        <w:rPr>
          <w:rFonts w:asciiTheme="minorHAnsi" w:hAnsiTheme="minorHAnsi" w:cstheme="minorHAnsi"/>
        </w:rPr>
        <w:t>3.1.2</w:t>
      </w:r>
      <w:r w:rsidRPr="001013DC">
        <w:rPr>
          <w:rFonts w:asciiTheme="minorHAnsi" w:hAnsiTheme="minorHAnsi" w:cstheme="minorHAnsi"/>
        </w:rPr>
        <w:tab/>
        <w:t>Αξιολόγηση προσφορών</w:t>
      </w:r>
      <w:bookmarkEnd w:id="91"/>
      <w:bookmarkEnd w:id="92"/>
    </w:p>
    <w:p w14:paraId="62736BD9" w14:textId="77777777" w:rsidR="00664915" w:rsidRPr="001013DC" w:rsidRDefault="00664915" w:rsidP="00664915">
      <w:pPr>
        <w:rPr>
          <w:rFonts w:asciiTheme="minorHAnsi" w:hAnsiTheme="minorHAnsi" w:cstheme="minorHAnsi"/>
          <w:sz w:val="20"/>
          <w:szCs w:val="20"/>
        </w:rPr>
      </w:pPr>
    </w:p>
    <w:p w14:paraId="00FD604B" w14:textId="77777777" w:rsidR="00664915" w:rsidRPr="001013DC" w:rsidRDefault="00664915" w:rsidP="00664915">
      <w:pPr>
        <w:rPr>
          <w:rFonts w:asciiTheme="minorHAnsi" w:hAnsiTheme="minorHAnsi" w:cstheme="minorHAnsi"/>
          <w:kern w:val="1"/>
          <w:sz w:val="20"/>
          <w:szCs w:val="20"/>
        </w:rPr>
      </w:pPr>
      <w:r w:rsidRPr="001013DC">
        <w:rPr>
          <w:rFonts w:asciiTheme="minorHAnsi" w:hAnsiTheme="minorHAnsi" w:cstheme="minorHAnsi"/>
          <w:b/>
          <w:sz w:val="20"/>
          <w:szCs w:val="20"/>
        </w:rPr>
        <w:t xml:space="preserve">3.1.2.1. </w:t>
      </w:r>
      <w:r w:rsidRPr="001013DC">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1363C569"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013DC">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1013DC">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1013DC">
        <w:rPr>
          <w:rFonts w:asciiTheme="minorHAnsi" w:hAnsiTheme="minorHAnsi" w:cstheme="minorHAnsi"/>
          <w:kern w:val="1"/>
          <w:sz w:val="20"/>
          <w:szCs w:val="20"/>
        </w:rPr>
        <w:t>εξακριβώσιμος</w:t>
      </w:r>
      <w:proofErr w:type="spellEnd"/>
      <w:r w:rsidRPr="001013DC">
        <w:rPr>
          <w:rFonts w:asciiTheme="minorHAnsi" w:hAnsiTheme="minorHAnsi" w:cs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1013DC">
        <w:rPr>
          <w:rFonts w:asciiTheme="minorHAnsi" w:hAnsiTheme="minorHAnsi" w:cstheme="minorHAnsi"/>
          <w:kern w:val="1"/>
          <w:sz w:val="20"/>
          <w:szCs w:val="20"/>
        </w:rPr>
        <w:t>κατ</w:t>
      </w:r>
      <w:proofErr w:type="spellEnd"/>
      <w:r w:rsidRPr="001013DC">
        <w:rPr>
          <w:rFonts w:asciiTheme="minorHAnsi" w:hAnsiTheme="minorHAnsi" w:cstheme="minorHAnsi"/>
          <w:kern w:val="1"/>
          <w:sz w:val="20"/>
          <w:szCs w:val="20"/>
        </w:rPr>
        <w:t xml:space="preserve">΄ αναλογία και για τυχόν ελλείπουσες δηλώσεις, υπό την προϋπόθεση ότι βεβαιώνουν γεγονότα αντικειμενικώς </w:t>
      </w:r>
      <w:proofErr w:type="spellStart"/>
      <w:r w:rsidRPr="001013DC">
        <w:rPr>
          <w:rFonts w:asciiTheme="minorHAnsi" w:hAnsiTheme="minorHAnsi" w:cstheme="minorHAnsi"/>
          <w:kern w:val="1"/>
          <w:sz w:val="20"/>
          <w:szCs w:val="20"/>
        </w:rPr>
        <w:t>εξακριβώσιμα</w:t>
      </w:r>
      <w:proofErr w:type="spellEnd"/>
      <w:r w:rsidRPr="001013DC">
        <w:rPr>
          <w:rFonts w:asciiTheme="minorHAnsi" w:hAnsiTheme="minorHAnsi" w:cstheme="minorHAnsi"/>
          <w:kern w:val="1"/>
          <w:sz w:val="20"/>
          <w:szCs w:val="20"/>
        </w:rPr>
        <w:t>.</w:t>
      </w:r>
    </w:p>
    <w:p w14:paraId="75990E68" w14:textId="77777777" w:rsidR="00226962" w:rsidRDefault="00226962" w:rsidP="00F70AA3">
      <w:pPr>
        <w:textAlignment w:val="baseline"/>
        <w:rPr>
          <w:rFonts w:asciiTheme="minorHAnsi" w:hAnsiTheme="minorHAnsi" w:cstheme="minorHAnsi"/>
          <w:kern w:val="1"/>
          <w:sz w:val="20"/>
          <w:szCs w:val="20"/>
        </w:rPr>
      </w:pPr>
    </w:p>
    <w:p w14:paraId="0BCA9925"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7661C4C7" w14:textId="77777777" w:rsidR="00F70AA3" w:rsidRPr="00AD7B07" w:rsidRDefault="00F70AA3" w:rsidP="00F70AA3">
      <w:pPr>
        <w:textAlignment w:val="baseline"/>
        <w:rPr>
          <w:rFonts w:asciiTheme="minorHAnsi" w:hAnsiTheme="minorHAnsi" w:cstheme="minorHAnsi"/>
          <w:kern w:val="1"/>
          <w:sz w:val="20"/>
          <w:szCs w:val="20"/>
        </w:rPr>
      </w:pPr>
    </w:p>
    <w:p w14:paraId="1FC70A2B" w14:textId="77777777" w:rsidR="00F70AA3" w:rsidRPr="00AD7B07" w:rsidRDefault="00F70AA3">
      <w:pPr>
        <w:pStyle w:val="aff0"/>
        <w:numPr>
          <w:ilvl w:val="0"/>
          <w:numId w:val="16"/>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 xml:space="preserve">είτε από την Επιτροπή, μέσω του </w:t>
      </w:r>
      <w:proofErr w:type="spellStart"/>
      <w:r w:rsidRPr="00AD7B07">
        <w:rPr>
          <w:rFonts w:asciiTheme="minorHAnsi" w:hAnsiTheme="minorHAnsi" w:cstheme="minorHAnsi"/>
          <w:kern w:val="1"/>
          <w:sz w:val="20"/>
          <w:szCs w:val="20"/>
        </w:rPr>
        <w:t>πιστοποποιμένου</w:t>
      </w:r>
      <w:proofErr w:type="spellEnd"/>
      <w:r w:rsidRPr="00AD7B07">
        <w:rPr>
          <w:rFonts w:asciiTheme="minorHAnsi" w:hAnsiTheme="minorHAnsi" w:cstheme="minorHAnsi"/>
          <w:kern w:val="1"/>
          <w:sz w:val="20"/>
          <w:szCs w:val="20"/>
        </w:rPr>
        <w:t xml:space="preserve"> χρήστη της παρούσας ηλεκτρονικής διαδικασίας (χειριστή του διαγωνισμού), χωρίς τη σύνταξη διακριτού εγγράφου</w:t>
      </w:r>
    </w:p>
    <w:p w14:paraId="31DDE179" w14:textId="77777777" w:rsidR="00F70AA3" w:rsidRPr="00AD7B07" w:rsidRDefault="00F70AA3" w:rsidP="00F70AA3">
      <w:pPr>
        <w:ind w:firstLine="45"/>
        <w:textAlignment w:val="baseline"/>
        <w:rPr>
          <w:rFonts w:asciiTheme="minorHAnsi" w:hAnsiTheme="minorHAnsi" w:cstheme="minorHAnsi"/>
          <w:kern w:val="1"/>
          <w:sz w:val="20"/>
          <w:szCs w:val="20"/>
        </w:rPr>
      </w:pPr>
    </w:p>
    <w:p w14:paraId="281FAE3C" w14:textId="77777777" w:rsidR="00F70AA3" w:rsidRDefault="00F70AA3">
      <w:pPr>
        <w:pStyle w:val="aff0"/>
        <w:numPr>
          <w:ilvl w:val="0"/>
          <w:numId w:val="16"/>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 xml:space="preserve">είτε, με αποστολή διακριτού εγγράφου της Επιτροπής, μέσω του </w:t>
      </w:r>
      <w:proofErr w:type="spellStart"/>
      <w:r w:rsidRPr="00AD7B07">
        <w:rPr>
          <w:rFonts w:asciiTheme="minorHAnsi" w:hAnsiTheme="minorHAnsi" w:cstheme="minorHAnsi"/>
          <w:kern w:val="1"/>
          <w:sz w:val="20"/>
          <w:szCs w:val="20"/>
        </w:rPr>
        <w:t>πιστοποποιμένου</w:t>
      </w:r>
      <w:proofErr w:type="spellEnd"/>
      <w:r w:rsidRPr="00AD7B07">
        <w:rPr>
          <w:rFonts w:asciiTheme="minorHAnsi" w:hAnsiTheme="minorHAnsi" w:cstheme="minorHAnsi"/>
          <w:kern w:val="1"/>
          <w:sz w:val="20"/>
          <w:szCs w:val="20"/>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626BEE04" w14:textId="77777777" w:rsidR="0021627A" w:rsidRPr="0021627A" w:rsidRDefault="0021627A" w:rsidP="0021627A">
      <w:pPr>
        <w:textAlignment w:val="baseline"/>
        <w:rPr>
          <w:rFonts w:asciiTheme="minorHAnsi" w:hAnsiTheme="minorHAnsi" w:cstheme="minorHAnsi"/>
          <w:kern w:val="1"/>
          <w:sz w:val="20"/>
          <w:szCs w:val="20"/>
        </w:rPr>
      </w:pPr>
    </w:p>
    <w:p w14:paraId="6196EE76"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 xml:space="preserve">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w:t>
      </w:r>
      <w:proofErr w:type="spellStart"/>
      <w:r w:rsidRPr="00AD7B07">
        <w:rPr>
          <w:rFonts w:asciiTheme="minorHAnsi" w:hAnsiTheme="minorHAnsi" w:cstheme="minorHAnsi"/>
          <w:kern w:val="1"/>
          <w:sz w:val="20"/>
          <w:szCs w:val="20"/>
        </w:rPr>
        <w:t>αποφαινομένου</w:t>
      </w:r>
      <w:proofErr w:type="spellEnd"/>
      <w:r w:rsidRPr="00AD7B07">
        <w:rPr>
          <w:rFonts w:asciiTheme="minorHAnsi" w:hAnsiTheme="minorHAnsi" w:cstheme="minorHAnsi"/>
          <w:kern w:val="1"/>
          <w:sz w:val="20"/>
          <w:szCs w:val="20"/>
        </w:rPr>
        <w:t xml:space="preserve"> οργάνου.</w:t>
      </w:r>
    </w:p>
    <w:p w14:paraId="76470AFE"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14:paraId="1E7DA238"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54C50034" w14:textId="77777777" w:rsidR="00F70AA3" w:rsidRPr="00E94FFE"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24A5BE22" w14:textId="77777777" w:rsidR="00F70AA3" w:rsidRPr="00E94FFE" w:rsidRDefault="00F70AA3" w:rsidP="00F70AA3">
      <w:pPr>
        <w:textAlignment w:val="baseline"/>
        <w:rPr>
          <w:rFonts w:asciiTheme="minorHAnsi" w:hAnsiTheme="minorHAnsi" w:cstheme="minorHAnsi"/>
          <w:sz w:val="20"/>
          <w:szCs w:val="20"/>
        </w:rPr>
      </w:pPr>
      <w:r w:rsidRPr="00E94FFE">
        <w:rPr>
          <w:rFonts w:asciiTheme="minorHAnsi" w:hAnsiTheme="minorHAnsi" w:cstheme="minorHAnsi"/>
          <w:kern w:val="1"/>
          <w:sz w:val="20"/>
          <w:szCs w:val="20"/>
        </w:rPr>
        <w:t>Ειδικότερα :</w:t>
      </w:r>
    </w:p>
    <w:p w14:paraId="057BDFC5" w14:textId="77777777" w:rsidR="00F70AA3" w:rsidRPr="00E94FFE" w:rsidRDefault="00F70AA3" w:rsidP="00F70AA3">
      <w:pPr>
        <w:suppressAutoHyphens w:val="0"/>
        <w:autoSpaceDE w:val="0"/>
        <w:autoSpaceDN w:val="0"/>
        <w:adjustRightInd w:val="0"/>
        <w:rPr>
          <w:rFonts w:asciiTheme="minorHAnsi" w:hAnsiTheme="minorHAnsi" w:cstheme="minorHAnsi"/>
          <w:strike/>
          <w:kern w:val="1"/>
          <w:sz w:val="20"/>
          <w:szCs w:val="20"/>
        </w:rPr>
      </w:pPr>
      <w:r w:rsidRPr="00E94FFE">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7C442BA1" w14:textId="77777777" w:rsidR="00F70AA3" w:rsidRPr="00E94FFE" w:rsidRDefault="00F70AA3" w:rsidP="00F70AA3">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5E4ABFFD" w14:textId="77777777"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74B43A87" w14:textId="77777777"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lastRenderedPageBreak/>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41364348" w14:textId="77777777" w:rsidR="00664915" w:rsidRPr="001013DC" w:rsidRDefault="00664915" w:rsidP="00664915">
      <w:pPr>
        <w:suppressAutoHyphens w:val="0"/>
        <w:autoSpaceDE w:val="0"/>
        <w:autoSpaceDN w:val="0"/>
        <w:adjustRightInd w:val="0"/>
        <w:rPr>
          <w:rFonts w:asciiTheme="minorHAnsi" w:hAnsiTheme="minorHAnsi" w:cstheme="minorHAnsi"/>
          <w:kern w:val="1"/>
          <w:sz w:val="20"/>
          <w:szCs w:val="20"/>
        </w:rPr>
      </w:pPr>
      <w:r w:rsidRPr="001013DC">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59BFECE8"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32F0729F" w14:textId="77777777" w:rsidR="00664915" w:rsidRPr="001013DC" w:rsidRDefault="00664915" w:rsidP="00664915">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1013DC">
        <w:rPr>
          <w:rFonts w:asciiTheme="minorHAnsi" w:hAnsiTheme="minorHAnsi" w:cstheme="minorHAnsi"/>
          <w:sz w:val="20"/>
          <w:szCs w:val="20"/>
        </w:rPr>
        <w:t xml:space="preserve"> </w:t>
      </w:r>
      <w:r w:rsidRPr="001013DC">
        <w:rPr>
          <w:rFonts w:asciiTheme="minorHAnsi" w:hAnsiTheme="minorHAnsi" w:cstheme="minorHAnsi"/>
          <w:kern w:val="1"/>
          <w:sz w:val="20"/>
          <w:szCs w:val="20"/>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Pr="001013DC">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4D6A1EA5" w14:textId="77777777" w:rsidR="00664915" w:rsidRPr="001013DC" w:rsidRDefault="00664915" w:rsidP="00664915">
      <w:pPr>
        <w:textAlignment w:val="baseline"/>
        <w:rPr>
          <w:rFonts w:asciiTheme="minorHAnsi" w:hAnsiTheme="minorHAnsi" w:cstheme="minorHAnsi"/>
          <w:iCs/>
          <w:kern w:val="1"/>
          <w:sz w:val="20"/>
          <w:szCs w:val="20"/>
          <w:lang w:eastAsia="el-GR"/>
        </w:rPr>
      </w:pPr>
      <w:r w:rsidRPr="001013DC">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Pr="001013DC">
        <w:rPr>
          <w:rFonts w:asciiTheme="minorHAnsi" w:hAnsiTheme="minorHAnsi" w:cstheme="minorHAnsi"/>
          <w:iCs/>
          <w:kern w:val="1"/>
          <w:sz w:val="20"/>
          <w:szCs w:val="20"/>
          <w:lang w:eastAsia="el-GR"/>
        </w:rPr>
        <w:t>(Επισημαίνεται ότι τα αποτελέσματα της κλήρωσης ενσωματώνονται ομοίως στην ως κατωτέρω ενιαία απόφαση).</w:t>
      </w:r>
    </w:p>
    <w:p w14:paraId="7B267475" w14:textId="77777777" w:rsidR="00F70AA3" w:rsidRPr="00E94FFE" w:rsidRDefault="00664915" w:rsidP="00F70AA3">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F70AA3">
        <w:rPr>
          <w:rFonts w:asciiTheme="minorHAnsi" w:hAnsiTheme="minorHAnsi" w:cstheme="minorHAnsi"/>
          <w:kern w:val="1"/>
          <w:sz w:val="20"/>
          <w:szCs w:val="20"/>
          <w:lang w:eastAsia="el-GR"/>
        </w:rPr>
        <w:t xml:space="preserve">, </w:t>
      </w:r>
      <w:r w:rsidR="00F70AA3" w:rsidRPr="00980B14">
        <w:rPr>
          <w:rFonts w:asciiTheme="minorHAnsi" w:hAnsiTheme="minorHAnsi" w:cstheme="minorHAnsi"/>
          <w:kern w:val="1"/>
          <w:sz w:val="20"/>
          <w:szCs w:val="20"/>
          <w:lang w:eastAsia="el-GR"/>
        </w:rPr>
        <w:t>δεν αναρτάται στο ΚΗΜΔΗΣ και στη «ΔΙΑΥΓΕΙΑ» και ενσωματώνεται στην απόφαση κατακύρωσης.</w:t>
      </w:r>
      <w:bookmarkStart w:id="93" w:name="__RefHeading___Toc470009813"/>
      <w:bookmarkEnd w:id="93"/>
    </w:p>
    <w:p w14:paraId="0D4EA883" w14:textId="77777777" w:rsidR="006B796E" w:rsidRDefault="006B796E" w:rsidP="00302DE7">
      <w:pPr>
        <w:pStyle w:val="3"/>
        <w:rPr>
          <w:rFonts w:asciiTheme="minorHAnsi" w:hAnsiTheme="minorHAnsi" w:cstheme="minorHAnsi"/>
        </w:rPr>
      </w:pPr>
      <w:bookmarkStart w:id="94" w:name="_Toc120266738"/>
      <w:bookmarkStart w:id="95" w:name="_Toc133501032"/>
    </w:p>
    <w:p w14:paraId="1DA374BF" w14:textId="77777777" w:rsidR="00664915" w:rsidRPr="00A23D59" w:rsidRDefault="00664915" w:rsidP="00302DE7">
      <w:pPr>
        <w:pStyle w:val="3"/>
        <w:rPr>
          <w:rFonts w:asciiTheme="minorHAnsi" w:hAnsiTheme="minorHAnsi" w:cstheme="minorHAnsi"/>
          <w:u w:val="single"/>
        </w:rPr>
      </w:pPr>
      <w:r w:rsidRPr="00A23D59">
        <w:rPr>
          <w:rFonts w:asciiTheme="minorHAnsi" w:hAnsiTheme="minorHAnsi" w:cstheme="minorHAnsi"/>
          <w:u w:val="single"/>
        </w:rPr>
        <w:t>3.2 Πρόσκληση υποβολής δικαιολογητικών προσωρινού αναδόχου - Δικαιολογητικά προσωρινού αναδόχου</w:t>
      </w:r>
      <w:bookmarkEnd w:id="94"/>
      <w:bookmarkEnd w:id="95"/>
    </w:p>
    <w:p w14:paraId="22C27DFC" w14:textId="77777777" w:rsidR="00664915" w:rsidRPr="001013DC" w:rsidRDefault="00664915" w:rsidP="00664915">
      <w:pPr>
        <w:rPr>
          <w:rFonts w:asciiTheme="minorHAnsi" w:hAnsiTheme="minorHAnsi" w:cstheme="minorHAnsi"/>
          <w:sz w:val="20"/>
          <w:szCs w:val="20"/>
        </w:rPr>
      </w:pPr>
    </w:p>
    <w:p w14:paraId="1A67E1A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2.2.6.2.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 </w:t>
      </w:r>
    </w:p>
    <w:p w14:paraId="1E49550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1013DC">
        <w:rPr>
          <w:rFonts w:asciiTheme="minorHAnsi" w:hAnsiTheme="minorHAnsi" w:cstheme="minorHAnsi"/>
          <w:color w:val="000000"/>
          <w:sz w:val="20"/>
          <w:szCs w:val="20"/>
        </w:rPr>
        <w:t>μορφότυπο</w:t>
      </w:r>
      <w:proofErr w:type="spellEnd"/>
      <w:r w:rsidRPr="001013DC">
        <w:rPr>
          <w:rFonts w:asciiTheme="minorHAnsi" w:hAnsiTheme="minorHAnsi" w:cstheme="minorHAnsi"/>
          <w:color w:val="000000"/>
          <w:sz w:val="20"/>
          <w:szCs w:val="20"/>
        </w:rPr>
        <w:t xml:space="preserve"> PDF, σύμφωνα με τα ειδικώς οριζόμενα στην παράγραφο 2.4.2.5 της παρούσας.</w:t>
      </w:r>
    </w:p>
    <w:p w14:paraId="7E4EF92D" w14:textId="77777777" w:rsidR="00664915" w:rsidRPr="001013DC" w:rsidRDefault="00664915" w:rsidP="00664915">
      <w:pPr>
        <w:rPr>
          <w:rFonts w:asciiTheme="minorHAnsi" w:hAnsiTheme="minorHAnsi" w:cstheme="minorHAnsi"/>
          <w:strike/>
          <w:sz w:val="20"/>
          <w:szCs w:val="20"/>
        </w:rPr>
      </w:pPr>
      <w:r w:rsidRPr="001013DC">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1013DC">
        <w:rPr>
          <w:rFonts w:asciiTheme="minorHAnsi" w:hAnsiTheme="minorHAnsi" w:cstheme="minorHAnsi"/>
          <w:color w:val="000000"/>
          <w:sz w:val="20"/>
          <w:szCs w:val="20"/>
        </w:rPr>
        <w:t>, σύμφωνα με τα προβλεπόμενα στις διατάξεις της ως άνω παραγράφου 2.4.2.5</w:t>
      </w:r>
      <w:r w:rsidRPr="001013DC">
        <w:rPr>
          <w:rFonts w:asciiTheme="minorHAnsi" w:hAnsiTheme="minorHAnsi" w:cstheme="minorHAnsi"/>
          <w:sz w:val="20"/>
          <w:szCs w:val="20"/>
        </w:rPr>
        <w:t xml:space="preserve">. </w:t>
      </w:r>
    </w:p>
    <w:p w14:paraId="36BA302E"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proofErr w:type="spellStart"/>
      <w:r w:rsidRPr="001013DC">
        <w:rPr>
          <w:rFonts w:asciiTheme="minorHAnsi" w:hAnsiTheme="minorHAnsi" w:cstheme="minorHAnsi"/>
          <w:sz w:val="20"/>
          <w:szCs w:val="20"/>
        </w:rPr>
        <w:t>υπoβλήθηκαν</w:t>
      </w:r>
      <w:proofErr w:type="spellEnd"/>
      <w:r w:rsidRPr="001013DC">
        <w:rPr>
          <w:rFonts w:asciiTheme="minorHAnsi" w:hAnsiTheme="minorHAnsi" w:cs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1FD71FDE"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lastRenderedPageBreak/>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1013DC">
        <w:rPr>
          <w:rFonts w:asciiTheme="minorHAnsi" w:hAnsiTheme="minorHAnsi" w:cstheme="minorHAnsi"/>
          <w:sz w:val="20"/>
          <w:szCs w:val="20"/>
        </w:rPr>
        <w:t>κατ</w:t>
      </w:r>
      <w:proofErr w:type="spellEnd"/>
      <w:r w:rsidRPr="001013DC">
        <w:rPr>
          <w:rFonts w:asciiTheme="minorHAnsi" w:hAnsiTheme="minorHAnsi" w:cstheme="minorHAnsi"/>
          <w:sz w:val="20"/>
          <w:szCs w:val="20"/>
        </w:rPr>
        <w:t>΄ εφαρμογή της διάταξης του πρώτου εδαφίου της παρ. 5 του άρθρου 79  του ν. 4412/2016, τηρουμένων των αρχών της ίσης μεταχείρισης και της διαφάνειας.</w:t>
      </w:r>
    </w:p>
    <w:p w14:paraId="1AEE423F"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41702003"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0588E49E" w14:textId="77777777" w:rsidR="00664915" w:rsidRPr="001013DC" w:rsidRDefault="00664915" w:rsidP="00664915">
      <w:pPr>
        <w:rPr>
          <w:rFonts w:asciiTheme="minorHAnsi" w:hAnsiTheme="minorHAnsi" w:cstheme="minorHAnsi"/>
          <w:sz w:val="20"/>
          <w:szCs w:val="20"/>
        </w:rPr>
      </w:pPr>
      <w:proofErr w:type="spellStart"/>
      <w:r w:rsidRPr="001013DC">
        <w:rPr>
          <w:rFonts w:asciiTheme="minorHAnsi" w:hAnsiTheme="minorHAnsi" w:cstheme="minorHAnsi"/>
          <w:sz w:val="20"/>
          <w:szCs w:val="20"/>
        </w:rPr>
        <w:t>ii</w:t>
      </w:r>
      <w:proofErr w:type="spellEnd"/>
      <w:r w:rsidRPr="001013DC">
        <w:rPr>
          <w:rFonts w:asciiTheme="minorHAnsi" w:hAnsiTheme="minorHAnsi" w:cs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6FB7267C" w14:textId="77777777" w:rsidR="00664915" w:rsidRPr="001013DC" w:rsidRDefault="00664915" w:rsidP="00664915">
      <w:pPr>
        <w:rPr>
          <w:rFonts w:asciiTheme="minorHAnsi" w:hAnsiTheme="minorHAnsi" w:cstheme="minorHAnsi"/>
          <w:sz w:val="20"/>
          <w:szCs w:val="20"/>
        </w:rPr>
      </w:pPr>
      <w:proofErr w:type="spellStart"/>
      <w:r w:rsidRPr="001013DC">
        <w:rPr>
          <w:rFonts w:asciiTheme="minorHAnsi" w:hAnsiTheme="minorHAnsi" w:cstheme="minorHAnsi"/>
          <w:sz w:val="20"/>
          <w:szCs w:val="20"/>
        </w:rPr>
        <w:t>iii</w:t>
      </w:r>
      <w:proofErr w:type="spellEnd"/>
      <w:r w:rsidRPr="001013DC">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της απαίτησης του κριτηρίου ποιοτικής επιλογής σύμφωνα με την παράγραφο 2.2.4 της παρούσας. </w:t>
      </w:r>
    </w:p>
    <w:p w14:paraId="604C5FE0"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1013DC">
        <w:rPr>
          <w:rFonts w:asciiTheme="minorHAnsi" w:hAnsiTheme="minorHAnsi" w:cstheme="minorHAnsi"/>
          <w:i/>
          <w:color w:val="5B9BD5"/>
          <w:sz w:val="20"/>
          <w:szCs w:val="20"/>
          <w:lang w:eastAsia="el-GR"/>
        </w:rPr>
        <w:t xml:space="preserve"> </w:t>
      </w:r>
      <w:r w:rsidRPr="001013DC">
        <w:rPr>
          <w:rFonts w:asciiTheme="minorHAnsi" w:hAnsiTheme="minorHAnsi" w:cs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1013DC">
        <w:rPr>
          <w:rFonts w:asciiTheme="minorHAnsi" w:hAnsiTheme="minorHAnsi" w:cstheme="minorHAnsi"/>
          <w:sz w:val="20"/>
          <w:szCs w:val="20"/>
        </w:rPr>
        <w:t>οψιγενείς</w:t>
      </w:r>
      <w:proofErr w:type="spellEnd"/>
      <w:r w:rsidRPr="001013DC">
        <w:rPr>
          <w:rFonts w:asciiTheme="minorHAnsi" w:hAnsiTheme="minorHAnsi" w:cstheme="minorHAnsi"/>
          <w:sz w:val="20"/>
          <w:szCs w:val="20"/>
        </w:rPr>
        <w:t xml:space="preserve"> μεταβολές), δεν καταπίπτει υπέρ της Αναθέτουσας Αρχής η εγγύηση συμμετοχής του. </w:t>
      </w:r>
    </w:p>
    <w:p w14:paraId="6D0705E4"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Αν κανένας από τους προσφέροντες δεν υποβάλλει αληθή ή ακριβή δήλωση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το σχετικό κριτήριο ποιοτικής επιλογής το οποίο έχει καθοριστεί σύμφωνα με την παράγραφο 2.2.4 της παρούσας διακήρυξης, η διαδικασία ματαιώνεται. </w:t>
      </w:r>
    </w:p>
    <w:p w14:paraId="4179DCC9" w14:textId="77777777" w:rsidR="00664915"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B17E6A7" w14:textId="77777777" w:rsidR="00DF39A6" w:rsidRPr="001013DC" w:rsidRDefault="00DF39A6" w:rsidP="00664915">
      <w:pPr>
        <w:rPr>
          <w:rFonts w:asciiTheme="minorHAnsi" w:hAnsiTheme="minorHAnsi" w:cstheme="minorHAnsi"/>
          <w:sz w:val="20"/>
          <w:szCs w:val="20"/>
        </w:rPr>
      </w:pPr>
      <w:r>
        <w:rPr>
          <w:rFonts w:asciiTheme="minorHAnsi" w:hAnsiTheme="minorHAnsi" w:cstheme="minorHAnsi"/>
          <w:sz w:val="20"/>
          <w:szCs w:val="20"/>
        </w:rPr>
        <w:t xml:space="preserve">Η αναθέτουσα αρχή, αιτιολογημένα και κατόπιν γνώμης της αρμόδιας Επιτροπής του Διαγωνισμού, μπορεί να κατακυρώσει τη </w:t>
      </w:r>
      <w:proofErr w:type="spellStart"/>
      <w:r>
        <w:rPr>
          <w:rFonts w:asciiTheme="minorHAnsi" w:hAnsiTheme="minorHAnsi" w:cstheme="minorHAnsi"/>
          <w:sz w:val="20"/>
          <w:szCs w:val="20"/>
        </w:rPr>
        <w:t>συμβάση</w:t>
      </w:r>
      <w:proofErr w:type="spellEnd"/>
      <w:r>
        <w:rPr>
          <w:rFonts w:asciiTheme="minorHAnsi" w:hAnsiTheme="minorHAnsi" w:cstheme="minorHAnsi"/>
          <w:sz w:val="20"/>
          <w:szCs w:val="20"/>
        </w:rPr>
        <w:t xml:space="preserve"> για ολόκληρη ή μεγαλύτερη ή μικρότερη ποσότητα αγαθών από αυτή που καθορίζεται στο Παράρτημα Α σε ποσοστό και ως εξής: εκατόν είκοσι τοις εκατό (120%) στην περίπτωση της μεγαλύτερης ποσότητας και ογδόντα τοις εκατό (80%) στην περίπτωση της μικρότερης ποσότητας. </w:t>
      </w:r>
    </w:p>
    <w:p w14:paraId="5EF89A7D" w14:textId="77777777" w:rsidR="00336E32" w:rsidRDefault="00336E32" w:rsidP="00302DE7">
      <w:pPr>
        <w:pStyle w:val="3"/>
        <w:rPr>
          <w:rFonts w:asciiTheme="minorHAnsi" w:hAnsiTheme="minorHAnsi" w:cstheme="minorHAnsi"/>
        </w:rPr>
      </w:pPr>
      <w:bookmarkStart w:id="96" w:name="_Toc120266739"/>
      <w:bookmarkStart w:id="97" w:name="_Toc133501033"/>
    </w:p>
    <w:p w14:paraId="024B9723" w14:textId="77777777" w:rsidR="00664915" w:rsidRPr="00A23D59" w:rsidRDefault="00664915" w:rsidP="00302DE7">
      <w:pPr>
        <w:pStyle w:val="3"/>
        <w:rPr>
          <w:rFonts w:asciiTheme="minorHAnsi" w:hAnsiTheme="minorHAnsi" w:cstheme="minorHAnsi"/>
          <w:u w:val="single"/>
        </w:rPr>
      </w:pPr>
      <w:r w:rsidRPr="00A23D59">
        <w:rPr>
          <w:rFonts w:asciiTheme="minorHAnsi" w:hAnsiTheme="minorHAnsi" w:cstheme="minorHAnsi"/>
          <w:u w:val="single"/>
        </w:rPr>
        <w:t>3.3 Κατακύρωση - σύναψη σύμβασης</w:t>
      </w:r>
      <w:bookmarkEnd w:id="96"/>
      <w:bookmarkEnd w:id="97"/>
      <w:r w:rsidRPr="00A23D59">
        <w:rPr>
          <w:rFonts w:asciiTheme="minorHAnsi" w:hAnsiTheme="minorHAnsi" w:cstheme="minorHAnsi"/>
          <w:u w:val="single"/>
        </w:rPr>
        <w:t xml:space="preserve"> </w:t>
      </w:r>
    </w:p>
    <w:p w14:paraId="28F1D88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3.3.1.</w:t>
      </w:r>
      <w:r w:rsidRPr="001013DC">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610BAEF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1F5DF1">
        <w:rPr>
          <w:rFonts w:asciiTheme="minorHAnsi" w:hAnsiTheme="minorHAnsi" w:cstheme="minorHAnsi"/>
          <w:color w:val="000000"/>
          <w:sz w:val="20"/>
          <w:szCs w:val="20"/>
          <w:shd w:val="clear" w:color="auto" w:fill="FFFFFF"/>
        </w:rPr>
        <w:t xml:space="preserve"> του διαγωνισμού στο ΕΣΗΔΗΣ</w:t>
      </w:r>
      <w:r w:rsidRPr="001013DC">
        <w:rPr>
          <w:rFonts w:asciiTheme="minorHAnsi" w:hAnsiTheme="minorHAnsi" w:cstheme="minorHAnsi"/>
          <w:color w:val="000000"/>
          <w:sz w:val="20"/>
          <w:szCs w:val="20"/>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1013DC">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Pr="001013DC">
        <w:rPr>
          <w:rFonts w:asciiTheme="minorHAnsi" w:hAnsiTheme="minorHAnsi" w:cstheme="minorHAnsi"/>
          <w:color w:val="000000"/>
          <w:sz w:val="20"/>
          <w:szCs w:val="20"/>
        </w:rPr>
        <w:t>ΕΑΔΗΣΥ</w:t>
      </w:r>
      <w:r w:rsidRPr="001013DC">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184361D8" w14:textId="77777777" w:rsidR="00664915" w:rsidRPr="001013DC" w:rsidRDefault="00664915" w:rsidP="00664915">
      <w:pPr>
        <w:rPr>
          <w:rFonts w:asciiTheme="minorHAnsi" w:hAnsiTheme="minorHAnsi" w:cstheme="minorHAnsi"/>
          <w:sz w:val="20"/>
          <w:szCs w:val="20"/>
        </w:rPr>
      </w:pPr>
    </w:p>
    <w:p w14:paraId="6C0D4C78"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 xml:space="preserve">3.3.2. </w:t>
      </w:r>
      <w:r w:rsidRPr="001013DC">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553B8FDA"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lastRenderedPageBreak/>
        <w:t xml:space="preserve">α) κοινοποιηθεί η απόφαση κατακύρωσης σε όλους τους οικονομικούς φορείς που δεν έχουν αποκλειστεί οριστικά, </w:t>
      </w:r>
    </w:p>
    <w:p w14:paraId="690A8C90"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xml:space="preserve"> και σε περίπτωση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6" w:anchor="art372_4" w:history="1">
        <w:r w:rsidRPr="001013DC">
          <w:rPr>
            <w:rFonts w:asciiTheme="minorHAnsi" w:hAnsiTheme="minorHAnsi" w:cstheme="minorHAnsi"/>
          </w:rPr>
          <w:t>παρ.</w:t>
        </w:r>
      </w:hyperlink>
      <w:hyperlink r:id="rId27" w:anchor="art372_4" w:history="1"/>
      <w:hyperlink r:id="rId28" w:anchor="art372_4" w:history="1">
        <w:r w:rsidRPr="001013DC">
          <w:rPr>
            <w:rFonts w:asciiTheme="minorHAnsi" w:hAnsiTheme="minorHAnsi" w:cstheme="minorHAnsi"/>
          </w:rPr>
          <w:t xml:space="preserve"> 4 του άρθρου 372</w:t>
        </w:r>
      </w:hyperlink>
      <w:r w:rsidRPr="001013DC">
        <w:rPr>
          <w:rFonts w:asciiTheme="minorHAnsi" w:hAnsiTheme="minorHAnsi" w:cstheme="minorHAnsi"/>
        </w:rPr>
        <w:t xml:space="preserve"> του ν. 4412/2016,</w:t>
      </w:r>
    </w:p>
    <w:p w14:paraId="54BF5F81"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γ) ολοκληρωθεί επιτυχώς ο </w:t>
      </w:r>
      <w:proofErr w:type="spellStart"/>
      <w:r w:rsidRPr="001013DC">
        <w:rPr>
          <w:rFonts w:asciiTheme="minorHAnsi" w:hAnsiTheme="minorHAnsi" w:cstheme="minorHAnsi"/>
        </w:rPr>
        <w:t>προσυμβατικός</w:t>
      </w:r>
      <w:proofErr w:type="spellEnd"/>
      <w:r w:rsidRPr="001013DC">
        <w:rPr>
          <w:rFonts w:asciiTheme="minorHAnsi" w:hAnsiTheme="minorHAnsi" w:cstheme="minorHAnsi"/>
        </w:rPr>
        <w:t xml:space="preserve"> έλεγχος από το Ελεγκτικό Συνέδριο, σύμφωνα με τα άρθρα 324 έως 327 του ν. 4700/2020, εφόσον απαιτείται,</w:t>
      </w:r>
    </w:p>
    <w:p w14:paraId="4CBFC6FB"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και </w:t>
      </w:r>
      <w:r w:rsidRPr="001013DC">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9" w:history="1">
        <w:r w:rsidRPr="001013DC">
          <w:rPr>
            <w:rFonts w:asciiTheme="minorHAnsi" w:hAnsiTheme="minorHAnsi" w:cstheme="minorHAnsi"/>
          </w:rPr>
          <w:t>άρθρο 79Α</w:t>
        </w:r>
      </w:hyperlink>
      <w:r w:rsidRPr="001013DC">
        <w:rPr>
          <w:rFonts w:asciiTheme="minorHAnsi" w:hAnsiTheme="minorHAnsi" w:cstheme="minorHAnsi"/>
        </w:rPr>
        <w:t xml:space="preserve"> του ν. 4412/2016, στην οποία δηλώνεται ότι, δεν έχουν επέλθει στο πρόσωπό του </w:t>
      </w:r>
      <w:proofErr w:type="spellStart"/>
      <w:r w:rsidRPr="001013DC">
        <w:rPr>
          <w:rFonts w:asciiTheme="minorHAnsi" w:hAnsiTheme="minorHAnsi" w:cstheme="minorHAnsi"/>
        </w:rPr>
        <w:t>οψιγενείς</w:t>
      </w:r>
      <w:proofErr w:type="spellEnd"/>
      <w:r w:rsidRPr="001013DC">
        <w:rPr>
          <w:rFonts w:asciiTheme="minorHAnsi" w:hAnsiTheme="minorHAnsi" w:cstheme="minorHAnsi"/>
        </w:rPr>
        <w:t xml:space="preserve"> μεταβολές κατά την έννοια του </w:t>
      </w:r>
      <w:hyperlink r:id="rId30" w:anchor="art104" w:history="1">
        <w:r w:rsidRPr="001013DC">
          <w:rPr>
            <w:rFonts w:asciiTheme="minorHAnsi" w:hAnsiTheme="minorHAnsi" w:cstheme="minorHAnsi"/>
          </w:rPr>
          <w:t>άρθρου 104</w:t>
        </w:r>
      </w:hyperlink>
      <w:r w:rsidRPr="001013DC">
        <w:rPr>
          <w:rFonts w:asciiTheme="minorHAnsi" w:hAnsiTheme="minorHAnsi" w:cstheme="minorHAnsi"/>
        </w:rPr>
        <w:t xml:space="preserve"> του ν. 4412/2016 και μόνον στην περίπτωση του </w:t>
      </w:r>
      <w:proofErr w:type="spellStart"/>
      <w:r w:rsidRPr="001013DC">
        <w:rPr>
          <w:rFonts w:asciiTheme="minorHAnsi" w:hAnsiTheme="minorHAnsi" w:cstheme="minorHAnsi"/>
        </w:rPr>
        <w:t>προσυμβατικού</w:t>
      </w:r>
      <w:proofErr w:type="spellEnd"/>
      <w:r w:rsidRPr="001013DC">
        <w:rPr>
          <w:rFonts w:asciiTheme="minorHAnsi" w:hAnsiTheme="minorHAnsi" w:cstheme="minorHAnsi"/>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1013DC">
        <w:rPr>
          <w:rFonts w:asciiTheme="minorHAnsi" w:hAnsiTheme="minorHAnsi" w:cstheme="minorHAnsi"/>
        </w:rPr>
        <w:t>οψιγενείς</w:t>
      </w:r>
      <w:proofErr w:type="spellEnd"/>
      <w:r w:rsidRPr="001013DC">
        <w:rPr>
          <w:rFonts w:asciiTheme="minorHAnsi" w:hAnsiTheme="minorHAnsi" w:cstheme="minorHAnsi"/>
        </w:rPr>
        <w:t xml:space="preserve"> μεταβολές, η δήλωση ελέγχεται από την Επιτροπή Διαγωνισμού, η οποία εισηγείται προς το αρμόδιο αποφαινόμενο όργανο.</w:t>
      </w:r>
    </w:p>
    <w:p w14:paraId="74417355"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w:t>
      </w:r>
      <w:r w:rsidR="00226962">
        <w:rPr>
          <w:rFonts w:asciiTheme="minorHAnsi" w:hAnsiTheme="minorHAnsi" w:cstheme="minorHAnsi"/>
          <w:sz w:val="20"/>
          <w:szCs w:val="20"/>
        </w:rPr>
        <w:t xml:space="preserve"> </w:t>
      </w:r>
      <w:r w:rsidRPr="001013DC">
        <w:rPr>
          <w:rFonts w:asciiTheme="minorHAnsi" w:hAnsiTheme="minorHAnsi" w:cstheme="minorHAnsi"/>
          <w:sz w:val="20"/>
          <w:szCs w:val="20"/>
        </w:rPr>
        <w:t xml:space="preserve">(15)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0DF2702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w:t>
      </w:r>
      <w:proofErr w:type="spellStart"/>
      <w:r w:rsidRPr="001013DC">
        <w:rPr>
          <w:rFonts w:asciiTheme="minorHAnsi" w:hAnsiTheme="minorHAnsi" w:cstheme="minorHAnsi"/>
          <w:sz w:val="20"/>
          <w:szCs w:val="20"/>
        </w:rPr>
        <w:t>τεθείσα</w:t>
      </w:r>
      <w:proofErr w:type="spellEnd"/>
      <w:r w:rsidRPr="001013DC">
        <w:rPr>
          <w:rFonts w:asciiTheme="minorHAnsi" w:hAnsiTheme="minorHAnsi" w:cs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28C54DC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34459B51" w14:textId="77777777" w:rsidR="00664915" w:rsidRPr="001013DC" w:rsidRDefault="00664915" w:rsidP="00664915">
      <w:pPr>
        <w:rPr>
          <w:rFonts w:asciiTheme="minorHAnsi" w:hAnsiTheme="minorHAnsi" w:cstheme="minorHAnsi"/>
          <w:sz w:val="20"/>
          <w:szCs w:val="20"/>
        </w:rPr>
      </w:pPr>
    </w:p>
    <w:p w14:paraId="6D644BF6" w14:textId="77777777" w:rsidR="00664915" w:rsidRPr="00A23D59" w:rsidRDefault="00664915" w:rsidP="00302DE7">
      <w:pPr>
        <w:pStyle w:val="3"/>
        <w:rPr>
          <w:rFonts w:asciiTheme="minorHAnsi" w:hAnsiTheme="minorHAnsi" w:cstheme="minorHAnsi"/>
          <w:u w:val="single"/>
        </w:rPr>
      </w:pPr>
      <w:bookmarkStart w:id="98" w:name="_Toc120266740"/>
      <w:bookmarkStart w:id="99" w:name="_Toc133501034"/>
      <w:r w:rsidRPr="00A23D59">
        <w:rPr>
          <w:rFonts w:asciiTheme="minorHAnsi" w:hAnsiTheme="minorHAnsi" w:cstheme="minorHAnsi"/>
          <w:u w:val="single"/>
        </w:rPr>
        <w:t>3.4 Προδικαστικές Προσφυγές - Προσωρινή Δικαστική Προστασία</w:t>
      </w:r>
      <w:bookmarkEnd w:id="98"/>
      <w:bookmarkEnd w:id="99"/>
      <w:r w:rsidRPr="00A23D59">
        <w:rPr>
          <w:rFonts w:asciiTheme="minorHAnsi" w:hAnsiTheme="minorHAnsi" w:cstheme="minorHAnsi"/>
          <w:u w:val="single"/>
        </w:rPr>
        <w:t xml:space="preserve"> </w:t>
      </w:r>
    </w:p>
    <w:p w14:paraId="3BC31EE5"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1013DC">
        <w:rPr>
          <w:rFonts w:asciiTheme="minorHAnsi" w:hAnsiTheme="minorHAnsi" w:cstheme="minorHAnsi"/>
          <w:color w:val="000000"/>
          <w:sz w:val="20"/>
          <w:szCs w:val="20"/>
        </w:rPr>
        <w:t>ενωσιακής</w:t>
      </w:r>
      <w:proofErr w:type="spellEnd"/>
      <w:r w:rsidRPr="001013DC">
        <w:rPr>
          <w:rFonts w:asciiTheme="minorHAnsi" w:hAnsiTheme="minorHAnsi" w:cstheme="minorHAnsi"/>
          <w:color w:val="000000"/>
          <w:sz w:val="20"/>
          <w:szCs w:val="20"/>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345 </w:t>
      </w:r>
      <w:proofErr w:type="spellStart"/>
      <w:r w:rsidRPr="001013DC">
        <w:rPr>
          <w:rFonts w:asciiTheme="minorHAnsi" w:hAnsiTheme="minorHAnsi" w:cstheme="minorHAnsi"/>
          <w:color w:val="000000"/>
          <w:sz w:val="20"/>
          <w:szCs w:val="20"/>
        </w:rPr>
        <w:t>επ</w:t>
      </w:r>
      <w:proofErr w:type="spellEnd"/>
      <w:r w:rsidRPr="001013DC">
        <w:rPr>
          <w:rFonts w:asciiTheme="minorHAnsi" w:hAnsiTheme="minorHAnsi" w:cstheme="minorHAnsi"/>
          <w:color w:val="000000"/>
          <w:sz w:val="20"/>
          <w:szCs w:val="20"/>
        </w:rPr>
        <w:t xml:space="preserve">. ν. 4412/2016 και 1 </w:t>
      </w:r>
      <w:proofErr w:type="spellStart"/>
      <w:r w:rsidRPr="001013DC">
        <w:rPr>
          <w:rFonts w:asciiTheme="minorHAnsi" w:hAnsiTheme="minorHAnsi" w:cstheme="minorHAnsi"/>
          <w:color w:val="000000"/>
          <w:sz w:val="20"/>
          <w:szCs w:val="20"/>
        </w:rPr>
        <w:t>επ</w:t>
      </w:r>
      <w:proofErr w:type="spellEnd"/>
      <w:r w:rsidRPr="001013DC">
        <w:rPr>
          <w:rFonts w:asciiTheme="minorHAnsi" w:hAnsiTheme="minorHAnsi" w:cstheme="minorHAnsi"/>
          <w:color w:val="000000"/>
          <w:sz w:val="20"/>
          <w:szCs w:val="20"/>
        </w:rPr>
        <w:t xml:space="preserve">.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4784FADA"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539857DC"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66F6486"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4A7014BD"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 δέκα (10) ημέρες από την πλήρη, πραγματική ή </w:t>
      </w:r>
      <w:proofErr w:type="spellStart"/>
      <w:r w:rsidRPr="001013DC">
        <w:rPr>
          <w:rFonts w:asciiTheme="minorHAnsi" w:hAnsiTheme="minorHAnsi" w:cstheme="minorHAnsi"/>
          <w:color w:val="000000"/>
          <w:sz w:val="20"/>
          <w:szCs w:val="20"/>
        </w:rPr>
        <w:t>τεκμαιρόμενη</w:t>
      </w:r>
      <w:proofErr w:type="spellEnd"/>
      <w:r w:rsidRPr="001013DC">
        <w:rPr>
          <w:rFonts w:asciiTheme="minorHAnsi" w:hAnsiTheme="minorHAnsi" w:cstheme="minorHAnsi"/>
          <w:color w:val="000000"/>
          <w:sz w:val="20"/>
          <w:szCs w:val="20"/>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48D8690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31413D1B"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ED2044F"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 xml:space="preserve">Η προδικαστική προσφυγή συντάσσεται υποχρεωτικά με τη χρήση του τυποποιημένου εντύπου του Παραρτήματος Ι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σύμφωνα με το άρθρο 18 της Κ.Υ.Α. Προμήθειες και Υπηρεσίες.</w:t>
      </w:r>
    </w:p>
    <w:p w14:paraId="49FC19D3"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προσφεύγοντα από την προσφυγή του έως και δέκα (10) ημέρες από την κατάθεση της προσφυγής. </w:t>
      </w:r>
    </w:p>
    <w:p w14:paraId="6777864C"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το άρθρο 368 του ν. 4412/2016 και 20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w:t>
      </w:r>
    </w:p>
    <w:p w14:paraId="6F67F8DC"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02C2F54E"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 xml:space="preserve"> μέσω της λειτουργίας «Επικοινωνία»: </w:t>
      </w:r>
    </w:p>
    <w:p w14:paraId="0C495BAD"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54EA103"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6483E484"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32E2975C"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39D5847B"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4F483747" w14:textId="77777777" w:rsidR="00664915" w:rsidRPr="001013DC" w:rsidRDefault="00664915" w:rsidP="00664915">
      <w:pPr>
        <w:widowControl w:val="0"/>
        <w:suppressAutoHyphens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18/1989, την αναστολή εκτέλεσης της απόφασης της ΕΑΔΗΣΥ και την ακύρωσή της ενώπιον του αρμοδίου Διοικητικού Δικαστηρίου</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EA7F31" w:rsidRPr="001013DC">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xml:space="preserve">. Δικαίωμα άσκησης του ως άνω ένδικου βοηθήματος έχει και η αναθέτουσα αρχή, αν η </w:t>
      </w:r>
      <w:r w:rsidR="00EA7F31" w:rsidRPr="001013DC">
        <w:rPr>
          <w:rFonts w:asciiTheme="minorHAnsi" w:hAnsiTheme="minorHAnsi" w:cstheme="minorHAnsi"/>
          <w:color w:val="000000"/>
          <w:sz w:val="20"/>
          <w:szCs w:val="20"/>
        </w:rPr>
        <w:t xml:space="preserve">ΕΑΔΗΣΥ </w:t>
      </w:r>
      <w:r w:rsidRPr="001013DC">
        <w:rPr>
          <w:rFonts w:asciiTheme="minorHAnsi" w:hAnsiTheme="minorHAnsi" w:cstheme="minorHAnsi"/>
          <w:color w:val="000000"/>
          <w:sz w:val="20"/>
          <w:szCs w:val="20"/>
        </w:rPr>
        <w:t>κάνει δεκτή την προδικαστική προσφυγή, αλλά και αυτός του οποίου έχει γίνει εν μέρει δεκτή η προδικαστική προσφυγή.</w:t>
      </w:r>
    </w:p>
    <w:p w14:paraId="207D7B68"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Με την απόφαση της ΕΑΔΗΣΥ λογίζονται ως </w:t>
      </w:r>
      <w:proofErr w:type="spellStart"/>
      <w:r w:rsidRPr="001013DC">
        <w:rPr>
          <w:rFonts w:asciiTheme="minorHAnsi" w:hAnsiTheme="minorHAnsi" w:cstheme="minorHAnsi"/>
          <w:color w:val="000000"/>
          <w:sz w:val="20"/>
          <w:szCs w:val="20"/>
        </w:rPr>
        <w:t>συμπροσβαλλόμενες</w:t>
      </w:r>
      <w:proofErr w:type="spellEnd"/>
      <w:r w:rsidRPr="001013DC">
        <w:rPr>
          <w:rFonts w:asciiTheme="minorHAnsi" w:hAnsiTheme="minorHAnsi" w:cs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08F40BBE"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EA7F31" w:rsidRPr="001013DC">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1013DC">
        <w:rPr>
          <w:rFonts w:asciiTheme="minorHAnsi" w:hAnsiTheme="minorHAnsi" w:cstheme="minorHAnsi"/>
          <w:color w:val="000000"/>
          <w:sz w:val="20"/>
          <w:szCs w:val="20"/>
        </w:rPr>
        <w:t>οψιγενείς</w:t>
      </w:r>
      <w:proofErr w:type="spellEnd"/>
      <w:r w:rsidRPr="001013DC">
        <w:rPr>
          <w:rFonts w:asciiTheme="minorHAnsi" w:hAnsiTheme="minorHAnsi" w:cs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15732C07" w14:textId="77777777"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7E6CBE43" w14:textId="77777777"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EA7F31" w:rsidRPr="001013DC">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xml:space="preserve">, την αναθέτουσα αρχή, </w:t>
      </w:r>
      <w:r w:rsidRPr="001013DC">
        <w:rPr>
          <w:rFonts w:asciiTheme="minorHAnsi" w:hAnsiTheme="minorHAnsi" w:cstheme="minorHAnsi"/>
          <w:color w:val="000000"/>
          <w:sz w:val="20"/>
          <w:szCs w:val="20"/>
        </w:rPr>
        <w:lastRenderedPageBreak/>
        <w:t xml:space="preserve">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1013DC">
        <w:rPr>
          <w:rFonts w:asciiTheme="minorHAnsi" w:hAnsiTheme="minorHAnsi" w:cstheme="minorHAnsi"/>
          <w:color w:val="000000"/>
          <w:sz w:val="20"/>
          <w:szCs w:val="20"/>
        </w:rPr>
        <w:t>προεδρεύων</w:t>
      </w:r>
      <w:proofErr w:type="spellEnd"/>
      <w:r w:rsidRPr="001013DC">
        <w:rPr>
          <w:rFonts w:asciiTheme="minorHAnsi" w:hAnsiTheme="minorHAnsi" w:cs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2CCC199C"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Επιπρόσθετα, η παρέμβαση κοινοποιείται με επιμέλεια του </w:t>
      </w:r>
      <w:proofErr w:type="spellStart"/>
      <w:r w:rsidRPr="001013DC">
        <w:rPr>
          <w:rFonts w:asciiTheme="minorHAnsi" w:hAnsiTheme="minorHAnsi" w:cstheme="minorHAnsi"/>
          <w:color w:val="000000"/>
          <w:sz w:val="20"/>
          <w:szCs w:val="20"/>
        </w:rPr>
        <w:t>παρεμβαίνοντος</w:t>
      </w:r>
      <w:proofErr w:type="spellEnd"/>
      <w:r w:rsidRPr="001013DC">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2CFF4685"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584135C8"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18/1989. </w:t>
      </w:r>
    </w:p>
    <w:p w14:paraId="58B90ED9"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E7B88D4" w14:textId="77777777" w:rsidR="00664915" w:rsidRDefault="00664915"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18/1989.</w:t>
      </w:r>
    </w:p>
    <w:p w14:paraId="743CF95D" w14:textId="77777777" w:rsidR="00FC2752" w:rsidRDefault="00FC2752"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62376882" w14:textId="77777777" w:rsidR="00FC2752" w:rsidRPr="00E94FFE" w:rsidRDefault="00FC2752" w:rsidP="00FC2752">
      <w:pPr>
        <w:widowControl w:val="0"/>
        <w:spacing w:before="120" w:line="240" w:lineRule="atLeast"/>
        <w:textAlignment w:val="baseline"/>
        <w:rPr>
          <w:rFonts w:asciiTheme="minorHAnsi" w:hAnsiTheme="minorHAnsi" w:cstheme="minorHAnsi"/>
          <w:color w:val="000000"/>
          <w:sz w:val="20"/>
          <w:szCs w:val="20"/>
        </w:rPr>
      </w:pPr>
      <w:bookmarkStart w:id="100" w:name="_Hlk144293683"/>
      <w:r w:rsidRPr="005C789D">
        <w:rPr>
          <w:rFonts w:asciiTheme="minorHAnsi" w:hAnsiTheme="minorHAnsi" w:cstheme="minorHAnsi"/>
          <w:color w:val="000000"/>
          <w:sz w:val="20"/>
          <w:szCs w:val="20"/>
        </w:rPr>
        <w:t xml:space="preserve">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w:t>
      </w:r>
      <w:proofErr w:type="spellStart"/>
      <w:r w:rsidRPr="005C789D">
        <w:rPr>
          <w:rFonts w:asciiTheme="minorHAnsi" w:hAnsiTheme="minorHAnsi" w:cstheme="minorHAnsi"/>
          <w:color w:val="000000"/>
          <w:sz w:val="20"/>
          <w:szCs w:val="20"/>
        </w:rPr>
        <w:t>όλω</w:t>
      </w:r>
      <w:proofErr w:type="spellEnd"/>
      <w:r w:rsidRPr="005C789D">
        <w:rPr>
          <w:rFonts w:asciiTheme="minorHAnsi" w:hAnsiTheme="minorHAnsi" w:cstheme="minorHAnsi"/>
          <w:color w:val="000000"/>
          <w:sz w:val="20"/>
          <w:szCs w:val="20"/>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bookmarkEnd w:id="100"/>
    <w:p w14:paraId="02B129A8" w14:textId="77777777" w:rsidR="00FC2752" w:rsidRPr="001013DC" w:rsidRDefault="00FC2752"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0D584C35" w14:textId="77777777" w:rsidR="00A23D59" w:rsidRDefault="00A23D59" w:rsidP="00EE6770">
      <w:pPr>
        <w:pStyle w:val="3"/>
        <w:rPr>
          <w:rFonts w:asciiTheme="minorHAnsi" w:hAnsiTheme="minorHAnsi" w:cstheme="minorHAnsi"/>
        </w:rPr>
      </w:pPr>
      <w:bookmarkStart w:id="101" w:name="__RefHeading___Toc470009817"/>
      <w:bookmarkStart w:id="102" w:name="_Toc120266741"/>
      <w:bookmarkStart w:id="103" w:name="_Toc133501035"/>
      <w:bookmarkStart w:id="104" w:name="_Toc535577390"/>
      <w:bookmarkStart w:id="105" w:name="__RefHeading___Toc470009829"/>
      <w:bookmarkEnd w:id="84"/>
      <w:bookmarkEnd w:id="90"/>
      <w:bookmarkEnd w:id="101"/>
    </w:p>
    <w:p w14:paraId="23096AAA" w14:textId="77777777" w:rsidR="00A23D59" w:rsidRDefault="00A23D59" w:rsidP="00EE6770">
      <w:pPr>
        <w:pStyle w:val="3"/>
        <w:rPr>
          <w:rFonts w:asciiTheme="minorHAnsi" w:hAnsiTheme="minorHAnsi" w:cstheme="minorHAnsi"/>
        </w:rPr>
      </w:pPr>
    </w:p>
    <w:p w14:paraId="6197D11F" w14:textId="0A7E1C1E" w:rsidR="00664915" w:rsidRPr="00A23D59" w:rsidRDefault="00664915" w:rsidP="00EE6770">
      <w:pPr>
        <w:pStyle w:val="3"/>
        <w:rPr>
          <w:rFonts w:asciiTheme="minorHAnsi" w:hAnsiTheme="minorHAnsi" w:cstheme="minorHAnsi"/>
          <w:u w:val="single"/>
        </w:rPr>
      </w:pPr>
      <w:r w:rsidRPr="00A23D59">
        <w:rPr>
          <w:rFonts w:asciiTheme="minorHAnsi" w:hAnsiTheme="minorHAnsi" w:cstheme="minorHAnsi"/>
          <w:u w:val="single"/>
        </w:rPr>
        <w:t>3.5 Ματαίωση Διαδικασίας</w:t>
      </w:r>
      <w:bookmarkEnd w:id="102"/>
      <w:bookmarkEnd w:id="103"/>
    </w:p>
    <w:p w14:paraId="183E69DC" w14:textId="77777777" w:rsidR="00664915" w:rsidRPr="001013DC" w:rsidRDefault="00664915" w:rsidP="00664915">
      <w:pPr>
        <w:rPr>
          <w:rFonts w:asciiTheme="minorHAnsi" w:hAnsiTheme="minorHAnsi" w:cstheme="minorHAnsi"/>
          <w:sz w:val="20"/>
          <w:szCs w:val="20"/>
        </w:rPr>
      </w:pPr>
    </w:p>
    <w:p w14:paraId="2D6FCE00"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ματαιώνει ή δύναται να ματαιώσει εν </w:t>
      </w:r>
      <w:proofErr w:type="spellStart"/>
      <w:r w:rsidRPr="001013DC">
        <w:rPr>
          <w:rFonts w:asciiTheme="minorHAnsi" w:hAnsiTheme="minorHAnsi" w:cstheme="minorHAnsi"/>
          <w:sz w:val="20"/>
          <w:szCs w:val="20"/>
        </w:rPr>
        <w:t>όλω</w:t>
      </w:r>
      <w:proofErr w:type="spellEnd"/>
      <w:r w:rsidRPr="001013DC">
        <w:rPr>
          <w:rFonts w:asciiTheme="minorHAnsi" w:hAnsiTheme="minorHAnsi" w:cs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53EAEDE"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40C73E75"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w:t>
      </w:r>
      <w:r w:rsidRPr="001013DC">
        <w:rPr>
          <w:rFonts w:asciiTheme="minorHAnsi" w:hAnsiTheme="minorHAnsi" w:cstheme="minorHAnsi"/>
          <w:sz w:val="20"/>
          <w:szCs w:val="20"/>
        </w:rPr>
        <w:lastRenderedPageBreak/>
        <w:t xml:space="preserve">χρόνου ισχύος προσφορών, </w:t>
      </w:r>
      <w:proofErr w:type="spellStart"/>
      <w:r w:rsidRPr="001013DC">
        <w:rPr>
          <w:rFonts w:asciiTheme="minorHAnsi" w:hAnsiTheme="minorHAnsi" w:cstheme="minorHAnsi"/>
          <w:sz w:val="20"/>
          <w:szCs w:val="20"/>
        </w:rPr>
        <w:t>στ</w:t>
      </w:r>
      <w:proofErr w:type="spellEnd"/>
      <w:r w:rsidRPr="001013DC">
        <w:rPr>
          <w:rFonts w:asciiTheme="minorHAnsi" w:hAnsiTheme="minorHAnsi" w:cstheme="minorHAnsi"/>
          <w:sz w:val="20"/>
          <w:szCs w:val="20"/>
        </w:rPr>
        <w:t>) για άλλους επιτακτικούς λόγους δημοσίου συμφέροντος, όπως ιδίως, δημόσιας υγείας ή προστασίας του περιβάλλοντος.</w:t>
      </w:r>
    </w:p>
    <w:p w14:paraId="36B3F71B" w14:textId="77777777" w:rsidR="00664915" w:rsidRPr="001013DC" w:rsidRDefault="00664915" w:rsidP="00664915">
      <w:pPr>
        <w:rPr>
          <w:rFonts w:asciiTheme="minorHAnsi" w:hAnsiTheme="minorHAnsi" w:cstheme="minorHAnsi"/>
          <w:sz w:val="20"/>
          <w:szCs w:val="20"/>
        </w:rPr>
      </w:pPr>
    </w:p>
    <w:p w14:paraId="311B902A" w14:textId="77777777" w:rsidR="008339CB" w:rsidRPr="001013DC" w:rsidRDefault="008339CB" w:rsidP="008339CB">
      <w:pPr>
        <w:pStyle w:val="1"/>
        <w:jc w:val="both"/>
        <w:rPr>
          <w:rFonts w:asciiTheme="minorHAnsi" w:hAnsiTheme="minorHAnsi" w:cstheme="minorHAnsi"/>
          <w:sz w:val="20"/>
          <w:szCs w:val="20"/>
          <w:u w:val="single"/>
          <w:lang w:val="el-GR"/>
        </w:rPr>
      </w:pPr>
      <w:bookmarkStart w:id="106" w:name="_Toc133501036"/>
      <w:r w:rsidRPr="001013DC">
        <w:rPr>
          <w:rFonts w:asciiTheme="minorHAnsi" w:hAnsiTheme="minorHAnsi" w:cstheme="minorHAnsi"/>
          <w:sz w:val="20"/>
          <w:szCs w:val="20"/>
          <w:u w:val="single"/>
          <w:lang w:val="el-GR"/>
        </w:rPr>
        <w:t>4. ΟΡΟΙ ΕΚΤΕΛΕΣΗΣ ΤΗΣ ΣΥΜΒΑΣΗΣ</w:t>
      </w:r>
      <w:bookmarkEnd w:id="104"/>
      <w:bookmarkEnd w:id="106"/>
    </w:p>
    <w:p w14:paraId="09766E6F" w14:textId="77777777" w:rsidR="008339CB" w:rsidRPr="001013DC" w:rsidRDefault="008339CB" w:rsidP="008339CB">
      <w:pPr>
        <w:rPr>
          <w:rFonts w:asciiTheme="minorHAnsi" w:hAnsiTheme="minorHAnsi" w:cstheme="minorHAnsi"/>
          <w:sz w:val="20"/>
          <w:szCs w:val="20"/>
        </w:rPr>
      </w:pPr>
    </w:p>
    <w:p w14:paraId="1F773D44" w14:textId="77777777" w:rsidR="00D74A4D" w:rsidRPr="001013DC" w:rsidRDefault="008339CB" w:rsidP="00784E84">
      <w:pPr>
        <w:pStyle w:val="2"/>
        <w:rPr>
          <w:rFonts w:asciiTheme="minorHAnsi" w:hAnsiTheme="minorHAnsi" w:cstheme="minorHAnsi"/>
          <w:sz w:val="20"/>
          <w:szCs w:val="20"/>
          <w:u w:val="single"/>
        </w:rPr>
      </w:pPr>
      <w:bookmarkStart w:id="107" w:name="__RefHeading___Toc470009819"/>
      <w:bookmarkStart w:id="108" w:name="_Toc535577391"/>
      <w:bookmarkStart w:id="109" w:name="_Toc133501037"/>
      <w:bookmarkEnd w:id="107"/>
      <w:r w:rsidRPr="001013DC">
        <w:rPr>
          <w:rFonts w:asciiTheme="minorHAnsi" w:hAnsiTheme="minorHAnsi" w:cstheme="minorHAnsi"/>
          <w:sz w:val="20"/>
          <w:szCs w:val="20"/>
          <w:u w:val="single"/>
        </w:rPr>
        <w:t xml:space="preserve">4.1 </w:t>
      </w:r>
      <w:r w:rsidR="00784E84" w:rsidRPr="001013DC">
        <w:rPr>
          <w:rFonts w:asciiTheme="minorHAnsi" w:hAnsiTheme="minorHAnsi" w:cstheme="minorHAnsi"/>
          <w:sz w:val="20"/>
          <w:szCs w:val="20"/>
          <w:u w:val="single"/>
        </w:rPr>
        <w:t>Εγγύηση καλής εκτέλεσης της σύμβασης</w:t>
      </w:r>
      <w:bookmarkEnd w:id="108"/>
      <w:r w:rsidR="00784E84" w:rsidRPr="001013DC">
        <w:rPr>
          <w:rFonts w:asciiTheme="minorHAnsi" w:hAnsiTheme="minorHAnsi" w:cstheme="minorHAnsi"/>
          <w:sz w:val="20"/>
          <w:szCs w:val="20"/>
          <w:u w:val="single"/>
        </w:rPr>
        <w:t>.</w:t>
      </w:r>
      <w:bookmarkEnd w:id="109"/>
    </w:p>
    <w:p w14:paraId="3C76223C" w14:textId="77777777" w:rsidR="006E7CFC" w:rsidRDefault="00DC5CDE" w:rsidP="006E7CFC">
      <w:pPr>
        <w:rPr>
          <w:rFonts w:asciiTheme="minorHAnsi" w:hAnsiTheme="minorHAnsi" w:cstheme="minorHAnsi"/>
          <w:sz w:val="20"/>
          <w:szCs w:val="20"/>
        </w:rPr>
      </w:pPr>
      <w:r w:rsidRPr="001013DC">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w:t>
      </w:r>
      <w:r w:rsidR="00AE6DBC" w:rsidRPr="001013DC">
        <w:rPr>
          <w:rFonts w:asciiTheme="minorHAnsi" w:hAnsiTheme="minorHAnsi" w:cstheme="minorHAnsi"/>
          <w:sz w:val="20"/>
          <w:szCs w:val="20"/>
        </w:rPr>
        <w:t>της σύμβασης</w:t>
      </w:r>
      <w:r w:rsidR="00081506">
        <w:rPr>
          <w:rFonts w:asciiTheme="minorHAnsi" w:hAnsiTheme="minorHAnsi" w:cstheme="minorHAnsi"/>
          <w:sz w:val="20"/>
          <w:szCs w:val="20"/>
        </w:rPr>
        <w:t>,</w:t>
      </w:r>
      <w:r w:rsidR="00DB43E5">
        <w:rPr>
          <w:rFonts w:asciiTheme="minorHAnsi" w:hAnsiTheme="minorHAnsi" w:cstheme="minorHAnsi"/>
          <w:sz w:val="20"/>
          <w:szCs w:val="20"/>
        </w:rPr>
        <w:t xml:space="preserve"> </w:t>
      </w:r>
      <w:r w:rsidRPr="001013DC">
        <w:rPr>
          <w:rFonts w:asciiTheme="minorHAnsi" w:hAnsiTheme="minorHAnsi" w:cstheme="minorHAnsi"/>
          <w:sz w:val="20"/>
          <w:szCs w:val="20"/>
        </w:rPr>
        <w:t>εκτός Φ.Π.Α.</w:t>
      </w:r>
      <w:r w:rsidR="00C60828" w:rsidRPr="00C60828">
        <w:rPr>
          <w:rFonts w:asciiTheme="minorHAnsi" w:hAnsiTheme="minorHAnsi" w:cstheme="minorHAnsi"/>
          <w:sz w:val="20"/>
          <w:szCs w:val="20"/>
        </w:rPr>
        <w:t>,</w:t>
      </w:r>
      <w:r w:rsidR="001E1208">
        <w:rPr>
          <w:rFonts w:asciiTheme="minorHAnsi" w:hAnsiTheme="minorHAnsi" w:cstheme="minorHAnsi"/>
          <w:sz w:val="20"/>
          <w:szCs w:val="20"/>
        </w:rPr>
        <w:t xml:space="preserve">  </w:t>
      </w:r>
      <w:r w:rsidRPr="001013DC">
        <w:rPr>
          <w:rFonts w:asciiTheme="minorHAnsi" w:hAnsiTheme="minorHAnsi" w:cstheme="minorHAnsi"/>
          <w:sz w:val="20"/>
          <w:szCs w:val="20"/>
        </w:rPr>
        <w:t xml:space="preserve">χρονικής </w:t>
      </w:r>
      <w:r w:rsidRPr="006119B7">
        <w:rPr>
          <w:rFonts w:asciiTheme="minorHAnsi" w:hAnsiTheme="minorHAnsi" w:cstheme="minorHAnsi"/>
          <w:sz w:val="20"/>
          <w:szCs w:val="20"/>
        </w:rPr>
        <w:t xml:space="preserve">διάρκειας </w:t>
      </w:r>
      <w:r w:rsidR="000116BA">
        <w:rPr>
          <w:rFonts w:asciiTheme="minorHAnsi" w:hAnsiTheme="minorHAnsi" w:cstheme="minorHAnsi"/>
          <w:sz w:val="20"/>
          <w:szCs w:val="20"/>
        </w:rPr>
        <w:t xml:space="preserve">πέντε </w:t>
      </w:r>
      <w:r w:rsidRPr="006119B7">
        <w:rPr>
          <w:rFonts w:asciiTheme="minorHAnsi" w:hAnsiTheme="minorHAnsi" w:cstheme="minorHAnsi"/>
          <w:sz w:val="20"/>
          <w:szCs w:val="20"/>
        </w:rPr>
        <w:t>(</w:t>
      </w:r>
      <w:r w:rsidR="000116BA">
        <w:rPr>
          <w:rFonts w:asciiTheme="minorHAnsi" w:hAnsiTheme="minorHAnsi" w:cstheme="minorHAnsi"/>
          <w:sz w:val="20"/>
          <w:szCs w:val="20"/>
        </w:rPr>
        <w:t>5</w:t>
      </w:r>
      <w:r w:rsidRPr="006119B7">
        <w:rPr>
          <w:rFonts w:asciiTheme="minorHAnsi" w:hAnsiTheme="minorHAnsi" w:cstheme="minorHAnsi"/>
          <w:sz w:val="20"/>
          <w:szCs w:val="20"/>
        </w:rPr>
        <w:t>) μηνών</w:t>
      </w:r>
      <w:r w:rsidRPr="001013DC">
        <w:rPr>
          <w:rFonts w:asciiTheme="minorHAnsi" w:hAnsiTheme="minorHAnsi" w:cstheme="minorHAnsi"/>
          <w:sz w:val="20"/>
          <w:szCs w:val="20"/>
        </w:rPr>
        <w:t xml:space="preserve">, και κατατίθεται </w:t>
      </w:r>
      <w:r w:rsidR="00502E6B">
        <w:rPr>
          <w:rFonts w:asciiTheme="minorHAnsi" w:hAnsiTheme="minorHAnsi" w:cstheme="minorHAnsi"/>
          <w:sz w:val="20"/>
          <w:szCs w:val="20"/>
        </w:rPr>
        <w:t xml:space="preserve">μέχρι και </w:t>
      </w:r>
      <w:r w:rsidRPr="001013DC">
        <w:rPr>
          <w:rFonts w:asciiTheme="minorHAnsi" w:hAnsiTheme="minorHAnsi" w:cstheme="minorHAnsi"/>
          <w:sz w:val="20"/>
          <w:szCs w:val="20"/>
        </w:rPr>
        <w:t xml:space="preserve">την υπογραφή </w:t>
      </w:r>
      <w:r w:rsidR="00502E6B">
        <w:rPr>
          <w:rFonts w:asciiTheme="minorHAnsi" w:hAnsiTheme="minorHAnsi" w:cstheme="minorHAnsi"/>
          <w:sz w:val="20"/>
          <w:szCs w:val="20"/>
        </w:rPr>
        <w:t xml:space="preserve">του συμφωνητικού. </w:t>
      </w:r>
    </w:p>
    <w:p w14:paraId="0E984FAC" w14:textId="77777777" w:rsidR="008E07B7" w:rsidRDefault="008E07B7" w:rsidP="006E7CFC">
      <w:pPr>
        <w:rPr>
          <w:rFonts w:asciiTheme="minorHAnsi" w:hAnsiTheme="minorHAnsi" w:cstheme="minorHAnsi"/>
          <w:sz w:val="20"/>
          <w:szCs w:val="20"/>
        </w:rPr>
      </w:pPr>
    </w:p>
    <w:tbl>
      <w:tblPr>
        <w:tblW w:w="9952" w:type="dxa"/>
        <w:tblLook w:val="04A0" w:firstRow="1" w:lastRow="0" w:firstColumn="1" w:lastColumn="0" w:noHBand="0" w:noVBand="1"/>
      </w:tblPr>
      <w:tblGrid>
        <w:gridCol w:w="863"/>
        <w:gridCol w:w="1577"/>
        <w:gridCol w:w="1701"/>
        <w:gridCol w:w="1984"/>
        <w:gridCol w:w="1134"/>
        <w:gridCol w:w="2693"/>
      </w:tblGrid>
      <w:tr w:rsidR="00D03C38" w:rsidRPr="006F0535" w14:paraId="4F4EF9F1" w14:textId="77777777" w:rsidTr="00D03C38">
        <w:trPr>
          <w:trHeight w:val="238"/>
        </w:trPr>
        <w:tc>
          <w:tcPr>
            <w:tcW w:w="99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757679" w14:textId="77777777" w:rsidR="00D03C38" w:rsidRPr="006F0535" w:rsidRDefault="00D03C38" w:rsidP="007B6599">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ΠΙΝΑΚΑΣ ΕΓΓΥΗΤΙΚΗΣ </w:t>
            </w:r>
            <w:r>
              <w:rPr>
                <w:rFonts w:asciiTheme="minorHAnsi" w:hAnsiTheme="minorHAnsi" w:cstheme="minorHAnsi"/>
                <w:b/>
                <w:bCs/>
                <w:color w:val="000000"/>
                <w:sz w:val="18"/>
                <w:szCs w:val="18"/>
                <w:lang w:eastAsia="el-GR"/>
              </w:rPr>
              <w:t>ΚΑΛΗΣ ΕΚΤΕΛΕΣΗΣ</w:t>
            </w:r>
          </w:p>
        </w:tc>
      </w:tr>
      <w:tr w:rsidR="00D03C38" w:rsidRPr="006F0535" w14:paraId="745B852D" w14:textId="77777777" w:rsidTr="00D03C38">
        <w:trPr>
          <w:trHeight w:val="1020"/>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3D7614D" w14:textId="77777777" w:rsidR="00D03C38" w:rsidRPr="006F0535" w:rsidRDefault="00D03C38" w:rsidP="007B6599">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Α/Α</w:t>
            </w:r>
          </w:p>
        </w:tc>
        <w:tc>
          <w:tcPr>
            <w:tcW w:w="1577" w:type="dxa"/>
            <w:tcBorders>
              <w:top w:val="single" w:sz="4" w:space="0" w:color="auto"/>
              <w:left w:val="nil"/>
              <w:bottom w:val="single" w:sz="4" w:space="0" w:color="auto"/>
              <w:right w:val="single" w:sz="4" w:space="0" w:color="auto"/>
            </w:tcBorders>
            <w:shd w:val="clear" w:color="auto" w:fill="auto"/>
            <w:vAlign w:val="center"/>
          </w:tcPr>
          <w:p w14:paraId="18BC9D25" w14:textId="77777777" w:rsidR="00D03C38" w:rsidRPr="006F0535" w:rsidRDefault="00D03C38" w:rsidP="007B6599">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ΖΗΤΟΥΜΕΝΗ ΠΟΣΟΤΗΤΑ</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E54393" w14:textId="77777777" w:rsidR="00D03C38" w:rsidRDefault="00D03C38" w:rsidP="007B6599">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ΕΚΤΙΜΩΜΕΝΗ ΑΞΙΑ ΑΝΑ ΕΙΔΟΣ</w:t>
            </w:r>
          </w:p>
          <w:p w14:paraId="745E1B8A" w14:textId="77777777" w:rsidR="00D03C38" w:rsidRPr="006F0535" w:rsidRDefault="00D03C38" w:rsidP="007B6599">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 (ΧΩΡΙΣ ΦΠΑ)</w:t>
            </w:r>
          </w:p>
        </w:tc>
        <w:tc>
          <w:tcPr>
            <w:tcW w:w="1984" w:type="dxa"/>
            <w:tcBorders>
              <w:top w:val="single" w:sz="4" w:space="0" w:color="auto"/>
              <w:left w:val="nil"/>
              <w:bottom w:val="single" w:sz="4" w:space="0" w:color="auto"/>
              <w:right w:val="single" w:sz="4" w:space="0" w:color="auto"/>
            </w:tcBorders>
            <w:shd w:val="clear" w:color="auto" w:fill="auto"/>
            <w:vAlign w:val="center"/>
          </w:tcPr>
          <w:p w14:paraId="595385BA" w14:textId="77777777" w:rsidR="00D03C38" w:rsidRPr="006F0535" w:rsidRDefault="00D03C38" w:rsidP="007B6599">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ΣΥΝΟΛΙΚΗ ΕΚΤΙΜΩΜΕΝΗ ΑΞΙΑ  ΑΝΑ ΕΙΔΟΣ</w:t>
            </w:r>
            <w:r w:rsidRPr="006F0535">
              <w:rPr>
                <w:rFonts w:asciiTheme="minorHAnsi" w:hAnsiTheme="minorHAnsi" w:cstheme="minorHAnsi"/>
                <w:b/>
                <w:bCs/>
                <w:color w:val="000000"/>
                <w:sz w:val="18"/>
                <w:szCs w:val="18"/>
                <w:lang w:eastAsia="el-GR"/>
              </w:rPr>
              <w:br/>
              <w:t xml:space="preserve">(ΧΩΡΙΣ ΦΠΑ)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3E0F80" w14:textId="77777777" w:rsidR="00D03C38" w:rsidRPr="006F0535" w:rsidRDefault="00D03C38" w:rsidP="007B6599">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ΠΟΣΟΣΤΟ </w:t>
            </w:r>
            <w:r>
              <w:rPr>
                <w:rFonts w:asciiTheme="minorHAnsi" w:hAnsiTheme="minorHAnsi" w:cstheme="minorHAnsi"/>
                <w:b/>
                <w:bCs/>
                <w:color w:val="000000"/>
                <w:sz w:val="18"/>
                <w:szCs w:val="18"/>
                <w:lang w:eastAsia="el-GR"/>
              </w:rPr>
              <w:t>4</w:t>
            </w:r>
            <w:r w:rsidRPr="006F0535">
              <w:rPr>
                <w:rFonts w:asciiTheme="minorHAnsi" w:hAnsiTheme="minorHAnsi" w:cstheme="minorHAnsi"/>
                <w:b/>
                <w:bCs/>
                <w:color w:val="000000"/>
                <w:sz w:val="18"/>
                <w:szCs w:val="18"/>
                <w:lang w:eastAsia="el-GR"/>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0BE5A707" w14:textId="77777777" w:rsidR="00D03C38" w:rsidRPr="00D03C38" w:rsidRDefault="00D03C38" w:rsidP="00D03C38">
            <w:pPr>
              <w:suppressAutoHyphens w:val="0"/>
              <w:jc w:val="center"/>
              <w:rPr>
                <w:rFonts w:asciiTheme="minorHAnsi" w:hAnsiTheme="minorHAnsi" w:cstheme="minorHAnsi"/>
                <w:b/>
                <w:bCs/>
                <w:color w:val="000000"/>
                <w:sz w:val="18"/>
                <w:szCs w:val="18"/>
                <w:lang w:eastAsia="el-GR"/>
              </w:rPr>
            </w:pPr>
            <w:r w:rsidRPr="00D03C38">
              <w:rPr>
                <w:rFonts w:asciiTheme="minorHAnsi" w:hAnsiTheme="minorHAnsi" w:cstheme="minorHAnsi"/>
                <w:b/>
                <w:bCs/>
                <w:color w:val="000000"/>
                <w:sz w:val="18"/>
                <w:szCs w:val="18"/>
                <w:lang w:eastAsia="el-GR"/>
              </w:rPr>
              <w:t xml:space="preserve">ΑΝΑΛΟΓΟΥΝ ΠΟΣΟ ΕΓΓΥΗΤΙΚΗΣ </w:t>
            </w:r>
          </w:p>
          <w:p w14:paraId="04455F09" w14:textId="77777777" w:rsidR="00D03C38" w:rsidRPr="006F0535" w:rsidRDefault="00D03C38" w:rsidP="00D03C38">
            <w:pPr>
              <w:suppressAutoHyphens w:val="0"/>
              <w:jc w:val="center"/>
              <w:rPr>
                <w:rFonts w:asciiTheme="minorHAnsi" w:hAnsiTheme="minorHAnsi" w:cstheme="minorHAnsi"/>
                <w:b/>
                <w:bCs/>
                <w:color w:val="000000"/>
                <w:sz w:val="18"/>
                <w:szCs w:val="18"/>
                <w:lang w:eastAsia="el-GR"/>
              </w:rPr>
            </w:pPr>
            <w:r w:rsidRPr="00D03C38">
              <w:rPr>
                <w:rFonts w:asciiTheme="minorHAnsi" w:hAnsiTheme="minorHAnsi" w:cstheme="minorHAnsi"/>
                <w:b/>
                <w:bCs/>
                <w:color w:val="000000"/>
                <w:sz w:val="18"/>
                <w:szCs w:val="18"/>
                <w:lang w:eastAsia="el-GR"/>
              </w:rPr>
              <w:t xml:space="preserve">ΚΑΛΗΣ ΕΚΤΕΛΕΣΗΣ  </w:t>
            </w:r>
          </w:p>
        </w:tc>
      </w:tr>
      <w:tr w:rsidR="00200679" w:rsidRPr="006F0535" w14:paraId="14B6A511" w14:textId="77777777" w:rsidTr="00D03C38">
        <w:trPr>
          <w:trHeight w:val="300"/>
        </w:trPr>
        <w:tc>
          <w:tcPr>
            <w:tcW w:w="863" w:type="dxa"/>
            <w:tcBorders>
              <w:top w:val="nil"/>
              <w:left w:val="single" w:sz="4" w:space="0" w:color="auto"/>
              <w:bottom w:val="single" w:sz="4" w:space="0" w:color="auto"/>
              <w:right w:val="single" w:sz="4" w:space="0" w:color="auto"/>
            </w:tcBorders>
            <w:shd w:val="clear" w:color="000000" w:fill="FFFFFF"/>
            <w:vAlign w:val="center"/>
            <w:hideMark/>
          </w:tcPr>
          <w:p w14:paraId="7611164A" w14:textId="77777777" w:rsidR="00200679" w:rsidRPr="006F0535" w:rsidRDefault="00200679" w:rsidP="00200679">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w:t>
            </w:r>
          </w:p>
        </w:tc>
        <w:tc>
          <w:tcPr>
            <w:tcW w:w="1577" w:type="dxa"/>
            <w:tcBorders>
              <w:top w:val="nil"/>
              <w:left w:val="nil"/>
              <w:bottom w:val="single" w:sz="4" w:space="0" w:color="auto"/>
              <w:right w:val="single" w:sz="4" w:space="0" w:color="auto"/>
            </w:tcBorders>
            <w:shd w:val="clear" w:color="000000" w:fill="FFFFFF"/>
            <w:vAlign w:val="center"/>
            <w:hideMark/>
          </w:tcPr>
          <w:p w14:paraId="08911A55" w14:textId="5DC34237" w:rsidR="00200679" w:rsidRPr="006F0535" w:rsidRDefault="00CA22F8" w:rsidP="00200679">
            <w:pPr>
              <w:suppressAutoHyphens w:val="0"/>
              <w:jc w:val="center"/>
              <w:rPr>
                <w:rFonts w:asciiTheme="minorHAnsi" w:hAnsiTheme="minorHAnsi" w:cstheme="minorHAnsi"/>
                <w:sz w:val="18"/>
                <w:szCs w:val="18"/>
                <w:lang w:eastAsia="el-GR"/>
              </w:rPr>
            </w:pPr>
            <w:r>
              <w:rPr>
                <w:rFonts w:asciiTheme="minorHAnsi" w:hAnsiTheme="minorHAnsi" w:cstheme="minorHAnsi"/>
                <w:sz w:val="18"/>
                <w:szCs w:val="18"/>
                <w:lang w:eastAsia="el-GR"/>
              </w:rPr>
              <w:t>6</w:t>
            </w:r>
            <w:r w:rsidR="008C002A">
              <w:rPr>
                <w:rFonts w:asciiTheme="minorHAnsi" w:hAnsiTheme="minorHAnsi" w:cstheme="minorHAnsi"/>
                <w:sz w:val="18"/>
                <w:szCs w:val="18"/>
                <w:lang w:eastAsia="el-GR"/>
              </w:rPr>
              <w:t xml:space="preserve"> </w:t>
            </w:r>
            <w:proofErr w:type="spellStart"/>
            <w:r w:rsidR="008C002A">
              <w:rPr>
                <w:rFonts w:asciiTheme="minorHAnsi" w:hAnsiTheme="minorHAnsi" w:cstheme="minorHAnsi"/>
                <w:sz w:val="18"/>
                <w:szCs w:val="18"/>
                <w:lang w:eastAsia="el-GR"/>
              </w:rPr>
              <w:t>τεμ</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41ABF5B0" w14:textId="26D01E69" w:rsidR="00200679" w:rsidRPr="006F0535" w:rsidRDefault="00CA22F8" w:rsidP="00200679">
            <w:pPr>
              <w:suppressAutoHyphens w:val="0"/>
              <w:jc w:val="center"/>
              <w:rPr>
                <w:rFonts w:asciiTheme="minorHAnsi" w:hAnsiTheme="minorHAnsi" w:cstheme="minorHAnsi"/>
                <w:sz w:val="18"/>
                <w:szCs w:val="18"/>
                <w:lang w:eastAsia="el-GR"/>
              </w:rPr>
            </w:pPr>
            <w:r>
              <w:rPr>
                <w:rFonts w:asciiTheme="minorHAnsi" w:hAnsiTheme="minorHAnsi" w:cstheme="minorHAnsi"/>
                <w:sz w:val="18"/>
                <w:szCs w:val="18"/>
                <w:lang w:eastAsia="el-GR"/>
              </w:rPr>
              <w:t>20.5</w:t>
            </w:r>
            <w:r w:rsidR="00200679" w:rsidRPr="006F0535">
              <w:rPr>
                <w:rFonts w:asciiTheme="minorHAnsi" w:hAnsiTheme="minorHAnsi" w:cstheme="minorHAnsi"/>
                <w:sz w:val="18"/>
                <w:szCs w:val="18"/>
                <w:lang w:eastAsia="el-GR"/>
              </w:rPr>
              <w:t>00,00</w:t>
            </w:r>
            <w:r w:rsidR="008C002A">
              <w:rPr>
                <w:rFonts w:asciiTheme="minorHAnsi" w:hAnsiTheme="minorHAnsi" w:cstheme="minorHAnsi"/>
                <w:sz w:val="18"/>
                <w:szCs w:val="18"/>
                <w:lang w:eastAsia="el-GR"/>
              </w:rPr>
              <w:t>€</w:t>
            </w:r>
          </w:p>
        </w:tc>
        <w:tc>
          <w:tcPr>
            <w:tcW w:w="1984" w:type="dxa"/>
            <w:tcBorders>
              <w:top w:val="nil"/>
              <w:left w:val="nil"/>
              <w:bottom w:val="single" w:sz="4" w:space="0" w:color="auto"/>
              <w:right w:val="single" w:sz="4" w:space="0" w:color="auto"/>
            </w:tcBorders>
            <w:shd w:val="clear" w:color="auto" w:fill="auto"/>
            <w:noWrap/>
            <w:vAlign w:val="center"/>
            <w:hideMark/>
          </w:tcPr>
          <w:p w14:paraId="7CFD2D5C" w14:textId="192B613D" w:rsidR="00200679" w:rsidRPr="006F0535" w:rsidRDefault="00CA22F8" w:rsidP="00200679">
            <w:pPr>
              <w:suppressAutoHyphens w:val="0"/>
              <w:jc w:val="center"/>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123.000,00</w:t>
            </w:r>
            <w:r w:rsidR="008C002A">
              <w:rPr>
                <w:rFonts w:asciiTheme="minorHAnsi" w:hAnsiTheme="minorHAnsi"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14:paraId="17C22D1E" w14:textId="77777777" w:rsidR="00200679" w:rsidRPr="006F0535" w:rsidRDefault="00200679" w:rsidP="00200679">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w:t>
            </w:r>
            <w:r>
              <w:rPr>
                <w:rFonts w:asciiTheme="minorHAnsi" w:hAnsiTheme="minorHAnsi" w:cstheme="minorHAnsi"/>
                <w:color w:val="000000"/>
                <w:sz w:val="18"/>
                <w:szCs w:val="18"/>
                <w:lang w:eastAsia="el-GR"/>
              </w:rPr>
              <w:t>4</w:t>
            </w:r>
          </w:p>
        </w:tc>
        <w:tc>
          <w:tcPr>
            <w:tcW w:w="2693" w:type="dxa"/>
            <w:tcBorders>
              <w:top w:val="nil"/>
              <w:left w:val="nil"/>
              <w:bottom w:val="single" w:sz="4" w:space="0" w:color="auto"/>
              <w:right w:val="single" w:sz="4" w:space="0" w:color="auto"/>
            </w:tcBorders>
            <w:shd w:val="clear" w:color="auto" w:fill="auto"/>
            <w:noWrap/>
            <w:vAlign w:val="center"/>
            <w:hideMark/>
          </w:tcPr>
          <w:p w14:paraId="0F4993C5" w14:textId="303E1264" w:rsidR="00200679" w:rsidRPr="006F0535" w:rsidRDefault="00CA22F8" w:rsidP="00200679">
            <w:pPr>
              <w:suppressAutoHyphens w:val="0"/>
              <w:jc w:val="center"/>
              <w:rPr>
                <w:rFonts w:asciiTheme="minorHAnsi" w:hAnsiTheme="minorHAnsi" w:cstheme="minorHAnsi"/>
                <w:color w:val="000000"/>
                <w:sz w:val="18"/>
                <w:szCs w:val="18"/>
                <w:lang w:eastAsia="el-GR"/>
              </w:rPr>
            </w:pPr>
            <w:r>
              <w:rPr>
                <w:rFonts w:asciiTheme="minorHAnsi" w:hAnsiTheme="minorHAnsi" w:cstheme="minorHAnsi"/>
                <w:color w:val="000000"/>
                <w:sz w:val="18"/>
                <w:szCs w:val="18"/>
              </w:rPr>
              <w:t>4.920</w:t>
            </w:r>
            <w:r w:rsidR="00200679" w:rsidRPr="00200679">
              <w:rPr>
                <w:rFonts w:asciiTheme="minorHAnsi" w:hAnsiTheme="minorHAnsi" w:cstheme="minorHAnsi"/>
                <w:color w:val="000000"/>
                <w:sz w:val="18"/>
                <w:szCs w:val="18"/>
              </w:rPr>
              <w:t>,00</w:t>
            </w:r>
            <w:r w:rsidR="008C002A">
              <w:rPr>
                <w:rFonts w:asciiTheme="minorHAnsi" w:hAnsiTheme="minorHAnsi" w:cstheme="minorHAnsi"/>
                <w:color w:val="000000"/>
                <w:sz w:val="18"/>
                <w:szCs w:val="18"/>
              </w:rPr>
              <w:t>€</w:t>
            </w:r>
          </w:p>
        </w:tc>
      </w:tr>
    </w:tbl>
    <w:p w14:paraId="070A3D54" w14:textId="77777777" w:rsidR="00DB43E5" w:rsidRDefault="00DB43E5" w:rsidP="006E7CFC">
      <w:pPr>
        <w:rPr>
          <w:rFonts w:asciiTheme="minorHAnsi" w:hAnsiTheme="minorHAnsi" w:cstheme="minorHAnsi"/>
          <w:sz w:val="20"/>
          <w:szCs w:val="20"/>
        </w:rPr>
      </w:pPr>
    </w:p>
    <w:p w14:paraId="2EDF771D" w14:textId="77777777" w:rsidR="008339CB" w:rsidRPr="001013DC" w:rsidRDefault="008339CB" w:rsidP="006E7CFC">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4DE964D5" w14:textId="77777777" w:rsidR="00053650"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sidRPr="001013DC">
        <w:rPr>
          <w:rFonts w:asciiTheme="minorHAnsi" w:hAnsiTheme="minorHAnsi" w:cstheme="minorHAnsi"/>
          <w:sz w:val="20"/>
          <w:szCs w:val="20"/>
        </w:rPr>
        <w:t>ουσας αρχής έναντι του αναδόχου.</w:t>
      </w:r>
      <w:r w:rsidRPr="001013DC">
        <w:rPr>
          <w:rFonts w:asciiTheme="minorHAnsi" w:hAnsiTheme="minorHAnsi" w:cstheme="minorHAnsi"/>
          <w:sz w:val="20"/>
          <w:szCs w:val="20"/>
        </w:rPr>
        <w:t xml:space="preserve"> </w:t>
      </w:r>
    </w:p>
    <w:p w14:paraId="0DCE1C4B" w14:textId="77777777" w:rsidR="00D62C26" w:rsidRDefault="00D62C26" w:rsidP="007B6618">
      <w:pPr>
        <w:rPr>
          <w:rFonts w:asciiTheme="minorHAnsi" w:hAnsiTheme="minorHAnsi" w:cstheme="minorHAnsi"/>
          <w:sz w:val="20"/>
          <w:szCs w:val="20"/>
        </w:rPr>
      </w:pPr>
    </w:p>
    <w:p w14:paraId="372025B7" w14:textId="77777777" w:rsidR="007B6618"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6753A75C" w14:textId="77777777" w:rsidR="00831436"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0F485203" w14:textId="77777777" w:rsidR="00277B14" w:rsidRPr="001013DC" w:rsidRDefault="00831436" w:rsidP="00A10CD8">
      <w:pPr>
        <w:rPr>
          <w:rFonts w:asciiTheme="minorHAnsi" w:hAnsiTheme="minorHAnsi" w:cstheme="minorHAnsi"/>
          <w:sz w:val="20"/>
          <w:szCs w:val="20"/>
        </w:rPr>
      </w:pPr>
      <w:r w:rsidRPr="001013DC">
        <w:rPr>
          <w:rFonts w:asciiTheme="minorHAnsi" w:hAnsiTheme="minorHAnsi" w:cstheme="minorHAnsi"/>
          <w:sz w:val="20"/>
          <w:szCs w:val="20"/>
        </w:rPr>
        <w:t xml:space="preserve">Η εγγύηση καλής εκτέλεσης επιστρέφεται στο σύνολό της ή </w:t>
      </w:r>
      <w:r w:rsidRPr="001013DC">
        <w:rPr>
          <w:rFonts w:asciiTheme="minorHAnsi" w:hAnsiTheme="minorHAnsi" w:cstheme="minorHAnsi"/>
          <w:spacing w:val="5"/>
          <w:sz w:val="20"/>
          <w:szCs w:val="20"/>
        </w:rPr>
        <w:t>αποδεσμεύεται τμηματικά, κατά το ποσό που αναλογεί στην αξία του μέρους του τμήματος των ειδών που παραλήφθηκε οριστικά</w:t>
      </w:r>
      <w:r w:rsidRPr="001013DC">
        <w:rPr>
          <w:rFonts w:asciiTheme="minorHAnsi" w:hAnsiTheme="minorHAnsi" w:cstheme="minorHAnsi"/>
          <w:i/>
          <w:iCs/>
          <w:spacing w:val="5"/>
          <w:sz w:val="20"/>
          <w:szCs w:val="20"/>
        </w:rPr>
        <w:t>,</w:t>
      </w:r>
      <w:r w:rsidRPr="001013DC">
        <w:rPr>
          <w:rFonts w:asciiTheme="minorHAnsi" w:hAnsiTheme="minorHAnsi" w:cstheme="minorHAnsi"/>
          <w:sz w:val="20"/>
          <w:szCs w:val="20"/>
        </w:rPr>
        <w:t xml:space="preserve"> μετά την οριστική ποσοτική και ποιοτική παραλαβή του αντικειμένου της σύμβασης. </w:t>
      </w:r>
      <w:r w:rsidR="00277B14" w:rsidRPr="001013DC">
        <w:rPr>
          <w:rFonts w:asciiTheme="minorHAnsi" w:hAnsiTheme="minorHAnsi" w:cstheme="minorHAnsi"/>
          <w:sz w:val="20"/>
          <w:szCs w:val="20"/>
        </w:rPr>
        <w:t>Σε περίπτωση που στο πρωτόκολλο οριστικής και ποσοτικής παραλαβής αναφέρονται παρατηρήσεις ή υπάρχει εκπρόθεσμη παράδοση, η επιστροφή της εγγύησης καλής εκτέλεσης γίνεται μετά από την αντιμετώπιση, σύμφωνα με όσα προβλέπονται, των παρατηρήσεων και του εκπρόθεσμου.</w:t>
      </w:r>
    </w:p>
    <w:p w14:paraId="647EEB8B" w14:textId="77777777" w:rsidR="00302DF8" w:rsidRPr="001013DC" w:rsidRDefault="00302DF8" w:rsidP="008339CB">
      <w:pPr>
        <w:rPr>
          <w:rFonts w:asciiTheme="minorHAnsi" w:hAnsiTheme="minorHAnsi" w:cstheme="minorHAnsi"/>
          <w:sz w:val="20"/>
          <w:szCs w:val="20"/>
        </w:rPr>
      </w:pPr>
    </w:p>
    <w:p w14:paraId="741F2502" w14:textId="77777777" w:rsidR="008339CB" w:rsidRPr="001013DC" w:rsidRDefault="008339CB" w:rsidP="008339CB">
      <w:pPr>
        <w:pStyle w:val="2"/>
        <w:rPr>
          <w:rFonts w:asciiTheme="minorHAnsi" w:hAnsiTheme="minorHAnsi" w:cstheme="minorHAnsi"/>
          <w:sz w:val="20"/>
          <w:szCs w:val="20"/>
          <w:u w:val="single"/>
        </w:rPr>
      </w:pPr>
      <w:bookmarkStart w:id="110" w:name="__RefHeading___Toc470009820"/>
      <w:bookmarkStart w:id="111" w:name="_Toc535577392"/>
      <w:bookmarkStart w:id="112" w:name="_Toc133501038"/>
      <w:r w:rsidRPr="001013DC">
        <w:rPr>
          <w:rFonts w:asciiTheme="minorHAnsi" w:hAnsiTheme="minorHAnsi" w:cstheme="minorHAnsi"/>
          <w:sz w:val="20"/>
          <w:szCs w:val="20"/>
          <w:u w:val="single"/>
        </w:rPr>
        <w:t>4.2  Συμβατικό Πλαίσιο - Εφαρμοστέα Νομοθεσία</w:t>
      </w:r>
      <w:bookmarkEnd w:id="110"/>
      <w:bookmarkEnd w:id="111"/>
      <w:bookmarkEnd w:id="112"/>
      <w:r w:rsidRPr="001013DC">
        <w:rPr>
          <w:rFonts w:asciiTheme="minorHAnsi" w:hAnsiTheme="minorHAnsi" w:cstheme="minorHAnsi"/>
          <w:sz w:val="20"/>
          <w:szCs w:val="20"/>
          <w:u w:val="single"/>
        </w:rPr>
        <w:t xml:space="preserve"> </w:t>
      </w:r>
    </w:p>
    <w:p w14:paraId="69DBC50B" w14:textId="77777777" w:rsidR="008339CB"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78A7D55E" w14:textId="77777777" w:rsidR="009A32FB" w:rsidRPr="001013DC" w:rsidRDefault="009A32FB" w:rsidP="008339CB">
      <w:pPr>
        <w:rPr>
          <w:rFonts w:asciiTheme="minorHAnsi" w:hAnsiTheme="minorHAnsi" w:cstheme="minorHAnsi"/>
          <w:sz w:val="20"/>
          <w:szCs w:val="20"/>
        </w:rPr>
      </w:pPr>
    </w:p>
    <w:p w14:paraId="754E6E18" w14:textId="77777777" w:rsidR="008339CB" w:rsidRPr="001013DC" w:rsidRDefault="008339CB" w:rsidP="008339CB">
      <w:pPr>
        <w:pStyle w:val="2"/>
        <w:rPr>
          <w:rFonts w:asciiTheme="minorHAnsi" w:hAnsiTheme="minorHAnsi" w:cstheme="minorHAnsi"/>
          <w:sz w:val="20"/>
          <w:szCs w:val="20"/>
          <w:u w:val="single"/>
        </w:rPr>
      </w:pPr>
      <w:bookmarkStart w:id="113" w:name="__RefHeading___Toc470009821"/>
      <w:bookmarkStart w:id="114" w:name="_Toc535577393"/>
      <w:bookmarkStart w:id="115" w:name="_Toc133501039"/>
      <w:bookmarkEnd w:id="113"/>
      <w:r w:rsidRPr="001013DC">
        <w:rPr>
          <w:rFonts w:asciiTheme="minorHAnsi" w:hAnsiTheme="minorHAnsi" w:cstheme="minorHAnsi"/>
          <w:sz w:val="20"/>
          <w:szCs w:val="20"/>
          <w:u w:val="single"/>
        </w:rPr>
        <w:t>4.3 Όροι εκτέλεσης της σύμβασης</w:t>
      </w:r>
      <w:bookmarkEnd w:id="114"/>
      <w:bookmarkEnd w:id="115"/>
    </w:p>
    <w:p w14:paraId="5CE2784B"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4.3.1</w:t>
      </w:r>
      <w:r w:rsidRPr="001013DC">
        <w:rPr>
          <w:rFonts w:asciiTheme="minorHAnsi" w:hAnsiTheme="minorHAnsi" w:cstheme="minorHAnsi"/>
          <w:sz w:val="20"/>
          <w:szCs w:val="20"/>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772DAC89"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2E40F510" w14:textId="77777777" w:rsidR="00831436" w:rsidRPr="001013DC" w:rsidRDefault="00831436" w:rsidP="00831436">
      <w:pPr>
        <w:rPr>
          <w:rFonts w:asciiTheme="minorHAnsi" w:hAnsiTheme="minorHAnsi" w:cstheme="minorHAnsi"/>
          <w:sz w:val="20"/>
          <w:szCs w:val="20"/>
        </w:rPr>
      </w:pPr>
    </w:p>
    <w:p w14:paraId="0D0632DE"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lastRenderedPageBreak/>
        <w:t>4.3.2.</w:t>
      </w:r>
      <w:r w:rsidRPr="001013DC">
        <w:rPr>
          <w:rFonts w:asciiTheme="minorHAnsi" w:hAnsiTheme="minorHAnsi" w:cstheme="minorHAnsi"/>
          <w:sz w:val="20"/>
          <w:szCs w:val="20"/>
        </w:rPr>
        <w:t xml:space="preserve"> Στις συμβάσεις προμηθειών προϊόντων που εμπίπτουν στο πεδίο εφαρμογής του ν. </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 xml:space="preserve">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406F95">
        <w:rPr>
          <w:rFonts w:asciiTheme="minorHAnsi" w:hAnsiTheme="minorHAnsi" w:cstheme="minorHAnsi"/>
          <w:sz w:val="20"/>
          <w:szCs w:val="20"/>
        </w:rPr>
        <w:t>1,4 και 5 του άρθρου</w:t>
      </w:r>
      <w:r w:rsidRPr="001013DC">
        <w:rPr>
          <w:rFonts w:asciiTheme="minorHAnsi" w:hAnsiTheme="minorHAnsi" w:cstheme="minorHAnsi"/>
          <w:sz w:val="20"/>
          <w:szCs w:val="20"/>
        </w:rPr>
        <w:t xml:space="preserve"> 11 ν.</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41DA3023" w14:textId="77777777" w:rsidR="00831436" w:rsidRPr="001013DC" w:rsidRDefault="00831436" w:rsidP="00831436">
      <w:pPr>
        <w:rPr>
          <w:rFonts w:asciiTheme="minorHAnsi" w:hAnsiTheme="minorHAnsi" w:cstheme="minorHAnsi"/>
          <w:sz w:val="20"/>
          <w:szCs w:val="20"/>
        </w:rPr>
      </w:pPr>
    </w:p>
    <w:p w14:paraId="6A757F1C" w14:textId="77777777" w:rsidR="00831436" w:rsidRPr="001013DC" w:rsidRDefault="00831436" w:rsidP="0083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1013DC">
        <w:rPr>
          <w:rStyle w:val="-"/>
          <w:rFonts w:asciiTheme="minorHAnsi" w:hAnsiTheme="minorHAnsi" w:cstheme="minorHAnsi"/>
          <w:b/>
          <w:color w:val="auto"/>
          <w:sz w:val="20"/>
          <w:szCs w:val="20"/>
          <w:u w:val="none"/>
        </w:rPr>
        <w:t>4.3.3.</w:t>
      </w:r>
      <w:r w:rsidRPr="001013DC">
        <w:rPr>
          <w:rStyle w:val="-"/>
          <w:rFonts w:asciiTheme="minorHAnsi" w:hAnsiTheme="minorHAnsi" w:cstheme="minorHAnsi"/>
          <w:color w:val="auto"/>
          <w:sz w:val="20"/>
          <w:szCs w:val="20"/>
          <w:u w:val="none"/>
        </w:rPr>
        <w:t xml:space="preserve"> Ο ανάδοχος δεσμεύεται ότι : </w:t>
      </w:r>
    </w:p>
    <w:p w14:paraId="389A518E" w14:textId="77777777"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13377C25" w14:textId="77777777"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1013DC">
        <w:rPr>
          <w:rStyle w:val="-"/>
          <w:rFonts w:asciiTheme="minorHAnsi" w:hAnsiTheme="minorHAnsi" w:cstheme="minorHAnsi"/>
          <w:color w:val="auto"/>
          <w:sz w:val="20"/>
          <w:szCs w:val="20"/>
          <w:u w:val="none"/>
        </w:rPr>
        <w:t>νομίμων</w:t>
      </w:r>
      <w:proofErr w:type="spellEnd"/>
      <w:r w:rsidRPr="001013DC">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52A25CD3" w14:textId="77777777" w:rsidR="008A3770" w:rsidRPr="001013DC" w:rsidRDefault="00831436" w:rsidP="00831436">
      <w:pPr>
        <w:rPr>
          <w:rFonts w:asciiTheme="minorHAnsi" w:hAnsiTheme="minorHAnsi" w:cstheme="minorHAnsi"/>
          <w:sz w:val="20"/>
          <w:szCs w:val="20"/>
        </w:rPr>
      </w:pPr>
      <w:r w:rsidRPr="001013DC">
        <w:rPr>
          <w:rStyle w:val="-"/>
          <w:rFonts w:asciiTheme="minorHAnsi" w:hAnsiTheme="minorHAnsi" w:cstheme="minorHAnsi"/>
          <w:color w:val="auto"/>
          <w:sz w:val="20"/>
          <w:szCs w:val="20"/>
          <w:u w:val="none"/>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14:paraId="39CFEC22" w14:textId="77777777" w:rsidR="00555FAD" w:rsidRPr="00555FAD" w:rsidRDefault="00555FAD" w:rsidP="00555FAD"/>
    <w:p w14:paraId="78A2BA40" w14:textId="77777777" w:rsidR="008339CB" w:rsidRPr="001013DC" w:rsidRDefault="008339CB" w:rsidP="006C2FC8">
      <w:pPr>
        <w:pStyle w:val="2"/>
        <w:rPr>
          <w:rFonts w:asciiTheme="minorHAnsi" w:hAnsiTheme="minorHAnsi" w:cstheme="minorHAnsi"/>
          <w:sz w:val="20"/>
          <w:szCs w:val="20"/>
          <w:u w:val="single"/>
        </w:rPr>
      </w:pPr>
      <w:bookmarkStart w:id="116" w:name="_Toc133501040"/>
      <w:r w:rsidRPr="001013DC">
        <w:rPr>
          <w:rFonts w:asciiTheme="minorHAnsi" w:hAnsiTheme="minorHAnsi" w:cstheme="minorHAnsi"/>
          <w:sz w:val="20"/>
          <w:szCs w:val="20"/>
          <w:u w:val="single"/>
        </w:rPr>
        <w:t>4.4 Υπεργολαβία</w:t>
      </w:r>
      <w:bookmarkEnd w:id="116"/>
    </w:p>
    <w:p w14:paraId="15D02AA7" w14:textId="77777777" w:rsidR="00E47C8E" w:rsidRPr="001013DC" w:rsidRDefault="00E47C8E" w:rsidP="00E47C8E">
      <w:pPr>
        <w:rPr>
          <w:rFonts w:asciiTheme="minorHAnsi" w:hAnsiTheme="minorHAnsi" w:cstheme="minorHAnsi"/>
          <w:sz w:val="20"/>
          <w:szCs w:val="20"/>
        </w:rPr>
      </w:pPr>
      <w:bookmarkStart w:id="117" w:name="__RefHeading___Toc470009823"/>
      <w:bookmarkStart w:id="118" w:name="_Toc535577394"/>
      <w:r w:rsidRPr="001013DC">
        <w:rPr>
          <w:rFonts w:asciiTheme="minorHAnsi" w:hAnsiTheme="minorHAnsi" w:cstheme="minorHAnsi"/>
          <w:b/>
          <w:sz w:val="20"/>
          <w:szCs w:val="20"/>
        </w:rPr>
        <w:t>4.4.1.</w:t>
      </w:r>
      <w:r w:rsidRPr="001013DC">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6E0116D1"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4.4.2.</w:t>
      </w:r>
      <w:r w:rsidRPr="001013DC">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3AD53B13"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4.4.3.</w:t>
      </w:r>
      <w:r w:rsidRPr="001013DC">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2.2.6.2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1481827"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76C83103" w14:textId="77777777" w:rsidR="001A00DA" w:rsidRPr="00592599" w:rsidRDefault="001A00DA" w:rsidP="001A00DA">
      <w:pPr>
        <w:pStyle w:val="2"/>
        <w:spacing w:after="0"/>
        <w:rPr>
          <w:rFonts w:asciiTheme="minorHAnsi" w:hAnsiTheme="minorHAnsi" w:cstheme="minorHAnsi"/>
          <w:sz w:val="20"/>
          <w:szCs w:val="20"/>
          <w:u w:val="single"/>
        </w:rPr>
      </w:pPr>
      <w:bookmarkStart w:id="119" w:name="_Toc133501041"/>
    </w:p>
    <w:p w14:paraId="77ED5F0C" w14:textId="5EB592A8" w:rsidR="008339CB" w:rsidRPr="001013DC" w:rsidRDefault="008339CB" w:rsidP="008339CB">
      <w:pPr>
        <w:pStyle w:val="2"/>
        <w:rPr>
          <w:rFonts w:asciiTheme="minorHAnsi" w:hAnsiTheme="minorHAnsi" w:cstheme="minorHAnsi"/>
          <w:sz w:val="20"/>
          <w:szCs w:val="20"/>
          <w:u w:val="single"/>
        </w:rPr>
      </w:pPr>
      <w:r w:rsidRPr="001013DC">
        <w:rPr>
          <w:rFonts w:asciiTheme="minorHAnsi" w:hAnsiTheme="minorHAnsi" w:cstheme="minorHAnsi"/>
          <w:sz w:val="20"/>
          <w:szCs w:val="20"/>
          <w:u w:val="single"/>
        </w:rPr>
        <w:t>4.5 Τροποποίηση σύμβασης κατά τη διάρκειά της</w:t>
      </w:r>
      <w:bookmarkEnd w:id="117"/>
      <w:bookmarkEnd w:id="118"/>
      <w:bookmarkEnd w:id="119"/>
      <w:r w:rsidRPr="001013DC">
        <w:rPr>
          <w:rFonts w:asciiTheme="minorHAnsi" w:hAnsiTheme="minorHAnsi" w:cstheme="minorHAnsi"/>
          <w:sz w:val="20"/>
          <w:szCs w:val="20"/>
          <w:u w:val="single"/>
        </w:rPr>
        <w:t xml:space="preserve"> </w:t>
      </w:r>
    </w:p>
    <w:p w14:paraId="68643A5B"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084FF6">
        <w:rPr>
          <w:rFonts w:asciiTheme="minorHAnsi" w:hAnsiTheme="minorHAnsi" w:cstheme="minorHAnsi"/>
          <w:sz w:val="20"/>
          <w:szCs w:val="20"/>
        </w:rPr>
        <w:t xml:space="preserve">/2016. </w:t>
      </w:r>
    </w:p>
    <w:p w14:paraId="681F9D95" w14:textId="77777777" w:rsidR="00E47C8E"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w:t>
      </w:r>
      <w:r w:rsidRPr="001013DC">
        <w:rPr>
          <w:rFonts w:asciiTheme="minorHAnsi" w:hAnsiTheme="minorHAnsi" w:cstheme="minorHAnsi"/>
          <w:sz w:val="20"/>
          <w:szCs w:val="20"/>
        </w:rPr>
        <w:lastRenderedPageBreak/>
        <w:t>αυτού της περ. (</w:t>
      </w:r>
      <w:r w:rsidR="00A20620">
        <w:rPr>
          <w:rFonts w:asciiTheme="minorHAnsi" w:hAnsiTheme="minorHAnsi" w:cstheme="minorHAnsi"/>
          <w:sz w:val="20"/>
          <w:szCs w:val="20"/>
        </w:rPr>
        <w:t>1</w:t>
      </w:r>
      <w:r w:rsidRPr="001013DC">
        <w:rPr>
          <w:rFonts w:asciiTheme="minorHAnsi" w:hAnsiTheme="minorHAnsi" w:cstheme="minorHAnsi"/>
          <w:sz w:val="20"/>
          <w:szCs w:val="20"/>
        </w:rPr>
        <w:t xml:space="preserve">),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1013DC">
        <w:rPr>
          <w:rFonts w:asciiTheme="minorHAnsi" w:hAnsiTheme="minorHAnsi" w:cstheme="minorHAnsi"/>
          <w:sz w:val="20"/>
          <w:szCs w:val="20"/>
        </w:rPr>
        <w:t>τεθείσας</w:t>
      </w:r>
      <w:proofErr w:type="spellEnd"/>
      <w:r w:rsidRPr="001013DC">
        <w:rPr>
          <w:rFonts w:asciiTheme="minorHAnsi" w:hAnsiTheme="minorHAnsi" w:cs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1FED45E2" w14:textId="77777777" w:rsidR="008339CB" w:rsidRPr="001013DC" w:rsidRDefault="008339CB" w:rsidP="008339CB">
      <w:pPr>
        <w:tabs>
          <w:tab w:val="left" w:pos="7125"/>
        </w:tabs>
        <w:rPr>
          <w:rFonts w:asciiTheme="minorHAnsi" w:hAnsiTheme="minorHAnsi" w:cstheme="minorHAnsi"/>
          <w:i/>
          <w:iCs/>
          <w:color w:val="5B9BD5"/>
          <w:spacing w:val="5"/>
          <w:kern w:val="1"/>
          <w:sz w:val="20"/>
          <w:szCs w:val="20"/>
        </w:rPr>
      </w:pPr>
      <w:r w:rsidRPr="001013DC">
        <w:rPr>
          <w:rFonts w:asciiTheme="minorHAnsi" w:hAnsiTheme="minorHAnsi" w:cstheme="minorHAnsi"/>
          <w:i/>
          <w:iCs/>
          <w:color w:val="5B9BD5"/>
          <w:spacing w:val="5"/>
          <w:kern w:val="1"/>
          <w:sz w:val="20"/>
          <w:szCs w:val="20"/>
        </w:rPr>
        <w:tab/>
      </w:r>
    </w:p>
    <w:p w14:paraId="6C9EA007" w14:textId="77777777" w:rsidR="008339CB" w:rsidRPr="001013DC" w:rsidRDefault="008339CB" w:rsidP="008339CB">
      <w:pPr>
        <w:pStyle w:val="2"/>
        <w:rPr>
          <w:rFonts w:asciiTheme="minorHAnsi" w:hAnsiTheme="minorHAnsi" w:cstheme="minorHAnsi"/>
          <w:bCs/>
          <w:sz w:val="20"/>
          <w:szCs w:val="20"/>
          <w:u w:val="single"/>
        </w:rPr>
      </w:pPr>
      <w:bookmarkStart w:id="120" w:name="__RefHeading___Toc470009824"/>
      <w:bookmarkStart w:id="121" w:name="_Toc535577395"/>
      <w:bookmarkStart w:id="122" w:name="_Toc133501042"/>
      <w:r w:rsidRPr="001013DC">
        <w:rPr>
          <w:rFonts w:asciiTheme="minorHAnsi" w:hAnsiTheme="minorHAnsi" w:cstheme="minorHAnsi"/>
          <w:sz w:val="20"/>
          <w:szCs w:val="20"/>
          <w:u w:val="single"/>
        </w:rPr>
        <w:t>4.6 Δικαίωμα μονομερούς λύσης της σύμβασης</w:t>
      </w:r>
      <w:bookmarkEnd w:id="120"/>
      <w:bookmarkEnd w:id="121"/>
      <w:bookmarkEnd w:id="122"/>
    </w:p>
    <w:p w14:paraId="1C6E1DD6" w14:textId="77777777" w:rsidR="00E30427" w:rsidRPr="001013DC" w:rsidRDefault="00E30427" w:rsidP="00E30427">
      <w:pPr>
        <w:rPr>
          <w:rFonts w:asciiTheme="minorHAnsi" w:hAnsiTheme="minorHAnsi" w:cstheme="minorHAnsi"/>
          <w:sz w:val="20"/>
          <w:szCs w:val="20"/>
        </w:rPr>
      </w:pPr>
      <w:bookmarkStart w:id="123" w:name="_Toc535577396"/>
      <w:r w:rsidRPr="001013DC">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77B66CB" w14:textId="77777777" w:rsidR="00E30427" w:rsidRPr="00976426" w:rsidRDefault="00976426" w:rsidP="00976426">
      <w:pPr>
        <w:rPr>
          <w:rFonts w:asciiTheme="minorHAnsi" w:hAnsiTheme="minorHAnsi" w:cstheme="minorHAnsi"/>
          <w:sz w:val="20"/>
          <w:szCs w:val="20"/>
        </w:rPr>
      </w:pPr>
      <w:r>
        <w:rPr>
          <w:rFonts w:asciiTheme="minorHAnsi" w:hAnsiTheme="minorHAnsi" w:cstheme="minorHAnsi"/>
          <w:sz w:val="20"/>
          <w:szCs w:val="20"/>
        </w:rPr>
        <w:t xml:space="preserve">α) </w:t>
      </w:r>
      <w:r w:rsidR="00E30427" w:rsidRPr="00976426">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64236198" w14:textId="77777777" w:rsidR="00E30427" w:rsidRPr="00976426" w:rsidRDefault="00976426" w:rsidP="00976426">
      <w:pPr>
        <w:rPr>
          <w:rFonts w:asciiTheme="minorHAnsi" w:hAnsiTheme="minorHAnsi" w:cstheme="minorHAnsi"/>
          <w:sz w:val="20"/>
          <w:szCs w:val="20"/>
        </w:rPr>
      </w:pPr>
      <w:r>
        <w:rPr>
          <w:rFonts w:asciiTheme="minorHAnsi" w:hAnsiTheme="minorHAnsi" w:cstheme="minorHAnsi"/>
          <w:sz w:val="20"/>
          <w:szCs w:val="20"/>
        </w:rPr>
        <w:t xml:space="preserve">β) </w:t>
      </w:r>
      <w:r w:rsidR="00E30427" w:rsidRPr="00976426">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3C63FAFB" w14:textId="77777777" w:rsidR="00E30427" w:rsidRPr="00976426" w:rsidRDefault="00976426" w:rsidP="00976426">
      <w:pPr>
        <w:rPr>
          <w:rFonts w:asciiTheme="minorHAnsi" w:hAnsiTheme="minorHAnsi" w:cstheme="minorHAnsi"/>
          <w:sz w:val="20"/>
          <w:szCs w:val="20"/>
        </w:rPr>
      </w:pPr>
      <w:r>
        <w:rPr>
          <w:rFonts w:asciiTheme="minorHAnsi" w:hAnsiTheme="minorHAnsi" w:cstheme="minorHAnsi"/>
          <w:sz w:val="20"/>
          <w:szCs w:val="20"/>
        </w:rPr>
        <w:t xml:space="preserve">γ) </w:t>
      </w:r>
      <w:r w:rsidR="00E30427" w:rsidRPr="00976426">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2A04533" w14:textId="77777777" w:rsidR="00976426" w:rsidRDefault="00976426" w:rsidP="008339CB">
      <w:pPr>
        <w:pStyle w:val="1"/>
        <w:jc w:val="both"/>
        <w:rPr>
          <w:rFonts w:asciiTheme="minorHAnsi" w:hAnsiTheme="minorHAnsi" w:cstheme="minorHAnsi"/>
          <w:sz w:val="20"/>
          <w:szCs w:val="20"/>
          <w:u w:val="single"/>
          <w:lang w:val="el-GR"/>
        </w:rPr>
      </w:pPr>
      <w:bookmarkStart w:id="124" w:name="_Toc133501043"/>
    </w:p>
    <w:p w14:paraId="398BA373" w14:textId="77777777" w:rsidR="00976426" w:rsidRDefault="00976426" w:rsidP="008339CB">
      <w:pPr>
        <w:pStyle w:val="1"/>
        <w:jc w:val="both"/>
        <w:rPr>
          <w:rFonts w:asciiTheme="minorHAnsi" w:hAnsiTheme="minorHAnsi" w:cstheme="minorHAnsi"/>
          <w:sz w:val="20"/>
          <w:szCs w:val="20"/>
          <w:u w:val="single"/>
          <w:lang w:val="el-GR"/>
        </w:rPr>
      </w:pPr>
    </w:p>
    <w:p w14:paraId="3D0A3829" w14:textId="77777777" w:rsidR="008339CB" w:rsidRPr="001013DC" w:rsidRDefault="008339CB" w:rsidP="008339CB">
      <w:pPr>
        <w:pStyle w:val="1"/>
        <w:jc w:val="both"/>
        <w:rPr>
          <w:rFonts w:asciiTheme="minorHAnsi" w:hAnsiTheme="minorHAnsi" w:cstheme="minorHAnsi"/>
          <w:sz w:val="20"/>
          <w:szCs w:val="20"/>
          <w:u w:val="single"/>
          <w:lang w:val="el-GR"/>
        </w:rPr>
      </w:pPr>
      <w:r w:rsidRPr="001013DC">
        <w:rPr>
          <w:rFonts w:asciiTheme="minorHAnsi" w:hAnsiTheme="minorHAnsi" w:cstheme="minorHAnsi"/>
          <w:sz w:val="20"/>
          <w:szCs w:val="20"/>
          <w:u w:val="single"/>
          <w:lang w:val="el-GR"/>
        </w:rPr>
        <w:t>5. ΕΙΔΙΚΟΙ ΟΡΟΙ ΕΚΤΕΛΕΣΗΣ ΤΗΣ ΣΥΜΒΑΣΗΣ</w:t>
      </w:r>
      <w:bookmarkEnd w:id="123"/>
      <w:bookmarkEnd w:id="124"/>
    </w:p>
    <w:p w14:paraId="4C195E60" w14:textId="77777777" w:rsidR="008339CB" w:rsidRPr="001013DC" w:rsidRDefault="008339CB" w:rsidP="008339CB">
      <w:pPr>
        <w:rPr>
          <w:rFonts w:asciiTheme="minorHAnsi" w:hAnsiTheme="minorHAnsi" w:cstheme="minorHAnsi"/>
          <w:b/>
          <w:sz w:val="20"/>
          <w:szCs w:val="20"/>
          <w:u w:val="single"/>
        </w:rPr>
      </w:pPr>
    </w:p>
    <w:p w14:paraId="04466EC8" w14:textId="77777777" w:rsidR="008339CB" w:rsidRPr="001013DC" w:rsidRDefault="008339CB" w:rsidP="008339CB">
      <w:pPr>
        <w:pStyle w:val="2"/>
        <w:rPr>
          <w:rFonts w:asciiTheme="minorHAnsi" w:hAnsiTheme="minorHAnsi" w:cstheme="minorHAnsi"/>
          <w:bCs/>
          <w:sz w:val="20"/>
          <w:szCs w:val="20"/>
          <w:u w:val="single"/>
        </w:rPr>
      </w:pPr>
      <w:bookmarkStart w:id="125" w:name="__RefHeading___Toc470009826"/>
      <w:bookmarkStart w:id="126" w:name="_Toc535577397"/>
      <w:bookmarkStart w:id="127" w:name="_Toc133501044"/>
      <w:r w:rsidRPr="001013DC">
        <w:rPr>
          <w:rFonts w:asciiTheme="minorHAnsi" w:hAnsiTheme="minorHAnsi" w:cstheme="minorHAnsi"/>
          <w:sz w:val="20"/>
          <w:szCs w:val="20"/>
          <w:u w:val="single"/>
        </w:rPr>
        <w:t>5.1 Τρόπος πληρωμής</w:t>
      </w:r>
      <w:bookmarkEnd w:id="125"/>
      <w:bookmarkEnd w:id="126"/>
      <w:bookmarkEnd w:id="127"/>
      <w:r w:rsidRPr="001013DC">
        <w:rPr>
          <w:rFonts w:asciiTheme="minorHAnsi" w:hAnsiTheme="minorHAnsi" w:cstheme="minorHAnsi"/>
          <w:sz w:val="20"/>
          <w:szCs w:val="20"/>
          <w:u w:val="single"/>
        </w:rPr>
        <w:t xml:space="preserve"> </w:t>
      </w:r>
    </w:p>
    <w:p w14:paraId="1D14A355" w14:textId="77777777" w:rsidR="00E30427" w:rsidRPr="001013DC" w:rsidRDefault="00E30427" w:rsidP="00E30427">
      <w:pPr>
        <w:rPr>
          <w:rFonts w:asciiTheme="minorHAnsi" w:hAnsiTheme="minorHAnsi" w:cstheme="minorHAnsi"/>
          <w:sz w:val="20"/>
          <w:szCs w:val="20"/>
        </w:rPr>
      </w:pPr>
      <w:r w:rsidRPr="001013DC">
        <w:rPr>
          <w:rFonts w:asciiTheme="minorHAnsi" w:hAnsiTheme="minorHAnsi" w:cstheme="minorHAnsi"/>
          <w:b/>
          <w:bCs/>
          <w:sz w:val="20"/>
          <w:szCs w:val="20"/>
        </w:rPr>
        <w:t xml:space="preserve">5.1.1. </w:t>
      </w:r>
      <w:r w:rsidRPr="001013DC">
        <w:rPr>
          <w:rFonts w:asciiTheme="minorHAnsi" w:hAnsiTheme="minorHAnsi" w:cstheme="minorHAnsi"/>
          <w:sz w:val="20"/>
          <w:szCs w:val="20"/>
        </w:rPr>
        <w:t>Η πληρωμή του/των αναδόχων θα γίνει μετά τη σύνταξη του σχετικού πρωτοκόλλου οριστικής ποσοτικής και παραλαβής από τις αρμόδιες Επιτροπές Παραλαβής των Χημικών Υπηρεσιών, το οποίο θα βεβαιώνει:</w:t>
      </w:r>
    </w:p>
    <w:p w14:paraId="3BCAC1F4" w14:textId="77777777" w:rsidR="00E30427" w:rsidRPr="001013DC" w:rsidRDefault="00E30427">
      <w:pPr>
        <w:pStyle w:val="aff0"/>
        <w:numPr>
          <w:ilvl w:val="0"/>
          <w:numId w:val="6"/>
        </w:numPr>
        <w:tabs>
          <w:tab w:val="left" w:pos="426"/>
        </w:tabs>
        <w:ind w:left="0" w:firstLine="0"/>
        <w:jc w:val="both"/>
        <w:rPr>
          <w:rFonts w:asciiTheme="minorHAnsi" w:hAnsiTheme="minorHAnsi" w:cstheme="minorHAnsi"/>
          <w:sz w:val="20"/>
          <w:szCs w:val="20"/>
        </w:rPr>
      </w:pPr>
      <w:r w:rsidRPr="001013DC">
        <w:rPr>
          <w:rFonts w:asciiTheme="minorHAnsi" w:hAnsiTheme="minorHAnsi" w:cstheme="minorHAnsi"/>
          <w:sz w:val="20"/>
          <w:szCs w:val="20"/>
        </w:rPr>
        <w:t>την εμπρόθεσμη παράδοση τ</w:t>
      </w:r>
      <w:r w:rsidR="00EB42BC">
        <w:rPr>
          <w:rFonts w:asciiTheme="minorHAnsi" w:hAnsiTheme="minorHAnsi" w:cstheme="minorHAnsi"/>
          <w:sz w:val="20"/>
          <w:szCs w:val="20"/>
        </w:rPr>
        <w:t>ων ειδών</w:t>
      </w:r>
    </w:p>
    <w:p w14:paraId="6C7F91D1" w14:textId="290AA90B" w:rsidR="00E30427" w:rsidRPr="001013DC" w:rsidRDefault="00E30427">
      <w:pPr>
        <w:pStyle w:val="aff0"/>
        <w:numPr>
          <w:ilvl w:val="0"/>
          <w:numId w:val="6"/>
        </w:numPr>
        <w:ind w:left="426" w:hanging="425"/>
        <w:jc w:val="both"/>
        <w:rPr>
          <w:rFonts w:asciiTheme="minorHAnsi" w:hAnsiTheme="minorHAnsi" w:cstheme="minorHAnsi"/>
          <w:sz w:val="20"/>
          <w:szCs w:val="20"/>
        </w:rPr>
      </w:pPr>
      <w:r w:rsidRPr="001013DC">
        <w:rPr>
          <w:rFonts w:asciiTheme="minorHAnsi" w:hAnsiTheme="minorHAnsi" w:cstheme="minorHAnsi"/>
          <w:sz w:val="20"/>
          <w:szCs w:val="20"/>
        </w:rPr>
        <w:t xml:space="preserve">την επιτυχή υλοποίηση και ολοκλήρωση της προμήθειας </w:t>
      </w:r>
      <w:r w:rsidR="00B75B80">
        <w:rPr>
          <w:rFonts w:asciiTheme="minorHAnsi" w:hAnsiTheme="minorHAnsi" w:cstheme="minorHAnsi"/>
          <w:sz w:val="20"/>
          <w:szCs w:val="20"/>
        </w:rPr>
        <w:t>(</w:t>
      </w:r>
      <w:r w:rsidR="00B75B80" w:rsidRPr="00B75B80">
        <w:rPr>
          <w:rFonts w:asciiTheme="minorHAnsi" w:hAnsiTheme="minorHAnsi" w:cstheme="minorHAnsi"/>
          <w:sz w:val="20"/>
          <w:szCs w:val="20"/>
        </w:rPr>
        <w:t xml:space="preserve">παράδοσης και εγκατάστασης συμπεριλαμβανομένης της εκπαίδευσης) </w:t>
      </w:r>
      <w:r w:rsidRPr="001013DC">
        <w:rPr>
          <w:rFonts w:asciiTheme="minorHAnsi" w:hAnsiTheme="minorHAnsi" w:cstheme="minorHAnsi"/>
          <w:sz w:val="20"/>
          <w:szCs w:val="20"/>
        </w:rPr>
        <w:t>σύμφωνα με τους όρους της διακήρυξης και της σύμβασης.</w:t>
      </w:r>
    </w:p>
    <w:p w14:paraId="7509F981" w14:textId="158D916B" w:rsidR="004F0FF0" w:rsidRPr="004F0FF0" w:rsidRDefault="004F0FF0" w:rsidP="004F0FF0">
      <w:pPr>
        <w:rPr>
          <w:rFonts w:asciiTheme="minorHAnsi" w:hAnsiTheme="minorHAnsi" w:cstheme="minorHAnsi"/>
          <w:sz w:val="20"/>
          <w:szCs w:val="20"/>
        </w:rPr>
      </w:pPr>
      <w:r w:rsidRPr="004F0FF0">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bookmarkStart w:id="128" w:name="_Hlk139536404"/>
      <w:r w:rsidRPr="004F0FF0">
        <w:rPr>
          <w:rFonts w:asciiTheme="minorHAnsi" w:hAnsiTheme="minorHAnsi" w:cstheme="minorHAnsi"/>
          <w:sz w:val="20"/>
          <w:szCs w:val="20"/>
        </w:rPr>
        <w:t xml:space="preserve">με έμβασμα στον τραπεζικό λογαριασμό του δικαιούχου, σε βάρος της πίστωσης του προϋπολογισμού εξόδων του Ε.Τ.Ε.Π.Π.Α.Α. - ΚΑΕ </w:t>
      </w:r>
      <w:r w:rsidR="009A32FB">
        <w:rPr>
          <w:rFonts w:asciiTheme="minorHAnsi" w:eastAsia="Tahoma" w:hAnsiTheme="minorHAnsi" w:cstheme="minorHAnsi"/>
          <w:sz w:val="20"/>
          <w:szCs w:val="20"/>
        </w:rPr>
        <w:t>7131</w:t>
      </w:r>
      <w:r w:rsidR="004105A6">
        <w:rPr>
          <w:rFonts w:asciiTheme="minorHAnsi" w:hAnsiTheme="minorHAnsi" w:cstheme="minorHAnsi"/>
          <w:sz w:val="20"/>
          <w:szCs w:val="20"/>
        </w:rPr>
        <w:t>.</w:t>
      </w:r>
      <w:r w:rsidRPr="004F0FF0">
        <w:rPr>
          <w:rFonts w:asciiTheme="minorHAnsi" w:hAnsiTheme="minorHAnsi" w:cstheme="minorHAnsi"/>
          <w:sz w:val="20"/>
          <w:szCs w:val="20"/>
        </w:rPr>
        <w:t xml:space="preserve">  </w:t>
      </w:r>
      <w:bookmarkEnd w:id="128"/>
      <w:r w:rsidRPr="004F0FF0">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1AB5D05D" w14:textId="77777777" w:rsidR="001F6888" w:rsidRDefault="001F6888" w:rsidP="004F0FF0">
      <w:pPr>
        <w:spacing w:after="120"/>
        <w:rPr>
          <w:rFonts w:asciiTheme="minorHAnsi" w:hAnsiTheme="minorHAnsi" w:cstheme="minorHAnsi"/>
          <w:sz w:val="20"/>
          <w:szCs w:val="20"/>
        </w:rPr>
      </w:pPr>
      <w:r w:rsidRPr="001F6888">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14:paraId="4C07350F" w14:textId="2A107DDF" w:rsidR="007E7749" w:rsidRDefault="007E7749" w:rsidP="008339CB">
      <w:pPr>
        <w:rPr>
          <w:rFonts w:asciiTheme="minorHAnsi" w:hAnsiTheme="minorHAnsi" w:cstheme="minorHAnsi"/>
          <w:sz w:val="20"/>
          <w:szCs w:val="20"/>
        </w:rPr>
      </w:pPr>
      <w:bookmarkStart w:id="129" w:name="_Hlk178858019"/>
      <w:r w:rsidRPr="007E7749">
        <w:rPr>
          <w:rFonts w:asciiTheme="minorHAnsi" w:hAnsiTheme="minorHAnsi" w:cstheme="minorHAnsi"/>
          <w:sz w:val="20"/>
          <w:szCs w:val="20"/>
        </w:rPr>
        <w:t xml:space="preserve">Η τιμολόγηση γίνεται στα στοιχεία ΑΑΔΕ – ΓΕΝΙΚΟ ΧΗΜΕΙΟ ΤΟΥ ΚΡΑΤΟΥΣ, Δ/νση Αν. Τσόχα 16, ΤΚ 115 21, Αθήνα, στον Αριθμό Φορολογικού Μητρώου (Α.Φ.Μ.) 997073525 (κωδικός ηλεκτρονικής τιμολόγησης ΑΑΗΤ 1024.8010000000.0005). Στο τιμολόγιο θα πρέπει να δίνεται η περιγραφή των ειδών και να αναγράφονται ο αρ. ΑΔΑ  Έγκρισης δαπάνης (Ανάληψης), ο αριθμός πρωτοκόλλου της </w:t>
      </w:r>
      <w:r>
        <w:rPr>
          <w:rFonts w:asciiTheme="minorHAnsi" w:hAnsiTheme="minorHAnsi" w:cstheme="minorHAnsi"/>
          <w:sz w:val="20"/>
          <w:szCs w:val="20"/>
        </w:rPr>
        <w:t>διακήρυξης</w:t>
      </w:r>
      <w:r w:rsidRPr="007E7749">
        <w:rPr>
          <w:rFonts w:asciiTheme="minorHAnsi" w:hAnsiTheme="minorHAnsi" w:cstheme="minorHAnsi"/>
          <w:sz w:val="20"/>
          <w:szCs w:val="20"/>
        </w:rPr>
        <w:t xml:space="preserve"> (30/002/000/</w:t>
      </w:r>
      <w:r w:rsidR="00CA75EB">
        <w:rPr>
          <w:rFonts w:asciiTheme="minorHAnsi" w:hAnsiTheme="minorHAnsi" w:cstheme="minorHAnsi"/>
          <w:sz w:val="20"/>
          <w:szCs w:val="20"/>
        </w:rPr>
        <w:t>5041</w:t>
      </w:r>
      <w:r w:rsidRPr="007E7749">
        <w:rPr>
          <w:rFonts w:asciiTheme="minorHAnsi" w:hAnsiTheme="minorHAnsi" w:cstheme="minorHAnsi"/>
          <w:sz w:val="20"/>
          <w:szCs w:val="20"/>
        </w:rPr>
        <w:t>/20</w:t>
      </w:r>
      <w:r w:rsidR="003E2425">
        <w:rPr>
          <w:rFonts w:asciiTheme="minorHAnsi" w:hAnsiTheme="minorHAnsi" w:cstheme="minorHAnsi"/>
          <w:sz w:val="20"/>
          <w:szCs w:val="20"/>
        </w:rPr>
        <w:t>2</w:t>
      </w:r>
      <w:r w:rsidR="009A32FB">
        <w:rPr>
          <w:rFonts w:asciiTheme="minorHAnsi" w:hAnsiTheme="minorHAnsi" w:cstheme="minorHAnsi"/>
          <w:sz w:val="20"/>
          <w:szCs w:val="20"/>
        </w:rPr>
        <w:t>5</w:t>
      </w:r>
      <w:r w:rsidRPr="007E7749">
        <w:rPr>
          <w:rFonts w:asciiTheme="minorHAnsi" w:hAnsiTheme="minorHAnsi" w:cstheme="minorHAnsi"/>
          <w:sz w:val="20"/>
          <w:szCs w:val="20"/>
        </w:rPr>
        <w:t xml:space="preserve">), ο ΚΑΕ </w:t>
      </w:r>
      <w:r w:rsidR="009A32FB">
        <w:rPr>
          <w:rFonts w:asciiTheme="minorHAnsi" w:hAnsiTheme="minorHAnsi" w:cstheme="minorHAnsi"/>
          <w:sz w:val="20"/>
          <w:szCs w:val="20"/>
        </w:rPr>
        <w:t>7131</w:t>
      </w:r>
      <w:r w:rsidRPr="007E7749">
        <w:rPr>
          <w:rFonts w:asciiTheme="minorHAnsi" w:hAnsiTheme="minorHAnsi" w:cstheme="minorHAnsi"/>
          <w:sz w:val="20"/>
          <w:szCs w:val="20"/>
        </w:rPr>
        <w:t xml:space="preserve">, ο κωδικός CPV: </w:t>
      </w:r>
      <w:r w:rsidR="009A32FB" w:rsidRPr="009A32FB">
        <w:rPr>
          <w:rFonts w:asciiTheme="minorHAnsi" w:hAnsiTheme="minorHAnsi" w:cstheme="minorHAnsi"/>
          <w:sz w:val="20"/>
          <w:szCs w:val="20"/>
        </w:rPr>
        <w:t>38341400-1 «ΜΕΤΡΗΤΕΣ ΓΚΑΪΓΚΕΡ»</w:t>
      </w:r>
      <w:r w:rsidR="009A32FB">
        <w:rPr>
          <w:rFonts w:asciiTheme="minorHAnsi" w:hAnsiTheme="minorHAnsi" w:cstheme="minorHAnsi"/>
          <w:sz w:val="20"/>
          <w:szCs w:val="20"/>
        </w:rPr>
        <w:t xml:space="preserve"> </w:t>
      </w:r>
      <w:r w:rsidRPr="007E7749">
        <w:rPr>
          <w:rFonts w:asciiTheme="minorHAnsi" w:hAnsiTheme="minorHAnsi" w:cstheme="minorHAnsi"/>
          <w:sz w:val="20"/>
          <w:szCs w:val="20"/>
        </w:rPr>
        <w:t>και ο αριθμός ΑΔΑΜ της Σύμβασης ή ο αριθμός ΑΔΑΜ της Απόφασης Ανάθεσης (αν δεν έχει υπογραφεί σύμβαση).</w:t>
      </w:r>
    </w:p>
    <w:bookmarkEnd w:id="129"/>
    <w:p w14:paraId="4B8B5FE8" w14:textId="77777777" w:rsidR="007E7749" w:rsidRDefault="007E7749" w:rsidP="008339CB">
      <w:pPr>
        <w:rPr>
          <w:rFonts w:asciiTheme="minorHAnsi" w:hAnsiTheme="minorHAnsi" w:cstheme="minorHAnsi"/>
          <w:sz w:val="20"/>
          <w:szCs w:val="20"/>
        </w:rPr>
      </w:pPr>
    </w:p>
    <w:p w14:paraId="3CEB30DB" w14:textId="77777777"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b/>
          <w:bCs/>
          <w:sz w:val="20"/>
          <w:szCs w:val="20"/>
        </w:rPr>
        <w:t>5.1.2.</w:t>
      </w:r>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Toν</w:t>
      </w:r>
      <w:proofErr w:type="spellEnd"/>
      <w:r w:rsidRPr="001013DC">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sidRPr="001013DC">
        <w:rPr>
          <w:rFonts w:asciiTheme="minorHAnsi" w:hAnsiTheme="minorHAnsi" w:cstheme="minorHAnsi"/>
          <w:sz w:val="20"/>
          <w:szCs w:val="20"/>
        </w:rPr>
        <w:t>είδους</w:t>
      </w:r>
      <w:r w:rsidRPr="001013DC">
        <w:rPr>
          <w:rFonts w:asciiTheme="minorHAnsi" w:hAnsiTheme="minorHAnsi" w:cstheme="minorHAnsi"/>
          <w:sz w:val="20"/>
          <w:szCs w:val="20"/>
        </w:rPr>
        <w:t xml:space="preserve"> στον τόπο και με τον τρόπο που προβλέπεται στα έγγραφα της σύμβασης. Ιδίως </w:t>
      </w:r>
      <w:proofErr w:type="spellStart"/>
      <w:r w:rsidRPr="001013DC">
        <w:rPr>
          <w:rFonts w:asciiTheme="minorHAnsi" w:hAnsiTheme="minorHAnsi" w:cstheme="minorHAnsi"/>
          <w:sz w:val="20"/>
          <w:szCs w:val="20"/>
        </w:rPr>
        <w:t>βαρύνεται</w:t>
      </w:r>
      <w:proofErr w:type="spellEnd"/>
      <w:r w:rsidRPr="001013DC">
        <w:rPr>
          <w:rFonts w:asciiTheme="minorHAnsi" w:hAnsiTheme="minorHAnsi" w:cstheme="minorHAnsi"/>
          <w:sz w:val="20"/>
          <w:szCs w:val="20"/>
        </w:rPr>
        <w:t xml:space="preserve"> με τις ακόλουθες κρατήσεις: </w:t>
      </w:r>
    </w:p>
    <w:p w14:paraId="25BE18C7" w14:textId="77777777" w:rsidR="00555FAD" w:rsidRDefault="00555FAD" w:rsidP="0028648F">
      <w:pPr>
        <w:spacing w:line="276" w:lineRule="auto"/>
        <w:contextualSpacing/>
        <w:rPr>
          <w:rFonts w:asciiTheme="minorHAnsi" w:hAnsiTheme="minorHAnsi"/>
          <w:sz w:val="20"/>
          <w:szCs w:val="20"/>
        </w:rPr>
      </w:pPr>
    </w:p>
    <w:p w14:paraId="08C94E42" w14:textId="77777777" w:rsidR="0028648F" w:rsidRPr="00AB77C5" w:rsidRDefault="0028648F" w:rsidP="0028648F">
      <w:pPr>
        <w:spacing w:line="276" w:lineRule="auto"/>
        <w:contextualSpacing/>
        <w:rPr>
          <w:rFonts w:asciiTheme="minorHAnsi" w:hAnsiTheme="minorHAnsi" w:cstheme="minorHAnsi"/>
          <w:sz w:val="20"/>
          <w:szCs w:val="20"/>
        </w:rPr>
      </w:pPr>
      <w:r w:rsidRPr="00AB77C5">
        <w:rPr>
          <w:rFonts w:asciiTheme="minorHAnsi" w:hAnsiTheme="minorHAnsi"/>
          <w:sz w:val="20"/>
          <w:szCs w:val="20"/>
        </w:rPr>
        <w:t xml:space="preserve">α) Κράτηση </w:t>
      </w:r>
      <w:r w:rsidRPr="00AB77C5">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DCBE3CA" w14:textId="77777777"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w:t>
      </w:r>
      <w:r w:rsidRPr="00E94FFE">
        <w:rPr>
          <w:rFonts w:asciiTheme="minorHAnsi" w:hAnsiTheme="minorHAnsi" w:cstheme="minorHAnsi"/>
          <w:sz w:val="20"/>
          <w:szCs w:val="20"/>
        </w:rPr>
        <w:lastRenderedPageBreak/>
        <w:t>παρ. 6 του άρθρου 36 του ν. 4412/2016.</w:t>
      </w:r>
      <w:r>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14:paraId="3551450F" w14:textId="77777777"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w:t>
      </w:r>
      <w:r w:rsidR="004105A6" w:rsidRPr="004105A6">
        <w:rPr>
          <w:rFonts w:asciiTheme="minorHAnsi" w:hAnsiTheme="minorHAnsi" w:cstheme="minorHAnsi"/>
          <w:sz w:val="20"/>
          <w:szCs w:val="20"/>
        </w:rPr>
        <w:t>.</w:t>
      </w:r>
    </w:p>
    <w:p w14:paraId="09D314B7" w14:textId="77777777" w:rsidR="00A111A6"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14:paraId="01CE66CF" w14:textId="77777777" w:rsidR="002D0682" w:rsidRDefault="002D0682" w:rsidP="00A111A6">
      <w:pPr>
        <w:rPr>
          <w:rFonts w:asciiTheme="minorHAnsi" w:hAnsiTheme="minorHAnsi" w:cstheme="minorHAnsi"/>
          <w:sz w:val="20"/>
          <w:szCs w:val="20"/>
        </w:rPr>
      </w:pPr>
    </w:p>
    <w:p w14:paraId="664ABAC2" w14:textId="77777777" w:rsidR="002D0682" w:rsidRPr="005E5D57" w:rsidRDefault="002D0682" w:rsidP="002D0682">
      <w:pPr>
        <w:rPr>
          <w:rFonts w:asciiTheme="minorHAnsi" w:hAnsiTheme="minorHAnsi" w:cstheme="minorHAnsi"/>
          <w:sz w:val="20"/>
          <w:szCs w:val="20"/>
        </w:rPr>
      </w:pPr>
      <w:r w:rsidRPr="00C57834">
        <w:rPr>
          <w:rFonts w:asciiTheme="minorHAnsi" w:hAnsiTheme="minorHAnsi" w:cstheme="minorHAnsi"/>
          <w:b/>
          <w:sz w:val="20"/>
          <w:szCs w:val="20"/>
        </w:rPr>
        <w:t>5.1.3.</w:t>
      </w:r>
      <w:r w:rsidRPr="00C57834">
        <w:rPr>
          <w:rFonts w:asciiTheme="minorHAnsi" w:hAnsiTheme="minorHAnsi" w:cstheme="minorHAnsi"/>
          <w:sz w:val="20"/>
          <w:szCs w:val="20"/>
        </w:rPr>
        <w:t xml:space="preserve"> </w:t>
      </w:r>
      <w:bookmarkStart w:id="130" w:name="_Hlk178858565"/>
      <w:r w:rsidR="00B56F08">
        <w:rPr>
          <w:rFonts w:asciiTheme="minorHAnsi" w:hAnsiTheme="minorHAnsi" w:cstheme="minorHAnsi"/>
          <w:sz w:val="20"/>
          <w:szCs w:val="20"/>
        </w:rPr>
        <w:t xml:space="preserve">Κατά την </w:t>
      </w:r>
      <w:r w:rsidRPr="00C57834">
        <w:rPr>
          <w:rFonts w:asciiTheme="minorHAnsi" w:hAnsiTheme="minorHAnsi" w:cstheme="minorHAnsi"/>
          <w:sz w:val="20"/>
          <w:szCs w:val="20"/>
        </w:rPr>
        <w:t>υποβολή</w:t>
      </w:r>
      <w:r w:rsidR="00B56F08">
        <w:rPr>
          <w:rFonts w:asciiTheme="minorHAnsi" w:hAnsiTheme="minorHAnsi" w:cstheme="minorHAnsi"/>
          <w:sz w:val="20"/>
          <w:szCs w:val="20"/>
        </w:rPr>
        <w:t xml:space="preserve"> του</w:t>
      </w:r>
      <w:r w:rsidRPr="00C57834">
        <w:rPr>
          <w:rFonts w:asciiTheme="minorHAnsi" w:hAnsiTheme="minorHAnsi" w:cstheme="minorHAnsi"/>
          <w:sz w:val="20"/>
          <w:szCs w:val="20"/>
        </w:rPr>
        <w:t xml:space="preserve"> ηλεκτρονικού τιμολογίου, ο ανάδοχος συμπληρώνει</w:t>
      </w:r>
      <w:r>
        <w:rPr>
          <w:rFonts w:asciiTheme="minorHAnsi" w:hAnsiTheme="minorHAnsi" w:cstheme="minorHAnsi"/>
          <w:sz w:val="20"/>
          <w:szCs w:val="20"/>
        </w:rPr>
        <w:t xml:space="preserve"> </w:t>
      </w:r>
      <w:r w:rsidRPr="00C57834">
        <w:rPr>
          <w:rFonts w:asciiTheme="minorHAnsi" w:hAnsiTheme="minorHAnsi" w:cstheme="minorHAnsi"/>
          <w:sz w:val="20"/>
          <w:szCs w:val="20"/>
        </w:rPr>
        <w:t xml:space="preserve">στο πεδίο BT-11:Στοιχείο αναφοράς αγαθού του Εθνικού </w:t>
      </w:r>
      <w:proofErr w:type="spellStart"/>
      <w:r w:rsidRPr="00C57834">
        <w:rPr>
          <w:rFonts w:asciiTheme="minorHAnsi" w:hAnsiTheme="minorHAnsi" w:cstheme="minorHAnsi"/>
          <w:sz w:val="20"/>
          <w:szCs w:val="20"/>
        </w:rPr>
        <w:t>Μορφότυπου</w:t>
      </w:r>
      <w:proofErr w:type="spellEnd"/>
      <w:r w:rsidRPr="00C57834">
        <w:rPr>
          <w:rFonts w:asciiTheme="minorHAnsi" w:hAnsiTheme="minorHAnsi" w:cstheme="minorHAnsi"/>
          <w:sz w:val="20"/>
          <w:szCs w:val="20"/>
        </w:rPr>
        <w:t xml:space="preserve"> Ηλεκτρονικού Τιμολογίου, </w:t>
      </w:r>
      <w:r>
        <w:rPr>
          <w:rFonts w:asciiTheme="minorHAnsi" w:hAnsiTheme="minorHAnsi" w:cstheme="minorHAnsi"/>
          <w:sz w:val="20"/>
          <w:szCs w:val="20"/>
        </w:rPr>
        <w:t xml:space="preserve">την </w:t>
      </w:r>
      <w:r w:rsidRPr="00C57834">
        <w:rPr>
          <w:rFonts w:asciiTheme="minorHAnsi" w:hAnsiTheme="minorHAnsi" w:cstheme="minorHAnsi"/>
          <w:sz w:val="20"/>
          <w:szCs w:val="20"/>
        </w:rPr>
        <w:t>«ΑΔΑ Ανάληψης»</w:t>
      </w:r>
      <w:r w:rsidRPr="005E5D57">
        <w:rPr>
          <w:rFonts w:asciiTheme="minorHAnsi" w:hAnsiTheme="minorHAnsi" w:cstheme="minorHAnsi"/>
          <w:sz w:val="20"/>
          <w:szCs w:val="20"/>
        </w:rPr>
        <w:t>.</w:t>
      </w:r>
    </w:p>
    <w:bookmarkEnd w:id="130"/>
    <w:p w14:paraId="5BEBA115" w14:textId="77777777" w:rsidR="002D0682" w:rsidRDefault="002D0682" w:rsidP="00A111A6">
      <w:pPr>
        <w:rPr>
          <w:rFonts w:asciiTheme="minorHAnsi" w:hAnsiTheme="minorHAnsi" w:cstheme="minorHAnsi"/>
          <w:sz w:val="20"/>
          <w:szCs w:val="20"/>
        </w:rPr>
      </w:pPr>
    </w:p>
    <w:p w14:paraId="798F9617" w14:textId="77777777" w:rsidR="008339CB" w:rsidRPr="001013DC" w:rsidRDefault="008339CB" w:rsidP="008339CB">
      <w:pPr>
        <w:pStyle w:val="2"/>
        <w:rPr>
          <w:rFonts w:asciiTheme="minorHAnsi" w:hAnsiTheme="minorHAnsi" w:cstheme="minorHAnsi"/>
          <w:bCs/>
          <w:sz w:val="20"/>
          <w:szCs w:val="20"/>
          <w:u w:val="single"/>
        </w:rPr>
      </w:pPr>
      <w:bookmarkStart w:id="131" w:name="__RefHeading___Toc470009827"/>
      <w:bookmarkStart w:id="132" w:name="_Toc535577398"/>
      <w:bookmarkStart w:id="133" w:name="_Toc133501045"/>
      <w:r w:rsidRPr="001013DC">
        <w:rPr>
          <w:rFonts w:asciiTheme="minorHAnsi" w:hAnsiTheme="minorHAnsi" w:cstheme="minorHAnsi"/>
          <w:sz w:val="20"/>
          <w:szCs w:val="20"/>
          <w:u w:val="single"/>
        </w:rPr>
        <w:t>5.2 Κήρυξη οικονομικού φορέα εκπτώτου - Κυρώσεις</w:t>
      </w:r>
      <w:bookmarkEnd w:id="131"/>
      <w:bookmarkEnd w:id="132"/>
      <w:bookmarkEnd w:id="133"/>
      <w:r w:rsidRPr="001013DC">
        <w:rPr>
          <w:rFonts w:asciiTheme="minorHAnsi" w:hAnsiTheme="minorHAnsi" w:cstheme="minorHAnsi"/>
          <w:sz w:val="20"/>
          <w:szCs w:val="20"/>
          <w:u w:val="single"/>
        </w:rPr>
        <w:t xml:space="preserve"> </w:t>
      </w:r>
    </w:p>
    <w:p w14:paraId="147DED0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5.2.1.</w:t>
      </w:r>
      <w:r w:rsidRPr="001013DC">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3DFB55B3"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στην περίπτωση της παρ. 7 του άρθρου 105 περί κατακύρωσης και σύναψης σύμβασης,</w:t>
      </w:r>
    </w:p>
    <w:p w14:paraId="6E138F4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7F6CECDC"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γ) εφόσον </w:t>
      </w:r>
      <w:r w:rsidR="00832C77" w:rsidRPr="00832C77">
        <w:rPr>
          <w:rFonts w:asciiTheme="minorHAnsi" w:hAnsiTheme="minorHAnsi" w:cstheme="minorHAnsi"/>
          <w:sz w:val="20"/>
          <w:szCs w:val="20"/>
        </w:rPr>
        <w:t xml:space="preserve">δεν φορτώσει, δεν παραδώσει ή δεν αντικαταστήσει τα συμβατικά αγαθά </w:t>
      </w:r>
      <w:r w:rsidRPr="001013DC">
        <w:rPr>
          <w:rFonts w:asciiTheme="minorHAnsi" w:hAnsiTheme="minorHAnsi" w:cstheme="minorHAnsi"/>
          <w:sz w:val="20"/>
          <w:szCs w:val="20"/>
        </w:rPr>
        <w:t>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10C7B22E"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1013DC">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1013DC">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580B44BC"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4358B8B6"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DB304D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17CDAD6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4883426E"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E985E42" w14:textId="77777777" w:rsidR="00854EE3" w:rsidRPr="001013DC" w:rsidRDefault="00854EE3" w:rsidP="00854EE3">
      <w:pPr>
        <w:suppressAutoHyphens w:val="0"/>
        <w:autoSpaceDE w:val="0"/>
        <w:jc w:val="cente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Δ = (ΤΚΤ - ΤΚΕ) x Π</w:t>
      </w:r>
    </w:p>
    <w:p w14:paraId="6665042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4C5E62CE"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5C01499B"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lastRenderedPageBreak/>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871B82B" w14:textId="77777777" w:rsidR="00854EE3" w:rsidRPr="001013DC" w:rsidRDefault="00854EE3" w:rsidP="00854EE3">
      <w:pPr>
        <w:suppressAutoHyphens w:val="0"/>
        <w:autoSpaceDE w:val="0"/>
        <w:rPr>
          <w:rFonts w:asciiTheme="minorHAnsi" w:hAnsiTheme="minorHAnsi" w:cstheme="minorHAnsi"/>
          <w:i/>
          <w:color w:val="4F81BD"/>
          <w:sz w:val="20"/>
          <w:szCs w:val="20"/>
        </w:rPr>
      </w:pPr>
      <w:r w:rsidRPr="001013DC">
        <w:rPr>
          <w:rFonts w:asciiTheme="minorHAnsi" w:hAnsiTheme="minorHAnsi" w:cstheme="minorHAnsi"/>
          <w:sz w:val="20"/>
          <w:szCs w:val="20"/>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w:t>
      </w:r>
    </w:p>
    <w:p w14:paraId="7DB322E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5C501871"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07C69D5E"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5.2.2.</w:t>
      </w:r>
      <w:r w:rsidRPr="001013DC">
        <w:rPr>
          <w:rFonts w:asciiTheme="minorHAnsi" w:hAnsiTheme="minorHAnsi" w:cstheme="minorHAnsi"/>
          <w:sz w:val="20"/>
          <w:szCs w:val="20"/>
        </w:rPr>
        <w:t xml:space="preserve">  Αν το </w:t>
      </w:r>
      <w:r w:rsidR="00CC2B5F" w:rsidRPr="00CC2B5F">
        <w:rPr>
          <w:rFonts w:asciiTheme="minorHAnsi" w:hAnsiTheme="minorHAnsi" w:cstheme="minorHAnsi"/>
          <w:sz w:val="20"/>
          <w:szCs w:val="20"/>
        </w:rPr>
        <w:t>αγαθό</w:t>
      </w:r>
      <w:r w:rsidRPr="001013DC">
        <w:rPr>
          <w:rFonts w:asciiTheme="minorHAnsi" w:hAnsiTheme="minorHAnsi" w:cs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698FCB5B"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1013DC">
        <w:rPr>
          <w:rFonts w:asciiTheme="minorHAnsi" w:hAnsiTheme="minorHAnsi" w:cstheme="minorHAnsi"/>
          <w:sz w:val="20"/>
          <w:szCs w:val="20"/>
        </w:rPr>
        <w:t>παραδοθέντων</w:t>
      </w:r>
      <w:proofErr w:type="spellEnd"/>
      <w:r w:rsidRPr="001013DC">
        <w:rPr>
          <w:rFonts w:asciiTheme="minorHAnsi" w:hAnsiTheme="minorHAnsi" w:cstheme="minorHAnsi"/>
          <w:sz w:val="20"/>
          <w:szCs w:val="20"/>
        </w:rPr>
        <w:t xml:space="preserve"> </w:t>
      </w:r>
      <w:r w:rsidR="00CC2B5F">
        <w:rPr>
          <w:rFonts w:asciiTheme="minorHAnsi" w:hAnsiTheme="minorHAnsi" w:cstheme="minorHAnsi"/>
          <w:sz w:val="20"/>
          <w:szCs w:val="20"/>
        </w:rPr>
        <w:t>αγαθώ</w:t>
      </w:r>
      <w:r w:rsidRPr="001013DC">
        <w:rPr>
          <w:rFonts w:asciiTheme="minorHAnsi" w:hAnsiTheme="minorHAnsi" w:cstheme="minorHAnsi"/>
          <w:sz w:val="20"/>
          <w:szCs w:val="20"/>
        </w:rPr>
        <w:t xml:space="preserve">ν, χωρίς ΦΠΑ. Εάν τα </w:t>
      </w:r>
      <w:r w:rsidR="00CC2B5F">
        <w:rPr>
          <w:rFonts w:asciiTheme="minorHAnsi" w:hAnsiTheme="minorHAnsi" w:cstheme="minorHAnsi"/>
          <w:sz w:val="20"/>
          <w:szCs w:val="20"/>
        </w:rPr>
        <w:t>αγαθά</w:t>
      </w:r>
      <w:r w:rsidRPr="001013DC">
        <w:rPr>
          <w:rFonts w:asciiTheme="minorHAnsi" w:hAnsiTheme="minorHAnsi" w:cstheme="minorHAnsi"/>
          <w:sz w:val="20"/>
          <w:szCs w:val="20"/>
        </w:rPr>
        <w:t xml:space="preserve"> που παραδόθηκαν εκπρόθεσμα επηρεάζουν τη χρησιμοποίηση των </w:t>
      </w:r>
      <w:r w:rsidR="00CC2B5F">
        <w:rPr>
          <w:rFonts w:asciiTheme="minorHAnsi" w:hAnsiTheme="minorHAnsi" w:cstheme="minorHAnsi"/>
          <w:sz w:val="20"/>
          <w:szCs w:val="20"/>
        </w:rPr>
        <w:t>αγαθώ</w:t>
      </w:r>
      <w:r w:rsidRPr="001013DC">
        <w:rPr>
          <w:rFonts w:asciiTheme="minorHAnsi" w:hAnsiTheme="minorHAnsi" w:cstheme="minorHAnsi"/>
          <w:sz w:val="20"/>
          <w:szCs w:val="20"/>
        </w:rPr>
        <w:t>ν που παραδόθηκαν εμπρόθεσμα, το πρόστιμο υπολογίζεται επί της συμβατικής αξίας της συνολικής ποσότητας αυτών.</w:t>
      </w:r>
    </w:p>
    <w:p w14:paraId="4C79425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1013DC">
        <w:rPr>
          <w:rFonts w:asciiTheme="minorHAnsi" w:hAnsiTheme="minorHAnsi" w:cstheme="minorHAnsi"/>
          <w:sz w:val="20"/>
          <w:szCs w:val="20"/>
        </w:rPr>
        <w:t>αποφαινομένου</w:t>
      </w:r>
      <w:proofErr w:type="spellEnd"/>
      <w:r w:rsidRPr="001013DC">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2F2ED1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1C7EF50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4D8C0888" w14:textId="77777777" w:rsidR="00AE2979" w:rsidRPr="001013DC" w:rsidRDefault="00AE2979" w:rsidP="008339CB">
      <w:pPr>
        <w:suppressAutoHyphens w:val="0"/>
        <w:autoSpaceDE w:val="0"/>
        <w:rPr>
          <w:rFonts w:asciiTheme="minorHAnsi" w:hAnsiTheme="minorHAnsi" w:cstheme="minorHAnsi"/>
          <w:sz w:val="20"/>
          <w:szCs w:val="20"/>
        </w:rPr>
      </w:pPr>
    </w:p>
    <w:p w14:paraId="10301935" w14:textId="77777777" w:rsidR="008339CB" w:rsidRPr="001013DC" w:rsidRDefault="008339CB" w:rsidP="008339CB">
      <w:pPr>
        <w:pStyle w:val="2"/>
        <w:suppressAutoHyphens w:val="0"/>
        <w:autoSpaceDE w:val="0"/>
        <w:rPr>
          <w:rFonts w:asciiTheme="minorHAnsi" w:hAnsiTheme="minorHAnsi" w:cstheme="minorHAnsi"/>
          <w:sz w:val="20"/>
          <w:szCs w:val="20"/>
          <w:u w:val="single"/>
        </w:rPr>
      </w:pPr>
      <w:bookmarkStart w:id="134" w:name="__RefHeading___Toc470009828"/>
      <w:bookmarkStart w:id="135" w:name="_Toc535577399"/>
      <w:bookmarkStart w:id="136" w:name="_Toc133501046"/>
      <w:r w:rsidRPr="001013DC">
        <w:rPr>
          <w:rFonts w:asciiTheme="minorHAnsi" w:hAnsiTheme="minorHAnsi" w:cstheme="minorHAnsi"/>
          <w:sz w:val="20"/>
          <w:szCs w:val="20"/>
          <w:u w:val="single"/>
        </w:rPr>
        <w:t>5.3 Διοικητικές προσφυγές κατά τη διαδικασία εκτέλεσης των συμβάσεων</w:t>
      </w:r>
      <w:bookmarkEnd w:id="134"/>
      <w:bookmarkEnd w:id="135"/>
      <w:bookmarkEnd w:id="136"/>
    </w:p>
    <w:p w14:paraId="2043CAE4" w14:textId="77777777" w:rsidR="00412039" w:rsidRDefault="0067221D" w:rsidP="00412039">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bookmarkStart w:id="137" w:name="_Toc133501047"/>
    </w:p>
    <w:p w14:paraId="63CB4EFD" w14:textId="77777777" w:rsidR="00412039" w:rsidRDefault="00412039" w:rsidP="00412039">
      <w:pPr>
        <w:suppressAutoHyphens w:val="0"/>
        <w:autoSpaceDE w:val="0"/>
        <w:rPr>
          <w:rFonts w:asciiTheme="minorHAnsi" w:hAnsiTheme="minorHAnsi" w:cstheme="minorHAnsi"/>
          <w:sz w:val="20"/>
          <w:szCs w:val="20"/>
          <w:u w:val="single"/>
        </w:rPr>
      </w:pPr>
    </w:p>
    <w:p w14:paraId="09A228AA" w14:textId="77777777" w:rsidR="003137C6" w:rsidRPr="001013DC" w:rsidRDefault="003137C6" w:rsidP="003137C6">
      <w:pPr>
        <w:pStyle w:val="2"/>
        <w:rPr>
          <w:rFonts w:asciiTheme="minorHAnsi" w:hAnsiTheme="minorHAnsi" w:cstheme="minorHAnsi"/>
          <w:sz w:val="20"/>
          <w:szCs w:val="20"/>
          <w:u w:val="single"/>
        </w:rPr>
      </w:pPr>
      <w:r w:rsidRPr="001013DC">
        <w:rPr>
          <w:rFonts w:asciiTheme="minorHAnsi" w:hAnsiTheme="minorHAnsi" w:cstheme="minorHAnsi"/>
          <w:sz w:val="20"/>
          <w:szCs w:val="20"/>
          <w:u w:val="single"/>
        </w:rPr>
        <w:t>5.4  Δικαστική επίλυση διαφορών</w:t>
      </w:r>
      <w:bookmarkEnd w:id="137"/>
    </w:p>
    <w:p w14:paraId="2CFEB2B0" w14:textId="77777777" w:rsidR="0067221D" w:rsidRPr="001013DC" w:rsidRDefault="0067221D" w:rsidP="0067221D">
      <w:pPr>
        <w:rPr>
          <w:rFonts w:asciiTheme="minorHAnsi" w:hAnsiTheme="minorHAnsi" w:cstheme="minorHAnsi"/>
          <w:sz w:val="20"/>
          <w:szCs w:val="20"/>
        </w:rPr>
      </w:pPr>
      <w:r w:rsidRPr="001013DC">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1013DC">
        <w:rPr>
          <w:rFonts w:asciiTheme="minorHAnsi" w:hAnsiTheme="minorHAnsi" w:cstheme="minorHAnsi"/>
          <w:sz w:val="20"/>
          <w:szCs w:val="20"/>
        </w:rPr>
        <w:t>ενδικοφανούς</w:t>
      </w:r>
      <w:proofErr w:type="spellEnd"/>
      <w:r w:rsidRPr="001013DC">
        <w:rPr>
          <w:rFonts w:asciiTheme="minorHAnsi" w:hAnsiTheme="minorHAnsi" w:cs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1013DC">
        <w:rPr>
          <w:rFonts w:asciiTheme="minorHAnsi" w:hAnsiTheme="minorHAnsi" w:cstheme="minorHAnsi"/>
          <w:sz w:val="20"/>
          <w:szCs w:val="20"/>
        </w:rPr>
        <w:t>ενδικοφανούς</w:t>
      </w:r>
      <w:proofErr w:type="spellEnd"/>
      <w:r w:rsidRPr="001013DC">
        <w:rPr>
          <w:rFonts w:asciiTheme="minorHAnsi" w:hAnsiTheme="minorHAnsi" w:cs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740814B3" w14:textId="77777777" w:rsidR="008339CB" w:rsidRPr="001013DC" w:rsidRDefault="008339CB" w:rsidP="008339CB">
      <w:pPr>
        <w:pStyle w:val="1"/>
        <w:jc w:val="both"/>
        <w:rPr>
          <w:rFonts w:asciiTheme="minorHAnsi" w:hAnsiTheme="minorHAnsi" w:cstheme="minorHAnsi"/>
          <w:sz w:val="20"/>
          <w:szCs w:val="20"/>
          <w:u w:val="single"/>
          <w:lang w:val="el-GR"/>
        </w:rPr>
      </w:pPr>
      <w:bookmarkStart w:id="138" w:name="_Toc535577400"/>
      <w:bookmarkStart w:id="139" w:name="_Toc133501048"/>
      <w:bookmarkEnd w:id="105"/>
      <w:r w:rsidRPr="001013DC">
        <w:rPr>
          <w:rFonts w:asciiTheme="minorHAnsi" w:hAnsiTheme="minorHAnsi" w:cstheme="minorHAnsi"/>
          <w:sz w:val="20"/>
          <w:szCs w:val="20"/>
          <w:u w:val="single"/>
          <w:lang w:val="el-GR"/>
        </w:rPr>
        <w:lastRenderedPageBreak/>
        <w:t>6. ΕΙΔΙΚΟΙ ΟΡΟΙ ΕΚΤΕΛΕΣΗΣ</w:t>
      </w:r>
      <w:bookmarkEnd w:id="138"/>
      <w:bookmarkEnd w:id="139"/>
      <w:r w:rsidRPr="001013DC">
        <w:rPr>
          <w:rFonts w:asciiTheme="minorHAnsi" w:hAnsiTheme="minorHAnsi" w:cstheme="minorHAnsi"/>
          <w:sz w:val="20"/>
          <w:szCs w:val="20"/>
          <w:u w:val="single"/>
          <w:lang w:val="el-GR"/>
        </w:rPr>
        <w:t xml:space="preserve"> </w:t>
      </w:r>
    </w:p>
    <w:p w14:paraId="750EFEE0" w14:textId="77777777" w:rsidR="008339CB" w:rsidRPr="001013DC" w:rsidRDefault="008339CB" w:rsidP="008339CB">
      <w:pPr>
        <w:rPr>
          <w:rFonts w:asciiTheme="minorHAnsi" w:hAnsiTheme="minorHAnsi" w:cstheme="minorHAnsi"/>
          <w:sz w:val="20"/>
          <w:szCs w:val="20"/>
        </w:rPr>
      </w:pPr>
    </w:p>
    <w:p w14:paraId="5B54CE49" w14:textId="77777777" w:rsidR="008339CB" w:rsidRPr="001013DC" w:rsidRDefault="008339CB" w:rsidP="008339CB">
      <w:pPr>
        <w:pStyle w:val="2"/>
        <w:rPr>
          <w:rFonts w:asciiTheme="minorHAnsi" w:hAnsiTheme="minorHAnsi" w:cstheme="minorHAnsi"/>
          <w:color w:val="FF0000"/>
          <w:sz w:val="20"/>
          <w:szCs w:val="20"/>
          <w:u w:val="single"/>
        </w:rPr>
      </w:pPr>
      <w:bookmarkStart w:id="140" w:name="__RefHeading___Toc470009830"/>
      <w:bookmarkStart w:id="141" w:name="_Toc535577401"/>
      <w:bookmarkStart w:id="142" w:name="_Toc133501049"/>
      <w:bookmarkEnd w:id="140"/>
      <w:r w:rsidRPr="001013DC">
        <w:rPr>
          <w:rFonts w:asciiTheme="minorHAnsi" w:hAnsiTheme="minorHAnsi" w:cstheme="minorHAnsi"/>
          <w:sz w:val="20"/>
          <w:szCs w:val="20"/>
          <w:u w:val="single"/>
        </w:rPr>
        <w:t>6.1  Χρόνος παράδοσης ειδών</w:t>
      </w:r>
      <w:bookmarkEnd w:id="141"/>
      <w:bookmarkEnd w:id="142"/>
      <w:r w:rsidR="002B75A8">
        <w:rPr>
          <w:rFonts w:asciiTheme="minorHAnsi" w:hAnsiTheme="minorHAnsi" w:cstheme="minorHAnsi"/>
          <w:sz w:val="20"/>
          <w:szCs w:val="20"/>
          <w:u w:val="single"/>
        </w:rPr>
        <w:t xml:space="preserve"> </w:t>
      </w:r>
    </w:p>
    <w:p w14:paraId="5F7AAA8C" w14:textId="113DDBA8" w:rsidR="00561EAD" w:rsidRPr="00561EAD" w:rsidRDefault="008339CB" w:rsidP="00561EAD">
      <w:pPr>
        <w:rPr>
          <w:rFonts w:asciiTheme="minorHAnsi" w:hAnsiTheme="minorHAnsi" w:cstheme="minorHAnsi"/>
          <w:sz w:val="20"/>
          <w:szCs w:val="20"/>
          <w:lang w:eastAsia="el-GR"/>
        </w:rPr>
      </w:pPr>
      <w:r w:rsidRPr="001013DC">
        <w:rPr>
          <w:rFonts w:asciiTheme="minorHAnsi" w:hAnsiTheme="minorHAnsi" w:cstheme="minorHAnsi"/>
          <w:b/>
          <w:bCs/>
          <w:sz w:val="20"/>
          <w:szCs w:val="20"/>
          <w:lang w:eastAsia="el-GR"/>
        </w:rPr>
        <w:t>6.1.1.</w:t>
      </w:r>
      <w:r w:rsidRPr="001013DC">
        <w:rPr>
          <w:rFonts w:asciiTheme="minorHAnsi" w:hAnsiTheme="minorHAnsi" w:cstheme="minorHAnsi"/>
          <w:sz w:val="20"/>
          <w:szCs w:val="20"/>
          <w:lang w:eastAsia="el-GR"/>
        </w:rPr>
        <w:t xml:space="preserve"> </w:t>
      </w:r>
      <w:r w:rsidR="00561EAD" w:rsidRPr="00561EAD">
        <w:rPr>
          <w:rFonts w:asciiTheme="minorHAnsi" w:hAnsiTheme="minorHAnsi" w:cstheme="minorHAnsi"/>
          <w:sz w:val="20"/>
          <w:szCs w:val="20"/>
          <w:lang w:eastAsia="el-GR"/>
        </w:rPr>
        <w:t xml:space="preserve"> </w:t>
      </w:r>
      <w:r w:rsidR="00A647E7" w:rsidRPr="00A647E7">
        <w:rPr>
          <w:rFonts w:asciiTheme="minorHAnsi" w:hAnsiTheme="minorHAnsi" w:cstheme="minorHAnsi"/>
          <w:sz w:val="20"/>
          <w:szCs w:val="20"/>
          <w:lang w:eastAsia="el-GR"/>
        </w:rPr>
        <w:t>Ο ανάδοχος υποχρεούται να παραδώσει</w:t>
      </w:r>
      <w:r w:rsidR="00C82A83">
        <w:rPr>
          <w:rFonts w:asciiTheme="minorHAnsi" w:hAnsiTheme="minorHAnsi" w:cstheme="minorHAnsi"/>
          <w:sz w:val="20"/>
          <w:szCs w:val="20"/>
          <w:lang w:eastAsia="el-GR"/>
        </w:rPr>
        <w:t xml:space="preserve">, να εγκαταστήσει </w:t>
      </w:r>
      <w:r w:rsidR="00A647E7" w:rsidRPr="00A647E7">
        <w:rPr>
          <w:rFonts w:asciiTheme="minorHAnsi" w:hAnsiTheme="minorHAnsi" w:cstheme="minorHAnsi"/>
          <w:sz w:val="20"/>
          <w:szCs w:val="20"/>
          <w:lang w:eastAsia="el-GR"/>
        </w:rPr>
        <w:t xml:space="preserve">τα είδη </w:t>
      </w:r>
      <w:r w:rsidR="00C82A83">
        <w:rPr>
          <w:rFonts w:asciiTheme="minorHAnsi" w:hAnsiTheme="minorHAnsi" w:cstheme="minorHAnsi"/>
          <w:sz w:val="20"/>
          <w:szCs w:val="20"/>
          <w:lang w:eastAsia="el-GR"/>
        </w:rPr>
        <w:t xml:space="preserve">και να εκπαιδεύσει </w:t>
      </w:r>
      <w:r w:rsidR="00A647E7" w:rsidRPr="00A647E7">
        <w:rPr>
          <w:rFonts w:asciiTheme="minorHAnsi" w:hAnsiTheme="minorHAnsi" w:cstheme="minorHAnsi"/>
          <w:sz w:val="20"/>
          <w:szCs w:val="20"/>
          <w:lang w:eastAsia="el-GR"/>
        </w:rPr>
        <w:t xml:space="preserve">εντός δύο (2) μηνών από την </w:t>
      </w:r>
      <w:r w:rsidR="00A647E7" w:rsidRPr="00561EAD">
        <w:rPr>
          <w:rFonts w:asciiTheme="minorHAnsi" w:hAnsiTheme="minorHAnsi" w:cstheme="minorHAnsi"/>
          <w:sz w:val="20"/>
          <w:szCs w:val="20"/>
          <w:lang w:eastAsia="el-GR"/>
        </w:rPr>
        <w:t>επόμενη</w:t>
      </w:r>
      <w:r w:rsidR="00A647E7" w:rsidRPr="00A647E7">
        <w:rPr>
          <w:rFonts w:asciiTheme="minorHAnsi" w:hAnsiTheme="minorHAnsi" w:cstheme="minorHAnsi"/>
          <w:sz w:val="20"/>
          <w:szCs w:val="20"/>
          <w:lang w:eastAsia="el-GR"/>
        </w:rPr>
        <w:t xml:space="preserve"> ανάρτηση της σύμβασης στο ΚΗΜΔΗΣ.</w:t>
      </w:r>
    </w:p>
    <w:p w14:paraId="7FEDA980" w14:textId="2674F41B"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 xml:space="preserve">Ο συμβατικός χρόνος </w:t>
      </w:r>
      <w:r w:rsidR="006643EB">
        <w:rPr>
          <w:rFonts w:asciiTheme="minorHAnsi" w:hAnsiTheme="minorHAnsi" w:cstheme="minorHAnsi"/>
          <w:sz w:val="20"/>
          <w:szCs w:val="20"/>
          <w:lang w:eastAsia="el-GR"/>
        </w:rPr>
        <w:t xml:space="preserve">παράδοσης των ειδών </w:t>
      </w:r>
      <w:r w:rsidRPr="00C96CA2">
        <w:rPr>
          <w:rFonts w:asciiTheme="minorHAnsi" w:hAnsiTheme="minorHAnsi" w:cstheme="minorHAnsi"/>
          <w:sz w:val="20"/>
          <w:szCs w:val="20"/>
          <w:lang w:eastAsia="el-GR"/>
        </w:rPr>
        <w:t>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5B8CA23D" w14:textId="77777777"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3D38D90C" w14:textId="77777777" w:rsidR="00E4212C" w:rsidRDefault="00C96CA2" w:rsidP="003E00E3">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48EB87DC" w14:textId="77777777" w:rsidR="003E00E3" w:rsidRPr="003E00E3" w:rsidRDefault="003E00E3" w:rsidP="003E00E3">
      <w:pPr>
        <w:rPr>
          <w:rFonts w:asciiTheme="minorHAnsi" w:hAnsiTheme="minorHAnsi" w:cstheme="minorHAnsi"/>
          <w:sz w:val="20"/>
          <w:szCs w:val="20"/>
          <w:lang w:eastAsia="el-GR"/>
        </w:rPr>
      </w:pPr>
    </w:p>
    <w:p w14:paraId="0EC7EF59" w14:textId="77777777" w:rsidR="008339CB" w:rsidRPr="001013DC"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1013DC">
        <w:rPr>
          <w:rFonts w:asciiTheme="minorHAnsi" w:hAnsiTheme="minorHAnsi" w:cstheme="minorHAnsi"/>
          <w:b/>
          <w:bCs/>
          <w:sz w:val="20"/>
          <w:szCs w:val="20"/>
          <w:lang w:val="el-GR" w:eastAsia="el-GR"/>
        </w:rPr>
        <w:t xml:space="preserve">6.1.2. </w:t>
      </w:r>
      <w:r w:rsidRPr="001013DC">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1013DC">
        <w:rPr>
          <w:rFonts w:asciiTheme="minorHAnsi" w:hAnsiTheme="minorHAnsi" w:cstheme="minorHAnsi"/>
          <w:sz w:val="20"/>
          <w:szCs w:val="20"/>
          <w:lang w:val="el-GR"/>
        </w:rPr>
        <w:t>είδος</w:t>
      </w:r>
      <w:r w:rsidRPr="001013DC">
        <w:rPr>
          <w:rFonts w:asciiTheme="minorHAnsi" w:hAnsiTheme="minorHAnsi" w:cstheme="minorHAnsi"/>
          <w:sz w:val="20"/>
          <w:szCs w:val="20"/>
          <w:lang w:val="el-GR" w:eastAsia="el-GR"/>
        </w:rPr>
        <w:t>, ο ανάδοχος κηρύσσεται έκπτωτος.</w:t>
      </w:r>
    </w:p>
    <w:p w14:paraId="57706DDD" w14:textId="058E0183" w:rsidR="003E00E3" w:rsidRPr="00592599" w:rsidRDefault="008339CB" w:rsidP="001A00DA">
      <w:pPr>
        <w:pStyle w:val="Standard"/>
        <w:widowControl/>
        <w:spacing w:after="120"/>
        <w:textAlignment w:val="auto"/>
        <w:rPr>
          <w:rFonts w:asciiTheme="minorHAnsi" w:hAnsiTheme="minorHAnsi" w:cstheme="minorHAnsi"/>
          <w:sz w:val="20"/>
          <w:szCs w:val="20"/>
          <w:lang w:val="el-GR" w:eastAsia="el-GR"/>
        </w:rPr>
      </w:pPr>
      <w:r w:rsidRPr="001013DC">
        <w:rPr>
          <w:rFonts w:asciiTheme="minorHAnsi" w:hAnsiTheme="minorHAnsi" w:cstheme="minorHAnsi"/>
          <w:b/>
          <w:bCs/>
          <w:sz w:val="20"/>
          <w:szCs w:val="20"/>
          <w:lang w:val="el-GR" w:eastAsia="el-GR"/>
        </w:rPr>
        <w:t>6.1.3.</w:t>
      </w:r>
      <w:r w:rsidRPr="001013DC">
        <w:rPr>
          <w:rFonts w:asciiTheme="minorHAnsi" w:hAnsiTheme="minorHAnsi" w:cstheme="minorHAnsi"/>
          <w:sz w:val="20"/>
          <w:szCs w:val="20"/>
          <w:lang w:val="el-GR" w:eastAsia="el-GR"/>
        </w:rPr>
        <w:t xml:space="preserve"> </w:t>
      </w:r>
      <w:r w:rsidR="002C786B" w:rsidRPr="001013DC">
        <w:rPr>
          <w:rFonts w:asciiTheme="minorHAnsi" w:hAnsiTheme="minorHAnsi" w:cstheme="minorHAnsi"/>
          <w:sz w:val="20"/>
          <w:szCs w:val="20"/>
          <w:lang w:val="el-GR" w:eastAsia="el-GR"/>
        </w:rPr>
        <w:t>Ο ανάδοχο</w:t>
      </w:r>
      <w:r w:rsidR="00F60F9D">
        <w:rPr>
          <w:rFonts w:asciiTheme="minorHAnsi" w:hAnsiTheme="minorHAnsi" w:cstheme="minorHAnsi"/>
          <w:sz w:val="20"/>
          <w:szCs w:val="20"/>
          <w:lang w:val="el-GR" w:eastAsia="el-GR"/>
        </w:rPr>
        <w:t>ς</w:t>
      </w:r>
      <w:r w:rsidR="002C786B" w:rsidRPr="001013DC">
        <w:rPr>
          <w:rFonts w:asciiTheme="minorHAnsi" w:hAnsiTheme="minorHAnsi" w:cstheme="minorHAnsi"/>
          <w:sz w:val="20"/>
          <w:szCs w:val="20"/>
          <w:lang w:val="el-GR" w:eastAsia="el-GR"/>
        </w:rPr>
        <w:t xml:space="preserve"> </w:t>
      </w:r>
      <w:r w:rsidRPr="001013DC">
        <w:rPr>
          <w:rFonts w:asciiTheme="minorHAnsi" w:hAnsiTheme="minorHAnsi" w:cstheme="minorHAnsi"/>
          <w:sz w:val="20"/>
          <w:szCs w:val="20"/>
          <w:lang w:val="el-GR" w:eastAsia="el-GR"/>
        </w:rPr>
        <w:t>υποχρεού</w:t>
      </w:r>
      <w:r w:rsidR="002C786B" w:rsidRPr="001013DC">
        <w:rPr>
          <w:rFonts w:asciiTheme="minorHAnsi" w:hAnsiTheme="minorHAnsi" w:cstheme="minorHAnsi"/>
          <w:sz w:val="20"/>
          <w:szCs w:val="20"/>
          <w:lang w:val="el-GR" w:eastAsia="el-GR"/>
        </w:rPr>
        <w:t>νται να ειδοποιούν</w:t>
      </w:r>
      <w:r w:rsidRPr="001013DC">
        <w:rPr>
          <w:rFonts w:asciiTheme="minorHAnsi" w:hAnsiTheme="minorHAnsi" w:cstheme="minorHAnsi"/>
          <w:sz w:val="20"/>
          <w:szCs w:val="20"/>
          <w:lang w:val="el-GR" w:eastAsia="el-GR"/>
        </w:rPr>
        <w:t xml:space="preserve"> την υπηρεσία που εκτελεί την προμήθεια, την αποθήκη υποδοχής των </w:t>
      </w:r>
      <w:r w:rsidRPr="001013DC">
        <w:rPr>
          <w:rFonts w:asciiTheme="minorHAnsi" w:hAnsiTheme="minorHAnsi" w:cstheme="minorHAnsi"/>
          <w:sz w:val="20"/>
          <w:szCs w:val="20"/>
          <w:lang w:val="el-GR"/>
        </w:rPr>
        <w:t>ειδών</w:t>
      </w:r>
      <w:r w:rsidRPr="001013DC">
        <w:rPr>
          <w:rFonts w:asciiTheme="minorHAnsi" w:hAnsiTheme="minorHAnsi" w:cstheme="minorHAnsi"/>
          <w:sz w:val="20"/>
          <w:szCs w:val="20"/>
          <w:lang w:val="el-GR" w:eastAsia="el-GR"/>
        </w:rPr>
        <w:t xml:space="preserve"> και την επιτροπή παραλαβής</w:t>
      </w:r>
      <w:r w:rsidR="002C786B" w:rsidRPr="001013DC">
        <w:rPr>
          <w:rFonts w:asciiTheme="minorHAnsi" w:hAnsiTheme="minorHAnsi" w:cstheme="minorHAnsi"/>
          <w:sz w:val="20"/>
          <w:szCs w:val="20"/>
          <w:lang w:val="el-GR" w:eastAsia="el-GR"/>
        </w:rPr>
        <w:t>, για την ημερομηνία που προτίθενται να παραδώσουν</w:t>
      </w:r>
      <w:r w:rsidRPr="001013DC">
        <w:rPr>
          <w:rFonts w:asciiTheme="minorHAnsi" w:hAnsiTheme="minorHAnsi" w:cstheme="minorHAnsi"/>
          <w:sz w:val="20"/>
          <w:szCs w:val="20"/>
          <w:lang w:val="el-GR" w:eastAsia="el-GR"/>
        </w:rPr>
        <w:t xml:space="preserve"> τ</w:t>
      </w:r>
      <w:r w:rsidR="002C786B" w:rsidRPr="001013DC">
        <w:rPr>
          <w:rFonts w:asciiTheme="minorHAnsi" w:hAnsiTheme="minorHAnsi" w:cstheme="minorHAnsi"/>
          <w:sz w:val="20"/>
          <w:szCs w:val="20"/>
          <w:lang w:val="el-GR" w:eastAsia="el-GR"/>
        </w:rPr>
        <w:t>α</w:t>
      </w:r>
      <w:r w:rsidRPr="001013DC">
        <w:rPr>
          <w:rFonts w:asciiTheme="minorHAnsi" w:hAnsiTheme="minorHAnsi" w:cstheme="minorHAnsi"/>
          <w:sz w:val="20"/>
          <w:szCs w:val="20"/>
          <w:lang w:val="el-GR" w:eastAsia="el-GR"/>
        </w:rPr>
        <w:t xml:space="preserve"> </w:t>
      </w:r>
      <w:r w:rsidRPr="001013DC">
        <w:rPr>
          <w:rFonts w:asciiTheme="minorHAnsi" w:hAnsiTheme="minorHAnsi" w:cstheme="minorHAnsi"/>
          <w:sz w:val="20"/>
          <w:szCs w:val="20"/>
          <w:lang w:val="el-GR"/>
        </w:rPr>
        <w:t>είδ</w:t>
      </w:r>
      <w:r w:rsidR="002C786B" w:rsidRPr="001013DC">
        <w:rPr>
          <w:rFonts w:asciiTheme="minorHAnsi" w:hAnsiTheme="minorHAnsi" w:cstheme="minorHAnsi"/>
          <w:sz w:val="20"/>
          <w:szCs w:val="20"/>
          <w:lang w:val="el-GR"/>
        </w:rPr>
        <w:t>η</w:t>
      </w:r>
      <w:r w:rsidRPr="001013DC">
        <w:rPr>
          <w:rFonts w:asciiTheme="minorHAnsi" w:hAnsiTheme="minorHAnsi" w:cstheme="minorHAnsi"/>
          <w:sz w:val="20"/>
          <w:szCs w:val="20"/>
          <w:lang w:val="el-GR"/>
        </w:rPr>
        <w:t>,</w:t>
      </w:r>
      <w:r w:rsidRPr="001013DC">
        <w:rPr>
          <w:rFonts w:asciiTheme="minorHAnsi" w:hAnsiTheme="minorHAnsi" w:cstheme="minorHAnsi"/>
          <w:sz w:val="20"/>
          <w:szCs w:val="20"/>
          <w:lang w:val="el-GR" w:eastAsia="el-GR"/>
        </w:rPr>
        <w:t xml:space="preserve"> τουλάχιστον πέντε (5) εργάσιμες ημέρες νωρίτερα.</w:t>
      </w:r>
      <w:bookmarkStart w:id="143" w:name="_Toc535577402"/>
      <w:bookmarkStart w:id="144" w:name="_Toc133501050"/>
    </w:p>
    <w:p w14:paraId="0F3395B3" w14:textId="77777777" w:rsidR="00C22BFE" w:rsidRPr="001013DC" w:rsidRDefault="008339CB" w:rsidP="00840B67">
      <w:pPr>
        <w:pStyle w:val="2"/>
        <w:ind w:left="0" w:firstLine="0"/>
        <w:rPr>
          <w:rFonts w:asciiTheme="minorHAnsi" w:hAnsiTheme="minorHAnsi" w:cstheme="minorHAnsi"/>
          <w:sz w:val="20"/>
          <w:szCs w:val="20"/>
          <w:u w:val="single"/>
        </w:rPr>
      </w:pPr>
      <w:r w:rsidRPr="001013DC">
        <w:rPr>
          <w:rFonts w:asciiTheme="minorHAnsi" w:hAnsiTheme="minorHAnsi" w:cstheme="minorHAnsi"/>
          <w:sz w:val="20"/>
          <w:szCs w:val="20"/>
          <w:u w:val="single"/>
        </w:rPr>
        <w:t>6.2 Παραλαβή ειδών - Χρόνος και τρόπος παραλαβής ειδών</w:t>
      </w:r>
      <w:bookmarkEnd w:id="143"/>
      <w:bookmarkEnd w:id="144"/>
    </w:p>
    <w:p w14:paraId="4902A268" w14:textId="77777777" w:rsidR="00FC61AA" w:rsidRDefault="00840B67" w:rsidP="00840B67">
      <w:pPr>
        <w:contextualSpacing/>
        <w:rPr>
          <w:rFonts w:asciiTheme="minorHAnsi" w:hAnsiTheme="minorHAnsi" w:cstheme="minorHAnsi"/>
          <w:sz w:val="20"/>
          <w:szCs w:val="20"/>
        </w:rPr>
      </w:pPr>
      <w:r w:rsidRPr="001013DC">
        <w:rPr>
          <w:rFonts w:asciiTheme="minorHAnsi" w:hAnsiTheme="minorHAnsi" w:cstheme="minorHAnsi"/>
          <w:b/>
          <w:sz w:val="20"/>
          <w:szCs w:val="20"/>
        </w:rPr>
        <w:t>6.2.1.</w:t>
      </w:r>
      <w:r w:rsidRPr="001013DC">
        <w:rPr>
          <w:rFonts w:asciiTheme="minorHAnsi" w:hAnsiTheme="minorHAnsi" w:cstheme="minorHAnsi"/>
          <w:sz w:val="20"/>
          <w:szCs w:val="20"/>
        </w:rPr>
        <w:t xml:space="preserve"> Η παραλαβή των ειδών θα γίνει από τις Επιτροπές Παραλαβής των Χημικών Υπηρεσιών, που </w:t>
      </w:r>
      <w:proofErr w:type="spellStart"/>
      <w:r w:rsidRPr="001013DC">
        <w:rPr>
          <w:rFonts w:asciiTheme="minorHAnsi" w:hAnsiTheme="minorHAnsi" w:cstheme="minorHAnsi"/>
          <w:sz w:val="20"/>
          <w:szCs w:val="20"/>
        </w:rPr>
        <w:t>συγκροντούνται</w:t>
      </w:r>
      <w:proofErr w:type="spellEnd"/>
      <w:r w:rsidRPr="001013DC">
        <w:rPr>
          <w:rFonts w:asciiTheme="minorHAnsi" w:hAnsiTheme="minorHAnsi" w:cstheme="minorHAnsi"/>
          <w:sz w:val="20"/>
          <w:szCs w:val="20"/>
        </w:rPr>
        <w:t xml:space="preserve"> σύμφωνα με την παρ. 11 </w:t>
      </w:r>
      <w:proofErr w:type="spellStart"/>
      <w:r w:rsidR="00FE5E10">
        <w:rPr>
          <w:rFonts w:asciiTheme="minorHAnsi" w:hAnsiTheme="minorHAnsi" w:cstheme="minorHAnsi"/>
          <w:sz w:val="20"/>
          <w:szCs w:val="20"/>
        </w:rPr>
        <w:t>περ.β</w:t>
      </w:r>
      <w:proofErr w:type="spellEnd"/>
      <w:r w:rsidRPr="001013DC">
        <w:rPr>
          <w:rFonts w:asciiTheme="minorHAnsi" w:hAnsiTheme="minorHAnsi" w:cstheme="minorHAnsi"/>
          <w:sz w:val="20"/>
          <w:szCs w:val="20"/>
        </w:rPr>
        <w:t xml:space="preserve"> του άρθρου 221 του ν. 4412/2016, σύμφωνα με τα οριζόμενα στ</w:t>
      </w:r>
      <w:r w:rsidR="00EA4E7E">
        <w:rPr>
          <w:rFonts w:asciiTheme="minorHAnsi" w:hAnsiTheme="minorHAnsi" w:cstheme="minorHAnsi"/>
          <w:sz w:val="20"/>
          <w:szCs w:val="20"/>
        </w:rPr>
        <w:t>α</w:t>
      </w:r>
      <w:r w:rsidRPr="001013DC">
        <w:rPr>
          <w:rFonts w:asciiTheme="minorHAnsi" w:hAnsiTheme="minorHAnsi" w:cstheme="minorHAnsi"/>
          <w:sz w:val="20"/>
          <w:szCs w:val="20"/>
        </w:rPr>
        <w:t xml:space="preserve"> άρθρ</w:t>
      </w:r>
      <w:r w:rsidR="00EA4E7E">
        <w:rPr>
          <w:rFonts w:asciiTheme="minorHAnsi" w:hAnsiTheme="minorHAnsi" w:cstheme="minorHAnsi"/>
          <w:sz w:val="20"/>
          <w:szCs w:val="20"/>
        </w:rPr>
        <w:t>α</w:t>
      </w:r>
      <w:r w:rsidRPr="001013DC">
        <w:rPr>
          <w:rFonts w:asciiTheme="minorHAnsi" w:hAnsiTheme="minorHAnsi" w:cstheme="minorHAnsi"/>
          <w:sz w:val="20"/>
          <w:szCs w:val="20"/>
        </w:rPr>
        <w:t xml:space="preserve"> 208 </w:t>
      </w:r>
      <w:r w:rsidR="00EA4E7E">
        <w:rPr>
          <w:rFonts w:asciiTheme="minorHAnsi" w:hAnsiTheme="minorHAnsi" w:cstheme="minorHAnsi"/>
          <w:sz w:val="20"/>
          <w:szCs w:val="20"/>
        </w:rPr>
        <w:t xml:space="preserve">και 219 </w:t>
      </w:r>
      <w:r w:rsidRPr="001013DC">
        <w:rPr>
          <w:rFonts w:asciiTheme="minorHAnsi" w:hAnsiTheme="minorHAnsi" w:cstheme="minorHAnsi"/>
          <w:sz w:val="20"/>
          <w:szCs w:val="20"/>
        </w:rPr>
        <w:t>του ν</w:t>
      </w:r>
      <w:r w:rsidR="00EA4E7E">
        <w:rPr>
          <w:rFonts w:asciiTheme="minorHAnsi" w:hAnsiTheme="minorHAnsi" w:cstheme="minorHAnsi"/>
          <w:sz w:val="20"/>
          <w:szCs w:val="20"/>
        </w:rPr>
        <w:t>.</w:t>
      </w:r>
      <w:r w:rsidRPr="001013DC">
        <w:rPr>
          <w:rFonts w:asciiTheme="minorHAnsi" w:hAnsiTheme="minorHAnsi" w:cstheme="minorHAnsi"/>
          <w:sz w:val="20"/>
          <w:szCs w:val="20"/>
        </w:rPr>
        <w:t xml:space="preserve"> 4412/2016. Κατά την διαδικασία παραλαβής των ειδών διενεργείται ποσοτικός</w:t>
      </w:r>
      <w:r w:rsidR="00561EAD">
        <w:rPr>
          <w:rFonts w:asciiTheme="minorHAnsi" w:hAnsiTheme="minorHAnsi" w:cstheme="minorHAnsi"/>
          <w:sz w:val="20"/>
          <w:szCs w:val="20"/>
        </w:rPr>
        <w:t xml:space="preserve"> και </w:t>
      </w:r>
      <w:r w:rsidRPr="001013DC">
        <w:rPr>
          <w:rFonts w:asciiTheme="minorHAnsi" w:hAnsiTheme="minorHAnsi" w:cstheme="minorHAnsi"/>
          <w:sz w:val="20"/>
          <w:szCs w:val="20"/>
        </w:rPr>
        <w:t xml:space="preserve">ποιοτικός έλεγχος, όπου εφόσον το επιθυμεί μπορεί να παραστεί και ο ανάδοχος. </w:t>
      </w:r>
    </w:p>
    <w:p w14:paraId="051D5A55" w14:textId="77777777" w:rsidR="00840B67" w:rsidRDefault="00840B67" w:rsidP="00840B67">
      <w:pPr>
        <w:contextualSpacing/>
        <w:rPr>
          <w:rFonts w:asciiTheme="minorHAnsi" w:hAnsiTheme="minorHAnsi" w:cstheme="minorHAnsi"/>
          <w:sz w:val="20"/>
          <w:szCs w:val="20"/>
        </w:rPr>
      </w:pPr>
      <w:bookmarkStart w:id="145" w:name="_Hlk152757348"/>
      <w:r w:rsidRPr="001013DC">
        <w:rPr>
          <w:rFonts w:asciiTheme="minorHAnsi" w:hAnsiTheme="minorHAnsi" w:cstheme="minorHAnsi"/>
          <w:sz w:val="20"/>
          <w:szCs w:val="20"/>
        </w:rPr>
        <w:t xml:space="preserve">Οι αρμόδιες Επιτροπές Παραλαβής </w:t>
      </w:r>
      <w:r w:rsidRPr="006119B7">
        <w:rPr>
          <w:rFonts w:asciiTheme="minorHAnsi" w:hAnsiTheme="minorHAnsi" w:cstheme="minorHAnsi"/>
          <w:sz w:val="20"/>
          <w:szCs w:val="20"/>
        </w:rPr>
        <w:t xml:space="preserve">εντός </w:t>
      </w:r>
      <w:r w:rsidRPr="006119B7">
        <w:rPr>
          <w:rFonts w:asciiTheme="minorHAnsi" w:hAnsiTheme="minorHAnsi" w:cstheme="minorHAnsi"/>
          <w:b/>
          <w:sz w:val="20"/>
          <w:szCs w:val="20"/>
          <w:u w:val="single"/>
        </w:rPr>
        <w:t>1</w:t>
      </w:r>
      <w:r w:rsidR="00561EAD">
        <w:rPr>
          <w:rFonts w:asciiTheme="minorHAnsi" w:hAnsiTheme="minorHAnsi" w:cstheme="minorHAnsi"/>
          <w:b/>
          <w:sz w:val="20"/>
          <w:szCs w:val="20"/>
          <w:u w:val="single"/>
        </w:rPr>
        <w:t>5</w:t>
      </w:r>
      <w:r w:rsidRPr="006119B7">
        <w:rPr>
          <w:rFonts w:asciiTheme="minorHAnsi" w:hAnsiTheme="minorHAnsi" w:cstheme="minorHAnsi"/>
          <w:b/>
          <w:sz w:val="20"/>
          <w:szCs w:val="20"/>
          <w:u w:val="single"/>
        </w:rPr>
        <w:t xml:space="preserve"> ημερών</w:t>
      </w:r>
      <w:r w:rsidRPr="001013DC">
        <w:rPr>
          <w:rFonts w:asciiTheme="minorHAnsi" w:hAnsiTheme="minorHAnsi" w:cstheme="minorHAnsi"/>
          <w:sz w:val="20"/>
          <w:szCs w:val="20"/>
        </w:rPr>
        <w:t xml:space="preserve"> από την ποσοτική παράδοση των ειδών, όπως προβλέπεται στο Παράρτημα </w:t>
      </w:r>
      <w:proofErr w:type="spellStart"/>
      <w:r w:rsidRPr="001013DC">
        <w:rPr>
          <w:rFonts w:asciiTheme="minorHAnsi" w:hAnsiTheme="minorHAnsi" w:cstheme="minorHAnsi"/>
          <w:sz w:val="20"/>
          <w:szCs w:val="20"/>
        </w:rPr>
        <w:t>Α΄της</w:t>
      </w:r>
      <w:proofErr w:type="spellEnd"/>
      <w:r w:rsidRPr="001013DC">
        <w:rPr>
          <w:rFonts w:asciiTheme="minorHAnsi" w:hAnsiTheme="minorHAnsi" w:cstheme="minorHAnsi"/>
          <w:sz w:val="20"/>
          <w:szCs w:val="20"/>
        </w:rPr>
        <w:t xml:space="preserve"> παρούσας, θα συντάξουν σχετικό πρακτικό παραλαβής, σύμφωνα με τα προβλεπόμενα στην παρ.3 του άρθρου 208 του ν. 4412/2016,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ειδών, με βάση το οποίο θα πληρωθεί ο ανάδοχος. </w:t>
      </w:r>
    </w:p>
    <w:bookmarkEnd w:id="145"/>
    <w:p w14:paraId="521F2D98" w14:textId="77777777" w:rsidR="005B75A6" w:rsidRDefault="005B75A6" w:rsidP="00840B67">
      <w:pPr>
        <w:rPr>
          <w:rFonts w:asciiTheme="minorHAnsi" w:hAnsiTheme="minorHAnsi" w:cstheme="minorHAnsi"/>
          <w:sz w:val="20"/>
          <w:szCs w:val="20"/>
        </w:rPr>
      </w:pPr>
    </w:p>
    <w:p w14:paraId="1124FB56" w14:textId="77777777" w:rsidR="00840B67" w:rsidRDefault="00840B67" w:rsidP="00840B67">
      <w:pPr>
        <w:rPr>
          <w:rFonts w:asciiTheme="minorHAnsi" w:hAnsiTheme="minorHAnsi" w:cstheme="minorHAnsi"/>
          <w:sz w:val="20"/>
          <w:szCs w:val="20"/>
        </w:rPr>
      </w:pPr>
      <w:r w:rsidRPr="001013DC">
        <w:rPr>
          <w:rFonts w:asciiTheme="minorHAnsi" w:hAnsiTheme="minorHAnsi" w:cstheme="minorHAnsi"/>
          <w:sz w:val="20"/>
          <w:szCs w:val="20"/>
        </w:rPr>
        <w:t xml:space="preserve">Είδη που απορρίφθηκαν ή κρίθηκαν </w:t>
      </w:r>
      <w:proofErr w:type="spellStart"/>
      <w:r w:rsidRPr="001013DC">
        <w:rPr>
          <w:rFonts w:asciiTheme="minorHAnsi" w:hAnsiTheme="minorHAnsi" w:cstheme="minorHAnsi"/>
          <w:sz w:val="20"/>
          <w:szCs w:val="20"/>
        </w:rPr>
        <w:t>παραληπτέα</w:t>
      </w:r>
      <w:proofErr w:type="spellEnd"/>
      <w:r w:rsidRPr="001013DC">
        <w:rPr>
          <w:rFonts w:asciiTheme="minorHAnsi" w:hAnsiTheme="minorHAnsi" w:cstheme="minorHAnsi"/>
          <w:sz w:val="20"/>
          <w:szCs w:val="20"/>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14:paraId="52CAC0EC" w14:textId="77777777" w:rsidR="000D4EBF" w:rsidRPr="001013DC" w:rsidRDefault="000D4EBF" w:rsidP="00840B67">
      <w:pPr>
        <w:rPr>
          <w:rFonts w:asciiTheme="minorHAnsi" w:hAnsiTheme="minorHAnsi" w:cstheme="minorHAnsi"/>
          <w:b/>
          <w:sz w:val="20"/>
          <w:szCs w:val="20"/>
        </w:rPr>
      </w:pPr>
    </w:p>
    <w:p w14:paraId="4757FDCB" w14:textId="77777777" w:rsidR="00840B67" w:rsidRDefault="00840B67" w:rsidP="00C96C5A">
      <w:pPr>
        <w:rPr>
          <w:rFonts w:asciiTheme="minorHAnsi" w:hAnsiTheme="minorHAnsi" w:cstheme="minorHAnsi"/>
          <w:sz w:val="20"/>
          <w:szCs w:val="20"/>
        </w:rPr>
      </w:pPr>
      <w:r w:rsidRPr="001013DC">
        <w:rPr>
          <w:rFonts w:asciiTheme="minorHAnsi" w:hAnsiTheme="minorHAnsi" w:cstheme="minorHAnsi"/>
          <w:b/>
          <w:sz w:val="20"/>
          <w:szCs w:val="20"/>
        </w:rPr>
        <w:t>6.2.2.</w:t>
      </w:r>
      <w:r w:rsidRPr="001013DC">
        <w:rPr>
          <w:rFonts w:asciiTheme="minorHAnsi" w:hAnsiTheme="minorHAnsi" w:cstheme="minorHAnsi"/>
          <w:sz w:val="20"/>
          <w:szCs w:val="20"/>
        </w:rPr>
        <w:t xml:space="preserve"> Αν η παραλαβή των ειδών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του ν 4412/2016</w:t>
      </w:r>
      <w:r w:rsidR="00EA4E7E" w:rsidRPr="00EA4E7E">
        <w:rPr>
          <w:rFonts w:asciiTheme="minorHAnsi" w:hAnsiTheme="minorHAnsi" w:cstheme="minorHAnsi"/>
          <w:sz w:val="20"/>
          <w:szCs w:val="20"/>
        </w:rPr>
        <w:t>.</w:t>
      </w:r>
    </w:p>
    <w:p w14:paraId="601020F1" w14:textId="77777777" w:rsidR="00A45FE1" w:rsidRPr="001013DC" w:rsidRDefault="00A45FE1" w:rsidP="00C96C5A">
      <w:pPr>
        <w:rPr>
          <w:rFonts w:asciiTheme="minorHAnsi" w:hAnsiTheme="minorHAnsi" w:cstheme="minorHAnsi"/>
          <w:sz w:val="20"/>
          <w:szCs w:val="20"/>
        </w:rPr>
      </w:pPr>
    </w:p>
    <w:p w14:paraId="15B02958" w14:textId="77777777" w:rsidR="00C22BFE" w:rsidRPr="001013DC" w:rsidRDefault="00C22BFE" w:rsidP="00C96C5A">
      <w:pPr>
        <w:pStyle w:val="2"/>
        <w:rPr>
          <w:rFonts w:asciiTheme="minorHAnsi" w:eastAsia="SimSun" w:hAnsiTheme="minorHAnsi" w:cstheme="minorHAnsi"/>
          <w:bCs/>
          <w:sz w:val="20"/>
          <w:szCs w:val="20"/>
          <w:u w:val="single"/>
        </w:rPr>
      </w:pPr>
      <w:bookmarkStart w:id="146" w:name="_Toc526766360"/>
      <w:bookmarkStart w:id="147" w:name="_Toc133501051"/>
      <w:r w:rsidRPr="001013DC">
        <w:rPr>
          <w:rFonts w:asciiTheme="minorHAnsi" w:hAnsiTheme="minorHAnsi" w:cstheme="minorHAnsi"/>
          <w:sz w:val="20"/>
          <w:szCs w:val="20"/>
          <w:u w:val="single"/>
        </w:rPr>
        <w:t>6.3 Απόρριψη συμβατικών ειδών– Αντικατάσταση</w:t>
      </w:r>
      <w:bookmarkEnd w:id="146"/>
      <w:bookmarkEnd w:id="147"/>
    </w:p>
    <w:p w14:paraId="222ECB38" w14:textId="77777777" w:rsidR="00EF2697" w:rsidRPr="00EF2697" w:rsidRDefault="00EF2697" w:rsidP="00EF2697">
      <w:pPr>
        <w:rPr>
          <w:rFonts w:asciiTheme="minorHAnsi" w:eastAsia="SimSun" w:hAnsiTheme="minorHAnsi" w:cstheme="minorHAnsi"/>
          <w:sz w:val="20"/>
          <w:szCs w:val="20"/>
        </w:rPr>
      </w:pPr>
      <w:bookmarkStart w:id="148" w:name="_Toc499644065"/>
      <w:bookmarkStart w:id="149" w:name="_Toc535575581"/>
      <w:bookmarkStart w:id="150" w:name="_Toc70320780"/>
      <w:bookmarkStart w:id="151" w:name="_Toc133501052"/>
      <w:r w:rsidRPr="00EF2697">
        <w:rPr>
          <w:rFonts w:asciiTheme="minorHAnsi" w:eastAsia="SimSun" w:hAnsiTheme="minorHAnsi" w:cstheme="minorHAnsi"/>
          <w:b/>
          <w:bCs/>
          <w:sz w:val="20"/>
          <w:szCs w:val="20"/>
        </w:rPr>
        <w:t>6.3.1.</w:t>
      </w:r>
      <w:r w:rsidRPr="00EF2697">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7836EA4C" w14:textId="77777777" w:rsidR="00EF2697" w:rsidRPr="00EF2697" w:rsidRDefault="00EF2697" w:rsidP="00EF2697">
      <w:pPr>
        <w:rPr>
          <w:rFonts w:asciiTheme="minorHAnsi" w:eastAsia="SimSun" w:hAnsiTheme="minorHAnsi" w:cstheme="minorHAnsi"/>
          <w:sz w:val="20"/>
          <w:szCs w:val="20"/>
        </w:rPr>
      </w:pPr>
      <w:r w:rsidRPr="00EF2697">
        <w:rPr>
          <w:rFonts w:asciiTheme="minorHAnsi" w:eastAsia="SimSun" w:hAnsiTheme="minorHAnsi" w:cstheme="minorHAnsi"/>
          <w:b/>
          <w:bCs/>
          <w:sz w:val="20"/>
          <w:szCs w:val="20"/>
        </w:rPr>
        <w:lastRenderedPageBreak/>
        <w:t>6.3.2</w:t>
      </w:r>
      <w:r w:rsidRPr="00EF2697">
        <w:rPr>
          <w:rFonts w:asciiTheme="minorHAnsi" w:eastAsia="SimSun" w:hAnsiTheme="minorHAnsi" w:cstheme="minorHAnsi"/>
          <w:sz w:val="20"/>
          <w:szCs w:val="20"/>
        </w:rPr>
        <w:t>.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6DC76655" w14:textId="77777777" w:rsidR="00FE5E10" w:rsidRDefault="00EF2697" w:rsidP="00EF2697">
      <w:pPr>
        <w:rPr>
          <w:rFonts w:asciiTheme="minorHAnsi" w:eastAsia="SimSun" w:hAnsiTheme="minorHAnsi" w:cstheme="minorHAnsi"/>
          <w:sz w:val="20"/>
          <w:szCs w:val="20"/>
        </w:rPr>
      </w:pPr>
      <w:r w:rsidRPr="00EF2697">
        <w:rPr>
          <w:rFonts w:asciiTheme="minorHAnsi" w:eastAsia="SimSun" w:hAnsiTheme="minorHAnsi" w:cstheme="minorHAnsi"/>
          <w:b/>
          <w:bCs/>
          <w:sz w:val="20"/>
          <w:szCs w:val="20"/>
        </w:rPr>
        <w:t>6.3.3</w:t>
      </w:r>
      <w:r w:rsidRPr="00EF2697">
        <w:rPr>
          <w:rFonts w:asciiTheme="minorHAnsi" w:eastAsia="SimSun" w:hAnsiTheme="minorHAnsi" w:cstheme="minorHAnsi"/>
          <w:sz w:val="20"/>
          <w:szCs w:val="20"/>
        </w:rPr>
        <w:t>. Η επιστροφή των ειδών που απορρίφθηκαν γίνεται σύμφωνα με τα προβλεπόμενα στις παρ. 2 και 3 του άρθρου 213 του ν. 4412/2016.</w:t>
      </w:r>
    </w:p>
    <w:p w14:paraId="15ADCD7B" w14:textId="77777777" w:rsidR="00C6130A" w:rsidRDefault="00C6130A" w:rsidP="00EF2697">
      <w:pPr>
        <w:rPr>
          <w:rFonts w:asciiTheme="minorHAnsi" w:eastAsia="SimSun" w:hAnsiTheme="minorHAnsi" w:cstheme="minorHAnsi"/>
          <w:sz w:val="20"/>
          <w:szCs w:val="20"/>
        </w:rPr>
      </w:pPr>
    </w:p>
    <w:p w14:paraId="47B0B23D" w14:textId="77777777" w:rsidR="00C6130A" w:rsidRPr="00C6130A" w:rsidRDefault="00C6130A" w:rsidP="00C6130A">
      <w:pPr>
        <w:rPr>
          <w:rFonts w:asciiTheme="minorHAnsi" w:eastAsia="SimSun" w:hAnsiTheme="minorHAnsi" w:cstheme="minorHAnsi"/>
          <w:b/>
          <w:bCs/>
          <w:sz w:val="20"/>
          <w:szCs w:val="20"/>
          <w:u w:val="single"/>
        </w:rPr>
      </w:pPr>
      <w:r w:rsidRPr="00C6130A">
        <w:rPr>
          <w:rFonts w:asciiTheme="minorHAnsi" w:eastAsia="SimSun" w:hAnsiTheme="minorHAnsi" w:cstheme="minorHAnsi"/>
          <w:b/>
          <w:bCs/>
          <w:sz w:val="20"/>
          <w:szCs w:val="20"/>
          <w:u w:val="single"/>
        </w:rPr>
        <w:t xml:space="preserve">6.4 Επικαιροποίηση τεχνικών προδιαγραφών κατά την εκτέλεση της σύμβασης   </w:t>
      </w:r>
    </w:p>
    <w:p w14:paraId="60B29DBB" w14:textId="77777777" w:rsidR="00C6130A" w:rsidRPr="00C6130A" w:rsidRDefault="00C6130A" w:rsidP="00C6130A">
      <w:pPr>
        <w:rPr>
          <w:rFonts w:asciiTheme="minorHAnsi" w:eastAsia="SimSun" w:hAnsiTheme="minorHAnsi" w:cstheme="minorHAnsi"/>
          <w:b/>
          <w:bCs/>
          <w:sz w:val="20"/>
          <w:szCs w:val="20"/>
        </w:rPr>
      </w:pPr>
    </w:p>
    <w:p w14:paraId="3F5A0B64" w14:textId="77777777" w:rsidR="00C6130A" w:rsidRDefault="00C6130A" w:rsidP="00C6130A">
      <w:pPr>
        <w:rPr>
          <w:rFonts w:asciiTheme="minorHAnsi" w:eastAsia="SimSun" w:hAnsiTheme="minorHAnsi" w:cstheme="minorHAnsi"/>
          <w:sz w:val="20"/>
          <w:szCs w:val="20"/>
        </w:rPr>
      </w:pPr>
      <w:r w:rsidRPr="00F019B7">
        <w:rPr>
          <w:rFonts w:asciiTheme="minorHAnsi" w:eastAsia="SimSun" w:hAnsiTheme="minorHAnsi" w:cstheme="minorHAnsi"/>
          <w:sz w:val="20"/>
          <w:szCs w:val="20"/>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F019B7">
        <w:rPr>
          <w:rFonts w:asciiTheme="minorHAnsi" w:eastAsia="SimSun" w:hAnsiTheme="minorHAnsi" w:cstheme="minorHAnsi"/>
          <w:sz w:val="20"/>
          <w:szCs w:val="20"/>
        </w:rPr>
        <w:t>επικαιροποίησης</w:t>
      </w:r>
      <w:proofErr w:type="spellEnd"/>
      <w:r w:rsidRPr="00F019B7">
        <w:rPr>
          <w:rFonts w:asciiTheme="minorHAnsi" w:eastAsia="SimSun" w:hAnsiTheme="minorHAnsi" w:cstheme="minorHAnsi"/>
          <w:sz w:val="20"/>
          <w:szCs w:val="20"/>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F019B7">
        <w:rPr>
          <w:rFonts w:asciiTheme="minorHAnsi" w:eastAsia="SimSun" w:hAnsiTheme="minorHAnsi" w:cstheme="minorHAnsi"/>
          <w:sz w:val="20"/>
          <w:szCs w:val="20"/>
        </w:rPr>
        <w:t>επικαιροποίησης</w:t>
      </w:r>
      <w:proofErr w:type="spellEnd"/>
      <w:r w:rsidRPr="00F019B7">
        <w:rPr>
          <w:rFonts w:asciiTheme="minorHAnsi" w:eastAsia="SimSun" w:hAnsiTheme="minorHAnsi" w:cstheme="minorHAnsi"/>
          <w:sz w:val="20"/>
          <w:szCs w:val="20"/>
        </w:rPr>
        <w:t xml:space="preserve">, τα αγαθά που θα αντικαταστήσουν εκείνα που προσφέρθηκαν και αξιολογήθηκαν πρέπει είναι τουλάχιστον ισοδύναμα με τα </w:t>
      </w:r>
      <w:proofErr w:type="spellStart"/>
      <w:r w:rsidRPr="00F019B7">
        <w:rPr>
          <w:rFonts w:asciiTheme="minorHAnsi" w:eastAsia="SimSun" w:hAnsiTheme="minorHAnsi" w:cstheme="minorHAnsi"/>
          <w:sz w:val="20"/>
          <w:szCs w:val="20"/>
        </w:rPr>
        <w:t>προσφερθέντα</w:t>
      </w:r>
      <w:proofErr w:type="spellEnd"/>
      <w:r w:rsidRPr="00F019B7">
        <w:rPr>
          <w:rFonts w:asciiTheme="minorHAnsi" w:eastAsia="SimSun" w:hAnsiTheme="minorHAnsi" w:cstheme="minorHAnsi"/>
          <w:sz w:val="20"/>
          <w:szCs w:val="20"/>
        </w:rPr>
        <w:t xml:space="preserve">. Εφόσον εγκριθεί η πρόταση, ο ανάδοχος υποχρεούται να προμηθεύσει τα </w:t>
      </w:r>
      <w:proofErr w:type="spellStart"/>
      <w:r w:rsidRPr="00F019B7">
        <w:rPr>
          <w:rFonts w:asciiTheme="minorHAnsi" w:eastAsia="SimSun" w:hAnsiTheme="minorHAnsi" w:cstheme="minorHAnsi"/>
          <w:sz w:val="20"/>
          <w:szCs w:val="20"/>
        </w:rPr>
        <w:t>επικαιροποιημένα</w:t>
      </w:r>
      <w:proofErr w:type="spellEnd"/>
      <w:r w:rsidRPr="00F019B7">
        <w:rPr>
          <w:rFonts w:asciiTheme="minorHAnsi" w:eastAsia="SimSun" w:hAnsiTheme="minorHAnsi" w:cstheme="minorHAnsi"/>
          <w:sz w:val="20"/>
          <w:szCs w:val="20"/>
        </w:rPr>
        <w:t xml:space="preserve"> αγαθά αντί των αρχικά </w:t>
      </w:r>
      <w:proofErr w:type="spellStart"/>
      <w:r w:rsidRPr="00F019B7">
        <w:rPr>
          <w:rFonts w:asciiTheme="minorHAnsi" w:eastAsia="SimSun" w:hAnsiTheme="minorHAnsi" w:cstheme="minorHAnsi"/>
          <w:sz w:val="20"/>
          <w:szCs w:val="20"/>
        </w:rPr>
        <w:t>προσφερθέντων</w:t>
      </w:r>
      <w:proofErr w:type="spellEnd"/>
      <w:r w:rsidRPr="00F019B7">
        <w:rPr>
          <w:rFonts w:asciiTheme="minorHAnsi" w:eastAsia="SimSun" w:hAnsiTheme="minorHAnsi" w:cstheme="minorHAnsi"/>
          <w:sz w:val="20"/>
          <w:szCs w:val="20"/>
        </w:rPr>
        <w:t xml:space="preserve">, χωρίς πρόσθετη οικονομική επιβάρυνση της αναθέτουσας αρχής και χωρίς μεταβολή των όρων πληρωμής. Ο χρόνος παράδοσης των </w:t>
      </w:r>
      <w:proofErr w:type="spellStart"/>
      <w:r w:rsidRPr="00F019B7">
        <w:rPr>
          <w:rFonts w:asciiTheme="minorHAnsi" w:eastAsia="SimSun" w:hAnsiTheme="minorHAnsi" w:cstheme="minorHAnsi"/>
          <w:sz w:val="20"/>
          <w:szCs w:val="20"/>
        </w:rPr>
        <w:t>επικαιροποιημένων</w:t>
      </w:r>
      <w:proofErr w:type="spellEnd"/>
      <w:r w:rsidRPr="00F019B7">
        <w:rPr>
          <w:rFonts w:asciiTheme="minorHAnsi" w:eastAsia="SimSun" w:hAnsiTheme="minorHAnsi" w:cstheme="minorHAnsi"/>
          <w:sz w:val="20"/>
          <w:szCs w:val="20"/>
        </w:rPr>
        <w:t xml:space="preserve"> αγαθών, όπως έχει οριστεί στην παρ. 6.1.1. της παρούσας, εκκινεί από την κοινοποίηση της εγκριτικής απόφασης της αναθέτουσας αρχής στον ανάδοχο.</w:t>
      </w:r>
    </w:p>
    <w:p w14:paraId="7C73C9DA" w14:textId="77777777" w:rsidR="00C6130A" w:rsidRPr="00017828" w:rsidRDefault="00C6130A" w:rsidP="00EF2697">
      <w:pPr>
        <w:rPr>
          <w:rFonts w:asciiTheme="minorHAnsi" w:hAnsiTheme="minorHAnsi" w:cstheme="minorHAnsi"/>
          <w:sz w:val="6"/>
          <w:szCs w:val="6"/>
          <w:u w:val="single"/>
        </w:rPr>
      </w:pPr>
    </w:p>
    <w:bookmarkEnd w:id="148"/>
    <w:bookmarkEnd w:id="149"/>
    <w:bookmarkEnd w:id="150"/>
    <w:bookmarkEnd w:id="151"/>
    <w:p w14:paraId="6583DA24" w14:textId="77777777" w:rsidR="00F96F9C" w:rsidRDefault="00F96F9C" w:rsidP="00087F82">
      <w:pPr>
        <w:rPr>
          <w:rFonts w:asciiTheme="minorHAnsi" w:hAnsiTheme="minorHAnsi" w:cstheme="minorHAnsi"/>
          <w:sz w:val="20"/>
          <w:szCs w:val="20"/>
        </w:rPr>
      </w:pPr>
    </w:p>
    <w:tbl>
      <w:tblPr>
        <w:tblW w:w="2269" w:type="dxa"/>
        <w:tblInd w:w="7354" w:type="dxa"/>
        <w:tblLayout w:type="fixed"/>
        <w:tblLook w:val="04A0" w:firstRow="1" w:lastRow="0" w:firstColumn="1" w:lastColumn="0" w:noHBand="0" w:noVBand="1"/>
      </w:tblPr>
      <w:tblGrid>
        <w:gridCol w:w="2269"/>
      </w:tblGrid>
      <w:tr w:rsidR="003B4D43" w:rsidRPr="00017828" w14:paraId="4CD31DE5" w14:textId="77777777" w:rsidTr="003B4D43">
        <w:trPr>
          <w:trHeight w:val="331"/>
        </w:trPr>
        <w:tc>
          <w:tcPr>
            <w:tcW w:w="2269" w:type="dxa"/>
          </w:tcPr>
          <w:p w14:paraId="432EC4DC" w14:textId="166F9654" w:rsidR="003B4D43" w:rsidRPr="00017828" w:rsidRDefault="003B4D43" w:rsidP="00017828">
            <w:pPr>
              <w:jc w:val="center"/>
              <w:rPr>
                <w:rFonts w:asciiTheme="minorHAnsi" w:hAnsiTheme="minorHAnsi" w:cstheme="minorHAnsi"/>
                <w:b/>
                <w:sz w:val="20"/>
                <w:szCs w:val="20"/>
              </w:rPr>
            </w:pPr>
            <w:r w:rsidRPr="00017828">
              <w:rPr>
                <w:rFonts w:asciiTheme="minorHAnsi" w:hAnsiTheme="minorHAnsi" w:cstheme="minorHAnsi"/>
                <w:b/>
                <w:sz w:val="20"/>
                <w:szCs w:val="20"/>
              </w:rPr>
              <w:t>Ο ΔΙΟΙΚΗΤΗΣ ΤΗΣ ΑΝΕΞΑΡΤΗΤΗΣ ΑΡΧΗΣ</w:t>
            </w:r>
          </w:p>
          <w:p w14:paraId="744316EB" w14:textId="77777777" w:rsidR="003B4D43" w:rsidRPr="00017828" w:rsidRDefault="003B4D43" w:rsidP="00017828">
            <w:pPr>
              <w:jc w:val="center"/>
              <w:rPr>
                <w:rFonts w:asciiTheme="minorHAnsi" w:hAnsiTheme="minorHAnsi" w:cstheme="minorHAnsi"/>
                <w:b/>
                <w:bCs/>
                <w:sz w:val="20"/>
                <w:szCs w:val="20"/>
              </w:rPr>
            </w:pPr>
            <w:r w:rsidRPr="00017828">
              <w:rPr>
                <w:rFonts w:asciiTheme="minorHAnsi" w:hAnsiTheme="minorHAnsi" w:cstheme="minorHAnsi"/>
                <w:b/>
                <w:sz w:val="20"/>
                <w:szCs w:val="20"/>
              </w:rPr>
              <w:t>ΔΗΜΟΣΙΩΝ ΕΣΟΔΩΝ</w:t>
            </w:r>
          </w:p>
        </w:tc>
      </w:tr>
      <w:tr w:rsidR="003B4D43" w:rsidRPr="00017828" w14:paraId="09D3A2FB" w14:textId="77777777" w:rsidTr="003B4D43">
        <w:trPr>
          <w:trHeight w:val="2277"/>
        </w:trPr>
        <w:tc>
          <w:tcPr>
            <w:tcW w:w="2269" w:type="dxa"/>
          </w:tcPr>
          <w:p w14:paraId="1F340346" w14:textId="77777777" w:rsidR="003B4D43" w:rsidRDefault="003B4D43" w:rsidP="00017828">
            <w:pPr>
              <w:jc w:val="center"/>
              <w:rPr>
                <w:rFonts w:asciiTheme="minorHAnsi" w:hAnsiTheme="minorHAnsi" w:cstheme="minorHAnsi"/>
                <w:b/>
                <w:sz w:val="20"/>
                <w:szCs w:val="20"/>
              </w:rPr>
            </w:pPr>
          </w:p>
          <w:p w14:paraId="099800A0" w14:textId="77777777" w:rsidR="003B4D43" w:rsidRDefault="003B4D43" w:rsidP="00017828">
            <w:pPr>
              <w:jc w:val="center"/>
              <w:rPr>
                <w:rFonts w:asciiTheme="minorHAnsi" w:hAnsiTheme="minorHAnsi" w:cstheme="minorHAnsi"/>
                <w:b/>
                <w:sz w:val="20"/>
                <w:szCs w:val="20"/>
              </w:rPr>
            </w:pPr>
          </w:p>
          <w:p w14:paraId="2A4035D3" w14:textId="77777777" w:rsidR="003B4D43" w:rsidRDefault="003B4D43" w:rsidP="00017828">
            <w:pPr>
              <w:jc w:val="center"/>
              <w:rPr>
                <w:rFonts w:asciiTheme="minorHAnsi" w:hAnsiTheme="minorHAnsi" w:cstheme="minorHAnsi"/>
                <w:b/>
                <w:sz w:val="20"/>
                <w:szCs w:val="20"/>
              </w:rPr>
            </w:pPr>
          </w:p>
          <w:p w14:paraId="30D03D66" w14:textId="77777777" w:rsidR="003B4D43" w:rsidRDefault="003B4D43" w:rsidP="00017828">
            <w:pPr>
              <w:jc w:val="center"/>
              <w:rPr>
                <w:rFonts w:asciiTheme="minorHAnsi" w:hAnsiTheme="minorHAnsi" w:cstheme="minorHAnsi"/>
                <w:b/>
                <w:sz w:val="20"/>
                <w:szCs w:val="20"/>
              </w:rPr>
            </w:pPr>
          </w:p>
          <w:p w14:paraId="163EFF44" w14:textId="181D8BC6" w:rsidR="003B4D43" w:rsidRPr="00017828" w:rsidRDefault="003B4D43" w:rsidP="00017828">
            <w:pPr>
              <w:jc w:val="center"/>
              <w:rPr>
                <w:rFonts w:asciiTheme="minorHAnsi" w:hAnsiTheme="minorHAnsi" w:cstheme="minorHAnsi"/>
                <w:b/>
                <w:sz w:val="20"/>
                <w:szCs w:val="20"/>
              </w:rPr>
            </w:pPr>
            <w:r>
              <w:rPr>
                <w:rFonts w:asciiTheme="minorHAnsi" w:hAnsiTheme="minorHAnsi" w:cstheme="minorHAnsi"/>
                <w:b/>
                <w:sz w:val="20"/>
                <w:szCs w:val="20"/>
              </w:rPr>
              <w:t>ΓΕΩΡΓΙΟΣ ΠΙΤΣΙΛΗΣ</w:t>
            </w:r>
          </w:p>
        </w:tc>
      </w:tr>
      <w:tr w:rsidR="003B4D43" w:rsidRPr="00017828" w14:paraId="4149150B" w14:textId="77777777" w:rsidTr="003B4D43">
        <w:trPr>
          <w:trHeight w:val="423"/>
        </w:trPr>
        <w:tc>
          <w:tcPr>
            <w:tcW w:w="2269" w:type="dxa"/>
          </w:tcPr>
          <w:p w14:paraId="48ECD8E1" w14:textId="77777777" w:rsidR="003B4D43" w:rsidRPr="00017828" w:rsidRDefault="003B4D43" w:rsidP="00017828">
            <w:pPr>
              <w:jc w:val="center"/>
              <w:rPr>
                <w:rFonts w:asciiTheme="minorHAnsi" w:hAnsiTheme="minorHAnsi" w:cstheme="minorHAnsi"/>
                <w:b/>
                <w:bCs/>
                <w:sz w:val="20"/>
                <w:szCs w:val="20"/>
              </w:rPr>
            </w:pPr>
          </w:p>
        </w:tc>
      </w:tr>
    </w:tbl>
    <w:p w14:paraId="7233C48F" w14:textId="3473D4B9"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b/>
          <w:sz w:val="20"/>
          <w:szCs w:val="20"/>
          <w:u w:val="single"/>
        </w:rPr>
        <w:t>Κοινοποίηση:</w:t>
      </w:r>
    </w:p>
    <w:p w14:paraId="4708884D"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Προϋπολογισμού και Δημοσιονομικών Αναφορών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31" w:history="1">
        <w:r w:rsidR="00B70AF3" w:rsidRPr="001013DC">
          <w:rPr>
            <w:rStyle w:val="-"/>
            <w:rFonts w:asciiTheme="minorHAnsi" w:hAnsiTheme="minorHAnsi" w:cstheme="minorHAnsi"/>
            <w:sz w:val="20"/>
            <w:szCs w:val="20"/>
            <w:lang w:val="en-US"/>
          </w:rPr>
          <w:t>dpdad</w:t>
        </w:r>
        <w:r w:rsidR="00B70AF3" w:rsidRPr="001013DC">
          <w:rPr>
            <w:rStyle w:val="-"/>
            <w:rFonts w:asciiTheme="minorHAnsi" w:hAnsiTheme="minorHAnsi" w:cstheme="minorHAnsi"/>
            <w:sz w:val="20"/>
            <w:szCs w:val="20"/>
          </w:rPr>
          <w:t>2@</w:t>
        </w:r>
        <w:r w:rsidR="00B70AF3" w:rsidRPr="001013DC">
          <w:rPr>
            <w:rStyle w:val="-"/>
            <w:rFonts w:asciiTheme="minorHAnsi" w:hAnsiTheme="minorHAnsi" w:cstheme="minorHAnsi"/>
            <w:sz w:val="20"/>
            <w:szCs w:val="20"/>
            <w:lang w:val="en-US"/>
          </w:rPr>
          <w:t>aade</w:t>
        </w:r>
        <w:r w:rsidR="00B70AF3" w:rsidRPr="001013DC">
          <w:rPr>
            <w:rStyle w:val="-"/>
            <w:rFonts w:asciiTheme="minorHAnsi" w:hAnsiTheme="minorHAnsi" w:cstheme="minorHAnsi"/>
            <w:sz w:val="20"/>
            <w:szCs w:val="20"/>
          </w:rPr>
          <w:t>.</w:t>
        </w:r>
        <w:r w:rsidR="00B70AF3"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14:paraId="2D61D09C"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Υποστήριξης Ηλεκτρονικών Υπηρεσιών ΑΑΔΕ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32" w:history="1">
        <w:r w:rsidRPr="001013DC">
          <w:rPr>
            <w:rStyle w:val="-"/>
            <w:rFonts w:asciiTheme="minorHAnsi" w:hAnsiTheme="minorHAnsi" w:cstheme="minorHAnsi"/>
            <w:sz w:val="20"/>
            <w:szCs w:val="20"/>
            <w:lang w:val="en-US"/>
          </w:rPr>
          <w:t>siteadmin</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aade</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14:paraId="1C8CB3F6" w14:textId="77777777"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sz w:val="20"/>
          <w:szCs w:val="20"/>
        </w:rPr>
        <w:t xml:space="preserve"> </w:t>
      </w:r>
      <w:r w:rsidRPr="001013DC">
        <w:rPr>
          <w:rFonts w:asciiTheme="minorHAnsi" w:hAnsiTheme="minorHAnsi" w:cstheme="minorHAnsi"/>
          <w:b/>
          <w:sz w:val="20"/>
          <w:szCs w:val="20"/>
          <w:u w:val="single"/>
        </w:rPr>
        <w:t>Εσωτερική Διανομή:</w:t>
      </w:r>
    </w:p>
    <w:p w14:paraId="5CE09C30" w14:textId="77777777" w:rsidR="008339CB" w:rsidRPr="001013DC" w:rsidRDefault="008339CB" w:rsidP="008339CB">
      <w:pPr>
        <w:tabs>
          <w:tab w:val="left" w:pos="5040"/>
        </w:tabs>
        <w:ind w:right="-108"/>
        <w:rPr>
          <w:rFonts w:asciiTheme="minorHAnsi" w:hAnsiTheme="minorHAnsi" w:cstheme="minorHAnsi"/>
          <w:b/>
          <w:sz w:val="20"/>
          <w:szCs w:val="20"/>
          <w:u w:val="single"/>
        </w:rPr>
      </w:pPr>
    </w:p>
    <w:p w14:paraId="2FD4C3A4"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 xml:space="preserve">Γραφείο Διοικητή της ΑΑΔΕ </w:t>
      </w:r>
    </w:p>
    <w:p w14:paraId="10623B21"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Γραφείο Προϊσταμένης Γενικής Διεύθυνσης Γ.Χ.Κ.</w:t>
      </w:r>
    </w:p>
    <w:p w14:paraId="23831E95" w14:textId="77777777" w:rsidR="001C7BF6" w:rsidRPr="001013DC" w:rsidRDefault="008339CB">
      <w:pPr>
        <w:pStyle w:val="aff0"/>
        <w:numPr>
          <w:ilvl w:val="0"/>
          <w:numId w:val="7"/>
        </w:numPr>
        <w:tabs>
          <w:tab w:val="left" w:pos="5040"/>
        </w:tabs>
        <w:ind w:left="351" w:right="-108" w:hanging="284"/>
        <w:rPr>
          <w:rFonts w:asciiTheme="minorHAnsi" w:hAnsiTheme="minorHAnsi" w:cstheme="minorHAnsi"/>
          <w:bCs/>
          <w:sz w:val="20"/>
          <w:szCs w:val="20"/>
        </w:rPr>
      </w:pPr>
      <w:r w:rsidRPr="001013DC">
        <w:rPr>
          <w:rFonts w:asciiTheme="minorHAnsi" w:hAnsiTheme="minorHAnsi" w:cstheme="minorHAnsi"/>
          <w:sz w:val="20"/>
          <w:szCs w:val="20"/>
        </w:rPr>
        <w:t>Διεύθυνση Σχεδιασμού και Υποστήριξης Εργαστηρίων, Τμήματα Α΄, Β΄&amp; Γ΄</w:t>
      </w:r>
    </w:p>
    <w:p w14:paraId="7838F971" w14:textId="77777777" w:rsidR="008A4ACE" w:rsidRPr="001013DC" w:rsidRDefault="008A4ACE" w:rsidP="00795E68">
      <w:pPr>
        <w:tabs>
          <w:tab w:val="left" w:pos="4305"/>
        </w:tabs>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 </w:t>
      </w:r>
    </w:p>
    <w:p w14:paraId="3CC6508C" w14:textId="77777777" w:rsidR="008028E9" w:rsidRPr="00FC0DAD" w:rsidRDefault="008028E9">
      <w:pPr>
        <w:suppressAutoHyphens w:val="0"/>
        <w:jc w:val="left"/>
        <w:rPr>
          <w:rFonts w:asciiTheme="minorHAnsi" w:hAnsiTheme="minorHAnsi" w:cstheme="minorHAnsi"/>
          <w:sz w:val="20"/>
          <w:szCs w:val="20"/>
        </w:rPr>
        <w:sectPr w:rsidR="008028E9" w:rsidRPr="00FC0DAD">
          <w:footerReference w:type="default" r:id="rId33"/>
          <w:pgSz w:w="11906" w:h="16838" w:code="9"/>
          <w:pgMar w:top="1134" w:right="1134" w:bottom="1134" w:left="1134" w:header="709" w:footer="709" w:gutter="0"/>
          <w:cols w:space="708"/>
          <w:docGrid w:linePitch="360"/>
        </w:sectPr>
      </w:pPr>
    </w:p>
    <w:p w14:paraId="1F0CE54D" w14:textId="77777777" w:rsidR="008A4ACE" w:rsidRPr="00304861" w:rsidRDefault="008A4ACE" w:rsidP="008A4ACE">
      <w:pPr>
        <w:jc w:val="center"/>
        <w:rPr>
          <w:rFonts w:asciiTheme="minorHAnsi" w:hAnsiTheme="minorHAnsi" w:cstheme="minorHAnsi"/>
          <w:b/>
          <w:bCs/>
          <w:sz w:val="20"/>
          <w:szCs w:val="20"/>
          <w:u w:val="single"/>
        </w:rPr>
      </w:pPr>
      <w:r w:rsidRPr="001013DC">
        <w:rPr>
          <w:rFonts w:asciiTheme="minorHAnsi" w:hAnsiTheme="minorHAnsi" w:cstheme="minorHAnsi"/>
          <w:sz w:val="20"/>
          <w:szCs w:val="20"/>
        </w:rPr>
        <w:lastRenderedPageBreak/>
        <w:t xml:space="preserve"> </w:t>
      </w:r>
      <w:r w:rsidRPr="00304861">
        <w:rPr>
          <w:rFonts w:asciiTheme="minorHAnsi" w:hAnsiTheme="minorHAnsi" w:cstheme="minorHAnsi"/>
          <w:b/>
          <w:bCs/>
          <w:sz w:val="20"/>
          <w:szCs w:val="20"/>
          <w:u w:val="single"/>
        </w:rPr>
        <w:t>ΠΑΡΑΡΤΗΜΑΤΑ</w:t>
      </w:r>
    </w:p>
    <w:p w14:paraId="4CC577AA" w14:textId="77777777" w:rsidR="008A4ACE" w:rsidRPr="00FC1AD7" w:rsidRDefault="008A4ACE" w:rsidP="00FC1AD7">
      <w:pPr>
        <w:pStyle w:val="2"/>
        <w:jc w:val="center"/>
        <w:rPr>
          <w:rFonts w:asciiTheme="minorHAnsi" w:hAnsiTheme="minorHAnsi" w:cstheme="minorHAnsi"/>
          <w:sz w:val="20"/>
          <w:szCs w:val="20"/>
          <w:u w:val="single"/>
        </w:rPr>
      </w:pPr>
      <w:bookmarkStart w:id="152" w:name="_Toc133501053"/>
      <w:r w:rsidRPr="001013DC">
        <w:rPr>
          <w:rFonts w:asciiTheme="minorHAnsi" w:hAnsiTheme="minorHAnsi" w:cstheme="minorHAnsi"/>
          <w:sz w:val="20"/>
          <w:szCs w:val="20"/>
          <w:u w:val="single"/>
        </w:rPr>
        <w:t>ΠΑΡΑΡΤΗΜΑ Α΄: ΤΕΧΝΙΚΕΣ ΠΡΟΔΙΑΓΡΑΦΕΣ- ΠΙΝΑΚΑΣ  ΣΥΜΜΟΡΦΩΣΗΣ</w:t>
      </w:r>
      <w:bookmarkEnd w:id="152"/>
      <w:r w:rsidRPr="001013DC">
        <w:rPr>
          <w:rFonts w:asciiTheme="minorHAnsi" w:hAnsiTheme="minorHAnsi" w:cstheme="minorHAnsi"/>
          <w:sz w:val="20"/>
          <w:szCs w:val="20"/>
        </w:rPr>
        <w:t xml:space="preserve">                                      </w:t>
      </w:r>
    </w:p>
    <w:p w14:paraId="4E8C938B" w14:textId="09EABF66" w:rsidR="008A4ACE"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1013DC">
        <w:rPr>
          <w:rFonts w:asciiTheme="minorHAnsi" w:hAnsiTheme="minorHAnsi" w:cstheme="minorHAnsi"/>
          <w:sz w:val="20"/>
          <w:szCs w:val="20"/>
        </w:rPr>
        <w:t>Τ</w:t>
      </w:r>
      <w:r w:rsidR="006B7068">
        <w:rPr>
          <w:rFonts w:asciiTheme="minorHAnsi" w:hAnsiTheme="minorHAnsi" w:cstheme="minorHAnsi"/>
          <w:sz w:val="20"/>
          <w:szCs w:val="20"/>
        </w:rPr>
        <w:t>ο</w:t>
      </w:r>
      <w:r w:rsidRPr="001013DC">
        <w:rPr>
          <w:rFonts w:asciiTheme="minorHAnsi" w:hAnsiTheme="minorHAnsi" w:cstheme="minorHAnsi"/>
          <w:sz w:val="20"/>
          <w:szCs w:val="20"/>
        </w:rPr>
        <w:t xml:space="preserve"> προαναφερόμεν</w:t>
      </w:r>
      <w:r w:rsidR="006B7068">
        <w:rPr>
          <w:rFonts w:asciiTheme="minorHAnsi" w:hAnsiTheme="minorHAnsi" w:cstheme="minorHAnsi"/>
          <w:sz w:val="20"/>
          <w:szCs w:val="20"/>
        </w:rPr>
        <w:t>ο</w:t>
      </w:r>
      <w:r w:rsidRPr="001013DC">
        <w:rPr>
          <w:rFonts w:asciiTheme="minorHAnsi" w:hAnsiTheme="minorHAnsi" w:cstheme="minorHAnsi"/>
          <w:sz w:val="20"/>
          <w:szCs w:val="20"/>
        </w:rPr>
        <w:t xml:space="preserve"> είδ</w:t>
      </w:r>
      <w:r w:rsidR="006B7068">
        <w:rPr>
          <w:rFonts w:asciiTheme="minorHAnsi" w:hAnsiTheme="minorHAnsi" w:cstheme="minorHAnsi"/>
          <w:sz w:val="20"/>
          <w:szCs w:val="20"/>
        </w:rPr>
        <w:t>ος</w:t>
      </w:r>
      <w:r w:rsidRPr="001013DC">
        <w:rPr>
          <w:rFonts w:asciiTheme="minorHAnsi" w:hAnsiTheme="minorHAnsi" w:cstheme="minorHAnsi"/>
          <w:sz w:val="20"/>
          <w:szCs w:val="20"/>
        </w:rPr>
        <w:t xml:space="preserve"> της παραγράφου 1.3 θα πρέπει να </w:t>
      </w:r>
      <w:proofErr w:type="spellStart"/>
      <w:r w:rsidRPr="001013DC">
        <w:rPr>
          <w:rFonts w:asciiTheme="minorHAnsi" w:hAnsiTheme="minorHAnsi" w:cstheme="minorHAnsi"/>
          <w:sz w:val="20"/>
          <w:szCs w:val="20"/>
        </w:rPr>
        <w:t>πληρ</w:t>
      </w:r>
      <w:r w:rsidR="006B7068">
        <w:rPr>
          <w:rFonts w:asciiTheme="minorHAnsi" w:hAnsiTheme="minorHAnsi" w:cstheme="minorHAnsi"/>
          <w:sz w:val="20"/>
          <w:szCs w:val="20"/>
        </w:rPr>
        <w:t>εί</w:t>
      </w:r>
      <w:proofErr w:type="spellEnd"/>
      <w:r w:rsidR="006B7068">
        <w:rPr>
          <w:rFonts w:asciiTheme="minorHAnsi" w:hAnsiTheme="minorHAnsi" w:cstheme="minorHAnsi"/>
          <w:sz w:val="20"/>
          <w:szCs w:val="20"/>
        </w:rPr>
        <w:t xml:space="preserve"> </w:t>
      </w:r>
      <w:r w:rsidRPr="001013DC">
        <w:rPr>
          <w:rFonts w:asciiTheme="minorHAnsi" w:hAnsiTheme="minorHAnsi" w:cstheme="minorHAnsi"/>
          <w:sz w:val="20"/>
          <w:szCs w:val="20"/>
        </w:rPr>
        <w:t>τις Τεχνικές Προδιαγραφές, που αποτελούν αναπόσπαστο μέρος της παρούσας Διακήρυξης.</w:t>
      </w:r>
    </w:p>
    <w:p w14:paraId="02050CB9" w14:textId="77777777" w:rsidR="00304861" w:rsidRDefault="00304861"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6AC2C21D"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20"/>
          <w:szCs w:val="20"/>
        </w:rPr>
      </w:pPr>
      <w:r w:rsidRPr="00423196">
        <w:rPr>
          <w:rFonts w:asciiTheme="minorHAnsi" w:hAnsiTheme="minorHAnsi" w:cstheme="minorHAnsi"/>
          <w:b/>
          <w:bCs/>
          <w:sz w:val="20"/>
          <w:szCs w:val="20"/>
        </w:rPr>
        <w:t xml:space="preserve">Συσκευή ανίχνευσης και μέτρησης </w:t>
      </w:r>
      <w:proofErr w:type="spellStart"/>
      <w:r w:rsidRPr="00423196">
        <w:rPr>
          <w:rFonts w:asciiTheme="minorHAnsi" w:hAnsiTheme="minorHAnsi" w:cstheme="minorHAnsi"/>
          <w:b/>
          <w:bCs/>
          <w:sz w:val="20"/>
          <w:szCs w:val="20"/>
        </w:rPr>
        <w:t>ιονίζουσας</w:t>
      </w:r>
      <w:proofErr w:type="spellEnd"/>
      <w:r w:rsidRPr="00423196">
        <w:rPr>
          <w:rFonts w:asciiTheme="minorHAnsi" w:hAnsiTheme="minorHAnsi" w:cstheme="minorHAnsi"/>
          <w:b/>
          <w:bCs/>
          <w:sz w:val="20"/>
          <w:szCs w:val="20"/>
        </w:rPr>
        <w:t xml:space="preserve"> ακτινοβολίας και ταυτοποίησης ισοτόπων</w:t>
      </w:r>
    </w:p>
    <w:p w14:paraId="4C9DD549"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20"/>
          <w:szCs w:val="20"/>
        </w:rPr>
      </w:pPr>
      <w:r w:rsidRPr="00423196">
        <w:rPr>
          <w:rFonts w:asciiTheme="minorHAnsi" w:hAnsiTheme="minorHAnsi" w:cstheme="minorHAnsi"/>
          <w:b/>
          <w:bCs/>
          <w:sz w:val="20"/>
          <w:szCs w:val="20"/>
        </w:rPr>
        <w:t>Ποσότητα: 6 τεμάχια</w:t>
      </w:r>
    </w:p>
    <w:p w14:paraId="5E0C29EF"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20"/>
          <w:szCs w:val="20"/>
        </w:rPr>
      </w:pPr>
      <w:r w:rsidRPr="00423196">
        <w:rPr>
          <w:rFonts w:asciiTheme="minorHAnsi" w:hAnsiTheme="minorHAnsi" w:cstheme="minorHAnsi"/>
          <w:b/>
          <w:bCs/>
          <w:sz w:val="20"/>
          <w:szCs w:val="20"/>
        </w:rPr>
        <w:t>Εκτιμώμενος Προϋπολογισμός: 123.000,00 € € + 29.520,00 € ΦΠΑ = 152.520,00 €</w:t>
      </w:r>
    </w:p>
    <w:p w14:paraId="13B19C8E"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1FCFA830"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Προορίζεται για τις :</w:t>
      </w:r>
    </w:p>
    <w:p w14:paraId="7C74008B"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w:t>
      </w:r>
      <w:r w:rsidRPr="00423196">
        <w:rPr>
          <w:rFonts w:asciiTheme="minorHAnsi" w:hAnsiTheme="minorHAnsi" w:cstheme="minorHAnsi"/>
          <w:sz w:val="20"/>
          <w:szCs w:val="20"/>
        </w:rPr>
        <w:tab/>
        <w:t>ΧΥ ΠΕΙΡΑΙΑ</w:t>
      </w:r>
    </w:p>
    <w:p w14:paraId="0945BCCD"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w:t>
      </w:r>
      <w:r w:rsidRPr="00423196">
        <w:rPr>
          <w:rFonts w:asciiTheme="minorHAnsi" w:hAnsiTheme="minorHAnsi" w:cstheme="minorHAnsi"/>
          <w:sz w:val="20"/>
          <w:szCs w:val="20"/>
        </w:rPr>
        <w:tab/>
        <w:t>Β' ΧΥ ΑΘΗΝΩΝ</w:t>
      </w:r>
    </w:p>
    <w:p w14:paraId="5368B1F4"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w:t>
      </w:r>
      <w:r w:rsidRPr="00423196">
        <w:rPr>
          <w:rFonts w:asciiTheme="minorHAnsi" w:hAnsiTheme="minorHAnsi" w:cstheme="minorHAnsi"/>
          <w:sz w:val="20"/>
          <w:szCs w:val="20"/>
        </w:rPr>
        <w:tab/>
        <w:t>Γ' ΧΥ ΑΘΗΝΩΝ</w:t>
      </w:r>
    </w:p>
    <w:p w14:paraId="727FC14B"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w:t>
      </w:r>
      <w:r w:rsidRPr="00423196">
        <w:rPr>
          <w:rFonts w:asciiTheme="minorHAnsi" w:hAnsiTheme="minorHAnsi" w:cstheme="minorHAnsi"/>
          <w:sz w:val="20"/>
          <w:szCs w:val="20"/>
        </w:rPr>
        <w:tab/>
        <w:t>ΧΥ ΚΕΝΤΡΙΚΗΣ ΜΑΚΕΔΟΝΙΑΣ</w:t>
      </w:r>
    </w:p>
    <w:p w14:paraId="2A274A6A" w14:textId="23850C8D"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w:t>
      </w:r>
      <w:r w:rsidRPr="00423196">
        <w:rPr>
          <w:rFonts w:asciiTheme="minorHAnsi" w:hAnsiTheme="minorHAnsi" w:cstheme="minorHAnsi"/>
          <w:sz w:val="20"/>
          <w:szCs w:val="20"/>
        </w:rPr>
        <w:tab/>
        <w:t>ΧΥ ΑΙΓΑΙΟΥ</w:t>
      </w:r>
      <w:r w:rsidR="002B7E2E">
        <w:rPr>
          <w:rFonts w:asciiTheme="minorHAnsi" w:hAnsiTheme="minorHAnsi" w:cstheme="minorHAnsi"/>
          <w:sz w:val="20"/>
          <w:szCs w:val="20"/>
        </w:rPr>
        <w:t>, ΤΜΗΜΑ Χ.Υ ΡΟΔΟΥ</w:t>
      </w:r>
    </w:p>
    <w:p w14:paraId="405E9B33"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w:t>
      </w:r>
      <w:r w:rsidRPr="00423196">
        <w:rPr>
          <w:rFonts w:asciiTheme="minorHAnsi" w:hAnsiTheme="minorHAnsi" w:cstheme="minorHAnsi"/>
          <w:sz w:val="20"/>
          <w:szCs w:val="20"/>
        </w:rPr>
        <w:tab/>
        <w:t>ΧΥ ΠΕΛΟΠΟΝΝΗΣΟΥ, ΔΥΤ. ΕΛΛΑΔΑΣ &amp; ΙΟΝΙΟΥ</w:t>
      </w:r>
    </w:p>
    <w:p w14:paraId="0874D370"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04E03659"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bCs/>
          <w:sz w:val="20"/>
          <w:szCs w:val="20"/>
        </w:rPr>
      </w:pPr>
      <w:r w:rsidRPr="00423196">
        <w:rPr>
          <w:rFonts w:asciiTheme="minorHAnsi" w:hAnsiTheme="minorHAnsi" w:cstheme="minorHAnsi"/>
          <w:b/>
          <w:bCs/>
          <w:sz w:val="20"/>
          <w:szCs w:val="20"/>
        </w:rPr>
        <w:t>Α. Φορητό σύστημα μέτρησης ραδιενέργειας και ταυτοποίησης ισοτόπων</w:t>
      </w:r>
    </w:p>
    <w:p w14:paraId="2891B2D3"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1.</w:t>
      </w:r>
      <w:r w:rsidRPr="00423196">
        <w:rPr>
          <w:rFonts w:asciiTheme="minorHAnsi" w:hAnsiTheme="minorHAnsi" w:cstheme="minorHAnsi"/>
          <w:sz w:val="20"/>
          <w:szCs w:val="20"/>
        </w:rPr>
        <w:tab/>
        <w:t xml:space="preserve">Να διαθέτει ενσωματωμένο ανιχνευτή </w:t>
      </w:r>
      <w:proofErr w:type="spellStart"/>
      <w:r w:rsidRPr="00423196">
        <w:rPr>
          <w:rFonts w:asciiTheme="minorHAnsi" w:hAnsiTheme="minorHAnsi" w:cstheme="minorHAnsi"/>
          <w:sz w:val="20"/>
          <w:szCs w:val="20"/>
        </w:rPr>
        <w:t>NaI</w:t>
      </w:r>
      <w:proofErr w:type="spellEnd"/>
      <w:r w:rsidRPr="00423196">
        <w:rPr>
          <w:rFonts w:asciiTheme="minorHAnsi" w:hAnsiTheme="minorHAnsi" w:cstheme="minorHAnsi"/>
          <w:sz w:val="20"/>
          <w:szCs w:val="20"/>
        </w:rPr>
        <w:t>.</w:t>
      </w:r>
    </w:p>
    <w:p w14:paraId="78860EDB"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2.</w:t>
      </w:r>
      <w:r w:rsidRPr="00423196">
        <w:rPr>
          <w:rFonts w:asciiTheme="minorHAnsi" w:hAnsiTheme="minorHAnsi" w:cstheme="minorHAnsi"/>
          <w:sz w:val="20"/>
          <w:szCs w:val="20"/>
        </w:rPr>
        <w:tab/>
        <w:t xml:space="preserve">Ενεργειακό φάσμα από 25 </w:t>
      </w:r>
      <w:proofErr w:type="spellStart"/>
      <w:r w:rsidRPr="00423196">
        <w:rPr>
          <w:rFonts w:asciiTheme="minorHAnsi" w:hAnsiTheme="minorHAnsi" w:cstheme="minorHAnsi"/>
          <w:sz w:val="20"/>
          <w:szCs w:val="20"/>
        </w:rPr>
        <w:t>keV</w:t>
      </w:r>
      <w:proofErr w:type="spellEnd"/>
      <w:r w:rsidRPr="00423196">
        <w:rPr>
          <w:rFonts w:asciiTheme="minorHAnsi" w:hAnsiTheme="minorHAnsi" w:cstheme="minorHAnsi"/>
          <w:sz w:val="20"/>
          <w:szCs w:val="20"/>
        </w:rPr>
        <w:t xml:space="preserve"> έως 3 </w:t>
      </w:r>
      <w:proofErr w:type="spellStart"/>
      <w:r w:rsidRPr="00423196">
        <w:rPr>
          <w:rFonts w:asciiTheme="minorHAnsi" w:hAnsiTheme="minorHAnsi" w:cstheme="minorHAnsi"/>
          <w:sz w:val="20"/>
          <w:szCs w:val="20"/>
        </w:rPr>
        <w:t>MeV</w:t>
      </w:r>
      <w:proofErr w:type="spellEnd"/>
      <w:r w:rsidRPr="00423196">
        <w:rPr>
          <w:rFonts w:asciiTheme="minorHAnsi" w:hAnsiTheme="minorHAnsi" w:cstheme="minorHAnsi"/>
          <w:sz w:val="20"/>
          <w:szCs w:val="20"/>
        </w:rPr>
        <w:t xml:space="preserve"> τουλάχιστον.</w:t>
      </w:r>
    </w:p>
    <w:p w14:paraId="49F4EF54"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3.</w:t>
      </w:r>
      <w:r w:rsidRPr="00423196">
        <w:rPr>
          <w:rFonts w:asciiTheme="minorHAnsi" w:hAnsiTheme="minorHAnsi" w:cstheme="minorHAnsi"/>
          <w:sz w:val="20"/>
          <w:szCs w:val="20"/>
        </w:rPr>
        <w:tab/>
        <w:t xml:space="preserve">Να διαθέτει ενσωματωμένο ανιχνευτή </w:t>
      </w:r>
      <w:proofErr w:type="spellStart"/>
      <w:r w:rsidRPr="00423196">
        <w:rPr>
          <w:rFonts w:asciiTheme="minorHAnsi" w:hAnsiTheme="minorHAnsi" w:cstheme="minorHAnsi"/>
          <w:sz w:val="20"/>
          <w:szCs w:val="20"/>
        </w:rPr>
        <w:t>Geiger-Muller</w:t>
      </w:r>
      <w:proofErr w:type="spellEnd"/>
      <w:r w:rsidRPr="00423196">
        <w:rPr>
          <w:rFonts w:asciiTheme="minorHAnsi" w:hAnsiTheme="minorHAnsi" w:cstheme="minorHAnsi"/>
          <w:sz w:val="20"/>
          <w:szCs w:val="20"/>
        </w:rPr>
        <w:t xml:space="preserve"> (GM).</w:t>
      </w:r>
    </w:p>
    <w:p w14:paraId="548E4873"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4.</w:t>
      </w:r>
      <w:r w:rsidRPr="00423196">
        <w:rPr>
          <w:rFonts w:asciiTheme="minorHAnsi" w:hAnsiTheme="minorHAnsi" w:cstheme="minorHAnsi"/>
          <w:sz w:val="20"/>
          <w:szCs w:val="20"/>
        </w:rPr>
        <w:tab/>
        <w:t xml:space="preserve">Να έχει ένδειξη ρυθμού δόσης με όριο ανίχνευσης τα 0,001 </w:t>
      </w:r>
      <w:proofErr w:type="spellStart"/>
      <w:r w:rsidRPr="00423196">
        <w:rPr>
          <w:rFonts w:asciiTheme="minorHAnsi" w:hAnsiTheme="minorHAnsi" w:cstheme="minorHAnsi"/>
          <w:sz w:val="20"/>
          <w:szCs w:val="20"/>
        </w:rPr>
        <w:t>μSv</w:t>
      </w:r>
      <w:proofErr w:type="spellEnd"/>
      <w:r w:rsidRPr="00423196">
        <w:rPr>
          <w:rFonts w:asciiTheme="minorHAnsi" w:hAnsiTheme="minorHAnsi" w:cstheme="minorHAnsi"/>
          <w:sz w:val="20"/>
          <w:szCs w:val="20"/>
        </w:rPr>
        <w:t xml:space="preserve">/h έως 100 </w:t>
      </w:r>
      <w:proofErr w:type="spellStart"/>
      <w:r w:rsidRPr="00423196">
        <w:rPr>
          <w:rFonts w:asciiTheme="minorHAnsi" w:hAnsiTheme="minorHAnsi" w:cstheme="minorHAnsi"/>
          <w:sz w:val="20"/>
          <w:szCs w:val="20"/>
        </w:rPr>
        <w:t>mSv</w:t>
      </w:r>
      <w:proofErr w:type="spellEnd"/>
      <w:r w:rsidRPr="00423196">
        <w:rPr>
          <w:rFonts w:asciiTheme="minorHAnsi" w:hAnsiTheme="minorHAnsi" w:cstheme="minorHAnsi"/>
          <w:sz w:val="20"/>
          <w:szCs w:val="20"/>
        </w:rPr>
        <w:t xml:space="preserve">/h τουλάχιστον </w:t>
      </w:r>
    </w:p>
    <w:p w14:paraId="717E42EF"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5.</w:t>
      </w:r>
      <w:r w:rsidRPr="00423196">
        <w:rPr>
          <w:rFonts w:asciiTheme="minorHAnsi" w:hAnsiTheme="minorHAnsi" w:cstheme="minorHAnsi"/>
          <w:sz w:val="20"/>
          <w:szCs w:val="20"/>
        </w:rPr>
        <w:tab/>
        <w:t>Να έχει τη δυνατότητα συνεχούς καταγραφής φάσματος αυτόματα ή χειροκίνητα.</w:t>
      </w:r>
    </w:p>
    <w:p w14:paraId="13DABEE4"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6.</w:t>
      </w:r>
      <w:r w:rsidRPr="00423196">
        <w:rPr>
          <w:rFonts w:asciiTheme="minorHAnsi" w:hAnsiTheme="minorHAnsi" w:cstheme="minorHAnsi"/>
          <w:sz w:val="20"/>
          <w:szCs w:val="20"/>
        </w:rPr>
        <w:tab/>
        <w:t xml:space="preserve">Να διαθέτει </w:t>
      </w:r>
      <w:proofErr w:type="spellStart"/>
      <w:r w:rsidRPr="00423196">
        <w:rPr>
          <w:rFonts w:asciiTheme="minorHAnsi" w:hAnsiTheme="minorHAnsi" w:cstheme="minorHAnsi"/>
          <w:sz w:val="20"/>
          <w:szCs w:val="20"/>
        </w:rPr>
        <w:t>πολυκαναλικό</w:t>
      </w:r>
      <w:proofErr w:type="spellEnd"/>
      <w:r w:rsidRPr="00423196">
        <w:rPr>
          <w:rFonts w:asciiTheme="minorHAnsi" w:hAnsiTheme="minorHAnsi" w:cstheme="minorHAnsi"/>
          <w:sz w:val="20"/>
          <w:szCs w:val="20"/>
        </w:rPr>
        <w:t xml:space="preserve"> αναλυτή τουλάχιστον 1024 καναλιών</w:t>
      </w:r>
    </w:p>
    <w:p w14:paraId="49D9F23E"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7.</w:t>
      </w:r>
      <w:r w:rsidRPr="00423196">
        <w:rPr>
          <w:rFonts w:asciiTheme="minorHAnsi" w:hAnsiTheme="minorHAnsi" w:cstheme="minorHAnsi"/>
          <w:sz w:val="20"/>
          <w:szCs w:val="20"/>
        </w:rPr>
        <w:tab/>
        <w:t>Να διαθέτει πλήρη βιβλιοθήκη τουλάχιστον 40 ισοτόπων με δυνατότητα ταυτόχρονης ταυτοποίησης έως 8 ισοτόπων.</w:t>
      </w:r>
    </w:p>
    <w:p w14:paraId="492EFDF4"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8.</w:t>
      </w:r>
      <w:r w:rsidRPr="00423196">
        <w:rPr>
          <w:rFonts w:asciiTheme="minorHAnsi" w:hAnsiTheme="minorHAnsi" w:cstheme="minorHAnsi"/>
          <w:sz w:val="20"/>
          <w:szCs w:val="20"/>
        </w:rPr>
        <w:tab/>
        <w:t>Να διαθέτει έγχρωμη οθόνη με δυνατότητα πλήρους απεικόνισης φάσματος καθώς και των δεδομένων συλλογής.</w:t>
      </w:r>
    </w:p>
    <w:p w14:paraId="2AD153C8"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9.</w:t>
      </w:r>
      <w:r w:rsidRPr="00423196">
        <w:rPr>
          <w:rFonts w:asciiTheme="minorHAnsi" w:hAnsiTheme="minorHAnsi" w:cstheme="minorHAnsi"/>
          <w:sz w:val="20"/>
          <w:szCs w:val="20"/>
        </w:rPr>
        <w:tab/>
        <w:t>Να διαθέτει σύστημα ειδοποίησης σε περίπτωση υπέρβασης προκαθορισμένων ορίων ρυθμού δόσης.</w:t>
      </w:r>
    </w:p>
    <w:p w14:paraId="3B87E6D7"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10.</w:t>
      </w:r>
      <w:r w:rsidRPr="00423196">
        <w:rPr>
          <w:rFonts w:asciiTheme="minorHAnsi" w:hAnsiTheme="minorHAnsi" w:cstheme="minorHAnsi"/>
          <w:sz w:val="20"/>
          <w:szCs w:val="20"/>
        </w:rPr>
        <w:tab/>
        <w:t xml:space="preserve">Να έχει δυνατότητα σύνδεσης με ηλεκτρονικό υπολογιστή με θύρα </w:t>
      </w:r>
      <w:proofErr w:type="spellStart"/>
      <w:r w:rsidRPr="00423196">
        <w:rPr>
          <w:rFonts w:asciiTheme="minorHAnsi" w:hAnsiTheme="minorHAnsi" w:cstheme="minorHAnsi"/>
          <w:sz w:val="20"/>
          <w:szCs w:val="20"/>
        </w:rPr>
        <w:t>micro</w:t>
      </w:r>
      <w:proofErr w:type="spellEnd"/>
      <w:r w:rsidRPr="00423196">
        <w:rPr>
          <w:rFonts w:asciiTheme="minorHAnsi" w:hAnsiTheme="minorHAnsi" w:cstheme="minorHAnsi"/>
          <w:sz w:val="20"/>
          <w:szCs w:val="20"/>
        </w:rPr>
        <w:t xml:space="preserve"> USB ή USB-C.</w:t>
      </w:r>
    </w:p>
    <w:p w14:paraId="67AF8F02"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11.</w:t>
      </w:r>
      <w:r w:rsidRPr="00423196">
        <w:rPr>
          <w:rFonts w:asciiTheme="minorHAnsi" w:hAnsiTheme="minorHAnsi" w:cstheme="minorHAnsi"/>
          <w:sz w:val="20"/>
          <w:szCs w:val="20"/>
        </w:rPr>
        <w:tab/>
        <w:t>Να έχει θερμοκρασιακό εύρος λειτουργίας από – 200 C έως + 500 C τουλάχιστον και δυνατότητα λειτουργίας σε σχετική υγρασία τουλάχιστον 80%.</w:t>
      </w:r>
    </w:p>
    <w:p w14:paraId="550E35D0"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12.</w:t>
      </w:r>
      <w:r w:rsidRPr="00423196">
        <w:rPr>
          <w:rFonts w:asciiTheme="minorHAnsi" w:hAnsiTheme="minorHAnsi" w:cstheme="minorHAnsi"/>
          <w:sz w:val="20"/>
          <w:szCs w:val="20"/>
        </w:rPr>
        <w:tab/>
        <w:t>Να είναι ελαφρύ, με βάρος μικρότερο από 2kg</w:t>
      </w:r>
    </w:p>
    <w:p w14:paraId="1D335098"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13.</w:t>
      </w:r>
      <w:r w:rsidRPr="00423196">
        <w:rPr>
          <w:rFonts w:asciiTheme="minorHAnsi" w:hAnsiTheme="minorHAnsi" w:cstheme="minorHAnsi"/>
          <w:sz w:val="20"/>
          <w:szCs w:val="20"/>
        </w:rPr>
        <w:tab/>
        <w:t>Να είναι εξοπλισμένο με επαναφορτιζόμενες μπαταρίες με δυνατότητα αυτονομίας τουλάχιστον 6 ωρών.</w:t>
      </w:r>
    </w:p>
    <w:p w14:paraId="54A79D80"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14.</w:t>
      </w:r>
      <w:r w:rsidRPr="00423196">
        <w:rPr>
          <w:rFonts w:asciiTheme="minorHAnsi" w:hAnsiTheme="minorHAnsi" w:cstheme="minorHAnsi"/>
          <w:sz w:val="20"/>
          <w:szCs w:val="20"/>
        </w:rPr>
        <w:tab/>
        <w:t>Να συνοδεύεται από προστατευτική θήκη μεταφοράς, καλώδιο φόρτισης και καλώδια σύνδεσης με ηλεκτρονικό υπολογιστή.</w:t>
      </w:r>
    </w:p>
    <w:p w14:paraId="3D521FE0"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15.</w:t>
      </w:r>
      <w:r w:rsidRPr="00423196">
        <w:rPr>
          <w:rFonts w:asciiTheme="minorHAnsi" w:hAnsiTheme="minorHAnsi" w:cstheme="minorHAnsi"/>
          <w:sz w:val="20"/>
          <w:szCs w:val="20"/>
        </w:rPr>
        <w:tab/>
        <w:t>Οι προδιαγραφές του να καλύπτουν τα πρότυπα ANSI N42-34, IEC62327 και IAEA NSS1.</w:t>
      </w:r>
    </w:p>
    <w:p w14:paraId="129DAF31"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16.</w:t>
      </w:r>
      <w:r w:rsidRPr="00423196">
        <w:rPr>
          <w:rFonts w:asciiTheme="minorHAnsi" w:hAnsiTheme="minorHAnsi" w:cstheme="minorHAnsi"/>
          <w:sz w:val="20"/>
          <w:szCs w:val="20"/>
        </w:rPr>
        <w:tab/>
        <w:t>Η συσκευή να διαθέτει χαρακτηρισμό ανιχνευτή και να είναι βαθμονομημένη ως προς την ενέργεια και την διακριτική ικανότητα</w:t>
      </w:r>
    </w:p>
    <w:p w14:paraId="4656A3F9" w14:textId="77777777"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423196">
        <w:rPr>
          <w:rFonts w:asciiTheme="minorHAnsi" w:hAnsiTheme="minorHAnsi" w:cstheme="minorHAnsi"/>
          <w:sz w:val="20"/>
          <w:szCs w:val="20"/>
        </w:rPr>
        <w:t>17.</w:t>
      </w:r>
      <w:r w:rsidRPr="00423196">
        <w:rPr>
          <w:rFonts w:asciiTheme="minorHAnsi" w:hAnsiTheme="minorHAnsi" w:cstheme="minorHAnsi"/>
          <w:sz w:val="20"/>
          <w:szCs w:val="20"/>
        </w:rPr>
        <w:tab/>
        <w:t xml:space="preserve">Να συνοδεύεται από εξωτερικό αισθητήρα μέτρησης άλφα, βήτα και </w:t>
      </w:r>
      <w:proofErr w:type="spellStart"/>
      <w:r w:rsidRPr="00423196">
        <w:rPr>
          <w:rFonts w:asciiTheme="minorHAnsi" w:hAnsiTheme="minorHAnsi" w:cstheme="minorHAnsi"/>
          <w:sz w:val="20"/>
          <w:szCs w:val="20"/>
        </w:rPr>
        <w:t>γάμμα</w:t>
      </w:r>
      <w:proofErr w:type="spellEnd"/>
      <w:r w:rsidRPr="00423196">
        <w:rPr>
          <w:rFonts w:asciiTheme="minorHAnsi" w:hAnsiTheme="minorHAnsi" w:cstheme="minorHAnsi"/>
          <w:sz w:val="20"/>
          <w:szCs w:val="20"/>
        </w:rPr>
        <w:t xml:space="preserve"> ακτινοβολίας. Ο αισθητήρας να είναι τύπου GM βάρους μικρότερου από 0,5kg.</w:t>
      </w:r>
    </w:p>
    <w:p w14:paraId="0B9934E8" w14:textId="77777777" w:rsidR="000B39AF" w:rsidRDefault="000B39AF"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bCs/>
          <w:sz w:val="20"/>
          <w:szCs w:val="20"/>
        </w:rPr>
      </w:pPr>
    </w:p>
    <w:p w14:paraId="24B29A66" w14:textId="65A87B90" w:rsidR="00423196" w:rsidRPr="00423196" w:rsidRDefault="00423196" w:rsidP="0042319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bCs/>
          <w:sz w:val="20"/>
          <w:szCs w:val="20"/>
        </w:rPr>
      </w:pPr>
      <w:r w:rsidRPr="00423196">
        <w:rPr>
          <w:rFonts w:asciiTheme="minorHAnsi" w:hAnsiTheme="minorHAnsi" w:cstheme="minorHAnsi"/>
          <w:b/>
          <w:bCs/>
          <w:sz w:val="20"/>
          <w:szCs w:val="20"/>
        </w:rPr>
        <w:t xml:space="preserve">Β. ΓΕΝΙΚΟΙ ΟΡΟΙ </w:t>
      </w:r>
    </w:p>
    <w:p w14:paraId="5470AF05" w14:textId="783D7EC7" w:rsidR="000B39AF" w:rsidRDefault="00AB5CAF"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AB5CAF">
        <w:rPr>
          <w:rFonts w:asciiTheme="minorHAnsi" w:hAnsiTheme="minorHAnsi" w:cstheme="minorHAnsi"/>
          <w:sz w:val="18"/>
          <w:szCs w:val="18"/>
        </w:rPr>
        <w:t xml:space="preserve">Η </w:t>
      </w:r>
      <w:r w:rsidR="00A23D59">
        <w:rPr>
          <w:rFonts w:asciiTheme="minorHAnsi" w:hAnsiTheme="minorHAnsi" w:cstheme="minorHAnsi"/>
          <w:sz w:val="18"/>
          <w:szCs w:val="18"/>
        </w:rPr>
        <w:t xml:space="preserve">συσκευή </w:t>
      </w:r>
      <w:r w:rsidR="00423196" w:rsidRPr="000B39AF">
        <w:rPr>
          <w:rFonts w:asciiTheme="minorHAnsi" w:hAnsiTheme="minorHAnsi" w:cstheme="minorHAnsi"/>
          <w:sz w:val="20"/>
          <w:szCs w:val="20"/>
        </w:rPr>
        <w:t>πρέπει να είναι καινούργι</w:t>
      </w:r>
      <w:r>
        <w:rPr>
          <w:rFonts w:asciiTheme="minorHAnsi" w:hAnsiTheme="minorHAnsi" w:cstheme="minorHAnsi"/>
          <w:sz w:val="20"/>
          <w:szCs w:val="20"/>
        </w:rPr>
        <w:t>ά</w:t>
      </w:r>
      <w:r w:rsidR="00423196" w:rsidRPr="000B39AF">
        <w:rPr>
          <w:rFonts w:asciiTheme="minorHAnsi" w:hAnsiTheme="minorHAnsi" w:cstheme="minorHAnsi"/>
          <w:sz w:val="20"/>
          <w:szCs w:val="20"/>
        </w:rPr>
        <w:t xml:space="preserve"> και αμεταχείριστ</w:t>
      </w:r>
      <w:r>
        <w:rPr>
          <w:rFonts w:asciiTheme="minorHAnsi" w:hAnsiTheme="minorHAnsi" w:cstheme="minorHAnsi"/>
          <w:sz w:val="20"/>
          <w:szCs w:val="20"/>
        </w:rPr>
        <w:t>η</w:t>
      </w:r>
      <w:r w:rsidR="00423196" w:rsidRPr="000B39AF">
        <w:rPr>
          <w:rFonts w:asciiTheme="minorHAnsi" w:hAnsiTheme="minorHAnsi" w:cstheme="minorHAnsi"/>
          <w:sz w:val="20"/>
          <w:szCs w:val="20"/>
        </w:rPr>
        <w:t xml:space="preserve">. </w:t>
      </w:r>
    </w:p>
    <w:p w14:paraId="059EB1ED" w14:textId="09752356" w:rsidR="000B39AF" w:rsidRDefault="00AB5CAF"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AB5CAF">
        <w:rPr>
          <w:rFonts w:asciiTheme="minorHAnsi" w:hAnsiTheme="minorHAnsi" w:cstheme="minorHAnsi"/>
          <w:sz w:val="18"/>
          <w:szCs w:val="18"/>
        </w:rPr>
        <w:t xml:space="preserve">Η </w:t>
      </w:r>
      <w:r w:rsidR="00A23D59">
        <w:rPr>
          <w:rFonts w:asciiTheme="minorHAnsi" w:hAnsiTheme="minorHAnsi" w:cstheme="minorHAnsi"/>
          <w:sz w:val="18"/>
          <w:szCs w:val="18"/>
        </w:rPr>
        <w:t>συσκευή</w:t>
      </w:r>
      <w:r w:rsidRPr="00AB5CAF">
        <w:rPr>
          <w:rFonts w:asciiTheme="minorHAnsi" w:hAnsiTheme="minorHAnsi" w:cstheme="minorHAnsi"/>
          <w:sz w:val="18"/>
          <w:szCs w:val="18"/>
        </w:rPr>
        <w:t xml:space="preserve"> </w:t>
      </w:r>
      <w:r w:rsidR="00423196" w:rsidRPr="000B39AF">
        <w:rPr>
          <w:rFonts w:asciiTheme="minorHAnsi" w:hAnsiTheme="minorHAnsi" w:cstheme="minorHAnsi"/>
          <w:sz w:val="20"/>
          <w:szCs w:val="20"/>
        </w:rPr>
        <w:t>πρέπει να είναι πρόσφατης τεχνολογίας και να μην έχει σταματήσει η παραγωγή τ</w:t>
      </w:r>
      <w:r>
        <w:rPr>
          <w:rFonts w:asciiTheme="minorHAnsi" w:hAnsiTheme="minorHAnsi" w:cstheme="minorHAnsi"/>
          <w:sz w:val="20"/>
          <w:szCs w:val="20"/>
        </w:rPr>
        <w:t>ης</w:t>
      </w:r>
      <w:r w:rsidR="00423196" w:rsidRPr="000B39AF">
        <w:rPr>
          <w:rFonts w:asciiTheme="minorHAnsi" w:hAnsiTheme="minorHAnsi" w:cstheme="minorHAnsi"/>
          <w:sz w:val="20"/>
          <w:szCs w:val="20"/>
        </w:rPr>
        <w:t xml:space="preserve">. </w:t>
      </w:r>
    </w:p>
    <w:p w14:paraId="33D8D493" w14:textId="77777777" w:rsidR="000B39AF" w:rsidRDefault="00423196"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t>Να συνοδεύεται από όλα τα απαραίτητα για τη λειτουργία του παρελκόμενα, έστω και αν αυτά δεν κατονομάζονται</w:t>
      </w:r>
      <w:r w:rsidR="000B39AF">
        <w:rPr>
          <w:rFonts w:asciiTheme="minorHAnsi" w:hAnsiTheme="minorHAnsi" w:cstheme="minorHAnsi"/>
          <w:sz w:val="20"/>
          <w:szCs w:val="20"/>
        </w:rPr>
        <w:t xml:space="preserve"> </w:t>
      </w:r>
      <w:r w:rsidRPr="000B39AF">
        <w:rPr>
          <w:rFonts w:asciiTheme="minorHAnsi" w:hAnsiTheme="minorHAnsi" w:cstheme="minorHAnsi"/>
          <w:sz w:val="20"/>
          <w:szCs w:val="20"/>
        </w:rPr>
        <w:t xml:space="preserve">ρητά στην παρούσα προδιαγραφή. </w:t>
      </w:r>
    </w:p>
    <w:p w14:paraId="462D7DBE" w14:textId="43E0A504" w:rsidR="00DE3988" w:rsidRDefault="00DE3988"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Pr>
          <w:rFonts w:asciiTheme="minorHAnsi" w:hAnsiTheme="minorHAnsi" w:cstheme="minorHAnsi"/>
          <w:sz w:val="20"/>
          <w:szCs w:val="20"/>
        </w:rPr>
        <w:t xml:space="preserve">Η </w:t>
      </w:r>
      <w:r w:rsidR="00A23D59">
        <w:rPr>
          <w:rFonts w:asciiTheme="minorHAnsi" w:hAnsiTheme="minorHAnsi" w:cstheme="minorHAnsi"/>
          <w:sz w:val="18"/>
          <w:szCs w:val="18"/>
        </w:rPr>
        <w:t>συσκευή</w:t>
      </w:r>
      <w:r>
        <w:rPr>
          <w:rFonts w:asciiTheme="minorHAnsi" w:hAnsiTheme="minorHAnsi" w:cstheme="minorHAnsi"/>
          <w:sz w:val="20"/>
          <w:szCs w:val="20"/>
        </w:rPr>
        <w:t xml:space="preserve"> να συνοδεύεται από πιστοποιητικό διακρίβωσης. </w:t>
      </w:r>
    </w:p>
    <w:p w14:paraId="2A1948D0" w14:textId="77777777" w:rsidR="000B39AF" w:rsidRDefault="000B39AF"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t>Να συνοδεύεται από μία άδεια χρήσης εξειδικευμένου λογισμικού για την απεικόνιση, διαχείριση, επεξεργασία και ανάλυση των φασματικών μετρήσεων το οποίο θα εγκατασταθεί στη Β’ ΧΥ Αθηνών.</w:t>
      </w:r>
    </w:p>
    <w:p w14:paraId="5603E5BE" w14:textId="77777777" w:rsidR="000B39AF" w:rsidRDefault="00423196"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t xml:space="preserve">Ο προμηθευτής και ο κατασκευαστής του συστήματος θα πρέπει να είναι πιστοποιημένοι κατά ISO 9001. Να δοθούν τα σχετικά πιστοποιητικά. </w:t>
      </w:r>
    </w:p>
    <w:p w14:paraId="75004C3A" w14:textId="77777777" w:rsidR="000B39AF" w:rsidRDefault="00423196"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t xml:space="preserve">Το όργανο πρέπει να φέρει σήμανση CE. Να κατατεθεί το σχετικό πιστοποιητικό. </w:t>
      </w:r>
    </w:p>
    <w:p w14:paraId="05E23E13" w14:textId="77777777" w:rsidR="000B39AF" w:rsidRDefault="00423196"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t xml:space="preserve">Ο προμηθευτής πρέπει να διαθέτει τμήμα τεχνικής υποστήριξης, με άριστα εκπαιδευμένο και πιστοποιημένο προσωπικό για την εκπαίδευση των χρηστών και την τεχνική υποστήριξη τους συστήματος. Να κατατεθούν τα σχετικά πιστοποιητικά εκπαίδευσης. </w:t>
      </w:r>
    </w:p>
    <w:p w14:paraId="05F3C5C4" w14:textId="77777777" w:rsidR="000B39AF" w:rsidRDefault="00423196"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lastRenderedPageBreak/>
        <w:t xml:space="preserve">Ο προμηθευτής υποχρεούται να εκπαιδεύσει πλήρως το προσωπικό, που θα του υποδειχθεί, σε όλες τις λειτουργίες του συστήματος, στους τόπους παράδοσης των οργάνων. </w:t>
      </w:r>
    </w:p>
    <w:p w14:paraId="2F0E8DC0" w14:textId="77777777" w:rsidR="000B39AF" w:rsidRDefault="00423196"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t xml:space="preserve">Χρόνος εγγύησης καλής λειτουργίας της συσκευής τουλάχιστον δύο (2) έτη από την ημερομηνία υπογραφής του πρωτοκόλλου παραλαβής. </w:t>
      </w:r>
    </w:p>
    <w:p w14:paraId="733309C5" w14:textId="77777777" w:rsidR="000B39AF" w:rsidRDefault="00423196"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t xml:space="preserve">Να δοθεί εγγύηση για την ύπαρξη ανταλλακτικών για επτά (7) έτη τουλάχιστον. </w:t>
      </w:r>
    </w:p>
    <w:p w14:paraId="213508D4" w14:textId="77777777" w:rsidR="000B39AF" w:rsidRDefault="00423196"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t xml:space="preserve">Κάθε συσκευή να παραδοθεί με αναλυτικό εγχειρίδιο λειτουργίας στην Ελληνική ή Αγγλική γλώσσα σε έντυπη ή ηλεκτρονική μορφή. </w:t>
      </w:r>
    </w:p>
    <w:p w14:paraId="559C267B" w14:textId="32F5F7ED" w:rsidR="00423196" w:rsidRPr="000B39AF" w:rsidRDefault="00423196" w:rsidP="000B39AF">
      <w:pPr>
        <w:pStyle w:val="aff0"/>
        <w:numPr>
          <w:ilvl w:val="0"/>
          <w:numId w:val="9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426" w:hanging="426"/>
        <w:jc w:val="both"/>
        <w:rPr>
          <w:rFonts w:asciiTheme="minorHAnsi" w:hAnsiTheme="minorHAnsi" w:cstheme="minorHAnsi"/>
          <w:sz w:val="20"/>
          <w:szCs w:val="20"/>
        </w:rPr>
      </w:pPr>
      <w:r w:rsidRPr="000B39AF">
        <w:rPr>
          <w:rFonts w:asciiTheme="minorHAnsi" w:hAnsiTheme="minorHAnsi" w:cstheme="minorHAnsi"/>
          <w:sz w:val="20"/>
          <w:szCs w:val="20"/>
        </w:rPr>
        <w:t>Χρόνος παράδοσης και εγκατάστασης (συμπεριλαμβανομένης της εκπαίδευσης) δύο (2) μήνες από την ανάρτηση της σύμβασης στο ΚΗΜΔΗΣ</w:t>
      </w:r>
    </w:p>
    <w:p w14:paraId="608E7259" w14:textId="77777777" w:rsidR="00423196" w:rsidRDefault="00423196"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0345C146" w14:textId="77777777" w:rsidR="003C79A4" w:rsidRDefault="003C79A4">
      <w:pPr>
        <w:suppressAutoHyphens w:val="0"/>
        <w:jc w:val="left"/>
        <w:rPr>
          <w:rFonts w:asciiTheme="minorHAnsi" w:hAnsiTheme="minorHAnsi" w:cstheme="minorHAnsi"/>
          <w:sz w:val="20"/>
          <w:szCs w:val="20"/>
          <w:u w:val="single"/>
        </w:rPr>
      </w:pPr>
      <w:bookmarkStart w:id="153" w:name="_Toc120266762"/>
      <w:bookmarkStart w:id="154" w:name="_Toc133501054"/>
      <w:bookmarkStart w:id="155" w:name="_Toc516143526"/>
      <w:bookmarkStart w:id="156" w:name="_Toc21959205"/>
    </w:p>
    <w:p w14:paraId="737954E7" w14:textId="77777777" w:rsidR="003C79A4" w:rsidRDefault="003C79A4">
      <w:pPr>
        <w:suppressAutoHyphens w:val="0"/>
        <w:jc w:val="left"/>
        <w:rPr>
          <w:rFonts w:asciiTheme="minorHAnsi" w:hAnsiTheme="minorHAnsi" w:cstheme="minorHAnsi"/>
          <w:sz w:val="20"/>
          <w:szCs w:val="20"/>
          <w:u w:val="single"/>
        </w:rPr>
      </w:pPr>
    </w:p>
    <w:p w14:paraId="73641040" w14:textId="77777777" w:rsidR="003C79A4" w:rsidRDefault="003C79A4">
      <w:pPr>
        <w:suppressAutoHyphens w:val="0"/>
        <w:jc w:val="left"/>
        <w:rPr>
          <w:rFonts w:asciiTheme="minorHAnsi" w:hAnsiTheme="minorHAnsi" w:cstheme="minorHAnsi"/>
          <w:sz w:val="20"/>
          <w:szCs w:val="20"/>
          <w:u w:val="single"/>
        </w:rPr>
      </w:pPr>
    </w:p>
    <w:p w14:paraId="31BF7145" w14:textId="77777777" w:rsidR="003C79A4" w:rsidRDefault="003C79A4">
      <w:pPr>
        <w:suppressAutoHyphens w:val="0"/>
        <w:jc w:val="left"/>
        <w:rPr>
          <w:rFonts w:asciiTheme="minorHAnsi" w:hAnsiTheme="minorHAnsi" w:cstheme="minorHAnsi"/>
          <w:sz w:val="20"/>
          <w:szCs w:val="20"/>
          <w:u w:val="single"/>
        </w:rPr>
      </w:pPr>
    </w:p>
    <w:p w14:paraId="1944D5C6" w14:textId="77777777" w:rsidR="003C79A4" w:rsidRDefault="003C79A4">
      <w:pPr>
        <w:suppressAutoHyphens w:val="0"/>
        <w:jc w:val="left"/>
        <w:rPr>
          <w:rFonts w:asciiTheme="minorHAnsi" w:hAnsiTheme="minorHAnsi" w:cstheme="minorHAnsi"/>
          <w:sz w:val="20"/>
          <w:szCs w:val="20"/>
          <w:u w:val="single"/>
        </w:rPr>
      </w:pPr>
    </w:p>
    <w:p w14:paraId="58FAEF87" w14:textId="77777777" w:rsidR="003C79A4" w:rsidRDefault="003C79A4">
      <w:pPr>
        <w:suppressAutoHyphens w:val="0"/>
        <w:jc w:val="left"/>
        <w:rPr>
          <w:rFonts w:asciiTheme="minorHAnsi" w:hAnsiTheme="minorHAnsi" w:cstheme="minorHAnsi"/>
          <w:sz w:val="20"/>
          <w:szCs w:val="20"/>
          <w:u w:val="single"/>
        </w:rPr>
      </w:pPr>
    </w:p>
    <w:p w14:paraId="504D3E9B" w14:textId="77777777" w:rsidR="003C79A4" w:rsidRDefault="003C79A4">
      <w:pPr>
        <w:suppressAutoHyphens w:val="0"/>
        <w:jc w:val="left"/>
        <w:rPr>
          <w:rFonts w:asciiTheme="minorHAnsi" w:hAnsiTheme="minorHAnsi" w:cstheme="minorHAnsi"/>
          <w:sz w:val="20"/>
          <w:szCs w:val="20"/>
          <w:u w:val="single"/>
        </w:rPr>
      </w:pPr>
    </w:p>
    <w:p w14:paraId="2A1B1840" w14:textId="77777777" w:rsidR="003C79A4" w:rsidRDefault="003C79A4">
      <w:pPr>
        <w:suppressAutoHyphens w:val="0"/>
        <w:jc w:val="left"/>
        <w:rPr>
          <w:rFonts w:asciiTheme="minorHAnsi" w:hAnsiTheme="minorHAnsi" w:cstheme="minorHAnsi"/>
          <w:sz w:val="20"/>
          <w:szCs w:val="20"/>
          <w:u w:val="single"/>
        </w:rPr>
      </w:pPr>
    </w:p>
    <w:p w14:paraId="3D51BC2B" w14:textId="77777777" w:rsidR="003C79A4" w:rsidRDefault="003C79A4">
      <w:pPr>
        <w:suppressAutoHyphens w:val="0"/>
        <w:jc w:val="left"/>
        <w:rPr>
          <w:rFonts w:asciiTheme="minorHAnsi" w:hAnsiTheme="minorHAnsi" w:cstheme="minorHAnsi"/>
          <w:sz w:val="20"/>
          <w:szCs w:val="20"/>
          <w:u w:val="single"/>
        </w:rPr>
      </w:pPr>
    </w:p>
    <w:p w14:paraId="0E9A62C9" w14:textId="77777777" w:rsidR="003C79A4" w:rsidRDefault="003C79A4">
      <w:pPr>
        <w:suppressAutoHyphens w:val="0"/>
        <w:jc w:val="left"/>
        <w:rPr>
          <w:rFonts w:asciiTheme="minorHAnsi" w:hAnsiTheme="minorHAnsi" w:cstheme="minorHAnsi"/>
          <w:sz w:val="20"/>
          <w:szCs w:val="20"/>
          <w:u w:val="single"/>
        </w:rPr>
      </w:pPr>
    </w:p>
    <w:p w14:paraId="6470D58C" w14:textId="77777777" w:rsidR="003C79A4" w:rsidRDefault="003C79A4">
      <w:pPr>
        <w:suppressAutoHyphens w:val="0"/>
        <w:jc w:val="left"/>
        <w:rPr>
          <w:rFonts w:asciiTheme="minorHAnsi" w:hAnsiTheme="minorHAnsi" w:cstheme="minorHAnsi"/>
          <w:sz w:val="20"/>
          <w:szCs w:val="20"/>
          <w:u w:val="single"/>
        </w:rPr>
      </w:pPr>
    </w:p>
    <w:p w14:paraId="1534327D" w14:textId="77777777" w:rsidR="003C79A4" w:rsidRDefault="003C79A4">
      <w:pPr>
        <w:suppressAutoHyphens w:val="0"/>
        <w:jc w:val="left"/>
        <w:rPr>
          <w:rFonts w:asciiTheme="minorHAnsi" w:hAnsiTheme="minorHAnsi" w:cstheme="minorHAnsi"/>
          <w:sz w:val="20"/>
          <w:szCs w:val="20"/>
          <w:u w:val="single"/>
        </w:rPr>
      </w:pPr>
    </w:p>
    <w:p w14:paraId="1F683065" w14:textId="77777777" w:rsidR="003C79A4" w:rsidRDefault="003C79A4">
      <w:pPr>
        <w:suppressAutoHyphens w:val="0"/>
        <w:jc w:val="left"/>
        <w:rPr>
          <w:rFonts w:asciiTheme="minorHAnsi" w:hAnsiTheme="minorHAnsi" w:cstheme="minorHAnsi"/>
          <w:sz w:val="20"/>
          <w:szCs w:val="20"/>
          <w:u w:val="single"/>
        </w:rPr>
      </w:pPr>
    </w:p>
    <w:p w14:paraId="7BCF9EAB" w14:textId="77777777" w:rsidR="003C79A4" w:rsidRDefault="003C79A4">
      <w:pPr>
        <w:suppressAutoHyphens w:val="0"/>
        <w:jc w:val="left"/>
        <w:rPr>
          <w:rFonts w:asciiTheme="minorHAnsi" w:hAnsiTheme="minorHAnsi" w:cstheme="minorHAnsi"/>
          <w:sz w:val="20"/>
          <w:szCs w:val="20"/>
          <w:u w:val="single"/>
        </w:rPr>
      </w:pPr>
    </w:p>
    <w:p w14:paraId="10CD0F75" w14:textId="77777777" w:rsidR="003C79A4" w:rsidRDefault="003C79A4">
      <w:pPr>
        <w:suppressAutoHyphens w:val="0"/>
        <w:jc w:val="left"/>
        <w:rPr>
          <w:rFonts w:asciiTheme="minorHAnsi" w:hAnsiTheme="minorHAnsi" w:cstheme="minorHAnsi"/>
          <w:sz w:val="20"/>
          <w:szCs w:val="20"/>
          <w:u w:val="single"/>
        </w:rPr>
      </w:pPr>
    </w:p>
    <w:p w14:paraId="3A342BA3" w14:textId="77777777" w:rsidR="003C79A4" w:rsidRDefault="003C79A4">
      <w:pPr>
        <w:suppressAutoHyphens w:val="0"/>
        <w:jc w:val="left"/>
        <w:rPr>
          <w:rFonts w:asciiTheme="minorHAnsi" w:hAnsiTheme="minorHAnsi" w:cstheme="minorHAnsi"/>
          <w:sz w:val="20"/>
          <w:szCs w:val="20"/>
          <w:u w:val="single"/>
        </w:rPr>
      </w:pPr>
    </w:p>
    <w:p w14:paraId="4C14D60B" w14:textId="77777777" w:rsidR="003C79A4" w:rsidRDefault="003C79A4">
      <w:pPr>
        <w:suppressAutoHyphens w:val="0"/>
        <w:jc w:val="left"/>
        <w:rPr>
          <w:rFonts w:asciiTheme="minorHAnsi" w:hAnsiTheme="minorHAnsi" w:cstheme="minorHAnsi"/>
          <w:sz w:val="20"/>
          <w:szCs w:val="20"/>
          <w:u w:val="single"/>
        </w:rPr>
      </w:pPr>
    </w:p>
    <w:p w14:paraId="5D1E1E00" w14:textId="77777777" w:rsidR="003C79A4" w:rsidRDefault="003C79A4">
      <w:pPr>
        <w:suppressAutoHyphens w:val="0"/>
        <w:jc w:val="left"/>
        <w:rPr>
          <w:rFonts w:asciiTheme="minorHAnsi" w:hAnsiTheme="minorHAnsi" w:cstheme="minorHAnsi"/>
          <w:sz w:val="20"/>
          <w:szCs w:val="20"/>
          <w:u w:val="single"/>
        </w:rPr>
      </w:pPr>
    </w:p>
    <w:p w14:paraId="15490535" w14:textId="77777777" w:rsidR="003C79A4" w:rsidRDefault="003C79A4">
      <w:pPr>
        <w:suppressAutoHyphens w:val="0"/>
        <w:jc w:val="left"/>
        <w:rPr>
          <w:rFonts w:asciiTheme="minorHAnsi" w:hAnsiTheme="minorHAnsi" w:cstheme="minorHAnsi"/>
          <w:sz w:val="20"/>
          <w:szCs w:val="20"/>
          <w:u w:val="single"/>
        </w:rPr>
      </w:pPr>
    </w:p>
    <w:p w14:paraId="5CB2D0D8" w14:textId="77777777" w:rsidR="003C79A4" w:rsidRDefault="003C79A4">
      <w:pPr>
        <w:suppressAutoHyphens w:val="0"/>
        <w:jc w:val="left"/>
        <w:rPr>
          <w:rFonts w:asciiTheme="minorHAnsi" w:hAnsiTheme="minorHAnsi" w:cstheme="minorHAnsi"/>
          <w:sz w:val="20"/>
          <w:szCs w:val="20"/>
          <w:u w:val="single"/>
        </w:rPr>
      </w:pPr>
    </w:p>
    <w:p w14:paraId="2FEA6C6B" w14:textId="77777777" w:rsidR="003C79A4" w:rsidRDefault="003C79A4">
      <w:pPr>
        <w:suppressAutoHyphens w:val="0"/>
        <w:jc w:val="left"/>
        <w:rPr>
          <w:rFonts w:asciiTheme="minorHAnsi" w:hAnsiTheme="minorHAnsi" w:cstheme="minorHAnsi"/>
          <w:sz w:val="20"/>
          <w:szCs w:val="20"/>
          <w:u w:val="single"/>
        </w:rPr>
      </w:pPr>
    </w:p>
    <w:p w14:paraId="03B4F584" w14:textId="77777777" w:rsidR="003C79A4" w:rsidRDefault="003C79A4">
      <w:pPr>
        <w:suppressAutoHyphens w:val="0"/>
        <w:jc w:val="left"/>
        <w:rPr>
          <w:rFonts w:asciiTheme="minorHAnsi" w:hAnsiTheme="minorHAnsi" w:cstheme="minorHAnsi"/>
          <w:sz w:val="20"/>
          <w:szCs w:val="20"/>
          <w:u w:val="single"/>
        </w:rPr>
      </w:pPr>
    </w:p>
    <w:p w14:paraId="15C81223" w14:textId="77777777" w:rsidR="003C79A4" w:rsidRDefault="003C79A4">
      <w:pPr>
        <w:suppressAutoHyphens w:val="0"/>
        <w:jc w:val="left"/>
        <w:rPr>
          <w:rFonts w:asciiTheme="minorHAnsi" w:hAnsiTheme="minorHAnsi" w:cstheme="minorHAnsi"/>
          <w:sz w:val="20"/>
          <w:szCs w:val="20"/>
          <w:u w:val="single"/>
        </w:rPr>
      </w:pPr>
    </w:p>
    <w:p w14:paraId="5680C582" w14:textId="77777777" w:rsidR="003C79A4" w:rsidRDefault="003C79A4">
      <w:pPr>
        <w:suppressAutoHyphens w:val="0"/>
        <w:jc w:val="left"/>
        <w:rPr>
          <w:rFonts w:asciiTheme="minorHAnsi" w:hAnsiTheme="minorHAnsi" w:cstheme="minorHAnsi"/>
          <w:sz w:val="20"/>
          <w:szCs w:val="20"/>
          <w:u w:val="single"/>
        </w:rPr>
      </w:pPr>
    </w:p>
    <w:p w14:paraId="3BBE176A" w14:textId="77777777" w:rsidR="003C79A4" w:rsidRDefault="003C79A4">
      <w:pPr>
        <w:suppressAutoHyphens w:val="0"/>
        <w:jc w:val="left"/>
        <w:rPr>
          <w:rFonts w:asciiTheme="minorHAnsi" w:hAnsiTheme="minorHAnsi" w:cstheme="minorHAnsi"/>
          <w:sz w:val="20"/>
          <w:szCs w:val="20"/>
          <w:u w:val="single"/>
        </w:rPr>
      </w:pPr>
    </w:p>
    <w:p w14:paraId="20C481F9" w14:textId="77777777" w:rsidR="003C79A4" w:rsidRDefault="003C79A4">
      <w:pPr>
        <w:suppressAutoHyphens w:val="0"/>
        <w:jc w:val="left"/>
        <w:rPr>
          <w:rFonts w:asciiTheme="minorHAnsi" w:hAnsiTheme="minorHAnsi" w:cstheme="minorHAnsi"/>
          <w:sz w:val="20"/>
          <w:szCs w:val="20"/>
          <w:u w:val="single"/>
        </w:rPr>
      </w:pPr>
    </w:p>
    <w:p w14:paraId="7611B9F5" w14:textId="77777777" w:rsidR="003C79A4" w:rsidRDefault="003C79A4">
      <w:pPr>
        <w:suppressAutoHyphens w:val="0"/>
        <w:jc w:val="left"/>
        <w:rPr>
          <w:rFonts w:asciiTheme="minorHAnsi" w:hAnsiTheme="minorHAnsi" w:cstheme="minorHAnsi"/>
          <w:sz w:val="20"/>
          <w:szCs w:val="20"/>
          <w:u w:val="single"/>
        </w:rPr>
      </w:pPr>
    </w:p>
    <w:p w14:paraId="2D3805BA" w14:textId="77777777" w:rsidR="003C79A4" w:rsidRDefault="003C79A4">
      <w:pPr>
        <w:suppressAutoHyphens w:val="0"/>
        <w:jc w:val="left"/>
        <w:rPr>
          <w:rFonts w:asciiTheme="minorHAnsi" w:hAnsiTheme="minorHAnsi" w:cstheme="minorHAnsi"/>
          <w:sz w:val="20"/>
          <w:szCs w:val="20"/>
          <w:u w:val="single"/>
        </w:rPr>
      </w:pPr>
    </w:p>
    <w:p w14:paraId="1AA35FFC" w14:textId="77777777" w:rsidR="003C79A4" w:rsidRDefault="003C79A4">
      <w:pPr>
        <w:suppressAutoHyphens w:val="0"/>
        <w:jc w:val="left"/>
        <w:rPr>
          <w:rFonts w:asciiTheme="minorHAnsi" w:hAnsiTheme="minorHAnsi" w:cstheme="minorHAnsi"/>
          <w:sz w:val="20"/>
          <w:szCs w:val="20"/>
          <w:u w:val="single"/>
        </w:rPr>
      </w:pPr>
    </w:p>
    <w:p w14:paraId="64D9CE4E" w14:textId="77777777" w:rsidR="003C79A4" w:rsidRDefault="003C79A4">
      <w:pPr>
        <w:suppressAutoHyphens w:val="0"/>
        <w:jc w:val="left"/>
        <w:rPr>
          <w:rFonts w:asciiTheme="minorHAnsi" w:hAnsiTheme="minorHAnsi" w:cstheme="minorHAnsi"/>
          <w:sz w:val="20"/>
          <w:szCs w:val="20"/>
          <w:u w:val="single"/>
        </w:rPr>
      </w:pPr>
    </w:p>
    <w:p w14:paraId="463088E8" w14:textId="77777777" w:rsidR="003C79A4" w:rsidRDefault="003C79A4">
      <w:pPr>
        <w:suppressAutoHyphens w:val="0"/>
        <w:jc w:val="left"/>
        <w:rPr>
          <w:rFonts w:asciiTheme="minorHAnsi" w:hAnsiTheme="minorHAnsi" w:cstheme="minorHAnsi"/>
          <w:sz w:val="20"/>
          <w:szCs w:val="20"/>
          <w:u w:val="single"/>
        </w:rPr>
      </w:pPr>
    </w:p>
    <w:p w14:paraId="75CA7FA1" w14:textId="77777777" w:rsidR="003C79A4" w:rsidRDefault="003C79A4">
      <w:pPr>
        <w:suppressAutoHyphens w:val="0"/>
        <w:jc w:val="left"/>
        <w:rPr>
          <w:rFonts w:asciiTheme="minorHAnsi" w:hAnsiTheme="minorHAnsi" w:cstheme="minorHAnsi"/>
          <w:sz w:val="20"/>
          <w:szCs w:val="20"/>
          <w:u w:val="single"/>
        </w:rPr>
      </w:pPr>
    </w:p>
    <w:p w14:paraId="34C06AAB" w14:textId="77777777" w:rsidR="003C79A4" w:rsidRDefault="003C79A4">
      <w:pPr>
        <w:suppressAutoHyphens w:val="0"/>
        <w:jc w:val="left"/>
        <w:rPr>
          <w:rFonts w:asciiTheme="minorHAnsi" w:hAnsiTheme="minorHAnsi" w:cstheme="minorHAnsi"/>
          <w:sz w:val="20"/>
          <w:szCs w:val="20"/>
          <w:u w:val="single"/>
        </w:rPr>
      </w:pPr>
    </w:p>
    <w:p w14:paraId="3ECFCE85" w14:textId="77777777" w:rsidR="003C79A4" w:rsidRDefault="003C79A4">
      <w:pPr>
        <w:suppressAutoHyphens w:val="0"/>
        <w:jc w:val="left"/>
        <w:rPr>
          <w:rFonts w:asciiTheme="minorHAnsi" w:hAnsiTheme="minorHAnsi" w:cstheme="minorHAnsi"/>
          <w:sz w:val="20"/>
          <w:szCs w:val="20"/>
          <w:u w:val="single"/>
        </w:rPr>
      </w:pPr>
    </w:p>
    <w:p w14:paraId="55449A1E" w14:textId="77777777" w:rsidR="00E45F9F" w:rsidRDefault="00E45F9F">
      <w:pPr>
        <w:suppressAutoHyphens w:val="0"/>
        <w:jc w:val="left"/>
        <w:rPr>
          <w:rFonts w:asciiTheme="minorHAnsi" w:hAnsiTheme="minorHAnsi" w:cstheme="minorHAnsi"/>
          <w:sz w:val="20"/>
          <w:szCs w:val="20"/>
          <w:u w:val="single"/>
        </w:rPr>
      </w:pPr>
    </w:p>
    <w:p w14:paraId="0608D8D0" w14:textId="77777777" w:rsidR="00E45F9F" w:rsidRDefault="00E45F9F">
      <w:pPr>
        <w:suppressAutoHyphens w:val="0"/>
        <w:jc w:val="left"/>
        <w:rPr>
          <w:rFonts w:asciiTheme="minorHAnsi" w:hAnsiTheme="minorHAnsi" w:cstheme="minorHAnsi"/>
          <w:sz w:val="20"/>
          <w:szCs w:val="20"/>
          <w:u w:val="single"/>
        </w:rPr>
      </w:pPr>
    </w:p>
    <w:p w14:paraId="6A84A0AA" w14:textId="77777777" w:rsidR="00E45F9F" w:rsidRDefault="00E45F9F">
      <w:pPr>
        <w:suppressAutoHyphens w:val="0"/>
        <w:jc w:val="left"/>
        <w:rPr>
          <w:rFonts w:asciiTheme="minorHAnsi" w:hAnsiTheme="minorHAnsi" w:cstheme="minorHAnsi"/>
          <w:sz w:val="20"/>
          <w:szCs w:val="20"/>
          <w:u w:val="single"/>
        </w:rPr>
      </w:pPr>
    </w:p>
    <w:p w14:paraId="167AF10C" w14:textId="77777777" w:rsidR="00E45F9F" w:rsidRDefault="00E45F9F">
      <w:pPr>
        <w:suppressAutoHyphens w:val="0"/>
        <w:jc w:val="left"/>
        <w:rPr>
          <w:rFonts w:asciiTheme="minorHAnsi" w:hAnsiTheme="minorHAnsi" w:cstheme="minorHAnsi"/>
          <w:sz w:val="20"/>
          <w:szCs w:val="20"/>
          <w:u w:val="single"/>
        </w:rPr>
      </w:pPr>
    </w:p>
    <w:p w14:paraId="4279EFBD" w14:textId="77777777" w:rsidR="003C79A4" w:rsidRDefault="003C79A4">
      <w:pPr>
        <w:suppressAutoHyphens w:val="0"/>
        <w:jc w:val="left"/>
        <w:rPr>
          <w:rFonts w:asciiTheme="minorHAnsi" w:hAnsiTheme="minorHAnsi" w:cstheme="minorHAnsi"/>
          <w:sz w:val="20"/>
          <w:szCs w:val="20"/>
          <w:u w:val="single"/>
        </w:rPr>
      </w:pPr>
    </w:p>
    <w:p w14:paraId="1B993C86" w14:textId="77777777" w:rsidR="003C79A4" w:rsidRDefault="003C79A4">
      <w:pPr>
        <w:suppressAutoHyphens w:val="0"/>
        <w:jc w:val="left"/>
        <w:rPr>
          <w:rFonts w:asciiTheme="minorHAnsi" w:hAnsiTheme="minorHAnsi" w:cstheme="minorHAnsi"/>
          <w:sz w:val="20"/>
          <w:szCs w:val="20"/>
          <w:u w:val="single"/>
        </w:rPr>
      </w:pPr>
    </w:p>
    <w:p w14:paraId="6486D15B" w14:textId="77777777" w:rsidR="003C79A4" w:rsidRDefault="003C79A4">
      <w:pPr>
        <w:suppressAutoHyphens w:val="0"/>
        <w:jc w:val="left"/>
        <w:rPr>
          <w:rFonts w:asciiTheme="minorHAnsi" w:hAnsiTheme="minorHAnsi" w:cstheme="minorHAnsi"/>
          <w:sz w:val="20"/>
          <w:szCs w:val="20"/>
          <w:u w:val="single"/>
        </w:rPr>
      </w:pPr>
    </w:p>
    <w:p w14:paraId="4AF544D8" w14:textId="77777777" w:rsidR="003C79A4" w:rsidRDefault="003C79A4">
      <w:pPr>
        <w:suppressAutoHyphens w:val="0"/>
        <w:jc w:val="left"/>
        <w:rPr>
          <w:rFonts w:asciiTheme="minorHAnsi" w:hAnsiTheme="minorHAnsi" w:cstheme="minorHAnsi"/>
          <w:sz w:val="20"/>
          <w:szCs w:val="20"/>
          <w:u w:val="single"/>
        </w:rPr>
      </w:pPr>
    </w:p>
    <w:p w14:paraId="58633DFA" w14:textId="77777777" w:rsidR="003C79A4" w:rsidRDefault="003C79A4">
      <w:pPr>
        <w:suppressAutoHyphens w:val="0"/>
        <w:jc w:val="left"/>
        <w:rPr>
          <w:rFonts w:asciiTheme="minorHAnsi" w:hAnsiTheme="minorHAnsi" w:cstheme="minorHAnsi"/>
          <w:sz w:val="20"/>
          <w:szCs w:val="20"/>
          <w:u w:val="single"/>
        </w:rPr>
      </w:pPr>
    </w:p>
    <w:p w14:paraId="22BC88FF" w14:textId="77777777" w:rsidR="003C79A4" w:rsidRDefault="003C79A4">
      <w:pPr>
        <w:suppressAutoHyphens w:val="0"/>
        <w:jc w:val="left"/>
        <w:rPr>
          <w:rFonts w:asciiTheme="minorHAnsi" w:hAnsiTheme="minorHAnsi" w:cstheme="minorHAnsi"/>
          <w:sz w:val="20"/>
          <w:szCs w:val="20"/>
          <w:u w:val="single"/>
        </w:rPr>
      </w:pPr>
    </w:p>
    <w:p w14:paraId="7E66BE67" w14:textId="77777777" w:rsidR="003C79A4" w:rsidRDefault="003C79A4">
      <w:pPr>
        <w:suppressAutoHyphens w:val="0"/>
        <w:jc w:val="left"/>
        <w:rPr>
          <w:rFonts w:asciiTheme="minorHAnsi" w:hAnsiTheme="minorHAnsi" w:cstheme="minorHAnsi"/>
          <w:sz w:val="20"/>
          <w:szCs w:val="20"/>
          <w:u w:val="single"/>
        </w:rPr>
      </w:pPr>
    </w:p>
    <w:p w14:paraId="1B1B3501" w14:textId="46A38129" w:rsidR="003C79A4" w:rsidRPr="003C79A4" w:rsidRDefault="003C79A4" w:rsidP="003C79A4">
      <w:pPr>
        <w:suppressAutoHyphens w:val="0"/>
        <w:jc w:val="center"/>
        <w:rPr>
          <w:rFonts w:asciiTheme="minorHAnsi" w:hAnsiTheme="minorHAnsi" w:cstheme="minorHAnsi"/>
          <w:b/>
          <w:bCs/>
          <w:sz w:val="20"/>
          <w:szCs w:val="20"/>
        </w:rPr>
      </w:pPr>
      <w:r w:rsidRPr="003C79A4">
        <w:rPr>
          <w:rFonts w:asciiTheme="minorHAnsi" w:hAnsiTheme="minorHAnsi" w:cstheme="minorHAnsi"/>
          <w:b/>
          <w:bCs/>
          <w:sz w:val="20"/>
          <w:szCs w:val="20"/>
        </w:rPr>
        <w:lastRenderedPageBreak/>
        <w:t>ΠΙΝΑΚΑΣ ΣΥΜΜΟΡΦΩΣΗΣ</w:t>
      </w:r>
    </w:p>
    <w:p w14:paraId="6CBCE824" w14:textId="77777777" w:rsidR="003C79A4" w:rsidRDefault="003C79A4">
      <w:pPr>
        <w:suppressAutoHyphens w:val="0"/>
        <w:jc w:val="left"/>
        <w:rPr>
          <w:rFonts w:asciiTheme="minorHAnsi" w:hAnsiTheme="minorHAnsi" w:cstheme="minorHAnsi"/>
          <w:sz w:val="20"/>
          <w:szCs w:val="20"/>
          <w:u w:val="single"/>
        </w:rPr>
      </w:pPr>
    </w:p>
    <w:tbl>
      <w:tblPr>
        <w:tblW w:w="10915" w:type="dxa"/>
        <w:tblInd w:w="-572" w:type="dxa"/>
        <w:tblLayout w:type="fixed"/>
        <w:tblLook w:val="04A0" w:firstRow="1" w:lastRow="0" w:firstColumn="1" w:lastColumn="0" w:noHBand="0" w:noVBand="1"/>
      </w:tblPr>
      <w:tblGrid>
        <w:gridCol w:w="7371"/>
        <w:gridCol w:w="1134"/>
        <w:gridCol w:w="1134"/>
        <w:gridCol w:w="1276"/>
      </w:tblGrid>
      <w:tr w:rsidR="003C79A4" w:rsidRPr="00440615" w14:paraId="1CDABAA9" w14:textId="77777777" w:rsidTr="00D55512">
        <w:trPr>
          <w:trHeight w:val="292"/>
        </w:trPr>
        <w:tc>
          <w:tcPr>
            <w:tcW w:w="7371" w:type="dxa"/>
            <w:tcBorders>
              <w:top w:val="single" w:sz="4" w:space="0" w:color="auto"/>
              <w:left w:val="single" w:sz="4" w:space="0" w:color="auto"/>
              <w:bottom w:val="single" w:sz="4" w:space="0" w:color="auto"/>
              <w:right w:val="single" w:sz="4" w:space="0" w:color="auto"/>
            </w:tcBorders>
            <w:shd w:val="clear" w:color="000000" w:fill="D8D8D8"/>
            <w:vAlign w:val="center"/>
          </w:tcPr>
          <w:p w14:paraId="7DCD31B0" w14:textId="77777777" w:rsidR="003C79A4" w:rsidRPr="00440615" w:rsidRDefault="003C79A4" w:rsidP="00D55512">
            <w:pPr>
              <w:jc w:val="center"/>
              <w:rPr>
                <w:rFonts w:asciiTheme="minorHAnsi" w:hAnsiTheme="minorHAnsi" w:cstheme="minorHAnsi"/>
                <w:b/>
                <w:bCs/>
                <w:color w:val="000000"/>
                <w:sz w:val="18"/>
                <w:szCs w:val="18"/>
              </w:rPr>
            </w:pPr>
            <w:r w:rsidRPr="00440615">
              <w:rPr>
                <w:rFonts w:asciiTheme="minorHAnsi" w:hAnsiTheme="minorHAnsi" w:cstheme="minorHAnsi"/>
                <w:b/>
                <w:bCs/>
                <w:color w:val="000000"/>
                <w:sz w:val="18"/>
                <w:szCs w:val="18"/>
              </w:rPr>
              <w:t>ΧΑΡΑΚΤHΡΙΣΤΙΚΑ</w:t>
            </w:r>
          </w:p>
        </w:tc>
        <w:tc>
          <w:tcPr>
            <w:tcW w:w="1134" w:type="dxa"/>
            <w:tcBorders>
              <w:top w:val="single" w:sz="4" w:space="0" w:color="auto"/>
              <w:left w:val="nil"/>
              <w:bottom w:val="single" w:sz="4" w:space="0" w:color="auto"/>
              <w:right w:val="single" w:sz="4" w:space="0" w:color="auto"/>
            </w:tcBorders>
            <w:shd w:val="clear" w:color="000000" w:fill="D8D8D8"/>
            <w:vAlign w:val="center"/>
          </w:tcPr>
          <w:p w14:paraId="43F83455" w14:textId="77777777" w:rsidR="003C79A4" w:rsidRPr="00440615" w:rsidRDefault="003C79A4" w:rsidP="00D55512">
            <w:pPr>
              <w:jc w:val="center"/>
              <w:rPr>
                <w:rFonts w:asciiTheme="minorHAnsi" w:hAnsiTheme="minorHAnsi" w:cstheme="minorHAnsi"/>
                <w:b/>
                <w:bCs/>
                <w:color w:val="000000"/>
                <w:sz w:val="18"/>
                <w:szCs w:val="18"/>
              </w:rPr>
            </w:pPr>
            <w:r w:rsidRPr="00440615">
              <w:rPr>
                <w:rFonts w:asciiTheme="minorHAnsi" w:hAnsiTheme="minorHAnsi" w:cstheme="minorHAnsi"/>
                <w:b/>
                <w:bCs/>
                <w:color w:val="000000"/>
                <w:sz w:val="18"/>
                <w:szCs w:val="18"/>
              </w:rPr>
              <w:t>ΑΠΑΙΤΗΣΗ</w:t>
            </w:r>
          </w:p>
        </w:tc>
        <w:tc>
          <w:tcPr>
            <w:tcW w:w="1134" w:type="dxa"/>
            <w:tcBorders>
              <w:top w:val="single" w:sz="4" w:space="0" w:color="auto"/>
              <w:left w:val="nil"/>
              <w:bottom w:val="single" w:sz="4" w:space="0" w:color="auto"/>
              <w:right w:val="single" w:sz="4" w:space="0" w:color="auto"/>
            </w:tcBorders>
            <w:shd w:val="clear" w:color="000000" w:fill="D8D8D8"/>
            <w:vAlign w:val="center"/>
          </w:tcPr>
          <w:p w14:paraId="23FC8369" w14:textId="77777777" w:rsidR="003C79A4" w:rsidRPr="00440615" w:rsidRDefault="003C79A4" w:rsidP="00D55512">
            <w:pPr>
              <w:jc w:val="center"/>
              <w:rPr>
                <w:rFonts w:asciiTheme="minorHAnsi" w:hAnsiTheme="minorHAnsi" w:cstheme="minorHAnsi"/>
                <w:b/>
                <w:bCs/>
                <w:color w:val="000000"/>
                <w:sz w:val="18"/>
                <w:szCs w:val="18"/>
              </w:rPr>
            </w:pPr>
            <w:r w:rsidRPr="00440615">
              <w:rPr>
                <w:rFonts w:asciiTheme="minorHAnsi" w:hAnsiTheme="minorHAnsi" w:cstheme="minorHAnsi"/>
                <w:b/>
                <w:bCs/>
                <w:color w:val="000000"/>
                <w:sz w:val="18"/>
                <w:szCs w:val="18"/>
              </w:rPr>
              <w:t>ΑΠΑΝΤΗΣΗ</w:t>
            </w:r>
          </w:p>
        </w:tc>
        <w:tc>
          <w:tcPr>
            <w:tcW w:w="1276" w:type="dxa"/>
            <w:tcBorders>
              <w:top w:val="single" w:sz="4" w:space="0" w:color="auto"/>
              <w:left w:val="nil"/>
              <w:bottom w:val="single" w:sz="4" w:space="0" w:color="auto"/>
              <w:right w:val="single" w:sz="4" w:space="0" w:color="auto"/>
            </w:tcBorders>
            <w:shd w:val="clear" w:color="000000" w:fill="D8D8D8"/>
            <w:vAlign w:val="center"/>
          </w:tcPr>
          <w:p w14:paraId="294A2784" w14:textId="77777777" w:rsidR="003C79A4" w:rsidRPr="00440615" w:rsidRDefault="003C79A4" w:rsidP="00D55512">
            <w:pPr>
              <w:jc w:val="center"/>
              <w:rPr>
                <w:rFonts w:asciiTheme="minorHAnsi" w:hAnsiTheme="minorHAnsi" w:cstheme="minorHAnsi"/>
                <w:b/>
                <w:bCs/>
                <w:color w:val="000000"/>
                <w:sz w:val="18"/>
                <w:szCs w:val="18"/>
              </w:rPr>
            </w:pPr>
            <w:r w:rsidRPr="00440615">
              <w:rPr>
                <w:rFonts w:asciiTheme="minorHAnsi" w:hAnsiTheme="minorHAnsi" w:cstheme="minorHAnsi"/>
                <w:b/>
                <w:bCs/>
                <w:color w:val="000000"/>
                <w:sz w:val="18"/>
                <w:szCs w:val="18"/>
              </w:rPr>
              <w:t>ΠΑΡΑΠΟΜΠΗ</w:t>
            </w:r>
          </w:p>
        </w:tc>
      </w:tr>
      <w:tr w:rsidR="003C79A4" w:rsidRPr="00440615" w14:paraId="0532C86D" w14:textId="77777777" w:rsidTr="00D55512">
        <w:trPr>
          <w:trHeight w:val="1859"/>
        </w:trPr>
        <w:tc>
          <w:tcPr>
            <w:tcW w:w="7371" w:type="dxa"/>
            <w:tcBorders>
              <w:top w:val="nil"/>
              <w:left w:val="single" w:sz="4" w:space="0" w:color="auto"/>
              <w:bottom w:val="single" w:sz="4" w:space="0" w:color="auto"/>
              <w:right w:val="single" w:sz="4" w:space="0" w:color="auto"/>
            </w:tcBorders>
            <w:shd w:val="clear" w:color="auto" w:fill="auto"/>
            <w:vAlign w:val="bottom"/>
          </w:tcPr>
          <w:p w14:paraId="0E37B8B8" w14:textId="2F6FDB2C" w:rsidR="003C79A4" w:rsidRPr="000B0C6E" w:rsidRDefault="003C79A4" w:rsidP="00D55512">
            <w:pPr>
              <w:jc w:val="center"/>
              <w:rPr>
                <w:rFonts w:asciiTheme="minorHAnsi" w:hAnsiTheme="minorHAnsi" w:cstheme="minorHAnsi"/>
                <w:b/>
                <w:bCs/>
                <w:sz w:val="18"/>
                <w:szCs w:val="18"/>
              </w:rPr>
            </w:pPr>
            <w:r w:rsidRPr="000B0C6E">
              <w:rPr>
                <w:rFonts w:asciiTheme="minorHAnsi" w:hAnsiTheme="minorHAnsi" w:cstheme="minorHAnsi"/>
                <w:b/>
                <w:bCs/>
                <w:sz w:val="18"/>
                <w:szCs w:val="18"/>
              </w:rPr>
              <w:t>ΕΙΔΟΣ</w:t>
            </w:r>
          </w:p>
          <w:p w14:paraId="6A226492" w14:textId="77777777" w:rsidR="003C79A4" w:rsidRDefault="003C79A4" w:rsidP="00D55512">
            <w:pPr>
              <w:jc w:val="center"/>
              <w:rPr>
                <w:rFonts w:asciiTheme="minorHAnsi" w:hAnsiTheme="minorHAnsi" w:cstheme="minorHAnsi"/>
                <w:b/>
                <w:bCs/>
                <w:sz w:val="18"/>
                <w:szCs w:val="18"/>
              </w:rPr>
            </w:pPr>
            <w:r w:rsidRPr="003C79A4">
              <w:rPr>
                <w:rFonts w:asciiTheme="minorHAnsi" w:hAnsiTheme="minorHAnsi" w:cstheme="minorHAnsi"/>
                <w:b/>
                <w:bCs/>
                <w:sz w:val="18"/>
                <w:szCs w:val="18"/>
              </w:rPr>
              <w:t xml:space="preserve">Συσκευή ανίχνευσης και μέτρησης </w:t>
            </w:r>
            <w:proofErr w:type="spellStart"/>
            <w:r w:rsidRPr="003C79A4">
              <w:rPr>
                <w:rFonts w:asciiTheme="minorHAnsi" w:hAnsiTheme="minorHAnsi" w:cstheme="minorHAnsi"/>
                <w:b/>
                <w:bCs/>
                <w:sz w:val="18"/>
                <w:szCs w:val="18"/>
              </w:rPr>
              <w:t>ιονίζουσας</w:t>
            </w:r>
            <w:proofErr w:type="spellEnd"/>
            <w:r w:rsidRPr="003C79A4">
              <w:rPr>
                <w:rFonts w:asciiTheme="minorHAnsi" w:hAnsiTheme="minorHAnsi" w:cstheme="minorHAnsi"/>
                <w:b/>
                <w:bCs/>
                <w:sz w:val="18"/>
                <w:szCs w:val="18"/>
              </w:rPr>
              <w:t xml:space="preserve"> ακτινοβολίας και ταυτοποίησης ισοτόπων</w:t>
            </w:r>
          </w:p>
          <w:p w14:paraId="079F0280" w14:textId="74A7F301" w:rsidR="003C79A4" w:rsidRPr="000B0C6E" w:rsidRDefault="003C79A4" w:rsidP="00D55512">
            <w:pPr>
              <w:jc w:val="center"/>
              <w:rPr>
                <w:rFonts w:asciiTheme="minorHAnsi" w:hAnsiTheme="minorHAnsi" w:cstheme="minorHAnsi"/>
                <w:b/>
                <w:bCs/>
                <w:sz w:val="18"/>
                <w:szCs w:val="18"/>
              </w:rPr>
            </w:pPr>
            <w:r w:rsidRPr="000B0C6E">
              <w:rPr>
                <w:rFonts w:asciiTheme="minorHAnsi" w:hAnsiTheme="minorHAnsi" w:cstheme="minorHAnsi"/>
                <w:b/>
                <w:bCs/>
                <w:sz w:val="18"/>
                <w:szCs w:val="18"/>
              </w:rPr>
              <w:t xml:space="preserve">Τεμάχια </w:t>
            </w:r>
            <w:r>
              <w:rPr>
                <w:rFonts w:asciiTheme="minorHAnsi" w:hAnsiTheme="minorHAnsi" w:cstheme="minorHAnsi"/>
                <w:b/>
                <w:bCs/>
                <w:sz w:val="18"/>
                <w:szCs w:val="18"/>
              </w:rPr>
              <w:t>6</w:t>
            </w:r>
          </w:p>
          <w:p w14:paraId="7A2F9621" w14:textId="77777777" w:rsidR="003C79A4" w:rsidRPr="000B0C6E" w:rsidRDefault="003C79A4" w:rsidP="00D55512">
            <w:pPr>
              <w:jc w:val="center"/>
              <w:rPr>
                <w:rFonts w:asciiTheme="minorHAnsi" w:hAnsiTheme="minorHAnsi" w:cstheme="minorHAnsi"/>
                <w:b/>
                <w:bCs/>
                <w:sz w:val="18"/>
                <w:szCs w:val="18"/>
              </w:rPr>
            </w:pPr>
            <w:r w:rsidRPr="000B0C6E">
              <w:rPr>
                <w:rFonts w:asciiTheme="minorHAnsi" w:hAnsiTheme="minorHAnsi" w:cstheme="minorHAnsi"/>
                <w:b/>
                <w:bCs/>
                <w:sz w:val="18"/>
                <w:szCs w:val="18"/>
              </w:rPr>
              <w:t>Προορίζονται:</w:t>
            </w:r>
          </w:p>
          <w:p w14:paraId="09322F96" w14:textId="77777777" w:rsidR="003C79A4" w:rsidRPr="003C79A4" w:rsidRDefault="003C79A4" w:rsidP="003C79A4">
            <w:pPr>
              <w:jc w:val="center"/>
              <w:rPr>
                <w:rFonts w:asciiTheme="minorHAnsi" w:hAnsiTheme="minorHAnsi" w:cstheme="minorHAnsi"/>
                <w:b/>
                <w:bCs/>
                <w:sz w:val="18"/>
                <w:szCs w:val="18"/>
              </w:rPr>
            </w:pPr>
            <w:r w:rsidRPr="003C79A4">
              <w:rPr>
                <w:rFonts w:asciiTheme="minorHAnsi" w:hAnsiTheme="minorHAnsi" w:cstheme="minorHAnsi"/>
                <w:b/>
                <w:bCs/>
                <w:sz w:val="18"/>
                <w:szCs w:val="18"/>
              </w:rPr>
              <w:t>Προορίζεται για τις :</w:t>
            </w:r>
          </w:p>
          <w:p w14:paraId="655834FA" w14:textId="4B631925" w:rsidR="003C79A4" w:rsidRPr="003C79A4" w:rsidRDefault="003C79A4" w:rsidP="003C79A4">
            <w:pPr>
              <w:jc w:val="center"/>
              <w:rPr>
                <w:rFonts w:asciiTheme="minorHAnsi" w:hAnsiTheme="minorHAnsi" w:cstheme="minorHAnsi"/>
                <w:b/>
                <w:bCs/>
                <w:sz w:val="18"/>
                <w:szCs w:val="18"/>
              </w:rPr>
            </w:pPr>
            <w:r w:rsidRPr="003C79A4">
              <w:rPr>
                <w:rFonts w:asciiTheme="minorHAnsi" w:hAnsiTheme="minorHAnsi" w:cstheme="minorHAnsi"/>
                <w:b/>
                <w:bCs/>
                <w:sz w:val="18"/>
                <w:szCs w:val="18"/>
              </w:rPr>
              <w:t>ΧΥ ΠΕΙΡΑΙΑ</w:t>
            </w:r>
            <w:r>
              <w:rPr>
                <w:rFonts w:asciiTheme="minorHAnsi" w:hAnsiTheme="minorHAnsi" w:cstheme="minorHAnsi"/>
                <w:b/>
                <w:bCs/>
                <w:sz w:val="18"/>
                <w:szCs w:val="18"/>
              </w:rPr>
              <w:t xml:space="preserve"> </w:t>
            </w:r>
            <w:r w:rsidRPr="000B0C6E">
              <w:rPr>
                <w:rFonts w:asciiTheme="minorHAnsi" w:hAnsiTheme="minorHAnsi" w:cstheme="minorHAnsi"/>
                <w:b/>
                <w:bCs/>
                <w:sz w:val="18"/>
                <w:szCs w:val="18"/>
              </w:rPr>
              <w:t xml:space="preserve">(1 </w:t>
            </w:r>
            <w:proofErr w:type="spellStart"/>
            <w:r w:rsidRPr="000B0C6E">
              <w:rPr>
                <w:rFonts w:asciiTheme="minorHAnsi" w:hAnsiTheme="minorHAnsi" w:cstheme="minorHAnsi"/>
                <w:b/>
                <w:bCs/>
                <w:sz w:val="18"/>
                <w:szCs w:val="18"/>
              </w:rPr>
              <w:t>τεμ</w:t>
            </w:r>
            <w:proofErr w:type="spellEnd"/>
            <w:r w:rsidRPr="000B0C6E">
              <w:rPr>
                <w:rFonts w:asciiTheme="minorHAnsi" w:hAnsiTheme="minorHAnsi" w:cstheme="minorHAnsi"/>
                <w:b/>
                <w:bCs/>
                <w:sz w:val="18"/>
                <w:szCs w:val="18"/>
              </w:rPr>
              <w:t>.)</w:t>
            </w:r>
          </w:p>
          <w:p w14:paraId="03F55076" w14:textId="2DD9C464" w:rsidR="003C79A4" w:rsidRPr="003C79A4" w:rsidRDefault="003C79A4" w:rsidP="003C79A4">
            <w:pPr>
              <w:jc w:val="center"/>
              <w:rPr>
                <w:rFonts w:asciiTheme="minorHAnsi" w:hAnsiTheme="minorHAnsi" w:cstheme="minorHAnsi"/>
                <w:b/>
                <w:bCs/>
                <w:sz w:val="18"/>
                <w:szCs w:val="18"/>
              </w:rPr>
            </w:pPr>
            <w:r w:rsidRPr="003C79A4">
              <w:rPr>
                <w:rFonts w:asciiTheme="minorHAnsi" w:hAnsiTheme="minorHAnsi" w:cstheme="minorHAnsi"/>
                <w:b/>
                <w:bCs/>
                <w:sz w:val="18"/>
                <w:szCs w:val="18"/>
              </w:rPr>
              <w:t>Β' ΧΥ ΑΘΗΝΩΝ</w:t>
            </w:r>
            <w:r>
              <w:rPr>
                <w:rFonts w:asciiTheme="minorHAnsi" w:hAnsiTheme="minorHAnsi" w:cstheme="minorHAnsi"/>
                <w:b/>
                <w:bCs/>
                <w:sz w:val="18"/>
                <w:szCs w:val="18"/>
              </w:rPr>
              <w:t xml:space="preserve"> </w:t>
            </w:r>
            <w:r w:rsidRPr="000B0C6E">
              <w:rPr>
                <w:rFonts w:asciiTheme="minorHAnsi" w:hAnsiTheme="minorHAnsi" w:cstheme="minorHAnsi"/>
                <w:b/>
                <w:bCs/>
                <w:sz w:val="18"/>
                <w:szCs w:val="18"/>
              </w:rPr>
              <w:t xml:space="preserve">(1 </w:t>
            </w:r>
            <w:proofErr w:type="spellStart"/>
            <w:r w:rsidRPr="000B0C6E">
              <w:rPr>
                <w:rFonts w:asciiTheme="minorHAnsi" w:hAnsiTheme="minorHAnsi" w:cstheme="minorHAnsi"/>
                <w:b/>
                <w:bCs/>
                <w:sz w:val="18"/>
                <w:szCs w:val="18"/>
              </w:rPr>
              <w:t>τεμ</w:t>
            </w:r>
            <w:proofErr w:type="spellEnd"/>
            <w:r w:rsidRPr="000B0C6E">
              <w:rPr>
                <w:rFonts w:asciiTheme="minorHAnsi" w:hAnsiTheme="minorHAnsi" w:cstheme="minorHAnsi"/>
                <w:b/>
                <w:bCs/>
                <w:sz w:val="18"/>
                <w:szCs w:val="18"/>
              </w:rPr>
              <w:t>.)</w:t>
            </w:r>
          </w:p>
          <w:p w14:paraId="751C7915" w14:textId="12BABDD0" w:rsidR="003C79A4" w:rsidRPr="003C79A4" w:rsidRDefault="003C79A4" w:rsidP="003C79A4">
            <w:pPr>
              <w:jc w:val="center"/>
              <w:rPr>
                <w:rFonts w:asciiTheme="minorHAnsi" w:hAnsiTheme="minorHAnsi" w:cstheme="minorHAnsi"/>
                <w:b/>
                <w:bCs/>
                <w:sz w:val="18"/>
                <w:szCs w:val="18"/>
              </w:rPr>
            </w:pPr>
            <w:r w:rsidRPr="003C79A4">
              <w:rPr>
                <w:rFonts w:asciiTheme="minorHAnsi" w:hAnsiTheme="minorHAnsi" w:cstheme="minorHAnsi"/>
                <w:b/>
                <w:bCs/>
                <w:sz w:val="18"/>
                <w:szCs w:val="18"/>
              </w:rPr>
              <w:t>Γ' ΧΥ ΑΘΗΝΩΝ</w:t>
            </w:r>
            <w:r>
              <w:rPr>
                <w:rFonts w:asciiTheme="minorHAnsi" w:hAnsiTheme="minorHAnsi" w:cstheme="minorHAnsi"/>
                <w:b/>
                <w:bCs/>
                <w:sz w:val="18"/>
                <w:szCs w:val="18"/>
              </w:rPr>
              <w:t xml:space="preserve"> </w:t>
            </w:r>
            <w:r w:rsidRPr="000B0C6E">
              <w:rPr>
                <w:rFonts w:asciiTheme="minorHAnsi" w:hAnsiTheme="minorHAnsi" w:cstheme="minorHAnsi"/>
                <w:b/>
                <w:bCs/>
                <w:sz w:val="18"/>
                <w:szCs w:val="18"/>
              </w:rPr>
              <w:t xml:space="preserve">(1 </w:t>
            </w:r>
            <w:proofErr w:type="spellStart"/>
            <w:r w:rsidRPr="000B0C6E">
              <w:rPr>
                <w:rFonts w:asciiTheme="minorHAnsi" w:hAnsiTheme="minorHAnsi" w:cstheme="minorHAnsi"/>
                <w:b/>
                <w:bCs/>
                <w:sz w:val="18"/>
                <w:szCs w:val="18"/>
              </w:rPr>
              <w:t>τεμ</w:t>
            </w:r>
            <w:proofErr w:type="spellEnd"/>
            <w:r w:rsidRPr="000B0C6E">
              <w:rPr>
                <w:rFonts w:asciiTheme="minorHAnsi" w:hAnsiTheme="minorHAnsi" w:cstheme="minorHAnsi"/>
                <w:b/>
                <w:bCs/>
                <w:sz w:val="18"/>
                <w:szCs w:val="18"/>
              </w:rPr>
              <w:t>.)</w:t>
            </w:r>
          </w:p>
          <w:p w14:paraId="605E2000" w14:textId="0A96BCB4" w:rsidR="003C79A4" w:rsidRPr="003C79A4" w:rsidRDefault="003C79A4" w:rsidP="003C79A4">
            <w:pPr>
              <w:jc w:val="center"/>
              <w:rPr>
                <w:rFonts w:asciiTheme="minorHAnsi" w:hAnsiTheme="minorHAnsi" w:cstheme="minorHAnsi"/>
                <w:b/>
                <w:bCs/>
                <w:sz w:val="18"/>
                <w:szCs w:val="18"/>
              </w:rPr>
            </w:pPr>
            <w:r w:rsidRPr="003C79A4">
              <w:rPr>
                <w:rFonts w:asciiTheme="minorHAnsi" w:hAnsiTheme="minorHAnsi" w:cstheme="minorHAnsi"/>
                <w:b/>
                <w:bCs/>
                <w:sz w:val="18"/>
                <w:szCs w:val="18"/>
              </w:rPr>
              <w:t>ΧΥ ΚΕΝΤΡΙΚΗΣ ΜΑΚΕΔΟΝΙΑΣ</w:t>
            </w:r>
            <w:r>
              <w:rPr>
                <w:rFonts w:asciiTheme="minorHAnsi" w:hAnsiTheme="minorHAnsi" w:cstheme="minorHAnsi"/>
                <w:b/>
                <w:bCs/>
                <w:sz w:val="18"/>
                <w:szCs w:val="18"/>
              </w:rPr>
              <w:t xml:space="preserve"> </w:t>
            </w:r>
            <w:r w:rsidRPr="000B0C6E">
              <w:rPr>
                <w:rFonts w:asciiTheme="minorHAnsi" w:hAnsiTheme="minorHAnsi" w:cstheme="minorHAnsi"/>
                <w:b/>
                <w:bCs/>
                <w:sz w:val="18"/>
                <w:szCs w:val="18"/>
              </w:rPr>
              <w:t xml:space="preserve">(1 </w:t>
            </w:r>
            <w:proofErr w:type="spellStart"/>
            <w:r w:rsidRPr="000B0C6E">
              <w:rPr>
                <w:rFonts w:asciiTheme="minorHAnsi" w:hAnsiTheme="minorHAnsi" w:cstheme="minorHAnsi"/>
                <w:b/>
                <w:bCs/>
                <w:sz w:val="18"/>
                <w:szCs w:val="18"/>
              </w:rPr>
              <w:t>τεμ</w:t>
            </w:r>
            <w:proofErr w:type="spellEnd"/>
            <w:r w:rsidRPr="000B0C6E">
              <w:rPr>
                <w:rFonts w:asciiTheme="minorHAnsi" w:hAnsiTheme="minorHAnsi" w:cstheme="minorHAnsi"/>
                <w:b/>
                <w:bCs/>
                <w:sz w:val="18"/>
                <w:szCs w:val="18"/>
              </w:rPr>
              <w:t>.)</w:t>
            </w:r>
          </w:p>
          <w:p w14:paraId="15FE8621" w14:textId="68726B81" w:rsidR="003C79A4" w:rsidRPr="003C79A4" w:rsidRDefault="003C79A4" w:rsidP="003C79A4">
            <w:pPr>
              <w:jc w:val="center"/>
              <w:rPr>
                <w:rFonts w:asciiTheme="minorHAnsi" w:hAnsiTheme="minorHAnsi" w:cstheme="minorHAnsi"/>
                <w:b/>
                <w:bCs/>
                <w:sz w:val="18"/>
                <w:szCs w:val="18"/>
              </w:rPr>
            </w:pPr>
            <w:r w:rsidRPr="003C79A4">
              <w:rPr>
                <w:rFonts w:asciiTheme="minorHAnsi" w:hAnsiTheme="minorHAnsi" w:cstheme="minorHAnsi"/>
                <w:b/>
                <w:bCs/>
                <w:sz w:val="18"/>
                <w:szCs w:val="18"/>
              </w:rPr>
              <w:t>ΧΥ ΑΙΓΑΙΟΥ</w:t>
            </w:r>
            <w:r w:rsidR="00E45F9F">
              <w:rPr>
                <w:rFonts w:asciiTheme="minorHAnsi" w:hAnsiTheme="minorHAnsi" w:cstheme="minorHAnsi"/>
                <w:b/>
                <w:bCs/>
                <w:sz w:val="18"/>
                <w:szCs w:val="18"/>
              </w:rPr>
              <w:t xml:space="preserve"> – ΤΜΗΜΑ Χ.Υ ΡΟΔΟΥ</w:t>
            </w:r>
            <w:r>
              <w:rPr>
                <w:rFonts w:asciiTheme="minorHAnsi" w:hAnsiTheme="minorHAnsi" w:cstheme="minorHAnsi"/>
                <w:b/>
                <w:bCs/>
                <w:sz w:val="18"/>
                <w:szCs w:val="18"/>
              </w:rPr>
              <w:t xml:space="preserve"> </w:t>
            </w:r>
            <w:r w:rsidRPr="000B0C6E">
              <w:rPr>
                <w:rFonts w:asciiTheme="minorHAnsi" w:hAnsiTheme="minorHAnsi" w:cstheme="minorHAnsi"/>
                <w:b/>
                <w:bCs/>
                <w:sz w:val="18"/>
                <w:szCs w:val="18"/>
              </w:rPr>
              <w:t xml:space="preserve">(1 </w:t>
            </w:r>
            <w:proofErr w:type="spellStart"/>
            <w:r w:rsidRPr="000B0C6E">
              <w:rPr>
                <w:rFonts w:asciiTheme="minorHAnsi" w:hAnsiTheme="minorHAnsi" w:cstheme="minorHAnsi"/>
                <w:b/>
                <w:bCs/>
                <w:sz w:val="18"/>
                <w:szCs w:val="18"/>
              </w:rPr>
              <w:t>τεμ</w:t>
            </w:r>
            <w:proofErr w:type="spellEnd"/>
            <w:r w:rsidRPr="000B0C6E">
              <w:rPr>
                <w:rFonts w:asciiTheme="minorHAnsi" w:hAnsiTheme="minorHAnsi" w:cstheme="minorHAnsi"/>
                <w:b/>
                <w:bCs/>
                <w:sz w:val="18"/>
                <w:szCs w:val="18"/>
              </w:rPr>
              <w:t>.)</w:t>
            </w:r>
          </w:p>
          <w:p w14:paraId="0E9F6195" w14:textId="31D35B22" w:rsidR="003C79A4" w:rsidRPr="000B0C6E" w:rsidRDefault="003C79A4" w:rsidP="003C79A4">
            <w:pPr>
              <w:jc w:val="center"/>
              <w:rPr>
                <w:rFonts w:asciiTheme="minorHAnsi" w:hAnsiTheme="minorHAnsi" w:cstheme="minorHAnsi"/>
                <w:b/>
                <w:bCs/>
                <w:sz w:val="18"/>
                <w:szCs w:val="18"/>
              </w:rPr>
            </w:pPr>
            <w:r w:rsidRPr="003C79A4">
              <w:rPr>
                <w:rFonts w:asciiTheme="minorHAnsi" w:hAnsiTheme="minorHAnsi" w:cstheme="minorHAnsi"/>
                <w:b/>
                <w:bCs/>
                <w:sz w:val="18"/>
                <w:szCs w:val="18"/>
              </w:rPr>
              <w:t>ΧΥ ΠΕΛΟΠΟΝΝΗΣΟΥ, ΔΥΤ. ΕΛΛΑΔΑΣ &amp; ΙΟΝΙΟΥ</w:t>
            </w:r>
            <w:r>
              <w:rPr>
                <w:rFonts w:asciiTheme="minorHAnsi" w:hAnsiTheme="minorHAnsi" w:cstheme="minorHAnsi"/>
                <w:b/>
                <w:bCs/>
                <w:sz w:val="18"/>
                <w:szCs w:val="18"/>
              </w:rPr>
              <w:t xml:space="preserve"> </w:t>
            </w:r>
            <w:r w:rsidRPr="000B0C6E">
              <w:rPr>
                <w:rFonts w:asciiTheme="minorHAnsi" w:hAnsiTheme="minorHAnsi" w:cstheme="minorHAnsi"/>
                <w:b/>
                <w:bCs/>
                <w:sz w:val="18"/>
                <w:szCs w:val="18"/>
              </w:rPr>
              <w:t xml:space="preserve">(1 </w:t>
            </w:r>
            <w:proofErr w:type="spellStart"/>
            <w:r w:rsidRPr="000B0C6E">
              <w:rPr>
                <w:rFonts w:asciiTheme="minorHAnsi" w:hAnsiTheme="minorHAnsi" w:cstheme="minorHAnsi"/>
                <w:b/>
                <w:bCs/>
                <w:sz w:val="18"/>
                <w:szCs w:val="18"/>
              </w:rPr>
              <w:t>τεμ</w:t>
            </w:r>
            <w:proofErr w:type="spellEnd"/>
            <w:r w:rsidRPr="000B0C6E">
              <w:rPr>
                <w:rFonts w:asciiTheme="minorHAnsi" w:hAnsiTheme="minorHAnsi" w:cstheme="minorHAnsi"/>
                <w:b/>
                <w:bCs/>
                <w:sz w:val="18"/>
                <w:szCs w:val="18"/>
              </w:rPr>
              <w:t>.)</w:t>
            </w:r>
          </w:p>
          <w:p w14:paraId="70329D04" w14:textId="57D41C0E" w:rsidR="003C79A4" w:rsidRPr="00440615" w:rsidRDefault="003C79A4" w:rsidP="00D55512">
            <w:pPr>
              <w:ind w:left="-5"/>
              <w:rPr>
                <w:rFonts w:asciiTheme="minorHAnsi" w:hAnsiTheme="minorHAnsi" w:cstheme="minorHAnsi"/>
                <w:sz w:val="18"/>
                <w:szCs w:val="18"/>
              </w:rPr>
            </w:pPr>
            <w:r w:rsidRPr="000B0C6E">
              <w:rPr>
                <w:rFonts w:asciiTheme="minorHAnsi" w:hAnsiTheme="minorHAnsi" w:cstheme="minorHAnsi"/>
                <w:b/>
                <w:sz w:val="18"/>
                <w:szCs w:val="18"/>
              </w:rPr>
              <w:t xml:space="preserve">Α. Να προσφερθεί </w:t>
            </w:r>
            <w:r w:rsidRPr="003C79A4">
              <w:rPr>
                <w:rFonts w:asciiTheme="minorHAnsi" w:hAnsiTheme="minorHAnsi" w:cstheme="minorHAnsi"/>
                <w:b/>
                <w:sz w:val="18"/>
                <w:szCs w:val="18"/>
              </w:rPr>
              <w:t xml:space="preserve">Συσκευή ανίχνευσης και μέτρησης </w:t>
            </w:r>
            <w:proofErr w:type="spellStart"/>
            <w:r w:rsidRPr="003C79A4">
              <w:rPr>
                <w:rFonts w:asciiTheme="minorHAnsi" w:hAnsiTheme="minorHAnsi" w:cstheme="minorHAnsi"/>
                <w:b/>
                <w:sz w:val="18"/>
                <w:szCs w:val="18"/>
              </w:rPr>
              <w:t>ιονίζουσας</w:t>
            </w:r>
            <w:proofErr w:type="spellEnd"/>
            <w:r w:rsidRPr="003C79A4">
              <w:rPr>
                <w:rFonts w:asciiTheme="minorHAnsi" w:hAnsiTheme="minorHAnsi" w:cstheme="minorHAnsi"/>
                <w:b/>
                <w:sz w:val="18"/>
                <w:szCs w:val="18"/>
              </w:rPr>
              <w:t xml:space="preserve"> ακτινοβολίας και ταυτοποίησης ισοτόπων</w:t>
            </w:r>
            <w:r>
              <w:rPr>
                <w:rFonts w:asciiTheme="minorHAnsi" w:hAnsiTheme="minorHAnsi" w:cstheme="minorHAnsi"/>
                <w:b/>
                <w:sz w:val="18"/>
                <w:szCs w:val="18"/>
              </w:rPr>
              <w:t xml:space="preserve"> </w:t>
            </w:r>
            <w:r w:rsidRPr="000B0C6E">
              <w:rPr>
                <w:rFonts w:asciiTheme="minorHAnsi" w:hAnsiTheme="minorHAnsi" w:cstheme="minorHAnsi"/>
                <w:b/>
                <w:sz w:val="18"/>
                <w:szCs w:val="18"/>
              </w:rPr>
              <w:t>που να διαθέτει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60BE90BF" w14:textId="77777777" w:rsidR="003C79A4" w:rsidRPr="00440615" w:rsidRDefault="003C79A4" w:rsidP="00D5551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9C3D79E"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39336EEA"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3C79A4" w:rsidRPr="00440615" w14:paraId="44DA4679" w14:textId="77777777" w:rsidTr="00D55512">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83FA0AB" w14:textId="3D46B5EE" w:rsidR="003C79A4" w:rsidRPr="00095F58" w:rsidRDefault="00095F58" w:rsidP="00504CD0">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 xml:space="preserve">Να διαθέτει ενσωματωμένο ανιχνευτή </w:t>
            </w:r>
            <w:proofErr w:type="spellStart"/>
            <w:r w:rsidRPr="00095F58">
              <w:rPr>
                <w:rFonts w:asciiTheme="minorHAnsi" w:hAnsiTheme="minorHAnsi" w:cstheme="minorHAnsi"/>
                <w:sz w:val="18"/>
                <w:szCs w:val="18"/>
              </w:rPr>
              <w:t>NaI</w:t>
            </w:r>
            <w:proofErr w:type="spellEnd"/>
            <w:r w:rsidRPr="00095F58">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373E6" w14:textId="77777777" w:rsidR="003C79A4" w:rsidRPr="00440615" w:rsidRDefault="003C79A4" w:rsidP="00D55512">
            <w:pPr>
              <w:jc w:val="center"/>
              <w:rPr>
                <w:rFonts w:asciiTheme="minorHAnsi" w:hAnsiTheme="minorHAnsi" w:cstheme="minorHAnsi"/>
                <w:strike/>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B8205BC" w14:textId="77777777" w:rsidR="003C79A4" w:rsidRPr="00440615" w:rsidRDefault="003C79A4" w:rsidP="00D55512">
            <w:pPr>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622EC91" w14:textId="77777777" w:rsidR="003C79A4" w:rsidRPr="00440615" w:rsidRDefault="003C79A4" w:rsidP="00D55512">
            <w:pPr>
              <w:jc w:val="center"/>
              <w:rPr>
                <w:rFonts w:asciiTheme="minorHAnsi" w:hAnsiTheme="minorHAnsi" w:cstheme="minorHAnsi"/>
                <w:color w:val="000000"/>
                <w:sz w:val="18"/>
                <w:szCs w:val="18"/>
              </w:rPr>
            </w:pPr>
          </w:p>
        </w:tc>
      </w:tr>
      <w:tr w:rsidR="003C79A4" w:rsidRPr="00440615" w14:paraId="46CA781D" w14:textId="77777777" w:rsidTr="00D55512">
        <w:trPr>
          <w:trHeight w:val="36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CE7AF5" w14:textId="699A118B" w:rsidR="003C79A4" w:rsidRPr="00095F58" w:rsidRDefault="00095F58" w:rsidP="00504CD0">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 xml:space="preserve">Ενεργειακό φάσμα από 25 </w:t>
            </w:r>
            <w:proofErr w:type="spellStart"/>
            <w:r w:rsidRPr="00095F58">
              <w:rPr>
                <w:rFonts w:asciiTheme="minorHAnsi" w:hAnsiTheme="minorHAnsi" w:cstheme="minorHAnsi"/>
                <w:sz w:val="18"/>
                <w:szCs w:val="18"/>
              </w:rPr>
              <w:t>keV</w:t>
            </w:r>
            <w:proofErr w:type="spellEnd"/>
            <w:r w:rsidRPr="00095F58">
              <w:rPr>
                <w:rFonts w:asciiTheme="minorHAnsi" w:hAnsiTheme="minorHAnsi" w:cstheme="minorHAnsi"/>
                <w:sz w:val="18"/>
                <w:szCs w:val="18"/>
              </w:rPr>
              <w:t xml:space="preserve"> έως 3 </w:t>
            </w:r>
            <w:proofErr w:type="spellStart"/>
            <w:r w:rsidRPr="00095F58">
              <w:rPr>
                <w:rFonts w:asciiTheme="minorHAnsi" w:hAnsiTheme="minorHAnsi" w:cstheme="minorHAnsi"/>
                <w:sz w:val="18"/>
                <w:szCs w:val="18"/>
              </w:rPr>
              <w:t>MeV</w:t>
            </w:r>
            <w:proofErr w:type="spellEnd"/>
            <w:r w:rsidRPr="00095F58">
              <w:rPr>
                <w:rFonts w:asciiTheme="minorHAnsi" w:hAnsiTheme="minorHAnsi" w:cstheme="minorHAnsi"/>
                <w:sz w:val="18"/>
                <w:szCs w:val="18"/>
              </w:rPr>
              <w:t xml:space="preserve">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4FCB2B" w14:textId="77777777" w:rsidR="003C79A4" w:rsidRPr="00440615" w:rsidRDefault="003C79A4" w:rsidP="00D5551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31F303"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446B04"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3C79A4" w:rsidRPr="00440615" w14:paraId="365BD94F" w14:textId="77777777" w:rsidTr="00D55512">
        <w:trPr>
          <w:trHeight w:val="194"/>
        </w:trPr>
        <w:tc>
          <w:tcPr>
            <w:tcW w:w="7371" w:type="dxa"/>
            <w:tcBorders>
              <w:top w:val="nil"/>
              <w:left w:val="single" w:sz="4" w:space="0" w:color="auto"/>
              <w:bottom w:val="single" w:sz="4" w:space="0" w:color="auto"/>
              <w:right w:val="single" w:sz="4" w:space="0" w:color="auto"/>
            </w:tcBorders>
            <w:shd w:val="clear" w:color="auto" w:fill="auto"/>
            <w:vAlign w:val="center"/>
          </w:tcPr>
          <w:p w14:paraId="606EBFA8" w14:textId="15987678" w:rsidR="003C79A4" w:rsidRPr="00BB07A2" w:rsidRDefault="00095F58" w:rsidP="00BB07A2">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 xml:space="preserve">Να διαθέτει ενσωματωμένο ανιχνευτή </w:t>
            </w:r>
            <w:proofErr w:type="spellStart"/>
            <w:r w:rsidRPr="00095F58">
              <w:rPr>
                <w:rFonts w:asciiTheme="minorHAnsi" w:hAnsiTheme="minorHAnsi" w:cstheme="minorHAnsi"/>
                <w:sz w:val="18"/>
                <w:szCs w:val="18"/>
              </w:rPr>
              <w:t>Geiger-Muller</w:t>
            </w:r>
            <w:proofErr w:type="spellEnd"/>
            <w:r w:rsidRPr="00095F58">
              <w:rPr>
                <w:rFonts w:asciiTheme="minorHAnsi" w:hAnsiTheme="minorHAnsi" w:cstheme="minorHAnsi"/>
                <w:sz w:val="18"/>
                <w:szCs w:val="18"/>
              </w:rPr>
              <w:t xml:space="preserve"> (GM).</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BB890B" w14:textId="77777777" w:rsidR="003C79A4" w:rsidRPr="00440615" w:rsidRDefault="003C79A4" w:rsidP="00D5551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C852BE3"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3BF1627B"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3C79A4" w:rsidRPr="00440615" w14:paraId="3B48A138" w14:textId="77777777" w:rsidTr="00D55512">
        <w:trPr>
          <w:trHeight w:val="72"/>
        </w:trPr>
        <w:tc>
          <w:tcPr>
            <w:tcW w:w="7371" w:type="dxa"/>
            <w:tcBorders>
              <w:top w:val="nil"/>
              <w:left w:val="single" w:sz="4" w:space="0" w:color="auto"/>
              <w:bottom w:val="single" w:sz="4" w:space="0" w:color="auto"/>
              <w:right w:val="single" w:sz="4" w:space="0" w:color="auto"/>
            </w:tcBorders>
            <w:shd w:val="clear" w:color="auto" w:fill="auto"/>
            <w:vAlign w:val="center"/>
          </w:tcPr>
          <w:p w14:paraId="7CAC7041" w14:textId="1056665F" w:rsidR="003C79A4" w:rsidRPr="00095F58" w:rsidRDefault="00095F58" w:rsidP="00504CD0">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 xml:space="preserve">Να έχει ένδειξη ρυθμού δόσης με όριο ανίχνευσης τα 0,001 </w:t>
            </w:r>
            <w:proofErr w:type="spellStart"/>
            <w:r w:rsidRPr="00095F58">
              <w:rPr>
                <w:rFonts w:asciiTheme="minorHAnsi" w:hAnsiTheme="minorHAnsi" w:cstheme="minorHAnsi"/>
                <w:sz w:val="18"/>
                <w:szCs w:val="18"/>
              </w:rPr>
              <w:t>μSv</w:t>
            </w:r>
            <w:proofErr w:type="spellEnd"/>
            <w:r w:rsidRPr="00095F58">
              <w:rPr>
                <w:rFonts w:asciiTheme="minorHAnsi" w:hAnsiTheme="minorHAnsi" w:cstheme="minorHAnsi"/>
                <w:sz w:val="18"/>
                <w:szCs w:val="18"/>
              </w:rPr>
              <w:t xml:space="preserve">/h έως 100 </w:t>
            </w:r>
            <w:proofErr w:type="spellStart"/>
            <w:r w:rsidRPr="00095F58">
              <w:rPr>
                <w:rFonts w:asciiTheme="minorHAnsi" w:hAnsiTheme="minorHAnsi" w:cstheme="minorHAnsi"/>
                <w:sz w:val="18"/>
                <w:szCs w:val="18"/>
              </w:rPr>
              <w:t>mSv</w:t>
            </w:r>
            <w:proofErr w:type="spellEnd"/>
            <w:r w:rsidRPr="00095F58">
              <w:rPr>
                <w:rFonts w:asciiTheme="minorHAnsi" w:hAnsiTheme="minorHAnsi" w:cstheme="minorHAnsi"/>
                <w:sz w:val="18"/>
                <w:szCs w:val="18"/>
              </w:rPr>
              <w:t xml:space="preserve">/h τουλάχιστον </w:t>
            </w:r>
          </w:p>
        </w:tc>
        <w:tc>
          <w:tcPr>
            <w:tcW w:w="1134" w:type="dxa"/>
            <w:tcBorders>
              <w:top w:val="nil"/>
              <w:left w:val="nil"/>
              <w:bottom w:val="single" w:sz="4" w:space="0" w:color="auto"/>
              <w:right w:val="single" w:sz="4" w:space="0" w:color="auto"/>
            </w:tcBorders>
            <w:shd w:val="clear" w:color="auto" w:fill="auto"/>
            <w:vAlign w:val="center"/>
          </w:tcPr>
          <w:p w14:paraId="7E5B7588" w14:textId="77777777" w:rsidR="003C79A4" w:rsidRPr="00440615" w:rsidRDefault="003C79A4" w:rsidP="00D5551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5B8CF6E" w14:textId="77777777" w:rsidR="003C79A4" w:rsidRPr="00440615" w:rsidRDefault="003C79A4" w:rsidP="00D55512">
            <w:pPr>
              <w:rPr>
                <w:rFonts w:asciiTheme="minorHAnsi" w:hAnsiTheme="minorHAnsi" w:cstheme="minorHAnsi"/>
                <w:i/>
                <w:color w:val="000000"/>
                <w:sz w:val="18"/>
                <w:szCs w:val="18"/>
              </w:rPr>
            </w:pPr>
            <w:r w:rsidRPr="00440615">
              <w:rPr>
                <w:rFonts w:asciiTheme="minorHAnsi" w:hAnsiTheme="minorHAnsi" w:cstheme="minorHAnsi"/>
                <w: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6DFA6D86" w14:textId="77777777" w:rsidR="003C79A4" w:rsidRPr="00440615" w:rsidRDefault="003C79A4" w:rsidP="00D55512">
            <w:pPr>
              <w:rPr>
                <w:rFonts w:asciiTheme="minorHAnsi" w:hAnsiTheme="minorHAnsi" w:cstheme="minorHAnsi"/>
                <w:i/>
                <w:color w:val="000000"/>
                <w:sz w:val="18"/>
                <w:szCs w:val="18"/>
              </w:rPr>
            </w:pPr>
            <w:r w:rsidRPr="00440615">
              <w:rPr>
                <w:rFonts w:asciiTheme="minorHAnsi" w:hAnsiTheme="minorHAnsi" w:cstheme="minorHAnsi"/>
                <w:i/>
                <w:color w:val="000000"/>
                <w:sz w:val="18"/>
                <w:szCs w:val="18"/>
              </w:rPr>
              <w:t> </w:t>
            </w:r>
          </w:p>
        </w:tc>
      </w:tr>
      <w:tr w:rsidR="003C79A4" w:rsidRPr="00440615" w14:paraId="4F3F3E90" w14:textId="77777777" w:rsidTr="00D55512">
        <w:trPr>
          <w:trHeight w:val="162"/>
        </w:trPr>
        <w:tc>
          <w:tcPr>
            <w:tcW w:w="7371" w:type="dxa"/>
            <w:tcBorders>
              <w:top w:val="nil"/>
              <w:left w:val="single" w:sz="4" w:space="0" w:color="auto"/>
              <w:bottom w:val="single" w:sz="4" w:space="0" w:color="auto"/>
              <w:right w:val="single" w:sz="4" w:space="0" w:color="auto"/>
            </w:tcBorders>
            <w:shd w:val="clear" w:color="auto" w:fill="auto"/>
            <w:vAlign w:val="center"/>
          </w:tcPr>
          <w:p w14:paraId="6C5DBEC7" w14:textId="12DC4C16" w:rsidR="003C79A4" w:rsidRPr="00095F58" w:rsidRDefault="00095F58" w:rsidP="00504CD0">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Να έχει τη δυνατότητα συνεχούς καταγραφής φάσματος αυτόματα ή χειροκίνητα.</w:t>
            </w:r>
          </w:p>
        </w:tc>
        <w:tc>
          <w:tcPr>
            <w:tcW w:w="1134" w:type="dxa"/>
            <w:tcBorders>
              <w:top w:val="nil"/>
              <w:left w:val="nil"/>
              <w:bottom w:val="single" w:sz="4" w:space="0" w:color="auto"/>
              <w:right w:val="single" w:sz="4" w:space="0" w:color="auto"/>
            </w:tcBorders>
            <w:shd w:val="clear" w:color="auto" w:fill="auto"/>
            <w:vAlign w:val="center"/>
          </w:tcPr>
          <w:p w14:paraId="636CC589" w14:textId="77777777" w:rsidR="003C79A4" w:rsidRPr="00440615" w:rsidRDefault="003C79A4" w:rsidP="00D5551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EE312AD"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485064FE"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3C79A4" w:rsidRPr="00440615" w14:paraId="73A1535D" w14:textId="77777777" w:rsidTr="00D55512">
        <w:trPr>
          <w:trHeight w:val="221"/>
        </w:trPr>
        <w:tc>
          <w:tcPr>
            <w:tcW w:w="7371" w:type="dxa"/>
            <w:tcBorders>
              <w:top w:val="nil"/>
              <w:left w:val="single" w:sz="4" w:space="0" w:color="auto"/>
              <w:bottom w:val="single" w:sz="4" w:space="0" w:color="auto"/>
              <w:right w:val="single" w:sz="4" w:space="0" w:color="auto"/>
            </w:tcBorders>
            <w:shd w:val="clear" w:color="auto" w:fill="auto"/>
            <w:vAlign w:val="center"/>
          </w:tcPr>
          <w:p w14:paraId="484FEF6E" w14:textId="6A008641" w:rsidR="003C79A4" w:rsidRPr="00095F58" w:rsidRDefault="00095F58" w:rsidP="00504CD0">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 xml:space="preserve">Να διαθέτει </w:t>
            </w:r>
            <w:proofErr w:type="spellStart"/>
            <w:r w:rsidRPr="00095F58">
              <w:rPr>
                <w:rFonts w:asciiTheme="minorHAnsi" w:hAnsiTheme="minorHAnsi" w:cstheme="minorHAnsi"/>
                <w:sz w:val="18"/>
                <w:szCs w:val="18"/>
              </w:rPr>
              <w:t>πολυκαναλικό</w:t>
            </w:r>
            <w:proofErr w:type="spellEnd"/>
            <w:r w:rsidRPr="00095F58">
              <w:rPr>
                <w:rFonts w:asciiTheme="minorHAnsi" w:hAnsiTheme="minorHAnsi" w:cstheme="minorHAnsi"/>
                <w:sz w:val="18"/>
                <w:szCs w:val="18"/>
              </w:rPr>
              <w:t xml:space="preserve"> αναλυτή τουλάχιστον 1024 καναλιών</w:t>
            </w:r>
          </w:p>
        </w:tc>
        <w:tc>
          <w:tcPr>
            <w:tcW w:w="1134" w:type="dxa"/>
            <w:tcBorders>
              <w:top w:val="nil"/>
              <w:left w:val="nil"/>
              <w:bottom w:val="single" w:sz="4" w:space="0" w:color="auto"/>
              <w:right w:val="single" w:sz="4" w:space="0" w:color="auto"/>
            </w:tcBorders>
            <w:shd w:val="clear" w:color="auto" w:fill="auto"/>
            <w:vAlign w:val="center"/>
          </w:tcPr>
          <w:p w14:paraId="3DA135FD" w14:textId="77777777" w:rsidR="003C79A4" w:rsidRPr="00440615" w:rsidRDefault="003C79A4" w:rsidP="00D5551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CA0FB61" w14:textId="77777777" w:rsidR="003C79A4" w:rsidRPr="00440615" w:rsidRDefault="003C79A4" w:rsidP="00D5551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6D8BB96" w14:textId="77777777" w:rsidR="003C79A4" w:rsidRPr="00440615" w:rsidRDefault="003C79A4" w:rsidP="00D55512">
            <w:pPr>
              <w:rPr>
                <w:rFonts w:asciiTheme="minorHAnsi" w:hAnsiTheme="minorHAnsi" w:cstheme="minorHAnsi"/>
                <w:color w:val="000000"/>
                <w:sz w:val="18"/>
                <w:szCs w:val="18"/>
              </w:rPr>
            </w:pPr>
          </w:p>
        </w:tc>
      </w:tr>
      <w:tr w:rsidR="006B7068" w:rsidRPr="00440615" w14:paraId="6430958E" w14:textId="77777777" w:rsidTr="00D55512">
        <w:trPr>
          <w:trHeight w:val="221"/>
        </w:trPr>
        <w:tc>
          <w:tcPr>
            <w:tcW w:w="7371" w:type="dxa"/>
            <w:tcBorders>
              <w:top w:val="nil"/>
              <w:left w:val="single" w:sz="4" w:space="0" w:color="auto"/>
              <w:bottom w:val="single" w:sz="4" w:space="0" w:color="auto"/>
              <w:right w:val="single" w:sz="4" w:space="0" w:color="auto"/>
            </w:tcBorders>
            <w:shd w:val="clear" w:color="auto" w:fill="auto"/>
            <w:vAlign w:val="center"/>
          </w:tcPr>
          <w:p w14:paraId="6652907D" w14:textId="3D9502A6" w:rsidR="006B7068" w:rsidRPr="00095F58"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Να διαθέτει πλήρη βιβλιοθήκη τουλάχιστον 40 ισοτόπων με δυνατότητα ταυτόχρονης ταυτοποίησης έως 8 ισοτόπων.</w:t>
            </w:r>
          </w:p>
        </w:tc>
        <w:tc>
          <w:tcPr>
            <w:tcW w:w="1134" w:type="dxa"/>
            <w:tcBorders>
              <w:top w:val="nil"/>
              <w:left w:val="nil"/>
              <w:bottom w:val="single" w:sz="4" w:space="0" w:color="auto"/>
              <w:right w:val="single" w:sz="4" w:space="0" w:color="auto"/>
            </w:tcBorders>
            <w:shd w:val="clear" w:color="auto" w:fill="auto"/>
            <w:vAlign w:val="center"/>
          </w:tcPr>
          <w:p w14:paraId="087E089E" w14:textId="4B685734"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61D5CE1"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F810885" w14:textId="77777777" w:rsidR="006B7068" w:rsidRPr="00440615" w:rsidRDefault="006B7068" w:rsidP="006B7068">
            <w:pPr>
              <w:rPr>
                <w:rFonts w:asciiTheme="minorHAnsi" w:hAnsiTheme="minorHAnsi" w:cstheme="minorHAnsi"/>
                <w:color w:val="000000"/>
                <w:sz w:val="18"/>
                <w:szCs w:val="18"/>
              </w:rPr>
            </w:pPr>
          </w:p>
        </w:tc>
      </w:tr>
      <w:tr w:rsidR="006B7068" w:rsidRPr="00440615" w14:paraId="10C7D796" w14:textId="77777777" w:rsidTr="00D55512">
        <w:trPr>
          <w:trHeight w:val="221"/>
        </w:trPr>
        <w:tc>
          <w:tcPr>
            <w:tcW w:w="7371" w:type="dxa"/>
            <w:tcBorders>
              <w:top w:val="nil"/>
              <w:left w:val="single" w:sz="4" w:space="0" w:color="auto"/>
              <w:bottom w:val="single" w:sz="4" w:space="0" w:color="auto"/>
              <w:right w:val="single" w:sz="4" w:space="0" w:color="auto"/>
            </w:tcBorders>
            <w:shd w:val="clear" w:color="auto" w:fill="auto"/>
            <w:vAlign w:val="center"/>
          </w:tcPr>
          <w:p w14:paraId="032D84ED" w14:textId="2210BE98" w:rsidR="006B7068" w:rsidRPr="00095F58"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Να διαθέτει έγχρωμη οθόνη με δυνατότητα πλήρους απεικόνισης φάσματος καθώς και των δεδομένων συλλογής.</w:t>
            </w:r>
          </w:p>
        </w:tc>
        <w:tc>
          <w:tcPr>
            <w:tcW w:w="1134" w:type="dxa"/>
            <w:tcBorders>
              <w:top w:val="nil"/>
              <w:left w:val="nil"/>
              <w:bottom w:val="single" w:sz="4" w:space="0" w:color="auto"/>
              <w:right w:val="single" w:sz="4" w:space="0" w:color="auto"/>
            </w:tcBorders>
            <w:shd w:val="clear" w:color="auto" w:fill="auto"/>
            <w:vAlign w:val="center"/>
          </w:tcPr>
          <w:p w14:paraId="04513C83" w14:textId="7CE653E2"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B8B1AD9"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291DC93" w14:textId="77777777" w:rsidR="006B7068" w:rsidRPr="00440615" w:rsidRDefault="006B7068" w:rsidP="006B7068">
            <w:pPr>
              <w:rPr>
                <w:rFonts w:asciiTheme="minorHAnsi" w:hAnsiTheme="minorHAnsi" w:cstheme="minorHAnsi"/>
                <w:color w:val="000000"/>
                <w:sz w:val="18"/>
                <w:szCs w:val="18"/>
              </w:rPr>
            </w:pPr>
          </w:p>
        </w:tc>
      </w:tr>
      <w:tr w:rsidR="006B7068" w:rsidRPr="00440615" w14:paraId="7D90B682" w14:textId="77777777" w:rsidTr="00D55512">
        <w:trPr>
          <w:trHeight w:val="221"/>
        </w:trPr>
        <w:tc>
          <w:tcPr>
            <w:tcW w:w="7371" w:type="dxa"/>
            <w:tcBorders>
              <w:top w:val="nil"/>
              <w:left w:val="single" w:sz="4" w:space="0" w:color="auto"/>
              <w:bottom w:val="single" w:sz="4" w:space="0" w:color="auto"/>
              <w:right w:val="single" w:sz="4" w:space="0" w:color="auto"/>
            </w:tcBorders>
            <w:shd w:val="clear" w:color="auto" w:fill="auto"/>
            <w:vAlign w:val="center"/>
          </w:tcPr>
          <w:p w14:paraId="25C7C55C" w14:textId="2DEA1B79" w:rsidR="006B7068" w:rsidRPr="00095F58"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Να διαθέτει σύστημα ειδοποίησης σε περίπτωση υπέρβασης προκαθορισμένων ορίων ρυθμού δόσης.</w:t>
            </w:r>
          </w:p>
        </w:tc>
        <w:tc>
          <w:tcPr>
            <w:tcW w:w="1134" w:type="dxa"/>
            <w:tcBorders>
              <w:top w:val="nil"/>
              <w:left w:val="nil"/>
              <w:bottom w:val="single" w:sz="4" w:space="0" w:color="auto"/>
              <w:right w:val="single" w:sz="4" w:space="0" w:color="auto"/>
            </w:tcBorders>
            <w:shd w:val="clear" w:color="auto" w:fill="auto"/>
            <w:vAlign w:val="center"/>
          </w:tcPr>
          <w:p w14:paraId="7BEB0FFE" w14:textId="2B2CF7D2"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3D17E9C"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6F2D98D" w14:textId="77777777" w:rsidR="006B7068" w:rsidRPr="00440615" w:rsidRDefault="006B7068" w:rsidP="006B7068">
            <w:pPr>
              <w:rPr>
                <w:rFonts w:asciiTheme="minorHAnsi" w:hAnsiTheme="minorHAnsi" w:cstheme="minorHAnsi"/>
                <w:color w:val="000000"/>
                <w:sz w:val="18"/>
                <w:szCs w:val="18"/>
              </w:rPr>
            </w:pPr>
          </w:p>
        </w:tc>
      </w:tr>
      <w:tr w:rsidR="006B7068" w:rsidRPr="00440615" w14:paraId="2AB46B65" w14:textId="77777777" w:rsidTr="00D55512">
        <w:trPr>
          <w:trHeight w:val="221"/>
        </w:trPr>
        <w:tc>
          <w:tcPr>
            <w:tcW w:w="7371" w:type="dxa"/>
            <w:tcBorders>
              <w:top w:val="nil"/>
              <w:left w:val="single" w:sz="4" w:space="0" w:color="auto"/>
              <w:bottom w:val="single" w:sz="4" w:space="0" w:color="auto"/>
              <w:right w:val="single" w:sz="4" w:space="0" w:color="auto"/>
            </w:tcBorders>
            <w:shd w:val="clear" w:color="auto" w:fill="auto"/>
            <w:vAlign w:val="center"/>
          </w:tcPr>
          <w:p w14:paraId="662F94F0" w14:textId="42D75FC8" w:rsidR="006B7068" w:rsidRPr="00095F58"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 xml:space="preserve">Να έχει δυνατότητα σύνδεσης με ηλεκτρονικό υπολογιστή με θύρα </w:t>
            </w:r>
            <w:proofErr w:type="spellStart"/>
            <w:r w:rsidRPr="00095F58">
              <w:rPr>
                <w:rFonts w:asciiTheme="minorHAnsi" w:hAnsiTheme="minorHAnsi" w:cstheme="minorHAnsi"/>
                <w:sz w:val="18"/>
                <w:szCs w:val="18"/>
              </w:rPr>
              <w:t>micro</w:t>
            </w:r>
            <w:proofErr w:type="spellEnd"/>
            <w:r w:rsidRPr="00095F58">
              <w:rPr>
                <w:rFonts w:asciiTheme="minorHAnsi" w:hAnsiTheme="minorHAnsi" w:cstheme="minorHAnsi"/>
                <w:sz w:val="18"/>
                <w:szCs w:val="18"/>
              </w:rPr>
              <w:t xml:space="preserve"> USB ή USB-C.</w:t>
            </w:r>
          </w:p>
        </w:tc>
        <w:tc>
          <w:tcPr>
            <w:tcW w:w="1134" w:type="dxa"/>
            <w:tcBorders>
              <w:top w:val="nil"/>
              <w:left w:val="nil"/>
              <w:bottom w:val="single" w:sz="4" w:space="0" w:color="auto"/>
              <w:right w:val="single" w:sz="4" w:space="0" w:color="auto"/>
            </w:tcBorders>
            <w:shd w:val="clear" w:color="auto" w:fill="auto"/>
            <w:vAlign w:val="center"/>
          </w:tcPr>
          <w:p w14:paraId="4A71AC2E" w14:textId="772BEA5C"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5E73742"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23F8A97" w14:textId="77777777" w:rsidR="006B7068" w:rsidRPr="00440615" w:rsidRDefault="006B7068" w:rsidP="006B7068">
            <w:pPr>
              <w:rPr>
                <w:rFonts w:asciiTheme="minorHAnsi" w:hAnsiTheme="minorHAnsi" w:cstheme="minorHAnsi"/>
                <w:color w:val="000000"/>
                <w:sz w:val="18"/>
                <w:szCs w:val="18"/>
              </w:rPr>
            </w:pPr>
          </w:p>
        </w:tc>
      </w:tr>
      <w:tr w:rsidR="006B7068" w:rsidRPr="00440615" w14:paraId="3F48CC3F"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0F0809F4" w14:textId="15DAA966" w:rsidR="006B7068" w:rsidRPr="00095F58"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Να έχει θερμοκρασιακό εύρος λειτουργίας από – 200 C έως + 500 C τουλάχιστον και δυνατότητα λειτουργίας σε σχετική υγρασία τουλάχιστον 80%.</w:t>
            </w:r>
          </w:p>
        </w:tc>
        <w:tc>
          <w:tcPr>
            <w:tcW w:w="1134" w:type="dxa"/>
            <w:tcBorders>
              <w:top w:val="nil"/>
              <w:left w:val="nil"/>
              <w:bottom w:val="single" w:sz="4" w:space="0" w:color="auto"/>
              <w:right w:val="single" w:sz="4" w:space="0" w:color="auto"/>
            </w:tcBorders>
            <w:shd w:val="clear" w:color="auto" w:fill="auto"/>
            <w:vAlign w:val="center"/>
          </w:tcPr>
          <w:p w14:paraId="42729029" w14:textId="7E1B4BAA"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011496A"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23A3D26" w14:textId="77777777" w:rsidR="006B7068" w:rsidRPr="00440615" w:rsidRDefault="006B7068" w:rsidP="006B7068">
            <w:pPr>
              <w:rPr>
                <w:rFonts w:asciiTheme="minorHAnsi" w:hAnsiTheme="minorHAnsi" w:cstheme="minorHAnsi"/>
                <w:color w:val="000000"/>
                <w:sz w:val="18"/>
                <w:szCs w:val="18"/>
              </w:rPr>
            </w:pPr>
          </w:p>
        </w:tc>
      </w:tr>
      <w:tr w:rsidR="006B7068" w:rsidRPr="00440615" w14:paraId="7DCF80D8"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65BE2138" w14:textId="76DBA430" w:rsidR="006B7068" w:rsidRPr="00095F58"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095F58">
              <w:rPr>
                <w:rFonts w:asciiTheme="minorHAnsi" w:hAnsiTheme="minorHAnsi" w:cstheme="minorHAnsi"/>
                <w:sz w:val="18"/>
                <w:szCs w:val="18"/>
              </w:rPr>
              <w:t>Να είναι ελαφρύ, με βάρος μικρότερο από 2kg</w:t>
            </w:r>
          </w:p>
        </w:tc>
        <w:tc>
          <w:tcPr>
            <w:tcW w:w="1134" w:type="dxa"/>
            <w:tcBorders>
              <w:top w:val="nil"/>
              <w:left w:val="nil"/>
              <w:bottom w:val="single" w:sz="4" w:space="0" w:color="auto"/>
              <w:right w:val="single" w:sz="4" w:space="0" w:color="auto"/>
            </w:tcBorders>
            <w:shd w:val="clear" w:color="auto" w:fill="auto"/>
            <w:vAlign w:val="center"/>
          </w:tcPr>
          <w:p w14:paraId="4A0D4EE3" w14:textId="7832A6F9"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B9849BB"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C518106" w14:textId="77777777" w:rsidR="006B7068" w:rsidRPr="00440615" w:rsidRDefault="006B7068" w:rsidP="006B7068">
            <w:pPr>
              <w:rPr>
                <w:rFonts w:asciiTheme="minorHAnsi" w:hAnsiTheme="minorHAnsi" w:cstheme="minorHAnsi"/>
                <w:color w:val="000000"/>
                <w:sz w:val="18"/>
                <w:szCs w:val="18"/>
              </w:rPr>
            </w:pPr>
          </w:p>
        </w:tc>
      </w:tr>
      <w:tr w:rsidR="006B7068" w:rsidRPr="00440615" w14:paraId="2D4A9BFF"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65B977A3" w14:textId="49DE6881" w:rsidR="006B7068" w:rsidRPr="00BC7D10"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BC7D10">
              <w:rPr>
                <w:rFonts w:asciiTheme="minorHAnsi" w:hAnsiTheme="minorHAnsi" w:cstheme="minorHAnsi"/>
                <w:sz w:val="18"/>
                <w:szCs w:val="18"/>
              </w:rPr>
              <w:t>Να είναι εξοπλισμένο με επαναφορτιζόμενες μπαταρίες με δυνατότητα αυτονομίας τουλάχιστον 6 ωρών.</w:t>
            </w:r>
          </w:p>
        </w:tc>
        <w:tc>
          <w:tcPr>
            <w:tcW w:w="1134" w:type="dxa"/>
            <w:tcBorders>
              <w:top w:val="nil"/>
              <w:left w:val="nil"/>
              <w:bottom w:val="single" w:sz="4" w:space="0" w:color="auto"/>
              <w:right w:val="single" w:sz="4" w:space="0" w:color="auto"/>
            </w:tcBorders>
            <w:shd w:val="clear" w:color="auto" w:fill="auto"/>
            <w:vAlign w:val="center"/>
          </w:tcPr>
          <w:p w14:paraId="172F9025" w14:textId="4A3CA627"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6B98C73"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74DC34F" w14:textId="77777777" w:rsidR="006B7068" w:rsidRPr="00440615" w:rsidRDefault="006B7068" w:rsidP="006B7068">
            <w:pPr>
              <w:rPr>
                <w:rFonts w:asciiTheme="minorHAnsi" w:hAnsiTheme="minorHAnsi" w:cstheme="minorHAnsi"/>
                <w:color w:val="000000"/>
                <w:sz w:val="18"/>
                <w:szCs w:val="18"/>
              </w:rPr>
            </w:pPr>
          </w:p>
        </w:tc>
      </w:tr>
      <w:tr w:rsidR="006B7068" w:rsidRPr="00440615" w14:paraId="0B1E68D0"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05BF696C" w14:textId="3E7675BF" w:rsidR="006B7068" w:rsidRPr="00BC7D10"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BC7D10">
              <w:rPr>
                <w:rFonts w:asciiTheme="minorHAnsi" w:hAnsiTheme="minorHAnsi" w:cstheme="minorHAnsi"/>
                <w:sz w:val="18"/>
                <w:szCs w:val="18"/>
              </w:rPr>
              <w:t>Να συνοδεύεται από προστατευτική θήκη μεταφοράς, καλώδιο φόρτισης και καλώδια σύνδεσης με ηλεκτρονικό υπολογιστή.</w:t>
            </w:r>
          </w:p>
        </w:tc>
        <w:tc>
          <w:tcPr>
            <w:tcW w:w="1134" w:type="dxa"/>
            <w:tcBorders>
              <w:top w:val="nil"/>
              <w:left w:val="nil"/>
              <w:bottom w:val="single" w:sz="4" w:space="0" w:color="auto"/>
              <w:right w:val="single" w:sz="4" w:space="0" w:color="auto"/>
            </w:tcBorders>
            <w:shd w:val="clear" w:color="auto" w:fill="auto"/>
            <w:vAlign w:val="center"/>
          </w:tcPr>
          <w:p w14:paraId="1B3BFE59" w14:textId="13BEFE36"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79952F4"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0104472" w14:textId="77777777" w:rsidR="006B7068" w:rsidRPr="00440615" w:rsidRDefault="006B7068" w:rsidP="006B7068">
            <w:pPr>
              <w:rPr>
                <w:rFonts w:asciiTheme="minorHAnsi" w:hAnsiTheme="minorHAnsi" w:cstheme="minorHAnsi"/>
                <w:color w:val="000000"/>
                <w:sz w:val="18"/>
                <w:szCs w:val="18"/>
              </w:rPr>
            </w:pPr>
          </w:p>
        </w:tc>
      </w:tr>
      <w:tr w:rsidR="006B7068" w:rsidRPr="00440615" w14:paraId="11F6C6F1"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042AEABC" w14:textId="36D04D6A" w:rsidR="006B7068" w:rsidRPr="00BC7D10"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BC7D10">
              <w:rPr>
                <w:rFonts w:asciiTheme="minorHAnsi" w:hAnsiTheme="minorHAnsi" w:cstheme="minorHAnsi"/>
                <w:sz w:val="18"/>
                <w:szCs w:val="18"/>
              </w:rPr>
              <w:t>Οι προδιαγραφές του να καλύπτουν τα πρότυπα ANSI N42-34, IEC62327 και IAEA NSS1.</w:t>
            </w:r>
          </w:p>
        </w:tc>
        <w:tc>
          <w:tcPr>
            <w:tcW w:w="1134" w:type="dxa"/>
            <w:tcBorders>
              <w:top w:val="nil"/>
              <w:left w:val="nil"/>
              <w:bottom w:val="single" w:sz="4" w:space="0" w:color="auto"/>
              <w:right w:val="single" w:sz="4" w:space="0" w:color="auto"/>
            </w:tcBorders>
            <w:shd w:val="clear" w:color="auto" w:fill="auto"/>
            <w:vAlign w:val="center"/>
          </w:tcPr>
          <w:p w14:paraId="7D7BD6E8" w14:textId="212B2181"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2F06D5B"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CA00544" w14:textId="77777777" w:rsidR="006B7068" w:rsidRPr="00440615" w:rsidRDefault="006B7068" w:rsidP="006B7068">
            <w:pPr>
              <w:rPr>
                <w:rFonts w:asciiTheme="minorHAnsi" w:hAnsiTheme="minorHAnsi" w:cstheme="minorHAnsi"/>
                <w:color w:val="000000"/>
                <w:sz w:val="18"/>
                <w:szCs w:val="18"/>
              </w:rPr>
            </w:pPr>
          </w:p>
        </w:tc>
      </w:tr>
      <w:tr w:rsidR="006B7068" w:rsidRPr="00440615" w14:paraId="13E51E26"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447CB081" w14:textId="20E08D11" w:rsidR="006B7068" w:rsidRPr="00BC7D10"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BC7D10">
              <w:rPr>
                <w:rFonts w:asciiTheme="minorHAnsi" w:hAnsiTheme="minorHAnsi" w:cstheme="minorHAnsi"/>
                <w:sz w:val="18"/>
                <w:szCs w:val="18"/>
              </w:rPr>
              <w:t>Η συσκευή να διαθέτει χαρακτηρισμό ανιχνευτή και να είναι βαθμονομημένη ως προς την ενέργεια και την διακριτική ικανότητα</w:t>
            </w:r>
          </w:p>
        </w:tc>
        <w:tc>
          <w:tcPr>
            <w:tcW w:w="1134" w:type="dxa"/>
            <w:tcBorders>
              <w:top w:val="nil"/>
              <w:left w:val="nil"/>
              <w:bottom w:val="single" w:sz="4" w:space="0" w:color="auto"/>
              <w:right w:val="single" w:sz="4" w:space="0" w:color="auto"/>
            </w:tcBorders>
            <w:shd w:val="clear" w:color="auto" w:fill="auto"/>
            <w:vAlign w:val="center"/>
          </w:tcPr>
          <w:p w14:paraId="7E8C164F" w14:textId="0EB11B12"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F40BF8C"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2013899" w14:textId="77777777" w:rsidR="006B7068" w:rsidRPr="00440615" w:rsidRDefault="006B7068" w:rsidP="006B7068">
            <w:pPr>
              <w:rPr>
                <w:rFonts w:asciiTheme="minorHAnsi" w:hAnsiTheme="minorHAnsi" w:cstheme="minorHAnsi"/>
                <w:color w:val="000000"/>
                <w:sz w:val="18"/>
                <w:szCs w:val="18"/>
              </w:rPr>
            </w:pPr>
          </w:p>
        </w:tc>
      </w:tr>
      <w:tr w:rsidR="006B7068" w:rsidRPr="00440615" w14:paraId="291B7594"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3B1595AB" w14:textId="6EAFF66D" w:rsidR="006B7068" w:rsidRPr="00BC7D10" w:rsidRDefault="006B7068" w:rsidP="006B7068">
            <w:pPr>
              <w:pStyle w:val="aff0"/>
              <w:numPr>
                <w:ilvl w:val="0"/>
                <w:numId w:val="78"/>
              </w:numPr>
              <w:ind w:left="321" w:hanging="284"/>
              <w:contextualSpacing/>
              <w:jc w:val="both"/>
              <w:rPr>
                <w:rFonts w:asciiTheme="minorHAnsi" w:hAnsiTheme="minorHAnsi" w:cstheme="minorHAnsi"/>
                <w:sz w:val="18"/>
                <w:szCs w:val="18"/>
              </w:rPr>
            </w:pPr>
            <w:r w:rsidRPr="00BC7D10">
              <w:rPr>
                <w:rFonts w:asciiTheme="minorHAnsi" w:hAnsiTheme="minorHAnsi" w:cstheme="minorHAnsi"/>
                <w:sz w:val="18"/>
                <w:szCs w:val="18"/>
              </w:rPr>
              <w:t xml:space="preserve">Να συνοδεύεται από εξωτερικό αισθητήρα μέτρησης άλφα, βήτα και </w:t>
            </w:r>
            <w:proofErr w:type="spellStart"/>
            <w:r w:rsidRPr="00BC7D10">
              <w:rPr>
                <w:rFonts w:asciiTheme="minorHAnsi" w:hAnsiTheme="minorHAnsi" w:cstheme="minorHAnsi"/>
                <w:sz w:val="18"/>
                <w:szCs w:val="18"/>
              </w:rPr>
              <w:t>γάμμα</w:t>
            </w:r>
            <w:proofErr w:type="spellEnd"/>
            <w:r w:rsidRPr="00BC7D10">
              <w:rPr>
                <w:rFonts w:asciiTheme="minorHAnsi" w:hAnsiTheme="minorHAnsi" w:cstheme="minorHAnsi"/>
                <w:sz w:val="18"/>
                <w:szCs w:val="18"/>
              </w:rPr>
              <w:t xml:space="preserve"> ακτινοβολίας. Ο αισθητήρας να είναι τύπου GM βάρους μικρότερου από 0,5kg.</w:t>
            </w:r>
          </w:p>
        </w:tc>
        <w:tc>
          <w:tcPr>
            <w:tcW w:w="1134" w:type="dxa"/>
            <w:tcBorders>
              <w:top w:val="nil"/>
              <w:left w:val="nil"/>
              <w:bottom w:val="single" w:sz="4" w:space="0" w:color="auto"/>
              <w:right w:val="single" w:sz="4" w:space="0" w:color="auto"/>
            </w:tcBorders>
            <w:shd w:val="clear" w:color="auto" w:fill="auto"/>
            <w:vAlign w:val="center"/>
          </w:tcPr>
          <w:p w14:paraId="461B847B" w14:textId="3B6846C6"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8B647D7"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3EEBED2" w14:textId="77777777" w:rsidR="006B7068" w:rsidRPr="00440615" w:rsidRDefault="006B7068" w:rsidP="006B7068">
            <w:pPr>
              <w:rPr>
                <w:rFonts w:asciiTheme="minorHAnsi" w:hAnsiTheme="minorHAnsi" w:cstheme="minorHAnsi"/>
                <w:color w:val="000000"/>
                <w:sz w:val="18"/>
                <w:szCs w:val="18"/>
              </w:rPr>
            </w:pPr>
          </w:p>
        </w:tc>
      </w:tr>
      <w:tr w:rsidR="003C79A4" w:rsidRPr="00440615" w14:paraId="28906007" w14:textId="77777777" w:rsidTr="00D55512">
        <w:trPr>
          <w:trHeight w:val="70"/>
        </w:trPr>
        <w:tc>
          <w:tcPr>
            <w:tcW w:w="7371" w:type="dxa"/>
            <w:tcBorders>
              <w:top w:val="nil"/>
              <w:left w:val="single" w:sz="4" w:space="0" w:color="auto"/>
              <w:bottom w:val="single" w:sz="4" w:space="0" w:color="auto"/>
              <w:right w:val="single" w:sz="4" w:space="0" w:color="auto"/>
            </w:tcBorders>
            <w:shd w:val="clear" w:color="auto" w:fill="auto"/>
          </w:tcPr>
          <w:p w14:paraId="66D06706" w14:textId="77777777" w:rsidR="003C79A4" w:rsidRPr="00440615" w:rsidRDefault="003C79A4" w:rsidP="00D55512">
            <w:pPr>
              <w:contextualSpacing/>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nil"/>
              <w:left w:val="nil"/>
              <w:bottom w:val="single" w:sz="4" w:space="0" w:color="auto"/>
              <w:right w:val="single" w:sz="4" w:space="0" w:color="auto"/>
            </w:tcBorders>
            <w:shd w:val="clear" w:color="auto" w:fill="auto"/>
            <w:vAlign w:val="center"/>
          </w:tcPr>
          <w:p w14:paraId="640D3EB9" w14:textId="5893A4BC" w:rsidR="003C79A4" w:rsidRPr="00440615" w:rsidRDefault="003C79A4" w:rsidP="006B7068">
            <w:pPr>
              <w:rPr>
                <w:rFonts w:asciiTheme="minorHAnsi" w:hAnsiTheme="minorHAnsi" w:cstheme="minorHAnsi"/>
                <w:strike/>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6B2C2E79"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18FFCE0C" w14:textId="77777777" w:rsidR="003C79A4" w:rsidRPr="00440615" w:rsidRDefault="003C79A4" w:rsidP="00D5551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3C79A4" w:rsidRPr="00440615" w14:paraId="0DCC1F7A" w14:textId="77777777" w:rsidTr="002B4C4A">
        <w:trPr>
          <w:trHeight w:val="214"/>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45C0B2D3" w14:textId="21595D9B" w:rsidR="003C79A4" w:rsidRPr="003150FB" w:rsidRDefault="00AB5CAF" w:rsidP="002B4C4A">
            <w:pPr>
              <w:pStyle w:val="aff0"/>
              <w:numPr>
                <w:ilvl w:val="0"/>
                <w:numId w:val="89"/>
              </w:numPr>
              <w:ind w:left="321" w:hanging="284"/>
              <w:rPr>
                <w:rFonts w:asciiTheme="minorHAnsi" w:hAnsiTheme="minorHAnsi" w:cstheme="minorHAnsi"/>
                <w:sz w:val="18"/>
                <w:szCs w:val="18"/>
              </w:rPr>
            </w:pPr>
            <w:r w:rsidRPr="00AB5CAF">
              <w:rPr>
                <w:rFonts w:asciiTheme="minorHAnsi" w:hAnsiTheme="minorHAnsi" w:cstheme="minorHAnsi"/>
                <w:sz w:val="18"/>
                <w:szCs w:val="18"/>
              </w:rPr>
              <w:t xml:space="preserve">Η </w:t>
            </w:r>
            <w:r w:rsidR="008E0D06">
              <w:rPr>
                <w:rFonts w:asciiTheme="minorHAnsi" w:hAnsiTheme="minorHAnsi" w:cstheme="minorHAnsi"/>
                <w:sz w:val="18"/>
                <w:szCs w:val="18"/>
              </w:rPr>
              <w:t>συσκευή</w:t>
            </w:r>
            <w:r w:rsidRPr="00AB5CAF">
              <w:rPr>
                <w:rFonts w:asciiTheme="minorHAnsi" w:hAnsiTheme="minorHAnsi" w:cstheme="minorHAnsi"/>
                <w:sz w:val="18"/>
                <w:szCs w:val="18"/>
              </w:rPr>
              <w:t xml:space="preserve"> </w:t>
            </w:r>
            <w:r w:rsidR="006637C7" w:rsidRPr="003150FB">
              <w:rPr>
                <w:rFonts w:asciiTheme="minorHAnsi" w:hAnsiTheme="minorHAnsi" w:cstheme="minorHAnsi"/>
                <w:sz w:val="18"/>
                <w:szCs w:val="18"/>
              </w:rPr>
              <w:t>πρέπει να είναι καινούργι</w:t>
            </w:r>
            <w:r w:rsidR="00D33D60">
              <w:rPr>
                <w:rFonts w:asciiTheme="minorHAnsi" w:hAnsiTheme="minorHAnsi" w:cstheme="minorHAnsi"/>
                <w:sz w:val="18"/>
                <w:szCs w:val="18"/>
              </w:rPr>
              <w:t>α</w:t>
            </w:r>
            <w:r w:rsidR="006637C7" w:rsidRPr="003150FB">
              <w:rPr>
                <w:rFonts w:asciiTheme="minorHAnsi" w:hAnsiTheme="minorHAnsi" w:cstheme="minorHAnsi"/>
                <w:sz w:val="18"/>
                <w:szCs w:val="18"/>
              </w:rPr>
              <w:t xml:space="preserve"> και αμεταχείριστ</w:t>
            </w:r>
            <w:r w:rsidR="00D33D60">
              <w:rPr>
                <w:rFonts w:asciiTheme="minorHAnsi" w:hAnsiTheme="minorHAnsi" w:cstheme="minorHAnsi"/>
                <w:sz w:val="18"/>
                <w:szCs w:val="18"/>
              </w:rPr>
              <w:t>η</w:t>
            </w:r>
            <w:r w:rsidR="006637C7" w:rsidRPr="003150FB">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0C993108" w14:textId="77777777" w:rsidR="003C79A4" w:rsidRPr="00440615" w:rsidRDefault="003C79A4" w:rsidP="002B4C4A">
            <w:pPr>
              <w:jc w:val="left"/>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tcPr>
          <w:p w14:paraId="6BFAB45B" w14:textId="77777777" w:rsidR="003C79A4" w:rsidRPr="00440615" w:rsidRDefault="003C79A4" w:rsidP="002B4C4A">
            <w:pPr>
              <w:jc w:val="lef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0BE5E698" w14:textId="77777777" w:rsidR="003C79A4" w:rsidRPr="00440615" w:rsidRDefault="003C79A4" w:rsidP="002B4C4A">
            <w:pPr>
              <w:jc w:val="left"/>
              <w:rPr>
                <w:rFonts w:asciiTheme="minorHAnsi" w:hAnsiTheme="minorHAnsi" w:cstheme="minorHAnsi"/>
                <w:color w:val="000000"/>
                <w:sz w:val="18"/>
                <w:szCs w:val="18"/>
              </w:rPr>
            </w:pPr>
          </w:p>
        </w:tc>
      </w:tr>
      <w:tr w:rsidR="003C79A4" w:rsidRPr="00440615" w14:paraId="7C54973D"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AE03F05" w14:textId="5B63AA38" w:rsidR="003C79A4" w:rsidRPr="003150FB" w:rsidRDefault="00AB5CAF" w:rsidP="00BB07A2">
            <w:pPr>
              <w:pStyle w:val="aff0"/>
              <w:numPr>
                <w:ilvl w:val="0"/>
                <w:numId w:val="89"/>
              </w:numPr>
              <w:spacing w:line="264" w:lineRule="auto"/>
              <w:ind w:left="321" w:hanging="284"/>
              <w:contextualSpacing/>
              <w:jc w:val="both"/>
              <w:rPr>
                <w:rFonts w:asciiTheme="minorHAnsi" w:hAnsiTheme="minorHAnsi" w:cstheme="minorHAnsi"/>
                <w:sz w:val="18"/>
                <w:szCs w:val="18"/>
                <w:lang w:eastAsia="zh-CN"/>
              </w:rPr>
            </w:pPr>
            <w:r w:rsidRPr="00AB5CAF">
              <w:rPr>
                <w:rFonts w:asciiTheme="minorHAnsi" w:hAnsiTheme="minorHAnsi" w:cstheme="minorHAnsi"/>
                <w:sz w:val="18"/>
                <w:szCs w:val="18"/>
              </w:rPr>
              <w:t xml:space="preserve">Η </w:t>
            </w:r>
            <w:r w:rsidR="008E0D06">
              <w:rPr>
                <w:rFonts w:asciiTheme="minorHAnsi" w:hAnsiTheme="minorHAnsi" w:cstheme="minorHAnsi"/>
                <w:sz w:val="18"/>
                <w:szCs w:val="18"/>
              </w:rPr>
              <w:t>συσκευή</w:t>
            </w:r>
            <w:r w:rsidRPr="00AB5CAF">
              <w:rPr>
                <w:rFonts w:asciiTheme="minorHAnsi" w:hAnsiTheme="minorHAnsi" w:cstheme="minorHAnsi"/>
                <w:sz w:val="18"/>
                <w:szCs w:val="18"/>
              </w:rPr>
              <w:t xml:space="preserve"> </w:t>
            </w:r>
            <w:r w:rsidR="006637C7" w:rsidRPr="003150FB">
              <w:rPr>
                <w:rFonts w:asciiTheme="minorHAnsi" w:hAnsiTheme="minorHAnsi" w:cstheme="minorHAnsi"/>
                <w:sz w:val="18"/>
                <w:szCs w:val="18"/>
              </w:rPr>
              <w:t xml:space="preserve">πρέπει να είναι πρόσφατης τεχνολογίας και να μην έχει σταματήσει η παραγωγή </w:t>
            </w:r>
            <w:r w:rsidR="00D33D60">
              <w:rPr>
                <w:rFonts w:asciiTheme="minorHAnsi" w:hAnsiTheme="minorHAnsi" w:cstheme="minorHAnsi"/>
                <w:sz w:val="18"/>
                <w:szCs w:val="18"/>
              </w:rPr>
              <w:t>της</w:t>
            </w:r>
            <w:r w:rsidR="006637C7" w:rsidRPr="003150FB">
              <w:rPr>
                <w:rFonts w:asciiTheme="minorHAnsi" w:hAnsiTheme="minorHAnsi" w:cstheme="minorHAnsi"/>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37DE8965" w14:textId="77777777" w:rsidR="003C79A4" w:rsidRPr="00440615" w:rsidRDefault="003C79A4" w:rsidP="00D5551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F49B4CA" w14:textId="77777777" w:rsidR="003C79A4" w:rsidRPr="00440615" w:rsidRDefault="003C79A4" w:rsidP="00D5551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9A9A60F" w14:textId="77777777" w:rsidR="003C79A4" w:rsidRPr="00440615" w:rsidRDefault="003C79A4" w:rsidP="00D55512">
            <w:pPr>
              <w:rPr>
                <w:rFonts w:asciiTheme="minorHAnsi" w:hAnsiTheme="minorHAnsi" w:cstheme="minorHAnsi"/>
                <w:color w:val="000000"/>
                <w:sz w:val="18"/>
                <w:szCs w:val="18"/>
              </w:rPr>
            </w:pPr>
          </w:p>
        </w:tc>
      </w:tr>
      <w:tr w:rsidR="003C79A4" w:rsidRPr="00440615" w14:paraId="7B401805"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543B00DC" w14:textId="7CA093C4" w:rsidR="003C79A4" w:rsidRPr="003150FB" w:rsidRDefault="006637C7" w:rsidP="00BB07A2">
            <w:pPr>
              <w:pStyle w:val="aff0"/>
              <w:numPr>
                <w:ilvl w:val="0"/>
                <w:numId w:val="89"/>
              </w:numPr>
              <w:ind w:left="321" w:hanging="284"/>
              <w:jc w:val="both"/>
              <w:rPr>
                <w:rFonts w:asciiTheme="minorHAnsi" w:hAnsiTheme="minorHAnsi" w:cstheme="minorHAnsi"/>
                <w:sz w:val="18"/>
                <w:szCs w:val="18"/>
              </w:rPr>
            </w:pPr>
            <w:r w:rsidRPr="003150FB">
              <w:rPr>
                <w:rFonts w:asciiTheme="minorHAnsi" w:hAnsiTheme="minorHAnsi" w:cstheme="minorHAnsi"/>
                <w:sz w:val="18"/>
                <w:szCs w:val="18"/>
              </w:rPr>
              <w:t>Να συνοδεύεται από όλα τα απαραίτητα για τη λειτουργία του παρελκόμενα, έστω και αν αυτά δεν κατονομάζονται ρητά στην παρούσα προδιαγραφή.</w:t>
            </w:r>
          </w:p>
        </w:tc>
        <w:tc>
          <w:tcPr>
            <w:tcW w:w="1134" w:type="dxa"/>
            <w:tcBorders>
              <w:top w:val="nil"/>
              <w:left w:val="nil"/>
              <w:bottom w:val="single" w:sz="4" w:space="0" w:color="auto"/>
              <w:right w:val="single" w:sz="4" w:space="0" w:color="auto"/>
            </w:tcBorders>
            <w:shd w:val="clear" w:color="auto" w:fill="auto"/>
            <w:vAlign w:val="center"/>
          </w:tcPr>
          <w:p w14:paraId="769CE1F1" w14:textId="77777777" w:rsidR="003C79A4" w:rsidRPr="00440615" w:rsidRDefault="003C79A4" w:rsidP="00D5551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B94DB93" w14:textId="77777777" w:rsidR="003C79A4" w:rsidRPr="00440615" w:rsidRDefault="003C79A4" w:rsidP="00D5551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8B88E84" w14:textId="77777777" w:rsidR="003C79A4" w:rsidRPr="00440615" w:rsidRDefault="003C79A4" w:rsidP="00D55512">
            <w:pPr>
              <w:rPr>
                <w:rFonts w:asciiTheme="minorHAnsi" w:hAnsiTheme="minorHAnsi" w:cstheme="minorHAnsi"/>
                <w:color w:val="000000"/>
                <w:sz w:val="18"/>
                <w:szCs w:val="18"/>
              </w:rPr>
            </w:pPr>
          </w:p>
        </w:tc>
      </w:tr>
      <w:tr w:rsidR="00AB5CAF" w:rsidRPr="00440615" w14:paraId="69251C28"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7BF0E45A" w14:textId="48C12EB5" w:rsidR="00AB5CAF" w:rsidRPr="003150FB" w:rsidRDefault="00AB5CAF" w:rsidP="00BB07A2">
            <w:pPr>
              <w:pStyle w:val="aff0"/>
              <w:numPr>
                <w:ilvl w:val="0"/>
                <w:numId w:val="89"/>
              </w:numPr>
              <w:ind w:left="321" w:hanging="284"/>
              <w:jc w:val="both"/>
              <w:rPr>
                <w:rFonts w:asciiTheme="minorHAnsi" w:hAnsiTheme="minorHAnsi" w:cstheme="minorHAnsi"/>
                <w:sz w:val="18"/>
                <w:szCs w:val="18"/>
              </w:rPr>
            </w:pPr>
            <w:r w:rsidRPr="00AB5CAF">
              <w:rPr>
                <w:rFonts w:asciiTheme="minorHAnsi" w:hAnsiTheme="minorHAnsi" w:cstheme="minorHAnsi"/>
                <w:sz w:val="18"/>
                <w:szCs w:val="18"/>
              </w:rPr>
              <w:t xml:space="preserve">Η </w:t>
            </w:r>
            <w:r w:rsidR="008E0D06">
              <w:rPr>
                <w:rFonts w:asciiTheme="minorHAnsi" w:hAnsiTheme="minorHAnsi" w:cstheme="minorHAnsi"/>
                <w:sz w:val="18"/>
                <w:szCs w:val="18"/>
              </w:rPr>
              <w:t>συσκευή</w:t>
            </w:r>
            <w:r w:rsidRPr="00AB5CAF">
              <w:rPr>
                <w:rFonts w:asciiTheme="minorHAnsi" w:hAnsiTheme="minorHAnsi" w:cstheme="minorHAnsi"/>
                <w:sz w:val="18"/>
                <w:szCs w:val="18"/>
              </w:rPr>
              <w:t xml:space="preserve"> να συνοδεύεται από πιστοποιητικό διακρίβωσης.</w:t>
            </w:r>
          </w:p>
        </w:tc>
        <w:tc>
          <w:tcPr>
            <w:tcW w:w="1134" w:type="dxa"/>
            <w:tcBorders>
              <w:top w:val="nil"/>
              <w:left w:val="nil"/>
              <w:bottom w:val="single" w:sz="4" w:space="0" w:color="auto"/>
              <w:right w:val="single" w:sz="4" w:space="0" w:color="auto"/>
            </w:tcBorders>
            <w:shd w:val="clear" w:color="auto" w:fill="auto"/>
            <w:vAlign w:val="center"/>
          </w:tcPr>
          <w:p w14:paraId="63753FF6" w14:textId="77777777" w:rsidR="00AB5CAF" w:rsidRPr="00440615" w:rsidRDefault="00AB5CAF" w:rsidP="00D55512">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2423B688" w14:textId="77777777" w:rsidR="00AB5CAF" w:rsidRPr="00440615" w:rsidRDefault="00AB5CAF" w:rsidP="00D5551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91E440B" w14:textId="77777777" w:rsidR="00AB5CAF" w:rsidRPr="00440615" w:rsidRDefault="00AB5CAF" w:rsidP="00D55512">
            <w:pPr>
              <w:rPr>
                <w:rFonts w:asciiTheme="minorHAnsi" w:hAnsiTheme="minorHAnsi" w:cstheme="minorHAnsi"/>
                <w:color w:val="000000"/>
                <w:sz w:val="18"/>
                <w:szCs w:val="18"/>
              </w:rPr>
            </w:pPr>
          </w:p>
        </w:tc>
      </w:tr>
      <w:tr w:rsidR="006B7068" w:rsidRPr="00440615" w14:paraId="01C300AB" w14:textId="77777777" w:rsidTr="00D55512">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C812E8B" w14:textId="3B7ACB99" w:rsidR="006B7068" w:rsidRPr="003150FB" w:rsidRDefault="006B7068" w:rsidP="006B7068">
            <w:pPr>
              <w:pStyle w:val="aff0"/>
              <w:numPr>
                <w:ilvl w:val="0"/>
                <w:numId w:val="89"/>
              </w:numPr>
              <w:ind w:left="321" w:hanging="284"/>
              <w:jc w:val="both"/>
              <w:rPr>
                <w:rFonts w:asciiTheme="minorHAnsi" w:hAnsiTheme="minorHAnsi" w:cstheme="minorHAnsi"/>
                <w:sz w:val="18"/>
                <w:szCs w:val="18"/>
              </w:rPr>
            </w:pPr>
            <w:r w:rsidRPr="00BC7D10">
              <w:rPr>
                <w:rFonts w:asciiTheme="minorHAnsi" w:hAnsiTheme="minorHAnsi" w:cstheme="minorHAnsi"/>
                <w:sz w:val="18"/>
                <w:szCs w:val="18"/>
              </w:rPr>
              <w:t>Να συνοδεύεται από μία άδεια χρήσης εξειδικευμέν</w:t>
            </w:r>
            <w:r>
              <w:rPr>
                <w:rFonts w:asciiTheme="minorHAnsi" w:hAnsiTheme="minorHAnsi" w:cstheme="minorHAnsi"/>
                <w:sz w:val="18"/>
                <w:szCs w:val="18"/>
              </w:rPr>
              <w:t>ου</w:t>
            </w:r>
            <w:r w:rsidRPr="00BC7D10">
              <w:rPr>
                <w:rFonts w:asciiTheme="minorHAnsi" w:hAnsiTheme="minorHAnsi" w:cstheme="minorHAnsi"/>
                <w:sz w:val="18"/>
                <w:szCs w:val="18"/>
              </w:rPr>
              <w:t xml:space="preserve"> λογισμικ</w:t>
            </w:r>
            <w:r>
              <w:rPr>
                <w:rFonts w:asciiTheme="minorHAnsi" w:hAnsiTheme="minorHAnsi" w:cstheme="minorHAnsi"/>
                <w:sz w:val="18"/>
                <w:szCs w:val="18"/>
              </w:rPr>
              <w:t>ού</w:t>
            </w:r>
            <w:r w:rsidRPr="00BC7D10">
              <w:rPr>
                <w:rFonts w:asciiTheme="minorHAnsi" w:hAnsiTheme="minorHAnsi" w:cstheme="minorHAnsi"/>
                <w:sz w:val="18"/>
                <w:szCs w:val="18"/>
              </w:rPr>
              <w:t xml:space="preserve"> για την απεικόνιση, διαχείριση, επεξεργασία και ανάλυση των φασματικών μετρήσεων το οποίο θα εγκατασταθεί στη Β’ ΧΥ Αθηνών.</w:t>
            </w:r>
          </w:p>
        </w:tc>
        <w:tc>
          <w:tcPr>
            <w:tcW w:w="1134" w:type="dxa"/>
            <w:tcBorders>
              <w:top w:val="nil"/>
              <w:left w:val="nil"/>
              <w:bottom w:val="single" w:sz="4" w:space="0" w:color="auto"/>
              <w:right w:val="single" w:sz="4" w:space="0" w:color="auto"/>
            </w:tcBorders>
            <w:shd w:val="clear" w:color="auto" w:fill="auto"/>
            <w:vAlign w:val="center"/>
          </w:tcPr>
          <w:p w14:paraId="32E36C47" w14:textId="4C35DC56"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9BDBB47"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EC68AAD" w14:textId="77777777" w:rsidR="006B7068" w:rsidRPr="00440615" w:rsidRDefault="006B7068" w:rsidP="006B7068">
            <w:pPr>
              <w:rPr>
                <w:rFonts w:asciiTheme="minorHAnsi" w:hAnsiTheme="minorHAnsi" w:cstheme="minorHAnsi"/>
                <w:color w:val="000000"/>
                <w:sz w:val="18"/>
                <w:szCs w:val="18"/>
              </w:rPr>
            </w:pPr>
          </w:p>
        </w:tc>
      </w:tr>
      <w:tr w:rsidR="006B7068" w:rsidRPr="00440615" w14:paraId="35023FD5" w14:textId="77777777" w:rsidTr="00D55512">
        <w:trPr>
          <w:trHeight w:val="141"/>
        </w:trPr>
        <w:tc>
          <w:tcPr>
            <w:tcW w:w="7371" w:type="dxa"/>
            <w:tcBorders>
              <w:top w:val="nil"/>
              <w:left w:val="single" w:sz="4" w:space="0" w:color="auto"/>
              <w:bottom w:val="single" w:sz="4" w:space="0" w:color="auto"/>
              <w:right w:val="single" w:sz="4" w:space="0" w:color="auto"/>
            </w:tcBorders>
            <w:shd w:val="clear" w:color="auto" w:fill="auto"/>
            <w:vAlign w:val="bottom"/>
          </w:tcPr>
          <w:p w14:paraId="64E66F40" w14:textId="658C72FC" w:rsidR="006B7068" w:rsidRPr="003150FB" w:rsidRDefault="006B7068" w:rsidP="006B7068">
            <w:pPr>
              <w:pStyle w:val="aff0"/>
              <w:numPr>
                <w:ilvl w:val="0"/>
                <w:numId w:val="89"/>
              </w:numPr>
              <w:ind w:left="321" w:hanging="284"/>
              <w:jc w:val="both"/>
              <w:rPr>
                <w:rFonts w:asciiTheme="minorHAnsi" w:hAnsiTheme="minorHAnsi" w:cstheme="minorHAnsi"/>
                <w:sz w:val="18"/>
                <w:szCs w:val="18"/>
              </w:rPr>
            </w:pPr>
            <w:r w:rsidRPr="003150FB">
              <w:rPr>
                <w:rFonts w:asciiTheme="minorHAnsi" w:hAnsiTheme="minorHAnsi" w:cstheme="minorHAnsi"/>
                <w:sz w:val="18"/>
                <w:szCs w:val="18"/>
              </w:rPr>
              <w:t xml:space="preserve">Ο προμηθευτής και ο κατασκευαστής του συστήματος θα πρέπει να είναι πιστοποιημένοι κατά ISO 9001. Να δοθούν τα σχετικά πιστοποιητικά. </w:t>
            </w:r>
          </w:p>
        </w:tc>
        <w:tc>
          <w:tcPr>
            <w:tcW w:w="1134" w:type="dxa"/>
            <w:tcBorders>
              <w:top w:val="nil"/>
              <w:left w:val="nil"/>
              <w:bottom w:val="single" w:sz="4" w:space="0" w:color="auto"/>
              <w:right w:val="single" w:sz="4" w:space="0" w:color="auto"/>
            </w:tcBorders>
            <w:shd w:val="clear" w:color="auto" w:fill="auto"/>
            <w:vAlign w:val="center"/>
          </w:tcPr>
          <w:p w14:paraId="7746D8C4" w14:textId="069734FD" w:rsidR="006B7068" w:rsidRPr="00440615" w:rsidRDefault="006B7068" w:rsidP="006B7068">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3F6D455"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F3CA7E7" w14:textId="77777777" w:rsidR="006B7068" w:rsidRPr="00440615" w:rsidRDefault="006B7068" w:rsidP="006B7068">
            <w:pPr>
              <w:rPr>
                <w:rFonts w:asciiTheme="minorHAnsi" w:hAnsiTheme="minorHAnsi" w:cstheme="minorHAnsi"/>
                <w:color w:val="000000"/>
                <w:sz w:val="18"/>
                <w:szCs w:val="18"/>
              </w:rPr>
            </w:pPr>
          </w:p>
        </w:tc>
      </w:tr>
      <w:tr w:rsidR="006B7068" w:rsidRPr="00440615" w14:paraId="1EB6024F" w14:textId="77777777" w:rsidTr="00BB07A2">
        <w:trPr>
          <w:trHeight w:val="202"/>
        </w:trPr>
        <w:tc>
          <w:tcPr>
            <w:tcW w:w="7371" w:type="dxa"/>
            <w:tcBorders>
              <w:top w:val="nil"/>
              <w:left w:val="single" w:sz="4" w:space="0" w:color="auto"/>
              <w:bottom w:val="single" w:sz="4" w:space="0" w:color="auto"/>
              <w:right w:val="single" w:sz="4" w:space="0" w:color="auto"/>
            </w:tcBorders>
            <w:shd w:val="clear" w:color="auto" w:fill="auto"/>
            <w:vAlign w:val="bottom"/>
          </w:tcPr>
          <w:p w14:paraId="32578BF9" w14:textId="6838A8D3" w:rsidR="006B7068" w:rsidRPr="003150FB" w:rsidRDefault="00AB5CAF" w:rsidP="006B7068">
            <w:pPr>
              <w:pStyle w:val="aff0"/>
              <w:numPr>
                <w:ilvl w:val="0"/>
                <w:numId w:val="89"/>
              </w:numPr>
              <w:ind w:left="321" w:hanging="284"/>
              <w:jc w:val="both"/>
              <w:rPr>
                <w:rFonts w:asciiTheme="minorHAnsi" w:hAnsiTheme="minorHAnsi" w:cstheme="minorHAnsi"/>
                <w:sz w:val="18"/>
                <w:szCs w:val="18"/>
              </w:rPr>
            </w:pPr>
            <w:r w:rsidRPr="00AB5CAF">
              <w:rPr>
                <w:rFonts w:asciiTheme="minorHAnsi" w:hAnsiTheme="minorHAnsi" w:cstheme="minorHAnsi"/>
                <w:sz w:val="18"/>
                <w:szCs w:val="18"/>
              </w:rPr>
              <w:t>Η συσκε</w:t>
            </w:r>
            <w:r w:rsidR="00633E2E">
              <w:rPr>
                <w:rFonts w:asciiTheme="minorHAnsi" w:hAnsiTheme="minorHAnsi" w:cstheme="minorHAnsi"/>
                <w:sz w:val="18"/>
                <w:szCs w:val="18"/>
              </w:rPr>
              <w:t>υή</w:t>
            </w:r>
            <w:r w:rsidRPr="00AB5CAF">
              <w:rPr>
                <w:rFonts w:asciiTheme="minorHAnsi" w:hAnsiTheme="minorHAnsi" w:cstheme="minorHAnsi"/>
                <w:sz w:val="18"/>
                <w:szCs w:val="18"/>
              </w:rPr>
              <w:t xml:space="preserve"> </w:t>
            </w:r>
            <w:r w:rsidR="006B7068" w:rsidRPr="003150FB">
              <w:rPr>
                <w:rFonts w:asciiTheme="minorHAnsi" w:hAnsiTheme="minorHAnsi" w:cstheme="minorHAnsi"/>
                <w:sz w:val="18"/>
                <w:szCs w:val="18"/>
              </w:rPr>
              <w:t xml:space="preserve">πρέπει να φέρει σήμανση CE. Να κατατεθεί το σχετικό πιστοποιητικό. </w:t>
            </w:r>
          </w:p>
        </w:tc>
        <w:tc>
          <w:tcPr>
            <w:tcW w:w="1134" w:type="dxa"/>
            <w:tcBorders>
              <w:top w:val="nil"/>
              <w:left w:val="nil"/>
              <w:bottom w:val="single" w:sz="4" w:space="0" w:color="auto"/>
              <w:right w:val="single" w:sz="4" w:space="0" w:color="auto"/>
            </w:tcBorders>
            <w:shd w:val="clear" w:color="auto" w:fill="auto"/>
            <w:vAlign w:val="center"/>
          </w:tcPr>
          <w:p w14:paraId="63A18EC5" w14:textId="1BD12EA7" w:rsidR="006B7068" w:rsidRPr="00440615" w:rsidRDefault="006B7068" w:rsidP="006B7068">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7EF0810"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8152840" w14:textId="77777777" w:rsidR="006B7068" w:rsidRPr="00440615" w:rsidRDefault="006B7068" w:rsidP="006B7068">
            <w:pPr>
              <w:rPr>
                <w:rFonts w:asciiTheme="minorHAnsi" w:hAnsiTheme="minorHAnsi" w:cstheme="minorHAnsi"/>
                <w:color w:val="000000"/>
                <w:sz w:val="18"/>
                <w:szCs w:val="18"/>
              </w:rPr>
            </w:pPr>
          </w:p>
        </w:tc>
      </w:tr>
      <w:tr w:rsidR="006B7068" w:rsidRPr="00440615" w14:paraId="5C8498CA" w14:textId="77777777" w:rsidTr="002B4C4A">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783491F" w14:textId="0B210B31" w:rsidR="006B7068" w:rsidRPr="002B4C4A" w:rsidRDefault="006B7068" w:rsidP="002B4C4A">
            <w:pPr>
              <w:pStyle w:val="aff0"/>
              <w:numPr>
                <w:ilvl w:val="0"/>
                <w:numId w:val="89"/>
              </w:numPr>
              <w:ind w:left="321" w:hanging="284"/>
              <w:jc w:val="both"/>
              <w:rPr>
                <w:rFonts w:asciiTheme="minorHAnsi" w:hAnsiTheme="minorHAnsi" w:cstheme="minorHAnsi"/>
                <w:sz w:val="18"/>
                <w:szCs w:val="18"/>
              </w:rPr>
            </w:pPr>
            <w:r w:rsidRPr="003150FB">
              <w:rPr>
                <w:rFonts w:asciiTheme="minorHAnsi" w:hAnsiTheme="minorHAnsi" w:cstheme="minorHAnsi"/>
                <w:sz w:val="18"/>
                <w:szCs w:val="18"/>
              </w:rPr>
              <w:t xml:space="preserve">Ο προμηθευτής πρέπει να διαθέτει τμήμα τεχνικής υποστήριξης, με άριστα εκπαιδευμένο και πιστοποιημένο προσωπικό για την εκπαίδευση των χρηστών και την τεχνική υποστήριξη τους συστήματος. Να κατατεθούν τα σχετικά πιστοποιητικά εκπαίδευσης.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98FB7D" w14:textId="2DC35D01" w:rsidR="006B7068" w:rsidRPr="00440615" w:rsidRDefault="006B7068" w:rsidP="006B7068">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F499FE" w14:textId="77777777" w:rsidR="006B7068" w:rsidRPr="00440615" w:rsidRDefault="006B7068" w:rsidP="006B706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FC465DC" w14:textId="77777777" w:rsidR="006B7068" w:rsidRPr="00440615" w:rsidRDefault="006B7068" w:rsidP="006B7068">
            <w:pPr>
              <w:rPr>
                <w:rFonts w:asciiTheme="minorHAnsi" w:hAnsiTheme="minorHAnsi" w:cstheme="minorHAnsi"/>
                <w:color w:val="000000"/>
                <w:sz w:val="18"/>
                <w:szCs w:val="18"/>
              </w:rPr>
            </w:pPr>
          </w:p>
        </w:tc>
      </w:tr>
      <w:tr w:rsidR="006B7068" w:rsidRPr="00440615" w14:paraId="6D1249D7" w14:textId="77777777" w:rsidTr="00BB07A2">
        <w:trPr>
          <w:trHeight w:val="24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A7599D" w14:textId="6307D1A0" w:rsidR="006B7068" w:rsidRPr="00F27D97" w:rsidRDefault="006B7068" w:rsidP="006B7068">
            <w:pPr>
              <w:pStyle w:val="aff0"/>
              <w:numPr>
                <w:ilvl w:val="0"/>
                <w:numId w:val="89"/>
              </w:numPr>
              <w:ind w:left="321" w:hanging="321"/>
              <w:jc w:val="both"/>
              <w:rPr>
                <w:rFonts w:asciiTheme="minorHAnsi" w:hAnsiTheme="minorHAnsi" w:cstheme="minorHAnsi"/>
                <w:sz w:val="18"/>
                <w:szCs w:val="18"/>
              </w:rPr>
            </w:pPr>
            <w:r w:rsidRPr="00F27D97">
              <w:rPr>
                <w:rFonts w:asciiTheme="minorHAnsi" w:hAnsiTheme="minorHAnsi" w:cstheme="minorHAnsi"/>
                <w:sz w:val="18"/>
                <w:szCs w:val="18"/>
              </w:rPr>
              <w:lastRenderedPageBreak/>
              <w:t xml:space="preserve">Ο προμηθευτής υποχρεούται να εκπαιδεύσει πλήρως το προσωπικό, που θα του υποδειχθεί, σε όλες τις λειτουργίες του συστήματος, στους τόπους παράδοσης των οργάνων.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259893" w14:textId="3AD3CA40"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5B369C" w14:textId="77777777" w:rsidR="006B7068" w:rsidRPr="00440615" w:rsidRDefault="006B7068" w:rsidP="006B706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94AFE81" w14:textId="77777777" w:rsidR="006B7068" w:rsidRPr="00440615" w:rsidRDefault="006B7068" w:rsidP="006B7068">
            <w:pPr>
              <w:rPr>
                <w:rFonts w:asciiTheme="minorHAnsi" w:hAnsiTheme="minorHAnsi" w:cstheme="minorHAnsi"/>
                <w:color w:val="000000"/>
                <w:sz w:val="18"/>
                <w:szCs w:val="18"/>
              </w:rPr>
            </w:pPr>
          </w:p>
        </w:tc>
      </w:tr>
      <w:tr w:rsidR="006B7068" w:rsidRPr="00440615" w14:paraId="386F9CB0" w14:textId="77777777" w:rsidTr="00D55512">
        <w:trPr>
          <w:trHeight w:val="247"/>
        </w:trPr>
        <w:tc>
          <w:tcPr>
            <w:tcW w:w="7371" w:type="dxa"/>
            <w:tcBorders>
              <w:top w:val="nil"/>
              <w:left w:val="single" w:sz="4" w:space="0" w:color="auto"/>
              <w:bottom w:val="single" w:sz="4" w:space="0" w:color="auto"/>
              <w:right w:val="single" w:sz="4" w:space="0" w:color="auto"/>
            </w:tcBorders>
            <w:shd w:val="clear" w:color="auto" w:fill="auto"/>
            <w:vAlign w:val="center"/>
          </w:tcPr>
          <w:p w14:paraId="29D87DD7" w14:textId="747594AB" w:rsidR="006B7068" w:rsidRPr="00F27D97" w:rsidRDefault="006B7068" w:rsidP="006B7068">
            <w:pPr>
              <w:pStyle w:val="aff0"/>
              <w:numPr>
                <w:ilvl w:val="0"/>
                <w:numId w:val="89"/>
              </w:numPr>
              <w:ind w:left="321" w:hanging="321"/>
              <w:jc w:val="both"/>
              <w:rPr>
                <w:rFonts w:asciiTheme="minorHAnsi" w:hAnsiTheme="minorHAnsi" w:cstheme="minorHAnsi"/>
                <w:sz w:val="18"/>
                <w:szCs w:val="18"/>
              </w:rPr>
            </w:pPr>
            <w:r w:rsidRPr="00F27D97">
              <w:rPr>
                <w:rFonts w:asciiTheme="minorHAnsi" w:hAnsiTheme="minorHAnsi" w:cstheme="minorHAnsi"/>
                <w:sz w:val="18"/>
                <w:szCs w:val="18"/>
              </w:rPr>
              <w:t xml:space="preserve">Χρόνος εγγύησης καλής λειτουργίας της συσκευής τουλάχιστον δύο (2) έτη από την ημερομηνία υπογραφής του πρωτοκόλλου παραλαβής. </w:t>
            </w:r>
          </w:p>
        </w:tc>
        <w:tc>
          <w:tcPr>
            <w:tcW w:w="1134" w:type="dxa"/>
            <w:tcBorders>
              <w:top w:val="nil"/>
              <w:left w:val="nil"/>
              <w:bottom w:val="single" w:sz="4" w:space="0" w:color="auto"/>
              <w:right w:val="single" w:sz="4" w:space="0" w:color="auto"/>
            </w:tcBorders>
            <w:shd w:val="clear" w:color="auto" w:fill="auto"/>
            <w:vAlign w:val="center"/>
          </w:tcPr>
          <w:p w14:paraId="71606D14" w14:textId="6A02DFC0"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B459F84"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905392F" w14:textId="77777777" w:rsidR="006B7068" w:rsidRPr="00440615" w:rsidRDefault="006B7068" w:rsidP="006B7068">
            <w:pPr>
              <w:rPr>
                <w:rFonts w:asciiTheme="minorHAnsi" w:hAnsiTheme="minorHAnsi" w:cstheme="minorHAnsi"/>
                <w:color w:val="000000"/>
                <w:sz w:val="18"/>
                <w:szCs w:val="18"/>
              </w:rPr>
            </w:pPr>
          </w:p>
        </w:tc>
      </w:tr>
      <w:tr w:rsidR="006B7068" w:rsidRPr="00440615" w14:paraId="53E01571" w14:textId="77777777" w:rsidTr="00D55512">
        <w:trPr>
          <w:trHeight w:val="247"/>
        </w:trPr>
        <w:tc>
          <w:tcPr>
            <w:tcW w:w="7371" w:type="dxa"/>
            <w:tcBorders>
              <w:top w:val="nil"/>
              <w:left w:val="single" w:sz="4" w:space="0" w:color="auto"/>
              <w:bottom w:val="single" w:sz="4" w:space="0" w:color="auto"/>
              <w:right w:val="single" w:sz="4" w:space="0" w:color="auto"/>
            </w:tcBorders>
            <w:shd w:val="clear" w:color="auto" w:fill="auto"/>
            <w:vAlign w:val="center"/>
          </w:tcPr>
          <w:p w14:paraId="12BADB35" w14:textId="0C352D2A" w:rsidR="006B7068" w:rsidRPr="00F27D97" w:rsidRDefault="006B7068" w:rsidP="006B7068">
            <w:pPr>
              <w:pStyle w:val="aff0"/>
              <w:numPr>
                <w:ilvl w:val="0"/>
                <w:numId w:val="89"/>
              </w:numPr>
              <w:ind w:left="321" w:hanging="321"/>
              <w:jc w:val="both"/>
              <w:rPr>
                <w:rFonts w:asciiTheme="minorHAnsi" w:hAnsiTheme="minorHAnsi" w:cstheme="minorHAnsi"/>
                <w:sz w:val="18"/>
                <w:szCs w:val="18"/>
              </w:rPr>
            </w:pPr>
            <w:r w:rsidRPr="00F27D97">
              <w:rPr>
                <w:rFonts w:asciiTheme="minorHAnsi" w:hAnsiTheme="minorHAnsi" w:cstheme="minorHAnsi"/>
                <w:sz w:val="18"/>
                <w:szCs w:val="18"/>
              </w:rPr>
              <w:t xml:space="preserve">Να δοθεί εγγύηση για την ύπαρξη ανταλλακτικών για επτά (7) έτη τουλάχιστον. </w:t>
            </w:r>
          </w:p>
        </w:tc>
        <w:tc>
          <w:tcPr>
            <w:tcW w:w="1134" w:type="dxa"/>
            <w:tcBorders>
              <w:top w:val="nil"/>
              <w:left w:val="nil"/>
              <w:bottom w:val="single" w:sz="4" w:space="0" w:color="auto"/>
              <w:right w:val="single" w:sz="4" w:space="0" w:color="auto"/>
            </w:tcBorders>
            <w:shd w:val="clear" w:color="auto" w:fill="auto"/>
            <w:vAlign w:val="center"/>
          </w:tcPr>
          <w:p w14:paraId="2578336F" w14:textId="59489C56"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F59DF20"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5D19224" w14:textId="77777777" w:rsidR="006B7068" w:rsidRPr="00440615" w:rsidRDefault="006B7068" w:rsidP="006B7068">
            <w:pPr>
              <w:rPr>
                <w:rFonts w:asciiTheme="minorHAnsi" w:hAnsiTheme="minorHAnsi" w:cstheme="minorHAnsi"/>
                <w:color w:val="000000"/>
                <w:sz w:val="18"/>
                <w:szCs w:val="18"/>
              </w:rPr>
            </w:pPr>
          </w:p>
        </w:tc>
      </w:tr>
      <w:tr w:rsidR="006B7068" w:rsidRPr="00440615" w14:paraId="7D9AC494" w14:textId="77777777" w:rsidTr="00D55512">
        <w:trPr>
          <w:trHeight w:val="247"/>
        </w:trPr>
        <w:tc>
          <w:tcPr>
            <w:tcW w:w="7371" w:type="dxa"/>
            <w:tcBorders>
              <w:top w:val="nil"/>
              <w:left w:val="single" w:sz="4" w:space="0" w:color="auto"/>
              <w:bottom w:val="single" w:sz="4" w:space="0" w:color="auto"/>
              <w:right w:val="single" w:sz="4" w:space="0" w:color="auto"/>
            </w:tcBorders>
            <w:shd w:val="clear" w:color="auto" w:fill="auto"/>
            <w:vAlign w:val="center"/>
          </w:tcPr>
          <w:p w14:paraId="65CC436F" w14:textId="6DF28715" w:rsidR="006B7068" w:rsidRPr="00F27D97" w:rsidRDefault="006B7068" w:rsidP="006B7068">
            <w:pPr>
              <w:pStyle w:val="aff0"/>
              <w:numPr>
                <w:ilvl w:val="0"/>
                <w:numId w:val="89"/>
              </w:numPr>
              <w:ind w:left="321" w:hanging="321"/>
              <w:jc w:val="both"/>
              <w:rPr>
                <w:rFonts w:asciiTheme="minorHAnsi" w:hAnsiTheme="minorHAnsi" w:cstheme="minorHAnsi"/>
                <w:sz w:val="18"/>
                <w:szCs w:val="18"/>
              </w:rPr>
            </w:pPr>
            <w:r w:rsidRPr="00F27D97">
              <w:rPr>
                <w:rFonts w:asciiTheme="minorHAnsi" w:hAnsiTheme="minorHAnsi" w:cstheme="minorHAnsi"/>
                <w:sz w:val="18"/>
                <w:szCs w:val="18"/>
              </w:rPr>
              <w:t xml:space="preserve">Κάθε συσκευή να παραδοθεί με αναλυτικό εγχειρίδιο λειτουργίας στην Ελληνική ή Αγγλική γλώσσα σε έντυπη ή ηλεκτρονική μορφή. </w:t>
            </w:r>
            <w:r w:rsidRPr="00F27D97">
              <w:rPr>
                <w:rFonts w:asciiTheme="minorHAnsi" w:hAnsiTheme="minorHAnsi" w:cstheme="minorHAnsi"/>
                <w:sz w:val="18"/>
                <w:szCs w:val="18"/>
              </w:rPr>
              <w:tab/>
            </w:r>
          </w:p>
        </w:tc>
        <w:tc>
          <w:tcPr>
            <w:tcW w:w="1134" w:type="dxa"/>
            <w:tcBorders>
              <w:top w:val="nil"/>
              <w:left w:val="nil"/>
              <w:bottom w:val="single" w:sz="4" w:space="0" w:color="auto"/>
              <w:right w:val="single" w:sz="4" w:space="0" w:color="auto"/>
            </w:tcBorders>
            <w:shd w:val="clear" w:color="auto" w:fill="auto"/>
            <w:vAlign w:val="center"/>
          </w:tcPr>
          <w:p w14:paraId="6843E25F" w14:textId="51A27B83"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F5049AE"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62752A8" w14:textId="77777777" w:rsidR="006B7068" w:rsidRPr="00440615" w:rsidRDefault="006B7068" w:rsidP="006B7068">
            <w:pPr>
              <w:rPr>
                <w:rFonts w:asciiTheme="minorHAnsi" w:hAnsiTheme="minorHAnsi" w:cstheme="minorHAnsi"/>
                <w:color w:val="000000"/>
                <w:sz w:val="18"/>
                <w:szCs w:val="18"/>
              </w:rPr>
            </w:pPr>
          </w:p>
        </w:tc>
      </w:tr>
      <w:tr w:rsidR="006B7068" w:rsidRPr="00440615" w14:paraId="21D04117" w14:textId="77777777" w:rsidTr="00D55512">
        <w:trPr>
          <w:trHeight w:val="247"/>
        </w:trPr>
        <w:tc>
          <w:tcPr>
            <w:tcW w:w="7371" w:type="dxa"/>
            <w:tcBorders>
              <w:top w:val="nil"/>
              <w:left w:val="single" w:sz="4" w:space="0" w:color="auto"/>
              <w:bottom w:val="single" w:sz="4" w:space="0" w:color="auto"/>
              <w:right w:val="single" w:sz="4" w:space="0" w:color="auto"/>
            </w:tcBorders>
            <w:shd w:val="clear" w:color="auto" w:fill="auto"/>
            <w:vAlign w:val="center"/>
          </w:tcPr>
          <w:p w14:paraId="2C98A3C6" w14:textId="78640E94" w:rsidR="006B7068" w:rsidRPr="00F27D97" w:rsidRDefault="006B7068" w:rsidP="006B7068">
            <w:pPr>
              <w:pStyle w:val="aff0"/>
              <w:numPr>
                <w:ilvl w:val="0"/>
                <w:numId w:val="89"/>
              </w:numPr>
              <w:ind w:left="321" w:hanging="321"/>
              <w:jc w:val="both"/>
              <w:rPr>
                <w:rFonts w:asciiTheme="minorHAnsi" w:hAnsiTheme="minorHAnsi" w:cstheme="minorHAnsi"/>
                <w:sz w:val="18"/>
                <w:szCs w:val="18"/>
              </w:rPr>
            </w:pPr>
            <w:r w:rsidRPr="00F27D97">
              <w:rPr>
                <w:rFonts w:asciiTheme="minorHAnsi" w:hAnsiTheme="minorHAnsi" w:cstheme="minorHAnsi"/>
                <w:sz w:val="18"/>
                <w:szCs w:val="18"/>
              </w:rPr>
              <w:t>Χρόνος παράδοσης και εγκατάστασης (συμπεριλαμβανομένης της εκπαίδευσης) δύο (2)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14:paraId="76CFBBF1" w14:textId="61693C7C" w:rsidR="006B7068" w:rsidRPr="00440615" w:rsidRDefault="006B7068" w:rsidP="006B7068">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A6A04AA" w14:textId="77777777" w:rsidR="006B7068" w:rsidRPr="00440615" w:rsidRDefault="006B7068" w:rsidP="006B7068">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041A7D3" w14:textId="77777777" w:rsidR="006B7068" w:rsidRPr="00440615" w:rsidRDefault="006B7068" w:rsidP="006B7068">
            <w:pPr>
              <w:rPr>
                <w:rFonts w:asciiTheme="minorHAnsi" w:hAnsiTheme="minorHAnsi" w:cstheme="minorHAnsi"/>
                <w:color w:val="000000"/>
                <w:sz w:val="18"/>
                <w:szCs w:val="18"/>
              </w:rPr>
            </w:pPr>
          </w:p>
        </w:tc>
      </w:tr>
    </w:tbl>
    <w:p w14:paraId="395CD766" w14:textId="3A4C45B6" w:rsidR="00423196" w:rsidRDefault="00423196">
      <w:pPr>
        <w:suppressAutoHyphens w:val="0"/>
        <w:jc w:val="left"/>
        <w:rPr>
          <w:rFonts w:asciiTheme="minorHAnsi" w:hAnsiTheme="minorHAnsi" w:cstheme="minorHAnsi"/>
          <w:sz w:val="20"/>
          <w:szCs w:val="20"/>
          <w:u w:val="single"/>
        </w:rPr>
      </w:pPr>
    </w:p>
    <w:p w14:paraId="27852795" w14:textId="77777777" w:rsidR="003C79A4" w:rsidRDefault="003C79A4">
      <w:pPr>
        <w:suppressAutoHyphens w:val="0"/>
        <w:jc w:val="left"/>
        <w:rPr>
          <w:rFonts w:asciiTheme="minorHAnsi" w:hAnsiTheme="minorHAnsi" w:cstheme="minorHAnsi"/>
          <w:b/>
          <w:sz w:val="20"/>
          <w:szCs w:val="20"/>
          <w:u w:val="single"/>
        </w:rPr>
      </w:pPr>
    </w:p>
    <w:p w14:paraId="4EDA2270" w14:textId="77777777" w:rsidR="00F27D97" w:rsidRDefault="00F27D97">
      <w:pPr>
        <w:suppressAutoHyphens w:val="0"/>
        <w:jc w:val="left"/>
        <w:rPr>
          <w:rFonts w:asciiTheme="minorHAnsi" w:hAnsiTheme="minorHAnsi" w:cstheme="minorHAnsi"/>
          <w:b/>
          <w:sz w:val="20"/>
          <w:szCs w:val="20"/>
          <w:u w:val="single"/>
        </w:rPr>
      </w:pPr>
    </w:p>
    <w:p w14:paraId="2E5DCC8F" w14:textId="77777777" w:rsidR="00F27D97" w:rsidRDefault="00F27D97">
      <w:pPr>
        <w:suppressAutoHyphens w:val="0"/>
        <w:jc w:val="left"/>
        <w:rPr>
          <w:rFonts w:asciiTheme="minorHAnsi" w:hAnsiTheme="minorHAnsi" w:cstheme="minorHAnsi"/>
          <w:b/>
          <w:sz w:val="20"/>
          <w:szCs w:val="20"/>
          <w:u w:val="single"/>
        </w:rPr>
      </w:pPr>
    </w:p>
    <w:p w14:paraId="67C9154B" w14:textId="77777777" w:rsidR="00F27D97" w:rsidRDefault="00F27D97">
      <w:pPr>
        <w:suppressAutoHyphens w:val="0"/>
        <w:jc w:val="left"/>
        <w:rPr>
          <w:rFonts w:asciiTheme="minorHAnsi" w:hAnsiTheme="minorHAnsi" w:cstheme="minorHAnsi"/>
          <w:b/>
          <w:sz w:val="20"/>
          <w:szCs w:val="20"/>
          <w:u w:val="single"/>
        </w:rPr>
      </w:pPr>
    </w:p>
    <w:p w14:paraId="28627331" w14:textId="77777777" w:rsidR="00F27D97" w:rsidRDefault="00F27D97">
      <w:pPr>
        <w:suppressAutoHyphens w:val="0"/>
        <w:jc w:val="left"/>
        <w:rPr>
          <w:rFonts w:asciiTheme="minorHAnsi" w:hAnsiTheme="minorHAnsi" w:cstheme="minorHAnsi"/>
          <w:b/>
          <w:sz w:val="20"/>
          <w:szCs w:val="20"/>
          <w:u w:val="single"/>
        </w:rPr>
      </w:pPr>
    </w:p>
    <w:p w14:paraId="20A70C41" w14:textId="77777777" w:rsidR="00F27D97" w:rsidRDefault="00F27D97">
      <w:pPr>
        <w:suppressAutoHyphens w:val="0"/>
        <w:jc w:val="left"/>
        <w:rPr>
          <w:rFonts w:asciiTheme="minorHAnsi" w:hAnsiTheme="minorHAnsi" w:cstheme="minorHAnsi"/>
          <w:b/>
          <w:sz w:val="20"/>
          <w:szCs w:val="20"/>
          <w:u w:val="single"/>
        </w:rPr>
      </w:pPr>
    </w:p>
    <w:p w14:paraId="3496DF49" w14:textId="77777777" w:rsidR="00F27D97" w:rsidRDefault="00F27D97">
      <w:pPr>
        <w:suppressAutoHyphens w:val="0"/>
        <w:jc w:val="left"/>
        <w:rPr>
          <w:rFonts w:asciiTheme="minorHAnsi" w:hAnsiTheme="minorHAnsi" w:cstheme="minorHAnsi"/>
          <w:b/>
          <w:sz w:val="20"/>
          <w:szCs w:val="20"/>
          <w:u w:val="single"/>
        </w:rPr>
      </w:pPr>
    </w:p>
    <w:p w14:paraId="04B143B1" w14:textId="77777777" w:rsidR="00F27D97" w:rsidRDefault="00F27D97">
      <w:pPr>
        <w:suppressAutoHyphens w:val="0"/>
        <w:jc w:val="left"/>
        <w:rPr>
          <w:rFonts w:asciiTheme="minorHAnsi" w:hAnsiTheme="minorHAnsi" w:cstheme="minorHAnsi"/>
          <w:b/>
          <w:sz w:val="20"/>
          <w:szCs w:val="20"/>
          <w:u w:val="single"/>
        </w:rPr>
      </w:pPr>
    </w:p>
    <w:p w14:paraId="52C1D3C7" w14:textId="77777777" w:rsidR="00F27D97" w:rsidRDefault="00F27D97">
      <w:pPr>
        <w:suppressAutoHyphens w:val="0"/>
        <w:jc w:val="left"/>
        <w:rPr>
          <w:rFonts w:asciiTheme="minorHAnsi" w:hAnsiTheme="minorHAnsi" w:cstheme="minorHAnsi"/>
          <w:b/>
          <w:sz w:val="20"/>
          <w:szCs w:val="20"/>
          <w:u w:val="single"/>
        </w:rPr>
      </w:pPr>
    </w:p>
    <w:p w14:paraId="5171759B" w14:textId="77777777" w:rsidR="00F27D97" w:rsidRDefault="00F27D97">
      <w:pPr>
        <w:suppressAutoHyphens w:val="0"/>
        <w:jc w:val="left"/>
        <w:rPr>
          <w:rFonts w:asciiTheme="minorHAnsi" w:hAnsiTheme="minorHAnsi" w:cstheme="minorHAnsi"/>
          <w:b/>
          <w:sz w:val="20"/>
          <w:szCs w:val="20"/>
          <w:u w:val="single"/>
        </w:rPr>
      </w:pPr>
    </w:p>
    <w:p w14:paraId="53DD95FE" w14:textId="77777777" w:rsidR="00F27D97" w:rsidRDefault="00F27D97">
      <w:pPr>
        <w:suppressAutoHyphens w:val="0"/>
        <w:jc w:val="left"/>
        <w:rPr>
          <w:rFonts w:asciiTheme="minorHAnsi" w:hAnsiTheme="minorHAnsi" w:cstheme="minorHAnsi"/>
          <w:b/>
          <w:sz w:val="20"/>
          <w:szCs w:val="20"/>
          <w:u w:val="single"/>
        </w:rPr>
      </w:pPr>
    </w:p>
    <w:p w14:paraId="2607EC0E" w14:textId="77777777" w:rsidR="00F27D97" w:rsidRDefault="00F27D97">
      <w:pPr>
        <w:suppressAutoHyphens w:val="0"/>
        <w:jc w:val="left"/>
        <w:rPr>
          <w:rFonts w:asciiTheme="minorHAnsi" w:hAnsiTheme="minorHAnsi" w:cstheme="minorHAnsi"/>
          <w:b/>
          <w:sz w:val="20"/>
          <w:szCs w:val="20"/>
          <w:u w:val="single"/>
        </w:rPr>
      </w:pPr>
    </w:p>
    <w:p w14:paraId="6D4436B4" w14:textId="77777777" w:rsidR="00F27D97" w:rsidRDefault="00F27D97">
      <w:pPr>
        <w:suppressAutoHyphens w:val="0"/>
        <w:jc w:val="left"/>
        <w:rPr>
          <w:rFonts w:asciiTheme="minorHAnsi" w:hAnsiTheme="minorHAnsi" w:cstheme="minorHAnsi"/>
          <w:b/>
          <w:sz w:val="20"/>
          <w:szCs w:val="20"/>
          <w:u w:val="single"/>
        </w:rPr>
      </w:pPr>
    </w:p>
    <w:p w14:paraId="560BCAFC" w14:textId="77777777" w:rsidR="00F27D97" w:rsidRDefault="00F27D97">
      <w:pPr>
        <w:suppressAutoHyphens w:val="0"/>
        <w:jc w:val="left"/>
        <w:rPr>
          <w:rFonts w:asciiTheme="minorHAnsi" w:hAnsiTheme="minorHAnsi" w:cstheme="minorHAnsi"/>
          <w:b/>
          <w:sz w:val="20"/>
          <w:szCs w:val="20"/>
          <w:u w:val="single"/>
        </w:rPr>
      </w:pPr>
    </w:p>
    <w:p w14:paraId="7ADF773C" w14:textId="77777777" w:rsidR="00F27D97" w:rsidRDefault="00F27D97">
      <w:pPr>
        <w:suppressAutoHyphens w:val="0"/>
        <w:jc w:val="left"/>
        <w:rPr>
          <w:rFonts w:asciiTheme="minorHAnsi" w:hAnsiTheme="minorHAnsi" w:cstheme="minorHAnsi"/>
          <w:b/>
          <w:sz w:val="20"/>
          <w:szCs w:val="20"/>
          <w:u w:val="single"/>
        </w:rPr>
      </w:pPr>
    </w:p>
    <w:p w14:paraId="72558F05" w14:textId="77777777" w:rsidR="00F27D97" w:rsidRDefault="00F27D97">
      <w:pPr>
        <w:suppressAutoHyphens w:val="0"/>
        <w:jc w:val="left"/>
        <w:rPr>
          <w:rFonts w:asciiTheme="minorHAnsi" w:hAnsiTheme="minorHAnsi" w:cstheme="minorHAnsi"/>
          <w:b/>
          <w:sz w:val="20"/>
          <w:szCs w:val="20"/>
          <w:u w:val="single"/>
        </w:rPr>
      </w:pPr>
    </w:p>
    <w:p w14:paraId="1A8EB5AB" w14:textId="77777777" w:rsidR="00F27D97" w:rsidRDefault="00F27D97">
      <w:pPr>
        <w:suppressAutoHyphens w:val="0"/>
        <w:jc w:val="left"/>
        <w:rPr>
          <w:rFonts w:asciiTheme="minorHAnsi" w:hAnsiTheme="minorHAnsi" w:cstheme="minorHAnsi"/>
          <w:b/>
          <w:sz w:val="20"/>
          <w:szCs w:val="20"/>
          <w:u w:val="single"/>
        </w:rPr>
      </w:pPr>
    </w:p>
    <w:p w14:paraId="685FAB24" w14:textId="77777777" w:rsidR="00F27D97" w:rsidRDefault="00F27D97">
      <w:pPr>
        <w:suppressAutoHyphens w:val="0"/>
        <w:jc w:val="left"/>
        <w:rPr>
          <w:rFonts w:asciiTheme="minorHAnsi" w:hAnsiTheme="minorHAnsi" w:cstheme="minorHAnsi"/>
          <w:b/>
          <w:sz w:val="20"/>
          <w:szCs w:val="20"/>
          <w:u w:val="single"/>
        </w:rPr>
      </w:pPr>
    </w:p>
    <w:p w14:paraId="527FEE17" w14:textId="77777777" w:rsidR="00F27D97" w:rsidRDefault="00F27D97">
      <w:pPr>
        <w:suppressAutoHyphens w:val="0"/>
        <w:jc w:val="left"/>
        <w:rPr>
          <w:rFonts w:asciiTheme="minorHAnsi" w:hAnsiTheme="minorHAnsi" w:cstheme="minorHAnsi"/>
          <w:b/>
          <w:sz w:val="20"/>
          <w:szCs w:val="20"/>
          <w:u w:val="single"/>
        </w:rPr>
      </w:pPr>
    </w:p>
    <w:p w14:paraId="2727C190" w14:textId="77777777" w:rsidR="00F27D97" w:rsidRDefault="00F27D97">
      <w:pPr>
        <w:suppressAutoHyphens w:val="0"/>
        <w:jc w:val="left"/>
        <w:rPr>
          <w:rFonts w:asciiTheme="minorHAnsi" w:hAnsiTheme="minorHAnsi" w:cstheme="minorHAnsi"/>
          <w:b/>
          <w:sz w:val="20"/>
          <w:szCs w:val="20"/>
          <w:u w:val="single"/>
        </w:rPr>
      </w:pPr>
    </w:p>
    <w:p w14:paraId="2483238E" w14:textId="77777777" w:rsidR="00F27D97" w:rsidRDefault="00F27D97">
      <w:pPr>
        <w:suppressAutoHyphens w:val="0"/>
        <w:jc w:val="left"/>
        <w:rPr>
          <w:rFonts w:asciiTheme="minorHAnsi" w:hAnsiTheme="minorHAnsi" w:cstheme="minorHAnsi"/>
          <w:b/>
          <w:sz w:val="20"/>
          <w:szCs w:val="20"/>
          <w:u w:val="single"/>
        </w:rPr>
      </w:pPr>
    </w:p>
    <w:p w14:paraId="1ED22F4F" w14:textId="77777777" w:rsidR="00F27D97" w:rsidRDefault="00F27D97">
      <w:pPr>
        <w:suppressAutoHyphens w:val="0"/>
        <w:jc w:val="left"/>
        <w:rPr>
          <w:rFonts w:asciiTheme="minorHAnsi" w:hAnsiTheme="minorHAnsi" w:cstheme="minorHAnsi"/>
          <w:b/>
          <w:sz w:val="20"/>
          <w:szCs w:val="20"/>
          <w:u w:val="single"/>
        </w:rPr>
      </w:pPr>
    </w:p>
    <w:p w14:paraId="09F9C497" w14:textId="77777777" w:rsidR="00F27D97" w:rsidRDefault="00F27D97">
      <w:pPr>
        <w:suppressAutoHyphens w:val="0"/>
        <w:jc w:val="left"/>
        <w:rPr>
          <w:rFonts w:asciiTheme="minorHAnsi" w:hAnsiTheme="minorHAnsi" w:cstheme="minorHAnsi"/>
          <w:b/>
          <w:sz w:val="20"/>
          <w:szCs w:val="20"/>
          <w:u w:val="single"/>
        </w:rPr>
      </w:pPr>
    </w:p>
    <w:p w14:paraId="2C4D0105" w14:textId="77777777" w:rsidR="00F27D97" w:rsidRDefault="00F27D97">
      <w:pPr>
        <w:suppressAutoHyphens w:val="0"/>
        <w:jc w:val="left"/>
        <w:rPr>
          <w:rFonts w:asciiTheme="minorHAnsi" w:hAnsiTheme="minorHAnsi" w:cstheme="minorHAnsi"/>
          <w:b/>
          <w:sz w:val="20"/>
          <w:szCs w:val="20"/>
          <w:u w:val="single"/>
        </w:rPr>
      </w:pPr>
    </w:p>
    <w:p w14:paraId="522DDD2A" w14:textId="77777777" w:rsidR="00F27D97" w:rsidRDefault="00F27D97">
      <w:pPr>
        <w:suppressAutoHyphens w:val="0"/>
        <w:jc w:val="left"/>
        <w:rPr>
          <w:rFonts w:asciiTheme="minorHAnsi" w:hAnsiTheme="minorHAnsi" w:cstheme="minorHAnsi"/>
          <w:b/>
          <w:sz w:val="20"/>
          <w:szCs w:val="20"/>
          <w:u w:val="single"/>
        </w:rPr>
      </w:pPr>
    </w:p>
    <w:p w14:paraId="0D66A9FE" w14:textId="77777777" w:rsidR="00F27D97" w:rsidRDefault="00F27D97">
      <w:pPr>
        <w:suppressAutoHyphens w:val="0"/>
        <w:jc w:val="left"/>
        <w:rPr>
          <w:rFonts w:asciiTheme="minorHAnsi" w:hAnsiTheme="minorHAnsi" w:cstheme="minorHAnsi"/>
          <w:b/>
          <w:sz w:val="20"/>
          <w:szCs w:val="20"/>
          <w:u w:val="single"/>
        </w:rPr>
      </w:pPr>
    </w:p>
    <w:p w14:paraId="6B0C1504" w14:textId="77777777" w:rsidR="00F27D97" w:rsidRDefault="00F27D97">
      <w:pPr>
        <w:suppressAutoHyphens w:val="0"/>
        <w:jc w:val="left"/>
        <w:rPr>
          <w:rFonts w:asciiTheme="minorHAnsi" w:hAnsiTheme="minorHAnsi" w:cstheme="minorHAnsi"/>
          <w:b/>
          <w:sz w:val="20"/>
          <w:szCs w:val="20"/>
          <w:u w:val="single"/>
        </w:rPr>
      </w:pPr>
    </w:p>
    <w:p w14:paraId="165FB5A4" w14:textId="77777777" w:rsidR="00F27D97" w:rsidRDefault="00F27D97">
      <w:pPr>
        <w:suppressAutoHyphens w:val="0"/>
        <w:jc w:val="left"/>
        <w:rPr>
          <w:rFonts w:asciiTheme="minorHAnsi" w:hAnsiTheme="minorHAnsi" w:cstheme="minorHAnsi"/>
          <w:b/>
          <w:sz w:val="20"/>
          <w:szCs w:val="20"/>
          <w:u w:val="single"/>
        </w:rPr>
      </w:pPr>
    </w:p>
    <w:p w14:paraId="46C9DD29" w14:textId="77777777" w:rsidR="00F27D97" w:rsidRDefault="00F27D97">
      <w:pPr>
        <w:suppressAutoHyphens w:val="0"/>
        <w:jc w:val="left"/>
        <w:rPr>
          <w:rFonts w:asciiTheme="minorHAnsi" w:hAnsiTheme="minorHAnsi" w:cstheme="minorHAnsi"/>
          <w:b/>
          <w:sz w:val="20"/>
          <w:szCs w:val="20"/>
          <w:u w:val="single"/>
        </w:rPr>
      </w:pPr>
    </w:p>
    <w:p w14:paraId="42B5859B" w14:textId="77777777" w:rsidR="00F27D97" w:rsidRDefault="00F27D97">
      <w:pPr>
        <w:suppressAutoHyphens w:val="0"/>
        <w:jc w:val="left"/>
        <w:rPr>
          <w:rFonts w:asciiTheme="minorHAnsi" w:hAnsiTheme="minorHAnsi" w:cstheme="minorHAnsi"/>
          <w:b/>
          <w:sz w:val="20"/>
          <w:szCs w:val="20"/>
          <w:u w:val="single"/>
        </w:rPr>
      </w:pPr>
    </w:p>
    <w:p w14:paraId="71FBA78B" w14:textId="77777777" w:rsidR="00F27D97" w:rsidRDefault="00F27D97">
      <w:pPr>
        <w:suppressAutoHyphens w:val="0"/>
        <w:jc w:val="left"/>
        <w:rPr>
          <w:rFonts w:asciiTheme="minorHAnsi" w:hAnsiTheme="minorHAnsi" w:cstheme="minorHAnsi"/>
          <w:b/>
          <w:sz w:val="20"/>
          <w:szCs w:val="20"/>
          <w:u w:val="single"/>
        </w:rPr>
      </w:pPr>
    </w:p>
    <w:p w14:paraId="597539B1" w14:textId="77777777" w:rsidR="00F27D97" w:rsidRDefault="00F27D97">
      <w:pPr>
        <w:suppressAutoHyphens w:val="0"/>
        <w:jc w:val="left"/>
        <w:rPr>
          <w:rFonts w:asciiTheme="minorHAnsi" w:hAnsiTheme="minorHAnsi" w:cstheme="minorHAnsi"/>
          <w:b/>
          <w:sz w:val="20"/>
          <w:szCs w:val="20"/>
          <w:u w:val="single"/>
        </w:rPr>
      </w:pPr>
    </w:p>
    <w:p w14:paraId="23650DB9" w14:textId="77777777" w:rsidR="00F27D97" w:rsidRDefault="00F27D97">
      <w:pPr>
        <w:suppressAutoHyphens w:val="0"/>
        <w:jc w:val="left"/>
        <w:rPr>
          <w:rFonts w:asciiTheme="minorHAnsi" w:hAnsiTheme="minorHAnsi" w:cstheme="minorHAnsi"/>
          <w:b/>
          <w:sz w:val="20"/>
          <w:szCs w:val="20"/>
          <w:u w:val="single"/>
        </w:rPr>
      </w:pPr>
    </w:p>
    <w:p w14:paraId="113EA2B5" w14:textId="77777777" w:rsidR="00F27D97" w:rsidRDefault="00F27D97">
      <w:pPr>
        <w:suppressAutoHyphens w:val="0"/>
        <w:jc w:val="left"/>
        <w:rPr>
          <w:rFonts w:asciiTheme="minorHAnsi" w:hAnsiTheme="minorHAnsi" w:cstheme="minorHAnsi"/>
          <w:b/>
          <w:sz w:val="20"/>
          <w:szCs w:val="20"/>
          <w:u w:val="single"/>
        </w:rPr>
      </w:pPr>
    </w:p>
    <w:p w14:paraId="0E5B0AA7" w14:textId="77777777" w:rsidR="006D7075" w:rsidRDefault="006D7075">
      <w:pPr>
        <w:suppressAutoHyphens w:val="0"/>
        <w:jc w:val="left"/>
        <w:rPr>
          <w:rFonts w:asciiTheme="minorHAnsi" w:hAnsiTheme="minorHAnsi" w:cstheme="minorHAnsi"/>
          <w:b/>
          <w:sz w:val="20"/>
          <w:szCs w:val="20"/>
          <w:u w:val="single"/>
        </w:rPr>
      </w:pPr>
    </w:p>
    <w:p w14:paraId="029630BF" w14:textId="77777777" w:rsidR="006D7075" w:rsidRDefault="006D7075">
      <w:pPr>
        <w:suppressAutoHyphens w:val="0"/>
        <w:jc w:val="left"/>
        <w:rPr>
          <w:rFonts w:asciiTheme="minorHAnsi" w:hAnsiTheme="minorHAnsi" w:cstheme="minorHAnsi"/>
          <w:b/>
          <w:sz w:val="20"/>
          <w:szCs w:val="20"/>
          <w:u w:val="single"/>
        </w:rPr>
      </w:pPr>
    </w:p>
    <w:p w14:paraId="229FADB9" w14:textId="77777777" w:rsidR="00654AA9" w:rsidRDefault="00654AA9">
      <w:pPr>
        <w:suppressAutoHyphens w:val="0"/>
        <w:jc w:val="left"/>
        <w:rPr>
          <w:rFonts w:asciiTheme="minorHAnsi" w:hAnsiTheme="minorHAnsi" w:cstheme="minorHAnsi"/>
          <w:b/>
          <w:sz w:val="20"/>
          <w:szCs w:val="20"/>
          <w:u w:val="single"/>
        </w:rPr>
      </w:pPr>
    </w:p>
    <w:p w14:paraId="08B4B5F4" w14:textId="77777777" w:rsidR="00F27D97" w:rsidRDefault="00F27D97">
      <w:pPr>
        <w:suppressAutoHyphens w:val="0"/>
        <w:jc w:val="left"/>
        <w:rPr>
          <w:rFonts w:asciiTheme="minorHAnsi" w:hAnsiTheme="minorHAnsi" w:cstheme="minorHAnsi"/>
          <w:b/>
          <w:sz w:val="20"/>
          <w:szCs w:val="20"/>
          <w:u w:val="single"/>
        </w:rPr>
      </w:pPr>
    </w:p>
    <w:p w14:paraId="15F128D1" w14:textId="77777777" w:rsidR="00F27D97" w:rsidRDefault="00F27D97">
      <w:pPr>
        <w:suppressAutoHyphens w:val="0"/>
        <w:jc w:val="left"/>
        <w:rPr>
          <w:rFonts w:asciiTheme="minorHAnsi" w:hAnsiTheme="minorHAnsi" w:cstheme="minorHAnsi"/>
          <w:b/>
          <w:sz w:val="20"/>
          <w:szCs w:val="20"/>
          <w:u w:val="single"/>
        </w:rPr>
      </w:pPr>
    </w:p>
    <w:p w14:paraId="1FBE39D5" w14:textId="77777777" w:rsidR="00F27D97" w:rsidRDefault="00F27D97">
      <w:pPr>
        <w:suppressAutoHyphens w:val="0"/>
        <w:jc w:val="left"/>
        <w:rPr>
          <w:rFonts w:asciiTheme="minorHAnsi" w:hAnsiTheme="minorHAnsi" w:cstheme="minorHAnsi"/>
          <w:b/>
          <w:sz w:val="20"/>
          <w:szCs w:val="20"/>
          <w:u w:val="single"/>
        </w:rPr>
      </w:pPr>
    </w:p>
    <w:p w14:paraId="01B91706" w14:textId="77777777" w:rsidR="00F27D97" w:rsidRDefault="00F27D97">
      <w:pPr>
        <w:suppressAutoHyphens w:val="0"/>
        <w:jc w:val="left"/>
        <w:rPr>
          <w:rFonts w:asciiTheme="minorHAnsi" w:hAnsiTheme="minorHAnsi" w:cstheme="minorHAnsi"/>
          <w:b/>
          <w:sz w:val="20"/>
          <w:szCs w:val="20"/>
          <w:u w:val="single"/>
        </w:rPr>
      </w:pPr>
    </w:p>
    <w:p w14:paraId="19F0072E" w14:textId="77777777" w:rsidR="00F27D97" w:rsidRDefault="00F27D97">
      <w:pPr>
        <w:suppressAutoHyphens w:val="0"/>
        <w:jc w:val="left"/>
        <w:rPr>
          <w:rFonts w:asciiTheme="minorHAnsi" w:hAnsiTheme="minorHAnsi" w:cstheme="minorHAnsi"/>
          <w:b/>
          <w:sz w:val="20"/>
          <w:szCs w:val="20"/>
          <w:u w:val="single"/>
        </w:rPr>
      </w:pPr>
    </w:p>
    <w:p w14:paraId="24B36200" w14:textId="77777777" w:rsidR="00F27D97" w:rsidRDefault="00F27D97">
      <w:pPr>
        <w:suppressAutoHyphens w:val="0"/>
        <w:jc w:val="left"/>
        <w:rPr>
          <w:rFonts w:asciiTheme="minorHAnsi" w:hAnsiTheme="minorHAnsi" w:cstheme="minorHAnsi"/>
          <w:b/>
          <w:sz w:val="20"/>
          <w:szCs w:val="20"/>
          <w:u w:val="single"/>
        </w:rPr>
      </w:pPr>
    </w:p>
    <w:p w14:paraId="329C4F2C" w14:textId="77777777" w:rsidR="00F27D97" w:rsidRDefault="00F27D97">
      <w:pPr>
        <w:suppressAutoHyphens w:val="0"/>
        <w:jc w:val="left"/>
        <w:rPr>
          <w:rFonts w:asciiTheme="minorHAnsi" w:hAnsiTheme="minorHAnsi" w:cstheme="minorHAnsi"/>
          <w:b/>
          <w:sz w:val="20"/>
          <w:szCs w:val="20"/>
          <w:u w:val="single"/>
        </w:rPr>
      </w:pPr>
    </w:p>
    <w:p w14:paraId="15C0DC8A" w14:textId="619F5A6C" w:rsidR="00DA6115" w:rsidRPr="001013DC" w:rsidRDefault="00DA6115" w:rsidP="00DA6115">
      <w:pPr>
        <w:pStyle w:val="2"/>
        <w:jc w:val="center"/>
        <w:rPr>
          <w:rFonts w:asciiTheme="minorHAnsi" w:hAnsiTheme="minorHAnsi" w:cstheme="minorHAnsi"/>
          <w:sz w:val="20"/>
          <w:szCs w:val="20"/>
          <w:u w:val="single"/>
        </w:rPr>
      </w:pPr>
      <w:r w:rsidRPr="001013DC">
        <w:rPr>
          <w:rFonts w:asciiTheme="minorHAnsi" w:hAnsiTheme="minorHAnsi" w:cstheme="minorHAnsi"/>
          <w:sz w:val="20"/>
          <w:szCs w:val="20"/>
          <w:u w:val="single"/>
        </w:rPr>
        <w:lastRenderedPageBreak/>
        <w:t xml:space="preserve">ΠΑΡΑΡΤΗΜΑ </w:t>
      </w:r>
      <w:r w:rsidR="006C0855">
        <w:rPr>
          <w:rFonts w:asciiTheme="minorHAnsi" w:hAnsiTheme="minorHAnsi" w:cstheme="minorHAnsi"/>
          <w:sz w:val="20"/>
          <w:szCs w:val="20"/>
          <w:u w:val="single"/>
        </w:rPr>
        <w:t>Β</w:t>
      </w:r>
      <w:r w:rsidRPr="001013DC">
        <w:rPr>
          <w:rFonts w:asciiTheme="minorHAnsi" w:hAnsiTheme="minorHAnsi" w:cstheme="minorHAnsi"/>
          <w:sz w:val="20"/>
          <w:szCs w:val="20"/>
          <w:u w:val="single"/>
        </w:rPr>
        <w:t>:  ΑΠΑΙΤΗΣΕΙΣ ΓΕΝΙΚΟΥ ΚΑΝΟΝΙΣΜΟΥ ΓΙΑ ΤΗΝ ΠΡΟΣΤΑΣΙΑ ΔΕΔΟΜΕΝΩΝ (ΓΚΠΔ)</w:t>
      </w:r>
      <w:bookmarkEnd w:id="153"/>
      <w:bookmarkEnd w:id="154"/>
      <w:r w:rsidRPr="001013DC">
        <w:rPr>
          <w:rFonts w:asciiTheme="minorHAnsi" w:hAnsiTheme="minorHAnsi" w:cstheme="minorHAnsi"/>
          <w:sz w:val="20"/>
          <w:szCs w:val="20"/>
          <w:u w:val="single"/>
        </w:rPr>
        <w:t xml:space="preserve"> </w:t>
      </w:r>
    </w:p>
    <w:p w14:paraId="22D9564D"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 ΒΑΣΙΚΕΣ ΕΝΝΟΙΕΣ </w:t>
      </w:r>
    </w:p>
    <w:p w14:paraId="06D09C59"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Δεδομένα Προσωπικού Χαρακτήρα:</w:t>
      </w:r>
      <w:r w:rsidRPr="001013DC">
        <w:rPr>
          <w:rFonts w:asciiTheme="minorHAnsi" w:hAnsiTheme="minorHAnsi" w:cstheme="minorHAnsi"/>
          <w:sz w:val="20"/>
          <w:szCs w:val="20"/>
        </w:rPr>
        <w:t xml:space="preserve"> κάθε πληροφορία που αφορά σε </w:t>
      </w:r>
      <w:proofErr w:type="spellStart"/>
      <w:r w:rsidRPr="001013DC">
        <w:rPr>
          <w:rFonts w:asciiTheme="minorHAnsi" w:hAnsiTheme="minorHAnsi" w:cstheme="minorHAnsi"/>
          <w:sz w:val="20"/>
          <w:szCs w:val="20"/>
        </w:rPr>
        <w:t>ταυτοποιημένο</w:t>
      </w:r>
      <w:proofErr w:type="spellEnd"/>
      <w:r w:rsidRPr="001013DC">
        <w:rPr>
          <w:rFonts w:asciiTheme="minorHAnsi" w:hAnsiTheme="minorHAnsi" w:cstheme="minorHAnsi"/>
          <w:sz w:val="20"/>
          <w:szCs w:val="20"/>
        </w:rPr>
        <w:t xml:space="preserve"> ή </w:t>
      </w:r>
      <w:proofErr w:type="spellStart"/>
      <w:r w:rsidRPr="001013DC">
        <w:rPr>
          <w:rFonts w:asciiTheme="minorHAnsi" w:hAnsiTheme="minorHAnsi" w:cstheme="minorHAnsi"/>
          <w:sz w:val="20"/>
          <w:szCs w:val="20"/>
        </w:rPr>
        <w:t>ταυτοποιήσιμο</w:t>
      </w:r>
      <w:proofErr w:type="spellEnd"/>
      <w:r w:rsidRPr="001013DC">
        <w:rPr>
          <w:rFonts w:asciiTheme="minorHAnsi" w:hAnsiTheme="minorHAnsi" w:cstheme="minorHAnsi"/>
          <w:sz w:val="20"/>
          <w:szCs w:val="20"/>
        </w:rPr>
        <w:t xml:space="preserve"> φυσικό πρόσωπο, το οποίο ονομάζεται «Υποκείμενο των δεδομένων»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β) τα δεδομένα επικοινωνίας (ταχυδρομική διεύθυνση, e-</w:t>
      </w:r>
      <w:proofErr w:type="spellStart"/>
      <w:r w:rsidRPr="001013DC">
        <w:rPr>
          <w:rFonts w:asciiTheme="minorHAnsi" w:hAnsiTheme="minorHAnsi" w:cstheme="minorHAnsi"/>
          <w:sz w:val="20"/>
          <w:szCs w:val="20"/>
        </w:rPr>
        <w:t>mail</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τηλ</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0C0AA3AE"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Επεξεργασία:</w:t>
      </w:r>
      <w:r w:rsidRPr="001013DC">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2 ΓΚΠΔ). </w:t>
      </w:r>
    </w:p>
    <w:p w14:paraId="0F35F72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 xml:space="preserve">Υπεύθυνος Επεξεργασίας: </w:t>
      </w:r>
      <w:r w:rsidRPr="001013DC">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7 ΓΚΠΔ). </w:t>
      </w:r>
    </w:p>
    <w:p w14:paraId="245805D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Εκτελών την Επεξεργασία:</w:t>
      </w:r>
      <w:r w:rsidRPr="001013DC">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8 ΓΚΠΔ). </w:t>
      </w:r>
    </w:p>
    <w:p w14:paraId="5FE5AF92" w14:textId="77777777" w:rsidR="00DA6115" w:rsidRPr="001013DC" w:rsidRDefault="00DA6115" w:rsidP="00DA6115">
      <w:pPr>
        <w:pStyle w:val="Default"/>
        <w:rPr>
          <w:rFonts w:asciiTheme="minorHAnsi" w:hAnsiTheme="minorHAnsi" w:cstheme="minorHAnsi"/>
          <w:sz w:val="20"/>
          <w:szCs w:val="20"/>
        </w:rPr>
      </w:pPr>
      <w:proofErr w:type="spellStart"/>
      <w:r w:rsidRPr="001013DC">
        <w:rPr>
          <w:rFonts w:asciiTheme="minorHAnsi" w:hAnsiTheme="minorHAnsi" w:cstheme="minorHAnsi"/>
          <w:b/>
          <w:sz w:val="20"/>
          <w:szCs w:val="20"/>
        </w:rPr>
        <w:t>Υποεκτελών</w:t>
      </w:r>
      <w:proofErr w:type="spellEnd"/>
      <w:r w:rsidRPr="001013DC">
        <w:rPr>
          <w:rFonts w:asciiTheme="minorHAnsi" w:hAnsiTheme="minorHAnsi" w:cstheme="minorHAnsi"/>
          <w:b/>
          <w:sz w:val="20"/>
          <w:szCs w:val="20"/>
        </w:rPr>
        <w:t xml:space="preserve">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098D6E67"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12 ΓΚΠΔ). </w:t>
      </w:r>
    </w:p>
    <w:p w14:paraId="11D10A49" w14:textId="77777777" w:rsidR="00DA6115" w:rsidRPr="001013DC" w:rsidRDefault="00DA6115" w:rsidP="00DA6115">
      <w:pPr>
        <w:pStyle w:val="Default"/>
        <w:rPr>
          <w:rFonts w:asciiTheme="minorHAnsi" w:hAnsiTheme="minorHAnsi" w:cstheme="minorHAnsi"/>
          <w:sz w:val="20"/>
          <w:szCs w:val="20"/>
        </w:rPr>
      </w:pPr>
    </w:p>
    <w:p w14:paraId="1B845416"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14:paraId="3E9A80FF"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1013DC">
        <w:rPr>
          <w:rFonts w:asciiTheme="minorHAnsi" w:hAnsiTheme="minorHAnsi" w:cstheme="minorHAnsi"/>
          <w:sz w:val="20"/>
          <w:szCs w:val="20"/>
        </w:rPr>
        <w:t>Data</w:t>
      </w:r>
      <w:proofErr w:type="spellEnd"/>
      <w:r w:rsidRPr="001013DC">
        <w:rPr>
          <w:rFonts w:asciiTheme="minorHAnsi" w:hAnsiTheme="minorHAnsi" w:cstheme="minorHAnsi"/>
          <w:sz w:val="20"/>
          <w:szCs w:val="20"/>
        </w:rPr>
        <w:t xml:space="preserve"> Protection </w:t>
      </w:r>
      <w:proofErr w:type="spellStart"/>
      <w:r w:rsidRPr="001013DC">
        <w:rPr>
          <w:rFonts w:asciiTheme="minorHAnsi" w:hAnsiTheme="minorHAnsi" w:cstheme="minorHAnsi"/>
          <w:sz w:val="20"/>
          <w:szCs w:val="20"/>
        </w:rPr>
        <w:t>Regulation</w:t>
      </w:r>
      <w:proofErr w:type="spellEnd"/>
      <w:r w:rsidRPr="001013DC">
        <w:rPr>
          <w:rFonts w:asciiTheme="minorHAnsi" w:hAnsiTheme="minorHAnsi" w:cstheme="minorHAnsi"/>
          <w:sz w:val="20"/>
          <w:szCs w:val="20"/>
        </w:rPr>
        <w:t xml:space="preserve"> – GDPR, εφεξής ΓΚΠΔ) και του Ν. 4624/2019. </w:t>
      </w:r>
    </w:p>
    <w:p w14:paraId="48538888"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47A9B7B3"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14:paraId="54F93640"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1013DC">
        <w:rPr>
          <w:rFonts w:asciiTheme="minorHAnsi" w:hAnsiTheme="minorHAnsi" w:cstheme="minorHAnsi"/>
          <w:sz w:val="20"/>
          <w:szCs w:val="20"/>
        </w:rPr>
        <w:t>προστηθέντων</w:t>
      </w:r>
      <w:proofErr w:type="spellEnd"/>
      <w:r w:rsidRPr="001013DC">
        <w:rPr>
          <w:rFonts w:asciiTheme="minorHAnsi" w:hAnsiTheme="minorHAnsi" w:cstheme="minorHAnsi"/>
          <w:sz w:val="20"/>
          <w:szCs w:val="20"/>
        </w:rPr>
        <w:t xml:space="preserve"> / συνεργατών / δανειζόντων εμπειρία / υπεργολάβων του, ισχύουν τα παρακάτω: </w:t>
      </w:r>
    </w:p>
    <w:p w14:paraId="77A3287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49552B30"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1013DC">
        <w:rPr>
          <w:rFonts w:asciiTheme="minorHAnsi" w:hAnsiTheme="minorHAnsi" w:cstheme="minorHAnsi"/>
          <w:sz w:val="20"/>
          <w:szCs w:val="20"/>
        </w:rPr>
        <w:t>ενωσιακή</w:t>
      </w:r>
      <w:proofErr w:type="spellEnd"/>
      <w:r w:rsidRPr="001013DC">
        <w:rPr>
          <w:rFonts w:asciiTheme="minorHAnsi" w:hAnsiTheme="minorHAnsi" w:cstheme="minorHAnsi"/>
          <w:sz w:val="20"/>
          <w:szCs w:val="20"/>
        </w:rPr>
        <w:t xml:space="preserve"> νομοθεσία, σε </w:t>
      </w:r>
      <w:proofErr w:type="spellStart"/>
      <w:r w:rsidRPr="001013DC">
        <w:rPr>
          <w:rFonts w:asciiTheme="minorHAnsi" w:hAnsiTheme="minorHAnsi" w:cstheme="minorHAnsi"/>
          <w:sz w:val="20"/>
          <w:szCs w:val="20"/>
        </w:rPr>
        <w:t>έγχαρτο</w:t>
      </w:r>
      <w:proofErr w:type="spellEnd"/>
      <w:r w:rsidRPr="001013DC">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1013DC">
        <w:rPr>
          <w:rFonts w:asciiTheme="minorHAnsi" w:hAnsiTheme="minorHAnsi" w:cstheme="minorHAnsi"/>
          <w:sz w:val="20"/>
          <w:szCs w:val="20"/>
        </w:rPr>
        <w:t>παρόχους</w:t>
      </w:r>
      <w:proofErr w:type="spellEnd"/>
      <w:r w:rsidRPr="001013DC">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636699F1"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722C93A8"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lastRenderedPageBreak/>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33297D75"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59BEBAD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05135D19" w14:textId="77777777" w:rsidR="00DA6115" w:rsidRPr="001013DC" w:rsidRDefault="00DA6115" w:rsidP="00DA6115">
      <w:pPr>
        <w:pStyle w:val="Default"/>
        <w:rPr>
          <w:rFonts w:asciiTheme="minorHAnsi" w:hAnsiTheme="minorHAnsi" w:cstheme="minorHAnsi"/>
          <w:sz w:val="20"/>
          <w:szCs w:val="20"/>
          <w:u w:val="single"/>
        </w:rPr>
      </w:pPr>
    </w:p>
    <w:p w14:paraId="52E72D05" w14:textId="77777777" w:rsidR="00DA6115" w:rsidRPr="001013DC" w:rsidRDefault="00DA6115" w:rsidP="00DA6115">
      <w:pPr>
        <w:suppressAutoHyphens w:val="0"/>
        <w:jc w:val="left"/>
        <w:rPr>
          <w:rFonts w:asciiTheme="minorHAnsi" w:hAnsiTheme="minorHAnsi" w:cstheme="minorHAnsi"/>
          <w:color w:val="000000"/>
          <w:sz w:val="20"/>
          <w:szCs w:val="20"/>
          <w:u w:val="single"/>
        </w:rPr>
      </w:pPr>
      <w:r w:rsidRPr="001013DC">
        <w:rPr>
          <w:rFonts w:asciiTheme="minorHAnsi" w:hAnsiTheme="minorHAnsi" w:cstheme="minorHAnsi"/>
          <w:sz w:val="20"/>
          <w:szCs w:val="20"/>
          <w:u w:val="single"/>
        </w:rPr>
        <w:br w:type="page"/>
      </w:r>
    </w:p>
    <w:p w14:paraId="4DAFA45D" w14:textId="77777777" w:rsidR="007832D2" w:rsidRPr="001013DC" w:rsidRDefault="007832D2" w:rsidP="007832D2">
      <w:pPr>
        <w:pStyle w:val="2"/>
        <w:jc w:val="center"/>
        <w:rPr>
          <w:rFonts w:asciiTheme="minorHAnsi" w:hAnsiTheme="minorHAnsi" w:cstheme="minorHAnsi"/>
          <w:sz w:val="20"/>
          <w:szCs w:val="20"/>
          <w:u w:val="single"/>
        </w:rPr>
      </w:pPr>
      <w:bookmarkStart w:id="157" w:name="_Toc133501055"/>
      <w:bookmarkEnd w:id="155"/>
      <w:bookmarkEnd w:id="156"/>
      <w:r w:rsidRPr="001013DC">
        <w:rPr>
          <w:rFonts w:asciiTheme="minorHAnsi" w:hAnsiTheme="minorHAnsi" w:cstheme="minorHAnsi"/>
          <w:sz w:val="20"/>
          <w:szCs w:val="20"/>
          <w:u w:val="single"/>
        </w:rPr>
        <w:lastRenderedPageBreak/>
        <w:t xml:space="preserve">ΠΑΡΑΡΤΗΜΑ </w:t>
      </w:r>
      <w:r w:rsidR="006C0855">
        <w:rPr>
          <w:rFonts w:asciiTheme="minorHAnsi" w:hAnsiTheme="minorHAnsi" w:cstheme="minorHAnsi"/>
          <w:sz w:val="20"/>
          <w:szCs w:val="20"/>
          <w:u w:val="single"/>
        </w:rPr>
        <w:t>Γ</w:t>
      </w:r>
      <w:r w:rsidRPr="001013DC">
        <w:rPr>
          <w:rFonts w:asciiTheme="minorHAnsi" w:hAnsiTheme="minorHAnsi" w:cstheme="minorHAnsi"/>
          <w:sz w:val="20"/>
          <w:szCs w:val="20"/>
          <w:u w:val="single"/>
        </w:rPr>
        <w:t>΄:  ΥΠΟΔΕΙΓΜΑ  ΣΥΜΒΑΣΗΣ</w:t>
      </w:r>
      <w:bookmarkEnd w:id="157"/>
    </w:p>
    <w:p w14:paraId="6641560E" w14:textId="77777777" w:rsidR="007832D2" w:rsidRPr="001013DC" w:rsidRDefault="007832D2" w:rsidP="007832D2">
      <w:pPr>
        <w:rPr>
          <w:rFonts w:asciiTheme="minorHAnsi" w:hAnsiTheme="minorHAnsi" w:cstheme="minorHAnsi"/>
          <w:sz w:val="20"/>
          <w:szCs w:val="20"/>
        </w:rPr>
      </w:pPr>
    </w:p>
    <w:p w14:paraId="738F41DB" w14:textId="77777777" w:rsidR="007832D2" w:rsidRPr="001013DC" w:rsidRDefault="007832D2" w:rsidP="007832D2">
      <w:pPr>
        <w:rPr>
          <w:rFonts w:asciiTheme="minorHAnsi" w:hAnsiTheme="minorHAnsi" w:cstheme="minorHAnsi"/>
          <w:sz w:val="20"/>
          <w:szCs w:val="20"/>
        </w:rPr>
      </w:pPr>
    </w:p>
    <w:p w14:paraId="59DE688A"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445D6B3F"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4EE8260E"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t>ΚΑΤΑΧΩΡΙΣΤΕΑ ΣΤΟ ΚΗΜΔΗΣ</w:t>
      </w:r>
    </w:p>
    <w:p w14:paraId="3B08BC94" w14:textId="77777777" w:rsidR="007832D2" w:rsidRPr="001013DC" w:rsidRDefault="007832D2" w:rsidP="007832D2">
      <w:pPr>
        <w:jc w:val="right"/>
        <w:rPr>
          <w:rFonts w:asciiTheme="minorHAnsi" w:hAnsiTheme="minorHAnsi" w:cstheme="minorHAnsi"/>
          <w:sz w:val="20"/>
          <w:szCs w:val="20"/>
        </w:rPr>
      </w:pPr>
    </w:p>
    <w:p w14:paraId="59375D45" w14:textId="77777777" w:rsidR="007832D2" w:rsidRPr="001013DC" w:rsidRDefault="007832D2" w:rsidP="007832D2">
      <w:pPr>
        <w:jc w:val="center"/>
        <w:rPr>
          <w:rFonts w:asciiTheme="minorHAnsi" w:hAnsiTheme="minorHAnsi" w:cstheme="minorHAnsi"/>
          <w:sz w:val="20"/>
          <w:szCs w:val="20"/>
        </w:rPr>
      </w:pPr>
    </w:p>
    <w:p w14:paraId="3C02024C" w14:textId="77777777" w:rsidR="007832D2" w:rsidRPr="001013DC" w:rsidRDefault="007832D2" w:rsidP="007832D2">
      <w:pPr>
        <w:jc w:val="center"/>
        <w:rPr>
          <w:rFonts w:asciiTheme="minorHAnsi" w:hAnsiTheme="minorHAnsi" w:cstheme="minorHAnsi"/>
          <w:sz w:val="20"/>
          <w:szCs w:val="20"/>
        </w:rPr>
      </w:pPr>
    </w:p>
    <w:p w14:paraId="341EFC78" w14:textId="77777777" w:rsidR="007832D2" w:rsidRPr="001013DC" w:rsidRDefault="007832D2" w:rsidP="007832D2">
      <w:pPr>
        <w:jc w:val="center"/>
        <w:rPr>
          <w:rFonts w:asciiTheme="minorHAnsi" w:hAnsiTheme="minorHAnsi" w:cstheme="minorHAnsi"/>
          <w:sz w:val="20"/>
          <w:szCs w:val="20"/>
        </w:rPr>
      </w:pPr>
      <w:r w:rsidRPr="001013DC">
        <w:rPr>
          <w:rFonts w:asciiTheme="minorHAnsi" w:hAnsiTheme="minorHAnsi" w:cstheme="minorHAnsi"/>
          <w:noProof/>
          <w:sz w:val="20"/>
          <w:szCs w:val="20"/>
          <w:lang w:eastAsia="el-GR"/>
        </w:rPr>
        <w:drawing>
          <wp:anchor distT="0" distB="0" distL="114300" distR="114300" simplePos="0" relativeHeight="251663360" behindDoc="1" locked="0" layoutInCell="1" allowOverlap="1" wp14:anchorId="22DE7D67" wp14:editId="4C7D8ED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23C85FC9" w14:textId="77777777" w:rsidR="007832D2" w:rsidRPr="001013DC" w:rsidRDefault="007832D2" w:rsidP="007832D2">
      <w:pPr>
        <w:jc w:val="center"/>
        <w:rPr>
          <w:rFonts w:asciiTheme="minorHAnsi" w:hAnsiTheme="minorHAnsi" w:cstheme="minorHAnsi"/>
          <w:color w:val="1F4E79"/>
          <w:sz w:val="20"/>
          <w:szCs w:val="20"/>
        </w:rPr>
      </w:pPr>
    </w:p>
    <w:p w14:paraId="590F73D7" w14:textId="77777777" w:rsidR="007832D2" w:rsidRPr="001013DC" w:rsidRDefault="007832D2" w:rsidP="007832D2">
      <w:pPr>
        <w:jc w:val="center"/>
        <w:rPr>
          <w:rFonts w:asciiTheme="minorHAnsi" w:hAnsiTheme="minorHAnsi" w:cstheme="minorHAnsi"/>
          <w:color w:val="1F4E79"/>
          <w:sz w:val="20"/>
          <w:szCs w:val="20"/>
        </w:rPr>
      </w:pPr>
    </w:p>
    <w:p w14:paraId="40DBE66F" w14:textId="77777777" w:rsidR="007832D2" w:rsidRPr="001013DC" w:rsidRDefault="007832D2" w:rsidP="007832D2">
      <w:pPr>
        <w:jc w:val="center"/>
        <w:rPr>
          <w:rFonts w:asciiTheme="minorHAnsi" w:hAnsiTheme="minorHAnsi" w:cstheme="minorHAnsi"/>
          <w:color w:val="1F4E79"/>
          <w:sz w:val="20"/>
          <w:szCs w:val="20"/>
        </w:rPr>
      </w:pPr>
    </w:p>
    <w:p w14:paraId="4F23F64F" w14:textId="77777777" w:rsidR="007832D2" w:rsidRPr="001013DC" w:rsidRDefault="007832D2" w:rsidP="007832D2">
      <w:pPr>
        <w:jc w:val="center"/>
        <w:rPr>
          <w:rFonts w:asciiTheme="minorHAnsi" w:hAnsiTheme="minorHAnsi" w:cstheme="minorHAnsi"/>
          <w:b/>
          <w:color w:val="1F4E79"/>
          <w:sz w:val="20"/>
          <w:szCs w:val="20"/>
        </w:rPr>
      </w:pPr>
      <w:r w:rsidRPr="001013DC">
        <w:rPr>
          <w:rFonts w:asciiTheme="minorHAnsi" w:hAnsiTheme="minorHAnsi" w:cstheme="minorHAnsi"/>
          <w:bCs/>
          <w:color w:val="1F4E79"/>
          <w:sz w:val="20"/>
          <w:szCs w:val="20"/>
        </w:rPr>
        <w:t>ΓΕΝΙΚΗ ΔΙΕΥΘΥΝΣΗ ΓΕΝΙΚΟΥ ΧΗΜΕΙΟΥ ΤΟΥ ΚΡΑΤΟΥΣ</w:t>
      </w:r>
    </w:p>
    <w:p w14:paraId="31AD0134" w14:textId="77777777" w:rsidR="007832D2" w:rsidRPr="001013DC" w:rsidRDefault="007832D2" w:rsidP="007832D2">
      <w:pPr>
        <w:jc w:val="center"/>
        <w:rPr>
          <w:rFonts w:asciiTheme="minorHAnsi" w:hAnsiTheme="minorHAnsi" w:cstheme="minorHAnsi"/>
          <w:b/>
          <w:color w:val="1F4E79"/>
          <w:sz w:val="20"/>
          <w:szCs w:val="20"/>
        </w:rPr>
      </w:pPr>
    </w:p>
    <w:p w14:paraId="5513ECD3" w14:textId="77777777" w:rsidR="007832D2" w:rsidRPr="001013DC" w:rsidRDefault="007832D2" w:rsidP="007832D2">
      <w:pPr>
        <w:jc w:val="center"/>
        <w:rPr>
          <w:rFonts w:asciiTheme="minorHAnsi" w:hAnsiTheme="minorHAnsi" w:cstheme="minorHAnsi"/>
          <w:b/>
          <w:sz w:val="20"/>
          <w:szCs w:val="20"/>
        </w:rPr>
      </w:pPr>
    </w:p>
    <w:p w14:paraId="787138AF" w14:textId="77777777" w:rsidR="007832D2" w:rsidRPr="001013DC" w:rsidRDefault="007832D2" w:rsidP="007832D2">
      <w:pPr>
        <w:jc w:val="center"/>
        <w:rPr>
          <w:rFonts w:asciiTheme="minorHAnsi" w:hAnsiTheme="minorHAnsi" w:cstheme="minorHAnsi"/>
          <w:b/>
          <w:sz w:val="20"/>
          <w:szCs w:val="20"/>
        </w:rPr>
      </w:pPr>
    </w:p>
    <w:p w14:paraId="2A989034" w14:textId="77777777" w:rsidR="007832D2" w:rsidRPr="001013DC" w:rsidRDefault="007832D2" w:rsidP="007832D2">
      <w:pPr>
        <w:jc w:val="center"/>
        <w:rPr>
          <w:rFonts w:asciiTheme="minorHAnsi" w:hAnsiTheme="minorHAnsi" w:cstheme="minorHAnsi"/>
          <w:b/>
          <w:sz w:val="20"/>
          <w:szCs w:val="20"/>
        </w:rPr>
      </w:pPr>
    </w:p>
    <w:p w14:paraId="39E0F3D5" w14:textId="77777777" w:rsidR="007832D2" w:rsidRPr="001013DC" w:rsidRDefault="007832D2" w:rsidP="007832D2">
      <w:pPr>
        <w:jc w:val="center"/>
        <w:rPr>
          <w:rFonts w:asciiTheme="minorHAnsi" w:hAnsiTheme="minorHAnsi" w:cstheme="minorHAnsi"/>
          <w:b/>
          <w:sz w:val="20"/>
          <w:szCs w:val="20"/>
        </w:rPr>
      </w:pPr>
    </w:p>
    <w:p w14:paraId="05F6FD29" w14:textId="77777777" w:rsidR="007832D2" w:rsidRPr="001013DC" w:rsidRDefault="007832D2" w:rsidP="007832D2">
      <w:pPr>
        <w:jc w:val="center"/>
        <w:rPr>
          <w:rFonts w:asciiTheme="minorHAnsi" w:hAnsiTheme="minorHAnsi" w:cstheme="minorHAnsi"/>
          <w:b/>
          <w:sz w:val="20"/>
          <w:szCs w:val="20"/>
        </w:rPr>
      </w:pPr>
    </w:p>
    <w:p w14:paraId="6F5ACC02" w14:textId="77777777"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ΑΡΙΘΜΟΣ ΣΥΜΒΑΣΗΣ: .. /</w:t>
      </w:r>
      <w:r w:rsidR="008D1965">
        <w:rPr>
          <w:rFonts w:asciiTheme="minorHAnsi" w:hAnsiTheme="minorHAnsi" w:cstheme="minorHAnsi"/>
          <w:b/>
          <w:sz w:val="20"/>
          <w:szCs w:val="20"/>
        </w:rPr>
        <w:t>……</w:t>
      </w:r>
      <w:r w:rsidR="009A2C34">
        <w:rPr>
          <w:rFonts w:asciiTheme="minorHAnsi" w:hAnsiTheme="minorHAnsi" w:cstheme="minorHAnsi"/>
          <w:b/>
          <w:sz w:val="20"/>
          <w:szCs w:val="20"/>
        </w:rPr>
        <w:t>.</w:t>
      </w:r>
    </w:p>
    <w:p w14:paraId="095158D3" w14:textId="77777777" w:rsidR="007832D2" w:rsidRPr="001013DC" w:rsidRDefault="007832D2" w:rsidP="007832D2">
      <w:pPr>
        <w:jc w:val="center"/>
        <w:rPr>
          <w:rFonts w:asciiTheme="minorHAnsi" w:hAnsiTheme="minorHAnsi" w:cstheme="minorHAnsi"/>
          <w:sz w:val="20"/>
          <w:szCs w:val="20"/>
        </w:rPr>
      </w:pPr>
    </w:p>
    <w:p w14:paraId="10C93FF1" w14:textId="77777777" w:rsidR="007832D2" w:rsidRPr="001013DC" w:rsidRDefault="007832D2" w:rsidP="007832D2">
      <w:pPr>
        <w:jc w:val="center"/>
        <w:rPr>
          <w:rFonts w:asciiTheme="minorHAnsi" w:hAnsiTheme="minorHAnsi" w:cstheme="minorHAnsi"/>
          <w:sz w:val="20"/>
          <w:szCs w:val="20"/>
        </w:rPr>
      </w:pPr>
    </w:p>
    <w:p w14:paraId="13A6B740" w14:textId="77777777" w:rsidR="007832D2" w:rsidRPr="001013DC" w:rsidRDefault="007832D2" w:rsidP="007832D2">
      <w:pPr>
        <w:jc w:val="center"/>
        <w:rPr>
          <w:rFonts w:asciiTheme="minorHAnsi" w:hAnsiTheme="minorHAnsi" w:cstheme="minorHAnsi"/>
          <w:sz w:val="20"/>
          <w:szCs w:val="20"/>
        </w:rPr>
      </w:pPr>
    </w:p>
    <w:p w14:paraId="7DD0DCA6" w14:textId="77777777" w:rsidR="007832D2" w:rsidRPr="001013DC" w:rsidRDefault="007832D2" w:rsidP="00251ECF">
      <w:pPr>
        <w:jc w:val="center"/>
        <w:rPr>
          <w:rFonts w:asciiTheme="minorHAnsi" w:hAnsiTheme="minorHAnsi" w:cstheme="minorHAnsi"/>
          <w:sz w:val="20"/>
          <w:szCs w:val="20"/>
        </w:rPr>
      </w:pPr>
    </w:p>
    <w:p w14:paraId="50ADDAAB" w14:textId="77777777" w:rsidR="007832D2" w:rsidRPr="001013DC" w:rsidRDefault="007832D2" w:rsidP="00251ECF">
      <w:pPr>
        <w:jc w:val="center"/>
        <w:rPr>
          <w:rFonts w:asciiTheme="minorHAnsi" w:hAnsiTheme="minorHAnsi" w:cstheme="minorHAnsi"/>
          <w:sz w:val="20"/>
          <w:szCs w:val="20"/>
        </w:rPr>
      </w:pPr>
    </w:p>
    <w:p w14:paraId="38AAB075"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ΣΥΜΒΑΣΗ</w:t>
      </w:r>
    </w:p>
    <w:p w14:paraId="07404649"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ΜΕΤΑΞΥ Τ</w:t>
      </w:r>
      <w:r w:rsidRPr="001013DC">
        <w:rPr>
          <w:rFonts w:asciiTheme="minorHAnsi" w:hAnsiTheme="minorHAnsi" w:cstheme="minorHAnsi"/>
          <w:b/>
          <w:sz w:val="20"/>
          <w:szCs w:val="20"/>
          <w:lang w:val="en-US"/>
        </w:rPr>
        <w:t>OY</w:t>
      </w:r>
    </w:p>
    <w:p w14:paraId="47D50076" w14:textId="77777777" w:rsidR="007832D2" w:rsidRPr="001013DC" w:rsidRDefault="007832D2" w:rsidP="00251ECF">
      <w:pPr>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ΓΕΝΙΚΟΥ ΧΗΜΕΙΟΥ ΤΟΥ ΚΡΑΤΟΥΣ</w:t>
      </w:r>
    </w:p>
    <w:p w14:paraId="517F9392"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ΚΑΙ ΤΗΣ</w:t>
      </w:r>
    </w:p>
    <w:p w14:paraId="264D26AD"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ΕΤΑΙΡΕΙΑΣ</w:t>
      </w:r>
    </w:p>
    <w:p w14:paraId="78D17E21"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w:t>
      </w:r>
    </w:p>
    <w:p w14:paraId="17E0BC8A" w14:textId="77777777" w:rsidR="007832D2" w:rsidRPr="001013DC" w:rsidRDefault="007832D2" w:rsidP="00251ECF">
      <w:pPr>
        <w:jc w:val="center"/>
        <w:rPr>
          <w:rFonts w:asciiTheme="minorHAnsi" w:hAnsiTheme="minorHAnsi" w:cstheme="minorHAnsi"/>
          <w:b/>
          <w:sz w:val="20"/>
          <w:szCs w:val="20"/>
        </w:rPr>
      </w:pPr>
    </w:p>
    <w:p w14:paraId="23ADBA0C" w14:textId="77777777" w:rsidR="007832D2" w:rsidRPr="001013DC" w:rsidRDefault="007832D2" w:rsidP="00251ECF">
      <w:pPr>
        <w:jc w:val="center"/>
        <w:rPr>
          <w:rFonts w:asciiTheme="minorHAnsi" w:hAnsiTheme="minorHAnsi" w:cstheme="minorHAnsi"/>
          <w:sz w:val="20"/>
          <w:szCs w:val="20"/>
        </w:rPr>
      </w:pPr>
    </w:p>
    <w:p w14:paraId="5AC735E0" w14:textId="44760D02" w:rsidR="007832D2" w:rsidRPr="001013DC" w:rsidRDefault="006C0855" w:rsidP="008C74F7">
      <w:pPr>
        <w:suppressAutoHyphens w:val="0"/>
        <w:spacing w:after="160" w:line="259" w:lineRule="auto"/>
        <w:jc w:val="center"/>
        <w:rPr>
          <w:rFonts w:asciiTheme="minorHAnsi" w:hAnsiTheme="minorHAnsi" w:cstheme="minorHAnsi"/>
          <w:b/>
          <w:sz w:val="20"/>
          <w:szCs w:val="20"/>
          <w:u w:val="single"/>
        </w:rPr>
      </w:pPr>
      <w:r w:rsidRPr="006C0855">
        <w:rPr>
          <w:rFonts w:asciiTheme="minorHAnsi" w:hAnsiTheme="minorHAnsi" w:cstheme="minorHAnsi"/>
          <w:b/>
          <w:sz w:val="20"/>
          <w:szCs w:val="20"/>
        </w:rPr>
        <w:t xml:space="preserve">Προμήθεια </w:t>
      </w:r>
      <w:r w:rsidR="00CA4DB1">
        <w:rPr>
          <w:rFonts w:asciiTheme="minorHAnsi" w:hAnsiTheme="minorHAnsi" w:cstheme="minorHAnsi"/>
          <w:b/>
          <w:sz w:val="20"/>
          <w:szCs w:val="20"/>
        </w:rPr>
        <w:t xml:space="preserve">μετρητών </w:t>
      </w:r>
      <w:proofErr w:type="spellStart"/>
      <w:r w:rsidR="00CA4DB1">
        <w:rPr>
          <w:rFonts w:asciiTheme="minorHAnsi" w:hAnsiTheme="minorHAnsi" w:cstheme="minorHAnsi"/>
          <w:b/>
          <w:sz w:val="20"/>
          <w:szCs w:val="20"/>
        </w:rPr>
        <w:t>γκαιγκερ</w:t>
      </w:r>
      <w:proofErr w:type="spellEnd"/>
      <w:r w:rsidR="00CA4DB1">
        <w:rPr>
          <w:rFonts w:asciiTheme="minorHAnsi" w:hAnsiTheme="minorHAnsi" w:cstheme="minorHAnsi"/>
          <w:b/>
          <w:sz w:val="20"/>
          <w:szCs w:val="20"/>
        </w:rPr>
        <w:t xml:space="preserve"> </w:t>
      </w:r>
      <w:r w:rsidRPr="006C0855">
        <w:rPr>
          <w:rFonts w:asciiTheme="minorHAnsi" w:hAnsiTheme="minorHAnsi" w:cstheme="minorHAnsi"/>
          <w:b/>
          <w:sz w:val="20"/>
          <w:szCs w:val="20"/>
        </w:rPr>
        <w:t>για τις ανάγκες των εργαστηρίων του Γ.Χ.Κ.</w:t>
      </w:r>
      <w:r w:rsidR="007832D2" w:rsidRPr="001013DC">
        <w:rPr>
          <w:rFonts w:asciiTheme="minorHAnsi" w:hAnsiTheme="minorHAnsi" w:cstheme="minorHAnsi"/>
          <w:sz w:val="20"/>
          <w:szCs w:val="20"/>
          <w:u w:val="single"/>
        </w:rPr>
        <w:br w:type="page"/>
      </w:r>
    </w:p>
    <w:p w14:paraId="4B459E7F" w14:textId="77777777" w:rsidR="009616A5" w:rsidRPr="002A73E0" w:rsidRDefault="009616A5" w:rsidP="009616A5">
      <w:pPr>
        <w:spacing w:after="120" w:line="264" w:lineRule="auto"/>
        <w:rPr>
          <w:rFonts w:ascii="Calibri" w:hAnsi="Calibri" w:cs="Tahoma"/>
          <w:sz w:val="19"/>
          <w:szCs w:val="19"/>
        </w:rPr>
      </w:pPr>
      <w:bookmarkStart w:id="158" w:name="_Toc535577409"/>
      <w:bookmarkStart w:id="159" w:name="_Toc133501056"/>
      <w:r w:rsidRPr="00777627">
        <w:rPr>
          <w:rFonts w:ascii="Calibri" w:hAnsi="Calibri" w:cs="Tahoma"/>
          <w:sz w:val="19"/>
          <w:szCs w:val="19"/>
        </w:rPr>
        <w:lastRenderedPageBreak/>
        <w:t>Οι κάτωθι συμβαλλόμενοι:</w:t>
      </w:r>
    </w:p>
    <w:p w14:paraId="15A98EE5" w14:textId="77777777" w:rsidR="009616A5" w:rsidRPr="00274799" w:rsidRDefault="009616A5" w:rsidP="009616A5">
      <w:pPr>
        <w:spacing w:after="120" w:line="264" w:lineRule="auto"/>
        <w:jc w:val="center"/>
        <w:rPr>
          <w:rFonts w:ascii="Calibri" w:hAnsi="Calibri" w:cs="Tahoma"/>
          <w:b/>
          <w:sz w:val="19"/>
          <w:szCs w:val="19"/>
        </w:rPr>
      </w:pPr>
      <w:r>
        <w:rPr>
          <w:rFonts w:ascii="Calibri" w:hAnsi="Calibri" w:cs="Tahoma"/>
          <w:b/>
          <w:sz w:val="19"/>
          <w:szCs w:val="19"/>
        </w:rPr>
        <w:t>Αφενός</w:t>
      </w:r>
    </w:p>
    <w:p w14:paraId="24DBB139" w14:textId="77777777" w:rsidR="009616A5" w:rsidRDefault="009616A5" w:rsidP="009616A5">
      <w:pPr>
        <w:spacing w:after="120" w:line="264" w:lineRule="auto"/>
        <w:rPr>
          <w:rFonts w:ascii="Calibri" w:hAnsi="Calibri" w:cs="Tahoma"/>
          <w:sz w:val="19"/>
          <w:szCs w:val="19"/>
        </w:rPr>
      </w:pPr>
      <w:r>
        <w:rPr>
          <w:rFonts w:ascii="Calibri" w:hAnsi="Calibri" w:cs="Tahoma"/>
          <w:sz w:val="19"/>
          <w:szCs w:val="19"/>
        </w:rPr>
        <w:t>[</w:t>
      </w:r>
      <w:r w:rsidRPr="003E6C05">
        <w:rPr>
          <w:rFonts w:ascii="Calibri" w:hAnsi="Calibri" w:cs="Tahoma"/>
          <w:i/>
          <w:sz w:val="19"/>
          <w:szCs w:val="19"/>
        </w:rPr>
        <w:t>εφόσον το ποσό της σύμβασης υπερβαίνει τις 60.000 € (χωρίς ΦΠΑ)</w:t>
      </w:r>
      <w:r>
        <w:rPr>
          <w:rFonts w:ascii="Calibri" w:hAnsi="Calibri" w:cs="Tahoma"/>
          <w:sz w:val="19"/>
          <w:szCs w:val="19"/>
        </w:rPr>
        <w:t>]</w:t>
      </w:r>
    </w:p>
    <w:p w14:paraId="1B2A9CDE" w14:textId="77777777" w:rsidR="009616A5" w:rsidRDefault="009616A5" w:rsidP="009616A5">
      <w:pPr>
        <w:spacing w:after="120" w:line="264" w:lineRule="auto"/>
        <w:rPr>
          <w:rFonts w:ascii="Calibri" w:hAnsi="Calibri" w:cs="Tahoma"/>
          <w:sz w:val="19"/>
          <w:szCs w:val="19"/>
        </w:rPr>
      </w:pPr>
      <w:r w:rsidRPr="00F97415">
        <w:rPr>
          <w:rFonts w:ascii="Calibri" w:hAnsi="Calibri" w:cs="Tahoma"/>
          <w:sz w:val="19"/>
          <w:szCs w:val="19"/>
        </w:rPr>
        <w:t xml:space="preserve">το Ελληνικό Δημόσιο νομίμως εκπροσωπούμενο από τον κ. </w:t>
      </w:r>
      <w:proofErr w:type="spellStart"/>
      <w:r w:rsidRPr="00F97415">
        <w:rPr>
          <w:rFonts w:ascii="Calibri" w:hAnsi="Calibri" w:cs="Tahoma"/>
          <w:sz w:val="19"/>
          <w:szCs w:val="19"/>
        </w:rPr>
        <w:t>Πιτσιλή</w:t>
      </w:r>
      <w:proofErr w:type="spellEnd"/>
      <w:r w:rsidRPr="00F97415">
        <w:rPr>
          <w:rFonts w:ascii="Calibri" w:hAnsi="Calibri" w:cs="Tahoma"/>
          <w:sz w:val="19"/>
          <w:szCs w:val="19"/>
        </w:rPr>
        <w:t xml:space="preserve"> Γεώργιο, Διοικητή της Ανεξάρτητης Αρχής Δημοσίων Εσόδων, βάσει της αριθ. 1 της 20-01-2016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w:t>
      </w:r>
      <w:r>
        <w:rPr>
          <w:rFonts w:ascii="Calibri" w:hAnsi="Calibri" w:cs="Tahoma"/>
          <w:sz w:val="19"/>
          <w:szCs w:val="19"/>
        </w:rPr>
        <w:t>,</w:t>
      </w:r>
      <w:r w:rsidRPr="00F97415">
        <w:rPr>
          <w:rFonts w:ascii="Calibri" w:hAnsi="Calibri" w:cs="Tahoma"/>
          <w:sz w:val="19"/>
          <w:szCs w:val="19"/>
        </w:rPr>
        <w:t xml:space="preserve"> </w:t>
      </w:r>
      <w:r w:rsidRPr="00E3455C">
        <w:rPr>
          <w:rFonts w:ascii="Calibri" w:hAnsi="Calibri" w:cs="Tahoma"/>
          <w:sz w:val="19"/>
          <w:szCs w:val="19"/>
        </w:rPr>
        <w:t>την υπ’ αρ. 39/3/30.11.2017 (Υ.Ο.Δ.Δ. 689) απόφαση του Συμβουλίου Διοίκησης της Α.Α.Δ.Ε., την υπ’ αρ. 5294ΕΞ2020/17.01.2020 (Υ.Ο.Δ.Δ. 27) απόφαση του Υπουργού Οικονομικών καθώς και την υπ’ αρ. 7608/17.1.2025 (Υ.Ο.Δ.Δ. 11) απόφαση του Υπουργού Εθνικής Οικονομίας και Οικονομικών με θέμα «Ανανέωση της θητείας του Διοικητή της Ανεξάρτητης Αρχής Δημοσίων Εσόδων».</w:t>
      </w:r>
    </w:p>
    <w:p w14:paraId="4CD0BD3A" w14:textId="77777777" w:rsidR="009616A5" w:rsidRDefault="009616A5" w:rsidP="009616A5">
      <w:pPr>
        <w:spacing w:after="120" w:line="264" w:lineRule="auto"/>
        <w:rPr>
          <w:rFonts w:ascii="Calibri" w:hAnsi="Calibri" w:cs="Tahoma"/>
          <w:sz w:val="19"/>
          <w:szCs w:val="19"/>
        </w:rPr>
      </w:pPr>
      <w:r>
        <w:rPr>
          <w:rFonts w:ascii="Calibri" w:hAnsi="Calibri" w:cs="Tahoma"/>
          <w:sz w:val="19"/>
          <w:szCs w:val="19"/>
        </w:rPr>
        <w:t>[</w:t>
      </w:r>
      <w:r w:rsidRPr="003E6C05">
        <w:rPr>
          <w:rFonts w:ascii="Calibri" w:hAnsi="Calibri" w:cs="Tahoma"/>
          <w:i/>
          <w:sz w:val="19"/>
          <w:szCs w:val="19"/>
        </w:rPr>
        <w:t>εφόσον το ποσό της σύμβασης δεν υπερβαίνει τις 60.000€ (χωρίς ΦΠΑ)</w:t>
      </w:r>
      <w:r>
        <w:rPr>
          <w:rFonts w:ascii="Calibri" w:hAnsi="Calibri" w:cs="Tahoma"/>
          <w:sz w:val="19"/>
          <w:szCs w:val="19"/>
        </w:rPr>
        <w:t>]</w:t>
      </w:r>
    </w:p>
    <w:p w14:paraId="7EF825F8" w14:textId="77777777" w:rsidR="009616A5" w:rsidRPr="003E6C05" w:rsidRDefault="009616A5" w:rsidP="009616A5">
      <w:pPr>
        <w:spacing w:after="120" w:line="264" w:lineRule="auto"/>
        <w:rPr>
          <w:rFonts w:ascii="Calibri" w:hAnsi="Calibri" w:cs="Tahoma"/>
          <w:sz w:val="19"/>
          <w:szCs w:val="19"/>
        </w:rPr>
      </w:pPr>
      <w:r w:rsidRPr="003E6C05">
        <w:rPr>
          <w:rFonts w:ascii="Calibri" w:hAnsi="Calibri" w:cs="Tahoma"/>
          <w:sz w:val="19"/>
          <w:szCs w:val="19"/>
        </w:rPr>
        <w:t xml:space="preserve">το Ελληνικό Δημόσιο νομίμως εκπροσωπούμενο </w:t>
      </w:r>
      <w:r w:rsidRPr="00777627">
        <w:rPr>
          <w:rFonts w:ascii="Calibri" w:hAnsi="Calibri" w:cs="Tahoma"/>
          <w:sz w:val="19"/>
          <w:szCs w:val="19"/>
        </w:rPr>
        <w:t>από ……………………….., Προϊσταμένη / Προϊστάμενο της</w:t>
      </w:r>
      <w:r w:rsidRPr="003E6C05">
        <w:rPr>
          <w:rFonts w:ascii="Calibri" w:hAnsi="Calibri" w:cs="Tahoma"/>
          <w:sz w:val="19"/>
          <w:szCs w:val="19"/>
        </w:rPr>
        <w:t xml:space="preserve"> Γενικής Διεύθυνσης Γ.Χ.Κ., βάσει της υπ’ αριθμ. 30/002/7491/8-9-2014 (ΦΕΚ 2545/Β/24-9-2014) απόφασης του Γενικού Γραμματέα Δημοσίων Εσόδων του Υπουργείου Οικονομικών, με θέμα «Εξουσιοδότηση υπογραφής «Με εντολή Γενικού Γραμματέα Δημοσίων Εσόδων» στον Προϊστάμενο της Γενικής Διεύθυνσης του Γενικού Χημείου του Κράτους (Γ.Χ.Κ.)»,</w:t>
      </w:r>
    </w:p>
    <w:p w14:paraId="10D59B60" w14:textId="77777777" w:rsidR="009616A5" w:rsidRPr="001C0461" w:rsidRDefault="009616A5" w:rsidP="009616A5">
      <w:pPr>
        <w:spacing w:after="120" w:line="264" w:lineRule="auto"/>
        <w:rPr>
          <w:rFonts w:ascii="Calibri" w:hAnsi="Calibri" w:cs="Tahoma"/>
          <w:sz w:val="19"/>
          <w:szCs w:val="19"/>
        </w:rPr>
      </w:pPr>
      <w:r w:rsidRPr="00777627">
        <w:rPr>
          <w:rFonts w:ascii="Calibri" w:hAnsi="Calibri" w:cs="Tahoma"/>
          <w:sz w:val="19"/>
          <w:szCs w:val="19"/>
        </w:rPr>
        <w:t xml:space="preserve">με Αριθμό Φορολογικού Μητρώου (Α.Φ.Μ.) 997073525 και κωδικό ηλεκτρονικής </w:t>
      </w:r>
      <w:r w:rsidRPr="00322988">
        <w:rPr>
          <w:rFonts w:ascii="Calibri" w:hAnsi="Calibri" w:cs="Tahoma"/>
          <w:sz w:val="19"/>
          <w:szCs w:val="19"/>
        </w:rPr>
        <w:t xml:space="preserve">τιμολόγησης </w:t>
      </w:r>
      <w:bookmarkStart w:id="160" w:name="_Hlk158018844"/>
      <w:r w:rsidRPr="00322988">
        <w:rPr>
          <w:rFonts w:ascii="Calibri" w:hAnsi="Calibri" w:cs="Tahoma"/>
          <w:sz w:val="19"/>
          <w:szCs w:val="19"/>
        </w:rPr>
        <w:t xml:space="preserve">………………………………………. </w:t>
      </w:r>
      <w:bookmarkEnd w:id="160"/>
      <w:r w:rsidRPr="00322988">
        <w:rPr>
          <w:rFonts w:ascii="Calibri" w:hAnsi="Calibri" w:cs="Tahoma"/>
          <w:sz w:val="19"/>
          <w:szCs w:val="19"/>
        </w:rPr>
        <w:t>καλούμενη εφεξής “Αναθέτουσα Αρχή”, για λογαριασμό της οποίας καταρτίζεται η παρούσα Σύμβαση, ύστερα από</w:t>
      </w:r>
      <w:r w:rsidRPr="00F97415">
        <w:rPr>
          <w:rFonts w:ascii="Calibri" w:hAnsi="Calibri" w:cs="Tahoma"/>
          <w:sz w:val="19"/>
          <w:szCs w:val="19"/>
        </w:rPr>
        <w:t xml:space="preserve"> την υπ’ αρ. πρωτ. 30/002/000/</w:t>
      </w:r>
      <w:r>
        <w:rPr>
          <w:rFonts w:ascii="Calibri" w:hAnsi="Calibri" w:cs="Tahoma"/>
          <w:sz w:val="19"/>
          <w:szCs w:val="19"/>
        </w:rPr>
        <w:t>………….</w:t>
      </w:r>
      <w:r w:rsidRPr="00F97415">
        <w:rPr>
          <w:rFonts w:ascii="Calibri" w:hAnsi="Calibri" w:cs="Tahoma"/>
          <w:sz w:val="19"/>
          <w:szCs w:val="19"/>
        </w:rPr>
        <w:t>/20</w:t>
      </w:r>
      <w:r>
        <w:rPr>
          <w:rFonts w:ascii="Calibri" w:hAnsi="Calibri" w:cs="Tahoma"/>
          <w:sz w:val="19"/>
          <w:szCs w:val="19"/>
        </w:rPr>
        <w:t>……….</w:t>
      </w:r>
      <w:r w:rsidRPr="00F97415">
        <w:rPr>
          <w:rFonts w:ascii="Calibri" w:hAnsi="Calibri" w:cs="Tahoma"/>
          <w:sz w:val="19"/>
          <w:szCs w:val="19"/>
        </w:rPr>
        <w:t xml:space="preserve"> </w:t>
      </w:r>
      <w:r>
        <w:rPr>
          <w:rFonts w:ascii="Calibri" w:hAnsi="Calibri" w:cs="Tahoma"/>
          <w:sz w:val="19"/>
          <w:szCs w:val="19"/>
        </w:rPr>
        <w:t xml:space="preserve">Πρόσκληση υποβολής προσφορών / </w:t>
      </w:r>
      <w:r w:rsidRPr="00F97415">
        <w:rPr>
          <w:rFonts w:ascii="Calibri" w:hAnsi="Calibri" w:cs="Tahoma"/>
          <w:sz w:val="19"/>
          <w:szCs w:val="19"/>
        </w:rPr>
        <w:t xml:space="preserve">διακήρυξη </w:t>
      </w:r>
      <w:r>
        <w:rPr>
          <w:rFonts w:ascii="Calibri" w:hAnsi="Calibri" w:cs="Tahoma"/>
          <w:sz w:val="19"/>
          <w:szCs w:val="19"/>
        </w:rPr>
        <w:t xml:space="preserve">(διεθνούς) </w:t>
      </w:r>
      <w:r w:rsidRPr="00F97415">
        <w:rPr>
          <w:rFonts w:ascii="Calibri" w:hAnsi="Calibri" w:cs="Tahoma"/>
          <w:sz w:val="19"/>
          <w:szCs w:val="19"/>
        </w:rPr>
        <w:t xml:space="preserve">ανοικτού διαγωνισμού (ΑΔΑΜ </w:t>
      </w:r>
      <w:r>
        <w:rPr>
          <w:rFonts w:ascii="Calibri" w:hAnsi="Calibri" w:cs="Tahoma"/>
          <w:sz w:val="19"/>
          <w:szCs w:val="19"/>
        </w:rPr>
        <w:t>πρόσκλησης / διακήρυξης:………………………..)</w:t>
      </w:r>
      <w:r w:rsidRPr="00F97415">
        <w:rPr>
          <w:rFonts w:ascii="Calibri" w:hAnsi="Calibri" w:cs="Tahoma"/>
          <w:sz w:val="19"/>
          <w:szCs w:val="19"/>
        </w:rPr>
        <w:t xml:space="preserve"> για την προμήθεια </w:t>
      </w:r>
      <w:r>
        <w:rPr>
          <w:rFonts w:ascii="Calibri" w:hAnsi="Calibri" w:cs="Tahoma"/>
          <w:sz w:val="19"/>
          <w:szCs w:val="19"/>
        </w:rPr>
        <w:t>……………………………………………………………………………………</w:t>
      </w:r>
      <w:r w:rsidRPr="00F97415">
        <w:rPr>
          <w:rFonts w:ascii="Calibri" w:hAnsi="Calibri" w:cs="Tahoma"/>
          <w:sz w:val="19"/>
          <w:szCs w:val="19"/>
        </w:rPr>
        <w:t>και την υπ’ αρ. πρωτ. 30/002/000/</w:t>
      </w:r>
      <w:r>
        <w:rPr>
          <w:rFonts w:ascii="Calibri" w:hAnsi="Calibri" w:cs="Tahoma"/>
          <w:sz w:val="19"/>
          <w:szCs w:val="19"/>
        </w:rPr>
        <w:t>…………../20….</w:t>
      </w:r>
      <w:r w:rsidRPr="00F97415">
        <w:rPr>
          <w:rFonts w:ascii="Calibri" w:hAnsi="Calibri" w:cs="Tahoma"/>
          <w:sz w:val="19"/>
          <w:szCs w:val="19"/>
        </w:rPr>
        <w:t xml:space="preserve"> απόφαση για την </w:t>
      </w:r>
      <w:r>
        <w:rPr>
          <w:rFonts w:ascii="Calibri" w:hAnsi="Calibri" w:cs="Tahoma"/>
          <w:sz w:val="19"/>
          <w:szCs w:val="19"/>
        </w:rPr>
        <w:t>ανάθεση/</w:t>
      </w:r>
      <w:r w:rsidRPr="00F97415">
        <w:rPr>
          <w:rFonts w:ascii="Calibri" w:hAnsi="Calibri" w:cs="Tahoma"/>
          <w:sz w:val="19"/>
          <w:szCs w:val="19"/>
        </w:rPr>
        <w:t xml:space="preserve">κατακύρωση (ΑΔΑ: </w:t>
      </w:r>
      <w:r>
        <w:rPr>
          <w:rFonts w:ascii="Calibri" w:hAnsi="Calibri" w:cs="Tahoma"/>
          <w:sz w:val="19"/>
          <w:szCs w:val="19"/>
        </w:rPr>
        <w:t>……………………………</w:t>
      </w:r>
      <w:r w:rsidRPr="00511E61">
        <w:rPr>
          <w:rFonts w:ascii="Calibri" w:hAnsi="Calibri" w:cs="Tahoma"/>
          <w:sz w:val="19"/>
          <w:szCs w:val="19"/>
        </w:rPr>
        <w:t xml:space="preserve">, ΑΔΑΜ: </w:t>
      </w:r>
      <w:r>
        <w:rPr>
          <w:rFonts w:ascii="Calibri" w:hAnsi="Calibri" w:cs="Tahoma"/>
          <w:sz w:val="19"/>
          <w:szCs w:val="19"/>
        </w:rPr>
        <w:t>…………………………………</w:t>
      </w:r>
      <w:r w:rsidRPr="00F97415">
        <w:rPr>
          <w:rFonts w:ascii="Calibri" w:hAnsi="Calibri" w:cs="Tahoma"/>
          <w:sz w:val="19"/>
          <w:szCs w:val="19"/>
        </w:rPr>
        <w:t xml:space="preserve">) </w:t>
      </w:r>
      <w:r w:rsidRPr="00CB681D">
        <w:rPr>
          <w:rFonts w:ascii="Calibri" w:hAnsi="Calibri" w:cs="Tahoma"/>
          <w:sz w:val="19"/>
          <w:szCs w:val="19"/>
        </w:rPr>
        <w:t xml:space="preserve">των αποτελεσμάτων του </w:t>
      </w:r>
      <w:r>
        <w:rPr>
          <w:rFonts w:ascii="Calibri" w:hAnsi="Calibri" w:cs="Tahoma"/>
          <w:sz w:val="19"/>
          <w:szCs w:val="19"/>
        </w:rPr>
        <w:t xml:space="preserve">ανωτέρω </w:t>
      </w:r>
      <w:r w:rsidRPr="00CB681D">
        <w:rPr>
          <w:rFonts w:ascii="Calibri" w:hAnsi="Calibri" w:cs="Tahoma"/>
          <w:sz w:val="19"/>
          <w:szCs w:val="19"/>
        </w:rPr>
        <w:t>διαγωνισμού</w:t>
      </w:r>
      <w:r>
        <w:rPr>
          <w:rFonts w:ascii="Calibri" w:hAnsi="Calibri" w:cs="Tahoma"/>
          <w:sz w:val="19"/>
          <w:szCs w:val="19"/>
        </w:rPr>
        <w:t>,</w:t>
      </w:r>
      <w:r w:rsidRPr="00CB681D">
        <w:rPr>
          <w:rFonts w:ascii="Calibri" w:hAnsi="Calibri" w:cs="Tahoma"/>
          <w:sz w:val="19"/>
          <w:szCs w:val="19"/>
        </w:rPr>
        <w:t xml:space="preserve"> </w:t>
      </w:r>
      <w:r>
        <w:rPr>
          <w:rFonts w:ascii="Calibri" w:hAnsi="Calibri" w:cs="Tahoma"/>
          <w:sz w:val="19"/>
          <w:szCs w:val="19"/>
        </w:rPr>
        <w:t>δυνάμει της/των υπ’ αριθμ. …………………………………..</w:t>
      </w:r>
      <w:r w:rsidRPr="00CB681D">
        <w:rPr>
          <w:rFonts w:ascii="Calibri" w:hAnsi="Calibri" w:cs="Tahoma"/>
          <w:sz w:val="19"/>
          <w:szCs w:val="19"/>
        </w:rPr>
        <w:t xml:space="preserve"> (ΑΔΑΜ: </w:t>
      </w:r>
      <w:r>
        <w:rPr>
          <w:rFonts w:ascii="Calibri" w:hAnsi="Calibri" w:cs="Tahoma"/>
          <w:sz w:val="19"/>
          <w:szCs w:val="19"/>
        </w:rPr>
        <w:t>……………………………….</w:t>
      </w:r>
      <w:r w:rsidRPr="00CB681D">
        <w:rPr>
          <w:rFonts w:ascii="Calibri" w:hAnsi="Calibri" w:cs="Tahoma"/>
          <w:sz w:val="19"/>
          <w:szCs w:val="19"/>
        </w:rPr>
        <w:t xml:space="preserve">, ΑΔΑ: </w:t>
      </w:r>
      <w:r>
        <w:rPr>
          <w:rFonts w:ascii="Calibri" w:hAnsi="Calibri" w:cs="Tahoma"/>
          <w:sz w:val="19"/>
          <w:szCs w:val="19"/>
        </w:rPr>
        <w:t>………………………, ΕΑΔ: …………..</w:t>
      </w:r>
      <w:r w:rsidRPr="00CB681D">
        <w:rPr>
          <w:rFonts w:ascii="Calibri" w:hAnsi="Calibri" w:cs="Tahoma"/>
          <w:sz w:val="19"/>
          <w:szCs w:val="19"/>
        </w:rPr>
        <w:t xml:space="preserve">) </w:t>
      </w:r>
      <w:r>
        <w:rPr>
          <w:rFonts w:ascii="Calibri" w:hAnsi="Calibri" w:cs="Tahoma"/>
          <w:sz w:val="19"/>
          <w:szCs w:val="19"/>
        </w:rPr>
        <w:t>[</w:t>
      </w:r>
      <w:r w:rsidRPr="00CB681D">
        <w:rPr>
          <w:rFonts w:ascii="Calibri" w:hAnsi="Calibri" w:cs="Tahoma"/>
          <w:sz w:val="19"/>
          <w:szCs w:val="19"/>
        </w:rPr>
        <w:t xml:space="preserve">και </w:t>
      </w:r>
      <w:r>
        <w:rPr>
          <w:rFonts w:ascii="Calibri" w:hAnsi="Calibri" w:cs="Tahoma"/>
          <w:sz w:val="19"/>
          <w:szCs w:val="19"/>
        </w:rPr>
        <w:t>……………………………………….</w:t>
      </w:r>
      <w:r w:rsidRPr="00CB681D">
        <w:rPr>
          <w:rFonts w:ascii="Calibri" w:hAnsi="Calibri" w:cs="Tahoma"/>
          <w:sz w:val="19"/>
          <w:szCs w:val="19"/>
        </w:rPr>
        <w:t xml:space="preserve"> (ΑΔΑΜ: </w:t>
      </w:r>
      <w:r>
        <w:rPr>
          <w:rFonts w:ascii="Calibri" w:hAnsi="Calibri" w:cs="Tahoma"/>
          <w:sz w:val="19"/>
          <w:szCs w:val="19"/>
        </w:rPr>
        <w:t>…………………………………</w:t>
      </w:r>
      <w:r w:rsidRPr="00CB681D">
        <w:rPr>
          <w:rFonts w:ascii="Calibri" w:hAnsi="Calibri" w:cs="Tahoma"/>
          <w:sz w:val="19"/>
          <w:szCs w:val="19"/>
        </w:rPr>
        <w:t xml:space="preserve">, ΑΔΑ: </w:t>
      </w:r>
      <w:r>
        <w:rPr>
          <w:rFonts w:ascii="Calibri" w:hAnsi="Calibri" w:cs="Tahoma"/>
          <w:sz w:val="19"/>
          <w:szCs w:val="19"/>
        </w:rPr>
        <w:t>…………………………..,</w:t>
      </w:r>
      <w:r w:rsidRPr="00E10FA9">
        <w:rPr>
          <w:rFonts w:ascii="Calibri" w:hAnsi="Calibri" w:cs="Tahoma"/>
          <w:sz w:val="19"/>
          <w:szCs w:val="19"/>
        </w:rPr>
        <w:t xml:space="preserve"> </w:t>
      </w:r>
      <w:r>
        <w:rPr>
          <w:rFonts w:ascii="Calibri" w:hAnsi="Calibri" w:cs="Tahoma"/>
          <w:sz w:val="19"/>
          <w:szCs w:val="19"/>
        </w:rPr>
        <w:t>ΕΑΔ: …………..]</w:t>
      </w:r>
      <w:r w:rsidRPr="00CB681D">
        <w:rPr>
          <w:rFonts w:ascii="Calibri" w:hAnsi="Calibri" w:cs="Tahoma"/>
          <w:sz w:val="19"/>
          <w:szCs w:val="19"/>
        </w:rPr>
        <w:t xml:space="preserve"> </w:t>
      </w:r>
      <w:r w:rsidRPr="008D56A4">
        <w:rPr>
          <w:rFonts w:ascii="Calibri" w:hAnsi="Calibri" w:cs="Tahoma"/>
          <w:sz w:val="19"/>
          <w:szCs w:val="19"/>
        </w:rPr>
        <w:t>Απόφασ</w:t>
      </w:r>
      <w:r>
        <w:rPr>
          <w:rFonts w:ascii="Calibri" w:hAnsi="Calibri" w:cs="Tahoma"/>
          <w:sz w:val="19"/>
          <w:szCs w:val="19"/>
        </w:rPr>
        <w:t xml:space="preserve">ης/Αποφάσεων </w:t>
      </w:r>
      <w:r w:rsidRPr="00CB681D">
        <w:rPr>
          <w:rFonts w:ascii="Calibri" w:hAnsi="Calibri" w:cs="Tahoma"/>
          <w:sz w:val="19"/>
          <w:szCs w:val="19"/>
        </w:rPr>
        <w:t>του Διοικητή της Ανεξάρτητης Αρχής Δημοσίων Εσόδων, σχετικά με την Έγκριση Ανάληψης</w:t>
      </w:r>
      <w:r>
        <w:rPr>
          <w:rFonts w:ascii="Calibri" w:hAnsi="Calibri" w:cs="Tahoma"/>
          <w:sz w:val="19"/>
          <w:szCs w:val="19"/>
        </w:rPr>
        <w:t xml:space="preserve"> (πολυετούς) </w:t>
      </w:r>
      <w:r w:rsidRPr="00CB681D">
        <w:rPr>
          <w:rFonts w:ascii="Calibri" w:hAnsi="Calibri" w:cs="Tahoma"/>
          <w:sz w:val="19"/>
          <w:szCs w:val="19"/>
        </w:rPr>
        <w:t>Υποχ</w:t>
      </w:r>
      <w:r>
        <w:rPr>
          <w:rFonts w:ascii="Calibri" w:hAnsi="Calibri" w:cs="Tahoma"/>
          <w:sz w:val="19"/>
          <w:szCs w:val="19"/>
        </w:rPr>
        <w:t>ρέωσης του Ε.Τ.Ε.Π.Π.Α.Α. για το οικονομικό έτος………………………</w:t>
      </w:r>
      <w:r w:rsidRPr="00CB681D">
        <w:rPr>
          <w:rFonts w:ascii="Calibri" w:hAnsi="Calibri" w:cs="Tahoma"/>
          <w:sz w:val="19"/>
          <w:szCs w:val="19"/>
        </w:rPr>
        <w:t>.</w:t>
      </w:r>
    </w:p>
    <w:p w14:paraId="6DB66426" w14:textId="77777777" w:rsidR="009616A5" w:rsidRPr="002A73E0" w:rsidRDefault="009616A5" w:rsidP="009616A5">
      <w:pPr>
        <w:spacing w:after="120" w:line="264" w:lineRule="auto"/>
        <w:ind w:hanging="425"/>
        <w:jc w:val="center"/>
        <w:rPr>
          <w:rFonts w:ascii="Calibri" w:hAnsi="Calibri" w:cs="Tahoma"/>
          <w:b/>
          <w:sz w:val="19"/>
          <w:szCs w:val="19"/>
        </w:rPr>
      </w:pPr>
      <w:r w:rsidRPr="002A73E0">
        <w:rPr>
          <w:rFonts w:ascii="Calibri" w:hAnsi="Calibri" w:cs="Tahoma"/>
          <w:b/>
          <w:sz w:val="19"/>
          <w:szCs w:val="19"/>
        </w:rPr>
        <w:t>και αφετέρου</w:t>
      </w:r>
    </w:p>
    <w:p w14:paraId="092D0171" w14:textId="77777777" w:rsidR="009616A5" w:rsidRPr="00217DD6" w:rsidRDefault="009616A5" w:rsidP="009616A5">
      <w:pPr>
        <w:tabs>
          <w:tab w:val="left" w:pos="5954"/>
        </w:tabs>
        <w:spacing w:before="120" w:after="120" w:line="276" w:lineRule="auto"/>
        <w:rPr>
          <w:rFonts w:ascii="Calibri" w:hAnsi="Calibri" w:cs="Tahoma"/>
          <w:sz w:val="19"/>
          <w:szCs w:val="19"/>
        </w:rPr>
      </w:pPr>
      <w:r w:rsidRPr="00217DD6">
        <w:rPr>
          <w:rFonts w:ascii="Calibri" w:hAnsi="Calibri" w:cs="Tahoma"/>
          <w:sz w:val="19"/>
          <w:szCs w:val="19"/>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w:t>
      </w:r>
      <w:proofErr w:type="spellStart"/>
      <w:r w:rsidRPr="00217DD6">
        <w:rPr>
          <w:rFonts w:ascii="Calibri" w:hAnsi="Calibri" w:cs="Tahoma"/>
          <w:sz w:val="19"/>
          <w:szCs w:val="19"/>
        </w:rPr>
        <w:t>τηλ</w:t>
      </w:r>
      <w:proofErr w:type="spellEnd"/>
      <w:r w:rsidRPr="00217DD6">
        <w:rPr>
          <w:rFonts w:ascii="Calibri" w:hAnsi="Calibri" w:cs="Tahoma"/>
          <w:sz w:val="19"/>
          <w:szCs w:val="19"/>
        </w:rPr>
        <w:t>. ………….., φαξ …………. e-</w:t>
      </w:r>
      <w:proofErr w:type="spellStart"/>
      <w:r w:rsidRPr="00217DD6">
        <w:rPr>
          <w:rFonts w:ascii="Calibri" w:hAnsi="Calibri" w:cs="Tahoma"/>
          <w:sz w:val="19"/>
          <w:szCs w:val="19"/>
        </w:rPr>
        <w:t>mail</w:t>
      </w:r>
      <w:proofErr w:type="spellEnd"/>
      <w:r w:rsidRPr="00217DD6">
        <w:rPr>
          <w:rFonts w:ascii="Calibri" w:hAnsi="Calibri" w:cs="Tahoma"/>
          <w:sz w:val="19"/>
          <w:szCs w:val="19"/>
        </w:rPr>
        <w:t xml:space="preserve">:…………………………..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«Ανάδοχος», </w:t>
      </w:r>
    </w:p>
    <w:p w14:paraId="1E9CF471" w14:textId="77777777" w:rsidR="009616A5" w:rsidRDefault="009616A5" w:rsidP="009616A5">
      <w:pPr>
        <w:tabs>
          <w:tab w:val="left" w:pos="5954"/>
        </w:tabs>
        <w:spacing w:after="120" w:line="264" w:lineRule="auto"/>
        <w:jc w:val="center"/>
        <w:rPr>
          <w:rFonts w:ascii="Calibri" w:hAnsi="Calibri" w:cs="Tahoma"/>
          <w:b/>
          <w:bCs/>
          <w:sz w:val="19"/>
          <w:szCs w:val="19"/>
        </w:rPr>
      </w:pPr>
      <w:r w:rsidRPr="002A73E0">
        <w:rPr>
          <w:rFonts w:ascii="Calibri" w:hAnsi="Calibri" w:cs="Tahoma"/>
          <w:b/>
          <w:bCs/>
          <w:sz w:val="19"/>
          <w:szCs w:val="19"/>
        </w:rPr>
        <w:t>συμφώνησαν και έκαναν αμοιβαίως αποδεκτά τα ακόλουθα:</w:t>
      </w:r>
    </w:p>
    <w:p w14:paraId="065A42DC" w14:textId="77777777" w:rsidR="009616A5" w:rsidRDefault="009616A5" w:rsidP="009616A5">
      <w:pPr>
        <w:tabs>
          <w:tab w:val="left" w:pos="5954"/>
        </w:tabs>
        <w:spacing w:after="120" w:line="264" w:lineRule="auto"/>
        <w:jc w:val="center"/>
        <w:rPr>
          <w:rFonts w:ascii="Calibri" w:hAnsi="Calibri" w:cs="Tahoma"/>
          <w:b/>
          <w:bCs/>
          <w:sz w:val="19"/>
          <w:szCs w:val="19"/>
        </w:rPr>
      </w:pPr>
    </w:p>
    <w:p w14:paraId="4FC3A10D" w14:textId="77777777" w:rsidR="009616A5" w:rsidRPr="002A73E0" w:rsidRDefault="009616A5" w:rsidP="009616A5">
      <w:pPr>
        <w:numPr>
          <w:ilvl w:val="12"/>
          <w:numId w:val="0"/>
        </w:numPr>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1</w:t>
      </w:r>
      <w:r w:rsidRPr="002A73E0">
        <w:rPr>
          <w:rFonts w:ascii="Calibri" w:hAnsi="Calibri" w:cs="Tahoma"/>
          <w:b/>
          <w:sz w:val="19"/>
          <w:szCs w:val="19"/>
          <w:u w:val="single"/>
          <w:vertAlign w:val="superscript"/>
        </w:rPr>
        <w:t>ο</w:t>
      </w:r>
      <w:r w:rsidRPr="002A73E0">
        <w:rPr>
          <w:rFonts w:ascii="Calibri" w:hAnsi="Calibri" w:cs="Tahoma"/>
          <w:b/>
          <w:sz w:val="19"/>
          <w:szCs w:val="19"/>
          <w:u w:val="single"/>
        </w:rPr>
        <w:t xml:space="preserve"> </w:t>
      </w:r>
    </w:p>
    <w:p w14:paraId="1F06533B" w14:textId="77777777" w:rsidR="009616A5" w:rsidRPr="002A73E0" w:rsidRDefault="009616A5" w:rsidP="009616A5">
      <w:pPr>
        <w:numPr>
          <w:ilvl w:val="12"/>
          <w:numId w:val="0"/>
        </w:numPr>
        <w:spacing w:after="120" w:line="264" w:lineRule="auto"/>
        <w:jc w:val="center"/>
        <w:rPr>
          <w:rFonts w:ascii="Calibri" w:hAnsi="Calibri" w:cs="Tahoma"/>
          <w:b/>
          <w:sz w:val="19"/>
          <w:szCs w:val="19"/>
        </w:rPr>
      </w:pPr>
      <w:r w:rsidRPr="002A73E0">
        <w:rPr>
          <w:rFonts w:ascii="Calibri" w:hAnsi="Calibri" w:cs="Tahoma"/>
          <w:b/>
          <w:sz w:val="19"/>
          <w:szCs w:val="19"/>
        </w:rPr>
        <w:t>ΑΝΤΙΚΕΙΜΕΝΟ ΣΥΜΒΑΣΗΣ</w:t>
      </w:r>
    </w:p>
    <w:p w14:paraId="50B3BA4D" w14:textId="77777777" w:rsidR="009616A5" w:rsidRDefault="009616A5" w:rsidP="009616A5">
      <w:pPr>
        <w:spacing w:after="120" w:line="264" w:lineRule="auto"/>
        <w:rPr>
          <w:rFonts w:ascii="Calibri" w:hAnsi="Calibri" w:cs="Tahoma"/>
          <w:sz w:val="19"/>
          <w:szCs w:val="19"/>
        </w:rPr>
      </w:pPr>
      <w:r w:rsidRPr="002A73E0">
        <w:rPr>
          <w:rFonts w:ascii="Calibri" w:hAnsi="Calibri" w:cs="Tahoma"/>
          <w:sz w:val="19"/>
          <w:szCs w:val="19"/>
        </w:rPr>
        <w:t xml:space="preserve">Με την παρούσα σύμβαση το Γενικό Χημείο του Κράτους αναθέτει στον Ανάδοχο την προμήθεια των παρακάτω ειδών αντί της συνολικής τιμής </w:t>
      </w:r>
      <w:r w:rsidRPr="00327031">
        <w:rPr>
          <w:rFonts w:ascii="Calibri" w:hAnsi="Calibri" w:cs="Tahoma"/>
          <w:sz w:val="19"/>
          <w:szCs w:val="19"/>
        </w:rPr>
        <w:t xml:space="preserve">των </w:t>
      </w:r>
      <w:r>
        <w:rPr>
          <w:rFonts w:ascii="Calibri" w:hAnsi="Calibri" w:cs="Tahoma"/>
          <w:sz w:val="19"/>
          <w:szCs w:val="19"/>
        </w:rPr>
        <w:t>……………………….</w:t>
      </w:r>
      <w:r w:rsidRPr="00327031">
        <w:rPr>
          <w:rFonts w:ascii="Calibri" w:hAnsi="Calibri" w:cs="Tahoma"/>
          <w:sz w:val="19"/>
          <w:szCs w:val="19"/>
        </w:rPr>
        <w:t xml:space="preserve">€ πλέον Φ.Π.Α. </w:t>
      </w:r>
      <w:r>
        <w:rPr>
          <w:rFonts w:ascii="Calibri" w:hAnsi="Calibri" w:cs="Tahoma"/>
          <w:sz w:val="19"/>
          <w:szCs w:val="19"/>
        </w:rPr>
        <w:t>………………………</w:t>
      </w:r>
      <w:r w:rsidRPr="00327031">
        <w:rPr>
          <w:rFonts w:ascii="Calibri" w:hAnsi="Calibri" w:cs="Tahoma"/>
          <w:sz w:val="19"/>
          <w:szCs w:val="19"/>
        </w:rPr>
        <w:t xml:space="preserve">€, συνολική δαπάνη </w:t>
      </w:r>
      <w:r>
        <w:rPr>
          <w:rFonts w:ascii="Calibri" w:hAnsi="Calibri" w:cs="Tahoma"/>
          <w:sz w:val="19"/>
          <w:szCs w:val="19"/>
        </w:rPr>
        <w:t>……………….</w:t>
      </w:r>
      <w:r w:rsidRPr="00327031">
        <w:rPr>
          <w:rFonts w:ascii="Calibri" w:hAnsi="Calibri" w:cs="Tahoma"/>
          <w:sz w:val="19"/>
          <w:szCs w:val="19"/>
        </w:rPr>
        <w:t>€, όπως αναλυτικά περιγράφονται</w:t>
      </w:r>
      <w:r w:rsidRPr="002A73E0">
        <w:rPr>
          <w:rFonts w:ascii="Calibri" w:hAnsi="Calibri" w:cs="Tahoma"/>
          <w:sz w:val="19"/>
          <w:szCs w:val="19"/>
        </w:rPr>
        <w:t xml:space="preserve"> κατωτέρω:</w:t>
      </w:r>
    </w:p>
    <w:p w14:paraId="19FEFAD6" w14:textId="77777777" w:rsidR="009616A5" w:rsidRDefault="009616A5" w:rsidP="009616A5">
      <w:pPr>
        <w:tabs>
          <w:tab w:val="left" w:pos="6663"/>
        </w:tabs>
        <w:jc w:val="left"/>
        <w:rPr>
          <w:rFonts w:ascii="Calibri" w:hAnsi="Calibri" w:cs="Tahoma"/>
          <w:i/>
          <w:sz w:val="19"/>
          <w:szCs w:val="19"/>
        </w:rPr>
      </w:pPr>
      <w:r w:rsidRPr="00821DAF">
        <w:rPr>
          <w:rFonts w:ascii="Calibri" w:hAnsi="Calibri" w:cs="Tahoma"/>
          <w:i/>
          <w:sz w:val="19"/>
          <w:szCs w:val="19"/>
        </w:rPr>
        <w:t>(ενδεικτικός πίνακας)</w:t>
      </w:r>
    </w:p>
    <w:p w14:paraId="65E99591" w14:textId="77777777" w:rsidR="009616A5" w:rsidRPr="00821DAF" w:rsidRDefault="009616A5" w:rsidP="009616A5">
      <w:pPr>
        <w:tabs>
          <w:tab w:val="left" w:pos="6663"/>
        </w:tabs>
        <w:jc w:val="left"/>
        <w:rPr>
          <w:rFonts w:ascii="Calibri" w:hAnsi="Calibri" w:cs="Tahoma"/>
          <w:i/>
          <w:sz w:val="19"/>
          <w:szCs w:val="19"/>
        </w:rPr>
        <w:sectPr w:rsidR="009616A5" w:rsidRPr="00821DAF" w:rsidSect="009616A5">
          <w:footerReference w:type="default" r:id="rId34"/>
          <w:pgSz w:w="11906" w:h="16838"/>
          <w:pgMar w:top="1134" w:right="849" w:bottom="851" w:left="1021" w:header="709" w:footer="709" w:gutter="0"/>
          <w:cols w:space="708"/>
          <w:docGrid w:linePitch="360"/>
        </w:sectPr>
      </w:pPr>
    </w:p>
    <w:tbl>
      <w:tblPr>
        <w:tblpPr w:leftFromText="180" w:rightFromText="180" w:vertAnchor="text" w:horzAnchor="page" w:tblpX="1117" w:tblpY="31"/>
        <w:tblOverlap w:val="neve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8"/>
        <w:gridCol w:w="512"/>
        <w:gridCol w:w="663"/>
        <w:gridCol w:w="1404"/>
        <w:gridCol w:w="601"/>
        <w:gridCol w:w="448"/>
        <w:gridCol w:w="448"/>
        <w:gridCol w:w="1532"/>
        <w:gridCol w:w="1110"/>
        <w:gridCol w:w="1002"/>
        <w:gridCol w:w="1002"/>
      </w:tblGrid>
      <w:tr w:rsidR="009616A5" w:rsidRPr="0022185C" w14:paraId="3F9B8640" w14:textId="77777777" w:rsidTr="00E33D25">
        <w:tc>
          <w:tcPr>
            <w:tcW w:w="5000" w:type="pct"/>
            <w:gridSpan w:val="11"/>
            <w:shd w:val="clear" w:color="auto" w:fill="FFFFFF" w:themeFill="background1"/>
          </w:tcPr>
          <w:p w14:paraId="4D1BD3DC" w14:textId="77777777" w:rsidR="009616A5" w:rsidRPr="0022185C" w:rsidRDefault="009616A5" w:rsidP="00E33D25">
            <w:pPr>
              <w:jc w:val="center"/>
              <w:rPr>
                <w:rFonts w:ascii="Calibri" w:hAnsi="Calibri" w:cs="Tahoma"/>
                <w:b/>
                <w:sz w:val="19"/>
                <w:szCs w:val="19"/>
              </w:rPr>
            </w:pPr>
            <w:r>
              <w:rPr>
                <w:rFonts w:ascii="Calibri" w:hAnsi="Calibri" w:cs="Tahoma"/>
                <w:b/>
                <w:sz w:val="19"/>
                <w:szCs w:val="19"/>
              </w:rPr>
              <w:lastRenderedPageBreak/>
              <w:t>[ΤΙΤΛΟΣ ΠΙΝΑΚΑ]</w:t>
            </w:r>
          </w:p>
        </w:tc>
      </w:tr>
      <w:tr w:rsidR="009616A5" w:rsidRPr="00A0406F" w14:paraId="177DA842" w14:textId="77777777" w:rsidTr="00E33D25">
        <w:trPr>
          <w:cantSplit/>
          <w:trHeight w:val="1271"/>
        </w:trPr>
        <w:tc>
          <w:tcPr>
            <w:tcW w:w="217" w:type="pct"/>
            <w:shd w:val="clear" w:color="auto" w:fill="FFFFFF" w:themeFill="background1"/>
            <w:textDirection w:val="btLr"/>
          </w:tcPr>
          <w:p w14:paraId="4C7A0B3C" w14:textId="77777777" w:rsidR="009616A5" w:rsidRPr="00A0406F" w:rsidRDefault="009616A5" w:rsidP="00E33D25">
            <w:pPr>
              <w:ind w:left="113" w:right="113"/>
              <w:jc w:val="center"/>
              <w:rPr>
                <w:rFonts w:asciiTheme="minorHAnsi" w:hAnsiTheme="minorHAnsi" w:cstheme="minorHAnsi"/>
                <w:b/>
                <w:bCs/>
                <w:sz w:val="18"/>
                <w:szCs w:val="18"/>
              </w:rPr>
            </w:pPr>
            <w:r w:rsidRPr="00A0406F">
              <w:rPr>
                <w:rFonts w:asciiTheme="minorHAnsi" w:hAnsiTheme="minorHAnsi" w:cstheme="minorHAnsi"/>
                <w:b/>
                <w:bCs/>
                <w:sz w:val="18"/>
                <w:szCs w:val="18"/>
              </w:rPr>
              <w:t xml:space="preserve">ΠΙΝΑΚΑΣ </w:t>
            </w:r>
          </w:p>
        </w:tc>
        <w:tc>
          <w:tcPr>
            <w:tcW w:w="252" w:type="pct"/>
            <w:shd w:val="clear" w:color="auto" w:fill="FFFFFF" w:themeFill="background1"/>
            <w:vAlign w:val="center"/>
            <w:hideMark/>
          </w:tcPr>
          <w:p w14:paraId="010DC94E" w14:textId="77777777" w:rsidR="009616A5" w:rsidRPr="00A0406F" w:rsidRDefault="009616A5" w:rsidP="00E33D25">
            <w:pPr>
              <w:jc w:val="center"/>
              <w:rPr>
                <w:rFonts w:asciiTheme="minorHAnsi" w:hAnsiTheme="minorHAnsi" w:cstheme="minorHAnsi"/>
                <w:b/>
                <w:bCs/>
                <w:sz w:val="18"/>
                <w:szCs w:val="18"/>
              </w:rPr>
            </w:pPr>
            <w:r w:rsidRPr="00A0406F">
              <w:rPr>
                <w:rFonts w:asciiTheme="minorHAnsi" w:hAnsiTheme="minorHAnsi" w:cstheme="minorHAnsi"/>
                <w:b/>
                <w:bCs/>
                <w:sz w:val="18"/>
                <w:szCs w:val="18"/>
              </w:rPr>
              <w:t>Α/Α</w:t>
            </w:r>
          </w:p>
        </w:tc>
        <w:tc>
          <w:tcPr>
            <w:tcW w:w="326" w:type="pct"/>
            <w:shd w:val="clear" w:color="auto" w:fill="FFFFFF" w:themeFill="background1"/>
            <w:vAlign w:val="center"/>
            <w:hideMark/>
          </w:tcPr>
          <w:p w14:paraId="08F053E9" w14:textId="77777777" w:rsidR="009616A5" w:rsidRPr="00A0406F" w:rsidRDefault="009616A5" w:rsidP="00E33D25">
            <w:pPr>
              <w:jc w:val="center"/>
              <w:rPr>
                <w:rFonts w:asciiTheme="minorHAnsi" w:hAnsiTheme="minorHAnsi" w:cstheme="minorHAnsi"/>
                <w:b/>
                <w:bCs/>
                <w:sz w:val="18"/>
                <w:szCs w:val="18"/>
              </w:rPr>
            </w:pPr>
            <w:r w:rsidRPr="00A0406F">
              <w:rPr>
                <w:rFonts w:asciiTheme="minorHAnsi" w:hAnsiTheme="minorHAnsi" w:cstheme="minorHAnsi"/>
                <w:b/>
                <w:bCs/>
                <w:sz w:val="18"/>
                <w:szCs w:val="18"/>
              </w:rPr>
              <w:t>ΕΙΔΟΣ</w:t>
            </w:r>
          </w:p>
        </w:tc>
        <w:tc>
          <w:tcPr>
            <w:tcW w:w="690" w:type="pct"/>
            <w:shd w:val="clear" w:color="auto" w:fill="FFFFFF" w:themeFill="background1"/>
            <w:vAlign w:val="center"/>
            <w:hideMark/>
          </w:tcPr>
          <w:p w14:paraId="06CFC952" w14:textId="77777777" w:rsidR="009616A5" w:rsidRPr="00A0406F" w:rsidRDefault="009616A5" w:rsidP="00E33D25">
            <w:pPr>
              <w:jc w:val="center"/>
              <w:rPr>
                <w:rFonts w:asciiTheme="minorHAnsi" w:hAnsiTheme="minorHAnsi" w:cstheme="minorHAnsi"/>
                <w:b/>
                <w:bCs/>
                <w:sz w:val="18"/>
                <w:szCs w:val="18"/>
              </w:rPr>
            </w:pPr>
            <w:r w:rsidRPr="00A0406F">
              <w:rPr>
                <w:rFonts w:asciiTheme="minorHAnsi" w:hAnsiTheme="minorHAnsi" w:cstheme="minorHAnsi"/>
                <w:b/>
                <w:bCs/>
                <w:sz w:val="18"/>
                <w:szCs w:val="18"/>
              </w:rPr>
              <w:t>ΤΕΧΝΙΚΕΣ ΠΡΟΔΙΑΓΡΑΦΕΣ</w:t>
            </w:r>
          </w:p>
        </w:tc>
        <w:tc>
          <w:tcPr>
            <w:tcW w:w="296" w:type="pct"/>
            <w:shd w:val="clear" w:color="auto" w:fill="FFFFFF" w:themeFill="background1"/>
            <w:vAlign w:val="center"/>
            <w:hideMark/>
          </w:tcPr>
          <w:p w14:paraId="6C6B0C31" w14:textId="77777777" w:rsidR="009616A5" w:rsidRPr="00A0406F" w:rsidRDefault="009616A5" w:rsidP="00E33D25">
            <w:pPr>
              <w:rPr>
                <w:rFonts w:asciiTheme="minorHAnsi" w:hAnsiTheme="minorHAnsi" w:cstheme="minorHAnsi"/>
                <w:b/>
                <w:bCs/>
                <w:sz w:val="18"/>
                <w:szCs w:val="18"/>
              </w:rPr>
            </w:pPr>
            <w:r>
              <w:rPr>
                <w:rFonts w:asciiTheme="minorHAnsi" w:hAnsiTheme="minorHAnsi" w:cstheme="minorHAnsi"/>
                <w:b/>
                <w:bCs/>
                <w:sz w:val="18"/>
                <w:szCs w:val="18"/>
              </w:rPr>
              <w:t>………</w:t>
            </w:r>
          </w:p>
        </w:tc>
        <w:tc>
          <w:tcPr>
            <w:tcW w:w="224" w:type="pct"/>
            <w:shd w:val="clear" w:color="auto" w:fill="FFFFFF" w:themeFill="background1"/>
            <w:textDirection w:val="btLr"/>
            <w:vAlign w:val="center"/>
            <w:hideMark/>
          </w:tcPr>
          <w:p w14:paraId="61BF9B3D" w14:textId="77777777" w:rsidR="009616A5" w:rsidRPr="00A0406F" w:rsidRDefault="009616A5" w:rsidP="00E33D25">
            <w:pPr>
              <w:ind w:left="113" w:right="113"/>
              <w:rPr>
                <w:rFonts w:asciiTheme="minorHAnsi" w:hAnsiTheme="minorHAnsi" w:cstheme="minorHAnsi"/>
                <w:b/>
                <w:bCs/>
                <w:sz w:val="18"/>
                <w:szCs w:val="18"/>
              </w:rPr>
            </w:pPr>
            <w:r w:rsidRPr="00A0406F">
              <w:rPr>
                <w:rFonts w:asciiTheme="minorHAnsi" w:hAnsiTheme="minorHAnsi" w:cstheme="minorHAnsi"/>
                <w:b/>
                <w:bCs/>
                <w:sz w:val="18"/>
                <w:szCs w:val="18"/>
              </w:rPr>
              <w:t>ΣΥΣΚΕΥΑΣΙΑ</w:t>
            </w:r>
          </w:p>
        </w:tc>
        <w:tc>
          <w:tcPr>
            <w:tcW w:w="349" w:type="pct"/>
            <w:shd w:val="clear" w:color="auto" w:fill="FFFFFF" w:themeFill="background1"/>
            <w:textDirection w:val="btLr"/>
            <w:vAlign w:val="center"/>
            <w:hideMark/>
          </w:tcPr>
          <w:p w14:paraId="0EB356E5" w14:textId="77777777" w:rsidR="009616A5" w:rsidRPr="00A0406F" w:rsidRDefault="009616A5" w:rsidP="00E33D25">
            <w:pPr>
              <w:ind w:left="113" w:right="113"/>
              <w:rPr>
                <w:rFonts w:asciiTheme="minorHAnsi" w:hAnsiTheme="minorHAnsi" w:cstheme="minorHAnsi"/>
                <w:b/>
                <w:bCs/>
                <w:sz w:val="18"/>
                <w:szCs w:val="18"/>
              </w:rPr>
            </w:pPr>
            <w:r w:rsidRPr="00A0406F">
              <w:rPr>
                <w:rFonts w:asciiTheme="minorHAnsi" w:hAnsiTheme="minorHAnsi" w:cstheme="minorHAnsi"/>
                <w:b/>
                <w:bCs/>
                <w:sz w:val="18"/>
                <w:szCs w:val="18"/>
              </w:rPr>
              <w:t>ΠΟΣΟΤΗΤΑ</w:t>
            </w:r>
          </w:p>
        </w:tc>
        <w:tc>
          <w:tcPr>
            <w:tcW w:w="995" w:type="pct"/>
            <w:shd w:val="clear" w:color="auto" w:fill="FFFFFF" w:themeFill="background1"/>
            <w:vAlign w:val="center"/>
            <w:hideMark/>
          </w:tcPr>
          <w:p w14:paraId="1119399B" w14:textId="77777777" w:rsidR="009616A5" w:rsidRPr="00A0406F" w:rsidRDefault="009616A5" w:rsidP="00E33D25">
            <w:pPr>
              <w:rPr>
                <w:rFonts w:asciiTheme="minorHAnsi" w:hAnsiTheme="minorHAnsi" w:cstheme="minorHAnsi"/>
                <w:b/>
                <w:bCs/>
                <w:sz w:val="18"/>
                <w:szCs w:val="18"/>
              </w:rPr>
            </w:pPr>
            <w:r w:rsidRPr="00A0406F">
              <w:rPr>
                <w:rFonts w:asciiTheme="minorHAnsi" w:hAnsiTheme="minorHAnsi" w:cstheme="minorHAnsi"/>
                <w:b/>
                <w:bCs/>
                <w:sz w:val="18"/>
                <w:szCs w:val="18"/>
              </w:rPr>
              <w:t xml:space="preserve">ΧΗΜΙΚΗ ΥΠΗΡΕΣΙΑ </w:t>
            </w:r>
          </w:p>
        </w:tc>
        <w:tc>
          <w:tcPr>
            <w:tcW w:w="546" w:type="pct"/>
            <w:shd w:val="clear" w:color="auto" w:fill="FFFFFF" w:themeFill="background1"/>
            <w:vAlign w:val="center"/>
          </w:tcPr>
          <w:p w14:paraId="0FC39B72" w14:textId="77777777" w:rsidR="009616A5" w:rsidRPr="00A0406F" w:rsidRDefault="009616A5" w:rsidP="00E33D25">
            <w:pPr>
              <w:jc w:val="center"/>
              <w:rPr>
                <w:rFonts w:asciiTheme="minorHAnsi" w:hAnsiTheme="minorHAnsi" w:cstheme="minorHAnsi"/>
                <w:b/>
                <w:bCs/>
                <w:sz w:val="18"/>
                <w:szCs w:val="18"/>
              </w:rPr>
            </w:pPr>
            <w:r w:rsidRPr="00A0406F">
              <w:rPr>
                <w:rFonts w:asciiTheme="minorHAnsi" w:hAnsiTheme="minorHAnsi" w:cstheme="minorHAnsi"/>
                <w:b/>
                <w:bCs/>
                <w:sz w:val="18"/>
                <w:szCs w:val="18"/>
              </w:rPr>
              <w:t>ΤΙΜΗ ΑΝΑ ΣΥΣΚΕΥΑΣΙΑ (ΧΩΡΙΣ ΦΠΑ)</w:t>
            </w:r>
          </w:p>
        </w:tc>
        <w:tc>
          <w:tcPr>
            <w:tcW w:w="613" w:type="pct"/>
            <w:shd w:val="clear" w:color="auto" w:fill="FFFFFF" w:themeFill="background1"/>
            <w:vAlign w:val="center"/>
          </w:tcPr>
          <w:p w14:paraId="5E2F175D" w14:textId="77777777" w:rsidR="009616A5" w:rsidRDefault="009616A5" w:rsidP="00E33D25">
            <w:pPr>
              <w:jc w:val="center"/>
              <w:rPr>
                <w:rFonts w:asciiTheme="minorHAnsi" w:hAnsiTheme="minorHAnsi" w:cstheme="minorHAnsi"/>
                <w:b/>
                <w:bCs/>
                <w:sz w:val="18"/>
                <w:szCs w:val="18"/>
              </w:rPr>
            </w:pPr>
            <w:r w:rsidRPr="00A0406F">
              <w:rPr>
                <w:rFonts w:asciiTheme="minorHAnsi" w:hAnsiTheme="minorHAnsi" w:cstheme="minorHAnsi"/>
                <w:b/>
                <w:bCs/>
                <w:sz w:val="18"/>
                <w:szCs w:val="18"/>
              </w:rPr>
              <w:t xml:space="preserve">ΣΥΝΟΛΙΚΗ ΤΙΜΗ ΑΝΑ ΕΙΔΟΣ </w:t>
            </w:r>
          </w:p>
          <w:p w14:paraId="4FA03868" w14:textId="77777777" w:rsidR="009616A5" w:rsidRPr="00A0406F" w:rsidRDefault="009616A5" w:rsidP="00E33D25">
            <w:pPr>
              <w:jc w:val="center"/>
              <w:rPr>
                <w:rFonts w:asciiTheme="minorHAnsi" w:hAnsiTheme="minorHAnsi" w:cstheme="minorHAnsi"/>
                <w:b/>
                <w:bCs/>
                <w:sz w:val="18"/>
                <w:szCs w:val="18"/>
              </w:rPr>
            </w:pPr>
            <w:r w:rsidRPr="00A0406F">
              <w:rPr>
                <w:rFonts w:asciiTheme="minorHAnsi" w:hAnsiTheme="minorHAnsi" w:cstheme="minorHAnsi"/>
                <w:b/>
                <w:bCs/>
                <w:sz w:val="18"/>
                <w:szCs w:val="18"/>
              </w:rPr>
              <w:t>(ΧΩΡΙΣ  ΦΠΑ)</w:t>
            </w:r>
          </w:p>
        </w:tc>
        <w:tc>
          <w:tcPr>
            <w:tcW w:w="493" w:type="pct"/>
            <w:shd w:val="clear" w:color="auto" w:fill="FFFFFF" w:themeFill="background1"/>
            <w:vAlign w:val="center"/>
          </w:tcPr>
          <w:p w14:paraId="50A0BDA7" w14:textId="77777777" w:rsidR="009616A5" w:rsidRDefault="009616A5" w:rsidP="00E33D25">
            <w:pPr>
              <w:jc w:val="center"/>
              <w:rPr>
                <w:rFonts w:asciiTheme="minorHAnsi" w:hAnsiTheme="minorHAnsi" w:cstheme="minorHAnsi"/>
                <w:b/>
                <w:bCs/>
                <w:sz w:val="18"/>
                <w:szCs w:val="18"/>
              </w:rPr>
            </w:pPr>
            <w:r w:rsidRPr="00A0406F">
              <w:rPr>
                <w:rFonts w:asciiTheme="minorHAnsi" w:hAnsiTheme="minorHAnsi" w:cstheme="minorHAnsi"/>
                <w:b/>
                <w:bCs/>
                <w:sz w:val="18"/>
                <w:szCs w:val="18"/>
              </w:rPr>
              <w:t xml:space="preserve">ΣΥΝΟΛΙΚΗ  ΤΙΜΗ ΑΝΑ ΕΙΔΟΣ </w:t>
            </w:r>
          </w:p>
          <w:p w14:paraId="4198A1A2" w14:textId="77777777" w:rsidR="009616A5" w:rsidRPr="00A0406F" w:rsidRDefault="009616A5" w:rsidP="00E33D25">
            <w:pPr>
              <w:jc w:val="center"/>
              <w:rPr>
                <w:rFonts w:asciiTheme="minorHAnsi" w:hAnsiTheme="minorHAnsi" w:cstheme="minorHAnsi"/>
                <w:b/>
                <w:bCs/>
                <w:sz w:val="18"/>
                <w:szCs w:val="18"/>
              </w:rPr>
            </w:pPr>
            <w:r w:rsidRPr="00A0406F">
              <w:rPr>
                <w:rFonts w:asciiTheme="minorHAnsi" w:hAnsiTheme="minorHAnsi" w:cstheme="minorHAnsi"/>
                <w:b/>
                <w:bCs/>
                <w:sz w:val="18"/>
                <w:szCs w:val="18"/>
              </w:rPr>
              <w:t>(ΜΕ  ΦΠΑ)</w:t>
            </w:r>
          </w:p>
        </w:tc>
      </w:tr>
      <w:tr w:rsidR="009616A5" w:rsidRPr="00A0406F" w14:paraId="6789C7A7" w14:textId="77777777" w:rsidTr="00E33D25">
        <w:trPr>
          <w:cantSplit/>
          <w:trHeight w:val="70"/>
        </w:trPr>
        <w:tc>
          <w:tcPr>
            <w:tcW w:w="217" w:type="pct"/>
            <w:shd w:val="clear" w:color="auto" w:fill="FFFFFF" w:themeFill="background1"/>
            <w:textDirection w:val="btLr"/>
          </w:tcPr>
          <w:p w14:paraId="4AACAEBD" w14:textId="77777777" w:rsidR="009616A5" w:rsidRPr="00A0406F" w:rsidRDefault="009616A5" w:rsidP="00E33D25">
            <w:pPr>
              <w:ind w:left="113" w:right="113"/>
              <w:jc w:val="center"/>
              <w:rPr>
                <w:rFonts w:asciiTheme="minorHAnsi" w:hAnsiTheme="minorHAnsi" w:cstheme="minorHAnsi"/>
                <w:b/>
                <w:bCs/>
                <w:sz w:val="18"/>
                <w:szCs w:val="18"/>
              </w:rPr>
            </w:pPr>
          </w:p>
        </w:tc>
        <w:tc>
          <w:tcPr>
            <w:tcW w:w="252" w:type="pct"/>
            <w:shd w:val="clear" w:color="auto" w:fill="FFFFFF" w:themeFill="background1"/>
            <w:vAlign w:val="center"/>
          </w:tcPr>
          <w:p w14:paraId="5DB85C6E" w14:textId="77777777" w:rsidR="009616A5" w:rsidRPr="00A0406F" w:rsidRDefault="009616A5" w:rsidP="00E33D25">
            <w:pPr>
              <w:jc w:val="center"/>
              <w:rPr>
                <w:rFonts w:asciiTheme="minorHAnsi" w:hAnsiTheme="minorHAnsi" w:cstheme="minorHAnsi"/>
                <w:b/>
                <w:bCs/>
                <w:sz w:val="18"/>
                <w:szCs w:val="18"/>
              </w:rPr>
            </w:pPr>
          </w:p>
        </w:tc>
        <w:tc>
          <w:tcPr>
            <w:tcW w:w="326" w:type="pct"/>
            <w:shd w:val="clear" w:color="auto" w:fill="FFFFFF" w:themeFill="background1"/>
            <w:vAlign w:val="center"/>
          </w:tcPr>
          <w:p w14:paraId="04BEC4A7" w14:textId="77777777" w:rsidR="009616A5" w:rsidRPr="00A0406F" w:rsidRDefault="009616A5" w:rsidP="00E33D25">
            <w:pPr>
              <w:jc w:val="center"/>
              <w:rPr>
                <w:rFonts w:asciiTheme="minorHAnsi" w:hAnsiTheme="minorHAnsi" w:cstheme="minorHAnsi"/>
                <w:b/>
                <w:bCs/>
                <w:sz w:val="18"/>
                <w:szCs w:val="18"/>
              </w:rPr>
            </w:pPr>
          </w:p>
        </w:tc>
        <w:tc>
          <w:tcPr>
            <w:tcW w:w="690" w:type="pct"/>
            <w:shd w:val="clear" w:color="auto" w:fill="FFFFFF" w:themeFill="background1"/>
            <w:vAlign w:val="center"/>
          </w:tcPr>
          <w:p w14:paraId="258AE23B" w14:textId="77777777" w:rsidR="009616A5" w:rsidRPr="00A0406F" w:rsidRDefault="009616A5" w:rsidP="00E33D25">
            <w:pPr>
              <w:jc w:val="center"/>
              <w:rPr>
                <w:rFonts w:asciiTheme="minorHAnsi" w:hAnsiTheme="minorHAnsi" w:cstheme="minorHAnsi"/>
                <w:b/>
                <w:bCs/>
                <w:sz w:val="18"/>
                <w:szCs w:val="18"/>
              </w:rPr>
            </w:pPr>
          </w:p>
        </w:tc>
        <w:tc>
          <w:tcPr>
            <w:tcW w:w="296" w:type="pct"/>
            <w:shd w:val="clear" w:color="auto" w:fill="FFFFFF" w:themeFill="background1"/>
            <w:vAlign w:val="center"/>
          </w:tcPr>
          <w:p w14:paraId="5C15C7AD" w14:textId="77777777" w:rsidR="009616A5" w:rsidRDefault="009616A5" w:rsidP="00E33D25">
            <w:pPr>
              <w:rPr>
                <w:rFonts w:asciiTheme="minorHAnsi" w:hAnsiTheme="minorHAnsi" w:cstheme="minorHAnsi"/>
                <w:b/>
                <w:bCs/>
                <w:sz w:val="18"/>
                <w:szCs w:val="18"/>
              </w:rPr>
            </w:pPr>
          </w:p>
        </w:tc>
        <w:tc>
          <w:tcPr>
            <w:tcW w:w="224" w:type="pct"/>
            <w:shd w:val="clear" w:color="auto" w:fill="FFFFFF" w:themeFill="background1"/>
            <w:textDirection w:val="btLr"/>
            <w:vAlign w:val="center"/>
          </w:tcPr>
          <w:p w14:paraId="4A9A144F" w14:textId="77777777" w:rsidR="009616A5" w:rsidRPr="00A0406F" w:rsidRDefault="009616A5" w:rsidP="00E33D25">
            <w:pPr>
              <w:ind w:left="113" w:right="113"/>
              <w:rPr>
                <w:rFonts w:asciiTheme="minorHAnsi" w:hAnsiTheme="minorHAnsi" w:cstheme="minorHAnsi"/>
                <w:b/>
                <w:bCs/>
                <w:sz w:val="18"/>
                <w:szCs w:val="18"/>
              </w:rPr>
            </w:pPr>
          </w:p>
        </w:tc>
        <w:tc>
          <w:tcPr>
            <w:tcW w:w="349" w:type="pct"/>
            <w:shd w:val="clear" w:color="auto" w:fill="FFFFFF" w:themeFill="background1"/>
            <w:textDirection w:val="btLr"/>
            <w:vAlign w:val="center"/>
          </w:tcPr>
          <w:p w14:paraId="1409FA16" w14:textId="77777777" w:rsidR="009616A5" w:rsidRPr="00A0406F" w:rsidRDefault="009616A5" w:rsidP="00E33D25">
            <w:pPr>
              <w:ind w:left="113" w:right="113"/>
              <w:rPr>
                <w:rFonts w:asciiTheme="minorHAnsi" w:hAnsiTheme="minorHAnsi" w:cstheme="minorHAnsi"/>
                <w:b/>
                <w:bCs/>
                <w:sz w:val="18"/>
                <w:szCs w:val="18"/>
              </w:rPr>
            </w:pPr>
          </w:p>
        </w:tc>
        <w:tc>
          <w:tcPr>
            <w:tcW w:w="995" w:type="pct"/>
            <w:shd w:val="clear" w:color="auto" w:fill="FFFFFF" w:themeFill="background1"/>
            <w:vAlign w:val="center"/>
          </w:tcPr>
          <w:p w14:paraId="5DCBDA3C" w14:textId="77777777" w:rsidR="009616A5" w:rsidRPr="00A0406F" w:rsidRDefault="009616A5" w:rsidP="00E33D25">
            <w:pPr>
              <w:rPr>
                <w:rFonts w:asciiTheme="minorHAnsi" w:hAnsiTheme="minorHAnsi" w:cstheme="minorHAnsi"/>
                <w:b/>
                <w:bCs/>
                <w:sz w:val="18"/>
                <w:szCs w:val="18"/>
              </w:rPr>
            </w:pPr>
          </w:p>
        </w:tc>
        <w:tc>
          <w:tcPr>
            <w:tcW w:w="546" w:type="pct"/>
            <w:shd w:val="clear" w:color="auto" w:fill="FFFFFF" w:themeFill="background1"/>
            <w:vAlign w:val="center"/>
          </w:tcPr>
          <w:p w14:paraId="70800B22" w14:textId="77777777" w:rsidR="009616A5" w:rsidRPr="00A0406F" w:rsidRDefault="009616A5" w:rsidP="00E33D25">
            <w:pPr>
              <w:jc w:val="center"/>
              <w:rPr>
                <w:rFonts w:asciiTheme="minorHAnsi" w:hAnsiTheme="minorHAnsi" w:cstheme="minorHAnsi"/>
                <w:b/>
                <w:bCs/>
                <w:sz w:val="18"/>
                <w:szCs w:val="18"/>
              </w:rPr>
            </w:pPr>
          </w:p>
        </w:tc>
        <w:tc>
          <w:tcPr>
            <w:tcW w:w="613" w:type="pct"/>
            <w:shd w:val="clear" w:color="auto" w:fill="FFFFFF" w:themeFill="background1"/>
            <w:vAlign w:val="center"/>
          </w:tcPr>
          <w:p w14:paraId="7B38014C" w14:textId="77777777" w:rsidR="009616A5" w:rsidRPr="00A0406F" w:rsidRDefault="009616A5" w:rsidP="00E33D25">
            <w:pPr>
              <w:jc w:val="center"/>
              <w:rPr>
                <w:rFonts w:asciiTheme="minorHAnsi" w:hAnsiTheme="minorHAnsi" w:cstheme="minorHAnsi"/>
                <w:b/>
                <w:bCs/>
                <w:sz w:val="18"/>
                <w:szCs w:val="18"/>
              </w:rPr>
            </w:pPr>
          </w:p>
        </w:tc>
        <w:tc>
          <w:tcPr>
            <w:tcW w:w="493" w:type="pct"/>
            <w:shd w:val="clear" w:color="auto" w:fill="FFFFFF" w:themeFill="background1"/>
            <w:vAlign w:val="center"/>
          </w:tcPr>
          <w:p w14:paraId="2E96BAD2" w14:textId="77777777" w:rsidR="009616A5" w:rsidRPr="00A0406F" w:rsidRDefault="009616A5" w:rsidP="00E33D25">
            <w:pPr>
              <w:jc w:val="center"/>
              <w:rPr>
                <w:rFonts w:asciiTheme="minorHAnsi" w:hAnsiTheme="minorHAnsi" w:cstheme="minorHAnsi"/>
                <w:b/>
                <w:bCs/>
                <w:sz w:val="18"/>
                <w:szCs w:val="18"/>
              </w:rPr>
            </w:pPr>
          </w:p>
        </w:tc>
      </w:tr>
      <w:tr w:rsidR="009616A5" w:rsidRPr="00A0406F" w14:paraId="315230C7" w14:textId="77777777" w:rsidTr="00E33D25">
        <w:trPr>
          <w:cantSplit/>
          <w:trHeight w:val="218"/>
        </w:trPr>
        <w:tc>
          <w:tcPr>
            <w:tcW w:w="217" w:type="pct"/>
            <w:shd w:val="clear" w:color="auto" w:fill="FFFFFF" w:themeFill="background1"/>
            <w:textDirection w:val="btLr"/>
          </w:tcPr>
          <w:p w14:paraId="2BBD48CE" w14:textId="77777777" w:rsidR="009616A5" w:rsidRPr="00A0406F" w:rsidRDefault="009616A5" w:rsidP="00E33D25">
            <w:pPr>
              <w:ind w:left="113" w:right="113"/>
              <w:jc w:val="center"/>
              <w:rPr>
                <w:rFonts w:asciiTheme="minorHAnsi" w:hAnsiTheme="minorHAnsi" w:cstheme="minorHAnsi"/>
                <w:b/>
                <w:bCs/>
                <w:sz w:val="18"/>
                <w:szCs w:val="18"/>
              </w:rPr>
            </w:pPr>
          </w:p>
        </w:tc>
        <w:tc>
          <w:tcPr>
            <w:tcW w:w="252" w:type="pct"/>
            <w:shd w:val="clear" w:color="auto" w:fill="FFFFFF" w:themeFill="background1"/>
            <w:vAlign w:val="center"/>
          </w:tcPr>
          <w:p w14:paraId="179ED956" w14:textId="77777777" w:rsidR="009616A5" w:rsidRPr="00A0406F" w:rsidRDefault="009616A5" w:rsidP="00E33D25">
            <w:pPr>
              <w:jc w:val="center"/>
              <w:rPr>
                <w:rFonts w:asciiTheme="minorHAnsi" w:hAnsiTheme="minorHAnsi" w:cstheme="minorHAnsi"/>
                <w:b/>
                <w:bCs/>
                <w:sz w:val="18"/>
                <w:szCs w:val="18"/>
              </w:rPr>
            </w:pPr>
          </w:p>
        </w:tc>
        <w:tc>
          <w:tcPr>
            <w:tcW w:w="326" w:type="pct"/>
            <w:shd w:val="clear" w:color="auto" w:fill="FFFFFF" w:themeFill="background1"/>
            <w:vAlign w:val="center"/>
          </w:tcPr>
          <w:p w14:paraId="44046B32" w14:textId="77777777" w:rsidR="009616A5" w:rsidRPr="00A0406F" w:rsidRDefault="009616A5" w:rsidP="00E33D25">
            <w:pPr>
              <w:jc w:val="center"/>
              <w:rPr>
                <w:rFonts w:asciiTheme="minorHAnsi" w:hAnsiTheme="minorHAnsi" w:cstheme="minorHAnsi"/>
                <w:b/>
                <w:bCs/>
                <w:sz w:val="18"/>
                <w:szCs w:val="18"/>
              </w:rPr>
            </w:pPr>
          </w:p>
        </w:tc>
        <w:tc>
          <w:tcPr>
            <w:tcW w:w="690" w:type="pct"/>
            <w:shd w:val="clear" w:color="auto" w:fill="FFFFFF" w:themeFill="background1"/>
            <w:vAlign w:val="center"/>
          </w:tcPr>
          <w:p w14:paraId="7891246B" w14:textId="77777777" w:rsidR="009616A5" w:rsidRPr="00A0406F" w:rsidRDefault="009616A5" w:rsidP="00E33D25">
            <w:pPr>
              <w:jc w:val="center"/>
              <w:rPr>
                <w:rFonts w:asciiTheme="minorHAnsi" w:hAnsiTheme="minorHAnsi" w:cstheme="minorHAnsi"/>
                <w:b/>
                <w:bCs/>
                <w:sz w:val="18"/>
                <w:szCs w:val="18"/>
              </w:rPr>
            </w:pPr>
          </w:p>
        </w:tc>
        <w:tc>
          <w:tcPr>
            <w:tcW w:w="296" w:type="pct"/>
            <w:shd w:val="clear" w:color="auto" w:fill="FFFFFF" w:themeFill="background1"/>
            <w:vAlign w:val="center"/>
          </w:tcPr>
          <w:p w14:paraId="732F131B" w14:textId="77777777" w:rsidR="009616A5" w:rsidRDefault="009616A5" w:rsidP="00E33D25">
            <w:pPr>
              <w:rPr>
                <w:rFonts w:asciiTheme="minorHAnsi" w:hAnsiTheme="minorHAnsi" w:cstheme="minorHAnsi"/>
                <w:b/>
                <w:bCs/>
                <w:sz w:val="18"/>
                <w:szCs w:val="18"/>
              </w:rPr>
            </w:pPr>
          </w:p>
        </w:tc>
        <w:tc>
          <w:tcPr>
            <w:tcW w:w="224" w:type="pct"/>
            <w:shd w:val="clear" w:color="auto" w:fill="FFFFFF" w:themeFill="background1"/>
            <w:textDirection w:val="btLr"/>
            <w:vAlign w:val="center"/>
          </w:tcPr>
          <w:p w14:paraId="6FFCE4EC" w14:textId="77777777" w:rsidR="009616A5" w:rsidRPr="00A0406F" w:rsidRDefault="009616A5" w:rsidP="00E33D25">
            <w:pPr>
              <w:ind w:left="113" w:right="113"/>
              <w:rPr>
                <w:rFonts w:asciiTheme="minorHAnsi" w:hAnsiTheme="minorHAnsi" w:cstheme="minorHAnsi"/>
                <w:b/>
                <w:bCs/>
                <w:sz w:val="18"/>
                <w:szCs w:val="18"/>
              </w:rPr>
            </w:pPr>
          </w:p>
        </w:tc>
        <w:tc>
          <w:tcPr>
            <w:tcW w:w="349" w:type="pct"/>
            <w:shd w:val="clear" w:color="auto" w:fill="FFFFFF" w:themeFill="background1"/>
            <w:textDirection w:val="btLr"/>
            <w:vAlign w:val="center"/>
          </w:tcPr>
          <w:p w14:paraId="53E72426" w14:textId="77777777" w:rsidR="009616A5" w:rsidRPr="00A0406F" w:rsidRDefault="009616A5" w:rsidP="00E33D25">
            <w:pPr>
              <w:ind w:left="113" w:right="113"/>
              <w:rPr>
                <w:rFonts w:asciiTheme="minorHAnsi" w:hAnsiTheme="minorHAnsi" w:cstheme="minorHAnsi"/>
                <w:b/>
                <w:bCs/>
                <w:sz w:val="18"/>
                <w:szCs w:val="18"/>
              </w:rPr>
            </w:pPr>
          </w:p>
        </w:tc>
        <w:tc>
          <w:tcPr>
            <w:tcW w:w="995" w:type="pct"/>
            <w:shd w:val="clear" w:color="auto" w:fill="FFFFFF" w:themeFill="background1"/>
            <w:vAlign w:val="center"/>
          </w:tcPr>
          <w:p w14:paraId="6562ADBA" w14:textId="77777777" w:rsidR="009616A5" w:rsidRPr="00A0406F" w:rsidRDefault="009616A5" w:rsidP="00E33D25">
            <w:pPr>
              <w:rPr>
                <w:rFonts w:asciiTheme="minorHAnsi" w:hAnsiTheme="minorHAnsi" w:cstheme="minorHAnsi"/>
                <w:b/>
                <w:bCs/>
                <w:sz w:val="18"/>
                <w:szCs w:val="18"/>
              </w:rPr>
            </w:pPr>
          </w:p>
        </w:tc>
        <w:tc>
          <w:tcPr>
            <w:tcW w:w="546" w:type="pct"/>
            <w:shd w:val="clear" w:color="auto" w:fill="FFFFFF" w:themeFill="background1"/>
            <w:vAlign w:val="center"/>
          </w:tcPr>
          <w:p w14:paraId="15AFB64E" w14:textId="77777777" w:rsidR="009616A5" w:rsidRPr="00A0406F" w:rsidRDefault="009616A5" w:rsidP="00E33D25">
            <w:pPr>
              <w:jc w:val="center"/>
              <w:rPr>
                <w:rFonts w:asciiTheme="minorHAnsi" w:hAnsiTheme="minorHAnsi" w:cstheme="minorHAnsi"/>
                <w:b/>
                <w:bCs/>
                <w:sz w:val="18"/>
                <w:szCs w:val="18"/>
              </w:rPr>
            </w:pPr>
          </w:p>
        </w:tc>
        <w:tc>
          <w:tcPr>
            <w:tcW w:w="613" w:type="pct"/>
            <w:shd w:val="clear" w:color="auto" w:fill="FFFFFF" w:themeFill="background1"/>
            <w:vAlign w:val="center"/>
          </w:tcPr>
          <w:p w14:paraId="10F179DF" w14:textId="77777777" w:rsidR="009616A5" w:rsidRPr="00A0406F" w:rsidRDefault="009616A5" w:rsidP="00E33D25">
            <w:pPr>
              <w:jc w:val="center"/>
              <w:rPr>
                <w:rFonts w:asciiTheme="minorHAnsi" w:hAnsiTheme="minorHAnsi" w:cstheme="minorHAnsi"/>
                <w:b/>
                <w:bCs/>
                <w:sz w:val="18"/>
                <w:szCs w:val="18"/>
              </w:rPr>
            </w:pPr>
          </w:p>
        </w:tc>
        <w:tc>
          <w:tcPr>
            <w:tcW w:w="493" w:type="pct"/>
            <w:shd w:val="clear" w:color="auto" w:fill="FFFFFF" w:themeFill="background1"/>
            <w:vAlign w:val="center"/>
          </w:tcPr>
          <w:p w14:paraId="1ADD27F2" w14:textId="77777777" w:rsidR="009616A5" w:rsidRPr="00A0406F" w:rsidRDefault="009616A5" w:rsidP="00E33D25">
            <w:pPr>
              <w:jc w:val="center"/>
              <w:rPr>
                <w:rFonts w:asciiTheme="minorHAnsi" w:hAnsiTheme="minorHAnsi" w:cstheme="minorHAnsi"/>
                <w:b/>
                <w:bCs/>
                <w:sz w:val="18"/>
                <w:szCs w:val="18"/>
              </w:rPr>
            </w:pPr>
          </w:p>
        </w:tc>
      </w:tr>
      <w:tr w:rsidR="009616A5" w:rsidRPr="00A0406F" w14:paraId="475A252F" w14:textId="77777777" w:rsidTr="00E33D25">
        <w:trPr>
          <w:cantSplit/>
          <w:trHeight w:val="136"/>
        </w:trPr>
        <w:tc>
          <w:tcPr>
            <w:tcW w:w="3894" w:type="pct"/>
            <w:gridSpan w:val="9"/>
            <w:shd w:val="clear" w:color="auto" w:fill="FFFFFF" w:themeFill="background1"/>
          </w:tcPr>
          <w:p w14:paraId="39260F2C" w14:textId="77777777" w:rsidR="009616A5" w:rsidRPr="00A0406F" w:rsidRDefault="009616A5" w:rsidP="00E33D25">
            <w:pPr>
              <w:jc w:val="right"/>
              <w:rPr>
                <w:rFonts w:asciiTheme="minorHAnsi" w:hAnsiTheme="minorHAnsi" w:cstheme="minorHAnsi"/>
                <w:b/>
                <w:bCs/>
                <w:sz w:val="18"/>
                <w:szCs w:val="18"/>
              </w:rPr>
            </w:pPr>
            <w:r w:rsidRPr="00A4033A">
              <w:rPr>
                <w:rFonts w:ascii="Calibri" w:hAnsi="Calibri" w:cs="Tahoma"/>
                <w:b/>
                <w:sz w:val="19"/>
                <w:szCs w:val="19"/>
              </w:rPr>
              <w:t xml:space="preserve">ΣΥΝΟΛΟ </w:t>
            </w:r>
          </w:p>
        </w:tc>
        <w:tc>
          <w:tcPr>
            <w:tcW w:w="613" w:type="pct"/>
            <w:shd w:val="clear" w:color="auto" w:fill="FFFFFF" w:themeFill="background1"/>
            <w:vAlign w:val="center"/>
          </w:tcPr>
          <w:p w14:paraId="0420CC67" w14:textId="77777777" w:rsidR="009616A5" w:rsidRPr="00A0406F" w:rsidRDefault="009616A5" w:rsidP="00E33D25">
            <w:pPr>
              <w:jc w:val="center"/>
              <w:rPr>
                <w:rFonts w:asciiTheme="minorHAnsi" w:hAnsiTheme="minorHAnsi" w:cstheme="minorHAnsi"/>
                <w:b/>
                <w:bCs/>
                <w:sz w:val="18"/>
                <w:szCs w:val="18"/>
              </w:rPr>
            </w:pPr>
          </w:p>
        </w:tc>
        <w:tc>
          <w:tcPr>
            <w:tcW w:w="493" w:type="pct"/>
            <w:shd w:val="clear" w:color="auto" w:fill="FFFFFF" w:themeFill="background1"/>
            <w:vAlign w:val="center"/>
          </w:tcPr>
          <w:p w14:paraId="794E2E7B" w14:textId="77777777" w:rsidR="009616A5" w:rsidRPr="00A0406F" w:rsidRDefault="009616A5" w:rsidP="00E33D25">
            <w:pPr>
              <w:jc w:val="center"/>
              <w:rPr>
                <w:rFonts w:asciiTheme="minorHAnsi" w:hAnsiTheme="minorHAnsi" w:cstheme="minorHAnsi"/>
                <w:b/>
                <w:bCs/>
                <w:sz w:val="18"/>
                <w:szCs w:val="18"/>
              </w:rPr>
            </w:pPr>
          </w:p>
        </w:tc>
      </w:tr>
    </w:tbl>
    <w:p w14:paraId="685169B1" w14:textId="77777777" w:rsidR="009616A5" w:rsidRDefault="009616A5" w:rsidP="009616A5">
      <w:pPr>
        <w:spacing w:after="120" w:line="264" w:lineRule="auto"/>
        <w:ind w:left="-426"/>
        <w:rPr>
          <w:rFonts w:ascii="Calibri" w:hAnsi="Calibri" w:cs="Tahoma"/>
          <w:sz w:val="19"/>
          <w:szCs w:val="19"/>
        </w:rPr>
      </w:pPr>
    </w:p>
    <w:p w14:paraId="1650A18A" w14:textId="77777777" w:rsidR="009616A5" w:rsidRPr="00274799" w:rsidRDefault="009616A5" w:rsidP="009616A5">
      <w:pPr>
        <w:spacing w:after="120" w:line="264" w:lineRule="auto"/>
        <w:rPr>
          <w:rFonts w:ascii="Calibri" w:hAnsi="Calibri" w:cs="Tahoma"/>
          <w:sz w:val="19"/>
          <w:szCs w:val="19"/>
        </w:rPr>
      </w:pPr>
      <w:r>
        <w:rPr>
          <w:rFonts w:ascii="Calibri" w:hAnsi="Calibri" w:cs="Tahoma"/>
          <w:sz w:val="19"/>
          <w:szCs w:val="19"/>
        </w:rPr>
        <w:t>Η</w:t>
      </w:r>
      <w:r w:rsidRPr="002A73E0">
        <w:rPr>
          <w:rFonts w:ascii="Calibri" w:hAnsi="Calibri" w:cs="Tahoma"/>
          <w:sz w:val="19"/>
          <w:szCs w:val="19"/>
        </w:rPr>
        <w:t xml:space="preserve"> εκτέλεση της προμήθειας θα γίνει σύμφωνα με τις διατάξεις του Ν. 4412/2016, την Προσφορά του Αναδόχου σε συνδυασμό  με την υπ’ αρ. 30/002/000/</w:t>
      </w:r>
      <w:r>
        <w:rPr>
          <w:rFonts w:ascii="Calibri" w:hAnsi="Calibri" w:cs="Tahoma"/>
          <w:sz w:val="19"/>
          <w:szCs w:val="19"/>
        </w:rPr>
        <w:t>……../20…</w:t>
      </w:r>
      <w:r w:rsidRPr="002A73E0">
        <w:rPr>
          <w:rFonts w:ascii="Calibri" w:hAnsi="Calibri" w:cs="Tahoma"/>
          <w:sz w:val="19"/>
          <w:szCs w:val="19"/>
        </w:rPr>
        <w:t xml:space="preserve"> Απόφαση </w:t>
      </w:r>
      <w:r w:rsidRPr="004A5569">
        <w:rPr>
          <w:rFonts w:ascii="Calibri" w:hAnsi="Calibri" w:cs="Tahoma"/>
          <w:sz w:val="19"/>
          <w:szCs w:val="19"/>
        </w:rPr>
        <w:t>ανάθεσης</w:t>
      </w:r>
      <w:r>
        <w:rPr>
          <w:rFonts w:ascii="Calibri" w:hAnsi="Calibri" w:cs="Tahoma"/>
          <w:sz w:val="19"/>
          <w:szCs w:val="19"/>
        </w:rPr>
        <w:t>/κατακύρωσης</w:t>
      </w:r>
      <w:r w:rsidRPr="004A5569">
        <w:rPr>
          <w:rFonts w:ascii="Calibri" w:hAnsi="Calibri" w:cs="Tahoma"/>
          <w:sz w:val="19"/>
          <w:szCs w:val="19"/>
        </w:rPr>
        <w:t xml:space="preserve"> </w:t>
      </w:r>
      <w:r w:rsidRPr="002A73E0">
        <w:rPr>
          <w:rFonts w:ascii="Calibri" w:hAnsi="Calibri" w:cs="Tahoma"/>
          <w:sz w:val="19"/>
          <w:szCs w:val="19"/>
        </w:rPr>
        <w:t>(</w:t>
      </w:r>
      <w:r w:rsidRPr="00E07377">
        <w:rPr>
          <w:rFonts w:ascii="Calibri" w:hAnsi="Calibri" w:cs="Tahoma"/>
          <w:sz w:val="19"/>
          <w:szCs w:val="19"/>
        </w:rPr>
        <w:t xml:space="preserve">ΑΔΑ: </w:t>
      </w:r>
      <w:r>
        <w:rPr>
          <w:rFonts w:ascii="Calibri" w:hAnsi="Calibri" w:cs="Tahoma"/>
          <w:sz w:val="19"/>
          <w:szCs w:val="19"/>
        </w:rPr>
        <w:t>…………………………….</w:t>
      </w:r>
      <w:r w:rsidRPr="00926C43">
        <w:rPr>
          <w:rFonts w:ascii="Calibri" w:hAnsi="Calibri" w:cs="Tahoma"/>
          <w:sz w:val="19"/>
          <w:szCs w:val="19"/>
        </w:rPr>
        <w:t xml:space="preserve">, ΑΔΑΜ: </w:t>
      </w:r>
      <w:r>
        <w:rPr>
          <w:rFonts w:ascii="Calibri" w:hAnsi="Calibri" w:cs="Tahoma"/>
          <w:sz w:val="19"/>
          <w:szCs w:val="19"/>
        </w:rPr>
        <w:t>……………………………….</w:t>
      </w:r>
      <w:r w:rsidRPr="00303618">
        <w:rPr>
          <w:rFonts w:ascii="Calibri" w:hAnsi="Calibri" w:cs="Tahoma"/>
          <w:sz w:val="19"/>
          <w:szCs w:val="19"/>
        </w:rPr>
        <w:t xml:space="preserve">) </w:t>
      </w:r>
      <w:r w:rsidRPr="002A73E0">
        <w:rPr>
          <w:rFonts w:ascii="Calibri" w:hAnsi="Calibri" w:cs="Tahoma"/>
          <w:sz w:val="19"/>
          <w:szCs w:val="19"/>
        </w:rPr>
        <w:t>και το</w:t>
      </w:r>
      <w:r>
        <w:rPr>
          <w:rFonts w:ascii="Calibri" w:hAnsi="Calibri" w:cs="Tahoma"/>
          <w:sz w:val="19"/>
          <w:szCs w:val="19"/>
        </w:rPr>
        <w:t xml:space="preserve">υς όρους της παρούσας Σύμβασης </w:t>
      </w:r>
      <w:r w:rsidRPr="00511E61">
        <w:rPr>
          <w:rFonts w:ascii="Calibri" w:hAnsi="Calibri" w:cs="Tahoma"/>
          <w:sz w:val="19"/>
          <w:szCs w:val="19"/>
        </w:rPr>
        <w:t xml:space="preserve">και </w:t>
      </w:r>
      <w:r>
        <w:rPr>
          <w:rFonts w:ascii="Calibri" w:hAnsi="Calibri" w:cs="Tahoma"/>
          <w:sz w:val="19"/>
          <w:szCs w:val="19"/>
        </w:rPr>
        <w:t xml:space="preserve">(εφόσον απαιτείται) </w:t>
      </w:r>
      <w:r w:rsidRPr="00511E61">
        <w:rPr>
          <w:rFonts w:ascii="Calibri" w:hAnsi="Calibri" w:cs="Tahoma"/>
          <w:sz w:val="19"/>
          <w:szCs w:val="19"/>
        </w:rPr>
        <w:t xml:space="preserve">το από </w:t>
      </w:r>
      <w:r>
        <w:rPr>
          <w:rFonts w:ascii="Calibri" w:hAnsi="Calibri" w:cs="Tahoma"/>
          <w:sz w:val="19"/>
          <w:szCs w:val="19"/>
        </w:rPr>
        <w:t>…..</w:t>
      </w:r>
      <w:r w:rsidRPr="00511E61">
        <w:rPr>
          <w:rFonts w:ascii="Calibri" w:hAnsi="Calibri" w:cs="Tahoma"/>
          <w:sz w:val="19"/>
          <w:szCs w:val="19"/>
        </w:rPr>
        <w:t>/</w:t>
      </w:r>
      <w:r>
        <w:rPr>
          <w:rFonts w:ascii="Calibri" w:hAnsi="Calibri" w:cs="Tahoma"/>
          <w:sz w:val="19"/>
          <w:szCs w:val="19"/>
        </w:rPr>
        <w:t>…..</w:t>
      </w:r>
      <w:r w:rsidRPr="00511E61">
        <w:rPr>
          <w:rFonts w:ascii="Calibri" w:hAnsi="Calibri" w:cs="Tahoma"/>
          <w:sz w:val="19"/>
          <w:szCs w:val="19"/>
        </w:rPr>
        <w:t>/20</w:t>
      </w:r>
      <w:r>
        <w:rPr>
          <w:rFonts w:ascii="Calibri" w:hAnsi="Calibri" w:cs="Tahoma"/>
          <w:sz w:val="19"/>
          <w:szCs w:val="19"/>
        </w:rPr>
        <w:t>....</w:t>
      </w:r>
      <w:r w:rsidRPr="00511E61">
        <w:rPr>
          <w:rFonts w:ascii="Calibri" w:hAnsi="Calibri" w:cs="Tahoma"/>
          <w:sz w:val="19"/>
          <w:szCs w:val="19"/>
        </w:rPr>
        <w:t xml:space="preserve"> συνημμένο πρακτικό </w:t>
      </w:r>
      <w:r>
        <w:rPr>
          <w:rFonts w:ascii="Calibri" w:hAnsi="Calibri" w:cs="Tahoma"/>
          <w:sz w:val="19"/>
          <w:szCs w:val="19"/>
        </w:rPr>
        <w:t>αυτής.</w:t>
      </w:r>
    </w:p>
    <w:p w14:paraId="2E51F6BD" w14:textId="77777777" w:rsidR="009616A5" w:rsidRPr="002A73E0" w:rsidRDefault="009616A5" w:rsidP="009616A5">
      <w:pPr>
        <w:numPr>
          <w:ilvl w:val="12"/>
          <w:numId w:val="0"/>
        </w:numPr>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2</w:t>
      </w:r>
      <w:r w:rsidRPr="005C230A">
        <w:rPr>
          <w:rFonts w:ascii="Calibri" w:hAnsi="Calibri" w:cs="Tahoma"/>
          <w:b/>
          <w:sz w:val="19"/>
          <w:szCs w:val="19"/>
          <w:u w:val="single"/>
          <w:vertAlign w:val="superscript"/>
        </w:rPr>
        <w:t>ο</w:t>
      </w:r>
    </w:p>
    <w:p w14:paraId="19736EB4" w14:textId="77777777" w:rsidR="009616A5" w:rsidRPr="002A73E0" w:rsidRDefault="009616A5" w:rsidP="009616A5">
      <w:pPr>
        <w:numPr>
          <w:ilvl w:val="12"/>
          <w:numId w:val="0"/>
        </w:numPr>
        <w:spacing w:after="120" w:line="264" w:lineRule="auto"/>
        <w:jc w:val="center"/>
        <w:rPr>
          <w:rFonts w:ascii="Calibri" w:hAnsi="Calibri" w:cs="Tahoma"/>
          <w:b/>
          <w:sz w:val="19"/>
          <w:szCs w:val="19"/>
        </w:rPr>
      </w:pPr>
      <w:r w:rsidRPr="002A73E0">
        <w:rPr>
          <w:rFonts w:ascii="Calibri" w:hAnsi="Calibri" w:cs="Tahoma"/>
          <w:b/>
          <w:sz w:val="19"/>
          <w:szCs w:val="19"/>
        </w:rPr>
        <w:t>ΤΕΧΝΙΚΕΣ ΠΡΟΔΙΑΓΡΑΦΕΣ</w:t>
      </w:r>
    </w:p>
    <w:p w14:paraId="7C6AB226" w14:textId="77777777" w:rsidR="009616A5" w:rsidRPr="00274799" w:rsidRDefault="009616A5" w:rsidP="009616A5">
      <w:pPr>
        <w:spacing w:after="120" w:line="264" w:lineRule="auto"/>
        <w:rPr>
          <w:rFonts w:ascii="Calibri" w:hAnsi="Calibri" w:cs="Tahoma"/>
          <w:sz w:val="19"/>
          <w:szCs w:val="19"/>
        </w:rPr>
      </w:pPr>
      <w:r w:rsidRPr="002A73E0">
        <w:rPr>
          <w:rFonts w:ascii="Calibri" w:hAnsi="Calibri" w:cs="Tahoma"/>
          <w:sz w:val="19"/>
          <w:szCs w:val="19"/>
        </w:rPr>
        <w:t>Τα είδη, όπως περιγράφον</w:t>
      </w:r>
      <w:r>
        <w:rPr>
          <w:rFonts w:ascii="Calibri" w:hAnsi="Calibri" w:cs="Tahoma"/>
          <w:sz w:val="19"/>
          <w:szCs w:val="19"/>
        </w:rPr>
        <w:t>τ</w:t>
      </w:r>
      <w:r w:rsidRPr="002A73E0">
        <w:rPr>
          <w:rFonts w:ascii="Calibri" w:hAnsi="Calibri" w:cs="Tahoma"/>
          <w:sz w:val="19"/>
          <w:szCs w:val="19"/>
        </w:rPr>
        <w:t>αι στο άρθρο 1 θα ανταποκρίνον</w:t>
      </w:r>
      <w:r>
        <w:rPr>
          <w:rFonts w:ascii="Calibri" w:hAnsi="Calibri" w:cs="Tahoma"/>
          <w:sz w:val="19"/>
          <w:szCs w:val="19"/>
        </w:rPr>
        <w:t>τ</w:t>
      </w:r>
      <w:r w:rsidRPr="002A73E0">
        <w:rPr>
          <w:rFonts w:ascii="Calibri" w:hAnsi="Calibri" w:cs="Tahoma"/>
          <w:sz w:val="19"/>
          <w:szCs w:val="19"/>
        </w:rPr>
        <w:t>αι στις απαιτ</w:t>
      </w:r>
      <w:r>
        <w:rPr>
          <w:rFonts w:ascii="Calibri" w:hAnsi="Calibri" w:cs="Tahoma"/>
          <w:sz w:val="19"/>
          <w:szCs w:val="19"/>
        </w:rPr>
        <w:t xml:space="preserve">ήσεις των Τεχνικών Προδιαγραφών </w:t>
      </w:r>
      <w:r w:rsidRPr="002A73E0">
        <w:rPr>
          <w:rFonts w:ascii="Calibri" w:hAnsi="Calibri" w:cs="Tahoma"/>
          <w:sz w:val="19"/>
          <w:szCs w:val="19"/>
        </w:rPr>
        <w:t xml:space="preserve">(Παράρτημα </w:t>
      </w:r>
      <w:r>
        <w:rPr>
          <w:rFonts w:ascii="Calibri" w:hAnsi="Calibri" w:cs="Tahoma"/>
          <w:sz w:val="19"/>
          <w:szCs w:val="19"/>
        </w:rPr>
        <w:t>…………</w:t>
      </w:r>
      <w:r w:rsidRPr="00F2534B">
        <w:rPr>
          <w:rFonts w:ascii="Calibri" w:hAnsi="Calibri" w:cs="Tahoma"/>
          <w:sz w:val="19"/>
          <w:szCs w:val="19"/>
        </w:rPr>
        <w:t xml:space="preserve"> της Διακήρυξης/Πρόσκλησης</w:t>
      </w:r>
      <w:r w:rsidRPr="002A73E0">
        <w:rPr>
          <w:rFonts w:ascii="Calibri" w:hAnsi="Calibri" w:cs="Tahoma"/>
          <w:sz w:val="19"/>
          <w:szCs w:val="19"/>
        </w:rPr>
        <w:t>) σε συνδυασμό με την τεχνική προσφορά του «Αναδόχου», η οποία αποτελεί α</w:t>
      </w:r>
      <w:r>
        <w:rPr>
          <w:rFonts w:ascii="Calibri" w:hAnsi="Calibri" w:cs="Tahoma"/>
          <w:sz w:val="19"/>
          <w:szCs w:val="19"/>
        </w:rPr>
        <w:t>ναπόσπαστο μέρος της παρούσας.</w:t>
      </w:r>
      <w:r>
        <w:rPr>
          <w:rFonts w:ascii="Calibri" w:hAnsi="Calibri" w:cs="Tahoma"/>
          <w:sz w:val="19"/>
          <w:szCs w:val="19"/>
        </w:rPr>
        <w:tab/>
      </w:r>
    </w:p>
    <w:p w14:paraId="244155F1" w14:textId="77777777" w:rsidR="009616A5" w:rsidRPr="002A73E0" w:rsidRDefault="009616A5" w:rsidP="009616A5">
      <w:pPr>
        <w:tabs>
          <w:tab w:val="left" w:pos="720"/>
        </w:tabs>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3</w:t>
      </w:r>
      <w:r w:rsidRPr="002A73E0">
        <w:rPr>
          <w:rFonts w:ascii="Calibri" w:hAnsi="Calibri" w:cs="Tahoma"/>
          <w:b/>
          <w:sz w:val="19"/>
          <w:szCs w:val="19"/>
          <w:u w:val="single"/>
          <w:vertAlign w:val="superscript"/>
        </w:rPr>
        <w:t>ο</w:t>
      </w:r>
      <w:r w:rsidRPr="002A73E0">
        <w:rPr>
          <w:rFonts w:ascii="Calibri" w:hAnsi="Calibri" w:cs="Tahoma"/>
          <w:b/>
          <w:sz w:val="19"/>
          <w:szCs w:val="19"/>
          <w:u w:val="single"/>
        </w:rPr>
        <w:t xml:space="preserve"> </w:t>
      </w:r>
    </w:p>
    <w:p w14:paraId="798AB505" w14:textId="77777777" w:rsidR="009616A5" w:rsidRPr="002A73E0" w:rsidRDefault="009616A5" w:rsidP="009616A5">
      <w:pPr>
        <w:numPr>
          <w:ilvl w:val="12"/>
          <w:numId w:val="0"/>
        </w:numPr>
        <w:spacing w:after="120" w:line="264" w:lineRule="auto"/>
        <w:jc w:val="center"/>
        <w:rPr>
          <w:rFonts w:ascii="Calibri" w:hAnsi="Calibri" w:cs="Tahoma"/>
          <w:b/>
          <w:sz w:val="19"/>
          <w:szCs w:val="19"/>
        </w:rPr>
      </w:pPr>
      <w:r w:rsidRPr="002A73E0">
        <w:rPr>
          <w:rFonts w:ascii="Calibri" w:hAnsi="Calibri" w:cs="Tahoma"/>
          <w:b/>
          <w:sz w:val="19"/>
          <w:szCs w:val="19"/>
        </w:rPr>
        <w:t>ΠΑΡΑΔΟΣΗ- ΠΑΡΑΛΑΒΗ</w:t>
      </w:r>
    </w:p>
    <w:p w14:paraId="594F830A" w14:textId="77777777" w:rsidR="009616A5" w:rsidRDefault="009616A5" w:rsidP="009616A5">
      <w:pPr>
        <w:suppressAutoHyphens w:val="0"/>
        <w:spacing w:line="276" w:lineRule="auto"/>
        <w:rPr>
          <w:rFonts w:ascii="Calibri" w:hAnsi="Calibri"/>
          <w:sz w:val="19"/>
          <w:szCs w:val="19"/>
        </w:rPr>
      </w:pPr>
      <w:r w:rsidRPr="002A73E0">
        <w:rPr>
          <w:rFonts w:ascii="Calibri" w:hAnsi="Calibri"/>
          <w:sz w:val="19"/>
          <w:szCs w:val="19"/>
        </w:rPr>
        <w:t xml:space="preserve">Η παράδοση των υπό προμήθεια ειδών θα γίνει </w:t>
      </w:r>
      <w:r w:rsidRPr="0083374B">
        <w:rPr>
          <w:rFonts w:ascii="Calibri" w:hAnsi="Calibri"/>
          <w:sz w:val="19"/>
          <w:szCs w:val="19"/>
        </w:rPr>
        <w:t xml:space="preserve">εντός </w:t>
      </w:r>
      <w:r>
        <w:rPr>
          <w:rFonts w:ascii="Calibri" w:hAnsi="Calibri"/>
          <w:sz w:val="19"/>
          <w:szCs w:val="19"/>
        </w:rPr>
        <w:t>…………………..</w:t>
      </w:r>
      <w:r w:rsidRPr="004A5569">
        <w:rPr>
          <w:rFonts w:ascii="Calibri" w:hAnsi="Calibri"/>
          <w:sz w:val="19"/>
          <w:szCs w:val="19"/>
        </w:rPr>
        <w:t xml:space="preserve"> (</w:t>
      </w:r>
      <w:r>
        <w:rPr>
          <w:rFonts w:ascii="Calibri" w:hAnsi="Calibri"/>
          <w:sz w:val="19"/>
          <w:szCs w:val="19"/>
        </w:rPr>
        <w:t>…..</w:t>
      </w:r>
      <w:r w:rsidRPr="004A5569">
        <w:rPr>
          <w:rFonts w:ascii="Calibri" w:hAnsi="Calibri"/>
          <w:sz w:val="19"/>
          <w:szCs w:val="19"/>
        </w:rPr>
        <w:t>) ημερών</w:t>
      </w:r>
      <w:r>
        <w:rPr>
          <w:rFonts w:ascii="Calibri" w:hAnsi="Calibri"/>
          <w:sz w:val="19"/>
          <w:szCs w:val="19"/>
        </w:rPr>
        <w:t>/μηνών</w:t>
      </w:r>
      <w:r w:rsidRPr="004A5569">
        <w:rPr>
          <w:rFonts w:ascii="Calibri" w:hAnsi="Calibri"/>
          <w:sz w:val="19"/>
          <w:szCs w:val="19"/>
        </w:rPr>
        <w:t xml:space="preserve"> </w:t>
      </w:r>
      <w:r w:rsidRPr="0034341C">
        <w:rPr>
          <w:rFonts w:ascii="Calibri" w:hAnsi="Calibri"/>
          <w:sz w:val="19"/>
          <w:szCs w:val="19"/>
        </w:rPr>
        <w:t>από την επομένη της ανάρτησης της Σύμβασης στο ΚΗΜΔΗΣ</w:t>
      </w:r>
      <w:r w:rsidRPr="002A73E0">
        <w:rPr>
          <w:rFonts w:ascii="Calibri" w:hAnsi="Calibri"/>
          <w:sz w:val="19"/>
          <w:szCs w:val="19"/>
        </w:rPr>
        <w:t xml:space="preserve">, </w:t>
      </w:r>
      <w:r w:rsidRPr="000B69E2">
        <w:rPr>
          <w:rFonts w:ascii="Calibri" w:hAnsi="Calibri"/>
          <w:sz w:val="19"/>
          <w:szCs w:val="19"/>
        </w:rPr>
        <w:t>στον χώρο των εργαστηριακών εγκαταστάσεων των Χημικών Υπηρεσιών του Γ.Χ.Κ., για τις οποίες προορίζονται,</w:t>
      </w:r>
      <w:r w:rsidRPr="002A73E0">
        <w:rPr>
          <w:rFonts w:ascii="Calibri" w:hAnsi="Calibri"/>
          <w:sz w:val="19"/>
          <w:szCs w:val="19"/>
        </w:rPr>
        <w:t xml:space="preserve"> σύμφωνα με τον πίνακα:</w:t>
      </w:r>
    </w:p>
    <w:p w14:paraId="5A630B25" w14:textId="77777777" w:rsidR="009616A5" w:rsidRDefault="009616A5" w:rsidP="009616A5">
      <w:pPr>
        <w:suppressAutoHyphens w:val="0"/>
        <w:spacing w:line="276" w:lineRule="auto"/>
        <w:ind w:left="-426"/>
        <w:rPr>
          <w:rFonts w:ascii="Calibri" w:hAnsi="Calibri"/>
          <w:sz w:val="19"/>
          <w:szCs w:val="19"/>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2"/>
        <w:gridCol w:w="1702"/>
        <w:gridCol w:w="1277"/>
        <w:gridCol w:w="2402"/>
      </w:tblGrid>
      <w:tr w:rsidR="009616A5" w:rsidRPr="00537D50" w14:paraId="66970B0C" w14:textId="77777777" w:rsidTr="00E33D25">
        <w:trPr>
          <w:jc w:val="center"/>
        </w:trPr>
        <w:tc>
          <w:tcPr>
            <w:tcW w:w="2690" w:type="dxa"/>
            <w:vAlign w:val="center"/>
          </w:tcPr>
          <w:p w14:paraId="24AF7597" w14:textId="77777777" w:rsidR="009616A5" w:rsidRPr="00537D50" w:rsidRDefault="009616A5" w:rsidP="00E33D25">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Χημική Υπηρεσία/</w:t>
            </w:r>
            <w:proofErr w:type="spellStart"/>
            <w:r w:rsidRPr="00537D50">
              <w:rPr>
                <w:rFonts w:asciiTheme="minorHAnsi" w:hAnsiTheme="minorHAnsi" w:cstheme="minorHAnsi"/>
                <w:b/>
                <w:sz w:val="18"/>
                <w:szCs w:val="18"/>
                <w:lang w:val="en-GB"/>
              </w:rPr>
              <w:t>Τό</w:t>
            </w:r>
            <w:proofErr w:type="spellEnd"/>
            <w:r w:rsidRPr="00537D50">
              <w:rPr>
                <w:rFonts w:asciiTheme="minorHAnsi" w:hAnsiTheme="minorHAnsi" w:cstheme="minorHAnsi"/>
                <w:b/>
                <w:sz w:val="18"/>
                <w:szCs w:val="18"/>
                <w:lang w:val="en-GB"/>
              </w:rPr>
              <w:t>πος παράδοσης</w:t>
            </w:r>
          </w:p>
        </w:tc>
        <w:tc>
          <w:tcPr>
            <w:tcW w:w="1982" w:type="dxa"/>
            <w:vAlign w:val="center"/>
          </w:tcPr>
          <w:p w14:paraId="7A3EF1F3" w14:textId="77777777" w:rsidR="009616A5" w:rsidRPr="00537D50" w:rsidRDefault="009616A5" w:rsidP="00E33D25">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Διεύθυνση</w:t>
            </w:r>
          </w:p>
        </w:tc>
        <w:tc>
          <w:tcPr>
            <w:tcW w:w="1702" w:type="dxa"/>
            <w:vAlign w:val="center"/>
          </w:tcPr>
          <w:p w14:paraId="5BD4FE26" w14:textId="77777777" w:rsidR="009616A5" w:rsidRPr="00537D50" w:rsidRDefault="009616A5" w:rsidP="00E33D25">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Υπ</w:t>
            </w:r>
            <w:proofErr w:type="spellStart"/>
            <w:r w:rsidRPr="00537D50">
              <w:rPr>
                <w:rFonts w:asciiTheme="minorHAnsi" w:hAnsiTheme="minorHAnsi" w:cstheme="minorHAnsi"/>
                <w:b/>
                <w:sz w:val="18"/>
                <w:szCs w:val="18"/>
                <w:lang w:val="en-GB"/>
              </w:rPr>
              <w:t>εύθυνος</w:t>
            </w:r>
            <w:proofErr w:type="spellEnd"/>
            <w:r w:rsidRPr="00537D50">
              <w:rPr>
                <w:rFonts w:asciiTheme="minorHAnsi" w:hAnsiTheme="minorHAnsi" w:cstheme="minorHAnsi"/>
                <w:b/>
                <w:sz w:val="18"/>
                <w:szCs w:val="18"/>
                <w:lang w:val="en-GB"/>
              </w:rPr>
              <w:t xml:space="preserve"> επ</w:t>
            </w:r>
            <w:proofErr w:type="spellStart"/>
            <w:r w:rsidRPr="00537D50">
              <w:rPr>
                <w:rFonts w:asciiTheme="minorHAnsi" w:hAnsiTheme="minorHAnsi" w:cstheme="minorHAnsi"/>
                <w:b/>
                <w:sz w:val="18"/>
                <w:szCs w:val="18"/>
                <w:lang w:val="en-GB"/>
              </w:rPr>
              <w:t>ικοινωνί</w:t>
            </w:r>
            <w:proofErr w:type="spellEnd"/>
            <w:r w:rsidRPr="00537D50">
              <w:rPr>
                <w:rFonts w:asciiTheme="minorHAnsi" w:hAnsiTheme="minorHAnsi" w:cstheme="minorHAnsi"/>
                <w:b/>
                <w:sz w:val="18"/>
                <w:szCs w:val="18"/>
                <w:lang w:val="en-GB"/>
              </w:rPr>
              <w:t>ας</w:t>
            </w:r>
          </w:p>
        </w:tc>
        <w:tc>
          <w:tcPr>
            <w:tcW w:w="1277" w:type="dxa"/>
            <w:vAlign w:val="center"/>
          </w:tcPr>
          <w:p w14:paraId="1526CFD9" w14:textId="77777777" w:rsidR="009616A5" w:rsidRPr="00537D50" w:rsidRDefault="009616A5" w:rsidP="00E33D25">
            <w:pPr>
              <w:spacing w:line="264" w:lineRule="auto"/>
              <w:jc w:val="center"/>
              <w:rPr>
                <w:rFonts w:asciiTheme="minorHAnsi" w:hAnsiTheme="minorHAnsi" w:cstheme="minorHAnsi"/>
                <w:b/>
                <w:sz w:val="18"/>
                <w:szCs w:val="18"/>
                <w:lang w:val="en-GB"/>
              </w:rPr>
            </w:pPr>
            <w:proofErr w:type="spellStart"/>
            <w:r w:rsidRPr="00537D50">
              <w:rPr>
                <w:rFonts w:asciiTheme="minorHAnsi" w:hAnsiTheme="minorHAnsi" w:cstheme="minorHAnsi"/>
                <w:b/>
                <w:sz w:val="18"/>
                <w:szCs w:val="18"/>
                <w:lang w:val="en-GB"/>
              </w:rPr>
              <w:t>Τηλέφωνο</w:t>
            </w:r>
            <w:proofErr w:type="spellEnd"/>
          </w:p>
        </w:tc>
        <w:tc>
          <w:tcPr>
            <w:tcW w:w="2402" w:type="dxa"/>
            <w:vAlign w:val="center"/>
          </w:tcPr>
          <w:p w14:paraId="0D007BB8" w14:textId="77777777" w:rsidR="009616A5" w:rsidRPr="00537D50" w:rsidRDefault="009616A5" w:rsidP="00E33D25">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E-mail</w:t>
            </w:r>
          </w:p>
        </w:tc>
      </w:tr>
      <w:tr w:rsidR="009616A5" w:rsidRPr="00537D50" w14:paraId="10FF4A0D" w14:textId="77777777" w:rsidTr="00E33D25">
        <w:trPr>
          <w:jc w:val="center"/>
        </w:trPr>
        <w:tc>
          <w:tcPr>
            <w:tcW w:w="2690" w:type="dxa"/>
            <w:vAlign w:val="center"/>
          </w:tcPr>
          <w:p w14:paraId="4B8FB6F5" w14:textId="77777777" w:rsidR="009616A5" w:rsidRPr="00537D50" w:rsidRDefault="009616A5" w:rsidP="00E33D25">
            <w:pPr>
              <w:spacing w:line="264" w:lineRule="auto"/>
              <w:rPr>
                <w:rFonts w:asciiTheme="minorHAnsi" w:hAnsiTheme="minorHAnsi" w:cstheme="minorHAnsi"/>
                <w:sz w:val="18"/>
                <w:szCs w:val="18"/>
              </w:rPr>
            </w:pPr>
          </w:p>
        </w:tc>
        <w:tc>
          <w:tcPr>
            <w:tcW w:w="1982" w:type="dxa"/>
            <w:vAlign w:val="center"/>
          </w:tcPr>
          <w:p w14:paraId="636AA88C" w14:textId="77777777" w:rsidR="009616A5" w:rsidRPr="00537D50" w:rsidRDefault="009616A5" w:rsidP="00E33D25">
            <w:pPr>
              <w:spacing w:line="264" w:lineRule="auto"/>
              <w:jc w:val="center"/>
              <w:rPr>
                <w:rFonts w:asciiTheme="minorHAnsi" w:hAnsiTheme="minorHAnsi" w:cstheme="minorHAnsi"/>
                <w:sz w:val="18"/>
                <w:szCs w:val="18"/>
              </w:rPr>
            </w:pPr>
          </w:p>
        </w:tc>
        <w:tc>
          <w:tcPr>
            <w:tcW w:w="1702" w:type="dxa"/>
            <w:vAlign w:val="center"/>
          </w:tcPr>
          <w:p w14:paraId="0DD0F102" w14:textId="77777777" w:rsidR="009616A5" w:rsidRPr="00537D50" w:rsidRDefault="009616A5" w:rsidP="00E33D25">
            <w:pPr>
              <w:spacing w:line="264" w:lineRule="auto"/>
              <w:jc w:val="center"/>
              <w:rPr>
                <w:rFonts w:asciiTheme="minorHAnsi" w:hAnsiTheme="minorHAnsi" w:cstheme="minorHAnsi"/>
                <w:sz w:val="18"/>
                <w:szCs w:val="18"/>
              </w:rPr>
            </w:pPr>
          </w:p>
        </w:tc>
        <w:tc>
          <w:tcPr>
            <w:tcW w:w="1277" w:type="dxa"/>
            <w:vAlign w:val="center"/>
          </w:tcPr>
          <w:p w14:paraId="23BA8DA7" w14:textId="77777777" w:rsidR="009616A5" w:rsidRPr="00537D50" w:rsidRDefault="009616A5" w:rsidP="00E33D25">
            <w:pPr>
              <w:spacing w:line="264" w:lineRule="auto"/>
              <w:jc w:val="center"/>
              <w:rPr>
                <w:rFonts w:asciiTheme="minorHAnsi" w:hAnsiTheme="minorHAnsi" w:cstheme="minorHAnsi"/>
                <w:sz w:val="18"/>
                <w:szCs w:val="18"/>
              </w:rPr>
            </w:pPr>
          </w:p>
        </w:tc>
        <w:tc>
          <w:tcPr>
            <w:tcW w:w="2402" w:type="dxa"/>
            <w:vAlign w:val="center"/>
          </w:tcPr>
          <w:p w14:paraId="46D914C9" w14:textId="77777777" w:rsidR="009616A5" w:rsidRPr="00537D50" w:rsidRDefault="009616A5" w:rsidP="00E33D25">
            <w:pPr>
              <w:spacing w:line="264" w:lineRule="auto"/>
              <w:jc w:val="center"/>
              <w:rPr>
                <w:rFonts w:asciiTheme="minorHAnsi" w:hAnsiTheme="minorHAnsi" w:cstheme="minorHAnsi"/>
                <w:sz w:val="18"/>
                <w:szCs w:val="18"/>
              </w:rPr>
            </w:pPr>
          </w:p>
        </w:tc>
      </w:tr>
      <w:tr w:rsidR="009616A5" w:rsidRPr="00A4033A" w14:paraId="42C2D4EA" w14:textId="77777777" w:rsidTr="00E33D25">
        <w:trPr>
          <w:jc w:val="center"/>
        </w:trPr>
        <w:tc>
          <w:tcPr>
            <w:tcW w:w="2690" w:type="dxa"/>
            <w:vAlign w:val="center"/>
          </w:tcPr>
          <w:p w14:paraId="2CC87ED5" w14:textId="77777777" w:rsidR="009616A5" w:rsidRPr="00537D50" w:rsidRDefault="009616A5" w:rsidP="00E33D25">
            <w:pPr>
              <w:spacing w:line="264" w:lineRule="auto"/>
              <w:rPr>
                <w:rFonts w:asciiTheme="minorHAnsi" w:hAnsiTheme="minorHAnsi" w:cstheme="minorHAnsi"/>
                <w:sz w:val="18"/>
                <w:szCs w:val="18"/>
                <w:lang w:eastAsia="en-GB"/>
              </w:rPr>
            </w:pPr>
          </w:p>
        </w:tc>
        <w:tc>
          <w:tcPr>
            <w:tcW w:w="1982" w:type="dxa"/>
            <w:vAlign w:val="center"/>
          </w:tcPr>
          <w:p w14:paraId="22B68E5E" w14:textId="77777777" w:rsidR="009616A5" w:rsidRPr="00537D50" w:rsidRDefault="009616A5" w:rsidP="00E33D25">
            <w:pPr>
              <w:spacing w:line="264" w:lineRule="auto"/>
              <w:jc w:val="center"/>
              <w:rPr>
                <w:rFonts w:asciiTheme="minorHAnsi" w:hAnsiTheme="minorHAnsi" w:cstheme="minorHAnsi"/>
                <w:sz w:val="18"/>
                <w:szCs w:val="18"/>
                <w:lang w:val="en-GB" w:eastAsia="en-GB"/>
              </w:rPr>
            </w:pPr>
          </w:p>
        </w:tc>
        <w:tc>
          <w:tcPr>
            <w:tcW w:w="1702" w:type="dxa"/>
            <w:vAlign w:val="center"/>
          </w:tcPr>
          <w:p w14:paraId="50806F95" w14:textId="77777777" w:rsidR="009616A5" w:rsidRPr="00537D50" w:rsidRDefault="009616A5" w:rsidP="00E33D25">
            <w:pPr>
              <w:spacing w:line="264" w:lineRule="auto"/>
              <w:jc w:val="center"/>
              <w:rPr>
                <w:rFonts w:asciiTheme="minorHAnsi" w:hAnsiTheme="minorHAnsi" w:cstheme="minorHAnsi"/>
                <w:sz w:val="18"/>
                <w:szCs w:val="18"/>
                <w:lang w:eastAsia="en-GB"/>
              </w:rPr>
            </w:pPr>
          </w:p>
        </w:tc>
        <w:tc>
          <w:tcPr>
            <w:tcW w:w="1277" w:type="dxa"/>
            <w:vAlign w:val="center"/>
          </w:tcPr>
          <w:p w14:paraId="6A459340" w14:textId="77777777" w:rsidR="009616A5" w:rsidRPr="00537D50" w:rsidRDefault="009616A5" w:rsidP="00E33D25">
            <w:pPr>
              <w:spacing w:line="264" w:lineRule="auto"/>
              <w:jc w:val="center"/>
              <w:rPr>
                <w:rFonts w:asciiTheme="minorHAnsi" w:hAnsiTheme="minorHAnsi" w:cstheme="minorHAnsi"/>
                <w:sz w:val="18"/>
                <w:szCs w:val="18"/>
                <w:lang w:val="en-GB" w:eastAsia="en-GB"/>
              </w:rPr>
            </w:pPr>
          </w:p>
        </w:tc>
        <w:tc>
          <w:tcPr>
            <w:tcW w:w="2402" w:type="dxa"/>
            <w:vAlign w:val="center"/>
          </w:tcPr>
          <w:p w14:paraId="0A2EDC37" w14:textId="77777777" w:rsidR="009616A5" w:rsidRPr="00537D50" w:rsidRDefault="009616A5" w:rsidP="00E33D25">
            <w:pPr>
              <w:spacing w:line="264" w:lineRule="auto"/>
              <w:jc w:val="center"/>
              <w:rPr>
                <w:rFonts w:asciiTheme="minorHAnsi" w:hAnsiTheme="minorHAnsi" w:cstheme="minorHAnsi"/>
                <w:sz w:val="18"/>
                <w:szCs w:val="18"/>
                <w:lang w:val="en-GB" w:eastAsia="en-GB"/>
              </w:rPr>
            </w:pPr>
          </w:p>
        </w:tc>
      </w:tr>
      <w:tr w:rsidR="009616A5" w:rsidRPr="00537D50" w14:paraId="7F580701" w14:textId="77777777" w:rsidTr="00E33D25">
        <w:trPr>
          <w:jc w:val="center"/>
        </w:trPr>
        <w:tc>
          <w:tcPr>
            <w:tcW w:w="2690" w:type="dxa"/>
            <w:shd w:val="clear" w:color="auto" w:fill="auto"/>
            <w:vAlign w:val="center"/>
          </w:tcPr>
          <w:p w14:paraId="476EF1EB" w14:textId="77777777" w:rsidR="009616A5" w:rsidRPr="00537D50" w:rsidRDefault="009616A5" w:rsidP="00E33D25">
            <w:pPr>
              <w:spacing w:line="264" w:lineRule="auto"/>
              <w:rPr>
                <w:rFonts w:asciiTheme="minorHAnsi" w:hAnsiTheme="minorHAnsi" w:cstheme="minorHAnsi"/>
                <w:sz w:val="18"/>
                <w:szCs w:val="18"/>
                <w:lang w:val="en-GB"/>
              </w:rPr>
            </w:pPr>
          </w:p>
        </w:tc>
        <w:tc>
          <w:tcPr>
            <w:tcW w:w="1982" w:type="dxa"/>
            <w:shd w:val="clear" w:color="auto" w:fill="auto"/>
            <w:vAlign w:val="center"/>
          </w:tcPr>
          <w:p w14:paraId="0643A735" w14:textId="77777777" w:rsidR="009616A5" w:rsidRPr="00537D50" w:rsidRDefault="009616A5" w:rsidP="00E33D25">
            <w:pPr>
              <w:spacing w:line="264" w:lineRule="auto"/>
              <w:jc w:val="center"/>
              <w:rPr>
                <w:rFonts w:asciiTheme="minorHAnsi" w:hAnsiTheme="minorHAnsi" w:cstheme="minorHAnsi"/>
                <w:sz w:val="18"/>
                <w:szCs w:val="18"/>
              </w:rPr>
            </w:pPr>
          </w:p>
        </w:tc>
        <w:tc>
          <w:tcPr>
            <w:tcW w:w="1702" w:type="dxa"/>
            <w:shd w:val="clear" w:color="auto" w:fill="auto"/>
            <w:vAlign w:val="center"/>
          </w:tcPr>
          <w:p w14:paraId="6C723FC4" w14:textId="77777777" w:rsidR="009616A5" w:rsidRPr="00537D50" w:rsidRDefault="009616A5" w:rsidP="00E33D25">
            <w:pPr>
              <w:spacing w:line="264" w:lineRule="auto"/>
              <w:jc w:val="center"/>
              <w:rPr>
                <w:rFonts w:asciiTheme="minorHAnsi" w:hAnsiTheme="minorHAnsi" w:cstheme="minorHAnsi"/>
                <w:sz w:val="18"/>
                <w:szCs w:val="18"/>
              </w:rPr>
            </w:pPr>
          </w:p>
        </w:tc>
        <w:tc>
          <w:tcPr>
            <w:tcW w:w="1277" w:type="dxa"/>
            <w:shd w:val="clear" w:color="auto" w:fill="auto"/>
            <w:vAlign w:val="center"/>
          </w:tcPr>
          <w:p w14:paraId="76054626" w14:textId="77777777" w:rsidR="009616A5" w:rsidRPr="00537D50" w:rsidRDefault="009616A5" w:rsidP="00E33D25">
            <w:pPr>
              <w:spacing w:line="264" w:lineRule="auto"/>
              <w:jc w:val="center"/>
              <w:rPr>
                <w:rFonts w:asciiTheme="minorHAnsi" w:hAnsiTheme="minorHAnsi" w:cstheme="minorHAnsi"/>
                <w:sz w:val="18"/>
                <w:szCs w:val="18"/>
              </w:rPr>
            </w:pPr>
          </w:p>
        </w:tc>
        <w:tc>
          <w:tcPr>
            <w:tcW w:w="2402" w:type="dxa"/>
            <w:shd w:val="clear" w:color="auto" w:fill="auto"/>
            <w:vAlign w:val="center"/>
          </w:tcPr>
          <w:p w14:paraId="43611B10" w14:textId="77777777" w:rsidR="009616A5" w:rsidRPr="00537D50" w:rsidRDefault="009616A5" w:rsidP="00E33D25">
            <w:pPr>
              <w:spacing w:line="264" w:lineRule="auto"/>
              <w:jc w:val="center"/>
              <w:rPr>
                <w:rFonts w:asciiTheme="minorHAnsi" w:hAnsiTheme="minorHAnsi" w:cstheme="minorHAnsi"/>
                <w:sz w:val="18"/>
                <w:szCs w:val="18"/>
              </w:rPr>
            </w:pPr>
          </w:p>
        </w:tc>
      </w:tr>
      <w:tr w:rsidR="009616A5" w:rsidRPr="00537D50" w14:paraId="511EE700" w14:textId="77777777" w:rsidTr="00E33D25">
        <w:trPr>
          <w:jc w:val="center"/>
        </w:trPr>
        <w:tc>
          <w:tcPr>
            <w:tcW w:w="2690" w:type="dxa"/>
            <w:vAlign w:val="center"/>
          </w:tcPr>
          <w:p w14:paraId="6F11BB87" w14:textId="77777777" w:rsidR="009616A5" w:rsidRPr="00537D50" w:rsidRDefault="009616A5" w:rsidP="00E33D25">
            <w:pPr>
              <w:spacing w:line="264" w:lineRule="auto"/>
              <w:rPr>
                <w:rFonts w:asciiTheme="minorHAnsi" w:hAnsiTheme="minorHAnsi" w:cstheme="minorHAnsi"/>
                <w:sz w:val="18"/>
                <w:szCs w:val="18"/>
                <w:lang w:eastAsia="en-GB"/>
              </w:rPr>
            </w:pPr>
          </w:p>
        </w:tc>
        <w:tc>
          <w:tcPr>
            <w:tcW w:w="1982" w:type="dxa"/>
            <w:vAlign w:val="center"/>
          </w:tcPr>
          <w:p w14:paraId="16542826" w14:textId="77777777" w:rsidR="009616A5" w:rsidRPr="00537D50" w:rsidRDefault="009616A5" w:rsidP="00E33D25">
            <w:pPr>
              <w:spacing w:line="264" w:lineRule="auto"/>
              <w:jc w:val="center"/>
              <w:rPr>
                <w:rFonts w:asciiTheme="minorHAnsi" w:hAnsiTheme="minorHAnsi" w:cstheme="minorHAnsi"/>
                <w:sz w:val="18"/>
                <w:szCs w:val="18"/>
                <w:lang w:val="en-GB" w:eastAsia="en-GB"/>
              </w:rPr>
            </w:pPr>
          </w:p>
        </w:tc>
        <w:tc>
          <w:tcPr>
            <w:tcW w:w="1702" w:type="dxa"/>
            <w:vAlign w:val="center"/>
          </w:tcPr>
          <w:p w14:paraId="35950841" w14:textId="77777777" w:rsidR="009616A5" w:rsidRPr="00537D50" w:rsidRDefault="009616A5" w:rsidP="00E33D25">
            <w:pPr>
              <w:spacing w:line="264" w:lineRule="auto"/>
              <w:jc w:val="center"/>
              <w:rPr>
                <w:rFonts w:asciiTheme="minorHAnsi" w:hAnsiTheme="minorHAnsi" w:cstheme="minorHAnsi"/>
                <w:sz w:val="18"/>
                <w:szCs w:val="18"/>
                <w:lang w:val="en-GB" w:eastAsia="en-GB"/>
              </w:rPr>
            </w:pPr>
          </w:p>
        </w:tc>
        <w:tc>
          <w:tcPr>
            <w:tcW w:w="1277" w:type="dxa"/>
            <w:vAlign w:val="center"/>
          </w:tcPr>
          <w:p w14:paraId="316A8646" w14:textId="77777777" w:rsidR="009616A5" w:rsidRPr="00537D50" w:rsidRDefault="009616A5" w:rsidP="00E33D25">
            <w:pPr>
              <w:spacing w:line="264" w:lineRule="auto"/>
              <w:jc w:val="center"/>
              <w:rPr>
                <w:rFonts w:asciiTheme="minorHAnsi" w:hAnsiTheme="minorHAnsi" w:cstheme="minorHAnsi"/>
                <w:sz w:val="18"/>
                <w:szCs w:val="18"/>
                <w:lang w:val="en-GB" w:eastAsia="en-GB"/>
              </w:rPr>
            </w:pPr>
          </w:p>
        </w:tc>
        <w:tc>
          <w:tcPr>
            <w:tcW w:w="2402" w:type="dxa"/>
            <w:vAlign w:val="center"/>
          </w:tcPr>
          <w:p w14:paraId="5EADEB0B" w14:textId="77777777" w:rsidR="009616A5" w:rsidRPr="00537D50" w:rsidRDefault="009616A5" w:rsidP="00E33D25">
            <w:pPr>
              <w:spacing w:line="264" w:lineRule="auto"/>
              <w:jc w:val="center"/>
              <w:rPr>
                <w:rFonts w:asciiTheme="minorHAnsi" w:hAnsiTheme="minorHAnsi" w:cstheme="minorHAnsi"/>
                <w:sz w:val="18"/>
                <w:szCs w:val="18"/>
                <w:lang w:val="en-GB" w:eastAsia="en-GB"/>
              </w:rPr>
            </w:pPr>
          </w:p>
        </w:tc>
      </w:tr>
    </w:tbl>
    <w:p w14:paraId="2990DB52" w14:textId="77777777" w:rsidR="009616A5" w:rsidRDefault="009616A5" w:rsidP="009616A5">
      <w:pPr>
        <w:tabs>
          <w:tab w:val="left" w:pos="720"/>
        </w:tabs>
        <w:spacing w:after="120" w:line="264" w:lineRule="auto"/>
        <w:ind w:left="-454"/>
        <w:rPr>
          <w:rFonts w:ascii="Calibri" w:hAnsi="Calibri"/>
          <w:sz w:val="19"/>
          <w:szCs w:val="19"/>
        </w:rPr>
      </w:pPr>
    </w:p>
    <w:p w14:paraId="353A96FB" w14:textId="77777777"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t xml:space="preserve">Τα είδη θα συνοδεύονται από το σχετικό δελτίο αποστολής, στο οποίο υποχρεωτικά θα αναγράφεται ο αριθμός της </w:t>
      </w:r>
      <w:r>
        <w:rPr>
          <w:rFonts w:ascii="Calibri" w:hAnsi="Calibri"/>
          <w:sz w:val="19"/>
          <w:szCs w:val="19"/>
        </w:rPr>
        <w:t xml:space="preserve">Σύμβασης, της </w:t>
      </w:r>
      <w:r w:rsidRPr="006F303F">
        <w:rPr>
          <w:rFonts w:ascii="Calibri" w:hAnsi="Calibri"/>
          <w:sz w:val="19"/>
          <w:szCs w:val="19"/>
        </w:rPr>
        <w:t>Απόφασης Ανάθεσης</w:t>
      </w:r>
      <w:r>
        <w:rPr>
          <w:rFonts w:ascii="Calibri" w:hAnsi="Calibri"/>
          <w:sz w:val="19"/>
          <w:szCs w:val="19"/>
        </w:rPr>
        <w:t xml:space="preserve">/Κατακύρωσης </w:t>
      </w:r>
      <w:r w:rsidRPr="006F303F">
        <w:rPr>
          <w:rFonts w:ascii="Calibri" w:hAnsi="Calibri"/>
          <w:sz w:val="19"/>
          <w:szCs w:val="19"/>
        </w:rPr>
        <w:t>(30/002/000/………/20…</w:t>
      </w:r>
      <w:r>
        <w:rPr>
          <w:rFonts w:ascii="Calibri" w:hAnsi="Calibri"/>
          <w:sz w:val="19"/>
          <w:szCs w:val="19"/>
        </w:rPr>
        <w:t>) και</w:t>
      </w:r>
      <w:r w:rsidRPr="006F303F">
        <w:rPr>
          <w:rFonts w:ascii="Calibri" w:hAnsi="Calibri"/>
          <w:sz w:val="19"/>
          <w:szCs w:val="19"/>
        </w:rPr>
        <w:t xml:space="preserve"> ο ΚΑΕ ……… </w:t>
      </w:r>
    </w:p>
    <w:p w14:paraId="23BEEBE2" w14:textId="77777777"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14:paraId="6E6C08A0" w14:textId="20153B77"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t xml:space="preserve">Η αρμόδια Επιτροπή Παραλαβής θα συντάσσει πρωτόκολλο </w:t>
      </w:r>
      <w:r w:rsidRPr="00322988">
        <w:rPr>
          <w:rFonts w:ascii="Calibri" w:hAnsi="Calibri"/>
          <w:sz w:val="19"/>
          <w:szCs w:val="19"/>
        </w:rPr>
        <w:t>παραλαβής (ΕΝΤΥΠΟ 02 00 8.01 18)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διπλούν) στη Δ/νση Σχεδιασμού &amp; Υ</w:t>
      </w:r>
      <w:r w:rsidRPr="006F303F">
        <w:rPr>
          <w:rFonts w:ascii="Calibri" w:hAnsi="Calibri"/>
          <w:sz w:val="19"/>
          <w:szCs w:val="19"/>
        </w:rPr>
        <w:t xml:space="preserve">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w:t>
      </w:r>
      <w:r w:rsidRPr="006307BC">
        <w:rPr>
          <w:rFonts w:ascii="Calibri" w:hAnsi="Calibri"/>
          <w:sz w:val="20"/>
          <w:szCs w:val="20"/>
        </w:rPr>
        <w:t xml:space="preserve">Στα τιμολόγια θα αναγράφονται, ο αριθμός πρωτοκόλλου </w:t>
      </w:r>
      <w:r w:rsidRPr="00777627">
        <w:rPr>
          <w:rFonts w:ascii="Calibri" w:hAnsi="Calibri"/>
          <w:sz w:val="20"/>
          <w:szCs w:val="20"/>
        </w:rPr>
        <w:t xml:space="preserve">της </w:t>
      </w:r>
      <w:r w:rsidRPr="00777627">
        <w:rPr>
          <w:rFonts w:ascii="Calibri" w:hAnsi="Calibri" w:cs="Tahoma"/>
          <w:sz w:val="20"/>
          <w:szCs w:val="20"/>
        </w:rPr>
        <w:t>Απόφασης Ανάθεσης/Κατακύρωσης (</w:t>
      </w:r>
      <w:r>
        <w:rPr>
          <w:rFonts w:ascii="Calibri" w:hAnsi="Calibri" w:cs="Calibri"/>
          <w:sz w:val="20"/>
          <w:szCs w:val="20"/>
        </w:rPr>
        <w:t>30/002/000/……../20….),</w:t>
      </w:r>
      <w:r w:rsidRPr="006307BC">
        <w:rPr>
          <w:rFonts w:ascii="Calibri" w:hAnsi="Calibri" w:cs="Calibri"/>
          <w:sz w:val="20"/>
          <w:szCs w:val="20"/>
        </w:rPr>
        <w:t xml:space="preserve"> ο ΚΑΕ </w:t>
      </w:r>
      <w:r w:rsidR="00D132DA">
        <w:rPr>
          <w:rFonts w:ascii="Calibri" w:hAnsi="Calibri" w:cs="Calibri"/>
          <w:sz w:val="20"/>
          <w:szCs w:val="20"/>
        </w:rPr>
        <w:t>7131</w:t>
      </w:r>
      <w:r w:rsidRPr="006307BC">
        <w:rPr>
          <w:rFonts w:ascii="Calibri" w:hAnsi="Calibri" w:cs="Calibri"/>
          <w:sz w:val="20"/>
          <w:szCs w:val="20"/>
        </w:rPr>
        <w:t xml:space="preserve"> και ο αριθμός της Σύμβασης</w:t>
      </w:r>
      <w:r>
        <w:rPr>
          <w:rFonts w:ascii="Calibri" w:hAnsi="Calibri" w:cs="Calibri"/>
          <w:sz w:val="20"/>
          <w:szCs w:val="20"/>
        </w:rPr>
        <w:t>.</w:t>
      </w:r>
      <w:r w:rsidRPr="006F303F">
        <w:rPr>
          <w:rFonts w:ascii="Calibri" w:hAnsi="Calibri"/>
          <w:sz w:val="19"/>
          <w:szCs w:val="19"/>
        </w:rPr>
        <w:t xml:space="preserve"> 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w:t>
      </w:r>
      <w:r>
        <w:rPr>
          <w:rFonts w:ascii="Calibri" w:hAnsi="Calibri"/>
          <w:sz w:val="19"/>
          <w:szCs w:val="19"/>
        </w:rPr>
        <w:t>/πρόσκλησης</w:t>
      </w:r>
      <w:r w:rsidRPr="006F303F">
        <w:rPr>
          <w:rFonts w:ascii="Calibri" w:hAnsi="Calibri"/>
          <w:sz w:val="19"/>
          <w:szCs w:val="19"/>
        </w:rPr>
        <w:t xml:space="preserve">.    </w:t>
      </w:r>
    </w:p>
    <w:p w14:paraId="4193E5ED" w14:textId="77777777"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t>Κατά τα λοιπά εφαρμόζονται οι περί παραλαβής διατάξεις του άρθρου 208 του ν. 4412/2016. Σε περιπτώσεις απόρριψης ενός είδους ή κάποιων ή όλων των ειδών ακολουθείται η διαδικασία του άρθρου 213 του ν. 4412/2016.</w:t>
      </w:r>
    </w:p>
    <w:p w14:paraId="61E87C0E" w14:textId="77777777"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lastRenderedPageBreak/>
        <w:t>Ο συμβατικός χρόνος παράδοσης των υπό προμήθεια ειδών μπορεί με απόφαση της Αναθέτουσας Αρχής να</w:t>
      </w:r>
      <w:r w:rsidRPr="00ED43B1">
        <w:rPr>
          <w:rFonts w:asciiTheme="minorHAnsi" w:hAnsiTheme="minorHAnsi" w:cstheme="minorHAnsi"/>
          <w:color w:val="000000"/>
          <w:sz w:val="20"/>
          <w:szCs w:val="20"/>
        </w:rPr>
        <w:t xml:space="preserve"> </w:t>
      </w:r>
      <w:r w:rsidRPr="006F303F">
        <w:rPr>
          <w:rFonts w:ascii="Calibri" w:hAnsi="Calibri"/>
          <w:sz w:val="19"/>
          <w:szCs w:val="19"/>
        </w:rPr>
        <w:t xml:space="preserve">παρατείνεται/μετατίθεται σύμφωνα με το άρθρο 206 του ν. 4412/2016. </w:t>
      </w:r>
    </w:p>
    <w:p w14:paraId="2EEBFF73" w14:textId="77777777" w:rsidR="009616A5" w:rsidRDefault="009616A5" w:rsidP="009616A5">
      <w:pPr>
        <w:tabs>
          <w:tab w:val="left" w:pos="720"/>
        </w:tabs>
        <w:spacing w:after="120" w:line="264" w:lineRule="auto"/>
        <w:jc w:val="center"/>
        <w:rPr>
          <w:rFonts w:ascii="Calibri" w:hAnsi="Calibri" w:cs="Tahoma"/>
          <w:b/>
          <w:sz w:val="19"/>
          <w:szCs w:val="19"/>
          <w:u w:val="single"/>
        </w:rPr>
      </w:pPr>
    </w:p>
    <w:p w14:paraId="2EB3BADE" w14:textId="77777777" w:rsidR="009616A5" w:rsidRPr="002A73E0" w:rsidRDefault="009616A5" w:rsidP="009616A5">
      <w:pPr>
        <w:tabs>
          <w:tab w:val="left" w:pos="720"/>
        </w:tabs>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4</w:t>
      </w:r>
      <w:r w:rsidRPr="002A73E0">
        <w:rPr>
          <w:rFonts w:ascii="Calibri" w:hAnsi="Calibri" w:cs="Tahoma"/>
          <w:b/>
          <w:sz w:val="19"/>
          <w:szCs w:val="19"/>
          <w:u w:val="single"/>
          <w:vertAlign w:val="superscript"/>
        </w:rPr>
        <w:t>ο</w:t>
      </w:r>
    </w:p>
    <w:p w14:paraId="40149331" w14:textId="77777777" w:rsidR="009616A5" w:rsidRPr="002A73E0" w:rsidRDefault="009616A5" w:rsidP="009616A5">
      <w:pPr>
        <w:tabs>
          <w:tab w:val="left" w:pos="720"/>
        </w:tabs>
        <w:spacing w:after="120" w:line="264" w:lineRule="auto"/>
        <w:jc w:val="center"/>
        <w:rPr>
          <w:rFonts w:ascii="Calibri" w:hAnsi="Calibri" w:cs="Tahoma"/>
          <w:b/>
          <w:sz w:val="19"/>
          <w:szCs w:val="19"/>
        </w:rPr>
      </w:pPr>
      <w:r w:rsidRPr="002A73E0">
        <w:rPr>
          <w:rFonts w:ascii="Calibri" w:hAnsi="Calibri" w:cs="Tahoma"/>
          <w:b/>
          <w:sz w:val="19"/>
          <w:szCs w:val="19"/>
        </w:rPr>
        <w:t>ΓΕΝΙΚΗ – ΟΡΙΖΟΝΤΙΑ ΡΗΤΡΑ α.18 παρ.2 του Ν.4412/2016</w:t>
      </w:r>
    </w:p>
    <w:p w14:paraId="705F8FA5" w14:textId="77777777" w:rsidR="009616A5" w:rsidRPr="002A73E0"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Ο </w:t>
      </w:r>
      <w:r w:rsidRPr="002A73E0">
        <w:rPr>
          <w:rFonts w:ascii="Calibri" w:hAnsi="Calibri" w:cs="Arial"/>
          <w:sz w:val="19"/>
          <w:szCs w:val="19"/>
        </w:rPr>
        <w:t>Ανάδοχος</w:t>
      </w:r>
      <w:r w:rsidRPr="002A73E0">
        <w:rPr>
          <w:rFonts w:ascii="Calibri" w:hAnsi="Calibri" w:cs="Tahoma"/>
          <w:sz w:val="19"/>
          <w:szCs w:val="19"/>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1D16ACC6" w14:textId="77777777" w:rsidR="009616A5"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09EED6EA" w14:textId="77777777" w:rsidR="009616A5" w:rsidRDefault="009616A5" w:rsidP="009616A5">
      <w:pPr>
        <w:tabs>
          <w:tab w:val="left" w:pos="720"/>
        </w:tabs>
        <w:spacing w:after="120" w:line="264" w:lineRule="auto"/>
        <w:jc w:val="center"/>
        <w:rPr>
          <w:rFonts w:ascii="Calibri" w:hAnsi="Calibri" w:cs="Tahoma"/>
          <w:b/>
          <w:sz w:val="19"/>
          <w:szCs w:val="19"/>
          <w:u w:val="single"/>
        </w:rPr>
      </w:pPr>
    </w:p>
    <w:p w14:paraId="2AB77E37" w14:textId="77777777" w:rsidR="009616A5" w:rsidRPr="002A73E0" w:rsidRDefault="009616A5" w:rsidP="009616A5">
      <w:pPr>
        <w:tabs>
          <w:tab w:val="left" w:pos="720"/>
        </w:tabs>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5</w:t>
      </w:r>
      <w:r w:rsidRPr="002A73E0">
        <w:rPr>
          <w:rFonts w:ascii="Calibri" w:hAnsi="Calibri" w:cs="Tahoma"/>
          <w:b/>
          <w:sz w:val="19"/>
          <w:szCs w:val="19"/>
          <w:u w:val="single"/>
          <w:vertAlign w:val="superscript"/>
        </w:rPr>
        <w:t>ο</w:t>
      </w:r>
      <w:r w:rsidRPr="002A73E0">
        <w:rPr>
          <w:rFonts w:ascii="Calibri" w:hAnsi="Calibri" w:cs="Tahoma"/>
          <w:b/>
          <w:sz w:val="19"/>
          <w:szCs w:val="19"/>
          <w:u w:val="single"/>
        </w:rPr>
        <w:t xml:space="preserve"> </w:t>
      </w:r>
    </w:p>
    <w:p w14:paraId="5C71C817" w14:textId="77777777" w:rsidR="009616A5" w:rsidRPr="002A73E0" w:rsidRDefault="009616A5" w:rsidP="009616A5">
      <w:pPr>
        <w:tabs>
          <w:tab w:val="left" w:pos="720"/>
        </w:tabs>
        <w:spacing w:after="120" w:line="264" w:lineRule="auto"/>
        <w:jc w:val="center"/>
        <w:rPr>
          <w:rFonts w:ascii="Calibri" w:hAnsi="Calibri" w:cs="Tahoma"/>
          <w:b/>
          <w:sz w:val="19"/>
          <w:szCs w:val="19"/>
        </w:rPr>
      </w:pPr>
      <w:r w:rsidRPr="002A73E0">
        <w:rPr>
          <w:rFonts w:ascii="Calibri" w:hAnsi="Calibri" w:cs="Tahoma"/>
          <w:b/>
          <w:sz w:val="19"/>
          <w:szCs w:val="19"/>
        </w:rPr>
        <w:t>ΥΠΟΧΡΕΩΣΕΙΣ ΑΝΑΔΟΧΟΥ</w:t>
      </w:r>
    </w:p>
    <w:p w14:paraId="1415F878" w14:textId="77777777" w:rsidR="009616A5" w:rsidRPr="002A73E0"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Ο Ανάδοχος δηλώνει ανεπιφύλακτα ότι: α) έχει λάβει γνώση κι αποδέχεται πλήρως κι ανεπιφυλάκτως όλους τους όρους που αναφέρονται στη</w:t>
      </w:r>
      <w:r>
        <w:rPr>
          <w:rFonts w:ascii="Calibri" w:hAnsi="Calibri" w:cs="Tahoma"/>
          <w:sz w:val="19"/>
          <w:szCs w:val="19"/>
        </w:rPr>
        <w:t>ν</w:t>
      </w:r>
      <w:r w:rsidRPr="002A73E0">
        <w:rPr>
          <w:rFonts w:ascii="Calibri" w:hAnsi="Calibri" w:cs="Tahoma"/>
          <w:sz w:val="19"/>
          <w:szCs w:val="19"/>
        </w:rPr>
        <w:t xml:space="preserve"> </w:t>
      </w:r>
      <w:r>
        <w:rPr>
          <w:rFonts w:ascii="Calibri" w:hAnsi="Calibri" w:cs="Tahoma"/>
          <w:sz w:val="19"/>
          <w:szCs w:val="19"/>
        </w:rPr>
        <w:t>διακήρυξη</w:t>
      </w:r>
      <w:r w:rsidRPr="002A73E0">
        <w:rPr>
          <w:rFonts w:ascii="Calibri" w:hAnsi="Calibri" w:cs="Tahoma"/>
          <w:sz w:val="19"/>
          <w:szCs w:val="19"/>
        </w:rPr>
        <w:t xml:space="preserve"> και την παρούσα σύμβαση και β) διαθέτει σε ισχύ όλες τις απαιτούμενες εκ του νόμου άδειες, εγκρίσεις και πιστοποιήσεις για την εκτέλεση της προμήθειας</w:t>
      </w:r>
      <w:r>
        <w:rPr>
          <w:rFonts w:ascii="Calibri" w:hAnsi="Calibri" w:cs="Tahoma"/>
          <w:sz w:val="19"/>
          <w:szCs w:val="19"/>
        </w:rPr>
        <w:t>,</w:t>
      </w:r>
      <w:r w:rsidRPr="002A73E0">
        <w:rPr>
          <w:rFonts w:ascii="Calibri" w:hAnsi="Calibri" w:cs="Tahoma"/>
          <w:sz w:val="19"/>
          <w:szCs w:val="19"/>
        </w:rPr>
        <w:t xml:space="preserve"> τις οποίες και αναλαμβάνει την υποχρέωση να διατηρήσει σε ισχύ καθ’ όλη τη διάρκεια της σύμβασης.</w:t>
      </w:r>
    </w:p>
    <w:p w14:paraId="29E9CC77" w14:textId="77777777" w:rsidR="009616A5" w:rsidRPr="002A73E0"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w:t>
      </w:r>
      <w:r>
        <w:rPr>
          <w:rFonts w:ascii="Calibri" w:hAnsi="Calibri" w:cs="Tahoma"/>
          <w:sz w:val="19"/>
          <w:szCs w:val="19"/>
        </w:rPr>
        <w:t>διακήρυξη</w:t>
      </w:r>
      <w:r w:rsidRPr="002A73E0">
        <w:rPr>
          <w:rFonts w:ascii="Calibri" w:hAnsi="Calibri" w:cs="Tahoma"/>
          <w:sz w:val="19"/>
          <w:szCs w:val="19"/>
        </w:rPr>
        <w:t xml:space="preserve">ς καθώς και τη σχετική προσφορά του. </w:t>
      </w:r>
    </w:p>
    <w:p w14:paraId="0955C5E7" w14:textId="77777777" w:rsidR="009616A5" w:rsidRPr="002A73E0"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3A95EC23" w14:textId="77777777" w:rsidR="009616A5"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Ο Ανάδοχος είναι μοναδικός υπεύθυνος και υπόχρεος για την αποζημίωση οποιουδήποτε τρίτου, για </w:t>
      </w:r>
      <w:r w:rsidRPr="004E7847">
        <w:rPr>
          <w:rFonts w:ascii="Calibri" w:hAnsi="Calibri" w:cs="Tahoma"/>
          <w:sz w:val="19"/>
          <w:szCs w:val="19"/>
        </w:rPr>
        <w:t xml:space="preserve">πάσης </w:t>
      </w:r>
      <w:r w:rsidRPr="002A73E0">
        <w:rPr>
          <w:rFonts w:ascii="Calibri" w:hAnsi="Calibri" w:cs="Tahoma"/>
          <w:sz w:val="19"/>
          <w:szCs w:val="19"/>
        </w:rPr>
        <w:t xml:space="preserve">φύσεως  ζημιές, που τυχόν </w:t>
      </w:r>
      <w:r>
        <w:rPr>
          <w:rFonts w:ascii="Calibri" w:hAnsi="Calibri" w:cs="Tahoma"/>
          <w:sz w:val="19"/>
          <w:szCs w:val="19"/>
        </w:rPr>
        <w:t xml:space="preserve">θα </w:t>
      </w:r>
      <w:r w:rsidRPr="002A73E0">
        <w:rPr>
          <w:rFonts w:ascii="Calibri" w:hAnsi="Calibri" w:cs="Tahoma"/>
          <w:sz w:val="19"/>
          <w:szCs w:val="19"/>
        </w:rPr>
        <w:t xml:space="preserve">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w:t>
      </w:r>
      <w:r>
        <w:rPr>
          <w:rFonts w:ascii="Calibri" w:hAnsi="Calibri" w:cs="Tahoma"/>
          <w:sz w:val="19"/>
          <w:szCs w:val="19"/>
        </w:rPr>
        <w:t>σ</w:t>
      </w:r>
      <w:r w:rsidRPr="002A73E0">
        <w:rPr>
          <w:rFonts w:ascii="Calibri" w:hAnsi="Calibri" w:cs="Tahoma"/>
          <w:sz w:val="19"/>
          <w:szCs w:val="19"/>
        </w:rPr>
        <w:t xml:space="preserve">τον πάσης φύσεως εξοπλισμό του Γενικού Χημείου του Κράτους στο πλαίσιο εκτέλεσης της σύμβασης, ο Ανάδοχος </w:t>
      </w:r>
      <w:r w:rsidRPr="00CD4E3E">
        <w:rPr>
          <w:rFonts w:ascii="Calibri" w:hAnsi="Calibri" w:cs="Tahoma"/>
          <w:sz w:val="19"/>
          <w:szCs w:val="19"/>
        </w:rPr>
        <w:t>υποχρεούται να την αποκαταστήσει, εφόσον οφείλεται σε υπαιτιότητά του.</w:t>
      </w:r>
    </w:p>
    <w:p w14:paraId="2490BD8E" w14:textId="77777777" w:rsidR="009616A5"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w:t>
      </w:r>
      <w:r w:rsidRPr="005E64A9">
        <w:rPr>
          <w:rFonts w:ascii="Calibri" w:hAnsi="Calibri" w:cs="Tahoma"/>
          <w:sz w:val="19"/>
          <w:szCs w:val="19"/>
        </w:rPr>
        <w:t xml:space="preserve">καταβάλει </w:t>
      </w:r>
      <w:r>
        <w:rPr>
          <w:rFonts w:ascii="Calibri" w:hAnsi="Calibri" w:cs="Tahoma"/>
          <w:sz w:val="19"/>
          <w:szCs w:val="19"/>
        </w:rPr>
        <w:t>σ’ αυτό</w:t>
      </w:r>
      <w:r w:rsidRPr="005E64A9">
        <w:rPr>
          <w:rFonts w:ascii="Calibri" w:hAnsi="Calibri" w:cs="Tahoma"/>
          <w:sz w:val="19"/>
          <w:szCs w:val="19"/>
        </w:rPr>
        <w:t xml:space="preserve"> το αντίστοιχο ποσό</w:t>
      </w:r>
      <w:r w:rsidRPr="002A73E0">
        <w:rPr>
          <w:rFonts w:ascii="Calibri" w:hAnsi="Calibri" w:cs="Tahoma"/>
          <w:sz w:val="19"/>
          <w:szCs w:val="19"/>
        </w:rPr>
        <w:t>, συμπεριλαμβανομένων τυχόν τόκων και εξόδων. Το Γενικό Χη</w:t>
      </w:r>
      <w:r>
        <w:rPr>
          <w:rFonts w:ascii="Calibri" w:hAnsi="Calibri" w:cs="Tahoma"/>
          <w:sz w:val="19"/>
          <w:szCs w:val="19"/>
        </w:rPr>
        <w:t>μείο του Κράτους ή το Ελληνικό Δ</w:t>
      </w:r>
      <w:r w:rsidRPr="002A73E0">
        <w:rPr>
          <w:rFonts w:ascii="Calibri" w:hAnsi="Calibri" w:cs="Tahoma"/>
          <w:sz w:val="19"/>
          <w:szCs w:val="19"/>
        </w:rPr>
        <w:t>ημόσιο δε φέρει καμία αστική ή άλλη ευθύνη έναντι του προσωπικού που θα απασχοληθεί για την εκτέλεση της παρούσας σύμβασης.</w:t>
      </w:r>
    </w:p>
    <w:p w14:paraId="5FC4A4F6" w14:textId="77777777" w:rsidR="009616A5" w:rsidRDefault="009616A5" w:rsidP="009616A5">
      <w:pPr>
        <w:tabs>
          <w:tab w:val="left" w:pos="720"/>
        </w:tabs>
        <w:spacing w:before="120" w:after="120" w:line="276" w:lineRule="auto"/>
        <w:rPr>
          <w:rFonts w:ascii="Calibri" w:hAnsi="Calibri" w:cs="Tahoma"/>
          <w:sz w:val="19"/>
          <w:szCs w:val="19"/>
        </w:rPr>
      </w:pPr>
      <w:r>
        <w:rPr>
          <w:rFonts w:ascii="Calibri" w:hAnsi="Calibri" w:cs="Tahoma"/>
          <w:sz w:val="19"/>
          <w:szCs w:val="19"/>
        </w:rPr>
        <w:t>[</w:t>
      </w:r>
      <w:r w:rsidRPr="001E4D4D">
        <w:rPr>
          <w:rFonts w:ascii="Calibri" w:hAnsi="Calibri" w:cs="Tahoma"/>
          <w:i/>
          <w:sz w:val="19"/>
          <w:szCs w:val="19"/>
        </w:rPr>
        <w:t>εφόσον απαιτείται</w:t>
      </w:r>
      <w:r>
        <w:rPr>
          <w:rFonts w:ascii="Calibri" w:hAnsi="Calibri" w:cs="Tahoma"/>
          <w:sz w:val="19"/>
          <w:szCs w:val="19"/>
        </w:rPr>
        <w:t>]</w:t>
      </w:r>
    </w:p>
    <w:p w14:paraId="15F949EF" w14:textId="77777777" w:rsidR="009616A5" w:rsidRPr="001E4D4D" w:rsidRDefault="009616A5" w:rsidP="009616A5">
      <w:pPr>
        <w:tabs>
          <w:tab w:val="left" w:pos="720"/>
        </w:tabs>
        <w:spacing w:before="120" w:after="120" w:line="276" w:lineRule="auto"/>
        <w:rPr>
          <w:rFonts w:ascii="Calibri" w:hAnsi="Calibri" w:cs="Tahoma"/>
          <w:sz w:val="19"/>
          <w:szCs w:val="19"/>
        </w:rPr>
      </w:pPr>
      <w:r w:rsidRPr="001E4D4D">
        <w:rPr>
          <w:rFonts w:ascii="Calibri" w:hAnsi="Calibri" w:cs="Tahoma"/>
          <w:sz w:val="19"/>
          <w:szCs w:val="19"/>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14:paraId="17962421" w14:textId="77777777" w:rsidR="009616A5" w:rsidRDefault="009616A5" w:rsidP="009616A5">
      <w:pPr>
        <w:tabs>
          <w:tab w:val="left" w:pos="720"/>
        </w:tabs>
        <w:spacing w:after="120" w:line="264" w:lineRule="auto"/>
        <w:rPr>
          <w:rFonts w:ascii="Calibri" w:hAnsi="Calibri" w:cs="Tahoma"/>
          <w:sz w:val="19"/>
          <w:szCs w:val="19"/>
        </w:rPr>
      </w:pPr>
    </w:p>
    <w:p w14:paraId="75F4B258" w14:textId="77777777" w:rsidR="009616A5" w:rsidRPr="002A73E0" w:rsidRDefault="009616A5" w:rsidP="009616A5">
      <w:pPr>
        <w:tabs>
          <w:tab w:val="left" w:pos="720"/>
        </w:tabs>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6</w:t>
      </w:r>
      <w:r w:rsidRPr="002A73E0">
        <w:rPr>
          <w:rFonts w:ascii="Calibri" w:hAnsi="Calibri" w:cs="Tahoma"/>
          <w:b/>
          <w:sz w:val="19"/>
          <w:szCs w:val="19"/>
          <w:u w:val="single"/>
          <w:vertAlign w:val="superscript"/>
        </w:rPr>
        <w:t>ο</w:t>
      </w:r>
      <w:r w:rsidRPr="002A73E0">
        <w:rPr>
          <w:rFonts w:ascii="Calibri" w:hAnsi="Calibri" w:cs="Tahoma"/>
          <w:b/>
          <w:sz w:val="19"/>
          <w:szCs w:val="19"/>
          <w:u w:val="single"/>
        </w:rPr>
        <w:t xml:space="preserve"> </w:t>
      </w:r>
    </w:p>
    <w:p w14:paraId="476AC830" w14:textId="77777777" w:rsidR="009616A5" w:rsidRDefault="009616A5" w:rsidP="009616A5">
      <w:pPr>
        <w:tabs>
          <w:tab w:val="left" w:pos="720"/>
        </w:tabs>
        <w:spacing w:after="120" w:line="264" w:lineRule="auto"/>
        <w:jc w:val="center"/>
        <w:rPr>
          <w:rFonts w:ascii="Calibri" w:hAnsi="Calibri" w:cs="Tahoma"/>
          <w:b/>
          <w:sz w:val="19"/>
          <w:szCs w:val="19"/>
        </w:rPr>
      </w:pPr>
      <w:r w:rsidRPr="002A73E0">
        <w:rPr>
          <w:rFonts w:ascii="Calibri" w:hAnsi="Calibri" w:cs="Tahoma"/>
          <w:b/>
          <w:sz w:val="19"/>
          <w:szCs w:val="19"/>
        </w:rPr>
        <w:t>ΑΞΙΑ – ΤΡΟΠΟΣ ΠΛΗΡΩΜΗΣ</w:t>
      </w:r>
    </w:p>
    <w:p w14:paraId="6EB517AF" w14:textId="77777777" w:rsidR="009616A5" w:rsidRPr="009E3A36" w:rsidRDefault="009616A5" w:rsidP="009616A5">
      <w:pPr>
        <w:tabs>
          <w:tab w:val="left" w:pos="720"/>
        </w:tabs>
        <w:spacing w:after="120" w:line="264" w:lineRule="auto"/>
        <w:rPr>
          <w:rFonts w:ascii="Calibri" w:hAnsi="Calibri" w:cs="Calibri"/>
          <w:sz w:val="19"/>
          <w:szCs w:val="19"/>
        </w:rPr>
      </w:pPr>
      <w:r w:rsidRPr="009E3A36">
        <w:rPr>
          <w:rFonts w:ascii="Calibri" w:hAnsi="Calibri" w:cs="Calibri"/>
          <w:sz w:val="19"/>
          <w:szCs w:val="19"/>
        </w:rPr>
        <w:t xml:space="preserve">Ο </w:t>
      </w:r>
      <w:r w:rsidRPr="009E3A36">
        <w:rPr>
          <w:rFonts w:ascii="Calibri" w:hAnsi="Calibri" w:cs="Tahoma"/>
          <w:sz w:val="19"/>
          <w:szCs w:val="19"/>
        </w:rPr>
        <w:t>Ανάδοχος</w:t>
      </w:r>
      <w:r w:rsidRPr="009E3A36">
        <w:rPr>
          <w:rFonts w:ascii="Calibri" w:hAnsi="Calibri" w:cs="Calibri"/>
          <w:sz w:val="19"/>
          <w:szCs w:val="19"/>
        </w:rPr>
        <w:t xml:space="preserve"> θα παρέχει στην Υπηρεσία μας τα υπό προμήθεια είδη αντί της συνολικής τιμής των</w:t>
      </w:r>
      <w:r w:rsidRPr="009E3A36">
        <w:rPr>
          <w:rFonts w:ascii="Calibri" w:hAnsi="Calibri" w:cs="Calibri"/>
          <w:b/>
          <w:sz w:val="19"/>
          <w:szCs w:val="19"/>
        </w:rPr>
        <w:t xml:space="preserve"> </w:t>
      </w:r>
      <w:r w:rsidRPr="009E3A36">
        <w:rPr>
          <w:rFonts w:ascii="Calibri" w:hAnsi="Calibri" w:cs="Calibri"/>
          <w:color w:val="000000"/>
          <w:sz w:val="19"/>
          <w:szCs w:val="19"/>
        </w:rPr>
        <w:t>………………..</w:t>
      </w:r>
      <w:r w:rsidRPr="009E3A36">
        <w:rPr>
          <w:rFonts w:ascii="Calibri" w:hAnsi="Calibri" w:cs="Tahoma"/>
          <w:sz w:val="19"/>
          <w:szCs w:val="19"/>
        </w:rPr>
        <w:t xml:space="preserve">€ πλέον Φ.Π.Α. </w:t>
      </w:r>
      <w:r w:rsidRPr="009E3A36">
        <w:rPr>
          <w:rFonts w:ascii="Calibri" w:hAnsi="Calibri" w:cs="Calibri"/>
          <w:color w:val="000000"/>
          <w:sz w:val="19"/>
          <w:szCs w:val="19"/>
        </w:rPr>
        <w:t>………………</w:t>
      </w:r>
      <w:r w:rsidRPr="009E3A36">
        <w:rPr>
          <w:rFonts w:ascii="Calibri" w:hAnsi="Calibri" w:cs="Tahoma"/>
          <w:sz w:val="19"/>
          <w:szCs w:val="19"/>
        </w:rPr>
        <w:t xml:space="preserve">€, συνολική δαπάνη </w:t>
      </w:r>
      <w:r w:rsidRPr="009E3A36">
        <w:rPr>
          <w:rFonts w:ascii="Calibri" w:hAnsi="Calibri" w:cs="Calibri"/>
          <w:b/>
          <w:color w:val="000000"/>
          <w:sz w:val="19"/>
          <w:szCs w:val="19"/>
        </w:rPr>
        <w:t>…………….</w:t>
      </w:r>
      <w:r w:rsidRPr="009E3A36">
        <w:rPr>
          <w:rFonts w:ascii="Calibri" w:hAnsi="Calibri" w:cs="Arial"/>
          <w:b/>
          <w:sz w:val="19"/>
          <w:szCs w:val="19"/>
        </w:rPr>
        <w:t>€.</w:t>
      </w:r>
    </w:p>
    <w:p w14:paraId="345A8844" w14:textId="77777777" w:rsidR="009616A5" w:rsidRPr="009E3A36" w:rsidRDefault="009616A5" w:rsidP="009616A5">
      <w:pPr>
        <w:tabs>
          <w:tab w:val="left" w:pos="720"/>
        </w:tabs>
        <w:spacing w:after="120" w:line="264" w:lineRule="auto"/>
        <w:rPr>
          <w:rFonts w:ascii="Calibri" w:hAnsi="Calibri" w:cs="Calibri"/>
          <w:sz w:val="19"/>
          <w:szCs w:val="19"/>
        </w:rPr>
      </w:pPr>
      <w:r w:rsidRPr="009E3A36">
        <w:rPr>
          <w:rFonts w:ascii="Calibri" w:hAnsi="Calibri" w:cs="Calibri"/>
          <w:sz w:val="19"/>
          <w:szCs w:val="19"/>
        </w:rPr>
        <w:lastRenderedPageBreak/>
        <w:t>Η ανωτέρω τιμή αφορά στην παράδοση των ειδών 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14:paraId="102A5D91" w14:textId="77777777" w:rsidR="009616A5" w:rsidRDefault="009616A5" w:rsidP="009616A5">
      <w:pPr>
        <w:tabs>
          <w:tab w:val="left" w:pos="720"/>
        </w:tabs>
        <w:spacing w:after="120" w:line="264" w:lineRule="auto"/>
        <w:rPr>
          <w:rFonts w:asciiTheme="minorHAnsi" w:eastAsia="SimSun" w:hAnsiTheme="minorHAnsi"/>
          <w:sz w:val="19"/>
          <w:szCs w:val="19"/>
        </w:rPr>
      </w:pPr>
      <w:r w:rsidRPr="00777627">
        <w:rPr>
          <w:rFonts w:asciiTheme="minorHAnsi" w:eastAsia="SimSun" w:hAnsiTheme="minorHAnsi"/>
          <w:sz w:val="19"/>
          <w:szCs w:val="19"/>
        </w:rPr>
        <w:t>Η πληρωμή της αξίας των ειδών θα γίνει σε Ευρώ, μετά την οριστική ποσοτική και ποιοτική παραλαβή αυτών από την αρμόδια Επιτροπή Παραλαβής.</w:t>
      </w:r>
    </w:p>
    <w:p w14:paraId="44543461" w14:textId="77777777" w:rsidR="009616A5" w:rsidRDefault="009616A5" w:rsidP="009616A5">
      <w:pPr>
        <w:shd w:val="clear" w:color="auto" w:fill="FFFFFF" w:themeFill="background1"/>
        <w:spacing w:line="276" w:lineRule="auto"/>
        <w:contextualSpacing/>
        <w:rPr>
          <w:rFonts w:asciiTheme="minorHAnsi" w:hAnsiTheme="minorHAnsi" w:cstheme="minorHAnsi"/>
          <w:sz w:val="20"/>
          <w:szCs w:val="20"/>
        </w:rPr>
      </w:pPr>
      <w:r w:rsidRPr="00322988">
        <w:rPr>
          <w:rFonts w:asciiTheme="minorHAnsi" w:hAnsiTheme="minorHAnsi" w:cstheme="minorHAnsi"/>
          <w:sz w:val="20"/>
          <w:szCs w:val="20"/>
        </w:rPr>
        <w:t>Ο Ανάδοχος υποχρεούται να εκδώσει ηλεκτρονικό τιμολόγιο, που είναι σύμφωνο με το ευρωπαϊκό πρότυπο έκδοσης ηλεκτρονικών τιμολογίων.</w:t>
      </w:r>
    </w:p>
    <w:p w14:paraId="6D6A499F" w14:textId="77777777" w:rsidR="009616A5" w:rsidRPr="00322988" w:rsidRDefault="009616A5" w:rsidP="009616A5">
      <w:pPr>
        <w:shd w:val="clear" w:color="auto" w:fill="FFFFFF" w:themeFill="background1"/>
        <w:spacing w:line="276" w:lineRule="auto"/>
        <w:contextualSpacing/>
        <w:rPr>
          <w:rFonts w:asciiTheme="minorHAnsi" w:hAnsiTheme="minorHAnsi" w:cstheme="minorHAnsi"/>
          <w:sz w:val="20"/>
          <w:szCs w:val="20"/>
        </w:rPr>
      </w:pPr>
    </w:p>
    <w:p w14:paraId="2197578B" w14:textId="77777777" w:rsidR="009616A5" w:rsidRPr="00E3455C" w:rsidRDefault="009616A5" w:rsidP="009616A5">
      <w:pPr>
        <w:rPr>
          <w:rFonts w:asciiTheme="minorHAnsi" w:hAnsiTheme="minorHAnsi" w:cstheme="minorHAnsi"/>
          <w:sz w:val="20"/>
          <w:szCs w:val="20"/>
        </w:rPr>
      </w:pPr>
      <w:r w:rsidRPr="00E3455C">
        <w:rPr>
          <w:rFonts w:asciiTheme="minorHAnsi" w:hAnsiTheme="minorHAnsi" w:cstheme="minorHAnsi"/>
          <w:sz w:val="20"/>
          <w:szCs w:val="20"/>
        </w:rPr>
        <w:t xml:space="preserve">Κατά την υποβολή του ηλεκτρονικού τιμολογίου, ο ανάδοχος συμπληρώνει στο πεδίο BT-11:Στοιχείο αναφοράς αγαθού του Εθνικού </w:t>
      </w:r>
      <w:proofErr w:type="spellStart"/>
      <w:r w:rsidRPr="00E3455C">
        <w:rPr>
          <w:rFonts w:asciiTheme="minorHAnsi" w:hAnsiTheme="minorHAnsi" w:cstheme="minorHAnsi"/>
          <w:sz w:val="20"/>
          <w:szCs w:val="20"/>
        </w:rPr>
        <w:t>Μορφότυπου</w:t>
      </w:r>
      <w:proofErr w:type="spellEnd"/>
      <w:r w:rsidRPr="00E3455C">
        <w:rPr>
          <w:rFonts w:asciiTheme="minorHAnsi" w:hAnsiTheme="minorHAnsi" w:cstheme="minorHAnsi"/>
          <w:sz w:val="20"/>
          <w:szCs w:val="20"/>
        </w:rPr>
        <w:t xml:space="preserve"> Ηλεκτρονικού Τιμολογίου, την «ΑΔΑ Ανάληψης».</w:t>
      </w:r>
    </w:p>
    <w:p w14:paraId="46062FDC" w14:textId="77777777" w:rsidR="009616A5" w:rsidRPr="00E3455C" w:rsidRDefault="009616A5" w:rsidP="009616A5">
      <w:pPr>
        <w:rPr>
          <w:rFonts w:asciiTheme="minorHAnsi" w:hAnsiTheme="minorHAnsi" w:cstheme="minorHAnsi"/>
          <w:sz w:val="20"/>
          <w:szCs w:val="20"/>
        </w:rPr>
      </w:pPr>
      <w:r w:rsidRPr="00E3455C">
        <w:rPr>
          <w:rFonts w:asciiTheme="minorHAnsi" w:hAnsiTheme="minorHAnsi" w:cstheme="minorHAnsi"/>
          <w:sz w:val="20"/>
          <w:szCs w:val="20"/>
        </w:rPr>
        <w:t>Η ηλεκτρονική τιμολόγηση γίνεται στα στοιχεία:</w:t>
      </w:r>
    </w:p>
    <w:p w14:paraId="7666E5E2" w14:textId="77777777" w:rsidR="009616A5" w:rsidRPr="00E3455C" w:rsidRDefault="009616A5" w:rsidP="009616A5">
      <w:pPr>
        <w:numPr>
          <w:ilvl w:val="0"/>
          <w:numId w:val="90"/>
        </w:numPr>
        <w:rPr>
          <w:rFonts w:asciiTheme="minorHAnsi" w:hAnsiTheme="minorHAnsi" w:cstheme="minorHAnsi"/>
          <w:sz w:val="20"/>
          <w:szCs w:val="20"/>
        </w:rPr>
      </w:pPr>
      <w:r w:rsidRPr="00E3455C">
        <w:rPr>
          <w:rFonts w:asciiTheme="minorHAnsi" w:hAnsiTheme="minorHAnsi" w:cstheme="minorHAnsi"/>
          <w:sz w:val="20"/>
          <w:szCs w:val="20"/>
        </w:rPr>
        <w:t xml:space="preserve">ΑΑΔΕ – ΓΕΝΙΚΟ ΧΗΜΕΙΟ ΤΟΥ ΚΡΑΤΟΥΣ, Δ/νση Αν. Τσόχα 16, ΤΚ 115 21, Αθήνα, </w:t>
      </w:r>
    </w:p>
    <w:p w14:paraId="648DFC92" w14:textId="77777777" w:rsidR="009616A5" w:rsidRPr="00E3455C" w:rsidRDefault="009616A5" w:rsidP="009616A5">
      <w:pPr>
        <w:numPr>
          <w:ilvl w:val="0"/>
          <w:numId w:val="90"/>
        </w:numPr>
        <w:rPr>
          <w:rFonts w:asciiTheme="minorHAnsi" w:hAnsiTheme="minorHAnsi" w:cstheme="minorHAnsi"/>
          <w:sz w:val="20"/>
          <w:szCs w:val="20"/>
        </w:rPr>
      </w:pPr>
      <w:r w:rsidRPr="00E3455C">
        <w:rPr>
          <w:rFonts w:asciiTheme="minorHAnsi" w:hAnsiTheme="minorHAnsi" w:cstheme="minorHAnsi"/>
          <w:sz w:val="20"/>
          <w:szCs w:val="20"/>
        </w:rPr>
        <w:t>Αριθμός Φορολογικού Μητρώου (Α.Φ.Μ.): 997073525</w:t>
      </w:r>
    </w:p>
    <w:p w14:paraId="361F556A" w14:textId="77777777" w:rsidR="009616A5" w:rsidRPr="00E3455C" w:rsidRDefault="009616A5" w:rsidP="009616A5">
      <w:pPr>
        <w:numPr>
          <w:ilvl w:val="0"/>
          <w:numId w:val="90"/>
        </w:numPr>
        <w:rPr>
          <w:rFonts w:asciiTheme="minorHAnsi" w:hAnsiTheme="minorHAnsi" w:cstheme="minorHAnsi"/>
          <w:sz w:val="20"/>
          <w:szCs w:val="20"/>
        </w:rPr>
      </w:pPr>
      <w:r w:rsidRPr="00E3455C">
        <w:rPr>
          <w:rFonts w:asciiTheme="minorHAnsi" w:hAnsiTheme="minorHAnsi" w:cstheme="minorHAnsi"/>
          <w:sz w:val="20"/>
          <w:szCs w:val="20"/>
        </w:rPr>
        <w:t>Κωδικός ηλεκτρονικής τιμολόγησης ΑΑΗΤ: …………………………………………………………….</w:t>
      </w:r>
    </w:p>
    <w:p w14:paraId="6B1C9E52" w14:textId="77777777" w:rsidR="009616A5" w:rsidRPr="00E3455C" w:rsidRDefault="009616A5" w:rsidP="009616A5">
      <w:pPr>
        <w:rPr>
          <w:rFonts w:asciiTheme="minorHAnsi" w:hAnsiTheme="minorHAnsi" w:cstheme="minorHAnsi"/>
          <w:sz w:val="20"/>
          <w:szCs w:val="20"/>
        </w:rPr>
      </w:pPr>
    </w:p>
    <w:p w14:paraId="43F28F53" w14:textId="77777777" w:rsidR="009616A5" w:rsidRPr="00E3455C" w:rsidRDefault="009616A5" w:rsidP="009616A5">
      <w:pPr>
        <w:rPr>
          <w:rFonts w:asciiTheme="minorHAnsi" w:hAnsiTheme="minorHAnsi" w:cstheme="minorHAnsi"/>
          <w:sz w:val="20"/>
          <w:szCs w:val="20"/>
        </w:rPr>
      </w:pPr>
      <w:r w:rsidRPr="00E3455C">
        <w:rPr>
          <w:rFonts w:asciiTheme="minorHAnsi" w:hAnsiTheme="minorHAnsi" w:cstheme="minorHAnsi"/>
          <w:sz w:val="20"/>
          <w:szCs w:val="20"/>
        </w:rPr>
        <w:t>Στο τιμολόγιο πώλησης του αναδόχου θα δίνεται η περιγραφή των ειδών και θα αναγράφονται:</w:t>
      </w:r>
    </w:p>
    <w:p w14:paraId="4B712D68" w14:textId="77777777" w:rsidR="009616A5" w:rsidRPr="00E3455C" w:rsidRDefault="009616A5" w:rsidP="009616A5">
      <w:pPr>
        <w:numPr>
          <w:ilvl w:val="0"/>
          <w:numId w:val="91"/>
        </w:numPr>
        <w:rPr>
          <w:rFonts w:asciiTheme="minorHAnsi" w:hAnsiTheme="minorHAnsi" w:cstheme="minorHAnsi"/>
          <w:sz w:val="20"/>
          <w:szCs w:val="20"/>
        </w:rPr>
      </w:pPr>
      <w:r w:rsidRPr="00E3455C">
        <w:rPr>
          <w:rFonts w:asciiTheme="minorHAnsi" w:hAnsiTheme="minorHAnsi" w:cstheme="minorHAnsi"/>
          <w:sz w:val="20"/>
          <w:szCs w:val="20"/>
        </w:rPr>
        <w:t>ο αριθμός ΑΔΑ της Έγκρισης δαπάνης:  …………………………………………</w:t>
      </w:r>
    </w:p>
    <w:p w14:paraId="4FE7C8D8" w14:textId="77777777" w:rsidR="009616A5" w:rsidRPr="00E3455C" w:rsidRDefault="009616A5" w:rsidP="009616A5">
      <w:pPr>
        <w:numPr>
          <w:ilvl w:val="0"/>
          <w:numId w:val="91"/>
        </w:numPr>
        <w:rPr>
          <w:rFonts w:asciiTheme="minorHAnsi" w:hAnsiTheme="minorHAnsi" w:cstheme="minorHAnsi"/>
          <w:sz w:val="20"/>
          <w:szCs w:val="20"/>
        </w:rPr>
      </w:pPr>
      <w:r w:rsidRPr="00E3455C">
        <w:rPr>
          <w:rFonts w:asciiTheme="minorHAnsi" w:hAnsiTheme="minorHAnsi" w:cstheme="minorHAnsi"/>
          <w:sz w:val="20"/>
          <w:szCs w:val="20"/>
        </w:rPr>
        <w:t>ο αριθμός πρωτοκόλλου της Διακήρυξης/Πρόσκλησης: ……………………………………………</w:t>
      </w:r>
    </w:p>
    <w:p w14:paraId="0A10ED0D" w14:textId="77777777" w:rsidR="009616A5" w:rsidRPr="00E3455C" w:rsidRDefault="009616A5" w:rsidP="009616A5">
      <w:pPr>
        <w:numPr>
          <w:ilvl w:val="0"/>
          <w:numId w:val="91"/>
        </w:numPr>
        <w:rPr>
          <w:rFonts w:asciiTheme="minorHAnsi" w:hAnsiTheme="minorHAnsi" w:cstheme="minorHAnsi"/>
          <w:sz w:val="20"/>
          <w:szCs w:val="20"/>
        </w:rPr>
      </w:pPr>
      <w:r w:rsidRPr="00E3455C">
        <w:rPr>
          <w:rFonts w:asciiTheme="minorHAnsi" w:hAnsiTheme="minorHAnsi" w:cstheme="minorHAnsi"/>
          <w:sz w:val="20"/>
          <w:szCs w:val="20"/>
        </w:rPr>
        <w:t xml:space="preserve">ο ΚΑΕ …………………… </w:t>
      </w:r>
    </w:p>
    <w:p w14:paraId="4662B263" w14:textId="77777777" w:rsidR="009616A5" w:rsidRPr="00E3455C" w:rsidRDefault="009616A5" w:rsidP="009616A5">
      <w:pPr>
        <w:numPr>
          <w:ilvl w:val="0"/>
          <w:numId w:val="91"/>
        </w:numPr>
        <w:rPr>
          <w:rFonts w:asciiTheme="minorHAnsi" w:hAnsiTheme="minorHAnsi" w:cstheme="minorHAnsi"/>
          <w:sz w:val="20"/>
          <w:szCs w:val="20"/>
        </w:rPr>
      </w:pPr>
      <w:r w:rsidRPr="00E3455C">
        <w:rPr>
          <w:rFonts w:asciiTheme="minorHAnsi" w:hAnsiTheme="minorHAnsi" w:cstheme="minorHAnsi"/>
          <w:sz w:val="20"/>
          <w:szCs w:val="20"/>
        </w:rPr>
        <w:t>ο κωδικός CPV:  ……………………………… «(περιγραφή)»</w:t>
      </w:r>
    </w:p>
    <w:p w14:paraId="53624F50" w14:textId="77777777" w:rsidR="009616A5" w:rsidRPr="00E3455C" w:rsidRDefault="009616A5" w:rsidP="009616A5">
      <w:pPr>
        <w:pStyle w:val="aff0"/>
        <w:numPr>
          <w:ilvl w:val="0"/>
          <w:numId w:val="91"/>
        </w:numPr>
        <w:rPr>
          <w:rFonts w:asciiTheme="minorHAnsi" w:hAnsiTheme="minorHAnsi" w:cstheme="minorHAnsi"/>
          <w:sz w:val="20"/>
          <w:szCs w:val="20"/>
          <w:lang w:eastAsia="zh-CN"/>
        </w:rPr>
      </w:pPr>
      <w:r w:rsidRPr="00E3455C">
        <w:rPr>
          <w:rFonts w:asciiTheme="minorHAnsi" w:hAnsiTheme="minorHAnsi" w:cstheme="minorHAnsi"/>
          <w:sz w:val="20"/>
          <w:szCs w:val="20"/>
          <w:lang w:eastAsia="zh-CN"/>
        </w:rPr>
        <w:t xml:space="preserve">ο αριθμός ΑΔΑΜ της Σύμβασης </w:t>
      </w:r>
    </w:p>
    <w:p w14:paraId="7D89979C" w14:textId="77777777" w:rsidR="009616A5" w:rsidRPr="005E73B1" w:rsidRDefault="009616A5" w:rsidP="009616A5">
      <w:pPr>
        <w:ind w:left="720"/>
        <w:rPr>
          <w:rFonts w:asciiTheme="minorHAnsi" w:hAnsiTheme="minorHAnsi" w:cstheme="minorHAnsi"/>
          <w:sz w:val="20"/>
          <w:szCs w:val="20"/>
          <w:highlight w:val="yellow"/>
        </w:rPr>
      </w:pPr>
    </w:p>
    <w:p w14:paraId="228A3CED" w14:textId="77777777" w:rsidR="009616A5" w:rsidRDefault="009616A5" w:rsidP="009616A5">
      <w:pPr>
        <w:tabs>
          <w:tab w:val="left" w:pos="720"/>
        </w:tabs>
        <w:spacing w:after="120" w:line="264" w:lineRule="auto"/>
        <w:rPr>
          <w:rFonts w:asciiTheme="minorHAnsi" w:eastAsia="SimSun" w:hAnsiTheme="minorHAnsi"/>
          <w:sz w:val="19"/>
          <w:szCs w:val="19"/>
        </w:rPr>
      </w:pPr>
      <w:r w:rsidRPr="009E3A36">
        <w:rPr>
          <w:rFonts w:asciiTheme="minorHAnsi" w:eastAsia="SimSun" w:hAnsiTheme="minorHAnsi"/>
          <w:sz w:val="19"/>
          <w:szCs w:val="19"/>
        </w:rPr>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w:t>
      </w:r>
      <w:r>
        <w:rPr>
          <w:rFonts w:asciiTheme="minorHAnsi" w:eastAsia="SimSun" w:hAnsiTheme="minorHAnsi"/>
          <w:sz w:val="19"/>
          <w:szCs w:val="19"/>
        </w:rPr>
        <w:t xml:space="preserve"> </w:t>
      </w:r>
    </w:p>
    <w:p w14:paraId="2C501050" w14:textId="77777777" w:rsidR="009616A5" w:rsidRPr="008B3F7B" w:rsidRDefault="009616A5" w:rsidP="009616A5">
      <w:pPr>
        <w:tabs>
          <w:tab w:val="left" w:pos="720"/>
        </w:tabs>
        <w:spacing w:after="120" w:line="264" w:lineRule="auto"/>
        <w:contextualSpacing/>
        <w:rPr>
          <w:rFonts w:asciiTheme="minorHAnsi" w:eastAsia="SimSun" w:hAnsiTheme="minorHAnsi"/>
          <w:sz w:val="19"/>
          <w:szCs w:val="19"/>
        </w:rPr>
      </w:pPr>
      <w:r w:rsidRPr="009E3A36">
        <w:rPr>
          <w:rFonts w:asciiTheme="minorHAnsi" w:eastAsia="SimSun" w:hAnsiTheme="minorHAnsi"/>
          <w:sz w:val="19"/>
          <w:szCs w:val="19"/>
        </w:rPr>
        <w:t xml:space="preserve">Η πληρωμή θα </w:t>
      </w:r>
      <w:r w:rsidRPr="00777627">
        <w:rPr>
          <w:rFonts w:asciiTheme="minorHAnsi" w:eastAsia="SimSun" w:hAnsiTheme="minorHAnsi"/>
          <w:sz w:val="19"/>
          <w:szCs w:val="19"/>
        </w:rPr>
        <w:t xml:space="preserve">γίνει </w:t>
      </w:r>
      <w:r w:rsidRPr="00777627">
        <w:rPr>
          <w:rFonts w:asciiTheme="minorHAnsi" w:eastAsia="Tahoma" w:hAnsiTheme="minorHAnsi" w:cstheme="minorHAnsi"/>
          <w:sz w:val="19"/>
          <w:szCs w:val="19"/>
        </w:rPr>
        <w:t>με έμβασμα στον τραπεζικό λογαριασμό του δικαιούχου</w:t>
      </w:r>
      <w:r w:rsidRPr="008B3F7B">
        <w:rPr>
          <w:rFonts w:asciiTheme="minorHAnsi" w:eastAsia="Tahoma" w:hAnsiTheme="minorHAnsi" w:cstheme="minorHAnsi"/>
          <w:sz w:val="19"/>
          <w:szCs w:val="19"/>
        </w:rPr>
        <w:t xml:space="preserve"> </w:t>
      </w:r>
      <w:r w:rsidRPr="008B3F7B">
        <w:rPr>
          <w:rFonts w:asciiTheme="minorHAnsi" w:eastAsia="SimSun" w:hAnsiTheme="minorHAnsi"/>
          <w:sz w:val="19"/>
          <w:szCs w:val="19"/>
        </w:rPr>
        <w:t xml:space="preserve">σε βάρος του Προϋπολογισμού του Ε.Τ.Ε.Π.Π.Α.Α., ΚΑΕ ………….. </w:t>
      </w:r>
    </w:p>
    <w:p w14:paraId="168E9A17" w14:textId="77777777" w:rsidR="009616A5" w:rsidRPr="009E3A36" w:rsidRDefault="009616A5" w:rsidP="009616A5">
      <w:pPr>
        <w:tabs>
          <w:tab w:val="left" w:pos="720"/>
        </w:tabs>
        <w:spacing w:after="120" w:line="264" w:lineRule="auto"/>
        <w:contextualSpacing/>
        <w:rPr>
          <w:rFonts w:ascii="Calibri" w:hAnsi="Calibri" w:cs="Tahoma"/>
          <w:sz w:val="19"/>
          <w:szCs w:val="19"/>
        </w:rPr>
      </w:pPr>
      <w:r w:rsidRPr="009E3A36">
        <w:rPr>
          <w:rFonts w:asciiTheme="minorHAnsi" w:eastAsia="SimSun" w:hAnsiTheme="minorHAnsi"/>
          <w:sz w:val="19"/>
          <w:szCs w:val="19"/>
        </w:rPr>
        <w:t>Στην τιμή περιλαμβάνονται όλες οι νόμιμες κρατήσεις  που βαρύνουν τον Ανάδοχο, ως εξής:</w:t>
      </w:r>
    </w:p>
    <w:p w14:paraId="77BA33B4" w14:textId="77777777" w:rsidR="009616A5" w:rsidRPr="00FF3FC3" w:rsidRDefault="009616A5" w:rsidP="009616A5">
      <w:pPr>
        <w:pStyle w:val="aff0"/>
        <w:numPr>
          <w:ilvl w:val="0"/>
          <w:numId w:val="14"/>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3D5E67F1" w14:textId="77777777" w:rsidR="009616A5" w:rsidRPr="00FF3FC3" w:rsidRDefault="009616A5" w:rsidP="009616A5">
      <w:pPr>
        <w:pStyle w:val="aff0"/>
        <w:numPr>
          <w:ilvl w:val="0"/>
          <w:numId w:val="14"/>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69C66396" w14:textId="77777777" w:rsidR="009616A5" w:rsidRPr="009E3A36" w:rsidRDefault="009616A5" w:rsidP="009616A5">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Από το καθαρό ποσό της αξίας των υπό προμήθεια ειδών θα παρακρατηθεί υποχρεωτικά φόρος εισοδήματος σε ποσοστό …..%.  Ο Φ.Π.Α. βαρύνει το Ελληνικό Δημόσιο.</w:t>
      </w:r>
    </w:p>
    <w:p w14:paraId="7AE765ED" w14:textId="77777777" w:rsidR="009616A5" w:rsidRPr="009E3A36" w:rsidRDefault="009616A5" w:rsidP="009616A5">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9A5468E" w14:textId="77777777" w:rsidR="009616A5" w:rsidRDefault="009616A5" w:rsidP="009616A5">
      <w:pPr>
        <w:suppressAutoHyphens w:val="0"/>
        <w:spacing w:after="120" w:line="264" w:lineRule="auto"/>
        <w:jc w:val="center"/>
        <w:rPr>
          <w:rFonts w:ascii="Calibri" w:hAnsi="Calibri" w:cs="Tahoma"/>
          <w:b/>
          <w:sz w:val="19"/>
          <w:szCs w:val="19"/>
          <w:u w:val="single"/>
        </w:rPr>
      </w:pPr>
    </w:p>
    <w:p w14:paraId="611C4ADF" w14:textId="77777777" w:rsidR="009616A5" w:rsidRPr="002A73E0" w:rsidRDefault="009616A5" w:rsidP="009616A5">
      <w:pPr>
        <w:suppressAutoHyphens w:val="0"/>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7</w:t>
      </w:r>
      <w:r w:rsidRPr="002A73E0">
        <w:rPr>
          <w:rFonts w:ascii="Calibri" w:hAnsi="Calibri" w:cs="Tahoma"/>
          <w:b/>
          <w:sz w:val="19"/>
          <w:szCs w:val="19"/>
          <w:u w:val="single"/>
          <w:vertAlign w:val="superscript"/>
        </w:rPr>
        <w:t>ο</w:t>
      </w:r>
    </w:p>
    <w:p w14:paraId="1571341E" w14:textId="77777777" w:rsidR="009616A5" w:rsidRDefault="009616A5" w:rsidP="009616A5">
      <w:pPr>
        <w:tabs>
          <w:tab w:val="left" w:pos="0"/>
        </w:tabs>
        <w:spacing w:after="120" w:line="264" w:lineRule="auto"/>
        <w:ind w:left="-90"/>
        <w:jc w:val="center"/>
        <w:rPr>
          <w:rFonts w:ascii="Calibri" w:hAnsi="Calibri" w:cs="Tahoma"/>
          <w:b/>
          <w:sz w:val="19"/>
          <w:szCs w:val="19"/>
        </w:rPr>
      </w:pPr>
      <w:r w:rsidRPr="002A73E0">
        <w:rPr>
          <w:rFonts w:ascii="Calibri" w:hAnsi="Calibri" w:cs="Tahoma"/>
          <w:b/>
          <w:sz w:val="19"/>
          <w:szCs w:val="19"/>
        </w:rPr>
        <w:t>ΕΓΓΥΗΣΕΙΣ</w:t>
      </w:r>
    </w:p>
    <w:p w14:paraId="2D2EC1C0"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 xml:space="preserve">Για την καλή εκτέλεση των όρων της παρούσας σύμβασης, ο Ανάδοχος κατέθεσε την </w:t>
      </w:r>
      <w:r>
        <w:rPr>
          <w:rFonts w:ascii="Calibri" w:hAnsi="Calibri" w:cs="Tahoma"/>
          <w:sz w:val="19"/>
          <w:szCs w:val="19"/>
        </w:rPr>
        <w:t xml:space="preserve">επιστολή </w:t>
      </w:r>
      <w:r w:rsidRPr="002A73E0">
        <w:rPr>
          <w:rFonts w:ascii="Calibri" w:hAnsi="Calibri" w:cs="Tahoma"/>
          <w:sz w:val="19"/>
          <w:szCs w:val="19"/>
        </w:rPr>
        <w:t>υπ’ αρ</w:t>
      </w:r>
      <w:r>
        <w:rPr>
          <w:rFonts w:ascii="Calibri" w:hAnsi="Calibri" w:cs="Tahoma"/>
          <w:sz w:val="19"/>
          <w:szCs w:val="19"/>
        </w:rPr>
        <w:t>.</w:t>
      </w:r>
      <w:r w:rsidRPr="00595DB3">
        <w:rPr>
          <w:rFonts w:ascii="Calibri" w:hAnsi="Calibri" w:cs="Tahoma"/>
          <w:sz w:val="19"/>
          <w:szCs w:val="19"/>
        </w:rPr>
        <w:t xml:space="preserve"> </w:t>
      </w:r>
      <w:r>
        <w:rPr>
          <w:rFonts w:ascii="Calibri" w:hAnsi="Calibri" w:cs="Tahoma"/>
          <w:sz w:val="19"/>
          <w:szCs w:val="19"/>
        </w:rPr>
        <w:t xml:space="preserve">…………………….. για καλή εκτέλεση των όρων της παρούσας σύμβασης έκδοσης της ………………………………, </w:t>
      </w:r>
      <w:r w:rsidRPr="002A73E0">
        <w:rPr>
          <w:rFonts w:ascii="Calibri" w:hAnsi="Calibri" w:cs="Tahoma"/>
          <w:sz w:val="19"/>
          <w:szCs w:val="19"/>
        </w:rPr>
        <w:t xml:space="preserve">αξίας </w:t>
      </w:r>
      <w:r>
        <w:rPr>
          <w:rFonts w:ascii="Calibri" w:hAnsi="Calibri" w:cs="Tahoma"/>
          <w:sz w:val="19"/>
          <w:szCs w:val="19"/>
        </w:rPr>
        <w:t>………………….</w:t>
      </w:r>
      <w:r w:rsidRPr="002A73E0">
        <w:rPr>
          <w:rFonts w:ascii="Calibri" w:hAnsi="Calibri"/>
          <w:sz w:val="19"/>
          <w:szCs w:val="19"/>
        </w:rPr>
        <w:t>€</w:t>
      </w:r>
      <w:r>
        <w:rPr>
          <w:rFonts w:ascii="Calibri" w:hAnsi="Calibri" w:cs="Tahoma"/>
          <w:sz w:val="19"/>
          <w:szCs w:val="19"/>
        </w:rPr>
        <w:t>, που καλύπτει το …….</w:t>
      </w:r>
      <w:r w:rsidRPr="002A73E0">
        <w:rPr>
          <w:rFonts w:ascii="Calibri" w:hAnsi="Calibri" w:cs="Tahoma"/>
          <w:sz w:val="19"/>
          <w:szCs w:val="19"/>
        </w:rPr>
        <w:t>%</w:t>
      </w:r>
      <w:r>
        <w:rPr>
          <w:rFonts w:ascii="Calibri" w:hAnsi="Calibri" w:cs="Tahoma"/>
          <w:sz w:val="19"/>
          <w:szCs w:val="19"/>
        </w:rPr>
        <w:t xml:space="preserve"> της συνολικής εκτιμώμενης αξίας</w:t>
      </w:r>
      <w:r w:rsidRPr="002A73E0">
        <w:rPr>
          <w:rFonts w:ascii="Calibri" w:hAnsi="Calibri" w:cs="Tahoma"/>
          <w:sz w:val="19"/>
          <w:szCs w:val="19"/>
        </w:rPr>
        <w:t xml:space="preserve"> χωρίς Φ.Π.Α.</w:t>
      </w:r>
      <w:r>
        <w:rPr>
          <w:rFonts w:ascii="Calibri" w:hAnsi="Calibri" w:cs="Tahoma"/>
          <w:sz w:val="19"/>
          <w:szCs w:val="19"/>
        </w:rPr>
        <w:t>,</w:t>
      </w:r>
      <w:r w:rsidRPr="002A73E0">
        <w:rPr>
          <w:rFonts w:ascii="Calibri" w:hAnsi="Calibri" w:cs="Tahoma"/>
          <w:sz w:val="19"/>
          <w:szCs w:val="19"/>
        </w:rPr>
        <w:t xml:space="preserve"> διάρκειας </w:t>
      </w:r>
      <w:r>
        <w:rPr>
          <w:rFonts w:ascii="Calibri" w:hAnsi="Calibri" w:cs="Tahoma"/>
          <w:sz w:val="19"/>
          <w:szCs w:val="19"/>
        </w:rPr>
        <w:t>ισχύος έως την …………………………………………………………………</w:t>
      </w:r>
    </w:p>
    <w:p w14:paraId="75CBA4FC"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lastRenderedPageBreak/>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20854744" w14:textId="77777777" w:rsidR="009616A5" w:rsidRDefault="009616A5" w:rsidP="009616A5">
      <w:pPr>
        <w:widowControl w:val="0"/>
        <w:tabs>
          <w:tab w:val="left" w:pos="450"/>
        </w:tabs>
        <w:suppressAutoHyphens w:val="0"/>
        <w:spacing w:after="120" w:line="264" w:lineRule="auto"/>
        <w:ind w:right="40"/>
        <w:contextualSpacing/>
        <w:rPr>
          <w:rFonts w:ascii="Calibri" w:hAnsi="Calibri"/>
          <w:sz w:val="19"/>
          <w:szCs w:val="19"/>
        </w:rPr>
      </w:pPr>
      <w:r w:rsidRPr="002A73E0">
        <w:rPr>
          <w:rFonts w:ascii="Calibri" w:hAnsi="Calibri" w:cs="Tahoma"/>
          <w:sz w:val="19"/>
          <w:szCs w:val="19"/>
        </w:rPr>
        <w:t xml:space="preserve">Η εγγυητική </w:t>
      </w:r>
      <w:r w:rsidRPr="00BE574A">
        <w:rPr>
          <w:rFonts w:ascii="Calibri" w:hAnsi="Calibri" w:cs="Tahoma"/>
          <w:sz w:val="19"/>
          <w:szCs w:val="19"/>
        </w:rPr>
        <w:t xml:space="preserve">επιστολή </w:t>
      </w:r>
      <w:r w:rsidRPr="002A73E0">
        <w:rPr>
          <w:rFonts w:ascii="Calibri" w:hAnsi="Calibri" w:cs="Tahoma"/>
          <w:sz w:val="19"/>
          <w:szCs w:val="19"/>
        </w:rPr>
        <w:t>καλής εκτέλεσης επιστρέφεται στο σύνολ</w:t>
      </w:r>
      <w:r>
        <w:rPr>
          <w:rFonts w:ascii="Calibri" w:hAnsi="Calibri" w:cs="Tahoma"/>
          <w:sz w:val="19"/>
          <w:szCs w:val="19"/>
        </w:rPr>
        <w:t>ό</w:t>
      </w:r>
      <w:r w:rsidRPr="002A73E0">
        <w:rPr>
          <w:rFonts w:ascii="Calibri" w:hAnsi="Calibri" w:cs="Tahoma"/>
          <w:sz w:val="19"/>
          <w:szCs w:val="19"/>
        </w:rPr>
        <w:t xml:space="preserve">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2A73E0">
        <w:rPr>
          <w:rFonts w:ascii="Calibri" w:hAnsi="Calibri"/>
          <w:sz w:val="19"/>
          <w:szCs w:val="19"/>
        </w:rPr>
        <w:t xml:space="preserve"> </w:t>
      </w:r>
    </w:p>
    <w:p w14:paraId="340BCEF3" w14:textId="77777777" w:rsidR="009616A5" w:rsidRPr="009616A5" w:rsidRDefault="009616A5" w:rsidP="009616A5">
      <w:pPr>
        <w:spacing w:after="120" w:line="264" w:lineRule="auto"/>
        <w:rPr>
          <w:rFonts w:ascii="Calibri" w:hAnsi="Calibri" w:cs="Tahoma"/>
          <w:sz w:val="19"/>
          <w:szCs w:val="19"/>
        </w:rPr>
      </w:pPr>
      <w:r w:rsidRPr="009616A5">
        <w:rPr>
          <w:rFonts w:ascii="Calibri" w:hAnsi="Calibri" w:cs="Tahoma"/>
          <w:sz w:val="19"/>
          <w:szCs w:val="19"/>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440F128C" w14:textId="77777777" w:rsidR="009616A5" w:rsidRPr="002A73E0" w:rsidRDefault="009616A5" w:rsidP="009616A5">
      <w:pPr>
        <w:widowControl w:val="0"/>
        <w:tabs>
          <w:tab w:val="left" w:pos="450"/>
        </w:tabs>
        <w:suppressAutoHyphens w:val="0"/>
        <w:spacing w:after="120" w:line="264" w:lineRule="auto"/>
        <w:ind w:right="40"/>
        <w:contextualSpacing/>
        <w:jc w:val="left"/>
        <w:rPr>
          <w:rFonts w:ascii="Calibri" w:hAnsi="Calibri"/>
          <w:sz w:val="19"/>
          <w:szCs w:val="19"/>
          <w:lang w:eastAsia="el-GR"/>
        </w:rPr>
      </w:pPr>
      <w:r w:rsidRPr="002A73E0">
        <w:rPr>
          <w:rFonts w:ascii="Calibri" w:hAnsi="Calibri"/>
          <w:sz w:val="19"/>
          <w:szCs w:val="19"/>
          <w:lang w:eastAsia="el-GR"/>
        </w:rPr>
        <w:t>Κατά τα λοιπά ισχύουν τα αναφερόμενα στο άρθρο 72 και στις οικείες διατάξεις του Ν. 4412/2016.</w:t>
      </w:r>
    </w:p>
    <w:p w14:paraId="11476FA3" w14:textId="77777777" w:rsidR="009616A5" w:rsidRDefault="009616A5" w:rsidP="009616A5">
      <w:pPr>
        <w:spacing w:after="120" w:line="264" w:lineRule="auto"/>
        <w:jc w:val="center"/>
        <w:rPr>
          <w:rFonts w:ascii="Calibri" w:hAnsi="Calibri" w:cs="Tahoma"/>
          <w:b/>
          <w:sz w:val="19"/>
          <w:szCs w:val="19"/>
          <w:u w:val="single"/>
        </w:rPr>
      </w:pPr>
    </w:p>
    <w:p w14:paraId="7C926D78" w14:textId="77777777" w:rsidR="009616A5" w:rsidRPr="002A73E0" w:rsidRDefault="009616A5" w:rsidP="009616A5">
      <w:pPr>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8</w:t>
      </w:r>
      <w:r w:rsidRPr="002A73E0">
        <w:rPr>
          <w:rFonts w:ascii="Calibri" w:hAnsi="Calibri" w:cs="Tahoma"/>
          <w:b/>
          <w:sz w:val="19"/>
          <w:szCs w:val="19"/>
          <w:u w:val="single"/>
          <w:vertAlign w:val="superscript"/>
        </w:rPr>
        <w:t>ο</w:t>
      </w:r>
      <w:r w:rsidRPr="002A73E0">
        <w:rPr>
          <w:rFonts w:ascii="Calibri" w:hAnsi="Calibri" w:cs="Tahoma"/>
          <w:b/>
          <w:sz w:val="19"/>
          <w:szCs w:val="19"/>
          <w:u w:val="single"/>
        </w:rPr>
        <w:t xml:space="preserve"> </w:t>
      </w:r>
    </w:p>
    <w:p w14:paraId="187E89B6" w14:textId="77777777" w:rsidR="009616A5" w:rsidRPr="002A73E0" w:rsidRDefault="009616A5" w:rsidP="009616A5">
      <w:pPr>
        <w:spacing w:after="120" w:line="264" w:lineRule="auto"/>
        <w:jc w:val="center"/>
        <w:rPr>
          <w:rFonts w:ascii="Calibri" w:hAnsi="Calibri" w:cs="Tahoma"/>
          <w:b/>
          <w:sz w:val="19"/>
          <w:szCs w:val="19"/>
        </w:rPr>
      </w:pPr>
      <w:r w:rsidRPr="002A73E0">
        <w:rPr>
          <w:rFonts w:ascii="Calibri" w:hAnsi="Calibri" w:cs="Tahoma"/>
          <w:b/>
          <w:sz w:val="19"/>
          <w:szCs w:val="19"/>
        </w:rPr>
        <w:t>ΑΝΩΤΕΡΑ ΒΙΑ</w:t>
      </w:r>
    </w:p>
    <w:p w14:paraId="4975BAFF" w14:textId="77777777" w:rsidR="009616A5" w:rsidRDefault="009616A5" w:rsidP="009616A5">
      <w:pPr>
        <w:suppressAutoHyphens w:val="0"/>
        <w:autoSpaceDE w:val="0"/>
        <w:autoSpaceDN w:val="0"/>
        <w:adjustRightInd w:val="0"/>
        <w:spacing w:after="120" w:line="264" w:lineRule="auto"/>
        <w:rPr>
          <w:rFonts w:ascii="Calibri" w:hAnsi="Calibri"/>
          <w:sz w:val="19"/>
          <w:szCs w:val="19"/>
          <w:lang w:eastAsia="el-GR"/>
        </w:rPr>
      </w:pPr>
      <w:r w:rsidRPr="002A73E0">
        <w:rPr>
          <w:rFonts w:ascii="Calibri" w:hAnsi="Calibri"/>
          <w:sz w:val="19"/>
          <w:szCs w:val="19"/>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4493A519" w14:textId="77777777" w:rsidR="009616A5" w:rsidRPr="002A73E0" w:rsidRDefault="009616A5" w:rsidP="009616A5">
      <w:pPr>
        <w:suppressAutoHyphens w:val="0"/>
        <w:autoSpaceDE w:val="0"/>
        <w:autoSpaceDN w:val="0"/>
        <w:adjustRightInd w:val="0"/>
        <w:spacing w:after="120" w:line="264" w:lineRule="auto"/>
        <w:ind w:left="-454"/>
        <w:rPr>
          <w:rFonts w:ascii="Calibri" w:hAnsi="Calibri"/>
          <w:sz w:val="19"/>
          <w:szCs w:val="19"/>
          <w:lang w:eastAsia="el-GR"/>
        </w:rPr>
      </w:pPr>
    </w:p>
    <w:p w14:paraId="6F318F77" w14:textId="77777777" w:rsidR="009616A5" w:rsidRPr="002A73E0" w:rsidRDefault="009616A5" w:rsidP="009616A5">
      <w:pPr>
        <w:suppressAutoHyphens w:val="0"/>
        <w:autoSpaceDE w:val="0"/>
        <w:autoSpaceDN w:val="0"/>
        <w:adjustRightInd w:val="0"/>
        <w:spacing w:after="120" w:line="264" w:lineRule="auto"/>
        <w:jc w:val="center"/>
        <w:rPr>
          <w:rFonts w:ascii="Calibri" w:hAnsi="Calibri"/>
          <w:b/>
          <w:sz w:val="19"/>
          <w:szCs w:val="19"/>
          <w:u w:val="single"/>
          <w:lang w:eastAsia="el-GR"/>
        </w:rPr>
      </w:pPr>
      <w:r w:rsidRPr="002A73E0">
        <w:rPr>
          <w:rFonts w:ascii="Calibri" w:hAnsi="Calibri"/>
          <w:b/>
          <w:sz w:val="19"/>
          <w:szCs w:val="19"/>
          <w:u w:val="single"/>
          <w:lang w:eastAsia="el-GR"/>
        </w:rPr>
        <w:t>ΑΡΘΡΟ 9</w:t>
      </w:r>
      <w:r w:rsidRPr="002A73E0">
        <w:rPr>
          <w:rFonts w:ascii="Calibri" w:hAnsi="Calibri"/>
          <w:b/>
          <w:sz w:val="19"/>
          <w:szCs w:val="19"/>
          <w:u w:val="single"/>
          <w:vertAlign w:val="superscript"/>
          <w:lang w:eastAsia="el-GR"/>
        </w:rPr>
        <w:t>ο</w:t>
      </w:r>
      <w:r w:rsidRPr="002A73E0">
        <w:rPr>
          <w:rFonts w:ascii="Calibri" w:hAnsi="Calibri"/>
          <w:b/>
          <w:sz w:val="19"/>
          <w:szCs w:val="19"/>
          <w:u w:val="single"/>
          <w:lang w:eastAsia="el-GR"/>
        </w:rPr>
        <w:t xml:space="preserve"> </w:t>
      </w:r>
    </w:p>
    <w:p w14:paraId="5B59AAD6" w14:textId="77777777" w:rsidR="009616A5" w:rsidRPr="002A73E0" w:rsidRDefault="009616A5" w:rsidP="009616A5">
      <w:pPr>
        <w:spacing w:after="120" w:line="264" w:lineRule="auto"/>
        <w:jc w:val="center"/>
        <w:rPr>
          <w:rFonts w:ascii="Calibri" w:hAnsi="Calibri" w:cs="Tahoma"/>
          <w:b/>
          <w:sz w:val="19"/>
          <w:szCs w:val="19"/>
        </w:rPr>
      </w:pPr>
      <w:r w:rsidRPr="002A73E0">
        <w:rPr>
          <w:rFonts w:ascii="Calibri" w:hAnsi="Calibri" w:cs="Tahoma"/>
          <w:b/>
          <w:sz w:val="19"/>
          <w:szCs w:val="19"/>
        </w:rPr>
        <w:t>ΟΛΟΚΛΗΡΩΣΗ ΕΚΤΕΛΕΣΗΣ ΣΥΜΒΑΣΗΣ</w:t>
      </w:r>
    </w:p>
    <w:p w14:paraId="19FBAF15"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Η σύμβαση θεωρείται ότι εκτελέστηκε όταν συντρέχουν οι παρακάτω προϋποθέσεις, σύμφωνα με το άρθρο 202 του ν. 4412/2016:</w:t>
      </w:r>
    </w:p>
    <w:p w14:paraId="67787C36" w14:textId="77777777" w:rsidR="009616A5" w:rsidRPr="002A73E0" w:rsidRDefault="009616A5" w:rsidP="009616A5">
      <w:pPr>
        <w:numPr>
          <w:ilvl w:val="0"/>
          <w:numId w:val="8"/>
        </w:numPr>
        <w:spacing w:after="120" w:line="264" w:lineRule="auto"/>
        <w:ind w:left="0" w:firstLine="284"/>
        <w:rPr>
          <w:rFonts w:ascii="Calibri" w:hAnsi="Calibri" w:cs="Tahoma"/>
          <w:sz w:val="19"/>
          <w:szCs w:val="19"/>
        </w:rPr>
      </w:pPr>
      <w:r w:rsidRPr="002A73E0">
        <w:rPr>
          <w:rFonts w:ascii="Calibri" w:hAnsi="Calibri" w:cs="Tahoma"/>
          <w:sz w:val="19"/>
          <w:szCs w:val="19"/>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14421DAE" w14:textId="77777777" w:rsidR="009616A5" w:rsidRPr="002A73E0" w:rsidRDefault="009616A5" w:rsidP="009616A5">
      <w:pPr>
        <w:numPr>
          <w:ilvl w:val="0"/>
          <w:numId w:val="8"/>
        </w:numPr>
        <w:spacing w:after="120" w:line="264" w:lineRule="auto"/>
        <w:ind w:left="0" w:firstLine="284"/>
        <w:rPr>
          <w:rFonts w:ascii="Calibri" w:hAnsi="Calibri" w:cs="Tahoma"/>
          <w:sz w:val="19"/>
          <w:szCs w:val="19"/>
        </w:rPr>
      </w:pPr>
      <w:r w:rsidRPr="002A73E0">
        <w:rPr>
          <w:rFonts w:ascii="Calibri" w:hAnsi="Calibri" w:cs="Tahoma"/>
          <w:sz w:val="19"/>
          <w:szCs w:val="19"/>
        </w:rPr>
        <w:t>Παραλήφθηκαν οριστικά ποσοτικά και ποιοτικά τα υλικά που παραδόθηκαν.</w:t>
      </w:r>
    </w:p>
    <w:p w14:paraId="47794B91" w14:textId="77777777" w:rsidR="009616A5" w:rsidRPr="002A73E0" w:rsidRDefault="009616A5" w:rsidP="009616A5">
      <w:pPr>
        <w:numPr>
          <w:ilvl w:val="0"/>
          <w:numId w:val="8"/>
        </w:numPr>
        <w:spacing w:after="120" w:line="264" w:lineRule="auto"/>
        <w:ind w:left="0" w:firstLine="284"/>
        <w:rPr>
          <w:rFonts w:ascii="Calibri" w:hAnsi="Calibri" w:cs="Tahoma"/>
          <w:sz w:val="19"/>
          <w:szCs w:val="19"/>
        </w:rPr>
      </w:pPr>
      <w:r w:rsidRPr="002A73E0">
        <w:rPr>
          <w:rFonts w:ascii="Calibri" w:hAnsi="Calibri" w:cs="Tahoma"/>
          <w:sz w:val="19"/>
          <w:szCs w:val="19"/>
        </w:rPr>
        <w:t>Έγινε η αποπληρωμή του συμβατικού τιμήματος, αφού προηγουμένως επιβλήθηκαν κυρώσεις ή εκπτώσεις και</w:t>
      </w:r>
    </w:p>
    <w:p w14:paraId="1354CBBA" w14:textId="77777777" w:rsidR="009616A5" w:rsidRDefault="009616A5" w:rsidP="009616A5">
      <w:pPr>
        <w:numPr>
          <w:ilvl w:val="0"/>
          <w:numId w:val="8"/>
        </w:numPr>
        <w:spacing w:after="120" w:line="264" w:lineRule="auto"/>
        <w:ind w:left="0" w:firstLine="284"/>
        <w:rPr>
          <w:rFonts w:ascii="Calibri" w:hAnsi="Calibri" w:cs="Tahoma"/>
          <w:sz w:val="19"/>
          <w:szCs w:val="19"/>
        </w:rPr>
      </w:pPr>
      <w:r w:rsidRPr="002A73E0">
        <w:rPr>
          <w:rFonts w:ascii="Calibri" w:hAnsi="Calibri" w:cs="Tahoma"/>
          <w:sz w:val="19"/>
          <w:szCs w:val="19"/>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37184E13" w14:textId="77777777" w:rsidR="009616A5" w:rsidRPr="00FD18D1" w:rsidRDefault="009616A5" w:rsidP="009616A5">
      <w:pPr>
        <w:spacing w:after="120" w:line="264" w:lineRule="auto"/>
        <w:ind w:left="720"/>
        <w:rPr>
          <w:rFonts w:ascii="Calibri" w:hAnsi="Calibri" w:cs="Tahoma"/>
          <w:sz w:val="19"/>
          <w:szCs w:val="19"/>
        </w:rPr>
      </w:pPr>
    </w:p>
    <w:p w14:paraId="3A780EE3" w14:textId="77777777" w:rsidR="009616A5" w:rsidRPr="002A73E0" w:rsidRDefault="009616A5" w:rsidP="009616A5">
      <w:pPr>
        <w:suppressAutoHyphens w:val="0"/>
        <w:spacing w:after="120" w:line="264" w:lineRule="auto"/>
        <w:jc w:val="center"/>
        <w:rPr>
          <w:rFonts w:ascii="Calibri" w:hAnsi="Calibri"/>
          <w:b/>
          <w:sz w:val="19"/>
          <w:szCs w:val="19"/>
          <w:u w:val="single"/>
          <w:lang w:eastAsia="el-GR"/>
        </w:rPr>
      </w:pPr>
      <w:r w:rsidRPr="002A73E0">
        <w:rPr>
          <w:rFonts w:ascii="Calibri" w:hAnsi="Calibri"/>
          <w:b/>
          <w:sz w:val="19"/>
          <w:szCs w:val="19"/>
          <w:u w:val="single"/>
          <w:lang w:eastAsia="el-GR"/>
        </w:rPr>
        <w:t>ΑΡΘΡΟ 10</w:t>
      </w:r>
      <w:r w:rsidRPr="002A73E0">
        <w:rPr>
          <w:rFonts w:ascii="Calibri" w:hAnsi="Calibri"/>
          <w:b/>
          <w:sz w:val="19"/>
          <w:szCs w:val="19"/>
          <w:u w:val="single"/>
          <w:vertAlign w:val="superscript"/>
          <w:lang w:eastAsia="el-GR"/>
        </w:rPr>
        <w:t>ο</w:t>
      </w:r>
    </w:p>
    <w:p w14:paraId="2ADFE818" w14:textId="77777777" w:rsidR="009616A5" w:rsidRPr="00274799" w:rsidRDefault="009616A5" w:rsidP="009616A5">
      <w:pPr>
        <w:suppressAutoHyphens w:val="0"/>
        <w:autoSpaceDE w:val="0"/>
        <w:autoSpaceDN w:val="0"/>
        <w:adjustRightInd w:val="0"/>
        <w:spacing w:after="120" w:line="264" w:lineRule="auto"/>
        <w:jc w:val="center"/>
        <w:rPr>
          <w:rFonts w:ascii="Calibri" w:hAnsi="Calibri"/>
          <w:b/>
          <w:sz w:val="19"/>
          <w:szCs w:val="19"/>
          <w:u w:val="single"/>
          <w:lang w:eastAsia="el-GR"/>
        </w:rPr>
      </w:pPr>
      <w:r w:rsidRPr="002A73E0">
        <w:rPr>
          <w:rFonts w:ascii="Calibri" w:hAnsi="Calibri" w:cs="Tahoma"/>
          <w:b/>
          <w:sz w:val="19"/>
          <w:szCs w:val="19"/>
        </w:rPr>
        <w:t xml:space="preserve">ΚΑΤΑΓΓΕΛΙΑ - ΔΙΚΑΙΩΜΑ ΜΟΝΟΜΕΡΟΥΣ ΛΥΣΗΣ  - ΤΡΟΠΟΠΟΙΗΣΗΣ ΤΗΣ ΣΥΜΒΑΣΗΣ </w:t>
      </w:r>
    </w:p>
    <w:p w14:paraId="6AD79B16"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6C6587F0"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α) η σύμβαση έχει υποστεί ουσιώδη τροποποίηση, που θα απαιτούσε νέα διαδικασία σύναψης σύμβασης δυνάμει του άρθρου 132,</w:t>
      </w:r>
    </w:p>
    <w:p w14:paraId="0E1CE03A"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04D2C30D"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491831F"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w:t>
      </w:r>
      <w:r>
        <w:rPr>
          <w:rFonts w:ascii="Calibri" w:hAnsi="Calibri" w:cs="Tahoma"/>
          <w:sz w:val="19"/>
          <w:szCs w:val="19"/>
        </w:rPr>
        <w:t>/μετατεθεί</w:t>
      </w:r>
      <w:r w:rsidRPr="002A73E0">
        <w:rPr>
          <w:rFonts w:ascii="Calibri" w:hAnsi="Calibri" w:cs="Tahoma"/>
          <w:sz w:val="19"/>
          <w:szCs w:val="19"/>
        </w:rPr>
        <w:t>, όπως προβλέπεται στο άρθρο 206 του Ν. 4412/2016</w:t>
      </w:r>
    </w:p>
    <w:p w14:paraId="616FD7FE" w14:textId="77777777" w:rsidR="00D132DA" w:rsidRDefault="00D132DA" w:rsidP="009616A5">
      <w:pPr>
        <w:spacing w:after="120" w:line="264" w:lineRule="auto"/>
        <w:jc w:val="center"/>
        <w:rPr>
          <w:rFonts w:ascii="Calibri" w:hAnsi="Calibri" w:cs="Tahoma"/>
          <w:b/>
          <w:sz w:val="19"/>
          <w:szCs w:val="19"/>
          <w:u w:val="single"/>
        </w:rPr>
      </w:pPr>
    </w:p>
    <w:p w14:paraId="7D5FF4FB" w14:textId="6997038B" w:rsidR="009616A5" w:rsidRPr="002A73E0" w:rsidRDefault="009616A5" w:rsidP="009616A5">
      <w:pPr>
        <w:spacing w:after="120" w:line="264" w:lineRule="auto"/>
        <w:jc w:val="center"/>
        <w:rPr>
          <w:rFonts w:ascii="Calibri" w:hAnsi="Calibri" w:cs="Tahoma"/>
          <w:b/>
          <w:sz w:val="19"/>
          <w:szCs w:val="19"/>
          <w:u w:val="single"/>
          <w:vertAlign w:val="superscript"/>
        </w:rPr>
      </w:pPr>
      <w:r w:rsidRPr="002A73E0">
        <w:rPr>
          <w:rFonts w:ascii="Calibri" w:hAnsi="Calibri" w:cs="Tahoma"/>
          <w:b/>
          <w:sz w:val="19"/>
          <w:szCs w:val="19"/>
          <w:u w:val="single"/>
        </w:rPr>
        <w:lastRenderedPageBreak/>
        <w:t>ΑΡΘΡΟ 11</w:t>
      </w:r>
      <w:r w:rsidRPr="002A73E0">
        <w:rPr>
          <w:rFonts w:ascii="Calibri" w:hAnsi="Calibri" w:cs="Tahoma"/>
          <w:b/>
          <w:sz w:val="19"/>
          <w:szCs w:val="19"/>
          <w:u w:val="single"/>
          <w:vertAlign w:val="superscript"/>
        </w:rPr>
        <w:t xml:space="preserve">ο </w:t>
      </w:r>
    </w:p>
    <w:p w14:paraId="65462E47" w14:textId="77777777" w:rsidR="009616A5" w:rsidRPr="00367CCB" w:rsidRDefault="009616A5" w:rsidP="009616A5">
      <w:pPr>
        <w:spacing w:after="120" w:line="264" w:lineRule="auto"/>
        <w:jc w:val="center"/>
        <w:rPr>
          <w:rFonts w:ascii="Calibri" w:hAnsi="Calibri" w:cs="Tahoma"/>
          <w:b/>
          <w:sz w:val="19"/>
          <w:szCs w:val="19"/>
        </w:rPr>
      </w:pPr>
      <w:r>
        <w:rPr>
          <w:rFonts w:ascii="Calibri" w:hAnsi="Calibri" w:cs="Tahoma"/>
          <w:b/>
          <w:sz w:val="19"/>
          <w:szCs w:val="19"/>
        </w:rPr>
        <w:t>ΚΗΡΥΞΗ ΑΝΑΔΟΧΟΥ ΕΚΠΤΩΤΟΥ</w:t>
      </w:r>
      <w:r w:rsidRPr="008949ED">
        <w:rPr>
          <w:rFonts w:ascii="Calibri" w:hAnsi="Calibri" w:cs="Tahoma"/>
          <w:b/>
          <w:sz w:val="19"/>
          <w:szCs w:val="19"/>
        </w:rPr>
        <w:t xml:space="preserve"> - </w:t>
      </w:r>
      <w:r w:rsidRPr="00777627">
        <w:rPr>
          <w:rFonts w:ascii="Calibri" w:hAnsi="Calibri" w:cs="Tahoma"/>
          <w:b/>
          <w:sz w:val="19"/>
          <w:szCs w:val="19"/>
        </w:rPr>
        <w:t>ΚΥΡΩΣΕΙΣ</w:t>
      </w:r>
    </w:p>
    <w:p w14:paraId="506A459D" w14:textId="77777777" w:rsidR="009616A5" w:rsidRDefault="009616A5" w:rsidP="009616A5">
      <w:pPr>
        <w:spacing w:after="160" w:line="256" w:lineRule="auto"/>
        <w:rPr>
          <w:rFonts w:ascii="Calibri" w:hAnsi="Calibri" w:cs="Tahoma"/>
          <w:sz w:val="19"/>
          <w:szCs w:val="19"/>
        </w:rPr>
      </w:pPr>
      <w:r>
        <w:rPr>
          <w:rFonts w:ascii="Calibri" w:hAnsi="Calibri" w:cs="Tahoma"/>
          <w:sz w:val="19"/>
          <w:szCs w:val="19"/>
        </w:rPr>
        <w:t xml:space="preserve">1. Ο </w:t>
      </w:r>
      <w:r w:rsidRPr="00777627">
        <w:rPr>
          <w:rFonts w:ascii="Calibri" w:hAnsi="Calibri" w:cs="Tahoma"/>
          <w:sz w:val="19"/>
          <w:szCs w:val="19"/>
        </w:rPr>
        <w:t>Ανάδοχος κηρύ</w:t>
      </w:r>
      <w:r>
        <w:rPr>
          <w:rFonts w:ascii="Calibri" w:hAnsi="Calibri" w:cs="Tahoma"/>
          <w:sz w:val="19"/>
          <w:szCs w:val="19"/>
        </w:rPr>
        <w:t xml:space="preserve">σσεται υποχρεωτικά </w:t>
      </w:r>
      <w:r w:rsidRPr="00777627">
        <w:rPr>
          <w:rFonts w:ascii="Calibri" w:hAnsi="Calibri" w:cs="Tahoma"/>
          <w:sz w:val="19"/>
          <w:szCs w:val="19"/>
        </w:rPr>
        <w:t>έκπτωτος από τη σύμβαση που έγινε στο όνομα του και από κάθε δικαίωμα που απορρέει από αυτήν, με απόφαση της Αναθέτουσας Αρχής, ύστερα από γνωμοδότηση τ</w:t>
      </w:r>
      <w:r>
        <w:rPr>
          <w:rFonts w:ascii="Calibri" w:hAnsi="Calibri" w:cs="Tahoma"/>
          <w:sz w:val="19"/>
          <w:szCs w:val="19"/>
        </w:rPr>
        <w:t>ου αρμοδίου οργάνου, σύμφωνα με όσα προβλέπονται στο άρθρο 203 του ν. 4412/16:</w:t>
      </w:r>
    </w:p>
    <w:p w14:paraId="17FD807D" w14:textId="77777777" w:rsidR="009616A5" w:rsidRDefault="009616A5" w:rsidP="009616A5">
      <w:pPr>
        <w:spacing w:after="160" w:line="256" w:lineRule="auto"/>
        <w:rPr>
          <w:rFonts w:ascii="Calibri" w:hAnsi="Calibri" w:cs="Tahoma"/>
          <w:sz w:val="19"/>
          <w:szCs w:val="19"/>
        </w:rPr>
      </w:pPr>
      <w:r>
        <w:rPr>
          <w:rFonts w:ascii="Calibri" w:hAnsi="Calibri" w:cs="Tahoma"/>
          <w:sz w:val="19"/>
          <w:szCs w:val="19"/>
        </w:rPr>
        <w:t>α) στην περίπτωση της παρ. 7 του άρθρου 105 περί κατακύρωσης και σύναψης σύμβασης,</w:t>
      </w:r>
    </w:p>
    <w:p w14:paraId="7336F6D3" w14:textId="77777777" w:rsidR="009616A5" w:rsidRDefault="009616A5" w:rsidP="009616A5">
      <w:pPr>
        <w:spacing w:after="160" w:line="256" w:lineRule="auto"/>
        <w:rPr>
          <w:rFonts w:ascii="Calibri" w:hAnsi="Calibri" w:cs="Tahoma"/>
          <w:sz w:val="19"/>
          <w:szCs w:val="19"/>
        </w:rPr>
      </w:pPr>
      <w:r>
        <w:rPr>
          <w:rFonts w:ascii="Calibri" w:hAnsi="Calibri" w:cs="Tahoma"/>
          <w:sz w:val="19"/>
          <w:szCs w:val="19"/>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EA7FE6E" w14:textId="77777777" w:rsidR="009616A5" w:rsidRDefault="009616A5" w:rsidP="009616A5">
      <w:pPr>
        <w:spacing w:after="160" w:line="256" w:lineRule="auto"/>
        <w:rPr>
          <w:rFonts w:ascii="Calibri" w:hAnsi="Calibri" w:cs="Tahoma"/>
          <w:sz w:val="19"/>
          <w:szCs w:val="19"/>
        </w:rPr>
      </w:pPr>
      <w:r>
        <w:rPr>
          <w:rFonts w:ascii="Calibri" w:hAnsi="Calibri" w:cs="Tahoma"/>
          <w:sz w:val="19"/>
          <w:szCs w:val="19"/>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2DD88C84" w14:textId="77777777" w:rsidR="009616A5" w:rsidRDefault="009616A5" w:rsidP="009616A5">
      <w:pPr>
        <w:spacing w:after="160" w:line="256" w:lineRule="auto"/>
        <w:rPr>
          <w:rFonts w:ascii="Calibri" w:hAnsi="Calibri" w:cs="Tahoma"/>
          <w:sz w:val="19"/>
          <w:szCs w:val="19"/>
        </w:rPr>
      </w:pPr>
      <w:r>
        <w:rPr>
          <w:rFonts w:ascii="Calibri" w:hAnsi="Calibri" w:cs="Tahoma"/>
          <w:sz w:val="19"/>
          <w:szCs w:val="19"/>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w:t>
      </w:r>
    </w:p>
    <w:p w14:paraId="67937386" w14:textId="77777777" w:rsidR="009616A5" w:rsidRPr="00777627" w:rsidRDefault="009616A5" w:rsidP="009616A5">
      <w:pPr>
        <w:spacing w:after="160" w:line="256" w:lineRule="auto"/>
        <w:rPr>
          <w:rFonts w:ascii="Calibri" w:hAnsi="Calibri" w:cs="Tahoma"/>
          <w:sz w:val="19"/>
          <w:szCs w:val="19"/>
        </w:rPr>
      </w:pPr>
      <w:r w:rsidRPr="00777627">
        <w:rPr>
          <w:rFonts w:ascii="Calibri" w:hAnsi="Calibri" w:cs="Tahoma"/>
          <w:sz w:val="19"/>
          <w:szCs w:val="19"/>
        </w:rPr>
        <w:t>Η κήρυξη του αναδόχου ως εκπτώτου γνωστοποιείται από την αναθέτουσα αρχή, αμελλητί, στην ΕΑΔΗΣΥ,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p w14:paraId="1EC3D823" w14:textId="77777777" w:rsidR="009616A5" w:rsidRDefault="009616A5" w:rsidP="009616A5">
      <w:pPr>
        <w:spacing w:after="160" w:line="256" w:lineRule="auto"/>
        <w:rPr>
          <w:rFonts w:ascii="Calibri" w:hAnsi="Calibri" w:cs="Tahoma"/>
          <w:sz w:val="19"/>
          <w:szCs w:val="19"/>
        </w:rPr>
      </w:pPr>
      <w:r>
        <w:rPr>
          <w:rFonts w:ascii="Calibri" w:hAnsi="Calibri" w:cs="Tahoma"/>
          <w:sz w:val="19"/>
          <w:szCs w:val="19"/>
        </w:rPr>
        <w:t xml:space="preserve">2. Ο Ανάδοχος δεν κηρύσσεται έκπτωτος από́ την σύμβαση όταν: </w:t>
      </w:r>
    </w:p>
    <w:p w14:paraId="5A47853D" w14:textId="77777777" w:rsidR="009616A5" w:rsidRDefault="009616A5" w:rsidP="009616A5">
      <w:pPr>
        <w:spacing w:after="160" w:line="256" w:lineRule="auto"/>
        <w:rPr>
          <w:rFonts w:ascii="Calibri" w:hAnsi="Calibri" w:cs="Tahoma"/>
          <w:sz w:val="19"/>
          <w:szCs w:val="19"/>
        </w:rPr>
      </w:pPr>
      <w:r>
        <w:rPr>
          <w:rFonts w:ascii="Calibri" w:hAnsi="Calibri" w:cs="Tahoma"/>
          <w:sz w:val="19"/>
          <w:szCs w:val="19"/>
        </w:rPr>
        <w:t xml:space="preserve">α) Η προμήθεια δεν υλοποιήθηκε με ευθύνη της Αναθέτουσας Αρχής. </w:t>
      </w:r>
    </w:p>
    <w:p w14:paraId="04CF5CCA" w14:textId="77777777" w:rsidR="009616A5" w:rsidRDefault="009616A5" w:rsidP="009616A5">
      <w:pPr>
        <w:spacing w:after="160" w:line="256" w:lineRule="auto"/>
        <w:rPr>
          <w:rFonts w:ascii="Calibri" w:hAnsi="Calibri" w:cs="Tahoma"/>
          <w:sz w:val="19"/>
          <w:szCs w:val="19"/>
        </w:rPr>
      </w:pPr>
      <w:r>
        <w:rPr>
          <w:rFonts w:ascii="Calibri" w:hAnsi="Calibri" w:cs="Tahoma"/>
          <w:sz w:val="19"/>
          <w:szCs w:val="19"/>
        </w:rPr>
        <w:t xml:space="preserve">β) Συντρέχουν λόγοι ανωτέρας βίας που καθιστούν αντικειμενικώς αδύνατη την εμπρόθεσμη προμήθεια των ειδών. </w:t>
      </w:r>
    </w:p>
    <w:p w14:paraId="22276CE1" w14:textId="77777777" w:rsidR="009616A5" w:rsidRPr="00777627" w:rsidRDefault="009616A5" w:rsidP="009616A5">
      <w:pPr>
        <w:spacing w:after="120" w:line="264" w:lineRule="auto"/>
        <w:rPr>
          <w:rFonts w:ascii="Calibri" w:hAnsi="Calibri" w:cs="Tahoma"/>
          <w:sz w:val="19"/>
          <w:szCs w:val="19"/>
        </w:rPr>
      </w:pPr>
      <w:bookmarkStart w:id="161" w:name="_Hlk167698251"/>
      <w:r w:rsidRPr="00777627">
        <w:rPr>
          <w:rFonts w:ascii="Calibri" w:hAnsi="Calibri" w:cs="Tahoma"/>
          <w:sz w:val="19"/>
          <w:szCs w:val="19"/>
        </w:rPr>
        <w:t>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r w:rsidRPr="00777627">
        <w:t xml:space="preserve"> </w:t>
      </w:r>
      <w:r w:rsidRPr="00777627">
        <w:rPr>
          <w:rFonts w:ascii="Calibri" w:hAnsi="Calibri" w:cs="Tahoma"/>
          <w:sz w:val="19"/>
          <w:szCs w:val="19"/>
        </w:rPr>
        <w:t xml:space="preserve">Το παραπάνω πρόστιμο υπολογίζεται επί της συμβατικής αξίας των εκπρόθεσμα </w:t>
      </w:r>
      <w:proofErr w:type="spellStart"/>
      <w:r w:rsidRPr="00777627">
        <w:rPr>
          <w:rFonts w:ascii="Calibri" w:hAnsi="Calibri" w:cs="Tahoma"/>
          <w:sz w:val="19"/>
          <w:szCs w:val="19"/>
        </w:rPr>
        <w:t>παραδοθέντων</w:t>
      </w:r>
      <w:proofErr w:type="spellEnd"/>
      <w:r w:rsidRPr="00777627">
        <w:rPr>
          <w:rFonts w:ascii="Calibri" w:hAnsi="Calibri" w:cs="Tahoma"/>
          <w:sz w:val="19"/>
          <w:szCs w:val="19"/>
        </w:rPr>
        <w:t xml:space="preserve"> υλικών, χωρίς ΦΠΑ.</w:t>
      </w:r>
    </w:p>
    <w:p w14:paraId="5D88AFC1" w14:textId="77777777" w:rsidR="009616A5" w:rsidRPr="00777627" w:rsidRDefault="009616A5" w:rsidP="009616A5">
      <w:pPr>
        <w:spacing w:after="120" w:line="264" w:lineRule="auto"/>
        <w:rPr>
          <w:rFonts w:ascii="Calibri" w:hAnsi="Calibri" w:cs="Tahoma"/>
          <w:sz w:val="19"/>
          <w:szCs w:val="19"/>
        </w:rPr>
      </w:pPr>
      <w:r w:rsidRPr="00777627">
        <w:rPr>
          <w:rFonts w:ascii="Calibri" w:hAnsi="Calibri" w:cs="Tahoma"/>
          <w:sz w:val="19"/>
          <w:szCs w:val="19"/>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777627">
        <w:rPr>
          <w:rFonts w:ascii="Calibri" w:hAnsi="Calibri" w:cs="Tahoma"/>
          <w:sz w:val="19"/>
          <w:szCs w:val="19"/>
        </w:rPr>
        <w:t>αποφαινομένου</w:t>
      </w:r>
      <w:proofErr w:type="spellEnd"/>
      <w:r w:rsidRPr="00777627">
        <w:rPr>
          <w:rFonts w:ascii="Calibri" w:hAnsi="Calibri" w:cs="Tahoma"/>
          <w:sz w:val="19"/>
          <w:szCs w:val="19"/>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5FCB6BE8" w14:textId="77777777" w:rsidR="009616A5" w:rsidRPr="00777627" w:rsidRDefault="009616A5" w:rsidP="009616A5">
      <w:pPr>
        <w:spacing w:after="120" w:line="264" w:lineRule="auto"/>
        <w:rPr>
          <w:rFonts w:ascii="Calibri" w:hAnsi="Calibri" w:cs="Tahoma"/>
          <w:sz w:val="19"/>
          <w:szCs w:val="19"/>
        </w:rPr>
      </w:pPr>
      <w:r w:rsidRPr="00777627">
        <w:rPr>
          <w:rFonts w:ascii="Calibri" w:hAnsi="Calibri" w:cs="Tahoma"/>
          <w:sz w:val="19"/>
          <w:szCs w:val="19"/>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19F79998" w14:textId="77777777" w:rsidR="009616A5" w:rsidRPr="002A73E0" w:rsidRDefault="009616A5" w:rsidP="009616A5">
      <w:pPr>
        <w:spacing w:after="120" w:line="264" w:lineRule="auto"/>
        <w:rPr>
          <w:rFonts w:ascii="Calibri" w:hAnsi="Calibri" w:cs="Tahoma"/>
          <w:sz w:val="19"/>
          <w:szCs w:val="19"/>
        </w:rPr>
      </w:pPr>
      <w:r w:rsidRPr="00777627">
        <w:rPr>
          <w:rFonts w:ascii="Calibri" w:hAnsi="Calibri" w:cs="Tahoma"/>
          <w:sz w:val="19"/>
          <w:szCs w:val="19"/>
        </w:rPr>
        <w:t>4. Κατά́ τα λοιπά́ εφαρμόζονται οι διατάξεις των άρθρων 203, 207  και 213 του ν. 4412/2016, όπως ισχύει.</w:t>
      </w:r>
    </w:p>
    <w:bookmarkEnd w:id="161"/>
    <w:p w14:paraId="4ACC2ECA" w14:textId="77777777" w:rsidR="009616A5" w:rsidRDefault="009616A5" w:rsidP="009616A5">
      <w:pPr>
        <w:spacing w:after="120" w:line="264" w:lineRule="auto"/>
        <w:jc w:val="center"/>
        <w:outlineLvl w:val="4"/>
        <w:rPr>
          <w:rFonts w:ascii="Calibri" w:hAnsi="Calibri" w:cs="Tahoma"/>
          <w:b/>
          <w:bCs/>
          <w:iCs/>
          <w:sz w:val="19"/>
          <w:szCs w:val="19"/>
          <w:u w:val="single"/>
        </w:rPr>
      </w:pPr>
    </w:p>
    <w:p w14:paraId="162BDBAB" w14:textId="77777777" w:rsidR="009616A5" w:rsidRPr="002A73E0" w:rsidRDefault="009616A5" w:rsidP="009616A5">
      <w:pPr>
        <w:spacing w:after="120" w:line="264" w:lineRule="auto"/>
        <w:jc w:val="center"/>
        <w:outlineLvl w:val="4"/>
        <w:rPr>
          <w:rFonts w:ascii="Calibri" w:hAnsi="Calibri" w:cs="Tahoma"/>
          <w:b/>
          <w:bCs/>
          <w:iCs/>
          <w:sz w:val="19"/>
          <w:szCs w:val="19"/>
          <w:u w:val="single"/>
        </w:rPr>
      </w:pPr>
      <w:r w:rsidRPr="002A73E0">
        <w:rPr>
          <w:rFonts w:ascii="Calibri" w:hAnsi="Calibri" w:cs="Tahoma"/>
          <w:b/>
          <w:bCs/>
          <w:iCs/>
          <w:sz w:val="19"/>
          <w:szCs w:val="19"/>
          <w:u w:val="single"/>
        </w:rPr>
        <w:t>ΑΡΘΡΟ 12</w:t>
      </w:r>
      <w:r w:rsidRPr="002A73E0">
        <w:rPr>
          <w:rFonts w:ascii="Calibri" w:hAnsi="Calibri" w:cs="Tahoma"/>
          <w:b/>
          <w:bCs/>
          <w:iCs/>
          <w:sz w:val="19"/>
          <w:szCs w:val="19"/>
          <w:u w:val="single"/>
          <w:vertAlign w:val="superscript"/>
        </w:rPr>
        <w:t>ο</w:t>
      </w:r>
    </w:p>
    <w:p w14:paraId="2B96F242" w14:textId="77777777" w:rsidR="009616A5" w:rsidRPr="00274799" w:rsidRDefault="009616A5" w:rsidP="009616A5">
      <w:pPr>
        <w:spacing w:after="120" w:line="264" w:lineRule="auto"/>
        <w:jc w:val="center"/>
        <w:outlineLvl w:val="4"/>
        <w:rPr>
          <w:rFonts w:ascii="Calibri" w:hAnsi="Calibri" w:cs="Tahoma"/>
          <w:b/>
          <w:bCs/>
          <w:iCs/>
          <w:sz w:val="19"/>
          <w:szCs w:val="19"/>
          <w:u w:val="single"/>
        </w:rPr>
      </w:pPr>
      <w:r w:rsidRPr="002A73E0">
        <w:rPr>
          <w:rFonts w:ascii="Calibri" w:hAnsi="Calibri" w:cs="Tahoma"/>
          <w:b/>
          <w:sz w:val="19"/>
          <w:szCs w:val="19"/>
        </w:rPr>
        <w:t>ΕΚΧΩΡΗΣΗ ΣΥΜΒΑΣΗΣ</w:t>
      </w:r>
    </w:p>
    <w:p w14:paraId="58D89E39"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 xml:space="preserve">Δεν επιτρέπεται η μεταβίβαση ή εκχώρηση </w:t>
      </w:r>
      <w:r w:rsidRPr="00CF7186">
        <w:rPr>
          <w:rFonts w:ascii="Calibri" w:hAnsi="Calibri" w:cs="Tahoma"/>
          <w:sz w:val="19"/>
          <w:szCs w:val="19"/>
        </w:rPr>
        <w:t xml:space="preserve">σε τρίτο μέρους ή όλου του αντικειμένου της Σύμβασης </w:t>
      </w:r>
      <w:r w:rsidRPr="002A73E0">
        <w:rPr>
          <w:rFonts w:ascii="Calibri" w:hAnsi="Calibri" w:cs="Tahoma"/>
          <w:sz w:val="19"/>
          <w:szCs w:val="19"/>
        </w:rPr>
        <w:t>χωρίς την προηγούμενη  ρητή  έγγραφη συναίνεση της Αναθέτουσας Αρχής.</w:t>
      </w:r>
    </w:p>
    <w:p w14:paraId="093ADF28" w14:textId="77777777" w:rsidR="009616A5" w:rsidRDefault="009616A5" w:rsidP="009616A5">
      <w:pPr>
        <w:spacing w:after="120" w:line="264" w:lineRule="auto"/>
        <w:rPr>
          <w:rFonts w:ascii="Calibri" w:hAnsi="Calibri" w:cs="Tahoma"/>
          <w:sz w:val="19"/>
          <w:szCs w:val="19"/>
        </w:rPr>
      </w:pPr>
      <w:r w:rsidRPr="002A73E0">
        <w:rPr>
          <w:rFonts w:ascii="Calibri" w:hAnsi="Calibri" w:cs="Tahoma"/>
          <w:sz w:val="19"/>
          <w:szCs w:val="19"/>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w:t>
      </w:r>
      <w:r w:rsidRPr="002A73E0">
        <w:rPr>
          <w:rFonts w:ascii="Calibri" w:hAnsi="Calibri" w:cs="Tahoma"/>
          <w:sz w:val="19"/>
          <w:szCs w:val="19"/>
        </w:rPr>
        <w:lastRenderedPageBreak/>
        <w:t xml:space="preserve">συναίνεσης. Σε κάθε περίπτωση έχουν εφαρμογή οι κείμενες διατάξεις περί εκχώρησης απαιτήσεων κατά του Δημοσίου (άρθρο 145 Ν. 4270/2014).    </w:t>
      </w:r>
    </w:p>
    <w:p w14:paraId="328FAAF8" w14:textId="77777777" w:rsidR="009616A5" w:rsidRDefault="009616A5" w:rsidP="009616A5">
      <w:pPr>
        <w:spacing w:after="120" w:line="264" w:lineRule="auto"/>
        <w:rPr>
          <w:rFonts w:ascii="Calibri" w:hAnsi="Calibri" w:cs="Tahoma"/>
          <w:sz w:val="19"/>
          <w:szCs w:val="19"/>
        </w:rPr>
      </w:pPr>
    </w:p>
    <w:p w14:paraId="4C9EB0BA" w14:textId="77777777" w:rsidR="009616A5" w:rsidRPr="002A73E0" w:rsidRDefault="009616A5" w:rsidP="009616A5">
      <w:pPr>
        <w:spacing w:after="120" w:line="264" w:lineRule="auto"/>
        <w:jc w:val="center"/>
        <w:rPr>
          <w:rFonts w:ascii="Calibri" w:hAnsi="Calibri" w:cs="Tahoma"/>
          <w:b/>
          <w:bCs/>
          <w:iCs/>
          <w:sz w:val="19"/>
          <w:szCs w:val="19"/>
          <w:u w:val="single"/>
        </w:rPr>
      </w:pPr>
      <w:r w:rsidRPr="002A73E0">
        <w:rPr>
          <w:rFonts w:ascii="Calibri" w:hAnsi="Calibri" w:cs="Tahoma"/>
          <w:b/>
          <w:bCs/>
          <w:iCs/>
          <w:sz w:val="19"/>
          <w:szCs w:val="19"/>
          <w:u w:val="single"/>
        </w:rPr>
        <w:t>ΑΡΘΡΟ 13</w:t>
      </w:r>
      <w:r w:rsidRPr="002A73E0">
        <w:rPr>
          <w:rFonts w:ascii="Calibri" w:hAnsi="Calibri" w:cs="Tahoma"/>
          <w:b/>
          <w:bCs/>
          <w:iCs/>
          <w:sz w:val="19"/>
          <w:szCs w:val="19"/>
          <w:u w:val="single"/>
          <w:vertAlign w:val="superscript"/>
        </w:rPr>
        <w:t>ο</w:t>
      </w:r>
    </w:p>
    <w:p w14:paraId="7EEEB817" w14:textId="77777777" w:rsidR="009616A5" w:rsidRPr="00432DA7" w:rsidRDefault="009616A5" w:rsidP="009616A5">
      <w:pPr>
        <w:spacing w:after="120" w:line="264" w:lineRule="auto"/>
        <w:jc w:val="center"/>
        <w:outlineLvl w:val="4"/>
        <w:rPr>
          <w:rFonts w:ascii="Calibri" w:hAnsi="Calibri" w:cs="Tahoma"/>
          <w:b/>
          <w:sz w:val="19"/>
          <w:szCs w:val="19"/>
        </w:rPr>
      </w:pPr>
      <w:r w:rsidRPr="00432DA7">
        <w:rPr>
          <w:rFonts w:ascii="Calibri" w:hAnsi="Calibri" w:cs="Tahoma"/>
          <w:b/>
          <w:sz w:val="19"/>
          <w:szCs w:val="19"/>
        </w:rPr>
        <w:t>ΑΠΑΙΤΗΣΕΙΣ ΓΕΝΙΚΟΥ ΚΑΝΟΝΙΣΜΟΥ ΓΙΑ ΤΗΝ ΠΡΟΣΤΑΣΙΑ ΔΕΔΟΜΕΝΩΝ (ΓΚΠΔ)</w:t>
      </w:r>
    </w:p>
    <w:p w14:paraId="27195978" w14:textId="77777777"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Ι. ΒΑΣΙΚΕΣ ΕΝΝΟΙΕΣ </w:t>
      </w:r>
    </w:p>
    <w:p w14:paraId="128A280A" w14:textId="77777777"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Δεδομένα Προσωπικού Χαρακτήρα: κάθε πληροφορία που αφορά σε </w:t>
      </w:r>
      <w:proofErr w:type="spellStart"/>
      <w:r w:rsidRPr="003B459D">
        <w:rPr>
          <w:rFonts w:ascii="Calibri" w:hAnsi="Calibri" w:cs="Tahoma"/>
          <w:color w:val="auto"/>
          <w:sz w:val="19"/>
          <w:szCs w:val="19"/>
        </w:rPr>
        <w:t>ταυτοποιημένο</w:t>
      </w:r>
      <w:proofErr w:type="spellEnd"/>
      <w:r w:rsidRPr="003B459D">
        <w:rPr>
          <w:rFonts w:ascii="Calibri" w:hAnsi="Calibri" w:cs="Tahoma"/>
          <w:color w:val="auto"/>
          <w:sz w:val="19"/>
          <w:szCs w:val="19"/>
        </w:rPr>
        <w:t xml:space="preserve"> ή </w:t>
      </w:r>
      <w:proofErr w:type="spellStart"/>
      <w:r w:rsidRPr="003B459D">
        <w:rPr>
          <w:rFonts w:ascii="Calibri" w:hAnsi="Calibri" w:cs="Tahoma"/>
          <w:color w:val="auto"/>
          <w:sz w:val="19"/>
          <w:szCs w:val="19"/>
        </w:rPr>
        <w:t>ταυτοποιήσιμο</w:t>
      </w:r>
      <w:proofErr w:type="spellEnd"/>
      <w:r w:rsidRPr="003B459D">
        <w:rPr>
          <w:rFonts w:ascii="Calibri" w:hAnsi="Calibri" w:cs="Tahoma"/>
          <w:color w:val="auto"/>
          <w:sz w:val="19"/>
          <w:szCs w:val="19"/>
        </w:rPr>
        <w:t xml:space="preserve"> φυσικό πρόσωπο, το οποίο ονομάζεται «Υποκείμενο των δεδομένων» (άρθρο 4 </w:t>
      </w:r>
      <w:proofErr w:type="spellStart"/>
      <w:r w:rsidRPr="003B459D">
        <w:rPr>
          <w:rFonts w:ascii="Calibri" w:hAnsi="Calibri" w:cs="Tahoma"/>
          <w:color w:val="auto"/>
          <w:sz w:val="19"/>
          <w:szCs w:val="19"/>
        </w:rPr>
        <w:t>στοιχ</w:t>
      </w:r>
      <w:proofErr w:type="spellEnd"/>
      <w:r w:rsidRPr="003B459D">
        <w:rPr>
          <w:rFonts w:ascii="Calibri" w:hAnsi="Calibri" w:cs="Tahoma"/>
          <w:color w:val="auto"/>
          <w:sz w:val="19"/>
          <w:szCs w:val="19"/>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3B459D">
        <w:rPr>
          <w:rFonts w:ascii="Calibri" w:hAnsi="Calibri" w:cs="Tahoma"/>
          <w:color w:val="auto"/>
          <w:sz w:val="19"/>
          <w:szCs w:val="19"/>
        </w:rPr>
        <w:t>κλπ</w:t>
      </w:r>
      <w:proofErr w:type="spellEnd"/>
      <w:r w:rsidRPr="003B459D">
        <w:rPr>
          <w:rFonts w:ascii="Calibri" w:hAnsi="Calibri" w:cs="Tahoma"/>
          <w:color w:val="auto"/>
          <w:sz w:val="19"/>
          <w:szCs w:val="19"/>
        </w:rPr>
        <w:t>), β) τα δεδομένα επικοινωνίας (ταχυδρομική διεύθυνση, e-</w:t>
      </w:r>
      <w:proofErr w:type="spellStart"/>
      <w:r w:rsidRPr="003B459D">
        <w:rPr>
          <w:rFonts w:ascii="Calibri" w:hAnsi="Calibri" w:cs="Tahoma"/>
          <w:color w:val="auto"/>
          <w:sz w:val="19"/>
          <w:szCs w:val="19"/>
        </w:rPr>
        <w:t>mail</w:t>
      </w:r>
      <w:proofErr w:type="spellEnd"/>
      <w:r w:rsidRPr="003B459D">
        <w:rPr>
          <w:rFonts w:ascii="Calibri" w:hAnsi="Calibri" w:cs="Tahoma"/>
          <w:color w:val="auto"/>
          <w:sz w:val="19"/>
          <w:szCs w:val="19"/>
        </w:rPr>
        <w:t xml:space="preserve">, </w:t>
      </w:r>
      <w:proofErr w:type="spellStart"/>
      <w:r w:rsidRPr="003B459D">
        <w:rPr>
          <w:rFonts w:ascii="Calibri" w:hAnsi="Calibri" w:cs="Tahoma"/>
          <w:color w:val="auto"/>
          <w:sz w:val="19"/>
          <w:szCs w:val="19"/>
        </w:rPr>
        <w:t>τηλ</w:t>
      </w:r>
      <w:proofErr w:type="spellEnd"/>
      <w:r w:rsidRPr="003B459D">
        <w:rPr>
          <w:rFonts w:ascii="Calibri" w:hAnsi="Calibri" w:cs="Tahoma"/>
          <w:color w:val="auto"/>
          <w:sz w:val="19"/>
          <w:szCs w:val="19"/>
        </w:rPr>
        <w:t xml:space="preserve">. </w:t>
      </w:r>
      <w:proofErr w:type="spellStart"/>
      <w:r w:rsidRPr="003B459D">
        <w:rPr>
          <w:rFonts w:ascii="Calibri" w:hAnsi="Calibri" w:cs="Tahoma"/>
          <w:color w:val="auto"/>
          <w:sz w:val="19"/>
          <w:szCs w:val="19"/>
        </w:rPr>
        <w:t>κλπ</w:t>
      </w:r>
      <w:proofErr w:type="spellEnd"/>
      <w:r w:rsidRPr="003B459D">
        <w:rPr>
          <w:rFonts w:ascii="Calibri" w:hAnsi="Calibri" w:cs="Tahoma"/>
          <w:color w:val="auto"/>
          <w:sz w:val="19"/>
          <w:szCs w:val="19"/>
        </w:rPr>
        <w:t xml:space="preserve">), γ) τα φορολογικά δεδομένα (ΑΦΜ, εισόδημα, φορολογικές δηλώσεις και πράξεις προσδιορισμού φόρου, χρέη </w:t>
      </w:r>
      <w:proofErr w:type="spellStart"/>
      <w:r w:rsidRPr="003B459D">
        <w:rPr>
          <w:rFonts w:ascii="Calibri" w:hAnsi="Calibri" w:cs="Tahoma"/>
          <w:color w:val="auto"/>
          <w:sz w:val="19"/>
          <w:szCs w:val="19"/>
        </w:rPr>
        <w:t>κλπ</w:t>
      </w:r>
      <w:proofErr w:type="spellEnd"/>
      <w:r w:rsidRPr="003B459D">
        <w:rPr>
          <w:rFonts w:ascii="Calibri" w:hAnsi="Calibri" w:cs="Tahoma"/>
          <w:color w:val="auto"/>
          <w:sz w:val="19"/>
          <w:szCs w:val="19"/>
        </w:rPr>
        <w:t xml:space="preserve">), δ) τα τραπεζικά δεδομένα (αριθμοί και υπόλοιπα τραπεζικών λογαριασμών, δάνεια </w:t>
      </w:r>
      <w:proofErr w:type="spellStart"/>
      <w:r w:rsidRPr="003B459D">
        <w:rPr>
          <w:rFonts w:ascii="Calibri" w:hAnsi="Calibri" w:cs="Tahoma"/>
          <w:color w:val="auto"/>
          <w:sz w:val="19"/>
          <w:szCs w:val="19"/>
        </w:rPr>
        <w:t>κλπ</w:t>
      </w:r>
      <w:proofErr w:type="spellEnd"/>
      <w:r w:rsidRPr="003B459D">
        <w:rPr>
          <w:rFonts w:ascii="Calibri" w:hAnsi="Calibri" w:cs="Tahoma"/>
          <w:color w:val="auto"/>
          <w:sz w:val="19"/>
          <w:szCs w:val="19"/>
        </w:rPr>
        <w:t xml:space="preserve">), ε) τα φυσικά χαρακτηριστικά, η οικογενειακή κατάσταση, τα δεδομένα εκπαίδευσης και κατάρτισης. </w:t>
      </w:r>
    </w:p>
    <w:p w14:paraId="592EBA22" w14:textId="77777777"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3B459D">
        <w:rPr>
          <w:rFonts w:ascii="Calibri" w:hAnsi="Calibri" w:cs="Tahoma"/>
          <w:color w:val="auto"/>
          <w:sz w:val="19"/>
          <w:szCs w:val="19"/>
        </w:rPr>
        <w:t>στοιχ</w:t>
      </w:r>
      <w:proofErr w:type="spellEnd"/>
      <w:r w:rsidRPr="003B459D">
        <w:rPr>
          <w:rFonts w:ascii="Calibri" w:hAnsi="Calibri" w:cs="Tahoma"/>
          <w:color w:val="auto"/>
          <w:sz w:val="19"/>
          <w:szCs w:val="19"/>
        </w:rPr>
        <w:t xml:space="preserve">. 2 ΓΚΠΔ). </w:t>
      </w:r>
    </w:p>
    <w:p w14:paraId="70A79486" w14:textId="77777777"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3B459D">
        <w:rPr>
          <w:rFonts w:ascii="Calibri" w:hAnsi="Calibri" w:cs="Tahoma"/>
          <w:color w:val="auto"/>
          <w:sz w:val="19"/>
          <w:szCs w:val="19"/>
        </w:rPr>
        <w:t>στοιχ</w:t>
      </w:r>
      <w:proofErr w:type="spellEnd"/>
      <w:r w:rsidRPr="003B459D">
        <w:rPr>
          <w:rFonts w:ascii="Calibri" w:hAnsi="Calibri" w:cs="Tahoma"/>
          <w:color w:val="auto"/>
          <w:sz w:val="19"/>
          <w:szCs w:val="19"/>
        </w:rPr>
        <w:t xml:space="preserve">. 7 ΓΚΠΔ). </w:t>
      </w:r>
    </w:p>
    <w:p w14:paraId="67F9C147" w14:textId="77777777"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3B459D">
        <w:rPr>
          <w:rFonts w:ascii="Calibri" w:hAnsi="Calibri" w:cs="Tahoma"/>
          <w:color w:val="auto"/>
          <w:sz w:val="19"/>
          <w:szCs w:val="19"/>
        </w:rPr>
        <w:t>στοιχ</w:t>
      </w:r>
      <w:proofErr w:type="spellEnd"/>
      <w:r w:rsidRPr="003B459D">
        <w:rPr>
          <w:rFonts w:ascii="Calibri" w:hAnsi="Calibri" w:cs="Tahoma"/>
          <w:color w:val="auto"/>
          <w:sz w:val="19"/>
          <w:szCs w:val="19"/>
        </w:rPr>
        <w:t xml:space="preserve">. 8 ΓΚΠΔ). </w:t>
      </w:r>
    </w:p>
    <w:p w14:paraId="7378B082" w14:textId="77777777" w:rsidR="009616A5" w:rsidRPr="00432DA7" w:rsidRDefault="009616A5" w:rsidP="009616A5">
      <w:pPr>
        <w:pStyle w:val="Default"/>
        <w:spacing w:after="120" w:line="264" w:lineRule="auto"/>
        <w:rPr>
          <w:rFonts w:asciiTheme="minorHAnsi" w:hAnsiTheme="minorHAnsi"/>
          <w:sz w:val="19"/>
          <w:szCs w:val="19"/>
        </w:rPr>
      </w:pPr>
      <w:proofErr w:type="spellStart"/>
      <w:r w:rsidRPr="00432DA7">
        <w:rPr>
          <w:rFonts w:asciiTheme="minorHAnsi" w:hAnsiTheme="minorHAnsi"/>
          <w:b/>
          <w:sz w:val="19"/>
          <w:szCs w:val="19"/>
        </w:rPr>
        <w:t>Υποεκτελών</w:t>
      </w:r>
      <w:proofErr w:type="spellEnd"/>
      <w:r w:rsidRPr="00432DA7">
        <w:rPr>
          <w:rFonts w:asciiTheme="minorHAnsi" w:hAnsiTheme="minorHAnsi"/>
          <w:b/>
          <w:sz w:val="19"/>
          <w:szCs w:val="19"/>
        </w:rPr>
        <w:t xml:space="preserve"> την Επεξεργασία:</w:t>
      </w:r>
      <w:r w:rsidRPr="00432DA7">
        <w:rPr>
          <w:rFonts w:asciiTheme="minorHAnsi" w:hAnsiTheme="minorHAnsi"/>
          <w:sz w:val="19"/>
          <w:szCs w:val="19"/>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781864C2"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b/>
          <w:sz w:val="19"/>
          <w:szCs w:val="19"/>
        </w:rPr>
        <w:t>Περιστατικό Παραβίασης Δεδομένων Προσωπικού Χαρακτήρα:</w:t>
      </w:r>
      <w:r w:rsidRPr="00432DA7">
        <w:rPr>
          <w:rFonts w:asciiTheme="minorHAnsi" w:hAnsiTheme="minorHAnsi"/>
          <w:sz w:val="19"/>
          <w:szCs w:val="19"/>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432DA7">
        <w:rPr>
          <w:rFonts w:asciiTheme="minorHAnsi" w:hAnsiTheme="minorHAnsi"/>
          <w:sz w:val="19"/>
          <w:szCs w:val="19"/>
        </w:rPr>
        <w:t>στοιχ</w:t>
      </w:r>
      <w:proofErr w:type="spellEnd"/>
      <w:r w:rsidRPr="00432DA7">
        <w:rPr>
          <w:rFonts w:asciiTheme="minorHAnsi" w:hAnsiTheme="minorHAnsi"/>
          <w:sz w:val="19"/>
          <w:szCs w:val="19"/>
        </w:rPr>
        <w:t xml:space="preserve">. 12 ΓΚΠΔ). </w:t>
      </w:r>
    </w:p>
    <w:p w14:paraId="5ADE584B" w14:textId="77777777" w:rsidR="009616A5" w:rsidRPr="00432DA7" w:rsidRDefault="009616A5" w:rsidP="009616A5">
      <w:pPr>
        <w:pStyle w:val="Default"/>
        <w:spacing w:after="120" w:line="264" w:lineRule="auto"/>
        <w:rPr>
          <w:rFonts w:asciiTheme="minorHAnsi" w:hAnsiTheme="minorHAnsi"/>
          <w:b/>
          <w:sz w:val="19"/>
          <w:szCs w:val="19"/>
        </w:rPr>
      </w:pPr>
      <w:r w:rsidRPr="00432DA7">
        <w:rPr>
          <w:rFonts w:asciiTheme="minorHAnsi" w:hAnsiTheme="minorHAnsi"/>
          <w:b/>
          <w:sz w:val="19"/>
          <w:szCs w:val="19"/>
        </w:rPr>
        <w:t xml:space="preserve">ΙΙ. ΣΥΜΜΟΡΦΩΣΗ ΜΕ ΤΟΝ ΚΑΝΟΝΙΣΜΟ ΕΕ/2016/679 ΚΑΙ ΤΟΝ Ν. 4624/2019 (Α 137) </w:t>
      </w:r>
    </w:p>
    <w:p w14:paraId="1EEE0BCA"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432DA7">
        <w:rPr>
          <w:rFonts w:asciiTheme="minorHAnsi" w:hAnsiTheme="minorHAnsi"/>
          <w:sz w:val="19"/>
          <w:szCs w:val="19"/>
        </w:rPr>
        <w:t>Data</w:t>
      </w:r>
      <w:proofErr w:type="spellEnd"/>
      <w:r w:rsidRPr="00432DA7">
        <w:rPr>
          <w:rFonts w:asciiTheme="minorHAnsi" w:hAnsiTheme="minorHAnsi"/>
          <w:sz w:val="19"/>
          <w:szCs w:val="19"/>
        </w:rPr>
        <w:t xml:space="preserve"> Protection </w:t>
      </w:r>
      <w:proofErr w:type="spellStart"/>
      <w:r w:rsidRPr="00432DA7">
        <w:rPr>
          <w:rFonts w:asciiTheme="minorHAnsi" w:hAnsiTheme="minorHAnsi"/>
          <w:sz w:val="19"/>
          <w:szCs w:val="19"/>
        </w:rPr>
        <w:t>Regulation</w:t>
      </w:r>
      <w:proofErr w:type="spellEnd"/>
      <w:r w:rsidRPr="00432DA7">
        <w:rPr>
          <w:rFonts w:asciiTheme="minorHAnsi" w:hAnsiTheme="minorHAnsi"/>
          <w:sz w:val="19"/>
          <w:szCs w:val="19"/>
        </w:rPr>
        <w:t xml:space="preserve"> – GDPR, εφεξής ΓΚΠΔ) και του Ν. 4624/2019. </w:t>
      </w:r>
    </w:p>
    <w:p w14:paraId="2D47165B"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1B316FF6"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Ειδικότερα: </w:t>
      </w:r>
    </w:p>
    <w:p w14:paraId="52A0EE1B"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432DA7">
        <w:rPr>
          <w:rFonts w:asciiTheme="minorHAnsi" w:hAnsiTheme="minorHAnsi"/>
          <w:sz w:val="19"/>
          <w:szCs w:val="19"/>
        </w:rPr>
        <w:t>προστηθέντων</w:t>
      </w:r>
      <w:proofErr w:type="spellEnd"/>
      <w:r w:rsidRPr="00432DA7">
        <w:rPr>
          <w:rFonts w:asciiTheme="minorHAnsi" w:hAnsiTheme="minorHAnsi"/>
          <w:sz w:val="19"/>
          <w:szCs w:val="19"/>
        </w:rPr>
        <w:t xml:space="preserve"> / συνεργατών / δανειζόντων εμπειρία / υπεργολάβων του, ισχύουν τα παρακάτω: </w:t>
      </w:r>
    </w:p>
    <w:p w14:paraId="02DB756D"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3834947D"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lastRenderedPageBreak/>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432DA7">
        <w:rPr>
          <w:rFonts w:asciiTheme="minorHAnsi" w:hAnsiTheme="minorHAnsi"/>
          <w:sz w:val="19"/>
          <w:szCs w:val="19"/>
        </w:rPr>
        <w:t>ενωσιακή</w:t>
      </w:r>
      <w:proofErr w:type="spellEnd"/>
      <w:r w:rsidRPr="00432DA7">
        <w:rPr>
          <w:rFonts w:asciiTheme="minorHAnsi" w:hAnsiTheme="minorHAnsi"/>
          <w:sz w:val="19"/>
          <w:szCs w:val="19"/>
        </w:rPr>
        <w:t xml:space="preserve"> νομοθεσία, σε </w:t>
      </w:r>
      <w:proofErr w:type="spellStart"/>
      <w:r w:rsidRPr="00432DA7">
        <w:rPr>
          <w:rFonts w:asciiTheme="minorHAnsi" w:hAnsiTheme="minorHAnsi"/>
          <w:sz w:val="19"/>
          <w:szCs w:val="19"/>
        </w:rPr>
        <w:t>έγχαρτο</w:t>
      </w:r>
      <w:proofErr w:type="spellEnd"/>
      <w:r w:rsidRPr="00432DA7">
        <w:rPr>
          <w:rFonts w:asciiTheme="minorHAnsi" w:hAnsiTheme="minorHAnsi"/>
          <w:sz w:val="19"/>
          <w:szCs w:val="19"/>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432DA7">
        <w:rPr>
          <w:rFonts w:asciiTheme="minorHAnsi" w:hAnsiTheme="minorHAnsi"/>
          <w:sz w:val="19"/>
          <w:szCs w:val="19"/>
        </w:rPr>
        <w:t>παρόχους</w:t>
      </w:r>
      <w:proofErr w:type="spellEnd"/>
      <w:r w:rsidRPr="00432DA7">
        <w:rPr>
          <w:rFonts w:asciiTheme="minorHAnsi" w:hAnsiTheme="minorHAnsi"/>
          <w:sz w:val="19"/>
          <w:szCs w:val="19"/>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54315A99"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046D929A"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A9DCA73" w14:textId="77777777"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126C99F0" w14:textId="77777777" w:rsidR="009616A5" w:rsidRDefault="009616A5" w:rsidP="009616A5">
      <w:pPr>
        <w:pStyle w:val="Default"/>
        <w:spacing w:after="120" w:line="264" w:lineRule="auto"/>
        <w:rPr>
          <w:rFonts w:asciiTheme="minorHAnsi" w:hAnsiTheme="minorHAnsi"/>
          <w:sz w:val="19"/>
          <w:szCs w:val="19"/>
          <w:highlight w:val="yellow"/>
        </w:rPr>
      </w:pPr>
      <w:r w:rsidRPr="00432DA7">
        <w:rPr>
          <w:rFonts w:asciiTheme="minorHAnsi" w:hAnsiTheme="minorHAnsi"/>
          <w:sz w:val="19"/>
          <w:szCs w:val="19"/>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r w:rsidRPr="00432DA7">
        <w:rPr>
          <w:rFonts w:asciiTheme="minorHAnsi" w:hAnsiTheme="minorHAnsi"/>
          <w:sz w:val="19"/>
          <w:szCs w:val="19"/>
          <w:highlight w:val="yellow"/>
        </w:rPr>
        <w:t xml:space="preserve"> </w:t>
      </w:r>
    </w:p>
    <w:p w14:paraId="6B5A3EE9" w14:textId="77777777" w:rsidR="009616A5" w:rsidRDefault="009616A5" w:rsidP="009616A5">
      <w:pPr>
        <w:spacing w:after="120" w:line="264" w:lineRule="auto"/>
        <w:jc w:val="center"/>
        <w:rPr>
          <w:rFonts w:ascii="Calibri" w:hAnsi="Calibri" w:cs="Tahoma"/>
          <w:b/>
          <w:bCs/>
          <w:iCs/>
          <w:sz w:val="19"/>
          <w:szCs w:val="19"/>
          <w:u w:val="single"/>
        </w:rPr>
      </w:pPr>
    </w:p>
    <w:p w14:paraId="002C6FBA" w14:textId="77777777" w:rsidR="009616A5" w:rsidRPr="002A73E0" w:rsidRDefault="009616A5" w:rsidP="009616A5">
      <w:pPr>
        <w:spacing w:after="120" w:line="264" w:lineRule="auto"/>
        <w:jc w:val="center"/>
        <w:rPr>
          <w:rFonts w:ascii="Calibri" w:hAnsi="Calibri" w:cs="Tahoma"/>
          <w:b/>
          <w:bCs/>
          <w:iCs/>
          <w:sz w:val="19"/>
          <w:szCs w:val="19"/>
          <w:u w:val="single"/>
        </w:rPr>
      </w:pPr>
      <w:r>
        <w:rPr>
          <w:rFonts w:ascii="Calibri" w:hAnsi="Calibri" w:cs="Tahoma"/>
          <w:b/>
          <w:bCs/>
          <w:iCs/>
          <w:sz w:val="19"/>
          <w:szCs w:val="19"/>
          <w:u w:val="single"/>
        </w:rPr>
        <w:t>ΑΡΘΡΟ 14</w:t>
      </w:r>
      <w:r w:rsidRPr="002A73E0">
        <w:rPr>
          <w:rFonts w:ascii="Calibri" w:hAnsi="Calibri" w:cs="Tahoma"/>
          <w:b/>
          <w:bCs/>
          <w:iCs/>
          <w:sz w:val="19"/>
          <w:szCs w:val="19"/>
          <w:u w:val="single"/>
          <w:vertAlign w:val="superscript"/>
        </w:rPr>
        <w:t>ο</w:t>
      </w:r>
    </w:p>
    <w:p w14:paraId="43C6E872" w14:textId="77777777" w:rsidR="009616A5" w:rsidRPr="002A73E0" w:rsidRDefault="009616A5" w:rsidP="009616A5">
      <w:pPr>
        <w:spacing w:after="120" w:line="264" w:lineRule="auto"/>
        <w:jc w:val="center"/>
        <w:rPr>
          <w:rFonts w:ascii="Calibri" w:hAnsi="Calibri" w:cs="Tahoma"/>
          <w:b/>
          <w:sz w:val="19"/>
          <w:szCs w:val="19"/>
        </w:rPr>
      </w:pPr>
      <w:r>
        <w:rPr>
          <w:rFonts w:ascii="Calibri" w:hAnsi="Calibri" w:cs="Tahoma"/>
          <w:b/>
          <w:sz w:val="19"/>
          <w:szCs w:val="19"/>
        </w:rPr>
        <w:t>ΕΦΑΡΜΟΣΤΕΟ ΔΙΚΑΙΟ – ΔΩΣΙΔΙΚΙΑ</w:t>
      </w:r>
    </w:p>
    <w:p w14:paraId="40D027E5" w14:textId="77777777" w:rsidR="009616A5" w:rsidRPr="002A73E0" w:rsidRDefault="009616A5" w:rsidP="009616A5">
      <w:pPr>
        <w:suppressAutoHyphens w:val="0"/>
        <w:autoSpaceDE w:val="0"/>
        <w:autoSpaceDN w:val="0"/>
        <w:adjustRightInd w:val="0"/>
        <w:spacing w:after="120" w:line="264" w:lineRule="auto"/>
        <w:contextualSpacing/>
        <w:rPr>
          <w:rFonts w:ascii="Calibri" w:hAnsi="Calibri" w:cs="Tahoma"/>
          <w:sz w:val="19"/>
          <w:szCs w:val="19"/>
        </w:rPr>
      </w:pPr>
      <w:r w:rsidRPr="002A73E0">
        <w:rPr>
          <w:rFonts w:ascii="Calibri" w:hAnsi="Calibri" w:cs="Tahoma"/>
          <w:sz w:val="19"/>
          <w:szCs w:val="19"/>
        </w:rPr>
        <w:t>Η παρούσα σύμβαση δι</w:t>
      </w:r>
      <w:r>
        <w:rPr>
          <w:rFonts w:ascii="Calibri" w:hAnsi="Calibri" w:cs="Tahoma"/>
          <w:sz w:val="19"/>
          <w:szCs w:val="19"/>
        </w:rPr>
        <w:t>έπεται από το ε</w:t>
      </w:r>
      <w:r w:rsidRPr="002A73E0">
        <w:rPr>
          <w:rFonts w:ascii="Calibri" w:hAnsi="Calibri" w:cs="Tahoma"/>
          <w:sz w:val="19"/>
          <w:szCs w:val="19"/>
        </w:rPr>
        <w:t xml:space="preserve">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w:t>
      </w:r>
      <w:r>
        <w:rPr>
          <w:rFonts w:ascii="Calibri" w:hAnsi="Calibri" w:cs="Tahoma"/>
          <w:sz w:val="19"/>
          <w:szCs w:val="19"/>
        </w:rPr>
        <w:t>των Αθηνών</w:t>
      </w:r>
      <w:r w:rsidRPr="002A73E0">
        <w:rPr>
          <w:rFonts w:ascii="Calibri" w:hAnsi="Calibri" w:cs="Tahoma"/>
          <w:sz w:val="19"/>
          <w:szCs w:val="19"/>
        </w:rPr>
        <w:t>.</w:t>
      </w:r>
    </w:p>
    <w:p w14:paraId="0C975330" w14:textId="77777777" w:rsidR="009616A5" w:rsidRDefault="009616A5" w:rsidP="009616A5">
      <w:pPr>
        <w:suppressAutoHyphens w:val="0"/>
        <w:autoSpaceDE w:val="0"/>
        <w:autoSpaceDN w:val="0"/>
        <w:adjustRightInd w:val="0"/>
        <w:spacing w:after="120" w:line="264" w:lineRule="auto"/>
        <w:rPr>
          <w:rFonts w:ascii="Calibri" w:hAnsi="Calibri" w:cs="Tahoma"/>
          <w:sz w:val="19"/>
          <w:szCs w:val="19"/>
        </w:rPr>
      </w:pPr>
      <w:r w:rsidRPr="002A73E0">
        <w:rPr>
          <w:rFonts w:ascii="Calibri" w:hAnsi="Calibri" w:cs="Tahoma"/>
          <w:sz w:val="19"/>
          <w:szCs w:val="19"/>
        </w:rPr>
        <w:t>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w:t>
      </w:r>
      <w:r>
        <w:rPr>
          <w:rFonts w:ascii="Calibri" w:hAnsi="Calibri" w:cs="Tahoma"/>
          <w:sz w:val="19"/>
          <w:szCs w:val="19"/>
        </w:rPr>
        <w:t>α</w:t>
      </w:r>
      <w:r w:rsidRPr="002A73E0">
        <w:rPr>
          <w:rFonts w:ascii="Calibri" w:hAnsi="Calibri" w:cs="Tahoma"/>
          <w:sz w:val="19"/>
          <w:szCs w:val="19"/>
        </w:rPr>
        <w:t xml:space="preserve">ι εφαρμογή της σύμβασης ή εξ αφορμής </w:t>
      </w:r>
      <w:r>
        <w:rPr>
          <w:rFonts w:ascii="Calibri" w:hAnsi="Calibri" w:cs="Tahoma"/>
          <w:sz w:val="19"/>
          <w:szCs w:val="19"/>
        </w:rPr>
        <w:t>αυτής</w:t>
      </w:r>
      <w:r w:rsidRPr="002A73E0">
        <w:rPr>
          <w:rFonts w:ascii="Calibri" w:hAnsi="Calibri" w:cs="Tahoma"/>
          <w:sz w:val="19"/>
          <w:szCs w:val="19"/>
        </w:rPr>
        <w:t xml:space="preserve">, σύμφωνα με τους κανόνες της καλής πίστης και των συναλλακτικών ηθών. </w:t>
      </w:r>
    </w:p>
    <w:p w14:paraId="075CB046" w14:textId="77777777" w:rsidR="003B459D" w:rsidRDefault="003B459D" w:rsidP="009616A5">
      <w:pPr>
        <w:spacing w:after="120" w:line="264" w:lineRule="auto"/>
        <w:jc w:val="center"/>
        <w:rPr>
          <w:rFonts w:ascii="Calibri" w:hAnsi="Calibri" w:cs="Tahoma"/>
          <w:b/>
          <w:sz w:val="19"/>
          <w:szCs w:val="19"/>
          <w:u w:val="single"/>
        </w:rPr>
      </w:pPr>
    </w:p>
    <w:p w14:paraId="06213CF1" w14:textId="528DC966" w:rsidR="009616A5" w:rsidRPr="002A73E0" w:rsidRDefault="009616A5" w:rsidP="009616A5">
      <w:pPr>
        <w:spacing w:after="120" w:line="264" w:lineRule="auto"/>
        <w:jc w:val="center"/>
        <w:rPr>
          <w:rFonts w:ascii="Calibri" w:hAnsi="Calibri" w:cs="Tahoma"/>
          <w:b/>
          <w:sz w:val="19"/>
          <w:szCs w:val="19"/>
          <w:u w:val="single"/>
        </w:rPr>
      </w:pPr>
      <w:r>
        <w:rPr>
          <w:rFonts w:ascii="Calibri" w:hAnsi="Calibri" w:cs="Tahoma"/>
          <w:b/>
          <w:sz w:val="19"/>
          <w:szCs w:val="19"/>
          <w:u w:val="single"/>
        </w:rPr>
        <w:t xml:space="preserve">ΑΡΘΡΟ </w:t>
      </w:r>
      <w:r w:rsidR="003B459D">
        <w:rPr>
          <w:rFonts w:ascii="Calibri" w:hAnsi="Calibri" w:cs="Tahoma"/>
          <w:b/>
          <w:sz w:val="19"/>
          <w:szCs w:val="19"/>
          <w:u w:val="single"/>
        </w:rPr>
        <w:t>15</w:t>
      </w:r>
      <w:r w:rsidRPr="002A73E0">
        <w:rPr>
          <w:rFonts w:ascii="Calibri" w:hAnsi="Calibri" w:cs="Tahoma"/>
          <w:b/>
          <w:sz w:val="19"/>
          <w:szCs w:val="19"/>
          <w:u w:val="single"/>
          <w:vertAlign w:val="superscript"/>
        </w:rPr>
        <w:t>ο</w:t>
      </w:r>
    </w:p>
    <w:p w14:paraId="442BA977" w14:textId="77777777" w:rsidR="009616A5" w:rsidRPr="00274799" w:rsidRDefault="009616A5" w:rsidP="009616A5">
      <w:pPr>
        <w:spacing w:after="120" w:line="264" w:lineRule="auto"/>
        <w:jc w:val="center"/>
        <w:rPr>
          <w:rFonts w:ascii="Calibri" w:hAnsi="Calibri" w:cs="Tahoma"/>
          <w:b/>
          <w:sz w:val="19"/>
          <w:szCs w:val="19"/>
        </w:rPr>
      </w:pPr>
      <w:r>
        <w:rPr>
          <w:rFonts w:ascii="Calibri" w:hAnsi="Calibri" w:cs="Tahoma"/>
          <w:b/>
          <w:sz w:val="19"/>
          <w:szCs w:val="19"/>
        </w:rPr>
        <w:t>ΤΕΛΙΚΕΣ ΔΙΑΤΑΞΕΙΣ</w:t>
      </w:r>
    </w:p>
    <w:p w14:paraId="5A1111BF"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5BE2AC38"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21F5C666"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 xml:space="preserve">Η παράλειψη οποιουδήποτε των συμβαλλομένων να εφαρμόσει οποτεδήποτε οποιονδήποτε από τους όρους </w:t>
      </w:r>
      <w:r>
        <w:rPr>
          <w:rFonts w:ascii="Calibri" w:hAnsi="Calibri" w:cs="Tahoma"/>
          <w:sz w:val="19"/>
          <w:szCs w:val="19"/>
        </w:rPr>
        <w:t>της</w:t>
      </w:r>
      <w:r w:rsidRPr="002A73E0">
        <w:rPr>
          <w:rFonts w:ascii="Calibri" w:hAnsi="Calibri" w:cs="Tahoma"/>
          <w:sz w:val="19"/>
          <w:szCs w:val="19"/>
        </w:rPr>
        <w:t xml:space="preserve">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w:t>
      </w:r>
      <w:r w:rsidRPr="002A73E0">
        <w:rPr>
          <w:rFonts w:ascii="Calibri" w:hAnsi="Calibri" w:cs="Tahoma"/>
          <w:sz w:val="19"/>
          <w:szCs w:val="19"/>
        </w:rPr>
        <w:lastRenderedPageBreak/>
        <w:t>αποτελεί δέσμευση κατά οποιο</w:t>
      </w:r>
      <w:r>
        <w:rPr>
          <w:rFonts w:ascii="Calibri" w:hAnsi="Calibri" w:cs="Tahoma"/>
          <w:sz w:val="19"/>
          <w:szCs w:val="19"/>
        </w:rPr>
        <w:t>υ</w:t>
      </w:r>
      <w:r w:rsidRPr="002A73E0">
        <w:rPr>
          <w:rFonts w:ascii="Calibri" w:hAnsi="Calibri" w:cs="Tahoma"/>
          <w:sz w:val="19"/>
          <w:szCs w:val="19"/>
        </w:rPr>
        <w:t xml:space="preserve">δήποτε των Μερών, εκτός αν συμφωνηθεί εγγράφως από εξουσιοδοτημένο εκπρόσωπο του Μέρους αυτού.     </w:t>
      </w:r>
    </w:p>
    <w:p w14:paraId="6CC8F9AA"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Αν οποιοσδήποτε όρος της παρούσας Σύμβασης κριθεί μη νόμιμος, άκυρος ή μη εφαρμόσιμος για οποιο</w:t>
      </w:r>
      <w:r>
        <w:rPr>
          <w:rFonts w:ascii="Calibri" w:hAnsi="Calibri" w:cs="Tahoma"/>
          <w:sz w:val="19"/>
          <w:szCs w:val="19"/>
        </w:rPr>
        <w:t>ν</w:t>
      </w:r>
      <w:r w:rsidRPr="002A73E0">
        <w:rPr>
          <w:rFonts w:ascii="Calibri" w:hAnsi="Calibri" w:cs="Tahoma"/>
          <w:sz w:val="19"/>
          <w:szCs w:val="19"/>
        </w:rPr>
        <w:t xml:space="preserve">δήποτε λόγο, δεν θίγεται η νομιμότητα, το κύρος και η εφαρμογή των λοιπών όρων της Σύμβασης αυτής, οι οποίοι παραμένουν σε πλήρη ισχύ. </w:t>
      </w:r>
    </w:p>
    <w:p w14:paraId="751EDAF4"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 xml:space="preserve">Σε περίπτωση οποιασδήποτε διαφοροποίησης ανάμεσα στη σύμβαση, </w:t>
      </w:r>
      <w:r>
        <w:rPr>
          <w:rFonts w:ascii="Calibri" w:hAnsi="Calibri" w:cs="Tahoma"/>
          <w:sz w:val="19"/>
          <w:szCs w:val="19"/>
        </w:rPr>
        <w:t>σ</w:t>
      </w:r>
      <w:r w:rsidRPr="002A73E0">
        <w:rPr>
          <w:rFonts w:ascii="Calibri" w:hAnsi="Calibri" w:cs="Tahoma"/>
          <w:sz w:val="19"/>
          <w:szCs w:val="19"/>
        </w:rPr>
        <w:t xml:space="preserve">τη </w:t>
      </w:r>
      <w:r>
        <w:rPr>
          <w:rFonts w:ascii="Calibri" w:hAnsi="Calibri" w:cs="Tahoma"/>
          <w:sz w:val="19"/>
          <w:szCs w:val="19"/>
        </w:rPr>
        <w:t>διακήρυξη</w:t>
      </w:r>
      <w:r w:rsidRPr="002A73E0">
        <w:rPr>
          <w:rFonts w:ascii="Calibri" w:hAnsi="Calibri" w:cs="Tahoma"/>
          <w:sz w:val="19"/>
          <w:szCs w:val="19"/>
        </w:rPr>
        <w:t xml:space="preserve"> και </w:t>
      </w:r>
      <w:r>
        <w:rPr>
          <w:rFonts w:ascii="Calibri" w:hAnsi="Calibri" w:cs="Tahoma"/>
          <w:sz w:val="19"/>
          <w:szCs w:val="19"/>
        </w:rPr>
        <w:t>σ</w:t>
      </w:r>
      <w:r w:rsidRPr="002A73E0">
        <w:rPr>
          <w:rFonts w:ascii="Calibri" w:hAnsi="Calibri" w:cs="Tahoma"/>
          <w:sz w:val="19"/>
          <w:szCs w:val="19"/>
        </w:rPr>
        <w:t>την απόφαση κατακύρωσης, τα παραπάνω ισχύουν με φθίνουσα σειρά με επικρατέστερο το κείμενο της σύμβασης.</w:t>
      </w:r>
    </w:p>
    <w:p w14:paraId="3BC2A792" w14:textId="77777777"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Η παρούσα σύμβαση υπογράφεται νόμιμα από τους συμβαλλόμενους σε τρία (3) όμοια πρωτότυπα, από τα οποία τα δύο (2) θα κατατεθούν στο Τμήμα Α</w:t>
      </w:r>
      <w:r>
        <w:rPr>
          <w:rFonts w:ascii="Calibri" w:hAnsi="Calibri" w:cs="Tahoma"/>
          <w:sz w:val="19"/>
          <w:szCs w:val="19"/>
        </w:rPr>
        <w:t>΄</w:t>
      </w:r>
      <w:r w:rsidRPr="002A73E0">
        <w:rPr>
          <w:rFonts w:ascii="Calibri" w:hAnsi="Calibri" w:cs="Tahoma"/>
          <w:sz w:val="19"/>
          <w:szCs w:val="19"/>
        </w:rPr>
        <w:t xml:space="preserve"> της Δ/νσης Σχεδιασμού &amp; Υποστήριξης Εργαστηρίων του Γ.Χ.Κ., και το τρίτο θα λάβει ο  Ανάδοχος.</w:t>
      </w:r>
    </w:p>
    <w:p w14:paraId="35A3594B" w14:textId="77777777" w:rsidR="009616A5" w:rsidRDefault="009616A5" w:rsidP="009616A5">
      <w:pPr>
        <w:spacing w:after="120" w:line="264" w:lineRule="auto"/>
        <w:rPr>
          <w:rFonts w:ascii="Calibri" w:hAnsi="Calibri" w:cs="Tahoma"/>
          <w:sz w:val="19"/>
          <w:szCs w:val="19"/>
        </w:rPr>
      </w:pPr>
      <w:r w:rsidRPr="002A73E0">
        <w:rPr>
          <w:rFonts w:ascii="Calibri" w:hAnsi="Calibri" w:cs="Tahoma"/>
          <w:sz w:val="19"/>
          <w:szCs w:val="19"/>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56A55023" w14:textId="77777777" w:rsidR="009616A5" w:rsidRPr="002A73E0" w:rsidRDefault="009616A5" w:rsidP="009616A5">
      <w:pPr>
        <w:spacing w:after="120" w:line="264" w:lineRule="auto"/>
        <w:jc w:val="center"/>
        <w:rPr>
          <w:rFonts w:ascii="Calibri" w:hAnsi="Calibri" w:cs="Tahoma"/>
          <w:b/>
          <w:sz w:val="19"/>
          <w:szCs w:val="19"/>
        </w:rPr>
      </w:pPr>
      <w:r w:rsidRPr="002A73E0">
        <w:rPr>
          <w:rFonts w:ascii="Calibri" w:hAnsi="Calibri" w:cs="Tahoma"/>
          <w:b/>
          <w:sz w:val="19"/>
          <w:szCs w:val="19"/>
        </w:rPr>
        <w:t>ΟΙ ΣΥΜΒΑΛΛΟΜΕΝΟΙ</w:t>
      </w:r>
    </w:p>
    <w:tbl>
      <w:tblPr>
        <w:tblW w:w="10367" w:type="dxa"/>
        <w:tblInd w:w="108" w:type="dxa"/>
        <w:tblLook w:val="01E0" w:firstRow="1" w:lastRow="1" w:firstColumn="1" w:lastColumn="1" w:noHBand="0" w:noVBand="0"/>
      </w:tblPr>
      <w:tblGrid>
        <w:gridCol w:w="4504"/>
        <w:gridCol w:w="5863"/>
      </w:tblGrid>
      <w:tr w:rsidR="009616A5" w:rsidRPr="002A73E0" w14:paraId="013A93D4" w14:textId="77777777" w:rsidTr="00E33D25">
        <w:trPr>
          <w:trHeight w:val="1381"/>
        </w:trPr>
        <w:tc>
          <w:tcPr>
            <w:tcW w:w="4504" w:type="dxa"/>
          </w:tcPr>
          <w:p w14:paraId="1F0029E8" w14:textId="77777777" w:rsidR="009616A5" w:rsidRPr="002A73E0" w:rsidRDefault="009616A5" w:rsidP="00E33D25">
            <w:pPr>
              <w:spacing w:line="264" w:lineRule="auto"/>
              <w:jc w:val="center"/>
              <w:rPr>
                <w:rFonts w:ascii="Calibri" w:hAnsi="Calibri" w:cs="Tahoma"/>
                <w:b/>
                <w:sz w:val="19"/>
                <w:szCs w:val="19"/>
              </w:rPr>
            </w:pPr>
            <w:r w:rsidRPr="002A73E0">
              <w:rPr>
                <w:rFonts w:ascii="Calibri" w:hAnsi="Calibri" w:cs="Tahoma"/>
                <w:b/>
                <w:sz w:val="19"/>
                <w:szCs w:val="19"/>
              </w:rPr>
              <w:t>ΓΙΑ ΤΟ ΕΛΛΗΝΙΚΟ ΔΗΜΟΣΙΟ</w:t>
            </w:r>
          </w:p>
          <w:p w14:paraId="64545EEE" w14:textId="77777777" w:rsidR="009616A5" w:rsidRPr="001A3050" w:rsidRDefault="009616A5" w:rsidP="00E33D25">
            <w:pPr>
              <w:spacing w:line="264" w:lineRule="auto"/>
              <w:jc w:val="center"/>
              <w:rPr>
                <w:rFonts w:ascii="Calibri" w:hAnsi="Calibri" w:cs="Tahoma"/>
                <w:b/>
                <w:sz w:val="19"/>
                <w:szCs w:val="19"/>
              </w:rPr>
            </w:pPr>
            <w:r w:rsidRPr="001A3050">
              <w:rPr>
                <w:rFonts w:ascii="Calibri" w:hAnsi="Calibri" w:cs="Tahoma"/>
                <w:b/>
                <w:sz w:val="19"/>
                <w:szCs w:val="19"/>
              </w:rPr>
              <w:t>Ο ΔΙΟΙΚΗΤΗΣ ΤΗΣ ΑΝΕΞΑΡΤΗΤΗΣ ΑΡΧΗΣ</w:t>
            </w:r>
          </w:p>
          <w:p w14:paraId="13CAAC67" w14:textId="77777777" w:rsidR="009616A5" w:rsidRDefault="009616A5" w:rsidP="00E33D25">
            <w:pPr>
              <w:spacing w:line="264" w:lineRule="auto"/>
              <w:jc w:val="center"/>
              <w:rPr>
                <w:rFonts w:ascii="Calibri" w:hAnsi="Calibri" w:cs="Tahoma"/>
                <w:b/>
                <w:sz w:val="19"/>
                <w:szCs w:val="19"/>
              </w:rPr>
            </w:pPr>
            <w:r w:rsidRPr="001A3050">
              <w:rPr>
                <w:rFonts w:ascii="Calibri" w:hAnsi="Calibri" w:cs="Tahoma"/>
                <w:b/>
                <w:sz w:val="19"/>
                <w:szCs w:val="19"/>
              </w:rPr>
              <w:t>ΔΗΜΟΣΙΩΝ ΕΣΟΔΩΝ</w:t>
            </w:r>
          </w:p>
          <w:p w14:paraId="61449A06" w14:textId="77777777" w:rsidR="009616A5" w:rsidRDefault="009616A5" w:rsidP="00E33D25">
            <w:pPr>
              <w:spacing w:line="264" w:lineRule="auto"/>
              <w:jc w:val="center"/>
              <w:rPr>
                <w:rFonts w:ascii="Calibri" w:hAnsi="Calibri" w:cs="Tahoma"/>
                <w:b/>
                <w:sz w:val="19"/>
                <w:szCs w:val="19"/>
              </w:rPr>
            </w:pPr>
            <w:r w:rsidRPr="001A3050">
              <w:rPr>
                <w:rFonts w:ascii="Calibri" w:hAnsi="Calibri" w:cs="Tahoma"/>
                <w:b/>
                <w:sz w:val="19"/>
                <w:szCs w:val="19"/>
              </w:rPr>
              <w:t>Ή</w:t>
            </w:r>
          </w:p>
          <w:p w14:paraId="1FD5B146" w14:textId="77777777" w:rsidR="009616A5" w:rsidRPr="001A3050" w:rsidRDefault="009616A5" w:rsidP="00E33D25">
            <w:pPr>
              <w:spacing w:line="264" w:lineRule="auto"/>
              <w:jc w:val="center"/>
              <w:rPr>
                <w:rFonts w:ascii="Calibri" w:hAnsi="Calibri" w:cs="Tahoma"/>
                <w:b/>
                <w:sz w:val="19"/>
                <w:szCs w:val="19"/>
              </w:rPr>
            </w:pPr>
            <w:r w:rsidRPr="001A3050">
              <w:rPr>
                <w:rFonts w:ascii="Calibri" w:hAnsi="Calibri" w:cs="Tahoma"/>
                <w:b/>
                <w:sz w:val="19"/>
                <w:szCs w:val="19"/>
              </w:rPr>
              <w:t>Με εντολή του Διοικητή της ΑΑΔΕ</w:t>
            </w:r>
          </w:p>
          <w:p w14:paraId="63FE7CC8" w14:textId="77777777" w:rsidR="009616A5" w:rsidRPr="001A3050" w:rsidRDefault="009616A5" w:rsidP="00E33D25">
            <w:pPr>
              <w:spacing w:line="264" w:lineRule="auto"/>
              <w:jc w:val="center"/>
              <w:rPr>
                <w:rFonts w:ascii="Calibri" w:hAnsi="Calibri" w:cs="Tahoma"/>
                <w:b/>
                <w:sz w:val="19"/>
                <w:szCs w:val="19"/>
              </w:rPr>
            </w:pPr>
            <w:r w:rsidRPr="001A3050">
              <w:rPr>
                <w:rFonts w:ascii="Calibri" w:hAnsi="Calibri" w:cs="Tahoma"/>
                <w:b/>
                <w:sz w:val="19"/>
                <w:szCs w:val="19"/>
              </w:rPr>
              <w:t>Η ΠΡΟΪΣΤΑΜΕΝΗ ΤΗΣ ΓΕΝΙΚΗΣ ΔΙΕΥΘΥΝΣΗΣ</w:t>
            </w:r>
          </w:p>
          <w:p w14:paraId="3505E0E5" w14:textId="77777777" w:rsidR="009616A5" w:rsidRPr="002A73E0" w:rsidRDefault="009616A5" w:rsidP="00E33D25">
            <w:pPr>
              <w:spacing w:line="264" w:lineRule="auto"/>
              <w:jc w:val="center"/>
              <w:rPr>
                <w:rFonts w:ascii="Calibri" w:hAnsi="Calibri" w:cs="Tahoma"/>
                <w:b/>
                <w:sz w:val="19"/>
                <w:szCs w:val="19"/>
              </w:rPr>
            </w:pPr>
            <w:r w:rsidRPr="001A3050">
              <w:rPr>
                <w:rFonts w:ascii="Calibri" w:hAnsi="Calibri" w:cs="Tahoma"/>
                <w:b/>
                <w:sz w:val="19"/>
                <w:szCs w:val="19"/>
              </w:rPr>
              <w:t>ΤΟΥ ΓΕΝΙΚΟΥ ΧΗΜΕΙΟΥ ΤΟΥ ΚΡΑΤΟΥΣ</w:t>
            </w:r>
          </w:p>
        </w:tc>
        <w:tc>
          <w:tcPr>
            <w:tcW w:w="5863" w:type="dxa"/>
          </w:tcPr>
          <w:p w14:paraId="3D917BAC" w14:textId="77777777" w:rsidR="009616A5" w:rsidRDefault="009616A5" w:rsidP="00E33D25">
            <w:pPr>
              <w:spacing w:line="264" w:lineRule="auto"/>
              <w:jc w:val="center"/>
              <w:outlineLvl w:val="4"/>
              <w:rPr>
                <w:rFonts w:ascii="Calibri" w:hAnsi="Calibri" w:cs="Tahoma"/>
                <w:b/>
                <w:sz w:val="19"/>
                <w:szCs w:val="19"/>
              </w:rPr>
            </w:pPr>
            <w:r w:rsidRPr="002A73E0">
              <w:rPr>
                <w:rFonts w:ascii="Calibri" w:hAnsi="Calibri" w:cs="Tahoma"/>
                <w:b/>
                <w:sz w:val="19"/>
                <w:szCs w:val="19"/>
              </w:rPr>
              <w:t>ΓΙΑ ΤΟΝ ΑΝΑΔΟΧΟ</w:t>
            </w:r>
          </w:p>
          <w:p w14:paraId="11423E18" w14:textId="77777777" w:rsidR="009616A5" w:rsidRPr="002A73E0" w:rsidRDefault="009616A5" w:rsidP="00E33D25">
            <w:pPr>
              <w:spacing w:line="264" w:lineRule="auto"/>
              <w:jc w:val="center"/>
              <w:outlineLvl w:val="4"/>
              <w:rPr>
                <w:rFonts w:ascii="Calibri" w:hAnsi="Calibri" w:cs="Tahoma"/>
                <w:b/>
                <w:sz w:val="19"/>
                <w:szCs w:val="19"/>
              </w:rPr>
            </w:pPr>
          </w:p>
          <w:p w14:paraId="3554D292" w14:textId="77777777" w:rsidR="009616A5" w:rsidRDefault="009616A5" w:rsidP="00E33D25">
            <w:pPr>
              <w:spacing w:line="264" w:lineRule="auto"/>
              <w:jc w:val="center"/>
              <w:outlineLvl w:val="4"/>
              <w:rPr>
                <w:rFonts w:ascii="Calibri" w:hAnsi="Calibri" w:cs="Tahoma"/>
                <w:b/>
                <w:sz w:val="19"/>
                <w:szCs w:val="19"/>
              </w:rPr>
            </w:pPr>
          </w:p>
          <w:p w14:paraId="121EF931" w14:textId="77777777" w:rsidR="009616A5" w:rsidRDefault="009616A5" w:rsidP="00E33D25">
            <w:pPr>
              <w:spacing w:line="264" w:lineRule="auto"/>
              <w:outlineLvl w:val="4"/>
              <w:rPr>
                <w:rFonts w:ascii="Calibri" w:hAnsi="Calibri" w:cs="Tahoma"/>
                <w:b/>
                <w:sz w:val="19"/>
                <w:szCs w:val="19"/>
              </w:rPr>
            </w:pPr>
          </w:p>
          <w:p w14:paraId="494A9196" w14:textId="77777777" w:rsidR="009616A5" w:rsidRDefault="009616A5" w:rsidP="00E33D25">
            <w:pPr>
              <w:spacing w:line="264" w:lineRule="auto"/>
              <w:jc w:val="center"/>
              <w:outlineLvl w:val="4"/>
              <w:rPr>
                <w:rFonts w:ascii="Calibri" w:hAnsi="Calibri" w:cs="Tahoma"/>
                <w:b/>
                <w:sz w:val="19"/>
                <w:szCs w:val="19"/>
              </w:rPr>
            </w:pPr>
          </w:p>
          <w:p w14:paraId="4CBFF797" w14:textId="77777777" w:rsidR="009616A5" w:rsidRDefault="009616A5" w:rsidP="00E33D25">
            <w:pPr>
              <w:spacing w:line="264" w:lineRule="auto"/>
              <w:jc w:val="center"/>
              <w:outlineLvl w:val="4"/>
              <w:rPr>
                <w:rFonts w:ascii="Calibri" w:hAnsi="Calibri" w:cs="Tahoma"/>
                <w:b/>
                <w:sz w:val="19"/>
                <w:szCs w:val="19"/>
              </w:rPr>
            </w:pPr>
          </w:p>
          <w:p w14:paraId="7B8A3C5C" w14:textId="77777777" w:rsidR="009616A5" w:rsidRPr="002A73E0" w:rsidRDefault="009616A5" w:rsidP="00E33D25">
            <w:pPr>
              <w:spacing w:line="264" w:lineRule="auto"/>
              <w:outlineLvl w:val="4"/>
              <w:rPr>
                <w:rFonts w:ascii="Calibri" w:hAnsi="Calibri" w:cs="Tahoma"/>
                <w:b/>
                <w:sz w:val="19"/>
                <w:szCs w:val="19"/>
              </w:rPr>
            </w:pPr>
          </w:p>
        </w:tc>
      </w:tr>
    </w:tbl>
    <w:p w14:paraId="3F45EFFA" w14:textId="77777777" w:rsidR="009616A5" w:rsidRDefault="009616A5" w:rsidP="009616A5">
      <w:pPr>
        <w:suppressAutoHyphens w:val="0"/>
        <w:spacing w:after="120" w:line="264" w:lineRule="auto"/>
        <w:jc w:val="left"/>
        <w:rPr>
          <w:sz w:val="19"/>
          <w:szCs w:val="19"/>
        </w:rPr>
      </w:pPr>
    </w:p>
    <w:p w14:paraId="791419FE" w14:textId="77777777" w:rsidR="009616A5" w:rsidRDefault="009616A5" w:rsidP="009616A5">
      <w:pPr>
        <w:suppressAutoHyphens w:val="0"/>
        <w:spacing w:after="120" w:line="264" w:lineRule="auto"/>
        <w:jc w:val="left"/>
        <w:rPr>
          <w:sz w:val="19"/>
          <w:szCs w:val="19"/>
        </w:rPr>
      </w:pPr>
    </w:p>
    <w:p w14:paraId="3BC78D9B" w14:textId="77777777" w:rsidR="003B7C14" w:rsidRDefault="003B7C14" w:rsidP="003B7C14"/>
    <w:p w14:paraId="02F60C8B" w14:textId="77777777" w:rsidR="009616A5" w:rsidRDefault="009616A5" w:rsidP="003B7C14"/>
    <w:p w14:paraId="60F0DC8C" w14:textId="77777777" w:rsidR="009616A5" w:rsidRDefault="009616A5" w:rsidP="003B7C14"/>
    <w:p w14:paraId="1451EC93" w14:textId="77777777" w:rsidR="009616A5" w:rsidRDefault="009616A5" w:rsidP="003B7C14"/>
    <w:p w14:paraId="2412CF19" w14:textId="77777777" w:rsidR="009616A5" w:rsidRDefault="009616A5" w:rsidP="003B7C14"/>
    <w:p w14:paraId="0C2E3C1E" w14:textId="77777777" w:rsidR="009616A5" w:rsidRDefault="009616A5" w:rsidP="003B7C14"/>
    <w:p w14:paraId="719045CD" w14:textId="77777777" w:rsidR="003B7C14" w:rsidRDefault="003B7C14" w:rsidP="003B7C14"/>
    <w:p w14:paraId="17BB0766" w14:textId="77777777" w:rsidR="003B459D" w:rsidRDefault="003B459D" w:rsidP="003B7C14"/>
    <w:p w14:paraId="0E439537" w14:textId="77777777" w:rsidR="003B459D" w:rsidRDefault="003B459D" w:rsidP="003B7C14"/>
    <w:p w14:paraId="50D5E112" w14:textId="77777777" w:rsidR="003B459D" w:rsidRDefault="003B459D" w:rsidP="003B7C14"/>
    <w:p w14:paraId="7EEF84C0" w14:textId="77777777" w:rsidR="003B459D" w:rsidRDefault="003B459D" w:rsidP="003B7C14"/>
    <w:p w14:paraId="23D73D27" w14:textId="77777777" w:rsidR="003B459D" w:rsidRDefault="003B459D" w:rsidP="003B7C14"/>
    <w:p w14:paraId="43A26C0C" w14:textId="77777777" w:rsidR="003B459D" w:rsidRDefault="003B459D" w:rsidP="003B7C14"/>
    <w:p w14:paraId="36DFD296" w14:textId="77777777" w:rsidR="003B459D" w:rsidRDefault="003B459D" w:rsidP="003B7C14"/>
    <w:p w14:paraId="33A93D08" w14:textId="77777777" w:rsidR="003B459D" w:rsidRDefault="003B459D" w:rsidP="003B7C14"/>
    <w:p w14:paraId="06EDFA2D" w14:textId="77777777" w:rsidR="00D132DA" w:rsidRDefault="00D132DA" w:rsidP="003B7C14"/>
    <w:p w14:paraId="7D2B7EC9" w14:textId="77777777" w:rsidR="00D132DA" w:rsidRDefault="00D132DA" w:rsidP="003B7C14"/>
    <w:p w14:paraId="44F0142E" w14:textId="77777777" w:rsidR="00D132DA" w:rsidRDefault="00D132DA" w:rsidP="003B7C14"/>
    <w:p w14:paraId="295E5D10" w14:textId="77777777" w:rsidR="00D132DA" w:rsidRDefault="00D132DA" w:rsidP="003B7C14"/>
    <w:p w14:paraId="386E4702" w14:textId="77777777" w:rsidR="00D132DA" w:rsidRDefault="00D132DA" w:rsidP="003B7C14"/>
    <w:p w14:paraId="152C323D" w14:textId="77777777" w:rsidR="00D132DA" w:rsidRDefault="00D132DA" w:rsidP="003B7C14"/>
    <w:p w14:paraId="3F145675" w14:textId="77777777" w:rsidR="00D132DA" w:rsidRDefault="00D132DA" w:rsidP="003B7C14"/>
    <w:p w14:paraId="46D2C926" w14:textId="77777777" w:rsidR="00DB5BC8" w:rsidRDefault="00DB5BC8" w:rsidP="003B7C14"/>
    <w:p w14:paraId="1F7BA46D" w14:textId="77777777" w:rsidR="00DB5BC8" w:rsidRDefault="00DB5BC8" w:rsidP="003B7C14"/>
    <w:p w14:paraId="797BA8DF" w14:textId="77777777" w:rsidR="00F408F7" w:rsidRPr="001013DC" w:rsidRDefault="00F408F7" w:rsidP="00F408F7">
      <w:pPr>
        <w:pStyle w:val="2"/>
        <w:jc w:val="center"/>
        <w:rPr>
          <w:rFonts w:asciiTheme="minorHAnsi" w:hAnsiTheme="minorHAnsi" w:cstheme="minorHAnsi"/>
          <w:sz w:val="20"/>
          <w:szCs w:val="20"/>
          <w:u w:val="single"/>
        </w:rPr>
      </w:pPr>
      <w:r w:rsidRPr="001013DC">
        <w:rPr>
          <w:rFonts w:asciiTheme="minorHAnsi" w:hAnsiTheme="minorHAnsi" w:cstheme="minorHAnsi"/>
          <w:sz w:val="20"/>
          <w:szCs w:val="20"/>
          <w:u w:val="single"/>
        </w:rPr>
        <w:lastRenderedPageBreak/>
        <w:t xml:space="preserve">ΠΑΡΑΡΤΗΜΑ </w:t>
      </w:r>
      <w:r w:rsidR="005A5246">
        <w:rPr>
          <w:rFonts w:asciiTheme="minorHAnsi" w:hAnsiTheme="minorHAnsi" w:cstheme="minorHAnsi"/>
          <w:sz w:val="20"/>
          <w:szCs w:val="20"/>
          <w:u w:val="single"/>
        </w:rPr>
        <w:t>Δ</w:t>
      </w:r>
      <w:r w:rsidRPr="001013DC">
        <w:rPr>
          <w:rFonts w:asciiTheme="minorHAnsi" w:hAnsiTheme="minorHAnsi" w:cstheme="minorHAnsi"/>
          <w:sz w:val="20"/>
          <w:szCs w:val="20"/>
          <w:u w:val="single"/>
        </w:rPr>
        <w:t>΄:  ΕΥΡΩΠΑΪΚΟ ΕΝΙΑΙΟ ΕΓΓΡΑΦΟ ΣΥΜΒΑΣΗΣ</w:t>
      </w:r>
      <w:bookmarkEnd w:id="158"/>
      <w:bookmarkEnd w:id="159"/>
    </w:p>
    <w:p w14:paraId="180A6B6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Ευρωπαϊκό Ενιαίο Έγγραφο Σύμβασης (ΕΕΕΣ)</w:t>
      </w:r>
    </w:p>
    <w:p w14:paraId="62C7E42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1013DC">
        <w:rPr>
          <w:rFonts w:asciiTheme="minorHAnsi" w:hAnsiTheme="minorHAnsi" w:cstheme="minorHAnsi"/>
          <w:b/>
          <w:bCs/>
          <w:color w:val="000000"/>
          <w:sz w:val="20"/>
          <w:szCs w:val="20"/>
        </w:rPr>
        <w:t>φορέα</w:t>
      </w:r>
      <w:r w:rsidRPr="001013DC">
        <w:rPr>
          <w:rFonts w:asciiTheme="minorHAnsi" w:hAnsiTheme="minorHAnsi" w:cstheme="minorHAnsi"/>
          <w:b/>
          <w:bCs/>
          <w:color w:val="FFFFFF"/>
          <w:sz w:val="20"/>
          <w:szCs w:val="20"/>
        </w:rPr>
        <w:t>ης</w:t>
      </w:r>
      <w:proofErr w:type="spellEnd"/>
      <w:r w:rsidRPr="001013DC">
        <w:rPr>
          <w:rFonts w:asciiTheme="minorHAnsi" w:hAnsiTheme="minorHAnsi" w:cstheme="minorHAnsi"/>
          <w:b/>
          <w:bCs/>
          <w:color w:val="FFFFFF"/>
          <w:sz w:val="20"/>
          <w:szCs w:val="20"/>
        </w:rPr>
        <w:t xml:space="preserve"> δημοσίευσης</w:t>
      </w:r>
    </w:p>
    <w:p w14:paraId="2989794D"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19FF487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Στοιχεία της δημοσίευσης</w:t>
      </w:r>
    </w:p>
    <w:p w14:paraId="718C516D"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2F1CAC0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7A002B8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7821F04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490ABC8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Δημοσίευση σε εθνικό επίπεδο: </w:t>
      </w:r>
    </w:p>
    <w:p w14:paraId="3BEED1C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ΑΔΑΜ Προκήρυξης στο ΚΗΜΔΗΣ</w:t>
      </w:r>
    </w:p>
    <w:p w14:paraId="745A147E" w14:textId="77777777" w:rsidR="000129F6" w:rsidRPr="000129F6" w:rsidRDefault="002A6F3C" w:rsidP="00BF1A22">
      <w:pPr>
        <w:rPr>
          <w:rFonts w:asciiTheme="minorHAnsi" w:hAnsiTheme="minorHAnsi" w:cstheme="minorHAnsi"/>
          <w:b/>
          <w:sz w:val="20"/>
          <w:szCs w:val="20"/>
          <w:lang w:val="en-US"/>
        </w:rPr>
      </w:pPr>
      <w:hyperlink r:id="rId35" w:history="1">
        <w:r w:rsidRPr="00454067">
          <w:rPr>
            <w:rStyle w:val="-"/>
            <w:rFonts w:asciiTheme="minorHAnsi" w:hAnsiTheme="minorHAnsi" w:cstheme="minorHAnsi"/>
            <w:sz w:val="20"/>
            <w:szCs w:val="20"/>
            <w:lang w:val="en-US"/>
          </w:rPr>
          <w:t>www</w:t>
        </w:r>
        <w:r w:rsidRPr="000129F6">
          <w:rPr>
            <w:rStyle w:val="-"/>
            <w:rFonts w:asciiTheme="minorHAnsi" w:hAnsiTheme="minorHAnsi" w:cstheme="minorHAnsi"/>
            <w:sz w:val="20"/>
            <w:szCs w:val="20"/>
            <w:lang w:val="en-US"/>
          </w:rPr>
          <w:t>.</w:t>
        </w:r>
        <w:r w:rsidRPr="00454067">
          <w:rPr>
            <w:rStyle w:val="-"/>
            <w:rFonts w:asciiTheme="minorHAnsi" w:hAnsiTheme="minorHAnsi" w:cstheme="minorHAnsi"/>
            <w:sz w:val="20"/>
            <w:szCs w:val="20"/>
            <w:lang w:val="en-US"/>
          </w:rPr>
          <w:t>promitheus</w:t>
        </w:r>
        <w:r w:rsidRPr="000129F6">
          <w:rPr>
            <w:rStyle w:val="-"/>
            <w:rFonts w:asciiTheme="minorHAnsi" w:hAnsiTheme="minorHAnsi" w:cstheme="minorHAnsi"/>
            <w:sz w:val="20"/>
            <w:szCs w:val="20"/>
            <w:lang w:val="en-US"/>
          </w:rPr>
          <w:t>.</w:t>
        </w:r>
        <w:r w:rsidRPr="00454067">
          <w:rPr>
            <w:rStyle w:val="-"/>
            <w:rFonts w:asciiTheme="minorHAnsi" w:hAnsiTheme="minorHAnsi" w:cstheme="minorHAnsi"/>
            <w:sz w:val="20"/>
            <w:szCs w:val="20"/>
            <w:lang w:val="en-US"/>
          </w:rPr>
          <w:t>gov</w:t>
        </w:r>
        <w:r w:rsidRPr="000129F6">
          <w:rPr>
            <w:rStyle w:val="-"/>
            <w:rFonts w:asciiTheme="minorHAnsi" w:hAnsiTheme="minorHAnsi" w:cstheme="minorHAnsi"/>
            <w:sz w:val="20"/>
            <w:szCs w:val="20"/>
            <w:lang w:val="en-US"/>
          </w:rPr>
          <w:t>.</w:t>
        </w:r>
        <w:r w:rsidRPr="00454067">
          <w:rPr>
            <w:rStyle w:val="-"/>
            <w:rFonts w:asciiTheme="minorHAnsi" w:hAnsiTheme="minorHAnsi" w:cstheme="minorHAnsi"/>
            <w:sz w:val="20"/>
            <w:szCs w:val="20"/>
            <w:lang w:val="en-US"/>
          </w:rPr>
          <w:t>gr</w:t>
        </w:r>
        <w:r w:rsidRPr="000129F6">
          <w:rPr>
            <w:rStyle w:val="-"/>
            <w:rFonts w:asciiTheme="minorHAnsi" w:hAnsiTheme="minorHAnsi" w:cstheme="minorHAnsi"/>
            <w:sz w:val="20"/>
            <w:szCs w:val="20"/>
            <w:lang w:val="en-US"/>
          </w:rPr>
          <w:t>/</w:t>
        </w:r>
      </w:hyperlink>
      <w:r w:rsidRPr="000129F6">
        <w:rPr>
          <w:rFonts w:asciiTheme="minorHAnsi" w:hAnsiTheme="minorHAnsi" w:cstheme="minorHAnsi"/>
          <w:sz w:val="20"/>
          <w:szCs w:val="20"/>
          <w:lang w:val="en-US"/>
        </w:rPr>
        <w:t xml:space="preserve"> </w:t>
      </w:r>
      <w:r>
        <w:rPr>
          <w:rFonts w:asciiTheme="minorHAnsi" w:hAnsiTheme="minorHAnsi" w:cstheme="minorHAnsi"/>
          <w:sz w:val="20"/>
          <w:szCs w:val="20"/>
        </w:rPr>
        <w:t>ΑΔΑΜ</w:t>
      </w:r>
      <w:r w:rsidRPr="000129F6">
        <w:rPr>
          <w:rFonts w:asciiTheme="minorHAnsi" w:hAnsiTheme="minorHAnsi" w:cstheme="minorHAnsi"/>
          <w:sz w:val="20"/>
          <w:szCs w:val="20"/>
          <w:lang w:val="en-US"/>
        </w:rPr>
        <w:t xml:space="preserve">: </w:t>
      </w:r>
      <w:r w:rsidR="000129F6" w:rsidRPr="000129F6">
        <w:rPr>
          <w:rFonts w:asciiTheme="minorHAnsi" w:hAnsiTheme="minorHAnsi" w:cstheme="minorHAnsi"/>
          <w:b/>
          <w:sz w:val="20"/>
          <w:szCs w:val="20"/>
          <w:lang w:val="en-US"/>
        </w:rPr>
        <w:t>25PROC017018840</w:t>
      </w:r>
    </w:p>
    <w:p w14:paraId="10926D28" w14:textId="79EC2BD2" w:rsidR="003F53B9" w:rsidRPr="001013DC" w:rsidRDefault="003F53B9" w:rsidP="00BF1A22">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5C724CB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27F67A6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του αγοραστή</w:t>
      </w:r>
    </w:p>
    <w:p w14:paraId="35C36EE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Επίσημη ονομασία:</w:t>
      </w:r>
    </w:p>
    <w:p w14:paraId="2583774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ΑΝΕΞΑΡΤΗΤΗ ΑΡΧΗ ΔΗΜΟΣΙΩΝ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ΣΟΔΩΝ ΓΕΝΙΚΗ ΔΙΕΥΘΥΝΣΗ ΓΕΝΙΚΟΥ ΧΗΜΕΙΟΥ ΤΟΥ ΚΡΑΤΟΥΣ</w:t>
      </w:r>
    </w:p>
    <w:p w14:paraId="3F84B2D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0CCE0B4"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Α.Φ.Μ., εφόσον υπάρχει:</w:t>
      </w:r>
      <w:r w:rsidRPr="001013DC">
        <w:rPr>
          <w:rFonts w:asciiTheme="minorHAnsi" w:hAnsiTheme="minorHAnsi" w:cstheme="minorHAnsi"/>
          <w:sz w:val="20"/>
          <w:szCs w:val="20"/>
        </w:rPr>
        <w:t xml:space="preserve"> </w:t>
      </w:r>
      <w:r w:rsidR="00115519">
        <w:rPr>
          <w:rFonts w:asciiTheme="minorHAnsi" w:hAnsiTheme="minorHAnsi" w:cstheme="minorHAnsi"/>
          <w:sz w:val="20"/>
          <w:szCs w:val="20"/>
        </w:rPr>
        <w:tab/>
      </w:r>
      <w:r w:rsidR="00115519">
        <w:rPr>
          <w:rFonts w:asciiTheme="minorHAnsi" w:hAnsiTheme="minorHAnsi" w:cstheme="minorHAnsi"/>
          <w:sz w:val="20"/>
          <w:szCs w:val="20"/>
        </w:rPr>
        <w:tab/>
      </w:r>
      <w:r w:rsidRPr="001013DC">
        <w:rPr>
          <w:rFonts w:asciiTheme="minorHAnsi" w:hAnsiTheme="minorHAnsi" w:cstheme="minorHAnsi"/>
          <w:sz w:val="20"/>
          <w:szCs w:val="20"/>
        </w:rPr>
        <w:t>997073525</w:t>
      </w:r>
    </w:p>
    <w:p w14:paraId="2ED53EFF"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Δικτυακός τόπος (εφόσον υπάρχει):</w:t>
      </w:r>
      <w:r w:rsidRPr="001013DC">
        <w:rPr>
          <w:rFonts w:asciiTheme="minorHAnsi" w:hAnsiTheme="minorHAnsi" w:cstheme="minorHAnsi"/>
          <w:b/>
          <w:sz w:val="20"/>
          <w:szCs w:val="20"/>
        </w:rPr>
        <w:tab/>
      </w:r>
      <w:r w:rsidRPr="001013DC">
        <w:rPr>
          <w:rFonts w:asciiTheme="minorHAnsi" w:hAnsiTheme="minorHAnsi" w:cstheme="minorHAnsi"/>
          <w:sz w:val="20"/>
          <w:szCs w:val="20"/>
          <w:lang w:val="en-GB"/>
        </w:rPr>
        <w:t>www</w:t>
      </w:r>
      <w:r w:rsidRPr="001013DC">
        <w:rPr>
          <w:rFonts w:asciiTheme="minorHAnsi" w:hAnsiTheme="minorHAnsi" w:cstheme="minorHAnsi"/>
          <w:sz w:val="20"/>
          <w:szCs w:val="20"/>
        </w:rPr>
        <w:t>.</w:t>
      </w:r>
      <w:proofErr w:type="spellStart"/>
      <w:r w:rsidR="00AB30AD" w:rsidRPr="001013DC">
        <w:rPr>
          <w:rFonts w:asciiTheme="minorHAnsi" w:hAnsiTheme="minorHAnsi" w:cstheme="minorHAnsi"/>
          <w:sz w:val="20"/>
          <w:szCs w:val="20"/>
          <w:lang w:val="en-US"/>
        </w:rPr>
        <w:t>aade</w:t>
      </w:r>
      <w:proofErr w:type="spellEnd"/>
      <w:r w:rsidR="00AB30AD"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gr</w:t>
      </w:r>
      <w:r w:rsidR="00AB30AD" w:rsidRPr="001013DC">
        <w:rPr>
          <w:rFonts w:asciiTheme="minorHAnsi" w:hAnsiTheme="minorHAnsi" w:cstheme="minorHAnsi"/>
          <w:sz w:val="20"/>
          <w:szCs w:val="20"/>
        </w:rPr>
        <w:t>/</w:t>
      </w:r>
      <w:proofErr w:type="spellStart"/>
      <w:r w:rsidR="00AB30AD" w:rsidRPr="001013DC">
        <w:rPr>
          <w:rFonts w:asciiTheme="minorHAnsi" w:hAnsiTheme="minorHAnsi" w:cstheme="minorHAnsi"/>
          <w:sz w:val="20"/>
          <w:szCs w:val="20"/>
          <w:lang w:val="en-US"/>
        </w:rPr>
        <w:t>gcsl</w:t>
      </w:r>
      <w:proofErr w:type="spellEnd"/>
    </w:p>
    <w:p w14:paraId="45DE7BCD"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Πόλη:</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US"/>
        </w:rPr>
        <w:t>A</w:t>
      </w:r>
      <w:r w:rsidRPr="001013DC">
        <w:rPr>
          <w:rFonts w:asciiTheme="minorHAnsi" w:hAnsiTheme="minorHAnsi" w:cstheme="minorHAnsi"/>
          <w:sz w:val="20"/>
          <w:szCs w:val="20"/>
        </w:rPr>
        <w:t>ΘΗΝΑ</w:t>
      </w:r>
    </w:p>
    <w:p w14:paraId="03404609"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Οδός και αριθμός:</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ΑΝ. ΤΣΟΧΑ 16</w:t>
      </w:r>
    </w:p>
    <w:p w14:paraId="53CB8396" w14:textId="77777777" w:rsidR="003F53B9" w:rsidRPr="001013DC" w:rsidRDefault="003F53B9" w:rsidP="003F53B9">
      <w:pPr>
        <w:autoSpaceDE w:val="0"/>
        <w:autoSpaceDN w:val="0"/>
        <w:adjustRightInd w:val="0"/>
        <w:rPr>
          <w:rFonts w:asciiTheme="minorHAnsi" w:hAnsiTheme="minorHAnsi" w:cstheme="minorHAnsi"/>
          <w:sz w:val="20"/>
          <w:szCs w:val="20"/>
        </w:rPr>
      </w:pPr>
      <w:proofErr w:type="spellStart"/>
      <w:r w:rsidRPr="001013DC">
        <w:rPr>
          <w:rFonts w:asciiTheme="minorHAnsi" w:hAnsiTheme="minorHAnsi" w:cstheme="minorHAnsi"/>
          <w:b/>
          <w:sz w:val="20"/>
          <w:szCs w:val="20"/>
        </w:rPr>
        <w:t>Ταχ</w:t>
      </w:r>
      <w:proofErr w:type="spellEnd"/>
      <w:r w:rsidRPr="001013DC">
        <w:rPr>
          <w:rFonts w:asciiTheme="minorHAnsi" w:hAnsiTheme="minorHAnsi" w:cstheme="minorHAnsi"/>
          <w:b/>
          <w:sz w:val="20"/>
          <w:szCs w:val="20"/>
        </w:rPr>
        <w:t>. κωδ.:</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t>11521</w:t>
      </w:r>
    </w:p>
    <w:p w14:paraId="4183F3CD" w14:textId="77777777" w:rsidR="003F53B9" w:rsidRPr="00524DD4"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Αρμόδιος επικοινωνίας:</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00115519">
        <w:rPr>
          <w:rFonts w:asciiTheme="minorHAnsi" w:hAnsiTheme="minorHAnsi" w:cstheme="minorHAnsi"/>
          <w:sz w:val="20"/>
          <w:szCs w:val="20"/>
        </w:rPr>
        <w:t>Σ.ΜΑΚΡΟΠΟΥΛΟΥ</w:t>
      </w:r>
    </w:p>
    <w:p w14:paraId="7E2CD5F0"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Τηλέφωνο:</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21064792</w:t>
      </w:r>
      <w:r w:rsidR="00115519">
        <w:rPr>
          <w:rFonts w:asciiTheme="minorHAnsi" w:hAnsiTheme="minorHAnsi" w:cstheme="minorHAnsi"/>
          <w:sz w:val="20"/>
          <w:szCs w:val="20"/>
        </w:rPr>
        <w:t>68</w:t>
      </w:r>
    </w:p>
    <w:p w14:paraId="1918498F" w14:textId="77777777" w:rsidR="003F53B9" w:rsidRPr="001013DC" w:rsidRDefault="003F53B9" w:rsidP="003F53B9">
      <w:pPr>
        <w:autoSpaceDE w:val="0"/>
        <w:autoSpaceDN w:val="0"/>
        <w:adjustRightInd w:val="0"/>
        <w:rPr>
          <w:rFonts w:asciiTheme="minorHAnsi" w:hAnsiTheme="minorHAnsi" w:cstheme="minorHAnsi"/>
          <w:sz w:val="20"/>
          <w:szCs w:val="20"/>
        </w:rPr>
      </w:pPr>
      <w:proofErr w:type="spellStart"/>
      <w:r w:rsidRPr="001013DC">
        <w:rPr>
          <w:rFonts w:asciiTheme="minorHAnsi" w:hAnsiTheme="minorHAnsi" w:cstheme="minorHAnsi"/>
          <w:b/>
          <w:sz w:val="20"/>
          <w:szCs w:val="20"/>
        </w:rPr>
        <w:t>Ηλ</w:t>
      </w:r>
      <w:proofErr w:type="spellEnd"/>
      <w:r w:rsidRPr="001013DC">
        <w:rPr>
          <w:rFonts w:asciiTheme="minorHAnsi" w:hAnsiTheme="minorHAnsi" w:cstheme="minorHAnsi"/>
          <w:b/>
          <w:sz w:val="20"/>
          <w:szCs w:val="20"/>
        </w:rPr>
        <w:t xml:space="preserve">. </w:t>
      </w:r>
      <w:proofErr w:type="spellStart"/>
      <w:r w:rsidRPr="001013DC">
        <w:rPr>
          <w:rFonts w:asciiTheme="minorHAnsi" w:hAnsiTheme="minorHAnsi" w:cstheme="minorHAnsi"/>
          <w:b/>
          <w:sz w:val="20"/>
          <w:szCs w:val="20"/>
        </w:rPr>
        <w:t>ταχ</w:t>
      </w:r>
      <w:proofErr w:type="spellEnd"/>
      <w:r w:rsidRPr="001013DC">
        <w:rPr>
          <w:rFonts w:asciiTheme="minorHAnsi" w:hAnsiTheme="minorHAnsi" w:cstheme="minorHAnsi"/>
          <w:b/>
          <w:sz w:val="20"/>
          <w:szCs w:val="20"/>
        </w:rPr>
        <w:t>/</w:t>
      </w:r>
      <w:proofErr w:type="spellStart"/>
      <w:r w:rsidRPr="001013DC">
        <w:rPr>
          <w:rFonts w:asciiTheme="minorHAnsi" w:hAnsiTheme="minorHAnsi" w:cstheme="minorHAnsi"/>
          <w:b/>
          <w:sz w:val="20"/>
          <w:szCs w:val="20"/>
        </w:rPr>
        <w:t>μείο</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GB"/>
        </w:rPr>
        <w:t>support</w:t>
      </w:r>
      <w:r w:rsidR="00BF1A22" w:rsidRPr="001013DC">
        <w:rPr>
          <w:rFonts w:asciiTheme="minorHAnsi" w:hAnsiTheme="minorHAnsi" w:cstheme="minorHAnsi"/>
          <w:sz w:val="20"/>
          <w:szCs w:val="20"/>
        </w:rPr>
        <w:t>.</w:t>
      </w:r>
      <w:proofErr w:type="spellStart"/>
      <w:r w:rsidR="00BF1A22" w:rsidRPr="001013DC">
        <w:rPr>
          <w:rFonts w:asciiTheme="minorHAnsi" w:hAnsiTheme="minorHAnsi" w:cstheme="minorHAnsi"/>
          <w:sz w:val="20"/>
          <w:szCs w:val="20"/>
          <w:lang w:val="en-US"/>
        </w:rPr>
        <w:t>gcsl</w:t>
      </w:r>
      <w:proofErr w:type="spellEnd"/>
      <w:r w:rsidRPr="001013DC">
        <w:rPr>
          <w:rFonts w:asciiTheme="minorHAnsi" w:hAnsiTheme="minorHAnsi" w:cstheme="minorHAnsi"/>
          <w:sz w:val="20"/>
          <w:szCs w:val="20"/>
        </w:rPr>
        <w:t>@</w:t>
      </w:r>
      <w:proofErr w:type="spellStart"/>
      <w:r w:rsidR="00C9778E" w:rsidRPr="001013DC">
        <w:rPr>
          <w:rFonts w:asciiTheme="minorHAnsi" w:hAnsiTheme="minorHAnsi" w:cstheme="minorHAnsi"/>
          <w:sz w:val="20"/>
          <w:szCs w:val="20"/>
          <w:lang w:val="en-US"/>
        </w:rPr>
        <w:t>aade</w:t>
      </w:r>
      <w:proofErr w:type="spellEnd"/>
      <w:r w:rsidR="00C9778E" w:rsidRPr="001013DC">
        <w:rPr>
          <w:rFonts w:asciiTheme="minorHAnsi" w:hAnsiTheme="minorHAnsi" w:cstheme="minorHAnsi"/>
          <w:sz w:val="20"/>
          <w:szCs w:val="20"/>
        </w:rPr>
        <w:t>.</w:t>
      </w:r>
      <w:r w:rsidR="00C9778E" w:rsidRPr="001013DC">
        <w:rPr>
          <w:rFonts w:asciiTheme="minorHAnsi" w:hAnsiTheme="minorHAnsi" w:cstheme="minorHAnsi"/>
          <w:sz w:val="20"/>
          <w:szCs w:val="20"/>
          <w:lang w:val="en-US"/>
        </w:rPr>
        <w:t>gr</w:t>
      </w:r>
    </w:p>
    <w:p w14:paraId="53CA9FAE" w14:textId="77777777" w:rsidR="003F53B9" w:rsidRPr="001013DC" w:rsidRDefault="00783980" w:rsidP="00783980">
      <w:pPr>
        <w:tabs>
          <w:tab w:val="left" w:pos="3705"/>
        </w:tabs>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US"/>
        </w:rPr>
        <w:t>X</w:t>
      </w:r>
      <w:r w:rsidRPr="001013DC">
        <w:rPr>
          <w:rFonts w:asciiTheme="minorHAnsi" w:hAnsiTheme="minorHAnsi" w:cstheme="minorHAnsi"/>
          <w:b/>
          <w:color w:val="000000"/>
          <w:sz w:val="20"/>
          <w:szCs w:val="20"/>
        </w:rPr>
        <w:t>ώρα:</w:t>
      </w:r>
      <w:r w:rsidR="003B7C14">
        <w:rPr>
          <w:rFonts w:asciiTheme="minorHAnsi" w:hAnsiTheme="minorHAnsi" w:cstheme="minorHAnsi"/>
          <w:b/>
          <w:color w:val="000000"/>
          <w:sz w:val="20"/>
          <w:szCs w:val="20"/>
        </w:rPr>
        <w:t xml:space="preserve">                                                                    </w:t>
      </w:r>
      <w:r w:rsidRPr="001013DC">
        <w:rPr>
          <w:rFonts w:asciiTheme="minorHAnsi" w:hAnsiTheme="minorHAnsi" w:cstheme="minorHAnsi"/>
          <w:b/>
          <w:color w:val="000000"/>
          <w:sz w:val="20"/>
          <w:szCs w:val="20"/>
          <w:lang w:val="en-US"/>
        </w:rPr>
        <w:t>GR</w:t>
      </w:r>
    </w:p>
    <w:p w14:paraId="1F5CC0E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Πληροφορίες σχετικά με τη διαδικασία σύναψης σύμβασης:</w:t>
      </w:r>
      <w:r w:rsidRPr="001013DC">
        <w:rPr>
          <w:rFonts w:asciiTheme="minorHAnsi" w:hAnsiTheme="minorHAnsi" w:cstheme="minorHAnsi"/>
          <w:b/>
          <w:bCs/>
          <w:color w:val="FFFFFF"/>
          <w:sz w:val="20"/>
          <w:szCs w:val="20"/>
        </w:rPr>
        <w:t>ε</w:t>
      </w:r>
    </w:p>
    <w:p w14:paraId="4461774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A2A717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Τίτλος:</w:t>
      </w:r>
    </w:p>
    <w:p w14:paraId="00CB7F71" w14:textId="77777777" w:rsidR="003B459D" w:rsidRDefault="003B459D" w:rsidP="003F53B9">
      <w:pPr>
        <w:autoSpaceDE w:val="0"/>
        <w:autoSpaceDN w:val="0"/>
        <w:adjustRightInd w:val="0"/>
        <w:rPr>
          <w:rFonts w:asciiTheme="minorHAnsi" w:hAnsiTheme="minorHAnsi" w:cstheme="minorHAnsi"/>
          <w:sz w:val="20"/>
          <w:szCs w:val="20"/>
        </w:rPr>
      </w:pPr>
      <w:r w:rsidRPr="003B459D">
        <w:rPr>
          <w:rFonts w:asciiTheme="minorHAnsi" w:hAnsiTheme="minorHAnsi" w:cstheme="minorHAnsi"/>
          <w:sz w:val="20"/>
          <w:szCs w:val="20"/>
        </w:rPr>
        <w:t xml:space="preserve">Διακήρυξη ανοικτού διαγωνισμού κάτω των ορίων για την προμήθεια μετρητών </w:t>
      </w:r>
      <w:proofErr w:type="spellStart"/>
      <w:r w:rsidRPr="003B459D">
        <w:rPr>
          <w:rFonts w:asciiTheme="minorHAnsi" w:hAnsiTheme="minorHAnsi" w:cstheme="minorHAnsi"/>
          <w:sz w:val="20"/>
          <w:szCs w:val="20"/>
        </w:rPr>
        <w:t>γκαϊγκερ</w:t>
      </w:r>
      <w:proofErr w:type="spellEnd"/>
      <w:r w:rsidRPr="003B459D">
        <w:rPr>
          <w:rFonts w:asciiTheme="minorHAnsi" w:hAnsiTheme="minorHAnsi" w:cstheme="minorHAnsi"/>
          <w:sz w:val="20"/>
          <w:szCs w:val="20"/>
        </w:rPr>
        <w:t>, για τις ανάγκες των εργαστηρίων του Γ.Χ.Κ.»</w:t>
      </w:r>
    </w:p>
    <w:p w14:paraId="77231D2B" w14:textId="77777777" w:rsidR="003B459D" w:rsidRDefault="003B459D" w:rsidP="003F53B9">
      <w:pPr>
        <w:autoSpaceDE w:val="0"/>
        <w:autoSpaceDN w:val="0"/>
        <w:adjustRightInd w:val="0"/>
        <w:rPr>
          <w:rFonts w:asciiTheme="minorHAnsi" w:hAnsiTheme="minorHAnsi" w:cstheme="minorHAnsi"/>
          <w:sz w:val="20"/>
          <w:szCs w:val="20"/>
        </w:rPr>
      </w:pPr>
    </w:p>
    <w:p w14:paraId="0F2B4AFE" w14:textId="19E4BC93"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Σύντομη περιγραφή:</w:t>
      </w:r>
    </w:p>
    <w:p w14:paraId="0AE8AC46" w14:textId="77777777" w:rsidR="006B3AD4" w:rsidRPr="001013DC" w:rsidRDefault="006B3AD4" w:rsidP="00C9778E">
      <w:pPr>
        <w:rPr>
          <w:rFonts w:asciiTheme="minorHAnsi" w:hAnsiTheme="minorHAnsi" w:cstheme="minorHAnsi"/>
          <w:sz w:val="20"/>
          <w:szCs w:val="20"/>
        </w:rPr>
      </w:pPr>
    </w:p>
    <w:p w14:paraId="1B259D2C" w14:textId="54E6776A" w:rsidR="007C7B08" w:rsidRPr="007C7B08" w:rsidRDefault="007C7B08" w:rsidP="007C7B08">
      <w:pPr>
        <w:contextualSpacing/>
        <w:rPr>
          <w:rFonts w:asciiTheme="minorHAnsi" w:hAnsiTheme="minorHAnsi" w:cstheme="minorHAnsi"/>
          <w:sz w:val="20"/>
          <w:szCs w:val="20"/>
        </w:rPr>
      </w:pPr>
      <w:r w:rsidRPr="007C7B08">
        <w:rPr>
          <w:rFonts w:asciiTheme="minorHAnsi" w:hAnsiTheme="minorHAnsi" w:cstheme="minorHAnsi"/>
          <w:sz w:val="20"/>
          <w:szCs w:val="20"/>
        </w:rPr>
        <w:t xml:space="preserve">Αντικείμενο της σύμβασης είναι η προμήθεια </w:t>
      </w:r>
      <w:r w:rsidR="00CA4DB1" w:rsidRPr="003B459D">
        <w:rPr>
          <w:rFonts w:asciiTheme="minorHAnsi" w:hAnsiTheme="minorHAnsi" w:cstheme="minorHAnsi"/>
          <w:sz w:val="20"/>
          <w:szCs w:val="20"/>
        </w:rPr>
        <w:t xml:space="preserve">μετρητών </w:t>
      </w:r>
      <w:proofErr w:type="spellStart"/>
      <w:r w:rsidR="00CA4DB1" w:rsidRPr="003B459D">
        <w:rPr>
          <w:rFonts w:asciiTheme="minorHAnsi" w:hAnsiTheme="minorHAnsi" w:cstheme="minorHAnsi"/>
          <w:sz w:val="20"/>
          <w:szCs w:val="20"/>
        </w:rPr>
        <w:t>γκαϊγκερ</w:t>
      </w:r>
      <w:proofErr w:type="spellEnd"/>
      <w:r w:rsidRPr="007C7B08">
        <w:rPr>
          <w:rFonts w:asciiTheme="minorHAnsi" w:hAnsiTheme="minorHAnsi" w:cstheme="minorHAnsi"/>
          <w:sz w:val="20"/>
          <w:szCs w:val="20"/>
        </w:rPr>
        <w:t>, για τις ανάγκες των εργαστηρίων του Γ.Χ.Κ, τα τεχνικά χαρακτηριστικά των οποίων περιγράφονται αναλυτικά στο ΠΑΡΑΡΤΗΜΑ Α’ της διακήρυξης.</w:t>
      </w:r>
    </w:p>
    <w:p w14:paraId="0A65B9FF" w14:textId="09EC891B" w:rsidR="007C7B08" w:rsidRDefault="003B459D" w:rsidP="007C7B08">
      <w:pPr>
        <w:contextualSpacing/>
        <w:rPr>
          <w:rFonts w:asciiTheme="minorHAnsi" w:hAnsiTheme="minorHAnsi" w:cstheme="minorHAnsi"/>
          <w:sz w:val="20"/>
          <w:szCs w:val="20"/>
        </w:rPr>
      </w:pPr>
      <w:r w:rsidRPr="003B459D">
        <w:rPr>
          <w:rFonts w:asciiTheme="minorHAnsi" w:hAnsiTheme="minorHAnsi" w:cstheme="minorHAnsi"/>
          <w:sz w:val="20"/>
          <w:szCs w:val="20"/>
        </w:rPr>
        <w:t>38341400-1 «ΜΕΤΡΗΤΕΣ ΓΚΑΪΓΚΕΡ»</w:t>
      </w:r>
    </w:p>
    <w:p w14:paraId="1143C099" w14:textId="77777777" w:rsidR="003B459D" w:rsidRPr="00143FAB" w:rsidRDefault="003B459D" w:rsidP="007C7B08">
      <w:pPr>
        <w:contextualSpacing/>
        <w:rPr>
          <w:rFonts w:asciiTheme="minorHAnsi" w:hAnsiTheme="minorHAnsi" w:cstheme="minorHAnsi"/>
          <w:sz w:val="20"/>
          <w:szCs w:val="20"/>
        </w:rPr>
      </w:pPr>
    </w:p>
    <w:p w14:paraId="7B9D118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53B7249D" w14:textId="0D4E27A7" w:rsidR="003F53B9" w:rsidRPr="001013DC" w:rsidRDefault="009525BD" w:rsidP="003F53B9">
      <w:pPr>
        <w:autoSpaceDE w:val="0"/>
        <w:autoSpaceDN w:val="0"/>
        <w:adjustRightInd w:val="0"/>
        <w:rPr>
          <w:rFonts w:asciiTheme="minorHAnsi" w:hAnsiTheme="minorHAnsi" w:cstheme="minorHAnsi"/>
          <w:b/>
          <w:sz w:val="20"/>
          <w:szCs w:val="20"/>
        </w:rPr>
      </w:pPr>
      <w:r w:rsidRPr="00A1521C">
        <w:rPr>
          <w:rFonts w:asciiTheme="minorHAnsi" w:hAnsiTheme="minorHAnsi" w:cstheme="minorHAnsi"/>
          <w:b/>
          <w:sz w:val="20"/>
          <w:szCs w:val="20"/>
        </w:rPr>
        <w:t>30/002/</w:t>
      </w:r>
      <w:r w:rsidRPr="00896F36">
        <w:rPr>
          <w:rFonts w:asciiTheme="minorHAnsi" w:hAnsiTheme="minorHAnsi" w:cstheme="minorHAnsi"/>
          <w:b/>
          <w:sz w:val="20"/>
          <w:szCs w:val="20"/>
        </w:rPr>
        <w:t>000/</w:t>
      </w:r>
      <w:r w:rsidR="00D132DA">
        <w:rPr>
          <w:rFonts w:asciiTheme="minorHAnsi" w:hAnsiTheme="minorHAnsi" w:cstheme="minorHAnsi"/>
          <w:b/>
          <w:sz w:val="20"/>
          <w:szCs w:val="20"/>
        </w:rPr>
        <w:t>5041</w:t>
      </w:r>
      <w:r w:rsidR="00896F36" w:rsidRPr="00896F36">
        <w:rPr>
          <w:rFonts w:asciiTheme="minorHAnsi" w:hAnsiTheme="minorHAnsi" w:cstheme="minorHAnsi"/>
          <w:b/>
          <w:sz w:val="20"/>
          <w:szCs w:val="20"/>
        </w:rPr>
        <w:t>/</w:t>
      </w:r>
      <w:r w:rsidR="00B01994" w:rsidRPr="00A036E6">
        <w:rPr>
          <w:rFonts w:asciiTheme="minorHAnsi" w:hAnsiTheme="minorHAnsi" w:cstheme="minorHAnsi"/>
          <w:b/>
          <w:sz w:val="20"/>
          <w:szCs w:val="20"/>
        </w:rPr>
        <w:t>202</w:t>
      </w:r>
      <w:r w:rsidR="003B459D">
        <w:rPr>
          <w:rFonts w:asciiTheme="minorHAnsi" w:hAnsiTheme="minorHAnsi" w:cstheme="minorHAnsi"/>
          <w:b/>
          <w:sz w:val="20"/>
          <w:szCs w:val="20"/>
        </w:rPr>
        <w:t>5</w:t>
      </w:r>
      <w:r w:rsidR="00D246AB" w:rsidRPr="001013DC">
        <w:rPr>
          <w:rFonts w:asciiTheme="minorHAnsi" w:hAnsiTheme="minorHAnsi" w:cstheme="minorHAnsi"/>
          <w:b/>
          <w:sz w:val="20"/>
          <w:szCs w:val="20"/>
        </w:rPr>
        <w:t xml:space="preserve">  </w:t>
      </w:r>
    </w:p>
    <w:p w14:paraId="34048582" w14:textId="77777777" w:rsidR="00D153C2" w:rsidRDefault="00D153C2" w:rsidP="003F53B9">
      <w:pPr>
        <w:autoSpaceDE w:val="0"/>
        <w:autoSpaceDN w:val="0"/>
        <w:adjustRightInd w:val="0"/>
        <w:rPr>
          <w:rFonts w:asciiTheme="minorHAnsi" w:hAnsiTheme="minorHAnsi" w:cstheme="minorHAnsi"/>
          <w:b/>
          <w:bCs/>
          <w:color w:val="000000"/>
          <w:sz w:val="20"/>
          <w:szCs w:val="20"/>
        </w:rPr>
      </w:pPr>
    </w:p>
    <w:p w14:paraId="2C82AA5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 Πληροφορίες σχετικά με τον οικονομικό φορέα</w:t>
      </w:r>
    </w:p>
    <w:p w14:paraId="2BCD847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Α: Πληροφορίες σχετικά με τον οικονομικό </w:t>
      </w:r>
      <w:proofErr w:type="spellStart"/>
      <w:r w:rsidRPr="001013DC">
        <w:rPr>
          <w:rFonts w:asciiTheme="minorHAnsi" w:hAnsiTheme="minorHAnsi" w:cstheme="minorHAnsi"/>
          <w:b/>
          <w:bCs/>
          <w:color w:val="000000"/>
          <w:sz w:val="20"/>
          <w:szCs w:val="20"/>
        </w:rPr>
        <w:t>φορέα</w:t>
      </w:r>
      <w:r w:rsidRPr="001013DC">
        <w:rPr>
          <w:rFonts w:asciiTheme="minorHAnsi" w:hAnsiTheme="minorHAnsi" w:cstheme="minorHAnsi"/>
          <w:b/>
          <w:bCs/>
          <w:color w:val="FFFFFF"/>
          <w:sz w:val="20"/>
          <w:szCs w:val="20"/>
        </w:rPr>
        <w:t>ν</w:t>
      </w:r>
      <w:proofErr w:type="spellEnd"/>
      <w:r w:rsidRPr="001013DC">
        <w:rPr>
          <w:rFonts w:asciiTheme="minorHAnsi" w:hAnsiTheme="minorHAnsi" w:cstheme="minorHAnsi"/>
          <w:b/>
          <w:bCs/>
          <w:color w:val="FFFFFF"/>
          <w:sz w:val="20"/>
          <w:szCs w:val="20"/>
        </w:rPr>
        <w:t xml:space="preserve"> οικονομικό φορέα</w:t>
      </w:r>
    </w:p>
    <w:p w14:paraId="066010F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Επωνυμία:</w:t>
      </w:r>
    </w:p>
    <w:p w14:paraId="2E789D7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Οδός και αριθμός:</w:t>
      </w:r>
    </w:p>
    <w:p w14:paraId="643EAD9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roofErr w:type="spellStart"/>
      <w:r w:rsidRPr="001013DC">
        <w:rPr>
          <w:rFonts w:asciiTheme="minorHAnsi" w:hAnsiTheme="minorHAnsi" w:cstheme="minorHAnsi"/>
          <w:b/>
          <w:bCs/>
          <w:color w:val="000000"/>
          <w:sz w:val="20"/>
          <w:szCs w:val="20"/>
        </w:rPr>
        <w:t>Ταχ</w:t>
      </w:r>
      <w:proofErr w:type="spellEnd"/>
      <w:r w:rsidRPr="001013DC">
        <w:rPr>
          <w:rFonts w:asciiTheme="minorHAnsi" w:hAnsiTheme="minorHAnsi" w:cstheme="minorHAnsi"/>
          <w:b/>
          <w:bCs/>
          <w:color w:val="000000"/>
          <w:sz w:val="20"/>
          <w:szCs w:val="20"/>
        </w:rPr>
        <w:t>. κωδ.:</w:t>
      </w:r>
    </w:p>
    <w:p w14:paraId="5397146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Πόλη:</w:t>
      </w:r>
    </w:p>
    <w:p w14:paraId="65F6D8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w:t>
      </w:r>
    </w:p>
    <w:p w14:paraId="49E48C6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roofErr w:type="spellStart"/>
      <w:r w:rsidRPr="001013DC">
        <w:rPr>
          <w:rFonts w:asciiTheme="minorHAnsi" w:hAnsiTheme="minorHAnsi" w:cstheme="minorHAnsi"/>
          <w:b/>
          <w:bCs/>
          <w:color w:val="000000"/>
          <w:sz w:val="20"/>
          <w:szCs w:val="20"/>
        </w:rPr>
        <w:t>Ηλ</w:t>
      </w:r>
      <w:proofErr w:type="spellEnd"/>
      <w:r w:rsidRPr="001013DC">
        <w:rPr>
          <w:rFonts w:asciiTheme="minorHAnsi" w:hAnsiTheme="minorHAnsi" w:cstheme="minorHAnsi"/>
          <w:b/>
          <w:bCs/>
          <w:color w:val="000000"/>
          <w:sz w:val="20"/>
          <w:szCs w:val="20"/>
        </w:rPr>
        <w:t xml:space="preserve">. </w:t>
      </w:r>
      <w:proofErr w:type="spellStart"/>
      <w:r w:rsidRPr="001013DC">
        <w:rPr>
          <w:rFonts w:asciiTheme="minorHAnsi" w:hAnsiTheme="minorHAnsi" w:cstheme="minorHAnsi"/>
          <w:b/>
          <w:bCs/>
          <w:color w:val="000000"/>
          <w:sz w:val="20"/>
          <w:szCs w:val="20"/>
        </w:rPr>
        <w:t>ταχ</w:t>
      </w:r>
      <w:proofErr w:type="spellEnd"/>
      <w:r w:rsidRPr="001013DC">
        <w:rPr>
          <w:rFonts w:asciiTheme="minorHAnsi" w:hAnsiTheme="minorHAnsi" w:cstheme="minorHAnsi"/>
          <w:b/>
          <w:bCs/>
          <w:color w:val="000000"/>
          <w:sz w:val="20"/>
          <w:szCs w:val="20"/>
        </w:rPr>
        <w:t>/</w:t>
      </w:r>
      <w:proofErr w:type="spellStart"/>
      <w:r w:rsidRPr="001013DC">
        <w:rPr>
          <w:rFonts w:asciiTheme="minorHAnsi" w:hAnsiTheme="minorHAnsi" w:cstheme="minorHAnsi"/>
          <w:b/>
          <w:bCs/>
          <w:color w:val="000000"/>
          <w:sz w:val="20"/>
          <w:szCs w:val="20"/>
        </w:rPr>
        <w:t>μείο</w:t>
      </w:r>
      <w:proofErr w:type="spellEnd"/>
      <w:r w:rsidRPr="001013DC">
        <w:rPr>
          <w:rFonts w:asciiTheme="minorHAnsi" w:hAnsiTheme="minorHAnsi" w:cstheme="minorHAnsi"/>
          <w:b/>
          <w:bCs/>
          <w:color w:val="000000"/>
          <w:sz w:val="20"/>
          <w:szCs w:val="20"/>
        </w:rPr>
        <w:t>:</w:t>
      </w:r>
    </w:p>
    <w:p w14:paraId="5FEBB79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Τηλέφωνο:</w:t>
      </w:r>
    </w:p>
    <w:p w14:paraId="70EF0A1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Φαξ:</w:t>
      </w:r>
    </w:p>
    <w:p w14:paraId="1D625C2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ΑΦΜ, εφόσον υπάρχει:</w:t>
      </w:r>
    </w:p>
    <w:p w14:paraId="6176620A"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Δικτυακός τόπος (εφόσον υπάρχει):</w:t>
      </w:r>
    </w:p>
    <w:p w14:paraId="159C0EF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EF72B2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0B3FD9C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είναι πολύ μικρή, μικρή ή μεσαία επιχείρηση;</w:t>
      </w:r>
    </w:p>
    <w:p w14:paraId="2B917F6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 Ναι / Όχι</w:t>
      </w:r>
    </w:p>
    <w:p w14:paraId="07D083E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56122B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αποτελεί προστατευόμενο εργαστήριο</w:t>
      </w:r>
    </w:p>
    <w:p w14:paraId="5A7C97B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 xml:space="preserve">Μόνο σε περίπτωση προμήθειας </w:t>
      </w:r>
      <w:proofErr w:type="spellStart"/>
      <w:r w:rsidRPr="001013DC">
        <w:rPr>
          <w:rFonts w:asciiTheme="minorHAnsi" w:hAnsiTheme="minorHAnsi" w:cstheme="minorHAnsi"/>
          <w:bCs/>
          <w:color w:val="000000"/>
          <w:sz w:val="20"/>
          <w:szCs w:val="20"/>
        </w:rPr>
        <w:t>κατ</w:t>
      </w:r>
      <w:proofErr w:type="spellEnd"/>
      <w:r w:rsidRPr="001013DC">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78D6641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53CB6B5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DE1316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03305B7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1013DC">
        <w:rPr>
          <w:rFonts w:asciiTheme="minorHAnsi" w:hAnsiTheme="minorHAnsi" w:cstheme="minorHAnsi"/>
          <w:b/>
          <w:bCs/>
          <w:color w:val="000000"/>
          <w:sz w:val="20"/>
          <w:szCs w:val="20"/>
        </w:rPr>
        <w:t>μειονεκτούντων</w:t>
      </w:r>
      <w:proofErr w:type="spellEnd"/>
      <w:r w:rsidRPr="001013DC">
        <w:rPr>
          <w:rFonts w:asciiTheme="minorHAnsi" w:hAnsiTheme="minorHAnsi" w:cstheme="minorHAnsi"/>
          <w:b/>
          <w:bCs/>
          <w:color w:val="000000"/>
          <w:sz w:val="20"/>
          <w:szCs w:val="20"/>
        </w:rPr>
        <w:t xml:space="preserve"> εργαζομένων;</w:t>
      </w:r>
    </w:p>
    <w:p w14:paraId="7131960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16568F4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1C3487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0BC00DD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61DFE0A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4BB121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77B1832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70021D2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1C24556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8EE19B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215DDA5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88D6F4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54F1E6E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F351BE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37BD518" w14:textId="77777777" w:rsidR="00A862C9" w:rsidRPr="001013DC" w:rsidRDefault="00A862C9" w:rsidP="003F53B9">
      <w:pPr>
        <w:autoSpaceDE w:val="0"/>
        <w:autoSpaceDN w:val="0"/>
        <w:adjustRightInd w:val="0"/>
        <w:rPr>
          <w:rFonts w:asciiTheme="minorHAnsi" w:hAnsiTheme="minorHAnsi" w:cstheme="minorHAnsi"/>
          <w:b/>
          <w:bCs/>
          <w:color w:val="000000"/>
          <w:sz w:val="20"/>
          <w:szCs w:val="20"/>
        </w:rPr>
      </w:pPr>
    </w:p>
    <w:p w14:paraId="10AAB65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είναι εγγεγραμμένος σε Εθνικό Σύστημα (Προ)Επιλογής</w:t>
      </w:r>
    </w:p>
    <w:p w14:paraId="0021D91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2D90E9C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2B65E65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7F4183EB"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0F6ECE0D"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28E38FFB" w14:textId="77777777" w:rsidR="00536A09" w:rsidRPr="001013DC" w:rsidRDefault="00536A09" w:rsidP="003F53B9">
      <w:pPr>
        <w:autoSpaceDE w:val="0"/>
        <w:autoSpaceDN w:val="0"/>
        <w:adjustRightInd w:val="0"/>
        <w:rPr>
          <w:rFonts w:asciiTheme="minorHAnsi" w:hAnsiTheme="minorHAnsi" w:cstheme="minorHAnsi"/>
          <w:color w:val="000000"/>
          <w:sz w:val="20"/>
          <w:szCs w:val="20"/>
        </w:rPr>
      </w:pPr>
    </w:p>
    <w:p w14:paraId="3D17600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44CCEB0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462362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46C352C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E4A638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16D8C20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14976E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106EE32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090C1F1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lastRenderedPageBreak/>
        <w:t>Ο οικονομικός φορέας θα είναι σε θέση να προσκομίσει βεβαίωση</w:t>
      </w:r>
      <w:r w:rsidRPr="001013DC">
        <w:rPr>
          <w:rFonts w:asciiTheme="minorHAnsi" w:hAnsiTheme="minorHAnsi" w:cstheme="minorHAnsi"/>
          <w:b/>
          <w:sz w:val="20"/>
          <w:szCs w:val="20"/>
        </w:rPr>
        <w:t xml:space="preserve"> </w:t>
      </w:r>
      <w:r w:rsidRPr="001013DC">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31116E6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δωρεάν;</w:t>
      </w:r>
    </w:p>
    <w:p w14:paraId="04C43B7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772AB90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3D08DEC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1856D90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56D1850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EE8B44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00581E9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F9A862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76199DA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4FC2C25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GB"/>
        </w:rPr>
        <w:t>O</w:t>
      </w:r>
      <w:r w:rsidRPr="001013DC">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7DA6BBB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Ο οικονομικός φορέας συμμετέχει στη διαδικασία σύναψης σύμβασης από</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κοινού με άλλους;</w:t>
      </w:r>
    </w:p>
    <w:p w14:paraId="007BCD6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14:paraId="28836FD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55663DE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4E61D87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ABA340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746AF8D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6D9131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Κατά περίπτωση, επωνυμία της συμμετέχουσας ένωσης:</w:t>
      </w:r>
    </w:p>
    <w:p w14:paraId="10BE422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6DFDBCF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3A476344"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color w:val="000000"/>
          <w:sz w:val="20"/>
          <w:szCs w:val="20"/>
        </w:rPr>
        <w:t>Ναι / Όχι</w:t>
      </w:r>
      <w:r w:rsidRPr="001013DC">
        <w:rPr>
          <w:rFonts w:asciiTheme="minorHAnsi" w:hAnsiTheme="minorHAnsi" w:cstheme="minorHAnsi"/>
          <w:sz w:val="20"/>
          <w:szCs w:val="20"/>
        </w:rPr>
        <w:t xml:space="preserve"> </w:t>
      </w:r>
    </w:p>
    <w:p w14:paraId="5FB7F43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2F205A3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730C17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747B173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136BE8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1C36F16B"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02D86333"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p>
    <w:p w14:paraId="42626063"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Τμήματα που συμμετάσχει ο ΟΦ</w:t>
      </w:r>
    </w:p>
    <w:p w14:paraId="53188D08"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p>
    <w:p w14:paraId="6FE75F4B"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sidRPr="001013DC">
        <w:rPr>
          <w:rFonts w:asciiTheme="minorHAnsi" w:hAnsiTheme="minorHAnsi" w:cstheme="minorHAnsi"/>
          <w:color w:val="000000"/>
          <w:sz w:val="20"/>
          <w:szCs w:val="20"/>
        </w:rPr>
        <w:t>λει προσφορά.</w:t>
      </w:r>
    </w:p>
    <w:p w14:paraId="1A3FB5F6" w14:textId="77777777" w:rsidR="00AC5712" w:rsidRPr="001013DC" w:rsidRDefault="00AC5712" w:rsidP="003F53B9">
      <w:pPr>
        <w:autoSpaceDE w:val="0"/>
        <w:autoSpaceDN w:val="0"/>
        <w:adjustRightInd w:val="0"/>
        <w:rPr>
          <w:rFonts w:asciiTheme="minorHAnsi" w:hAnsiTheme="minorHAnsi" w:cstheme="minorHAnsi"/>
          <w:color w:val="000000"/>
          <w:sz w:val="20"/>
          <w:szCs w:val="20"/>
        </w:rPr>
      </w:pPr>
    </w:p>
    <w:p w14:paraId="19345FA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Πληροφορίες σχετικά με τους εκπροσώπους του οικονομικού φορέα #1</w:t>
      </w:r>
    </w:p>
    <w:p w14:paraId="0945855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w:t>
      </w:r>
    </w:p>
    <w:p w14:paraId="4B19635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Επώνυμο:</w:t>
      </w:r>
    </w:p>
    <w:p w14:paraId="28053A2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Ημερομηνία γέννησης:</w:t>
      </w:r>
    </w:p>
    <w:p w14:paraId="6B93D3E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Τόπος γέννησης:</w:t>
      </w:r>
    </w:p>
    <w:p w14:paraId="213670C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Οδός και αριθμός:</w:t>
      </w:r>
    </w:p>
    <w:p w14:paraId="4090A2E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roofErr w:type="spellStart"/>
      <w:r w:rsidRPr="001013DC">
        <w:rPr>
          <w:rFonts w:asciiTheme="minorHAnsi" w:hAnsiTheme="minorHAnsi" w:cstheme="minorHAnsi"/>
          <w:b/>
          <w:color w:val="000000"/>
          <w:sz w:val="20"/>
          <w:szCs w:val="20"/>
        </w:rPr>
        <w:t>Ταχ</w:t>
      </w:r>
      <w:proofErr w:type="spellEnd"/>
      <w:r w:rsidRPr="001013DC">
        <w:rPr>
          <w:rFonts w:asciiTheme="minorHAnsi" w:hAnsiTheme="minorHAnsi" w:cstheme="minorHAnsi"/>
          <w:b/>
          <w:color w:val="000000"/>
          <w:sz w:val="20"/>
          <w:szCs w:val="20"/>
        </w:rPr>
        <w:t>. κωδ.:</w:t>
      </w:r>
    </w:p>
    <w:p w14:paraId="07C695B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Πόλη:</w:t>
      </w:r>
    </w:p>
    <w:p w14:paraId="686A7BD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Χώρα:</w:t>
      </w:r>
    </w:p>
    <w:p w14:paraId="581E230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Τηλέφωνο:</w:t>
      </w:r>
    </w:p>
    <w:p w14:paraId="17328C4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roofErr w:type="spellStart"/>
      <w:r w:rsidRPr="001013DC">
        <w:rPr>
          <w:rFonts w:asciiTheme="minorHAnsi" w:hAnsiTheme="minorHAnsi" w:cstheme="minorHAnsi"/>
          <w:b/>
          <w:color w:val="000000"/>
          <w:sz w:val="20"/>
          <w:szCs w:val="20"/>
        </w:rPr>
        <w:t>Ηλ</w:t>
      </w:r>
      <w:proofErr w:type="spellEnd"/>
      <w:r w:rsidRPr="001013DC">
        <w:rPr>
          <w:rFonts w:asciiTheme="minorHAnsi" w:hAnsiTheme="minorHAnsi" w:cstheme="minorHAnsi"/>
          <w:b/>
          <w:color w:val="000000"/>
          <w:sz w:val="20"/>
          <w:szCs w:val="20"/>
        </w:rPr>
        <w:t xml:space="preserve">. </w:t>
      </w:r>
      <w:proofErr w:type="spellStart"/>
      <w:r w:rsidRPr="001013DC">
        <w:rPr>
          <w:rFonts w:asciiTheme="minorHAnsi" w:hAnsiTheme="minorHAnsi" w:cstheme="minorHAnsi"/>
          <w:b/>
          <w:color w:val="000000"/>
          <w:sz w:val="20"/>
          <w:szCs w:val="20"/>
        </w:rPr>
        <w:t>ταχ</w:t>
      </w:r>
      <w:proofErr w:type="spellEnd"/>
      <w:r w:rsidRPr="001013DC">
        <w:rPr>
          <w:rFonts w:asciiTheme="minorHAnsi" w:hAnsiTheme="minorHAnsi" w:cstheme="minorHAnsi"/>
          <w:b/>
          <w:color w:val="000000"/>
          <w:sz w:val="20"/>
          <w:szCs w:val="20"/>
        </w:rPr>
        <w:t>/</w:t>
      </w:r>
      <w:proofErr w:type="spellStart"/>
      <w:r w:rsidRPr="001013DC">
        <w:rPr>
          <w:rFonts w:asciiTheme="minorHAnsi" w:hAnsiTheme="minorHAnsi" w:cstheme="minorHAnsi"/>
          <w:b/>
          <w:color w:val="000000"/>
          <w:sz w:val="20"/>
          <w:szCs w:val="20"/>
        </w:rPr>
        <w:t>μείο</w:t>
      </w:r>
      <w:proofErr w:type="spellEnd"/>
      <w:r w:rsidRPr="001013DC">
        <w:rPr>
          <w:rFonts w:asciiTheme="minorHAnsi" w:hAnsiTheme="minorHAnsi" w:cstheme="minorHAnsi"/>
          <w:b/>
          <w:color w:val="000000"/>
          <w:sz w:val="20"/>
          <w:szCs w:val="20"/>
        </w:rPr>
        <w:t>:</w:t>
      </w:r>
    </w:p>
    <w:p w14:paraId="093D27C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Θέση/Ενεργών υπό την ιδιότητα:</w:t>
      </w:r>
    </w:p>
    <w:p w14:paraId="0A2B29C0"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proofErr w:type="spellStart"/>
      <w:r w:rsidRPr="001013DC">
        <w:rPr>
          <w:rFonts w:asciiTheme="minorHAnsi" w:hAnsiTheme="minorHAnsi" w:cstheme="minorHAnsi"/>
          <w:b/>
          <w:bCs/>
          <w:color w:val="FFFFFF"/>
          <w:sz w:val="20"/>
          <w:szCs w:val="20"/>
        </w:rPr>
        <w:t>ληροφορίες</w:t>
      </w:r>
      <w:proofErr w:type="spellEnd"/>
      <w:r w:rsidRPr="001013DC">
        <w:rPr>
          <w:rFonts w:asciiTheme="minorHAnsi" w:hAnsiTheme="minorHAnsi" w:cstheme="minorHAnsi"/>
          <w:b/>
          <w:bCs/>
          <w:color w:val="FFFFFF"/>
          <w:sz w:val="20"/>
          <w:szCs w:val="20"/>
        </w:rPr>
        <w:t xml:space="preserve"> σχετικά με τη στήριξη στις ικανότητες άλλων οντοτήτων</w:t>
      </w:r>
    </w:p>
    <w:p w14:paraId="34ED7049"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color w:val="000000"/>
          <w:sz w:val="20"/>
          <w:szCs w:val="20"/>
        </w:rPr>
        <w:t>Γ: Πληροφορίες σχετικά με τη στήριξη στις ικανότητες άλλων οντοτήτων</w:t>
      </w:r>
      <w:r w:rsidRPr="001013DC">
        <w:rPr>
          <w:rFonts w:asciiTheme="minorHAnsi" w:hAnsiTheme="minorHAnsi" w:cstheme="minorHAnsi"/>
          <w:sz w:val="20"/>
          <w:szCs w:val="20"/>
        </w:rPr>
        <w:t xml:space="preserve"> </w:t>
      </w:r>
    </w:p>
    <w:p w14:paraId="13F9699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Βασίζεται σε ικανότητες άλλων οντοτήτων</w:t>
      </w:r>
    </w:p>
    <w:p w14:paraId="62540A1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4D12E39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lastRenderedPageBreak/>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68B251F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14:paraId="1BFFC52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E3B412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14:paraId="023E98A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6724C2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14:paraId="59E1459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236E01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14:paraId="7E40657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7826C0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14:paraId="317695D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D5E4DE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15DEEAF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14:paraId="23E7BB2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0C028E7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920753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4D3EE20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07309B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5848175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60B3E2A8" w14:textId="77777777" w:rsidR="007321C3" w:rsidRDefault="007321C3" w:rsidP="003F53B9">
      <w:pPr>
        <w:autoSpaceDE w:val="0"/>
        <w:autoSpaceDN w:val="0"/>
        <w:adjustRightInd w:val="0"/>
        <w:rPr>
          <w:rFonts w:asciiTheme="minorHAnsi" w:hAnsiTheme="minorHAnsi" w:cstheme="minorHAnsi"/>
          <w:b/>
          <w:color w:val="000000"/>
          <w:sz w:val="20"/>
          <w:szCs w:val="20"/>
        </w:rPr>
      </w:pPr>
    </w:p>
    <w:p w14:paraId="700B36F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1013DC">
        <w:rPr>
          <w:rFonts w:asciiTheme="minorHAnsi" w:hAnsiTheme="minorHAnsi" w:cstheme="minorHAnsi"/>
          <w:b/>
          <w:bCs/>
          <w:color w:val="FFFFFF"/>
          <w:sz w:val="20"/>
          <w:szCs w:val="20"/>
        </w:rPr>
        <w:t xml:space="preserve"> </w:t>
      </w:r>
    </w:p>
    <w:p w14:paraId="7948D68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Δεν βασίζεται σε ικανότητες άλλων οντοτήτων</w:t>
      </w:r>
    </w:p>
    <w:p w14:paraId="7A5B04C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10D363B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18A55573"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19CBDAD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14:paraId="3C966D0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1E25F7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14:paraId="1476417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7BA19D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14:paraId="597F36D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0686E4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14:paraId="415AE01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653FE2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6F4A8CB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14:paraId="1A0615B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67AD17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60C36600" w14:textId="77777777" w:rsidR="00A862C9" w:rsidRPr="001013DC" w:rsidRDefault="00A862C9" w:rsidP="003F53B9">
      <w:pPr>
        <w:autoSpaceDE w:val="0"/>
        <w:autoSpaceDN w:val="0"/>
        <w:adjustRightInd w:val="0"/>
        <w:rPr>
          <w:rFonts w:asciiTheme="minorHAnsi" w:hAnsiTheme="minorHAnsi" w:cstheme="minorHAnsi"/>
          <w:b/>
          <w:color w:val="000000"/>
          <w:sz w:val="20"/>
          <w:szCs w:val="20"/>
        </w:rPr>
      </w:pPr>
    </w:p>
    <w:p w14:paraId="432CF3D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2E92E01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3AB7E3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7514DB3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color w:val="000000"/>
          <w:sz w:val="20"/>
          <w:szCs w:val="20"/>
        </w:rPr>
        <w:t>-</w:t>
      </w:r>
    </w:p>
    <w:p w14:paraId="3C2BB14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733C4C2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ΙΙΙ: Λόγοι αποκλεισμού</w:t>
      </w:r>
    </w:p>
    <w:p w14:paraId="6B4254D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ABD08C7" w14:textId="77777777" w:rsidR="00EB51BB"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000000"/>
          <w:sz w:val="20"/>
          <w:szCs w:val="20"/>
        </w:rPr>
        <w:t>Α: Λόγοι που σχετίζονται με ποινικές καταδίκες</w:t>
      </w:r>
    </w:p>
    <w:p w14:paraId="7106AA4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27C087B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Συμμετοχή σε εγκληματική οργάνωση</w:t>
      </w:r>
    </w:p>
    <w:p w14:paraId="2024655C"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F512C0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lastRenderedPageBreak/>
        <w:t>πριν από πέντε έτη κατά το μέγιστο ή στην οποία έχει οριστεί απευθείας περίοδος αποκλεισμού που εξακολουθεί να ισχύει;</w:t>
      </w:r>
    </w:p>
    <w:p w14:paraId="5812C57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32E0D3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78BCFC0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051D494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4F8FD26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5B885F9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19C7DBF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234EE18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42F04D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3AD944D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C3276F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Σε περίπτωση </w:t>
      </w:r>
      <w:proofErr w:type="spellStart"/>
      <w:r w:rsidRPr="001013DC">
        <w:rPr>
          <w:rFonts w:asciiTheme="minorHAnsi" w:hAnsiTheme="minorHAnsi" w:cstheme="minorHAnsi"/>
          <w:b/>
          <w:color w:val="000000"/>
          <w:sz w:val="20"/>
          <w:szCs w:val="20"/>
        </w:rPr>
        <w:t>καταδικης</w:t>
      </w:r>
      <w:proofErr w:type="spellEnd"/>
      <w:r w:rsidRPr="001013DC">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770AEEE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797BA91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1813F3B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07870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3778C06B"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E7A942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2F934AE1"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40AC6CFC"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31DDD1D2"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25C729B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64978BA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24D52E0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Διαφθορά</w:t>
      </w:r>
    </w:p>
    <w:p w14:paraId="2154A54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754841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05CE35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5689564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6DC05A1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074D960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46804FE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4385F27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04B4674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17EAB54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23A591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337976F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5D5BBD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395213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0B27441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7C6B364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80D8C5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7ACEDED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D48D9F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1EDFBC1E"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8409275"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303F57E4"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91B80F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lastRenderedPageBreak/>
        <w:t>Αρχή ή Φορέας έκδοσης</w:t>
      </w:r>
    </w:p>
    <w:p w14:paraId="7F2EA9D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3C3591F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Απάτη</w:t>
      </w:r>
    </w:p>
    <w:p w14:paraId="6E2D7EE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26968E2"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0E99CB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1D2DE09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040CC41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78CC5CA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30C034B"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0EE73D8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582FF90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43712FA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683CDBC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1C916A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A779E1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9F9083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1BCFC5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2A2AB2F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3214BA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6F604B4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5C34445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5C2FD43D"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1EE1F4C"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1733791C"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2CB9DA20"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70F1C4E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061AE1F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505BFF92"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468766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692481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14E5A1D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487F2B2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51A7FDF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C5E0EA"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26524D19"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E6474A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2EDAEEF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00E9FE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C19F5E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AFC731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1D82C1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5D1F8BE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1E46DCD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F92C5E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lastRenderedPageBreak/>
        <w:t>Εάν η σχετική τεκμηρίωση διατίθεται ηλεκτρονικά, αναφέρετε:</w:t>
      </w:r>
    </w:p>
    <w:p w14:paraId="5CBEDF52"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18A33A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4DECE9A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14CCB74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0C9F480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59B015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368F6DC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377338D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5A58903B"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12A2188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6F92C402"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C7674F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77110E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7A22F2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53F8D99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0CBF720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7876FE2"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11DC010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402122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522D778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54F5F8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411127B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A2E927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Σε περίπτωση </w:t>
      </w:r>
      <w:proofErr w:type="spellStart"/>
      <w:r w:rsidRPr="001013DC">
        <w:rPr>
          <w:rFonts w:asciiTheme="minorHAnsi" w:hAnsiTheme="minorHAnsi" w:cstheme="minorHAnsi"/>
          <w:b/>
          <w:color w:val="000000"/>
          <w:sz w:val="20"/>
          <w:szCs w:val="20"/>
        </w:rPr>
        <w:t>καταδικης</w:t>
      </w:r>
      <w:proofErr w:type="spellEnd"/>
      <w:r w:rsidRPr="001013DC">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77B5D56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15C8485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3F8B80A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65D4559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1DE4A5E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7BC4D4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3DEE756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01A3ED2"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09E8A854"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D8E4E2C"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1759C3E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69BDE609" w14:textId="77777777" w:rsidR="003A1F6F" w:rsidRDefault="003A1F6F" w:rsidP="003F53B9">
      <w:pPr>
        <w:autoSpaceDE w:val="0"/>
        <w:autoSpaceDN w:val="0"/>
        <w:adjustRightInd w:val="0"/>
        <w:rPr>
          <w:rFonts w:asciiTheme="minorHAnsi" w:hAnsiTheme="minorHAnsi" w:cstheme="minorHAnsi"/>
          <w:b/>
          <w:bCs/>
          <w:color w:val="000000"/>
          <w:sz w:val="20"/>
          <w:szCs w:val="20"/>
        </w:rPr>
      </w:pPr>
    </w:p>
    <w:p w14:paraId="352ED50A" w14:textId="77777777" w:rsidR="003A1F6F" w:rsidRDefault="003A1F6F" w:rsidP="003F53B9">
      <w:pPr>
        <w:autoSpaceDE w:val="0"/>
        <w:autoSpaceDN w:val="0"/>
        <w:adjustRightInd w:val="0"/>
        <w:rPr>
          <w:rFonts w:asciiTheme="minorHAnsi" w:hAnsiTheme="minorHAnsi" w:cstheme="minorHAnsi"/>
          <w:b/>
          <w:bCs/>
          <w:color w:val="000000"/>
          <w:sz w:val="20"/>
          <w:szCs w:val="20"/>
        </w:rPr>
      </w:pPr>
    </w:p>
    <w:p w14:paraId="60AFBE7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Παιδική εργασία και άλλες μορφές εμπορίας ανθρώπων</w:t>
      </w:r>
    </w:p>
    <w:p w14:paraId="5129DEC6"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E543715"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FD202B7" w14:textId="77777777" w:rsidR="007321C3" w:rsidRDefault="007321C3" w:rsidP="003F53B9">
      <w:pPr>
        <w:autoSpaceDE w:val="0"/>
        <w:autoSpaceDN w:val="0"/>
        <w:adjustRightInd w:val="0"/>
        <w:rPr>
          <w:rFonts w:asciiTheme="minorHAnsi" w:hAnsiTheme="minorHAnsi" w:cstheme="minorHAnsi"/>
          <w:b/>
          <w:bCs/>
          <w:color w:val="000000"/>
          <w:sz w:val="20"/>
          <w:szCs w:val="20"/>
        </w:rPr>
      </w:pPr>
    </w:p>
    <w:p w14:paraId="06BED10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1664D1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2CA7564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2AA49D4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831B5D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6188EF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w:t>
      </w:r>
    </w:p>
    <w:p w14:paraId="27310EC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201147C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1FC7D4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E60008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400800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23B54B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792EE79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1776B11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F75A71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1F97D302"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1E86A94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2F19C3F1"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A7ECDA5"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3DA3E54B"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3A04A7B"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4756418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531CA0A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0C4BDA8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550AEE77"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FFFFFF"/>
          <w:sz w:val="20"/>
          <w:szCs w:val="20"/>
        </w:rPr>
        <w:t>Β: Λόγοι που σχετίζονται με την καταβολή φόρων ή εισφορών</w:t>
      </w:r>
    </w:p>
    <w:p w14:paraId="1F6B366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 ή εισφορών κοινωνικής ασφάλισης:</w:t>
      </w:r>
    </w:p>
    <w:p w14:paraId="6F11F75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w:t>
      </w:r>
    </w:p>
    <w:p w14:paraId="1F4A7EC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07ED63C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391A26A2"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B48DE0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14:paraId="757BAAA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44FCF1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14:paraId="24C9A01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14:paraId="6610802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22114F8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14:paraId="0D24D57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91D435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2AE358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04867B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14:paraId="74BFB1F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91C474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14:paraId="4CE817BC"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EE35B23"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14:paraId="732C57B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072E914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08728E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7C38176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EE6B83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4434E75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C9B257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26F9C0B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6630E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Αρχή ή Φορέας έκδοσης</w:t>
      </w:r>
    </w:p>
    <w:p w14:paraId="3140DA9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200E9EA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εισφορών κοινωνικής ασφάλισης</w:t>
      </w:r>
    </w:p>
    <w:p w14:paraId="6BEA728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C38351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3359154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B9357C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14:paraId="5E9A821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87CC93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14:paraId="1640840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14:paraId="4414A3E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66DFCB3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14:paraId="328342E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0AAC73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2AABD96"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B380D8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14:paraId="406B5B9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1A68DF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14:paraId="1DA2420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4CD0BC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14:paraId="794A5C7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4CAF70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974D79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427F66DD"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2C9A102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2D6AF9F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C04695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504A556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4EBAEA6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73BFE5D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3E109D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0B43B23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3F187611"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287649B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5CF6954B"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 xml:space="preserve">Αθέτηση των υποχρεώσεων στον τομέα του περιβαλλοντικού δικαίου </w:t>
      </w:r>
    </w:p>
    <w:p w14:paraId="7ACA57B4"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3F937F17"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του περιβαλλοντικού δικαίου;</w:t>
      </w:r>
    </w:p>
    <w:p w14:paraId="187F620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69DFB998"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46DFF860"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194853E4"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6C72394"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0AC9EC3"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195368F2"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2FEDD80B"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285E67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75E6BC6A"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2FD72B44"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6CA393CF"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lastRenderedPageBreak/>
        <w:t>-</w:t>
      </w:r>
    </w:p>
    <w:p w14:paraId="5A6A70AC"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407155B8"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6F2488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27D4AD2C"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50433D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Αθέτηση των υποχρεώσεων στον τομέα του κοινωνικού δικαίου</w:t>
      </w:r>
    </w:p>
    <w:p w14:paraId="2D44DA07"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456D171C"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051C5B7A"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2BEE03AE"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650FF21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FC6576F"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7150E52"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2DD3473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1D5EEFC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E20877E"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20FAD873"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524E67E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24F5D920"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69754EE"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76A1D9B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3A29541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5E8BA25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DDFAEFC"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Αθέτηση των υποχρεώσεων στον τομέα του εργατικού δικαίου</w:t>
      </w:r>
    </w:p>
    <w:p w14:paraId="7948C90B" w14:textId="77777777" w:rsidR="00B71C73" w:rsidRPr="001013DC" w:rsidRDefault="00B71C73" w:rsidP="003F53B9">
      <w:pPr>
        <w:autoSpaceDE w:val="0"/>
        <w:autoSpaceDN w:val="0"/>
        <w:adjustRightInd w:val="0"/>
        <w:rPr>
          <w:rFonts w:asciiTheme="minorHAnsi" w:hAnsiTheme="minorHAnsi" w:cstheme="minorHAnsi"/>
          <w:sz w:val="20"/>
          <w:szCs w:val="20"/>
        </w:rPr>
      </w:pPr>
    </w:p>
    <w:p w14:paraId="7855A07B" w14:textId="77777777" w:rsidR="00B71C73" w:rsidRPr="001013DC" w:rsidRDefault="00B71C73" w:rsidP="003F53B9">
      <w:pPr>
        <w:autoSpaceDE w:val="0"/>
        <w:autoSpaceDN w:val="0"/>
        <w:adjustRightInd w:val="0"/>
        <w:rPr>
          <w:rFonts w:asciiTheme="minorHAnsi" w:hAnsiTheme="minorHAnsi" w:cstheme="minorHAnsi"/>
          <w:sz w:val="20"/>
          <w:szCs w:val="20"/>
        </w:rPr>
      </w:pPr>
    </w:p>
    <w:p w14:paraId="07FA87B2"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313478A1"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45047E79"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5874B475"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103BD7CE"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62D2B182"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7F0A07E"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7549DA8F"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2D52A985"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73E19AC"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046BCAD5"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3650FDB5"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5C21E8A9"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1BE7886B"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1C692F5D"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A4AC8FF"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720D99AD"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ECD872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IV: Κριτήρια επιλογής</w:t>
      </w:r>
    </w:p>
    <w:p w14:paraId="7DC675A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419D4284"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bCs/>
          <w:color w:val="000000"/>
          <w:sz w:val="20"/>
          <w:szCs w:val="20"/>
        </w:rPr>
        <w:t xml:space="preserve">Α: </w:t>
      </w:r>
      <w:proofErr w:type="spellStart"/>
      <w:r w:rsidRPr="001013DC">
        <w:rPr>
          <w:rFonts w:asciiTheme="minorHAnsi" w:hAnsiTheme="minorHAnsi" w:cstheme="minorHAnsi"/>
          <w:b/>
          <w:bCs/>
          <w:color w:val="000000"/>
          <w:sz w:val="20"/>
          <w:szCs w:val="20"/>
        </w:rPr>
        <w:t>Καταλληλότητα</w:t>
      </w:r>
      <w:proofErr w:type="spellEnd"/>
      <w:r w:rsidRPr="001013DC">
        <w:rPr>
          <w:rFonts w:asciiTheme="minorHAnsi" w:hAnsiTheme="minorHAnsi" w:cstheme="minorHAnsi"/>
          <w:sz w:val="20"/>
          <w:szCs w:val="20"/>
        </w:rPr>
        <w:t xml:space="preserve"> </w:t>
      </w:r>
    </w:p>
    <w:p w14:paraId="490DA5A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2B99FB5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Εγγραφή στο σχετικό επαγγελματικό μητρώο</w:t>
      </w:r>
    </w:p>
    <w:p w14:paraId="4D4C57D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04D23956"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lastRenderedPageBreak/>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FEE392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4112C39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7E6437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27B6C3E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2986846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28925D8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21BC6E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4EAAA69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3C5054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3868779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AC1C7C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Εγγραφή στο σχετικό εμπορικό μητρώο</w:t>
      </w:r>
    </w:p>
    <w:p w14:paraId="171A264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13AB3A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240BDDCC"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648AEC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5D66EA8D"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50411BA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6CCDEBB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D8D1D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42F67FB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58E772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457F08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5774E08"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3CF94FB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Γ: Τεχνική και επαγγελματική ικανότητα</w:t>
      </w:r>
    </w:p>
    <w:p w14:paraId="4373EBE8"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512E079C"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DE6CDD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Ποσοστό υπεργολαβίας</w:t>
      </w:r>
    </w:p>
    <w:p w14:paraId="4A7315E8"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3C1C41AB"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2310158A" w14:textId="77777777" w:rsidR="003F53B9" w:rsidRPr="001013DC" w:rsidRDefault="003F53B9" w:rsidP="003F53B9">
      <w:pPr>
        <w:autoSpaceDE w:val="0"/>
        <w:autoSpaceDN w:val="0"/>
        <w:adjustRightInd w:val="0"/>
        <w:rPr>
          <w:rFonts w:asciiTheme="minorHAnsi" w:hAnsiTheme="minorHAnsi" w:cstheme="minorHAnsi"/>
          <w:sz w:val="20"/>
          <w:szCs w:val="20"/>
        </w:rPr>
      </w:pPr>
    </w:p>
    <w:p w14:paraId="3B170F7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Προσδιορίστε</w:t>
      </w:r>
    </w:p>
    <w:p w14:paraId="7EBA561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4D85EA8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25840B9A"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55BDC76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6C974D3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37A744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0BCA8E8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4C9706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6EEA308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9558B4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Λήξη</w:t>
      </w:r>
    </w:p>
    <w:p w14:paraId="51CD1EF3" w14:textId="77777777" w:rsidR="003F53B9" w:rsidRPr="001013DC" w:rsidRDefault="003F53B9" w:rsidP="003F53B9">
      <w:pPr>
        <w:autoSpaceDE w:val="0"/>
        <w:autoSpaceDN w:val="0"/>
        <w:adjustRightInd w:val="0"/>
        <w:rPr>
          <w:rFonts w:asciiTheme="minorHAnsi" w:hAnsiTheme="minorHAnsi" w:cstheme="minorHAnsi"/>
          <w:b/>
          <w:bCs/>
          <w:strike/>
          <w:color w:val="000000"/>
          <w:sz w:val="20"/>
          <w:szCs w:val="20"/>
        </w:rPr>
      </w:pPr>
    </w:p>
    <w:p w14:paraId="4529294B" w14:textId="77777777" w:rsidR="003F53B9" w:rsidRPr="001013DC" w:rsidRDefault="003F53B9" w:rsidP="006811ED">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Μέρος V</w:t>
      </w:r>
      <w:r w:rsidRPr="001013DC">
        <w:rPr>
          <w:rFonts w:asciiTheme="minorHAnsi" w:hAnsiTheme="minorHAnsi" w:cstheme="minorHAnsi"/>
          <w:b/>
          <w:bCs/>
          <w:color w:val="000000"/>
          <w:sz w:val="20"/>
          <w:szCs w:val="20"/>
          <w:lang w:val="en-US"/>
        </w:rPr>
        <w:t>I</w:t>
      </w:r>
      <w:r w:rsidRPr="001013DC">
        <w:rPr>
          <w:rFonts w:asciiTheme="minorHAnsi" w:hAnsiTheme="minorHAnsi" w:cstheme="minorHAnsi"/>
          <w:b/>
          <w:bCs/>
          <w:color w:val="000000"/>
          <w:sz w:val="20"/>
          <w:szCs w:val="20"/>
        </w:rPr>
        <w:t>: Τελικές δηλώσεις</w:t>
      </w:r>
    </w:p>
    <w:p w14:paraId="5721F3FE"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1013DC">
        <w:rPr>
          <w:rFonts w:asciiTheme="minorHAnsi" w:hAnsiTheme="minorHAnsi" w:cstheme="minorHAnsi"/>
          <w:sz w:val="20"/>
          <w:szCs w:val="20"/>
          <w:lang w:val="en-GB"/>
        </w:rPr>
        <w:t>II</w:t>
      </w:r>
      <w:r w:rsidRPr="001013DC">
        <w:rPr>
          <w:rFonts w:asciiTheme="minorHAnsi" w:hAnsiTheme="minorHAnsi" w:cstheme="minorHAnsi"/>
          <w:sz w:val="20"/>
          <w:szCs w:val="20"/>
        </w:rPr>
        <w:t xml:space="preserve"> έως </w:t>
      </w:r>
      <w:r w:rsidRPr="001013DC">
        <w:rPr>
          <w:rFonts w:asciiTheme="minorHAnsi" w:hAnsiTheme="minorHAnsi" w:cstheme="minorHAnsi"/>
          <w:sz w:val="20"/>
          <w:szCs w:val="20"/>
          <w:lang w:val="en-GB"/>
        </w:rPr>
        <w:t>V</w:t>
      </w:r>
      <w:r w:rsidRPr="001013DC">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4C9A37A1" w14:textId="77777777" w:rsidR="003F53B9" w:rsidRPr="001013DC" w:rsidRDefault="003F53B9" w:rsidP="003F53B9">
      <w:pPr>
        <w:autoSpaceDE w:val="0"/>
        <w:autoSpaceDN w:val="0"/>
        <w:adjustRightInd w:val="0"/>
        <w:rPr>
          <w:rFonts w:asciiTheme="minorHAnsi" w:hAnsiTheme="minorHAnsi" w:cstheme="minorHAnsi"/>
          <w:sz w:val="20"/>
          <w:szCs w:val="20"/>
        </w:rPr>
      </w:pPr>
    </w:p>
    <w:p w14:paraId="53550BF4"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00B88223" w14:textId="77777777" w:rsidR="003F53B9" w:rsidRPr="001013DC" w:rsidRDefault="003F53B9" w:rsidP="003F53B9">
      <w:pPr>
        <w:autoSpaceDE w:val="0"/>
        <w:autoSpaceDN w:val="0"/>
        <w:adjustRightInd w:val="0"/>
        <w:rPr>
          <w:rFonts w:asciiTheme="minorHAnsi" w:hAnsiTheme="minorHAnsi" w:cstheme="minorHAnsi"/>
          <w:sz w:val="20"/>
          <w:szCs w:val="20"/>
        </w:rPr>
      </w:pPr>
    </w:p>
    <w:p w14:paraId="41651ACF"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5EC2437A"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5DA3812D" w14:textId="77777777" w:rsidR="003F53B9" w:rsidRPr="001013DC" w:rsidRDefault="003F53B9" w:rsidP="003F53B9">
      <w:pPr>
        <w:autoSpaceDE w:val="0"/>
        <w:autoSpaceDN w:val="0"/>
        <w:adjustRightInd w:val="0"/>
        <w:rPr>
          <w:rFonts w:asciiTheme="minorHAnsi" w:hAnsiTheme="minorHAnsi" w:cstheme="minorHAnsi"/>
          <w:sz w:val="20"/>
          <w:szCs w:val="20"/>
        </w:rPr>
      </w:pPr>
    </w:p>
    <w:p w14:paraId="649F7DBA"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55A7355D" w14:textId="77777777" w:rsidR="003F53B9" w:rsidRPr="001013DC" w:rsidRDefault="003F53B9" w:rsidP="003F53B9">
      <w:pPr>
        <w:autoSpaceDE w:val="0"/>
        <w:autoSpaceDN w:val="0"/>
        <w:adjustRightInd w:val="0"/>
        <w:rPr>
          <w:rFonts w:asciiTheme="minorHAnsi" w:hAnsiTheme="minorHAnsi" w:cstheme="minorHAnsi"/>
          <w:sz w:val="20"/>
          <w:szCs w:val="20"/>
        </w:rPr>
      </w:pPr>
    </w:p>
    <w:p w14:paraId="0AB7271A"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1013DC">
        <w:rPr>
          <w:rFonts w:asciiTheme="minorHAnsi" w:hAnsiTheme="minorHAnsi" w:cstheme="minorHAnsi"/>
          <w:sz w:val="20"/>
          <w:szCs w:val="20"/>
          <w:lang w:val="en-GB"/>
        </w:rPr>
        <w:t>IV</w:t>
      </w:r>
      <w:r w:rsidRPr="001013DC">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2F63BCA8" w14:textId="77777777" w:rsidR="003F53B9" w:rsidRPr="001013DC" w:rsidRDefault="003F53B9" w:rsidP="003F53B9">
      <w:pPr>
        <w:autoSpaceDE w:val="0"/>
        <w:autoSpaceDN w:val="0"/>
        <w:adjustRightInd w:val="0"/>
        <w:rPr>
          <w:rFonts w:asciiTheme="minorHAnsi" w:hAnsiTheme="minorHAnsi" w:cstheme="minorHAnsi"/>
          <w:sz w:val="20"/>
          <w:szCs w:val="20"/>
        </w:rPr>
      </w:pPr>
    </w:p>
    <w:p w14:paraId="204932F4"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Ημερομηνία, τόπος και, όπου ζητείται ή απαιτείται, υπογραφή(-</w:t>
      </w:r>
      <w:proofErr w:type="spellStart"/>
      <w:r w:rsidRPr="001013DC">
        <w:rPr>
          <w:rFonts w:asciiTheme="minorHAnsi" w:hAnsiTheme="minorHAnsi" w:cstheme="minorHAnsi"/>
          <w:sz w:val="20"/>
          <w:szCs w:val="20"/>
        </w:rPr>
        <w:t>ές</w:t>
      </w:r>
      <w:proofErr w:type="spellEnd"/>
      <w:r w:rsidRPr="001013DC">
        <w:rPr>
          <w:rFonts w:asciiTheme="minorHAnsi" w:hAnsiTheme="minorHAnsi" w:cstheme="minorHAnsi"/>
          <w:sz w:val="20"/>
          <w:szCs w:val="20"/>
        </w:rPr>
        <w:t>):</w:t>
      </w:r>
    </w:p>
    <w:p w14:paraId="33347DC7"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Ημερομηνία</w:t>
      </w:r>
    </w:p>
    <w:p w14:paraId="7FCA0B8A"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Τόπος</w:t>
      </w:r>
    </w:p>
    <w:p w14:paraId="05299B9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sz w:val="20"/>
          <w:szCs w:val="20"/>
        </w:rPr>
        <w:t>Υπογραφή</w:t>
      </w:r>
      <w:r w:rsidRPr="001013DC">
        <w:rPr>
          <w:rFonts w:asciiTheme="minorHAnsi" w:hAnsiTheme="minorHAnsi" w:cstheme="minorHAnsi"/>
          <w:b/>
          <w:bCs/>
          <w:color w:val="FFFFFF"/>
          <w:sz w:val="20"/>
          <w:szCs w:val="20"/>
        </w:rPr>
        <w:t>ς</w:t>
      </w:r>
    </w:p>
    <w:p w14:paraId="28424CB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59DE0C1" w14:textId="4AD90F66" w:rsidR="00DA6115" w:rsidRPr="00197707" w:rsidRDefault="00DA6115" w:rsidP="007103BB">
      <w:pPr>
        <w:suppressAutoHyphens w:val="0"/>
        <w:jc w:val="left"/>
        <w:rPr>
          <w:rFonts w:asciiTheme="minorHAnsi" w:hAnsiTheme="minorHAnsi" w:cstheme="minorHAnsi"/>
          <w:b/>
          <w:bCs/>
          <w:color w:val="000000"/>
          <w:sz w:val="16"/>
          <w:szCs w:val="16"/>
        </w:rPr>
      </w:pPr>
    </w:p>
    <w:sectPr w:rsidR="00DA6115" w:rsidRPr="00197707" w:rsidSect="00115519">
      <w:footerReference w:type="default" r:id="rId36"/>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2925C" w14:textId="77777777" w:rsidR="00051CE0" w:rsidRDefault="00051CE0" w:rsidP="00033B9D">
      <w:r>
        <w:separator/>
      </w:r>
    </w:p>
  </w:endnote>
  <w:endnote w:type="continuationSeparator" w:id="0">
    <w:p w14:paraId="343DD101" w14:textId="77777777" w:rsidR="00051CE0" w:rsidRDefault="00051CE0"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F72F" w14:textId="77777777" w:rsidR="007B6599" w:rsidRPr="005A098D" w:rsidRDefault="007B6599" w:rsidP="00B33CFC">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6DCEA109" w14:textId="77777777" w:rsidR="007B6599" w:rsidRPr="005A098D" w:rsidRDefault="007B6599"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sidR="0042263C">
      <w:rPr>
        <w:rFonts w:ascii="Franklin Gothic Medium" w:hAnsi="Franklin Gothic Medium"/>
        <w:noProof/>
        <w:sz w:val="20"/>
        <w:szCs w:val="20"/>
        <w:lang w:eastAsia="el-GR"/>
      </w:rPr>
      <w:t>5</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sidR="0042263C">
      <w:rPr>
        <w:rFonts w:ascii="Franklin Gothic Medium" w:hAnsi="Franklin Gothic Medium"/>
        <w:noProof/>
        <w:sz w:val="20"/>
        <w:szCs w:val="20"/>
        <w:lang w:eastAsia="el-GR"/>
      </w:rPr>
      <w:t>101</w:t>
    </w:r>
    <w:r w:rsidRPr="005A098D">
      <w:rPr>
        <w:rFonts w:ascii="Franklin Gothic Medium" w:hAnsi="Franklin Gothic Medium"/>
        <w:sz w:val="20"/>
        <w:szCs w:val="20"/>
        <w:lang w:eastAsia="el-GR"/>
      </w:rPr>
      <w:fldChar w:fldCharType="end"/>
    </w:r>
  </w:p>
  <w:p w14:paraId="2B04C3BE" w14:textId="77777777" w:rsidR="007B6599" w:rsidRDefault="007B6599"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 xml:space="preserve">/Έκδοση </w:t>
    </w:r>
    <w:r>
      <w:rPr>
        <w:rFonts w:ascii="Franklin Gothic Medium" w:hAnsi="Franklin Gothic Medium" w:cs="Arial"/>
        <w:i/>
        <w:sz w:val="18"/>
        <w:szCs w:val="20"/>
        <w:lang w:eastAsia="el-GR"/>
      </w:rPr>
      <w:t>1</w:t>
    </w:r>
    <w:r w:rsidRPr="005A098D">
      <w:rPr>
        <w:rFonts w:ascii="Franklin Gothic Medium" w:hAnsi="Franklin Gothic Medium" w:cs="Arial"/>
        <w:i/>
        <w:sz w:val="18"/>
        <w:szCs w:val="20"/>
        <w:lang w:eastAsia="el-GR"/>
      </w:rPr>
      <w:t>/</w:t>
    </w:r>
  </w:p>
  <w:p w14:paraId="70D61208" w14:textId="77777777" w:rsidR="007B6599" w:rsidRPr="005A098D" w:rsidRDefault="007B6599" w:rsidP="00B33CFC">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5F7EBE15" w14:textId="77777777" w:rsidR="007B6599" w:rsidRPr="00325801" w:rsidRDefault="007B6599" w:rsidP="00B33CFC">
    <w:pPr>
      <w:pStyle w:val="af0"/>
      <w:jc w:val="center"/>
      <w:rPr>
        <w:rFonts w:asciiTheme="minorHAnsi" w:hAnsiTheme="minorHAnsi"/>
        <w:sz w:val="20"/>
      </w:rPr>
    </w:pPr>
    <w:r>
      <w:rPr>
        <w:rFonts w:ascii="Franklin Gothic Medium" w:hAnsi="Franklin Gothic Medium"/>
        <w:i/>
        <w:sz w:val="18"/>
        <w:lang w:eastAsia="el-GR"/>
      </w:rPr>
      <w:t xml:space="preserve">                                                                                                                              </w:t>
    </w:r>
    <w:proofErr w:type="spellStart"/>
    <w:r w:rsidRPr="005A098D">
      <w:rPr>
        <w:rFonts w:ascii="Franklin Gothic Medium" w:hAnsi="Franklin Gothic Medium"/>
        <w:i/>
        <w:sz w:val="18"/>
        <w:lang w:eastAsia="el-GR"/>
      </w:rPr>
      <w:t>Ημ</w:t>
    </w:r>
    <w:proofErr w:type="spellEnd"/>
    <w:r w:rsidRPr="005A098D">
      <w:rPr>
        <w:rFonts w:ascii="Franklin Gothic Medium" w:hAnsi="Franklin Gothic Medium"/>
        <w:i/>
        <w:sz w:val="18"/>
        <w:lang w:eastAsia="el-GR"/>
      </w:rPr>
      <w:t>/</w:t>
    </w:r>
    <w:proofErr w:type="spellStart"/>
    <w:r w:rsidRPr="005A098D">
      <w:rPr>
        <w:rFonts w:ascii="Franklin Gothic Medium" w:hAnsi="Franklin Gothic Medium"/>
        <w:i/>
        <w:sz w:val="18"/>
        <w:lang w:eastAsia="el-GR"/>
      </w:rPr>
      <w:t>νία</w:t>
    </w:r>
    <w:proofErr w:type="spellEnd"/>
    <w:r w:rsidRPr="005A098D">
      <w:rPr>
        <w:rFonts w:ascii="Franklin Gothic Medium" w:hAnsi="Franklin Gothic Medium"/>
        <w:i/>
        <w:sz w:val="18"/>
        <w:lang w:eastAsia="el-GR"/>
      </w:rPr>
      <w:t xml:space="preserve"> Έκδοσης :   </w:t>
    </w:r>
    <w:r>
      <w:rPr>
        <w:rFonts w:ascii="Franklin Gothic Medium" w:hAnsi="Franklin Gothic Medium"/>
        <w:i/>
        <w:sz w:val="18"/>
        <w:lang w:eastAsia="el-GR"/>
      </w:rPr>
      <w:t>23-11-2022</w:t>
    </w:r>
  </w:p>
  <w:p w14:paraId="1C4F0B2A" w14:textId="77777777" w:rsidR="007B6599" w:rsidRDefault="007B659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1837" w14:textId="77777777" w:rsidR="009616A5" w:rsidRPr="005A098D" w:rsidRDefault="009616A5" w:rsidP="007A2502">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1D4BC209" w14:textId="77777777" w:rsidR="009616A5" w:rsidRPr="006F4286" w:rsidRDefault="009616A5" w:rsidP="007A2502">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w:t>
    </w:r>
    <w:r w:rsidRPr="006F4286">
      <w:rPr>
        <w:rFonts w:ascii="Franklin Gothic Medium" w:hAnsi="Franklin Gothic Medium" w:cs="Arial"/>
        <w:i/>
        <w:sz w:val="18"/>
        <w:szCs w:val="20"/>
        <w:lang w:eastAsia="el-GR"/>
      </w:rPr>
      <w:t xml:space="preserve">Σελίδα </w:t>
    </w:r>
    <w:r w:rsidRPr="006F4286">
      <w:rPr>
        <w:rFonts w:ascii="Franklin Gothic Medium" w:hAnsi="Franklin Gothic Medium"/>
        <w:sz w:val="20"/>
        <w:szCs w:val="20"/>
        <w:lang w:eastAsia="el-GR"/>
      </w:rPr>
      <w:fldChar w:fldCharType="begin"/>
    </w:r>
    <w:r w:rsidRPr="006F4286">
      <w:rPr>
        <w:rFonts w:ascii="Franklin Gothic Medium" w:hAnsi="Franklin Gothic Medium"/>
        <w:sz w:val="20"/>
        <w:szCs w:val="20"/>
        <w:lang w:eastAsia="el-GR"/>
      </w:rPr>
      <w:instrText xml:space="preserve"> PAGE </w:instrText>
    </w:r>
    <w:r w:rsidRPr="006F4286">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1</w:t>
    </w:r>
    <w:r w:rsidRPr="006F4286">
      <w:rPr>
        <w:rFonts w:ascii="Franklin Gothic Medium" w:hAnsi="Franklin Gothic Medium"/>
        <w:sz w:val="20"/>
        <w:szCs w:val="20"/>
        <w:lang w:eastAsia="el-GR"/>
      </w:rPr>
      <w:fldChar w:fldCharType="end"/>
    </w:r>
    <w:r w:rsidRPr="006F4286">
      <w:rPr>
        <w:rFonts w:ascii="Franklin Gothic Medium" w:hAnsi="Franklin Gothic Medium"/>
        <w:sz w:val="20"/>
        <w:szCs w:val="20"/>
        <w:lang w:eastAsia="el-GR"/>
      </w:rPr>
      <w:t>/</w:t>
    </w:r>
    <w:r w:rsidRPr="006F4286">
      <w:rPr>
        <w:rFonts w:ascii="Franklin Gothic Medium" w:hAnsi="Franklin Gothic Medium"/>
        <w:sz w:val="20"/>
        <w:szCs w:val="20"/>
        <w:lang w:eastAsia="el-GR"/>
      </w:rPr>
      <w:fldChar w:fldCharType="begin"/>
    </w:r>
    <w:r w:rsidRPr="006F4286">
      <w:rPr>
        <w:rFonts w:ascii="Franklin Gothic Medium" w:hAnsi="Franklin Gothic Medium"/>
        <w:sz w:val="20"/>
        <w:szCs w:val="20"/>
        <w:lang w:eastAsia="el-GR"/>
      </w:rPr>
      <w:instrText xml:space="preserve"> NUMPAGES </w:instrText>
    </w:r>
    <w:r w:rsidRPr="006F4286">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10</w:t>
    </w:r>
    <w:r w:rsidRPr="006F4286">
      <w:rPr>
        <w:rFonts w:ascii="Franklin Gothic Medium" w:hAnsi="Franklin Gothic Medium"/>
        <w:sz w:val="20"/>
        <w:szCs w:val="20"/>
        <w:lang w:eastAsia="el-GR"/>
      </w:rPr>
      <w:fldChar w:fldCharType="end"/>
    </w:r>
  </w:p>
  <w:p w14:paraId="7E5F94C1" w14:textId="77777777" w:rsidR="009616A5" w:rsidRPr="006F4286" w:rsidRDefault="009616A5" w:rsidP="007A2502">
    <w:pPr>
      <w:tabs>
        <w:tab w:val="left" w:pos="3686"/>
      </w:tabs>
      <w:ind w:left="-142" w:right="-569"/>
      <w:rPr>
        <w:rFonts w:ascii="Franklin Gothic Medium" w:hAnsi="Franklin Gothic Medium" w:cs="Arial"/>
        <w:i/>
        <w:sz w:val="18"/>
        <w:szCs w:val="20"/>
        <w:lang w:eastAsia="el-GR"/>
      </w:rPr>
    </w:pPr>
    <w:r w:rsidRPr="006F4286">
      <w:rPr>
        <w:rFonts w:ascii="Franklin Gothic Medium" w:hAnsi="Franklin Gothic Medium" w:cs="Arial"/>
        <w:i/>
        <w:sz w:val="18"/>
        <w:szCs w:val="20"/>
        <w:lang w:eastAsia="el-GR"/>
      </w:rPr>
      <w:t>ΤΙΤΛΟΣ ΕΝΤΥΠΟΥ: Σύμβαση_ αγαθά</w:t>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t>ΕΝΤΥΠΟ:ΕΝΤ  02 00 8.01 14/</w:t>
    </w:r>
    <w:r w:rsidRPr="00A30C37">
      <w:rPr>
        <w:rFonts w:ascii="Franklin Gothic Medium" w:hAnsi="Franklin Gothic Medium" w:cs="Arial"/>
        <w:i/>
        <w:sz w:val="18"/>
        <w:szCs w:val="20"/>
        <w:lang w:eastAsia="el-GR"/>
      </w:rPr>
      <w:t>Έκδοση 4/</w:t>
    </w:r>
  </w:p>
  <w:p w14:paraId="33DAA6E0" w14:textId="77777777" w:rsidR="009616A5" w:rsidRPr="006F4286" w:rsidRDefault="009616A5" w:rsidP="007A2502">
    <w:pPr>
      <w:tabs>
        <w:tab w:val="left" w:pos="3686"/>
      </w:tabs>
      <w:ind w:left="-142" w:right="-569"/>
      <w:rPr>
        <w:rFonts w:ascii="Franklin Gothic Medium" w:hAnsi="Franklin Gothic Medium" w:cs="Arial"/>
        <w:i/>
        <w:sz w:val="18"/>
        <w:szCs w:val="20"/>
        <w:lang w:eastAsia="el-GR"/>
      </w:rPr>
    </w:pP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t>ΓΧΚ, Τμήμα Σχεδιασμού και Ποιότητας</w:t>
    </w:r>
  </w:p>
  <w:p w14:paraId="6640B577" w14:textId="77777777" w:rsidR="009616A5" w:rsidRPr="007A2502" w:rsidRDefault="009616A5" w:rsidP="007A2502">
    <w:pPr>
      <w:tabs>
        <w:tab w:val="left" w:pos="3686"/>
      </w:tabs>
      <w:ind w:left="-142" w:right="-569"/>
      <w:rPr>
        <w:rFonts w:ascii="Franklin Gothic Medium" w:hAnsi="Franklin Gothic Medium" w:cs="Arial"/>
        <w:i/>
        <w:sz w:val="18"/>
        <w:szCs w:val="20"/>
        <w:lang w:eastAsia="el-GR"/>
      </w:rPr>
    </w:pP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t xml:space="preserve">                                          </w:t>
    </w:r>
    <w:r w:rsidRPr="006F4286">
      <w:rPr>
        <w:rFonts w:ascii="Franklin Gothic Medium" w:hAnsi="Franklin Gothic Medium" w:cs="Arial"/>
        <w:i/>
        <w:sz w:val="18"/>
        <w:szCs w:val="20"/>
        <w:lang w:eastAsia="el-GR"/>
      </w:rPr>
      <w:tab/>
    </w:r>
    <w:proofErr w:type="spellStart"/>
    <w:r w:rsidRPr="006F4286">
      <w:rPr>
        <w:rFonts w:ascii="Franklin Gothic Medium" w:hAnsi="Franklin Gothic Medium" w:cs="Arial"/>
        <w:i/>
        <w:sz w:val="18"/>
        <w:szCs w:val="20"/>
        <w:lang w:eastAsia="el-GR"/>
      </w:rPr>
      <w:t>Ημ</w:t>
    </w:r>
    <w:proofErr w:type="spellEnd"/>
    <w:r w:rsidRPr="006F4286">
      <w:rPr>
        <w:rFonts w:ascii="Franklin Gothic Medium" w:hAnsi="Franklin Gothic Medium" w:cs="Arial"/>
        <w:i/>
        <w:sz w:val="18"/>
        <w:szCs w:val="20"/>
        <w:lang w:eastAsia="el-GR"/>
      </w:rPr>
      <w:t>/</w:t>
    </w:r>
    <w:proofErr w:type="spellStart"/>
    <w:r w:rsidRPr="006F4286">
      <w:rPr>
        <w:rFonts w:ascii="Franklin Gothic Medium" w:hAnsi="Franklin Gothic Medium" w:cs="Arial"/>
        <w:i/>
        <w:sz w:val="18"/>
        <w:szCs w:val="20"/>
        <w:lang w:eastAsia="el-GR"/>
      </w:rPr>
      <w:t>νία</w:t>
    </w:r>
    <w:proofErr w:type="spellEnd"/>
    <w:r w:rsidRPr="006F4286">
      <w:rPr>
        <w:rFonts w:ascii="Franklin Gothic Medium" w:hAnsi="Franklin Gothic Medium" w:cs="Arial"/>
        <w:i/>
        <w:sz w:val="18"/>
        <w:szCs w:val="20"/>
        <w:lang w:eastAsia="el-GR"/>
      </w:rPr>
      <w:t xml:space="preserve"> Έκδοσης :</w:t>
    </w:r>
    <w:r w:rsidRPr="005A098D">
      <w:rPr>
        <w:rFonts w:ascii="Franklin Gothic Medium" w:hAnsi="Franklin Gothic Medium" w:cs="Arial"/>
        <w:i/>
        <w:sz w:val="18"/>
        <w:szCs w:val="20"/>
        <w:lang w:eastAsia="el-GR"/>
      </w:rPr>
      <w:tab/>
    </w:r>
    <w:r>
      <w:rPr>
        <w:rFonts w:ascii="Franklin Gothic Medium" w:hAnsi="Franklin Gothic Medium" w:cs="Arial"/>
        <w:i/>
        <w:sz w:val="18"/>
        <w:szCs w:val="20"/>
        <w:lang w:eastAsia="el-GR"/>
      </w:rPr>
      <w:t>07/02/2025</w:t>
    </w:r>
    <w:r w:rsidRPr="005A098D">
      <w:rPr>
        <w:rFonts w:ascii="Franklin Gothic Medium" w:hAnsi="Franklin Gothic Medium" w:cs="Arial"/>
        <w:i/>
        <w:sz w:val="18"/>
        <w:szCs w:val="20"/>
        <w:lang w:eastAsia="el-GR"/>
      </w:rPr>
      <w:t xml:space="preserve">                                                          </w:t>
    </w:r>
  </w:p>
  <w:p w14:paraId="5B7E8B1E" w14:textId="77777777" w:rsidR="009616A5" w:rsidRDefault="009616A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DFC9" w14:textId="77777777" w:rsidR="007B6599" w:rsidRPr="005A098D" w:rsidRDefault="007B6599" w:rsidP="00032770">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3C8DE65B" w14:textId="77777777" w:rsidR="007B6599" w:rsidRPr="005A098D" w:rsidRDefault="007B6599" w:rsidP="00CE7AF2">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sidR="0042263C">
      <w:rPr>
        <w:rFonts w:ascii="Franklin Gothic Medium" w:hAnsi="Franklin Gothic Medium"/>
        <w:noProof/>
        <w:sz w:val="20"/>
        <w:szCs w:val="20"/>
        <w:lang w:eastAsia="el-GR"/>
      </w:rPr>
      <w:t>48</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sidR="0042263C">
      <w:rPr>
        <w:rFonts w:ascii="Franklin Gothic Medium" w:hAnsi="Franklin Gothic Medium"/>
        <w:noProof/>
        <w:sz w:val="20"/>
        <w:szCs w:val="20"/>
        <w:lang w:eastAsia="el-GR"/>
      </w:rPr>
      <w:t>101</w:t>
    </w:r>
    <w:r w:rsidRPr="005A098D">
      <w:rPr>
        <w:rFonts w:ascii="Franklin Gothic Medium" w:hAnsi="Franklin Gothic Medium"/>
        <w:sz w:val="20"/>
        <w:szCs w:val="20"/>
        <w:lang w:eastAsia="el-GR"/>
      </w:rPr>
      <w:fldChar w:fldCharType="end"/>
    </w:r>
  </w:p>
  <w:p w14:paraId="0ED14878" w14:textId="77777777" w:rsidR="00CE7AF2" w:rsidRDefault="00CE7AF2" w:rsidP="00CE7AF2">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 xml:space="preserve">/Έκδοση </w:t>
    </w:r>
    <w:r>
      <w:rPr>
        <w:rFonts w:ascii="Franklin Gothic Medium" w:hAnsi="Franklin Gothic Medium" w:cs="Arial"/>
        <w:i/>
        <w:sz w:val="18"/>
        <w:szCs w:val="20"/>
        <w:lang w:eastAsia="el-GR"/>
      </w:rPr>
      <w:t>1</w:t>
    </w:r>
    <w:r w:rsidRPr="005A098D">
      <w:rPr>
        <w:rFonts w:ascii="Franklin Gothic Medium" w:hAnsi="Franklin Gothic Medium" w:cs="Arial"/>
        <w:i/>
        <w:sz w:val="18"/>
        <w:szCs w:val="20"/>
        <w:lang w:eastAsia="el-GR"/>
      </w:rPr>
      <w:t>/</w:t>
    </w:r>
  </w:p>
  <w:p w14:paraId="0DD5E2D7" w14:textId="77777777" w:rsidR="00CE7AF2" w:rsidRPr="005A098D" w:rsidRDefault="00CE7AF2" w:rsidP="00CE7AF2">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257D1CB4" w14:textId="526DDB3D" w:rsidR="007B6599" w:rsidRPr="00CE7AF2" w:rsidRDefault="00CE7AF2" w:rsidP="00CE7AF2">
    <w:pPr>
      <w:pStyle w:val="af0"/>
      <w:jc w:val="center"/>
      <w:rPr>
        <w:rFonts w:asciiTheme="minorHAnsi" w:hAnsiTheme="minorHAnsi"/>
        <w:sz w:val="20"/>
      </w:rPr>
    </w:pPr>
    <w:r>
      <w:rPr>
        <w:rFonts w:ascii="Franklin Gothic Medium" w:hAnsi="Franklin Gothic Medium"/>
        <w:i/>
        <w:sz w:val="18"/>
        <w:lang w:eastAsia="el-GR"/>
      </w:rPr>
      <w:t xml:space="preserve">                                                                                      </w:t>
    </w:r>
    <w:r w:rsidR="00897208">
      <w:rPr>
        <w:rFonts w:ascii="Franklin Gothic Medium" w:hAnsi="Franklin Gothic Medium"/>
        <w:i/>
        <w:sz w:val="18"/>
        <w:lang w:eastAsia="el-GR"/>
      </w:rPr>
      <w:tab/>
    </w:r>
    <w:r w:rsidR="00897208">
      <w:rPr>
        <w:rFonts w:ascii="Franklin Gothic Medium" w:hAnsi="Franklin Gothic Medium"/>
        <w:i/>
        <w:sz w:val="18"/>
        <w:lang w:eastAsia="el-GR"/>
      </w:rPr>
      <w:tab/>
      <w:t xml:space="preserve">  </w:t>
    </w:r>
    <w:proofErr w:type="spellStart"/>
    <w:r w:rsidRPr="005A098D">
      <w:rPr>
        <w:rFonts w:ascii="Franklin Gothic Medium" w:hAnsi="Franklin Gothic Medium"/>
        <w:i/>
        <w:sz w:val="18"/>
        <w:lang w:eastAsia="el-GR"/>
      </w:rPr>
      <w:t>Ημ</w:t>
    </w:r>
    <w:proofErr w:type="spellEnd"/>
    <w:r w:rsidRPr="005A098D">
      <w:rPr>
        <w:rFonts w:ascii="Franklin Gothic Medium" w:hAnsi="Franklin Gothic Medium"/>
        <w:i/>
        <w:sz w:val="18"/>
        <w:lang w:eastAsia="el-GR"/>
      </w:rPr>
      <w:t>/</w:t>
    </w:r>
    <w:proofErr w:type="spellStart"/>
    <w:r w:rsidRPr="005A098D">
      <w:rPr>
        <w:rFonts w:ascii="Franklin Gothic Medium" w:hAnsi="Franklin Gothic Medium"/>
        <w:i/>
        <w:sz w:val="18"/>
        <w:lang w:eastAsia="el-GR"/>
      </w:rPr>
      <w:t>νία</w:t>
    </w:r>
    <w:proofErr w:type="spellEnd"/>
    <w:r w:rsidRPr="005A098D">
      <w:rPr>
        <w:rFonts w:ascii="Franklin Gothic Medium" w:hAnsi="Franklin Gothic Medium"/>
        <w:i/>
        <w:sz w:val="18"/>
        <w:lang w:eastAsia="el-GR"/>
      </w:rPr>
      <w:t xml:space="preserve"> Έκδοσης :   </w:t>
    </w:r>
    <w:r>
      <w:rPr>
        <w:rFonts w:ascii="Franklin Gothic Medium" w:hAnsi="Franklin Gothic Medium"/>
        <w:i/>
        <w:sz w:val="18"/>
        <w:lang w:eastAsia="el-GR"/>
      </w:rPr>
      <w:t>23-11-2022</w:t>
    </w:r>
    <w:r w:rsidR="007B6599" w:rsidRPr="005A098D">
      <w:rPr>
        <w:rFonts w:ascii="Franklin Gothic Medium" w:hAnsi="Franklin Gothic Medium"/>
        <w:i/>
        <w:sz w:val="18"/>
        <w:lang w:eastAsia="el-GR"/>
      </w:rPr>
      <w:tab/>
    </w:r>
    <w:r w:rsidR="007B6599" w:rsidRPr="005A098D">
      <w:rPr>
        <w:rFonts w:ascii="Franklin Gothic Medium" w:hAnsi="Franklin Gothic Medium"/>
        <w:i/>
        <w:sz w:val="18"/>
        <w:lang w:eastAsia="el-GR"/>
      </w:rPr>
      <w:tab/>
      <w:t xml:space="preserve">                                                          </w:t>
    </w:r>
  </w:p>
  <w:p w14:paraId="4BC2FE68" w14:textId="77777777" w:rsidR="007B6599" w:rsidRDefault="007B659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F90D4" w14:textId="77777777" w:rsidR="00051CE0" w:rsidRDefault="00051CE0" w:rsidP="00033B9D">
      <w:r>
        <w:separator/>
      </w:r>
    </w:p>
  </w:footnote>
  <w:footnote w:type="continuationSeparator" w:id="0">
    <w:p w14:paraId="7D87CDA5" w14:textId="77777777" w:rsidR="00051CE0" w:rsidRDefault="00051CE0"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3BE363C"/>
    <w:multiLevelType w:val="hybridMultilevel"/>
    <w:tmpl w:val="2EFAA93A"/>
    <w:lvl w:ilvl="0" w:tplc="0809000F">
      <w:start w:val="1"/>
      <w:numFmt w:val="decimal"/>
      <w:lvlText w:val="%1."/>
      <w:lvlJc w:val="left"/>
      <w:pPr>
        <w:ind w:left="786" w:hanging="360"/>
      </w:pPr>
    </w:lvl>
    <w:lvl w:ilvl="1" w:tplc="ABB85004">
      <w:start w:val="13"/>
      <w:numFmt w:val="bullet"/>
      <w:lvlText w:val=""/>
      <w:lvlJc w:val="left"/>
      <w:pPr>
        <w:ind w:left="1506" w:hanging="360"/>
      </w:pPr>
      <w:rPr>
        <w:rFonts w:ascii="Calibri" w:eastAsia="Times New Roman" w:hAnsi="Calibri" w:cs="Aria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06C306C3"/>
    <w:multiLevelType w:val="hybridMultilevel"/>
    <w:tmpl w:val="4E1611A4"/>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BFF5F83"/>
    <w:multiLevelType w:val="hybridMultilevel"/>
    <w:tmpl w:val="F4B4557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D937AFE"/>
    <w:multiLevelType w:val="hybridMultilevel"/>
    <w:tmpl w:val="632C03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EEA5114"/>
    <w:multiLevelType w:val="hybridMultilevel"/>
    <w:tmpl w:val="8DAA1984"/>
    <w:lvl w:ilvl="0" w:tplc="23D2880A">
      <w:start w:val="1"/>
      <w:numFmt w:val="decimal"/>
      <w:lvlText w:val="%1)"/>
      <w:lvlJc w:val="left"/>
      <w:pPr>
        <w:ind w:left="720" w:hanging="360"/>
      </w:pPr>
      <w:rPr>
        <w:rFonts w:asciiTheme="minorHAnsi" w:eastAsiaTheme="minorHAnsi" w:hAnsiTheme="minorHAnsi" w:cstheme="minorBidi"/>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F542EA1"/>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1A6736"/>
    <w:multiLevelType w:val="hybridMultilevel"/>
    <w:tmpl w:val="B240D92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119114C4"/>
    <w:multiLevelType w:val="hybridMultilevel"/>
    <w:tmpl w:val="98768D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3333A6A"/>
    <w:multiLevelType w:val="hybridMultilevel"/>
    <w:tmpl w:val="85905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66C6E52"/>
    <w:multiLevelType w:val="hybridMultilevel"/>
    <w:tmpl w:val="42C03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7B073FC"/>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26064D"/>
    <w:multiLevelType w:val="hybridMultilevel"/>
    <w:tmpl w:val="B796864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19C55377"/>
    <w:multiLevelType w:val="hybridMultilevel"/>
    <w:tmpl w:val="799E0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236CF5"/>
    <w:multiLevelType w:val="hybridMultilevel"/>
    <w:tmpl w:val="57F85A0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1EDD37AA"/>
    <w:multiLevelType w:val="hybridMultilevel"/>
    <w:tmpl w:val="6F822FD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C7677A"/>
    <w:multiLevelType w:val="hybridMultilevel"/>
    <w:tmpl w:val="246EDB00"/>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7C60CB0"/>
    <w:multiLevelType w:val="hybridMultilevel"/>
    <w:tmpl w:val="E564D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B2604AB"/>
    <w:multiLevelType w:val="hybridMultilevel"/>
    <w:tmpl w:val="CB68E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BCD223A"/>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2D460797"/>
    <w:multiLevelType w:val="hybridMultilevel"/>
    <w:tmpl w:val="D3E80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6341EA"/>
    <w:multiLevelType w:val="hybridMultilevel"/>
    <w:tmpl w:val="E4F29E3E"/>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35"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30C2487E"/>
    <w:multiLevelType w:val="hybridMultilevel"/>
    <w:tmpl w:val="B93CE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0F26409"/>
    <w:multiLevelType w:val="hybridMultilevel"/>
    <w:tmpl w:val="F6804CE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31B81987"/>
    <w:multiLevelType w:val="hybridMultilevel"/>
    <w:tmpl w:val="0BE4AE84"/>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1D56F90"/>
    <w:multiLevelType w:val="hybridMultilevel"/>
    <w:tmpl w:val="884C5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231353"/>
    <w:multiLevelType w:val="hybridMultilevel"/>
    <w:tmpl w:val="36944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33C431B4"/>
    <w:multiLevelType w:val="hybridMultilevel"/>
    <w:tmpl w:val="BC0EE6E0"/>
    <w:lvl w:ilvl="0" w:tplc="0809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2" w15:restartNumberingAfterBreak="0">
    <w:nsid w:val="34794D67"/>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7CF4CC4"/>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26160F"/>
    <w:multiLevelType w:val="hybridMultilevel"/>
    <w:tmpl w:val="B30C5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3D37273D"/>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ED372A0"/>
    <w:multiLevelType w:val="hybridMultilevel"/>
    <w:tmpl w:val="FA1C8C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FCC246E"/>
    <w:multiLevelType w:val="hybridMultilevel"/>
    <w:tmpl w:val="0E3464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1DB347D"/>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9C1811"/>
    <w:multiLevelType w:val="hybridMultilevel"/>
    <w:tmpl w:val="0BE4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FF034B"/>
    <w:multiLevelType w:val="hybridMultilevel"/>
    <w:tmpl w:val="EE6063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4BF1A1B"/>
    <w:multiLevelType w:val="hybridMultilevel"/>
    <w:tmpl w:val="5928B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45145A8C"/>
    <w:multiLevelType w:val="hybridMultilevel"/>
    <w:tmpl w:val="EE6063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451A3321"/>
    <w:multiLevelType w:val="hybridMultilevel"/>
    <w:tmpl w:val="356CF1E4"/>
    <w:lvl w:ilvl="0" w:tplc="99389D40">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46E453BC"/>
    <w:multiLevelType w:val="hybridMultilevel"/>
    <w:tmpl w:val="1786D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7A70755"/>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80651E3"/>
    <w:multiLevelType w:val="hybridMultilevel"/>
    <w:tmpl w:val="4B86D6E2"/>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48535D10"/>
    <w:multiLevelType w:val="multilevel"/>
    <w:tmpl w:val="0BDA1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171D1"/>
    <w:multiLevelType w:val="hybridMultilevel"/>
    <w:tmpl w:val="7962015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C147B2"/>
    <w:multiLevelType w:val="hybridMultilevel"/>
    <w:tmpl w:val="7F1A85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4BF07A2D"/>
    <w:multiLevelType w:val="hybridMultilevel"/>
    <w:tmpl w:val="CBE6E360"/>
    <w:lvl w:ilvl="0" w:tplc="0809000F">
      <w:start w:val="1"/>
      <w:numFmt w:val="decimal"/>
      <w:lvlText w:val="%1."/>
      <w:lvlJc w:val="left"/>
      <w:pPr>
        <w:ind w:left="786" w:hanging="360"/>
      </w:pPr>
    </w:lvl>
    <w:lvl w:ilvl="1" w:tplc="08090003">
      <w:start w:val="1"/>
      <w:numFmt w:val="bullet"/>
      <w:lvlText w:val="o"/>
      <w:lvlJc w:val="left"/>
      <w:pPr>
        <w:ind w:left="1506" w:hanging="360"/>
      </w:pPr>
      <w:rPr>
        <w:rFonts w:ascii="Courier New" w:hAnsi="Courier New" w:cs="Courier New"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4" w15:restartNumberingAfterBreak="0">
    <w:nsid w:val="4DED50E4"/>
    <w:multiLevelType w:val="hybridMultilevel"/>
    <w:tmpl w:val="0BE4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E167199"/>
    <w:multiLevelType w:val="hybridMultilevel"/>
    <w:tmpl w:val="B0B6B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4E636A95"/>
    <w:multiLevelType w:val="hybridMultilevel"/>
    <w:tmpl w:val="EE6063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F9E26DC"/>
    <w:multiLevelType w:val="hybridMultilevel"/>
    <w:tmpl w:val="9782C6C0"/>
    <w:lvl w:ilvl="0" w:tplc="C5BE8728">
      <w:start w:val="1"/>
      <w:numFmt w:val="decimal"/>
      <w:lvlText w:val="%1)"/>
      <w:lvlJc w:val="left"/>
      <w:pPr>
        <w:ind w:left="426" w:hanging="36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68" w15:restartNumberingAfterBreak="0">
    <w:nsid w:val="54A2080E"/>
    <w:multiLevelType w:val="hybridMultilevel"/>
    <w:tmpl w:val="884C5C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56CA58B8"/>
    <w:multiLevelType w:val="hybridMultilevel"/>
    <w:tmpl w:val="3C806D26"/>
    <w:lvl w:ilvl="0" w:tplc="F3104414">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590B3445"/>
    <w:multiLevelType w:val="hybridMultilevel"/>
    <w:tmpl w:val="E612C61C"/>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1" w15:restartNumberingAfterBreak="0">
    <w:nsid w:val="5A651B24"/>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CE50DF4"/>
    <w:multiLevelType w:val="hybridMultilevel"/>
    <w:tmpl w:val="0E3464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5D5A1AB4"/>
    <w:multiLevelType w:val="hybridMultilevel"/>
    <w:tmpl w:val="20ACB58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4" w15:restartNumberingAfterBreak="0">
    <w:nsid w:val="5E9F4B61"/>
    <w:multiLevelType w:val="hybridMultilevel"/>
    <w:tmpl w:val="1F0A37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61F8294C"/>
    <w:multiLevelType w:val="multilevel"/>
    <w:tmpl w:val="F9829FBE"/>
    <w:lvl w:ilvl="0">
      <w:start w:val="2"/>
      <w:numFmt w:val="decimal"/>
      <w:lvlText w:val="%1"/>
      <w:lvlJc w:val="left"/>
      <w:pPr>
        <w:ind w:left="600" w:hanging="600"/>
      </w:pPr>
      <w:rPr>
        <w:rFonts w:eastAsia="Calibri" w:hint="default"/>
        <w:b/>
      </w:rPr>
    </w:lvl>
    <w:lvl w:ilvl="1">
      <w:start w:val="2"/>
      <w:numFmt w:val="decimal"/>
      <w:lvlText w:val="%1.%2"/>
      <w:lvlJc w:val="left"/>
      <w:pPr>
        <w:ind w:left="600" w:hanging="600"/>
      </w:pPr>
      <w:rPr>
        <w:rFonts w:eastAsia="Calibri" w:hint="default"/>
        <w:b/>
      </w:rPr>
    </w:lvl>
    <w:lvl w:ilvl="2">
      <w:start w:val="3"/>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76" w15:restartNumberingAfterBreak="0">
    <w:nsid w:val="62DD0968"/>
    <w:multiLevelType w:val="hybridMultilevel"/>
    <w:tmpl w:val="0BE4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58A3329"/>
    <w:multiLevelType w:val="hybridMultilevel"/>
    <w:tmpl w:val="DE6429B0"/>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8" w15:restartNumberingAfterBreak="0">
    <w:nsid w:val="669245B5"/>
    <w:multiLevelType w:val="hybridMultilevel"/>
    <w:tmpl w:val="E59E851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9" w15:restartNumberingAfterBreak="0">
    <w:nsid w:val="68C46F87"/>
    <w:multiLevelType w:val="hybridMultilevel"/>
    <w:tmpl w:val="DFA43B6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1" w15:restartNumberingAfterBreak="0">
    <w:nsid w:val="6ACF62D2"/>
    <w:multiLevelType w:val="hybridMultilevel"/>
    <w:tmpl w:val="EE6063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B1600E6"/>
    <w:multiLevelType w:val="hybridMultilevel"/>
    <w:tmpl w:val="0BE4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C7C1904"/>
    <w:multiLevelType w:val="hybridMultilevel"/>
    <w:tmpl w:val="A566BB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E4D4778"/>
    <w:multiLevelType w:val="hybridMultilevel"/>
    <w:tmpl w:val="B0B6B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FD75E25"/>
    <w:multiLevelType w:val="hybridMultilevel"/>
    <w:tmpl w:val="0BE4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1C202B3"/>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2A901E5"/>
    <w:multiLevelType w:val="hybridMultilevel"/>
    <w:tmpl w:val="7ADEF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47E5173"/>
    <w:multiLevelType w:val="hybridMultilevel"/>
    <w:tmpl w:val="C7861172"/>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9" w15:restartNumberingAfterBreak="0">
    <w:nsid w:val="75A93671"/>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9202609"/>
    <w:multiLevelType w:val="hybridMultilevel"/>
    <w:tmpl w:val="9CFC0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B7F1AEC"/>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C4A6605"/>
    <w:multiLevelType w:val="hybridMultilevel"/>
    <w:tmpl w:val="9CAAD452"/>
    <w:lvl w:ilvl="0" w:tplc="A6BAA5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7C8F5C68"/>
    <w:multiLevelType w:val="hybridMultilevel"/>
    <w:tmpl w:val="0BE4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CD662A4"/>
    <w:multiLevelType w:val="hybridMultilevel"/>
    <w:tmpl w:val="0BE4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7EB708F8"/>
    <w:multiLevelType w:val="hybridMultilevel"/>
    <w:tmpl w:val="A9AA7D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7ED6380E"/>
    <w:multiLevelType w:val="hybridMultilevel"/>
    <w:tmpl w:val="59C08BB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650288745">
    <w:abstractNumId w:val="4"/>
  </w:num>
  <w:num w:numId="2" w16cid:durableId="1084372990">
    <w:abstractNumId w:val="11"/>
  </w:num>
  <w:num w:numId="3" w16cid:durableId="46495702">
    <w:abstractNumId w:val="35"/>
  </w:num>
  <w:num w:numId="4" w16cid:durableId="402794771">
    <w:abstractNumId w:val="96"/>
  </w:num>
  <w:num w:numId="5" w16cid:durableId="1935435857">
    <w:abstractNumId w:val="93"/>
  </w:num>
  <w:num w:numId="6" w16cid:durableId="400762504">
    <w:abstractNumId w:val="55"/>
  </w:num>
  <w:num w:numId="7" w16cid:durableId="864945874">
    <w:abstractNumId w:val="32"/>
  </w:num>
  <w:num w:numId="8" w16cid:durableId="1535725713">
    <w:abstractNumId w:val="29"/>
  </w:num>
  <w:num w:numId="9" w16cid:durableId="2126804808">
    <w:abstractNumId w:val="59"/>
  </w:num>
  <w:num w:numId="10" w16cid:durableId="123625523">
    <w:abstractNumId w:val="26"/>
  </w:num>
  <w:num w:numId="11" w16cid:durableId="822740436">
    <w:abstractNumId w:val="49"/>
  </w:num>
  <w:num w:numId="12" w16cid:durableId="1670283113">
    <w:abstractNumId w:val="80"/>
  </w:num>
  <w:num w:numId="13" w16cid:durableId="2136018406">
    <w:abstractNumId w:val="61"/>
  </w:num>
  <w:num w:numId="14" w16cid:durableId="1036126015">
    <w:abstractNumId w:val="13"/>
  </w:num>
  <w:num w:numId="15" w16cid:durableId="1295671826">
    <w:abstractNumId w:val="40"/>
  </w:num>
  <w:num w:numId="16" w16cid:durableId="1840000273">
    <w:abstractNumId w:val="8"/>
  </w:num>
  <w:num w:numId="17" w16cid:durableId="941453294">
    <w:abstractNumId w:val="72"/>
  </w:num>
  <w:num w:numId="18" w16cid:durableId="1909878571">
    <w:abstractNumId w:val="65"/>
  </w:num>
  <w:num w:numId="19" w16cid:durableId="393166393">
    <w:abstractNumId w:val="84"/>
  </w:num>
  <w:num w:numId="20" w16cid:durableId="1079324809">
    <w:abstractNumId w:val="47"/>
  </w:num>
  <w:num w:numId="21" w16cid:durableId="2020231876">
    <w:abstractNumId w:val="75"/>
  </w:num>
  <w:num w:numId="22" w16cid:durableId="1499812778">
    <w:abstractNumId w:val="54"/>
  </w:num>
  <w:num w:numId="23" w16cid:durableId="1193879717">
    <w:abstractNumId w:val="69"/>
  </w:num>
  <w:num w:numId="24" w16cid:durableId="590042088">
    <w:abstractNumId w:val="92"/>
  </w:num>
  <w:num w:numId="25" w16cid:durableId="330137554">
    <w:abstractNumId w:val="22"/>
  </w:num>
  <w:num w:numId="26" w16cid:durableId="1748573442">
    <w:abstractNumId w:val="9"/>
  </w:num>
  <w:num w:numId="27" w16cid:durableId="83843920">
    <w:abstractNumId w:val="63"/>
  </w:num>
  <w:num w:numId="28" w16cid:durableId="143200565">
    <w:abstractNumId w:val="30"/>
  </w:num>
  <w:num w:numId="29" w16cid:durableId="1649899708">
    <w:abstractNumId w:val="87"/>
  </w:num>
  <w:num w:numId="30" w16cid:durableId="606697261">
    <w:abstractNumId w:val="33"/>
  </w:num>
  <w:num w:numId="31" w16cid:durableId="998538301">
    <w:abstractNumId w:val="90"/>
  </w:num>
  <w:num w:numId="32" w16cid:durableId="2047636644">
    <w:abstractNumId w:val="25"/>
  </w:num>
  <w:num w:numId="33" w16cid:durableId="133110588">
    <w:abstractNumId w:val="88"/>
  </w:num>
  <w:num w:numId="34" w16cid:durableId="2093114371">
    <w:abstractNumId w:val="24"/>
  </w:num>
  <w:num w:numId="35" w16cid:durableId="189879279">
    <w:abstractNumId w:val="12"/>
  </w:num>
  <w:num w:numId="36" w16cid:durableId="1047604747">
    <w:abstractNumId w:val="41"/>
  </w:num>
  <w:num w:numId="37" w16cid:durableId="647780073">
    <w:abstractNumId w:val="73"/>
  </w:num>
  <w:num w:numId="38" w16cid:durableId="1811747471">
    <w:abstractNumId w:val="17"/>
  </w:num>
  <w:num w:numId="39" w16cid:durableId="559902507">
    <w:abstractNumId w:val="78"/>
  </w:num>
  <w:num w:numId="40" w16cid:durableId="409429553">
    <w:abstractNumId w:val="23"/>
  </w:num>
  <w:num w:numId="41" w16cid:durableId="738865472">
    <w:abstractNumId w:val="28"/>
  </w:num>
  <w:num w:numId="42" w16cid:durableId="431246629">
    <w:abstractNumId w:val="60"/>
  </w:num>
  <w:num w:numId="43" w16cid:durableId="933243457">
    <w:abstractNumId w:val="10"/>
  </w:num>
  <w:num w:numId="44" w16cid:durableId="843402806">
    <w:abstractNumId w:val="98"/>
  </w:num>
  <w:num w:numId="45" w16cid:durableId="978412113">
    <w:abstractNumId w:val="56"/>
  </w:num>
  <w:num w:numId="46" w16cid:durableId="163670501">
    <w:abstractNumId w:val="36"/>
  </w:num>
  <w:num w:numId="47" w16cid:durableId="1234779805">
    <w:abstractNumId w:val="37"/>
  </w:num>
  <w:num w:numId="48" w16cid:durableId="910194953">
    <w:abstractNumId w:val="34"/>
  </w:num>
  <w:num w:numId="49" w16cid:durableId="656689095">
    <w:abstractNumId w:val="68"/>
  </w:num>
  <w:num w:numId="50" w16cid:durableId="1177966586">
    <w:abstractNumId w:val="39"/>
  </w:num>
  <w:num w:numId="51" w16cid:durableId="724373435">
    <w:abstractNumId w:val="15"/>
  </w:num>
  <w:num w:numId="52" w16cid:durableId="1852446889">
    <w:abstractNumId w:val="53"/>
  </w:num>
  <w:num w:numId="53" w16cid:durableId="1368140410">
    <w:abstractNumId w:val="81"/>
  </w:num>
  <w:num w:numId="54" w16cid:durableId="2057581272">
    <w:abstractNumId w:val="51"/>
  </w:num>
  <w:num w:numId="55" w16cid:durableId="480393305">
    <w:abstractNumId w:val="67"/>
  </w:num>
  <w:num w:numId="56" w16cid:durableId="554698820">
    <w:abstractNumId w:val="66"/>
  </w:num>
  <w:num w:numId="57" w16cid:durableId="252979497">
    <w:abstractNumId w:val="58"/>
  </w:num>
  <w:num w:numId="58" w16cid:durableId="1349796607">
    <w:abstractNumId w:val="43"/>
  </w:num>
  <w:num w:numId="59" w16cid:durableId="1250238636">
    <w:abstractNumId w:val="48"/>
  </w:num>
  <w:num w:numId="60" w16cid:durableId="1377584371">
    <w:abstractNumId w:val="21"/>
  </w:num>
  <w:num w:numId="61" w16cid:durableId="647855462">
    <w:abstractNumId w:val="19"/>
  </w:num>
  <w:num w:numId="62" w16cid:durableId="127940206">
    <w:abstractNumId w:val="16"/>
  </w:num>
  <w:num w:numId="63" w16cid:durableId="1281377573">
    <w:abstractNumId w:val="31"/>
  </w:num>
  <w:num w:numId="64" w16cid:durableId="1306005805">
    <w:abstractNumId w:val="86"/>
  </w:num>
  <w:num w:numId="65" w16cid:durableId="28916650">
    <w:abstractNumId w:val="57"/>
  </w:num>
  <w:num w:numId="66" w16cid:durableId="2147162529">
    <w:abstractNumId w:val="91"/>
  </w:num>
  <w:num w:numId="67" w16cid:durableId="1209494878">
    <w:abstractNumId w:val="89"/>
  </w:num>
  <w:num w:numId="68" w16cid:durableId="2000696630">
    <w:abstractNumId w:val="71"/>
  </w:num>
  <w:num w:numId="69" w16cid:durableId="1182085792">
    <w:abstractNumId w:val="77"/>
  </w:num>
  <w:num w:numId="70" w16cid:durableId="67771375">
    <w:abstractNumId w:val="45"/>
  </w:num>
  <w:num w:numId="71" w16cid:durableId="508494258">
    <w:abstractNumId w:val="42"/>
  </w:num>
  <w:num w:numId="72" w16cid:durableId="2088645012">
    <w:abstractNumId w:val="38"/>
  </w:num>
  <w:num w:numId="73" w16cid:durableId="564413242">
    <w:abstractNumId w:val="82"/>
  </w:num>
  <w:num w:numId="74" w16cid:durableId="1887376795">
    <w:abstractNumId w:val="95"/>
  </w:num>
  <w:num w:numId="75" w16cid:durableId="1694069873">
    <w:abstractNumId w:val="79"/>
  </w:num>
  <w:num w:numId="76" w16cid:durableId="97142155">
    <w:abstractNumId w:val="64"/>
  </w:num>
  <w:num w:numId="77" w16cid:durableId="1846243277">
    <w:abstractNumId w:val="44"/>
  </w:num>
  <w:num w:numId="78" w16cid:durableId="69813159">
    <w:abstractNumId w:val="14"/>
  </w:num>
  <w:num w:numId="79" w16cid:durableId="2072314068">
    <w:abstractNumId w:val="50"/>
  </w:num>
  <w:num w:numId="80" w16cid:durableId="1851022659">
    <w:abstractNumId w:val="85"/>
  </w:num>
  <w:num w:numId="81" w16cid:durableId="1389377790">
    <w:abstractNumId w:val="94"/>
  </w:num>
  <w:num w:numId="82" w16cid:durableId="1013803315">
    <w:abstractNumId w:val="27"/>
  </w:num>
  <w:num w:numId="83" w16cid:durableId="2115974847">
    <w:abstractNumId w:val="76"/>
  </w:num>
  <w:num w:numId="84" w16cid:durableId="37052522">
    <w:abstractNumId w:val="18"/>
  </w:num>
  <w:num w:numId="85" w16cid:durableId="1353730307">
    <w:abstractNumId w:val="62"/>
  </w:num>
  <w:num w:numId="86" w16cid:durableId="687289913">
    <w:abstractNumId w:val="83"/>
  </w:num>
  <w:num w:numId="87" w16cid:durableId="851066986">
    <w:abstractNumId w:val="97"/>
  </w:num>
  <w:num w:numId="88" w16cid:durableId="2069837326">
    <w:abstractNumId w:val="70"/>
  </w:num>
  <w:num w:numId="89" w16cid:durableId="1628242918">
    <w:abstractNumId w:val="46"/>
  </w:num>
  <w:num w:numId="90" w16cid:durableId="793980866">
    <w:abstractNumId w:val="52"/>
  </w:num>
  <w:num w:numId="91" w16cid:durableId="1835217917">
    <w:abstractNumId w:val="20"/>
  </w:num>
  <w:num w:numId="92" w16cid:durableId="1835294902">
    <w:abstractNumId w:val="7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9D"/>
    <w:rsid w:val="00000530"/>
    <w:rsid w:val="00000B71"/>
    <w:rsid w:val="00000D49"/>
    <w:rsid w:val="000010E3"/>
    <w:rsid w:val="00002239"/>
    <w:rsid w:val="000023A6"/>
    <w:rsid w:val="000027BA"/>
    <w:rsid w:val="00003CD7"/>
    <w:rsid w:val="00004DE0"/>
    <w:rsid w:val="00004E1F"/>
    <w:rsid w:val="00004F00"/>
    <w:rsid w:val="00005124"/>
    <w:rsid w:val="00007D6C"/>
    <w:rsid w:val="00010395"/>
    <w:rsid w:val="00010CE5"/>
    <w:rsid w:val="00010FC1"/>
    <w:rsid w:val="000116BA"/>
    <w:rsid w:val="000120D3"/>
    <w:rsid w:val="000129F6"/>
    <w:rsid w:val="00012BB4"/>
    <w:rsid w:val="000130BE"/>
    <w:rsid w:val="000133F6"/>
    <w:rsid w:val="000136DD"/>
    <w:rsid w:val="00013FD1"/>
    <w:rsid w:val="00014A1D"/>
    <w:rsid w:val="00015207"/>
    <w:rsid w:val="00016B72"/>
    <w:rsid w:val="00016C76"/>
    <w:rsid w:val="00017385"/>
    <w:rsid w:val="00017828"/>
    <w:rsid w:val="00017FE9"/>
    <w:rsid w:val="000201B3"/>
    <w:rsid w:val="00021A84"/>
    <w:rsid w:val="00022480"/>
    <w:rsid w:val="00022EA1"/>
    <w:rsid w:val="00023C4B"/>
    <w:rsid w:val="00024112"/>
    <w:rsid w:val="000258D0"/>
    <w:rsid w:val="000300BD"/>
    <w:rsid w:val="00030165"/>
    <w:rsid w:val="000307B1"/>
    <w:rsid w:val="0003100E"/>
    <w:rsid w:val="00031BFB"/>
    <w:rsid w:val="00031C79"/>
    <w:rsid w:val="00032770"/>
    <w:rsid w:val="00032AA9"/>
    <w:rsid w:val="00032BEF"/>
    <w:rsid w:val="00033A28"/>
    <w:rsid w:val="00033A3C"/>
    <w:rsid w:val="00033B9D"/>
    <w:rsid w:val="00033E67"/>
    <w:rsid w:val="00034B0D"/>
    <w:rsid w:val="0003534A"/>
    <w:rsid w:val="00035B4F"/>
    <w:rsid w:val="00035F0F"/>
    <w:rsid w:val="000374A5"/>
    <w:rsid w:val="00037543"/>
    <w:rsid w:val="00037C81"/>
    <w:rsid w:val="0004015F"/>
    <w:rsid w:val="000416BC"/>
    <w:rsid w:val="00041892"/>
    <w:rsid w:val="0004218C"/>
    <w:rsid w:val="00042444"/>
    <w:rsid w:val="0004364C"/>
    <w:rsid w:val="00043DC1"/>
    <w:rsid w:val="00044214"/>
    <w:rsid w:val="00044596"/>
    <w:rsid w:val="000445FD"/>
    <w:rsid w:val="00044D1F"/>
    <w:rsid w:val="000452F4"/>
    <w:rsid w:val="0004549A"/>
    <w:rsid w:val="0004630A"/>
    <w:rsid w:val="00046479"/>
    <w:rsid w:val="00046A5D"/>
    <w:rsid w:val="000475C0"/>
    <w:rsid w:val="0004762D"/>
    <w:rsid w:val="00050BE2"/>
    <w:rsid w:val="00051CE0"/>
    <w:rsid w:val="000521E5"/>
    <w:rsid w:val="00053650"/>
    <w:rsid w:val="00053685"/>
    <w:rsid w:val="00054426"/>
    <w:rsid w:val="0005462C"/>
    <w:rsid w:val="00054B21"/>
    <w:rsid w:val="000564F7"/>
    <w:rsid w:val="00056630"/>
    <w:rsid w:val="000570A1"/>
    <w:rsid w:val="00057213"/>
    <w:rsid w:val="000573ED"/>
    <w:rsid w:val="00057782"/>
    <w:rsid w:val="00057AF2"/>
    <w:rsid w:val="0006111F"/>
    <w:rsid w:val="00061C9C"/>
    <w:rsid w:val="0006264A"/>
    <w:rsid w:val="0006297B"/>
    <w:rsid w:val="00063C30"/>
    <w:rsid w:val="0006469E"/>
    <w:rsid w:val="000653E6"/>
    <w:rsid w:val="00065579"/>
    <w:rsid w:val="00065E05"/>
    <w:rsid w:val="00066260"/>
    <w:rsid w:val="00066351"/>
    <w:rsid w:val="0006695F"/>
    <w:rsid w:val="00066A9C"/>
    <w:rsid w:val="00066F5C"/>
    <w:rsid w:val="000671EA"/>
    <w:rsid w:val="00067415"/>
    <w:rsid w:val="00067A38"/>
    <w:rsid w:val="000708BA"/>
    <w:rsid w:val="00071E6B"/>
    <w:rsid w:val="00073C9E"/>
    <w:rsid w:val="00074D92"/>
    <w:rsid w:val="0007505E"/>
    <w:rsid w:val="0007512F"/>
    <w:rsid w:val="00076AC9"/>
    <w:rsid w:val="00077AEB"/>
    <w:rsid w:val="00080D91"/>
    <w:rsid w:val="0008138F"/>
    <w:rsid w:val="00081506"/>
    <w:rsid w:val="0008227D"/>
    <w:rsid w:val="0008298D"/>
    <w:rsid w:val="000829AB"/>
    <w:rsid w:val="0008328D"/>
    <w:rsid w:val="00083FC4"/>
    <w:rsid w:val="00084BDB"/>
    <w:rsid w:val="00084EFA"/>
    <w:rsid w:val="00084FF6"/>
    <w:rsid w:val="00087DB5"/>
    <w:rsid w:val="00087F82"/>
    <w:rsid w:val="00090445"/>
    <w:rsid w:val="00090B0A"/>
    <w:rsid w:val="00090F7B"/>
    <w:rsid w:val="00091C53"/>
    <w:rsid w:val="0009204E"/>
    <w:rsid w:val="00092B24"/>
    <w:rsid w:val="00093155"/>
    <w:rsid w:val="00093A03"/>
    <w:rsid w:val="00093E81"/>
    <w:rsid w:val="000942C0"/>
    <w:rsid w:val="000948C6"/>
    <w:rsid w:val="00094D70"/>
    <w:rsid w:val="00094E8B"/>
    <w:rsid w:val="00095F58"/>
    <w:rsid w:val="0009623A"/>
    <w:rsid w:val="000963FD"/>
    <w:rsid w:val="00096710"/>
    <w:rsid w:val="00096D1B"/>
    <w:rsid w:val="00096EC2"/>
    <w:rsid w:val="00097CEA"/>
    <w:rsid w:val="00097DF1"/>
    <w:rsid w:val="000A06AD"/>
    <w:rsid w:val="000A2A0E"/>
    <w:rsid w:val="000A32E6"/>
    <w:rsid w:val="000A3F2F"/>
    <w:rsid w:val="000A4B12"/>
    <w:rsid w:val="000A4E84"/>
    <w:rsid w:val="000A51C1"/>
    <w:rsid w:val="000A60CF"/>
    <w:rsid w:val="000A6482"/>
    <w:rsid w:val="000A7280"/>
    <w:rsid w:val="000A7326"/>
    <w:rsid w:val="000A7346"/>
    <w:rsid w:val="000A7467"/>
    <w:rsid w:val="000B00C3"/>
    <w:rsid w:val="000B036B"/>
    <w:rsid w:val="000B070A"/>
    <w:rsid w:val="000B0EF4"/>
    <w:rsid w:val="000B1BBD"/>
    <w:rsid w:val="000B1F6A"/>
    <w:rsid w:val="000B217C"/>
    <w:rsid w:val="000B2323"/>
    <w:rsid w:val="000B331E"/>
    <w:rsid w:val="000B3498"/>
    <w:rsid w:val="000B34F0"/>
    <w:rsid w:val="000B39AF"/>
    <w:rsid w:val="000B4440"/>
    <w:rsid w:val="000B56DC"/>
    <w:rsid w:val="000B593B"/>
    <w:rsid w:val="000B5BB9"/>
    <w:rsid w:val="000B5FFB"/>
    <w:rsid w:val="000B6295"/>
    <w:rsid w:val="000B65EB"/>
    <w:rsid w:val="000B6A2C"/>
    <w:rsid w:val="000B710A"/>
    <w:rsid w:val="000B781E"/>
    <w:rsid w:val="000C0256"/>
    <w:rsid w:val="000C0A91"/>
    <w:rsid w:val="000C0B0B"/>
    <w:rsid w:val="000C0D72"/>
    <w:rsid w:val="000C1D94"/>
    <w:rsid w:val="000C1EDA"/>
    <w:rsid w:val="000C335A"/>
    <w:rsid w:val="000C40E9"/>
    <w:rsid w:val="000C42F9"/>
    <w:rsid w:val="000C4662"/>
    <w:rsid w:val="000C49A8"/>
    <w:rsid w:val="000D21F1"/>
    <w:rsid w:val="000D2669"/>
    <w:rsid w:val="000D29E7"/>
    <w:rsid w:val="000D2F2A"/>
    <w:rsid w:val="000D3747"/>
    <w:rsid w:val="000D39DB"/>
    <w:rsid w:val="000D3DCE"/>
    <w:rsid w:val="000D4EBF"/>
    <w:rsid w:val="000D67CD"/>
    <w:rsid w:val="000D6B13"/>
    <w:rsid w:val="000D7828"/>
    <w:rsid w:val="000D7A86"/>
    <w:rsid w:val="000E0323"/>
    <w:rsid w:val="000E0831"/>
    <w:rsid w:val="000E0C00"/>
    <w:rsid w:val="000E0D1C"/>
    <w:rsid w:val="000E17EA"/>
    <w:rsid w:val="000E1B3F"/>
    <w:rsid w:val="000E2961"/>
    <w:rsid w:val="000E2E5A"/>
    <w:rsid w:val="000E33DA"/>
    <w:rsid w:val="000E556F"/>
    <w:rsid w:val="000E616A"/>
    <w:rsid w:val="000E61F8"/>
    <w:rsid w:val="000E6F27"/>
    <w:rsid w:val="000E7014"/>
    <w:rsid w:val="000E76A9"/>
    <w:rsid w:val="000E76BC"/>
    <w:rsid w:val="000F16F6"/>
    <w:rsid w:val="000F2086"/>
    <w:rsid w:val="000F20F8"/>
    <w:rsid w:val="000F2309"/>
    <w:rsid w:val="000F2A7F"/>
    <w:rsid w:val="000F458B"/>
    <w:rsid w:val="000F54D0"/>
    <w:rsid w:val="000F5B56"/>
    <w:rsid w:val="000F6102"/>
    <w:rsid w:val="000F6761"/>
    <w:rsid w:val="000F6966"/>
    <w:rsid w:val="000F6F34"/>
    <w:rsid w:val="0010000E"/>
    <w:rsid w:val="00100558"/>
    <w:rsid w:val="0010096D"/>
    <w:rsid w:val="00100C55"/>
    <w:rsid w:val="001012F0"/>
    <w:rsid w:val="001013DC"/>
    <w:rsid w:val="0010140E"/>
    <w:rsid w:val="00101B46"/>
    <w:rsid w:val="00101E25"/>
    <w:rsid w:val="00102139"/>
    <w:rsid w:val="001026D1"/>
    <w:rsid w:val="00103067"/>
    <w:rsid w:val="00103B61"/>
    <w:rsid w:val="00103E63"/>
    <w:rsid w:val="00104861"/>
    <w:rsid w:val="001058B1"/>
    <w:rsid w:val="00105C78"/>
    <w:rsid w:val="00106DC3"/>
    <w:rsid w:val="00106E96"/>
    <w:rsid w:val="0010791D"/>
    <w:rsid w:val="00107AC1"/>
    <w:rsid w:val="0011031E"/>
    <w:rsid w:val="00110EAF"/>
    <w:rsid w:val="001112E8"/>
    <w:rsid w:val="001122DC"/>
    <w:rsid w:val="00113FBF"/>
    <w:rsid w:val="001141F0"/>
    <w:rsid w:val="00114D17"/>
    <w:rsid w:val="00114E68"/>
    <w:rsid w:val="00115519"/>
    <w:rsid w:val="00115537"/>
    <w:rsid w:val="00115E7E"/>
    <w:rsid w:val="001174F1"/>
    <w:rsid w:val="00120837"/>
    <w:rsid w:val="001209A5"/>
    <w:rsid w:val="001216DA"/>
    <w:rsid w:val="00121B80"/>
    <w:rsid w:val="00121FB7"/>
    <w:rsid w:val="0012236D"/>
    <w:rsid w:val="0012249C"/>
    <w:rsid w:val="00122D08"/>
    <w:rsid w:val="00122EAD"/>
    <w:rsid w:val="00123200"/>
    <w:rsid w:val="0012358A"/>
    <w:rsid w:val="00123E55"/>
    <w:rsid w:val="00124A4C"/>
    <w:rsid w:val="00124CCF"/>
    <w:rsid w:val="00124E03"/>
    <w:rsid w:val="00125595"/>
    <w:rsid w:val="00125DF0"/>
    <w:rsid w:val="00126BB0"/>
    <w:rsid w:val="00126BC7"/>
    <w:rsid w:val="00127388"/>
    <w:rsid w:val="00127578"/>
    <w:rsid w:val="001275A8"/>
    <w:rsid w:val="00127EC5"/>
    <w:rsid w:val="0013044D"/>
    <w:rsid w:val="001304F0"/>
    <w:rsid w:val="00130C98"/>
    <w:rsid w:val="00130F06"/>
    <w:rsid w:val="00132E7F"/>
    <w:rsid w:val="00132F3B"/>
    <w:rsid w:val="00133B6D"/>
    <w:rsid w:val="00135441"/>
    <w:rsid w:val="00135A0A"/>
    <w:rsid w:val="00136CB1"/>
    <w:rsid w:val="00136DEF"/>
    <w:rsid w:val="00136FED"/>
    <w:rsid w:val="001375B9"/>
    <w:rsid w:val="001375F3"/>
    <w:rsid w:val="00137F5A"/>
    <w:rsid w:val="00140A6B"/>
    <w:rsid w:val="00140B91"/>
    <w:rsid w:val="00140DA6"/>
    <w:rsid w:val="00140E7B"/>
    <w:rsid w:val="00141362"/>
    <w:rsid w:val="0014194E"/>
    <w:rsid w:val="00141BA9"/>
    <w:rsid w:val="001420A1"/>
    <w:rsid w:val="0014314F"/>
    <w:rsid w:val="0014319D"/>
    <w:rsid w:val="001438E6"/>
    <w:rsid w:val="00143FAB"/>
    <w:rsid w:val="00144288"/>
    <w:rsid w:val="001445E0"/>
    <w:rsid w:val="0014476D"/>
    <w:rsid w:val="00144CDF"/>
    <w:rsid w:val="00145E03"/>
    <w:rsid w:val="00146703"/>
    <w:rsid w:val="00146C30"/>
    <w:rsid w:val="001471A0"/>
    <w:rsid w:val="00147233"/>
    <w:rsid w:val="00147CF0"/>
    <w:rsid w:val="001503C7"/>
    <w:rsid w:val="00152127"/>
    <w:rsid w:val="00152150"/>
    <w:rsid w:val="001527FE"/>
    <w:rsid w:val="00152CB6"/>
    <w:rsid w:val="00152FB1"/>
    <w:rsid w:val="00153A27"/>
    <w:rsid w:val="00153EAC"/>
    <w:rsid w:val="0015591E"/>
    <w:rsid w:val="00156721"/>
    <w:rsid w:val="00156CFF"/>
    <w:rsid w:val="0016069C"/>
    <w:rsid w:val="00160FE1"/>
    <w:rsid w:val="00161980"/>
    <w:rsid w:val="0016234D"/>
    <w:rsid w:val="00162498"/>
    <w:rsid w:val="00162BB3"/>
    <w:rsid w:val="001630D2"/>
    <w:rsid w:val="00163587"/>
    <w:rsid w:val="001639BA"/>
    <w:rsid w:val="0016416C"/>
    <w:rsid w:val="00164268"/>
    <w:rsid w:val="00166530"/>
    <w:rsid w:val="001672FB"/>
    <w:rsid w:val="00167CB4"/>
    <w:rsid w:val="00170335"/>
    <w:rsid w:val="00171539"/>
    <w:rsid w:val="00172352"/>
    <w:rsid w:val="0017284F"/>
    <w:rsid w:val="00172A81"/>
    <w:rsid w:val="00174023"/>
    <w:rsid w:val="00174336"/>
    <w:rsid w:val="00174415"/>
    <w:rsid w:val="0017486B"/>
    <w:rsid w:val="00174A11"/>
    <w:rsid w:val="00176289"/>
    <w:rsid w:val="00176A46"/>
    <w:rsid w:val="001806F7"/>
    <w:rsid w:val="001808D0"/>
    <w:rsid w:val="001808D8"/>
    <w:rsid w:val="00181C81"/>
    <w:rsid w:val="00181E9D"/>
    <w:rsid w:val="001823B4"/>
    <w:rsid w:val="00183277"/>
    <w:rsid w:val="00183C6B"/>
    <w:rsid w:val="00185189"/>
    <w:rsid w:val="001865F3"/>
    <w:rsid w:val="00186767"/>
    <w:rsid w:val="001878F7"/>
    <w:rsid w:val="00190AEB"/>
    <w:rsid w:val="00190C4D"/>
    <w:rsid w:val="00190D1A"/>
    <w:rsid w:val="00190E4F"/>
    <w:rsid w:val="00190F2A"/>
    <w:rsid w:val="00191003"/>
    <w:rsid w:val="001919D3"/>
    <w:rsid w:val="00192A2C"/>
    <w:rsid w:val="0019350E"/>
    <w:rsid w:val="00194D50"/>
    <w:rsid w:val="00196217"/>
    <w:rsid w:val="0019634B"/>
    <w:rsid w:val="001966D7"/>
    <w:rsid w:val="00197164"/>
    <w:rsid w:val="00197707"/>
    <w:rsid w:val="001A00DA"/>
    <w:rsid w:val="001A1260"/>
    <w:rsid w:val="001A16AB"/>
    <w:rsid w:val="001A17BC"/>
    <w:rsid w:val="001A1A7F"/>
    <w:rsid w:val="001A1B54"/>
    <w:rsid w:val="001A24AF"/>
    <w:rsid w:val="001A2B2C"/>
    <w:rsid w:val="001A2B70"/>
    <w:rsid w:val="001A35E0"/>
    <w:rsid w:val="001A368A"/>
    <w:rsid w:val="001A384A"/>
    <w:rsid w:val="001A3D9B"/>
    <w:rsid w:val="001A416E"/>
    <w:rsid w:val="001A433A"/>
    <w:rsid w:val="001A4D6F"/>
    <w:rsid w:val="001A532A"/>
    <w:rsid w:val="001A5581"/>
    <w:rsid w:val="001A5C51"/>
    <w:rsid w:val="001A5D8E"/>
    <w:rsid w:val="001A65B9"/>
    <w:rsid w:val="001A7655"/>
    <w:rsid w:val="001B0C06"/>
    <w:rsid w:val="001B2D63"/>
    <w:rsid w:val="001B3563"/>
    <w:rsid w:val="001B3DC5"/>
    <w:rsid w:val="001B4109"/>
    <w:rsid w:val="001B4387"/>
    <w:rsid w:val="001B5186"/>
    <w:rsid w:val="001B6001"/>
    <w:rsid w:val="001B7910"/>
    <w:rsid w:val="001B7F66"/>
    <w:rsid w:val="001C0A56"/>
    <w:rsid w:val="001C0B4B"/>
    <w:rsid w:val="001C13DB"/>
    <w:rsid w:val="001C1F2C"/>
    <w:rsid w:val="001C2567"/>
    <w:rsid w:val="001C6B6D"/>
    <w:rsid w:val="001C717D"/>
    <w:rsid w:val="001C7626"/>
    <w:rsid w:val="001C7BF6"/>
    <w:rsid w:val="001C7FAD"/>
    <w:rsid w:val="001D0F72"/>
    <w:rsid w:val="001D11EC"/>
    <w:rsid w:val="001D1488"/>
    <w:rsid w:val="001D171E"/>
    <w:rsid w:val="001D1CD9"/>
    <w:rsid w:val="001D22E7"/>
    <w:rsid w:val="001D2710"/>
    <w:rsid w:val="001D38FB"/>
    <w:rsid w:val="001D3E00"/>
    <w:rsid w:val="001D4353"/>
    <w:rsid w:val="001D43B6"/>
    <w:rsid w:val="001D5A4C"/>
    <w:rsid w:val="001D6AB1"/>
    <w:rsid w:val="001D7DDC"/>
    <w:rsid w:val="001D7E87"/>
    <w:rsid w:val="001E02EB"/>
    <w:rsid w:val="001E095C"/>
    <w:rsid w:val="001E10ED"/>
    <w:rsid w:val="001E1208"/>
    <w:rsid w:val="001E13A3"/>
    <w:rsid w:val="001E19F3"/>
    <w:rsid w:val="001E2967"/>
    <w:rsid w:val="001E2EC1"/>
    <w:rsid w:val="001E3075"/>
    <w:rsid w:val="001E510E"/>
    <w:rsid w:val="001E51F3"/>
    <w:rsid w:val="001E5CFA"/>
    <w:rsid w:val="001E5E63"/>
    <w:rsid w:val="001E681E"/>
    <w:rsid w:val="001E736E"/>
    <w:rsid w:val="001E7F5C"/>
    <w:rsid w:val="001F06A5"/>
    <w:rsid w:val="001F0EEA"/>
    <w:rsid w:val="001F18AE"/>
    <w:rsid w:val="001F1B9A"/>
    <w:rsid w:val="001F1EB1"/>
    <w:rsid w:val="001F2E29"/>
    <w:rsid w:val="001F2EF7"/>
    <w:rsid w:val="001F31EA"/>
    <w:rsid w:val="001F389E"/>
    <w:rsid w:val="001F3E68"/>
    <w:rsid w:val="001F4645"/>
    <w:rsid w:val="001F5705"/>
    <w:rsid w:val="001F5850"/>
    <w:rsid w:val="001F5DF1"/>
    <w:rsid w:val="001F6031"/>
    <w:rsid w:val="001F6083"/>
    <w:rsid w:val="001F6888"/>
    <w:rsid w:val="002003B5"/>
    <w:rsid w:val="00200679"/>
    <w:rsid w:val="00200D68"/>
    <w:rsid w:val="00201AB3"/>
    <w:rsid w:val="00201D97"/>
    <w:rsid w:val="00201EBA"/>
    <w:rsid w:val="00202169"/>
    <w:rsid w:val="00202D8C"/>
    <w:rsid w:val="00203027"/>
    <w:rsid w:val="002061F9"/>
    <w:rsid w:val="00206813"/>
    <w:rsid w:val="00207C2A"/>
    <w:rsid w:val="002107AE"/>
    <w:rsid w:val="00210A19"/>
    <w:rsid w:val="00211351"/>
    <w:rsid w:val="0021280D"/>
    <w:rsid w:val="00215816"/>
    <w:rsid w:val="00215A2D"/>
    <w:rsid w:val="00215E40"/>
    <w:rsid w:val="00216095"/>
    <w:rsid w:val="0021627A"/>
    <w:rsid w:val="00217CF5"/>
    <w:rsid w:val="002201E7"/>
    <w:rsid w:val="00220CFE"/>
    <w:rsid w:val="00220F41"/>
    <w:rsid w:val="00221272"/>
    <w:rsid w:val="00221684"/>
    <w:rsid w:val="00221AAD"/>
    <w:rsid w:val="00221BD6"/>
    <w:rsid w:val="00223A7D"/>
    <w:rsid w:val="00223EBE"/>
    <w:rsid w:val="0022482C"/>
    <w:rsid w:val="002252B6"/>
    <w:rsid w:val="0022627D"/>
    <w:rsid w:val="002268A5"/>
    <w:rsid w:val="00226962"/>
    <w:rsid w:val="00226D7C"/>
    <w:rsid w:val="00226F4D"/>
    <w:rsid w:val="00227D18"/>
    <w:rsid w:val="00230403"/>
    <w:rsid w:val="002307FD"/>
    <w:rsid w:val="00230CCF"/>
    <w:rsid w:val="00230F87"/>
    <w:rsid w:val="00232287"/>
    <w:rsid w:val="0023237E"/>
    <w:rsid w:val="00232E97"/>
    <w:rsid w:val="0023310B"/>
    <w:rsid w:val="00234197"/>
    <w:rsid w:val="0023473E"/>
    <w:rsid w:val="00234DB3"/>
    <w:rsid w:val="0023535C"/>
    <w:rsid w:val="0023555D"/>
    <w:rsid w:val="00235FBF"/>
    <w:rsid w:val="00236DB0"/>
    <w:rsid w:val="00242575"/>
    <w:rsid w:val="00242D9A"/>
    <w:rsid w:val="00243359"/>
    <w:rsid w:val="00244628"/>
    <w:rsid w:val="00244941"/>
    <w:rsid w:val="00244A91"/>
    <w:rsid w:val="00245A9B"/>
    <w:rsid w:val="00245C20"/>
    <w:rsid w:val="002464D4"/>
    <w:rsid w:val="002469D5"/>
    <w:rsid w:val="0024787A"/>
    <w:rsid w:val="00250F97"/>
    <w:rsid w:val="00251909"/>
    <w:rsid w:val="002519C0"/>
    <w:rsid w:val="00251ECF"/>
    <w:rsid w:val="002525A1"/>
    <w:rsid w:val="00252AEF"/>
    <w:rsid w:val="002549D9"/>
    <w:rsid w:val="00254C07"/>
    <w:rsid w:val="00254C68"/>
    <w:rsid w:val="0025654E"/>
    <w:rsid w:val="002569ED"/>
    <w:rsid w:val="00256A13"/>
    <w:rsid w:val="00257125"/>
    <w:rsid w:val="002573D4"/>
    <w:rsid w:val="00257550"/>
    <w:rsid w:val="0026004A"/>
    <w:rsid w:val="00260169"/>
    <w:rsid w:val="002602D2"/>
    <w:rsid w:val="00260B92"/>
    <w:rsid w:val="00260D01"/>
    <w:rsid w:val="0026152A"/>
    <w:rsid w:val="0026173C"/>
    <w:rsid w:val="002623C8"/>
    <w:rsid w:val="00262526"/>
    <w:rsid w:val="00263355"/>
    <w:rsid w:val="0026347E"/>
    <w:rsid w:val="00263E2A"/>
    <w:rsid w:val="0026402F"/>
    <w:rsid w:val="00265101"/>
    <w:rsid w:val="00265351"/>
    <w:rsid w:val="0026708B"/>
    <w:rsid w:val="00270582"/>
    <w:rsid w:val="00270746"/>
    <w:rsid w:val="0027104E"/>
    <w:rsid w:val="00271FA6"/>
    <w:rsid w:val="00272935"/>
    <w:rsid w:val="002737FC"/>
    <w:rsid w:val="00273E0B"/>
    <w:rsid w:val="00273FD5"/>
    <w:rsid w:val="002747BB"/>
    <w:rsid w:val="00274B32"/>
    <w:rsid w:val="002760E2"/>
    <w:rsid w:val="002768D5"/>
    <w:rsid w:val="00276EEF"/>
    <w:rsid w:val="00276F7D"/>
    <w:rsid w:val="002778D8"/>
    <w:rsid w:val="00277B14"/>
    <w:rsid w:val="00280305"/>
    <w:rsid w:val="0028177E"/>
    <w:rsid w:val="0028196D"/>
    <w:rsid w:val="002827EF"/>
    <w:rsid w:val="0028318A"/>
    <w:rsid w:val="00283256"/>
    <w:rsid w:val="00283946"/>
    <w:rsid w:val="00283D2E"/>
    <w:rsid w:val="00284128"/>
    <w:rsid w:val="00284639"/>
    <w:rsid w:val="00285533"/>
    <w:rsid w:val="0028648F"/>
    <w:rsid w:val="00286B22"/>
    <w:rsid w:val="00286B83"/>
    <w:rsid w:val="00287532"/>
    <w:rsid w:val="0029023C"/>
    <w:rsid w:val="002904DC"/>
    <w:rsid w:val="0029081D"/>
    <w:rsid w:val="002912ED"/>
    <w:rsid w:val="00291B30"/>
    <w:rsid w:val="00291EA0"/>
    <w:rsid w:val="00294836"/>
    <w:rsid w:val="00294D39"/>
    <w:rsid w:val="0029571C"/>
    <w:rsid w:val="002959B3"/>
    <w:rsid w:val="00296121"/>
    <w:rsid w:val="00297377"/>
    <w:rsid w:val="002973D5"/>
    <w:rsid w:val="002A11D8"/>
    <w:rsid w:val="002A2DF2"/>
    <w:rsid w:val="002A3668"/>
    <w:rsid w:val="002A3778"/>
    <w:rsid w:val="002A392B"/>
    <w:rsid w:val="002A3A7A"/>
    <w:rsid w:val="002A4AB9"/>
    <w:rsid w:val="002A4B87"/>
    <w:rsid w:val="002A4C77"/>
    <w:rsid w:val="002A5415"/>
    <w:rsid w:val="002A548F"/>
    <w:rsid w:val="002A55DF"/>
    <w:rsid w:val="002A6F3C"/>
    <w:rsid w:val="002B0158"/>
    <w:rsid w:val="002B059D"/>
    <w:rsid w:val="002B1011"/>
    <w:rsid w:val="002B13D7"/>
    <w:rsid w:val="002B17A9"/>
    <w:rsid w:val="002B18B5"/>
    <w:rsid w:val="002B225C"/>
    <w:rsid w:val="002B2D41"/>
    <w:rsid w:val="002B3353"/>
    <w:rsid w:val="002B4C4A"/>
    <w:rsid w:val="002B75A8"/>
    <w:rsid w:val="002B77F3"/>
    <w:rsid w:val="002B7E2E"/>
    <w:rsid w:val="002C0394"/>
    <w:rsid w:val="002C1B9B"/>
    <w:rsid w:val="002C1C1C"/>
    <w:rsid w:val="002C1D3E"/>
    <w:rsid w:val="002C25C5"/>
    <w:rsid w:val="002C290D"/>
    <w:rsid w:val="002C29A3"/>
    <w:rsid w:val="002C2C5A"/>
    <w:rsid w:val="002C3A32"/>
    <w:rsid w:val="002C42C2"/>
    <w:rsid w:val="002C42CF"/>
    <w:rsid w:val="002C4630"/>
    <w:rsid w:val="002C4CED"/>
    <w:rsid w:val="002C625B"/>
    <w:rsid w:val="002C729C"/>
    <w:rsid w:val="002C786B"/>
    <w:rsid w:val="002D036B"/>
    <w:rsid w:val="002D0682"/>
    <w:rsid w:val="002D19B5"/>
    <w:rsid w:val="002D2896"/>
    <w:rsid w:val="002D2F11"/>
    <w:rsid w:val="002D3F22"/>
    <w:rsid w:val="002D4458"/>
    <w:rsid w:val="002D4873"/>
    <w:rsid w:val="002D4B08"/>
    <w:rsid w:val="002D541C"/>
    <w:rsid w:val="002D5AD7"/>
    <w:rsid w:val="002D5E59"/>
    <w:rsid w:val="002D6880"/>
    <w:rsid w:val="002D690A"/>
    <w:rsid w:val="002D6E10"/>
    <w:rsid w:val="002D727B"/>
    <w:rsid w:val="002D7705"/>
    <w:rsid w:val="002E04A3"/>
    <w:rsid w:val="002E0661"/>
    <w:rsid w:val="002E29C6"/>
    <w:rsid w:val="002E2DD0"/>
    <w:rsid w:val="002E3005"/>
    <w:rsid w:val="002E32CF"/>
    <w:rsid w:val="002E48AF"/>
    <w:rsid w:val="002E5432"/>
    <w:rsid w:val="002E57E2"/>
    <w:rsid w:val="002E654C"/>
    <w:rsid w:val="002E6590"/>
    <w:rsid w:val="002E68EE"/>
    <w:rsid w:val="002E6903"/>
    <w:rsid w:val="002E7409"/>
    <w:rsid w:val="002E7929"/>
    <w:rsid w:val="002F0A9B"/>
    <w:rsid w:val="002F15FE"/>
    <w:rsid w:val="002F1BB8"/>
    <w:rsid w:val="002F21F9"/>
    <w:rsid w:val="002F2A5C"/>
    <w:rsid w:val="002F3E5F"/>
    <w:rsid w:val="002F447B"/>
    <w:rsid w:val="002F4794"/>
    <w:rsid w:val="002F4B55"/>
    <w:rsid w:val="002F6283"/>
    <w:rsid w:val="002F63D5"/>
    <w:rsid w:val="002F6892"/>
    <w:rsid w:val="002F768F"/>
    <w:rsid w:val="002F7FC1"/>
    <w:rsid w:val="00301EFD"/>
    <w:rsid w:val="00302D76"/>
    <w:rsid w:val="00302DE7"/>
    <w:rsid w:val="00302DF8"/>
    <w:rsid w:val="00303835"/>
    <w:rsid w:val="00304701"/>
    <w:rsid w:val="00304861"/>
    <w:rsid w:val="00305BCA"/>
    <w:rsid w:val="00306CD9"/>
    <w:rsid w:val="003071CC"/>
    <w:rsid w:val="00307264"/>
    <w:rsid w:val="003078A0"/>
    <w:rsid w:val="00307D3D"/>
    <w:rsid w:val="00310298"/>
    <w:rsid w:val="00310CCB"/>
    <w:rsid w:val="00310CD9"/>
    <w:rsid w:val="00310E59"/>
    <w:rsid w:val="00311C8C"/>
    <w:rsid w:val="00312198"/>
    <w:rsid w:val="00312203"/>
    <w:rsid w:val="00312DA3"/>
    <w:rsid w:val="003137C6"/>
    <w:rsid w:val="00313942"/>
    <w:rsid w:val="003150FB"/>
    <w:rsid w:val="0031551B"/>
    <w:rsid w:val="003161FE"/>
    <w:rsid w:val="00316D7E"/>
    <w:rsid w:val="00320534"/>
    <w:rsid w:val="00320D8B"/>
    <w:rsid w:val="00320E70"/>
    <w:rsid w:val="003229B5"/>
    <w:rsid w:val="00323D10"/>
    <w:rsid w:val="003256ED"/>
    <w:rsid w:val="00325801"/>
    <w:rsid w:val="003259E8"/>
    <w:rsid w:val="0032682E"/>
    <w:rsid w:val="00326AB7"/>
    <w:rsid w:val="00330428"/>
    <w:rsid w:val="00330CAF"/>
    <w:rsid w:val="003310F5"/>
    <w:rsid w:val="003329EF"/>
    <w:rsid w:val="003336AC"/>
    <w:rsid w:val="0033436F"/>
    <w:rsid w:val="00334B12"/>
    <w:rsid w:val="00335854"/>
    <w:rsid w:val="003366AD"/>
    <w:rsid w:val="00336710"/>
    <w:rsid w:val="00336A5C"/>
    <w:rsid w:val="00336BC3"/>
    <w:rsid w:val="00336E32"/>
    <w:rsid w:val="0033797A"/>
    <w:rsid w:val="00340193"/>
    <w:rsid w:val="0034062E"/>
    <w:rsid w:val="0034255A"/>
    <w:rsid w:val="00343CC2"/>
    <w:rsid w:val="003441D2"/>
    <w:rsid w:val="003446B6"/>
    <w:rsid w:val="00344C48"/>
    <w:rsid w:val="0034686A"/>
    <w:rsid w:val="0034751F"/>
    <w:rsid w:val="00347BB5"/>
    <w:rsid w:val="0035008F"/>
    <w:rsid w:val="00350D7C"/>
    <w:rsid w:val="00351A61"/>
    <w:rsid w:val="0035274B"/>
    <w:rsid w:val="00352BE6"/>
    <w:rsid w:val="00353A14"/>
    <w:rsid w:val="00353A54"/>
    <w:rsid w:val="0035576A"/>
    <w:rsid w:val="00356DE8"/>
    <w:rsid w:val="00356FA7"/>
    <w:rsid w:val="00357F4E"/>
    <w:rsid w:val="00360138"/>
    <w:rsid w:val="00360F1C"/>
    <w:rsid w:val="00361CC4"/>
    <w:rsid w:val="00363199"/>
    <w:rsid w:val="0036354F"/>
    <w:rsid w:val="00364A32"/>
    <w:rsid w:val="00364D73"/>
    <w:rsid w:val="00364F1E"/>
    <w:rsid w:val="00365FC1"/>
    <w:rsid w:val="003666A5"/>
    <w:rsid w:val="0036698F"/>
    <w:rsid w:val="00371253"/>
    <w:rsid w:val="0037131A"/>
    <w:rsid w:val="00371F16"/>
    <w:rsid w:val="00372CDC"/>
    <w:rsid w:val="00373028"/>
    <w:rsid w:val="00373D07"/>
    <w:rsid w:val="00373F6E"/>
    <w:rsid w:val="00374AA6"/>
    <w:rsid w:val="00374C8D"/>
    <w:rsid w:val="00374F19"/>
    <w:rsid w:val="00375017"/>
    <w:rsid w:val="003757E0"/>
    <w:rsid w:val="003759AC"/>
    <w:rsid w:val="00375C18"/>
    <w:rsid w:val="00375F61"/>
    <w:rsid w:val="00376A70"/>
    <w:rsid w:val="00376DD0"/>
    <w:rsid w:val="003800F6"/>
    <w:rsid w:val="00380EFC"/>
    <w:rsid w:val="00381507"/>
    <w:rsid w:val="0038161F"/>
    <w:rsid w:val="00381B4D"/>
    <w:rsid w:val="003820F8"/>
    <w:rsid w:val="003821E5"/>
    <w:rsid w:val="003823F5"/>
    <w:rsid w:val="00382501"/>
    <w:rsid w:val="0038335D"/>
    <w:rsid w:val="0038534C"/>
    <w:rsid w:val="0038588F"/>
    <w:rsid w:val="00386C06"/>
    <w:rsid w:val="00386D41"/>
    <w:rsid w:val="003876D8"/>
    <w:rsid w:val="00390007"/>
    <w:rsid w:val="00390A34"/>
    <w:rsid w:val="00391035"/>
    <w:rsid w:val="00391488"/>
    <w:rsid w:val="00391FAC"/>
    <w:rsid w:val="003926C0"/>
    <w:rsid w:val="00392A11"/>
    <w:rsid w:val="00393454"/>
    <w:rsid w:val="00393668"/>
    <w:rsid w:val="003938A0"/>
    <w:rsid w:val="00393FA8"/>
    <w:rsid w:val="0039427F"/>
    <w:rsid w:val="00395123"/>
    <w:rsid w:val="003961A2"/>
    <w:rsid w:val="0039628C"/>
    <w:rsid w:val="003965C7"/>
    <w:rsid w:val="00396640"/>
    <w:rsid w:val="003966D8"/>
    <w:rsid w:val="003A02A1"/>
    <w:rsid w:val="003A046B"/>
    <w:rsid w:val="003A0DDA"/>
    <w:rsid w:val="003A125F"/>
    <w:rsid w:val="003A1F6F"/>
    <w:rsid w:val="003A402B"/>
    <w:rsid w:val="003A45E7"/>
    <w:rsid w:val="003A4761"/>
    <w:rsid w:val="003A5DFE"/>
    <w:rsid w:val="003A5F55"/>
    <w:rsid w:val="003A6E4E"/>
    <w:rsid w:val="003A7E5E"/>
    <w:rsid w:val="003A7F7F"/>
    <w:rsid w:val="003B01BE"/>
    <w:rsid w:val="003B16AB"/>
    <w:rsid w:val="003B1846"/>
    <w:rsid w:val="003B22BA"/>
    <w:rsid w:val="003B2D1F"/>
    <w:rsid w:val="003B3FB9"/>
    <w:rsid w:val="003B43AD"/>
    <w:rsid w:val="003B459D"/>
    <w:rsid w:val="003B4AEC"/>
    <w:rsid w:val="003B4D43"/>
    <w:rsid w:val="003B649A"/>
    <w:rsid w:val="003B6C9D"/>
    <w:rsid w:val="003B7C14"/>
    <w:rsid w:val="003B7F4A"/>
    <w:rsid w:val="003C07ED"/>
    <w:rsid w:val="003C0A59"/>
    <w:rsid w:val="003C0BD1"/>
    <w:rsid w:val="003C1068"/>
    <w:rsid w:val="003C10CA"/>
    <w:rsid w:val="003C12EF"/>
    <w:rsid w:val="003C2A29"/>
    <w:rsid w:val="003C4FBB"/>
    <w:rsid w:val="003C5757"/>
    <w:rsid w:val="003C59BF"/>
    <w:rsid w:val="003C5F48"/>
    <w:rsid w:val="003C6086"/>
    <w:rsid w:val="003C78F2"/>
    <w:rsid w:val="003C79A4"/>
    <w:rsid w:val="003C7ED6"/>
    <w:rsid w:val="003D053D"/>
    <w:rsid w:val="003D0737"/>
    <w:rsid w:val="003D1BFC"/>
    <w:rsid w:val="003D1C03"/>
    <w:rsid w:val="003D3F8D"/>
    <w:rsid w:val="003D481C"/>
    <w:rsid w:val="003D4DFD"/>
    <w:rsid w:val="003D62F0"/>
    <w:rsid w:val="003D642B"/>
    <w:rsid w:val="003D7721"/>
    <w:rsid w:val="003D7BA8"/>
    <w:rsid w:val="003E00E3"/>
    <w:rsid w:val="003E2425"/>
    <w:rsid w:val="003E2954"/>
    <w:rsid w:val="003E37A6"/>
    <w:rsid w:val="003E3934"/>
    <w:rsid w:val="003E39DA"/>
    <w:rsid w:val="003E3DDD"/>
    <w:rsid w:val="003E406E"/>
    <w:rsid w:val="003E4DD0"/>
    <w:rsid w:val="003E4E69"/>
    <w:rsid w:val="003E5120"/>
    <w:rsid w:val="003E5596"/>
    <w:rsid w:val="003E5674"/>
    <w:rsid w:val="003E5B8B"/>
    <w:rsid w:val="003E5D1C"/>
    <w:rsid w:val="003E649B"/>
    <w:rsid w:val="003E6FC4"/>
    <w:rsid w:val="003E78A5"/>
    <w:rsid w:val="003F02F9"/>
    <w:rsid w:val="003F09DD"/>
    <w:rsid w:val="003F1B47"/>
    <w:rsid w:val="003F24F8"/>
    <w:rsid w:val="003F2EEF"/>
    <w:rsid w:val="003F3EDC"/>
    <w:rsid w:val="003F43E4"/>
    <w:rsid w:val="003F53B9"/>
    <w:rsid w:val="003F578C"/>
    <w:rsid w:val="003F6067"/>
    <w:rsid w:val="003F6789"/>
    <w:rsid w:val="003F6B4D"/>
    <w:rsid w:val="003F6CD7"/>
    <w:rsid w:val="003F7055"/>
    <w:rsid w:val="003F7C1F"/>
    <w:rsid w:val="003F7DE4"/>
    <w:rsid w:val="004010F9"/>
    <w:rsid w:val="00401766"/>
    <w:rsid w:val="0040251C"/>
    <w:rsid w:val="00403758"/>
    <w:rsid w:val="0040384D"/>
    <w:rsid w:val="00404225"/>
    <w:rsid w:val="00404467"/>
    <w:rsid w:val="00406A2F"/>
    <w:rsid w:val="00406C0E"/>
    <w:rsid w:val="00406DE7"/>
    <w:rsid w:val="00406F95"/>
    <w:rsid w:val="00407687"/>
    <w:rsid w:val="00407EAE"/>
    <w:rsid w:val="004105A6"/>
    <w:rsid w:val="0041063B"/>
    <w:rsid w:val="004106B3"/>
    <w:rsid w:val="0041165A"/>
    <w:rsid w:val="00411D36"/>
    <w:rsid w:val="00412039"/>
    <w:rsid w:val="004124EF"/>
    <w:rsid w:val="0041339A"/>
    <w:rsid w:val="00413F93"/>
    <w:rsid w:val="00415700"/>
    <w:rsid w:val="0042019A"/>
    <w:rsid w:val="0042109E"/>
    <w:rsid w:val="00421A02"/>
    <w:rsid w:val="0042263C"/>
    <w:rsid w:val="00422A09"/>
    <w:rsid w:val="00423196"/>
    <w:rsid w:val="00423B43"/>
    <w:rsid w:val="00423CCB"/>
    <w:rsid w:val="00424C45"/>
    <w:rsid w:val="00424E0B"/>
    <w:rsid w:val="00425225"/>
    <w:rsid w:val="0042538A"/>
    <w:rsid w:val="0042548B"/>
    <w:rsid w:val="004265C8"/>
    <w:rsid w:val="004275C9"/>
    <w:rsid w:val="00430426"/>
    <w:rsid w:val="0043042A"/>
    <w:rsid w:val="00430D13"/>
    <w:rsid w:val="00430FA6"/>
    <w:rsid w:val="00431235"/>
    <w:rsid w:val="004312EB"/>
    <w:rsid w:val="00431CAC"/>
    <w:rsid w:val="00432386"/>
    <w:rsid w:val="00433290"/>
    <w:rsid w:val="00433730"/>
    <w:rsid w:val="004340EB"/>
    <w:rsid w:val="00434DBC"/>
    <w:rsid w:val="004352DF"/>
    <w:rsid w:val="00435CCD"/>
    <w:rsid w:val="00436B61"/>
    <w:rsid w:val="004372CC"/>
    <w:rsid w:val="00437E2B"/>
    <w:rsid w:val="00440A0F"/>
    <w:rsid w:val="00440E83"/>
    <w:rsid w:val="00442030"/>
    <w:rsid w:val="004439D3"/>
    <w:rsid w:val="00443E8E"/>
    <w:rsid w:val="004440B6"/>
    <w:rsid w:val="004444EA"/>
    <w:rsid w:val="00444AFD"/>
    <w:rsid w:val="00445149"/>
    <w:rsid w:val="00445A2B"/>
    <w:rsid w:val="004470E4"/>
    <w:rsid w:val="004506FB"/>
    <w:rsid w:val="00450CDD"/>
    <w:rsid w:val="0045118F"/>
    <w:rsid w:val="00451485"/>
    <w:rsid w:val="00451C4F"/>
    <w:rsid w:val="00451CE3"/>
    <w:rsid w:val="004523E2"/>
    <w:rsid w:val="0045269D"/>
    <w:rsid w:val="004535E8"/>
    <w:rsid w:val="0045369F"/>
    <w:rsid w:val="00453E3E"/>
    <w:rsid w:val="00453F02"/>
    <w:rsid w:val="00454276"/>
    <w:rsid w:val="00454739"/>
    <w:rsid w:val="00454E65"/>
    <w:rsid w:val="00455447"/>
    <w:rsid w:val="004556D3"/>
    <w:rsid w:val="004560CC"/>
    <w:rsid w:val="004564C2"/>
    <w:rsid w:val="00457230"/>
    <w:rsid w:val="00457237"/>
    <w:rsid w:val="00457509"/>
    <w:rsid w:val="00457717"/>
    <w:rsid w:val="00457786"/>
    <w:rsid w:val="00457EE4"/>
    <w:rsid w:val="0046129B"/>
    <w:rsid w:val="00461563"/>
    <w:rsid w:val="00461A0A"/>
    <w:rsid w:val="00462569"/>
    <w:rsid w:val="00462A98"/>
    <w:rsid w:val="004633D1"/>
    <w:rsid w:val="00463ACB"/>
    <w:rsid w:val="00465633"/>
    <w:rsid w:val="00465E45"/>
    <w:rsid w:val="00465E4E"/>
    <w:rsid w:val="00465E72"/>
    <w:rsid w:val="00467898"/>
    <w:rsid w:val="004679BE"/>
    <w:rsid w:val="0047046C"/>
    <w:rsid w:val="0047056F"/>
    <w:rsid w:val="00470B66"/>
    <w:rsid w:val="00471BCB"/>
    <w:rsid w:val="00471D19"/>
    <w:rsid w:val="00471DF7"/>
    <w:rsid w:val="0047246B"/>
    <w:rsid w:val="004724D6"/>
    <w:rsid w:val="0047258A"/>
    <w:rsid w:val="00472808"/>
    <w:rsid w:val="004732D4"/>
    <w:rsid w:val="004738A8"/>
    <w:rsid w:val="004749E5"/>
    <w:rsid w:val="0047555F"/>
    <w:rsid w:val="00475566"/>
    <w:rsid w:val="004761D3"/>
    <w:rsid w:val="004767CA"/>
    <w:rsid w:val="0047732E"/>
    <w:rsid w:val="00480E6A"/>
    <w:rsid w:val="004813E4"/>
    <w:rsid w:val="00481D28"/>
    <w:rsid w:val="00482487"/>
    <w:rsid w:val="004824CD"/>
    <w:rsid w:val="004835A2"/>
    <w:rsid w:val="004847DE"/>
    <w:rsid w:val="004853B2"/>
    <w:rsid w:val="00486097"/>
    <w:rsid w:val="00486123"/>
    <w:rsid w:val="004867B5"/>
    <w:rsid w:val="0049018A"/>
    <w:rsid w:val="00491673"/>
    <w:rsid w:val="004919C9"/>
    <w:rsid w:val="004923E6"/>
    <w:rsid w:val="004923F7"/>
    <w:rsid w:val="004927D5"/>
    <w:rsid w:val="0049360F"/>
    <w:rsid w:val="004936AD"/>
    <w:rsid w:val="00493A09"/>
    <w:rsid w:val="00493DC2"/>
    <w:rsid w:val="00493F92"/>
    <w:rsid w:val="00494FA2"/>
    <w:rsid w:val="00495F57"/>
    <w:rsid w:val="004A0935"/>
    <w:rsid w:val="004A0E87"/>
    <w:rsid w:val="004A16B4"/>
    <w:rsid w:val="004A1A10"/>
    <w:rsid w:val="004A1B2A"/>
    <w:rsid w:val="004A2EBE"/>
    <w:rsid w:val="004A2EE0"/>
    <w:rsid w:val="004A348B"/>
    <w:rsid w:val="004A38EA"/>
    <w:rsid w:val="004A4923"/>
    <w:rsid w:val="004A4FC3"/>
    <w:rsid w:val="004A54E8"/>
    <w:rsid w:val="004A5553"/>
    <w:rsid w:val="004A6032"/>
    <w:rsid w:val="004A6211"/>
    <w:rsid w:val="004A6877"/>
    <w:rsid w:val="004A6B91"/>
    <w:rsid w:val="004A7C9C"/>
    <w:rsid w:val="004B0773"/>
    <w:rsid w:val="004B07BF"/>
    <w:rsid w:val="004B0F07"/>
    <w:rsid w:val="004B1223"/>
    <w:rsid w:val="004B262C"/>
    <w:rsid w:val="004B2E83"/>
    <w:rsid w:val="004B3536"/>
    <w:rsid w:val="004B3EBD"/>
    <w:rsid w:val="004B5149"/>
    <w:rsid w:val="004B5DDF"/>
    <w:rsid w:val="004B5EDF"/>
    <w:rsid w:val="004B5F30"/>
    <w:rsid w:val="004B64E8"/>
    <w:rsid w:val="004B6541"/>
    <w:rsid w:val="004B6F49"/>
    <w:rsid w:val="004B74ED"/>
    <w:rsid w:val="004B7847"/>
    <w:rsid w:val="004B7ACC"/>
    <w:rsid w:val="004B7D56"/>
    <w:rsid w:val="004B7F06"/>
    <w:rsid w:val="004C009B"/>
    <w:rsid w:val="004C0B56"/>
    <w:rsid w:val="004C1EE8"/>
    <w:rsid w:val="004C2740"/>
    <w:rsid w:val="004C2938"/>
    <w:rsid w:val="004C2C0A"/>
    <w:rsid w:val="004C2C25"/>
    <w:rsid w:val="004C32E7"/>
    <w:rsid w:val="004C3D81"/>
    <w:rsid w:val="004C4B5D"/>
    <w:rsid w:val="004C4D91"/>
    <w:rsid w:val="004C4F42"/>
    <w:rsid w:val="004C5855"/>
    <w:rsid w:val="004C5D69"/>
    <w:rsid w:val="004C604C"/>
    <w:rsid w:val="004C612F"/>
    <w:rsid w:val="004C680B"/>
    <w:rsid w:val="004C6964"/>
    <w:rsid w:val="004C7796"/>
    <w:rsid w:val="004C7A89"/>
    <w:rsid w:val="004C7A8C"/>
    <w:rsid w:val="004D06BB"/>
    <w:rsid w:val="004D1A9E"/>
    <w:rsid w:val="004D1D80"/>
    <w:rsid w:val="004D284C"/>
    <w:rsid w:val="004D4B56"/>
    <w:rsid w:val="004D57D1"/>
    <w:rsid w:val="004D68A8"/>
    <w:rsid w:val="004D7425"/>
    <w:rsid w:val="004D7F44"/>
    <w:rsid w:val="004E0286"/>
    <w:rsid w:val="004E0A6A"/>
    <w:rsid w:val="004E29C7"/>
    <w:rsid w:val="004E2D77"/>
    <w:rsid w:val="004E32BB"/>
    <w:rsid w:val="004E34E3"/>
    <w:rsid w:val="004E380C"/>
    <w:rsid w:val="004E437A"/>
    <w:rsid w:val="004E44F6"/>
    <w:rsid w:val="004E53A2"/>
    <w:rsid w:val="004E5774"/>
    <w:rsid w:val="004E62BA"/>
    <w:rsid w:val="004E6CE7"/>
    <w:rsid w:val="004F098A"/>
    <w:rsid w:val="004F0D4B"/>
    <w:rsid w:val="004F0FF0"/>
    <w:rsid w:val="004F2409"/>
    <w:rsid w:val="004F28CA"/>
    <w:rsid w:val="004F30F5"/>
    <w:rsid w:val="004F31C1"/>
    <w:rsid w:val="004F3428"/>
    <w:rsid w:val="004F5FC7"/>
    <w:rsid w:val="00500E50"/>
    <w:rsid w:val="00501B1C"/>
    <w:rsid w:val="00501E07"/>
    <w:rsid w:val="00502692"/>
    <w:rsid w:val="00502E6B"/>
    <w:rsid w:val="00503184"/>
    <w:rsid w:val="00503298"/>
    <w:rsid w:val="00504A59"/>
    <w:rsid w:val="00504AB1"/>
    <w:rsid w:val="00504BEB"/>
    <w:rsid w:val="00504CD0"/>
    <w:rsid w:val="00504D72"/>
    <w:rsid w:val="00504EDB"/>
    <w:rsid w:val="00505357"/>
    <w:rsid w:val="00505C4A"/>
    <w:rsid w:val="005064FC"/>
    <w:rsid w:val="005075C9"/>
    <w:rsid w:val="00507EDD"/>
    <w:rsid w:val="00510602"/>
    <w:rsid w:val="00510891"/>
    <w:rsid w:val="00510E77"/>
    <w:rsid w:val="00511B65"/>
    <w:rsid w:val="00511FB8"/>
    <w:rsid w:val="00512A69"/>
    <w:rsid w:val="0051333D"/>
    <w:rsid w:val="0051382C"/>
    <w:rsid w:val="005145B6"/>
    <w:rsid w:val="005155DC"/>
    <w:rsid w:val="005160D2"/>
    <w:rsid w:val="005178FA"/>
    <w:rsid w:val="00520528"/>
    <w:rsid w:val="00521C62"/>
    <w:rsid w:val="005223D8"/>
    <w:rsid w:val="005229C7"/>
    <w:rsid w:val="00522B19"/>
    <w:rsid w:val="00523025"/>
    <w:rsid w:val="00523B40"/>
    <w:rsid w:val="00524DD4"/>
    <w:rsid w:val="00524E97"/>
    <w:rsid w:val="00525B44"/>
    <w:rsid w:val="0052697B"/>
    <w:rsid w:val="00526B43"/>
    <w:rsid w:val="005305E4"/>
    <w:rsid w:val="00531D3B"/>
    <w:rsid w:val="00531E42"/>
    <w:rsid w:val="00532452"/>
    <w:rsid w:val="00532CD9"/>
    <w:rsid w:val="00534B7A"/>
    <w:rsid w:val="0053666E"/>
    <w:rsid w:val="005368DC"/>
    <w:rsid w:val="00536A09"/>
    <w:rsid w:val="00536AA0"/>
    <w:rsid w:val="00536FB8"/>
    <w:rsid w:val="005373BC"/>
    <w:rsid w:val="00537655"/>
    <w:rsid w:val="00540010"/>
    <w:rsid w:val="0054019F"/>
    <w:rsid w:val="00540535"/>
    <w:rsid w:val="0054107E"/>
    <w:rsid w:val="00542F8D"/>
    <w:rsid w:val="00543AE6"/>
    <w:rsid w:val="00543F87"/>
    <w:rsid w:val="005456CB"/>
    <w:rsid w:val="005467DB"/>
    <w:rsid w:val="00546893"/>
    <w:rsid w:val="00547DD6"/>
    <w:rsid w:val="00550D52"/>
    <w:rsid w:val="005515E2"/>
    <w:rsid w:val="00551BEB"/>
    <w:rsid w:val="00551E2D"/>
    <w:rsid w:val="005529BE"/>
    <w:rsid w:val="005531F2"/>
    <w:rsid w:val="00553D6C"/>
    <w:rsid w:val="00553F52"/>
    <w:rsid w:val="0055413E"/>
    <w:rsid w:val="005557BA"/>
    <w:rsid w:val="005558ED"/>
    <w:rsid w:val="00555FAD"/>
    <w:rsid w:val="00556DFC"/>
    <w:rsid w:val="00556E44"/>
    <w:rsid w:val="00560300"/>
    <w:rsid w:val="00560815"/>
    <w:rsid w:val="00561019"/>
    <w:rsid w:val="00561EAD"/>
    <w:rsid w:val="00562F87"/>
    <w:rsid w:val="0056359D"/>
    <w:rsid w:val="00563911"/>
    <w:rsid w:val="00564125"/>
    <w:rsid w:val="00564BDD"/>
    <w:rsid w:val="00564C4E"/>
    <w:rsid w:val="00564EFE"/>
    <w:rsid w:val="00565560"/>
    <w:rsid w:val="005662CE"/>
    <w:rsid w:val="00566734"/>
    <w:rsid w:val="005670F1"/>
    <w:rsid w:val="0056744D"/>
    <w:rsid w:val="00567C2A"/>
    <w:rsid w:val="00567FFD"/>
    <w:rsid w:val="00570651"/>
    <w:rsid w:val="005710B8"/>
    <w:rsid w:val="00571C27"/>
    <w:rsid w:val="005726A7"/>
    <w:rsid w:val="00573040"/>
    <w:rsid w:val="0057347C"/>
    <w:rsid w:val="0057408B"/>
    <w:rsid w:val="00574A81"/>
    <w:rsid w:val="00575DDB"/>
    <w:rsid w:val="00576D9C"/>
    <w:rsid w:val="00577136"/>
    <w:rsid w:val="0057752C"/>
    <w:rsid w:val="00581004"/>
    <w:rsid w:val="005835BA"/>
    <w:rsid w:val="005843F9"/>
    <w:rsid w:val="00584E99"/>
    <w:rsid w:val="00585B6E"/>
    <w:rsid w:val="00586CC6"/>
    <w:rsid w:val="005871AE"/>
    <w:rsid w:val="005874B1"/>
    <w:rsid w:val="005875C6"/>
    <w:rsid w:val="00587777"/>
    <w:rsid w:val="00590436"/>
    <w:rsid w:val="00591D07"/>
    <w:rsid w:val="00592599"/>
    <w:rsid w:val="005929D1"/>
    <w:rsid w:val="00593E2B"/>
    <w:rsid w:val="00594F25"/>
    <w:rsid w:val="00595577"/>
    <w:rsid w:val="0059614D"/>
    <w:rsid w:val="005961FB"/>
    <w:rsid w:val="0059744B"/>
    <w:rsid w:val="0059792C"/>
    <w:rsid w:val="00597E0F"/>
    <w:rsid w:val="005A00DA"/>
    <w:rsid w:val="005A12D3"/>
    <w:rsid w:val="005A15E2"/>
    <w:rsid w:val="005A17D0"/>
    <w:rsid w:val="005A31B9"/>
    <w:rsid w:val="005A3298"/>
    <w:rsid w:val="005A4E26"/>
    <w:rsid w:val="005A5246"/>
    <w:rsid w:val="005A5984"/>
    <w:rsid w:val="005A5AD3"/>
    <w:rsid w:val="005A5CA4"/>
    <w:rsid w:val="005A6271"/>
    <w:rsid w:val="005A712D"/>
    <w:rsid w:val="005B0645"/>
    <w:rsid w:val="005B0EAD"/>
    <w:rsid w:val="005B1235"/>
    <w:rsid w:val="005B134B"/>
    <w:rsid w:val="005B13FC"/>
    <w:rsid w:val="005B26E2"/>
    <w:rsid w:val="005B3C7F"/>
    <w:rsid w:val="005B4169"/>
    <w:rsid w:val="005B4C6C"/>
    <w:rsid w:val="005B4EE5"/>
    <w:rsid w:val="005B50F9"/>
    <w:rsid w:val="005B56B8"/>
    <w:rsid w:val="005B6B0B"/>
    <w:rsid w:val="005B75A6"/>
    <w:rsid w:val="005B7CF5"/>
    <w:rsid w:val="005C065B"/>
    <w:rsid w:val="005C07DB"/>
    <w:rsid w:val="005C17AC"/>
    <w:rsid w:val="005C18E2"/>
    <w:rsid w:val="005C21E4"/>
    <w:rsid w:val="005C4E74"/>
    <w:rsid w:val="005C5BBD"/>
    <w:rsid w:val="005C6E5B"/>
    <w:rsid w:val="005C71F8"/>
    <w:rsid w:val="005C7820"/>
    <w:rsid w:val="005D0707"/>
    <w:rsid w:val="005D1B6B"/>
    <w:rsid w:val="005D214E"/>
    <w:rsid w:val="005D30D3"/>
    <w:rsid w:val="005D3290"/>
    <w:rsid w:val="005D4640"/>
    <w:rsid w:val="005D710A"/>
    <w:rsid w:val="005D724C"/>
    <w:rsid w:val="005D72C1"/>
    <w:rsid w:val="005E01C6"/>
    <w:rsid w:val="005E04E6"/>
    <w:rsid w:val="005E1F82"/>
    <w:rsid w:val="005E3116"/>
    <w:rsid w:val="005E3FD7"/>
    <w:rsid w:val="005E41E4"/>
    <w:rsid w:val="005E44AA"/>
    <w:rsid w:val="005E546E"/>
    <w:rsid w:val="005E57C7"/>
    <w:rsid w:val="005E5DD1"/>
    <w:rsid w:val="005E61C7"/>
    <w:rsid w:val="005E6645"/>
    <w:rsid w:val="005E669F"/>
    <w:rsid w:val="005E693B"/>
    <w:rsid w:val="005E736F"/>
    <w:rsid w:val="005E77C4"/>
    <w:rsid w:val="005E7A4A"/>
    <w:rsid w:val="005F04BA"/>
    <w:rsid w:val="005F11A1"/>
    <w:rsid w:val="005F183A"/>
    <w:rsid w:val="005F270D"/>
    <w:rsid w:val="005F2795"/>
    <w:rsid w:val="005F3B64"/>
    <w:rsid w:val="005F3F34"/>
    <w:rsid w:val="005F4D9D"/>
    <w:rsid w:val="005F54D4"/>
    <w:rsid w:val="005F54E0"/>
    <w:rsid w:val="005F623F"/>
    <w:rsid w:val="005F6353"/>
    <w:rsid w:val="005F688B"/>
    <w:rsid w:val="005F76EC"/>
    <w:rsid w:val="006007F9"/>
    <w:rsid w:val="006017FA"/>
    <w:rsid w:val="006019B7"/>
    <w:rsid w:val="00602434"/>
    <w:rsid w:val="00603BF8"/>
    <w:rsid w:val="00604140"/>
    <w:rsid w:val="006042A9"/>
    <w:rsid w:val="006053D4"/>
    <w:rsid w:val="00605A42"/>
    <w:rsid w:val="006063CC"/>
    <w:rsid w:val="0060694F"/>
    <w:rsid w:val="0060731D"/>
    <w:rsid w:val="0060750E"/>
    <w:rsid w:val="00607709"/>
    <w:rsid w:val="00607E06"/>
    <w:rsid w:val="00610E2F"/>
    <w:rsid w:val="006119B7"/>
    <w:rsid w:val="0061351A"/>
    <w:rsid w:val="00613DB2"/>
    <w:rsid w:val="00614A68"/>
    <w:rsid w:val="00615591"/>
    <w:rsid w:val="00615BDA"/>
    <w:rsid w:val="00615DCA"/>
    <w:rsid w:val="006168AA"/>
    <w:rsid w:val="0061697A"/>
    <w:rsid w:val="006170D7"/>
    <w:rsid w:val="006201D9"/>
    <w:rsid w:val="006217FA"/>
    <w:rsid w:val="006218CD"/>
    <w:rsid w:val="00621ED7"/>
    <w:rsid w:val="00622B58"/>
    <w:rsid w:val="00622BC3"/>
    <w:rsid w:val="006246B8"/>
    <w:rsid w:val="00624EEE"/>
    <w:rsid w:val="006256DC"/>
    <w:rsid w:val="00625763"/>
    <w:rsid w:val="0062599B"/>
    <w:rsid w:val="006259CB"/>
    <w:rsid w:val="00625FCC"/>
    <w:rsid w:val="00626AC2"/>
    <w:rsid w:val="006273B8"/>
    <w:rsid w:val="00627B06"/>
    <w:rsid w:val="00630FE1"/>
    <w:rsid w:val="00631B53"/>
    <w:rsid w:val="00631D41"/>
    <w:rsid w:val="006321D3"/>
    <w:rsid w:val="0063277F"/>
    <w:rsid w:val="00633E2E"/>
    <w:rsid w:val="006349D8"/>
    <w:rsid w:val="006351C0"/>
    <w:rsid w:val="00635FD1"/>
    <w:rsid w:val="0063609F"/>
    <w:rsid w:val="00637032"/>
    <w:rsid w:val="0064104A"/>
    <w:rsid w:val="0064349A"/>
    <w:rsid w:val="00643AFA"/>
    <w:rsid w:val="0064422B"/>
    <w:rsid w:val="006452DE"/>
    <w:rsid w:val="00646DE2"/>
    <w:rsid w:val="00646E23"/>
    <w:rsid w:val="006473CD"/>
    <w:rsid w:val="006506EA"/>
    <w:rsid w:val="00651015"/>
    <w:rsid w:val="0065205C"/>
    <w:rsid w:val="00652272"/>
    <w:rsid w:val="00653793"/>
    <w:rsid w:val="006538C7"/>
    <w:rsid w:val="00654312"/>
    <w:rsid w:val="00654361"/>
    <w:rsid w:val="00654788"/>
    <w:rsid w:val="00654AA9"/>
    <w:rsid w:val="00655A24"/>
    <w:rsid w:val="00655A43"/>
    <w:rsid w:val="00657241"/>
    <w:rsid w:val="0066012D"/>
    <w:rsid w:val="0066024A"/>
    <w:rsid w:val="006611DC"/>
    <w:rsid w:val="00661C3B"/>
    <w:rsid w:val="0066287E"/>
    <w:rsid w:val="00662F15"/>
    <w:rsid w:val="006637C7"/>
    <w:rsid w:val="006643EB"/>
    <w:rsid w:val="00664915"/>
    <w:rsid w:val="0066525F"/>
    <w:rsid w:val="006670F8"/>
    <w:rsid w:val="006701B5"/>
    <w:rsid w:val="006701DB"/>
    <w:rsid w:val="0067221D"/>
    <w:rsid w:val="006723A1"/>
    <w:rsid w:val="00672D2E"/>
    <w:rsid w:val="00672E98"/>
    <w:rsid w:val="006730FE"/>
    <w:rsid w:val="0067346C"/>
    <w:rsid w:val="00673E25"/>
    <w:rsid w:val="00674034"/>
    <w:rsid w:val="0067532E"/>
    <w:rsid w:val="0067599F"/>
    <w:rsid w:val="00677FEC"/>
    <w:rsid w:val="006811ED"/>
    <w:rsid w:val="006816A8"/>
    <w:rsid w:val="00681AF9"/>
    <w:rsid w:val="00681BD2"/>
    <w:rsid w:val="0068217C"/>
    <w:rsid w:val="0068221F"/>
    <w:rsid w:val="00682DC9"/>
    <w:rsid w:val="006838DB"/>
    <w:rsid w:val="00686533"/>
    <w:rsid w:val="0068667E"/>
    <w:rsid w:val="00686844"/>
    <w:rsid w:val="00687B19"/>
    <w:rsid w:val="00690DB8"/>
    <w:rsid w:val="0069176E"/>
    <w:rsid w:val="006917DB"/>
    <w:rsid w:val="00691F59"/>
    <w:rsid w:val="00691FBD"/>
    <w:rsid w:val="00692D81"/>
    <w:rsid w:val="006931C8"/>
    <w:rsid w:val="00693F2E"/>
    <w:rsid w:val="006941C3"/>
    <w:rsid w:val="00694B9D"/>
    <w:rsid w:val="00694F47"/>
    <w:rsid w:val="0069502C"/>
    <w:rsid w:val="00696953"/>
    <w:rsid w:val="00696AED"/>
    <w:rsid w:val="00696E2A"/>
    <w:rsid w:val="006970E3"/>
    <w:rsid w:val="0069753A"/>
    <w:rsid w:val="006979A5"/>
    <w:rsid w:val="00697B9E"/>
    <w:rsid w:val="006A08E8"/>
    <w:rsid w:val="006A0953"/>
    <w:rsid w:val="006A1398"/>
    <w:rsid w:val="006A13CB"/>
    <w:rsid w:val="006A1995"/>
    <w:rsid w:val="006A1A2F"/>
    <w:rsid w:val="006A1C86"/>
    <w:rsid w:val="006A3BAE"/>
    <w:rsid w:val="006A4A1F"/>
    <w:rsid w:val="006A4EE8"/>
    <w:rsid w:val="006A5271"/>
    <w:rsid w:val="006A5DAB"/>
    <w:rsid w:val="006A71E6"/>
    <w:rsid w:val="006A729E"/>
    <w:rsid w:val="006A7849"/>
    <w:rsid w:val="006A7A9A"/>
    <w:rsid w:val="006A7BD2"/>
    <w:rsid w:val="006B0084"/>
    <w:rsid w:val="006B00D4"/>
    <w:rsid w:val="006B02E6"/>
    <w:rsid w:val="006B0590"/>
    <w:rsid w:val="006B0A01"/>
    <w:rsid w:val="006B105E"/>
    <w:rsid w:val="006B18DE"/>
    <w:rsid w:val="006B215B"/>
    <w:rsid w:val="006B25A2"/>
    <w:rsid w:val="006B2740"/>
    <w:rsid w:val="006B2870"/>
    <w:rsid w:val="006B295D"/>
    <w:rsid w:val="006B3AD4"/>
    <w:rsid w:val="006B5645"/>
    <w:rsid w:val="006B5A76"/>
    <w:rsid w:val="006B6F1A"/>
    <w:rsid w:val="006B701F"/>
    <w:rsid w:val="006B7068"/>
    <w:rsid w:val="006B796E"/>
    <w:rsid w:val="006B7CBE"/>
    <w:rsid w:val="006C05BA"/>
    <w:rsid w:val="006C0855"/>
    <w:rsid w:val="006C1156"/>
    <w:rsid w:val="006C1E63"/>
    <w:rsid w:val="006C238D"/>
    <w:rsid w:val="006C28D3"/>
    <w:rsid w:val="006C2F72"/>
    <w:rsid w:val="006C2FC8"/>
    <w:rsid w:val="006C3178"/>
    <w:rsid w:val="006C3295"/>
    <w:rsid w:val="006C4213"/>
    <w:rsid w:val="006C5E3E"/>
    <w:rsid w:val="006C62B2"/>
    <w:rsid w:val="006C6F40"/>
    <w:rsid w:val="006C7082"/>
    <w:rsid w:val="006C78D8"/>
    <w:rsid w:val="006C7F4D"/>
    <w:rsid w:val="006D051D"/>
    <w:rsid w:val="006D0844"/>
    <w:rsid w:val="006D1216"/>
    <w:rsid w:val="006D178E"/>
    <w:rsid w:val="006D1870"/>
    <w:rsid w:val="006D1BA0"/>
    <w:rsid w:val="006D1CA3"/>
    <w:rsid w:val="006D238F"/>
    <w:rsid w:val="006D2C85"/>
    <w:rsid w:val="006D2F5F"/>
    <w:rsid w:val="006D4713"/>
    <w:rsid w:val="006D4B07"/>
    <w:rsid w:val="006D4ED0"/>
    <w:rsid w:val="006D5506"/>
    <w:rsid w:val="006D55D6"/>
    <w:rsid w:val="006D7075"/>
    <w:rsid w:val="006D7B7E"/>
    <w:rsid w:val="006E0054"/>
    <w:rsid w:val="006E147C"/>
    <w:rsid w:val="006E2103"/>
    <w:rsid w:val="006E23E7"/>
    <w:rsid w:val="006E2B46"/>
    <w:rsid w:val="006E3814"/>
    <w:rsid w:val="006E3E1A"/>
    <w:rsid w:val="006E4F04"/>
    <w:rsid w:val="006E6126"/>
    <w:rsid w:val="006E6B25"/>
    <w:rsid w:val="006E6BC5"/>
    <w:rsid w:val="006E6E8A"/>
    <w:rsid w:val="006E701E"/>
    <w:rsid w:val="006E7164"/>
    <w:rsid w:val="006E7CFC"/>
    <w:rsid w:val="006F0535"/>
    <w:rsid w:val="006F0AE8"/>
    <w:rsid w:val="006F0E2F"/>
    <w:rsid w:val="006F191A"/>
    <w:rsid w:val="006F2852"/>
    <w:rsid w:val="006F3154"/>
    <w:rsid w:val="006F3CF2"/>
    <w:rsid w:val="006F41F5"/>
    <w:rsid w:val="006F47D6"/>
    <w:rsid w:val="006F500B"/>
    <w:rsid w:val="006F54C3"/>
    <w:rsid w:val="006F6E20"/>
    <w:rsid w:val="006F6EC6"/>
    <w:rsid w:val="006F6F95"/>
    <w:rsid w:val="006F71A8"/>
    <w:rsid w:val="006F71AE"/>
    <w:rsid w:val="006F7D4C"/>
    <w:rsid w:val="007016A4"/>
    <w:rsid w:val="00702167"/>
    <w:rsid w:val="00702365"/>
    <w:rsid w:val="007025FB"/>
    <w:rsid w:val="00702730"/>
    <w:rsid w:val="00702A32"/>
    <w:rsid w:val="00702D9B"/>
    <w:rsid w:val="0070533D"/>
    <w:rsid w:val="00705695"/>
    <w:rsid w:val="00705FA3"/>
    <w:rsid w:val="007063C3"/>
    <w:rsid w:val="0070659B"/>
    <w:rsid w:val="00706773"/>
    <w:rsid w:val="00706890"/>
    <w:rsid w:val="007070C3"/>
    <w:rsid w:val="00707618"/>
    <w:rsid w:val="00707647"/>
    <w:rsid w:val="007076DF"/>
    <w:rsid w:val="00707BDC"/>
    <w:rsid w:val="00710334"/>
    <w:rsid w:val="007103BB"/>
    <w:rsid w:val="0071064D"/>
    <w:rsid w:val="007117D2"/>
    <w:rsid w:val="00712C90"/>
    <w:rsid w:val="00713111"/>
    <w:rsid w:val="00713566"/>
    <w:rsid w:val="00714939"/>
    <w:rsid w:val="0071530D"/>
    <w:rsid w:val="0071602C"/>
    <w:rsid w:val="0071668A"/>
    <w:rsid w:val="0071740A"/>
    <w:rsid w:val="00717834"/>
    <w:rsid w:val="00717D2D"/>
    <w:rsid w:val="00717D80"/>
    <w:rsid w:val="00720855"/>
    <w:rsid w:val="0072093A"/>
    <w:rsid w:val="0072264A"/>
    <w:rsid w:val="00723333"/>
    <w:rsid w:val="00723A23"/>
    <w:rsid w:val="0072435D"/>
    <w:rsid w:val="007248CB"/>
    <w:rsid w:val="00725744"/>
    <w:rsid w:val="00725776"/>
    <w:rsid w:val="00725930"/>
    <w:rsid w:val="00725DC8"/>
    <w:rsid w:val="00726651"/>
    <w:rsid w:val="00726EBA"/>
    <w:rsid w:val="007273DA"/>
    <w:rsid w:val="00727694"/>
    <w:rsid w:val="007277AC"/>
    <w:rsid w:val="00727B0D"/>
    <w:rsid w:val="00727BD4"/>
    <w:rsid w:val="00727F69"/>
    <w:rsid w:val="00727FD1"/>
    <w:rsid w:val="00731681"/>
    <w:rsid w:val="007316DF"/>
    <w:rsid w:val="00731806"/>
    <w:rsid w:val="007318B9"/>
    <w:rsid w:val="007321C3"/>
    <w:rsid w:val="0073234F"/>
    <w:rsid w:val="007323B4"/>
    <w:rsid w:val="007324D1"/>
    <w:rsid w:val="00732A45"/>
    <w:rsid w:val="00733AC7"/>
    <w:rsid w:val="007341F6"/>
    <w:rsid w:val="007342AF"/>
    <w:rsid w:val="00736734"/>
    <w:rsid w:val="00736E4B"/>
    <w:rsid w:val="007379DE"/>
    <w:rsid w:val="0074026E"/>
    <w:rsid w:val="00740F95"/>
    <w:rsid w:val="007419A4"/>
    <w:rsid w:val="00741AF9"/>
    <w:rsid w:val="00741C0F"/>
    <w:rsid w:val="00741E94"/>
    <w:rsid w:val="0074268A"/>
    <w:rsid w:val="0074334D"/>
    <w:rsid w:val="007433F1"/>
    <w:rsid w:val="00743C63"/>
    <w:rsid w:val="007455D0"/>
    <w:rsid w:val="00745F5B"/>
    <w:rsid w:val="00746C2D"/>
    <w:rsid w:val="00750200"/>
    <w:rsid w:val="007525FE"/>
    <w:rsid w:val="00752B2A"/>
    <w:rsid w:val="007531D2"/>
    <w:rsid w:val="00753395"/>
    <w:rsid w:val="007535BA"/>
    <w:rsid w:val="00753D5B"/>
    <w:rsid w:val="007546F2"/>
    <w:rsid w:val="00756125"/>
    <w:rsid w:val="00756490"/>
    <w:rsid w:val="00756D7D"/>
    <w:rsid w:val="0075714D"/>
    <w:rsid w:val="00757825"/>
    <w:rsid w:val="00757A8B"/>
    <w:rsid w:val="00757BC1"/>
    <w:rsid w:val="00757FC7"/>
    <w:rsid w:val="00757FF2"/>
    <w:rsid w:val="007601F5"/>
    <w:rsid w:val="0076035A"/>
    <w:rsid w:val="007616A3"/>
    <w:rsid w:val="007621AC"/>
    <w:rsid w:val="0076287C"/>
    <w:rsid w:val="00763152"/>
    <w:rsid w:val="00763D72"/>
    <w:rsid w:val="00763FBE"/>
    <w:rsid w:val="0076420C"/>
    <w:rsid w:val="00764DD8"/>
    <w:rsid w:val="007655B4"/>
    <w:rsid w:val="007656AC"/>
    <w:rsid w:val="00765DEF"/>
    <w:rsid w:val="0076619D"/>
    <w:rsid w:val="00766D7C"/>
    <w:rsid w:val="00767865"/>
    <w:rsid w:val="00770A38"/>
    <w:rsid w:val="00770FB6"/>
    <w:rsid w:val="00771836"/>
    <w:rsid w:val="007720F8"/>
    <w:rsid w:val="0077265F"/>
    <w:rsid w:val="00773316"/>
    <w:rsid w:val="007739AE"/>
    <w:rsid w:val="00773A37"/>
    <w:rsid w:val="007740A9"/>
    <w:rsid w:val="0077428A"/>
    <w:rsid w:val="007748B3"/>
    <w:rsid w:val="00775525"/>
    <w:rsid w:val="00777153"/>
    <w:rsid w:val="00777A27"/>
    <w:rsid w:val="00780032"/>
    <w:rsid w:val="00781105"/>
    <w:rsid w:val="007818E4"/>
    <w:rsid w:val="00782C92"/>
    <w:rsid w:val="00782DF5"/>
    <w:rsid w:val="00782E45"/>
    <w:rsid w:val="00782FD3"/>
    <w:rsid w:val="007832D2"/>
    <w:rsid w:val="00783608"/>
    <w:rsid w:val="00783980"/>
    <w:rsid w:val="00783DC9"/>
    <w:rsid w:val="00784526"/>
    <w:rsid w:val="007848EB"/>
    <w:rsid w:val="00784D56"/>
    <w:rsid w:val="00784E84"/>
    <w:rsid w:val="00785E95"/>
    <w:rsid w:val="00787187"/>
    <w:rsid w:val="00787ED2"/>
    <w:rsid w:val="00787F8C"/>
    <w:rsid w:val="00790CCB"/>
    <w:rsid w:val="007914D0"/>
    <w:rsid w:val="00791BD1"/>
    <w:rsid w:val="00792EF1"/>
    <w:rsid w:val="00793091"/>
    <w:rsid w:val="0079363B"/>
    <w:rsid w:val="00794338"/>
    <w:rsid w:val="0079434E"/>
    <w:rsid w:val="0079475D"/>
    <w:rsid w:val="00794FF5"/>
    <w:rsid w:val="00795934"/>
    <w:rsid w:val="00795D2E"/>
    <w:rsid w:val="00795E68"/>
    <w:rsid w:val="007964E8"/>
    <w:rsid w:val="00796FE5"/>
    <w:rsid w:val="007A0BC4"/>
    <w:rsid w:val="007A169F"/>
    <w:rsid w:val="007A2059"/>
    <w:rsid w:val="007A250D"/>
    <w:rsid w:val="007A2571"/>
    <w:rsid w:val="007A26E2"/>
    <w:rsid w:val="007A3068"/>
    <w:rsid w:val="007A355B"/>
    <w:rsid w:val="007A3D37"/>
    <w:rsid w:val="007A4952"/>
    <w:rsid w:val="007A4D19"/>
    <w:rsid w:val="007A5339"/>
    <w:rsid w:val="007B0705"/>
    <w:rsid w:val="007B1274"/>
    <w:rsid w:val="007B16B6"/>
    <w:rsid w:val="007B1C7A"/>
    <w:rsid w:val="007B1EE7"/>
    <w:rsid w:val="007B22BD"/>
    <w:rsid w:val="007B2E45"/>
    <w:rsid w:val="007B32A9"/>
    <w:rsid w:val="007B34EA"/>
    <w:rsid w:val="007B3A95"/>
    <w:rsid w:val="007B3C2D"/>
    <w:rsid w:val="007B3E2A"/>
    <w:rsid w:val="007B5762"/>
    <w:rsid w:val="007B5AFA"/>
    <w:rsid w:val="007B5C01"/>
    <w:rsid w:val="007B5F67"/>
    <w:rsid w:val="007B6599"/>
    <w:rsid w:val="007B6618"/>
    <w:rsid w:val="007B684F"/>
    <w:rsid w:val="007B6D5B"/>
    <w:rsid w:val="007B7026"/>
    <w:rsid w:val="007B796E"/>
    <w:rsid w:val="007B79D4"/>
    <w:rsid w:val="007C0B4C"/>
    <w:rsid w:val="007C18D0"/>
    <w:rsid w:val="007C1ED9"/>
    <w:rsid w:val="007C22DE"/>
    <w:rsid w:val="007C23A9"/>
    <w:rsid w:val="007C324A"/>
    <w:rsid w:val="007C3D8F"/>
    <w:rsid w:val="007C4651"/>
    <w:rsid w:val="007C4656"/>
    <w:rsid w:val="007C4CA4"/>
    <w:rsid w:val="007C5549"/>
    <w:rsid w:val="007C681C"/>
    <w:rsid w:val="007C7248"/>
    <w:rsid w:val="007C7343"/>
    <w:rsid w:val="007C78F7"/>
    <w:rsid w:val="007C7B08"/>
    <w:rsid w:val="007C7FD5"/>
    <w:rsid w:val="007D05ED"/>
    <w:rsid w:val="007D0A25"/>
    <w:rsid w:val="007D142B"/>
    <w:rsid w:val="007D2E33"/>
    <w:rsid w:val="007D305A"/>
    <w:rsid w:val="007D451A"/>
    <w:rsid w:val="007D665B"/>
    <w:rsid w:val="007D7AF3"/>
    <w:rsid w:val="007D7E4F"/>
    <w:rsid w:val="007E0A2B"/>
    <w:rsid w:val="007E0AA8"/>
    <w:rsid w:val="007E0D06"/>
    <w:rsid w:val="007E14A0"/>
    <w:rsid w:val="007E1A44"/>
    <w:rsid w:val="007E2C7A"/>
    <w:rsid w:val="007E3431"/>
    <w:rsid w:val="007E449A"/>
    <w:rsid w:val="007E472B"/>
    <w:rsid w:val="007E49F9"/>
    <w:rsid w:val="007E7055"/>
    <w:rsid w:val="007E7749"/>
    <w:rsid w:val="007E7811"/>
    <w:rsid w:val="007E7C96"/>
    <w:rsid w:val="007F0084"/>
    <w:rsid w:val="007F0A66"/>
    <w:rsid w:val="007F2205"/>
    <w:rsid w:val="007F354F"/>
    <w:rsid w:val="007F38A0"/>
    <w:rsid w:val="007F3969"/>
    <w:rsid w:val="007F3B6D"/>
    <w:rsid w:val="007F4129"/>
    <w:rsid w:val="007F4186"/>
    <w:rsid w:val="007F4732"/>
    <w:rsid w:val="007F4A55"/>
    <w:rsid w:val="007F4F20"/>
    <w:rsid w:val="007F599C"/>
    <w:rsid w:val="007F6E65"/>
    <w:rsid w:val="007F6FC9"/>
    <w:rsid w:val="007F732D"/>
    <w:rsid w:val="008002AC"/>
    <w:rsid w:val="00802838"/>
    <w:rsid w:val="008028E9"/>
    <w:rsid w:val="008031CC"/>
    <w:rsid w:val="008042E0"/>
    <w:rsid w:val="00804370"/>
    <w:rsid w:val="00804678"/>
    <w:rsid w:val="00804735"/>
    <w:rsid w:val="00805B02"/>
    <w:rsid w:val="0080667F"/>
    <w:rsid w:val="00807BEC"/>
    <w:rsid w:val="0081087B"/>
    <w:rsid w:val="00810E9E"/>
    <w:rsid w:val="00811668"/>
    <w:rsid w:val="0081181F"/>
    <w:rsid w:val="00811D72"/>
    <w:rsid w:val="00812C7C"/>
    <w:rsid w:val="00813167"/>
    <w:rsid w:val="008131CF"/>
    <w:rsid w:val="00813416"/>
    <w:rsid w:val="00813C63"/>
    <w:rsid w:val="00814168"/>
    <w:rsid w:val="0081473E"/>
    <w:rsid w:val="00814B4D"/>
    <w:rsid w:val="00814BF4"/>
    <w:rsid w:val="00815937"/>
    <w:rsid w:val="00815FC8"/>
    <w:rsid w:val="00816162"/>
    <w:rsid w:val="0081635D"/>
    <w:rsid w:val="00816BDA"/>
    <w:rsid w:val="00817E53"/>
    <w:rsid w:val="008203FD"/>
    <w:rsid w:val="008208CC"/>
    <w:rsid w:val="0082099F"/>
    <w:rsid w:val="00822ABD"/>
    <w:rsid w:val="00824F5D"/>
    <w:rsid w:val="00825888"/>
    <w:rsid w:val="008260C6"/>
    <w:rsid w:val="00826B04"/>
    <w:rsid w:val="008276B0"/>
    <w:rsid w:val="008277D3"/>
    <w:rsid w:val="00827B2E"/>
    <w:rsid w:val="00827C5C"/>
    <w:rsid w:val="00830BB7"/>
    <w:rsid w:val="00830DE5"/>
    <w:rsid w:val="00831436"/>
    <w:rsid w:val="00831B55"/>
    <w:rsid w:val="00832C77"/>
    <w:rsid w:val="00832C80"/>
    <w:rsid w:val="00833214"/>
    <w:rsid w:val="008339CB"/>
    <w:rsid w:val="008353F9"/>
    <w:rsid w:val="008356DC"/>
    <w:rsid w:val="00835840"/>
    <w:rsid w:val="00835925"/>
    <w:rsid w:val="00837908"/>
    <w:rsid w:val="00840B67"/>
    <w:rsid w:val="00840FE1"/>
    <w:rsid w:val="008410BC"/>
    <w:rsid w:val="00841A4B"/>
    <w:rsid w:val="00843870"/>
    <w:rsid w:val="00843B74"/>
    <w:rsid w:val="00843BE4"/>
    <w:rsid w:val="00843D0B"/>
    <w:rsid w:val="008443C4"/>
    <w:rsid w:val="008454E2"/>
    <w:rsid w:val="008467FA"/>
    <w:rsid w:val="008468A7"/>
    <w:rsid w:val="00846D7C"/>
    <w:rsid w:val="008474E5"/>
    <w:rsid w:val="00847DC5"/>
    <w:rsid w:val="00850642"/>
    <w:rsid w:val="00850761"/>
    <w:rsid w:val="00850EB4"/>
    <w:rsid w:val="00851F7C"/>
    <w:rsid w:val="008529C9"/>
    <w:rsid w:val="0085312C"/>
    <w:rsid w:val="00853A92"/>
    <w:rsid w:val="0085447D"/>
    <w:rsid w:val="00854EE3"/>
    <w:rsid w:val="00855725"/>
    <w:rsid w:val="00855DA9"/>
    <w:rsid w:val="00855DFF"/>
    <w:rsid w:val="00856CC1"/>
    <w:rsid w:val="00857146"/>
    <w:rsid w:val="0085767C"/>
    <w:rsid w:val="00857D3A"/>
    <w:rsid w:val="00857D79"/>
    <w:rsid w:val="00860113"/>
    <w:rsid w:val="00861A70"/>
    <w:rsid w:val="0086211A"/>
    <w:rsid w:val="008626E2"/>
    <w:rsid w:val="008629B0"/>
    <w:rsid w:val="0086386C"/>
    <w:rsid w:val="00863FDD"/>
    <w:rsid w:val="0086488D"/>
    <w:rsid w:val="00864BD3"/>
    <w:rsid w:val="00866274"/>
    <w:rsid w:val="00866AB9"/>
    <w:rsid w:val="00867120"/>
    <w:rsid w:val="0087010A"/>
    <w:rsid w:val="00870603"/>
    <w:rsid w:val="00870C2D"/>
    <w:rsid w:val="00870D29"/>
    <w:rsid w:val="00870E08"/>
    <w:rsid w:val="00871AB0"/>
    <w:rsid w:val="00872C37"/>
    <w:rsid w:val="00872E77"/>
    <w:rsid w:val="008739DD"/>
    <w:rsid w:val="00874A3D"/>
    <w:rsid w:val="0087508F"/>
    <w:rsid w:val="00875122"/>
    <w:rsid w:val="008753AB"/>
    <w:rsid w:val="00875674"/>
    <w:rsid w:val="00875CDC"/>
    <w:rsid w:val="00875F2E"/>
    <w:rsid w:val="00876084"/>
    <w:rsid w:val="00876279"/>
    <w:rsid w:val="008801E7"/>
    <w:rsid w:val="008815FE"/>
    <w:rsid w:val="00884388"/>
    <w:rsid w:val="0088546F"/>
    <w:rsid w:val="00885471"/>
    <w:rsid w:val="008858BD"/>
    <w:rsid w:val="0088593F"/>
    <w:rsid w:val="00885C51"/>
    <w:rsid w:val="00887233"/>
    <w:rsid w:val="0088743D"/>
    <w:rsid w:val="00887861"/>
    <w:rsid w:val="0089062F"/>
    <w:rsid w:val="00890915"/>
    <w:rsid w:val="00890EC9"/>
    <w:rsid w:val="00891BF3"/>
    <w:rsid w:val="008923BF"/>
    <w:rsid w:val="00893894"/>
    <w:rsid w:val="00893E32"/>
    <w:rsid w:val="00894015"/>
    <w:rsid w:val="008944D2"/>
    <w:rsid w:val="0089517A"/>
    <w:rsid w:val="008957C6"/>
    <w:rsid w:val="00895946"/>
    <w:rsid w:val="008959AA"/>
    <w:rsid w:val="00895C54"/>
    <w:rsid w:val="00896DDC"/>
    <w:rsid w:val="00896E54"/>
    <w:rsid w:val="00896F36"/>
    <w:rsid w:val="00897208"/>
    <w:rsid w:val="008978E3"/>
    <w:rsid w:val="008A03D3"/>
    <w:rsid w:val="008A052C"/>
    <w:rsid w:val="008A06C1"/>
    <w:rsid w:val="008A0702"/>
    <w:rsid w:val="008A0CC3"/>
    <w:rsid w:val="008A126A"/>
    <w:rsid w:val="008A129A"/>
    <w:rsid w:val="008A1468"/>
    <w:rsid w:val="008A1B57"/>
    <w:rsid w:val="008A2078"/>
    <w:rsid w:val="008A255B"/>
    <w:rsid w:val="008A2601"/>
    <w:rsid w:val="008A2FE3"/>
    <w:rsid w:val="008A30AE"/>
    <w:rsid w:val="008A322D"/>
    <w:rsid w:val="008A3569"/>
    <w:rsid w:val="008A36F9"/>
    <w:rsid w:val="008A3770"/>
    <w:rsid w:val="008A41E2"/>
    <w:rsid w:val="008A4719"/>
    <w:rsid w:val="008A4ACE"/>
    <w:rsid w:val="008A58B2"/>
    <w:rsid w:val="008A5CAB"/>
    <w:rsid w:val="008A7D8F"/>
    <w:rsid w:val="008A7F90"/>
    <w:rsid w:val="008B0B3B"/>
    <w:rsid w:val="008B1651"/>
    <w:rsid w:val="008B19AE"/>
    <w:rsid w:val="008B20F4"/>
    <w:rsid w:val="008B27CC"/>
    <w:rsid w:val="008B2AE8"/>
    <w:rsid w:val="008B2C33"/>
    <w:rsid w:val="008B2D1B"/>
    <w:rsid w:val="008B321F"/>
    <w:rsid w:val="008B355E"/>
    <w:rsid w:val="008B3920"/>
    <w:rsid w:val="008B47C7"/>
    <w:rsid w:val="008B4EE9"/>
    <w:rsid w:val="008B4FB9"/>
    <w:rsid w:val="008B610A"/>
    <w:rsid w:val="008B665B"/>
    <w:rsid w:val="008B6877"/>
    <w:rsid w:val="008B728F"/>
    <w:rsid w:val="008B796F"/>
    <w:rsid w:val="008B7A6A"/>
    <w:rsid w:val="008B7A74"/>
    <w:rsid w:val="008B7DA8"/>
    <w:rsid w:val="008C002A"/>
    <w:rsid w:val="008C0323"/>
    <w:rsid w:val="008C0797"/>
    <w:rsid w:val="008C0B00"/>
    <w:rsid w:val="008C0EA5"/>
    <w:rsid w:val="008C1DF9"/>
    <w:rsid w:val="008C2444"/>
    <w:rsid w:val="008C2D84"/>
    <w:rsid w:val="008C39B9"/>
    <w:rsid w:val="008C3C47"/>
    <w:rsid w:val="008C47CA"/>
    <w:rsid w:val="008C74F7"/>
    <w:rsid w:val="008C76A1"/>
    <w:rsid w:val="008D1002"/>
    <w:rsid w:val="008D178F"/>
    <w:rsid w:val="008D1965"/>
    <w:rsid w:val="008D1DA2"/>
    <w:rsid w:val="008D2634"/>
    <w:rsid w:val="008D3D9F"/>
    <w:rsid w:val="008D4E27"/>
    <w:rsid w:val="008D5999"/>
    <w:rsid w:val="008D61FC"/>
    <w:rsid w:val="008D688D"/>
    <w:rsid w:val="008D7ADE"/>
    <w:rsid w:val="008E0265"/>
    <w:rsid w:val="008E07B7"/>
    <w:rsid w:val="008E0A8E"/>
    <w:rsid w:val="008E0D06"/>
    <w:rsid w:val="008E0E74"/>
    <w:rsid w:val="008E16FF"/>
    <w:rsid w:val="008E182B"/>
    <w:rsid w:val="008E1D1C"/>
    <w:rsid w:val="008E21DF"/>
    <w:rsid w:val="008E25AB"/>
    <w:rsid w:val="008E3C68"/>
    <w:rsid w:val="008E4436"/>
    <w:rsid w:val="008E4792"/>
    <w:rsid w:val="008E4868"/>
    <w:rsid w:val="008E5B0D"/>
    <w:rsid w:val="008E5BE1"/>
    <w:rsid w:val="008E67B2"/>
    <w:rsid w:val="008E6E6C"/>
    <w:rsid w:val="008E7BB2"/>
    <w:rsid w:val="008F01F5"/>
    <w:rsid w:val="008F069C"/>
    <w:rsid w:val="008F124A"/>
    <w:rsid w:val="008F19FF"/>
    <w:rsid w:val="008F1ACC"/>
    <w:rsid w:val="008F1E64"/>
    <w:rsid w:val="008F3B8A"/>
    <w:rsid w:val="008F40CB"/>
    <w:rsid w:val="008F4191"/>
    <w:rsid w:val="008F45ED"/>
    <w:rsid w:val="008F558D"/>
    <w:rsid w:val="008F5C84"/>
    <w:rsid w:val="008F7E17"/>
    <w:rsid w:val="00900473"/>
    <w:rsid w:val="009007B5"/>
    <w:rsid w:val="00900892"/>
    <w:rsid w:val="00900B91"/>
    <w:rsid w:val="00901B5B"/>
    <w:rsid w:val="00901EA2"/>
    <w:rsid w:val="00901FC7"/>
    <w:rsid w:val="00902691"/>
    <w:rsid w:val="00902736"/>
    <w:rsid w:val="009037AD"/>
    <w:rsid w:val="0090383A"/>
    <w:rsid w:val="009047C1"/>
    <w:rsid w:val="00905EFA"/>
    <w:rsid w:val="00906115"/>
    <w:rsid w:val="00906C2D"/>
    <w:rsid w:val="00906C47"/>
    <w:rsid w:val="009072C4"/>
    <w:rsid w:val="0090797D"/>
    <w:rsid w:val="0091105B"/>
    <w:rsid w:val="00911555"/>
    <w:rsid w:val="00911668"/>
    <w:rsid w:val="00911EF1"/>
    <w:rsid w:val="00912997"/>
    <w:rsid w:val="009131DF"/>
    <w:rsid w:val="00913234"/>
    <w:rsid w:val="0091370A"/>
    <w:rsid w:val="00913FA9"/>
    <w:rsid w:val="009149DB"/>
    <w:rsid w:val="00915167"/>
    <w:rsid w:val="00915501"/>
    <w:rsid w:val="009157A0"/>
    <w:rsid w:val="00915EF2"/>
    <w:rsid w:val="009161FF"/>
    <w:rsid w:val="00916411"/>
    <w:rsid w:val="00916AEE"/>
    <w:rsid w:val="00917D10"/>
    <w:rsid w:val="00917F1A"/>
    <w:rsid w:val="0092005E"/>
    <w:rsid w:val="009202D7"/>
    <w:rsid w:val="009234D6"/>
    <w:rsid w:val="00923C15"/>
    <w:rsid w:val="0092418F"/>
    <w:rsid w:val="009254C8"/>
    <w:rsid w:val="00925543"/>
    <w:rsid w:val="00926031"/>
    <w:rsid w:val="00926CB9"/>
    <w:rsid w:val="00927087"/>
    <w:rsid w:val="009270F1"/>
    <w:rsid w:val="009278C2"/>
    <w:rsid w:val="00927A69"/>
    <w:rsid w:val="00930659"/>
    <w:rsid w:val="009306F7"/>
    <w:rsid w:val="009309E2"/>
    <w:rsid w:val="00930C46"/>
    <w:rsid w:val="009326E5"/>
    <w:rsid w:val="00932834"/>
    <w:rsid w:val="00933561"/>
    <w:rsid w:val="0093360F"/>
    <w:rsid w:val="00933EA5"/>
    <w:rsid w:val="00933F03"/>
    <w:rsid w:val="009344C4"/>
    <w:rsid w:val="00934EB6"/>
    <w:rsid w:val="00935A89"/>
    <w:rsid w:val="00936D20"/>
    <w:rsid w:val="009371E1"/>
    <w:rsid w:val="0093734F"/>
    <w:rsid w:val="009376D1"/>
    <w:rsid w:val="00937E87"/>
    <w:rsid w:val="009401B5"/>
    <w:rsid w:val="00941659"/>
    <w:rsid w:val="0094167B"/>
    <w:rsid w:val="0094197D"/>
    <w:rsid w:val="00942B51"/>
    <w:rsid w:val="00942C59"/>
    <w:rsid w:val="00942F64"/>
    <w:rsid w:val="00943800"/>
    <w:rsid w:val="0094415C"/>
    <w:rsid w:val="009442A5"/>
    <w:rsid w:val="00945746"/>
    <w:rsid w:val="00945F34"/>
    <w:rsid w:val="00946989"/>
    <w:rsid w:val="00946B0A"/>
    <w:rsid w:val="00947038"/>
    <w:rsid w:val="009473F7"/>
    <w:rsid w:val="0094745C"/>
    <w:rsid w:val="009504E0"/>
    <w:rsid w:val="009509C0"/>
    <w:rsid w:val="00951218"/>
    <w:rsid w:val="00951D18"/>
    <w:rsid w:val="00951D63"/>
    <w:rsid w:val="009525BD"/>
    <w:rsid w:val="00952B8E"/>
    <w:rsid w:val="00953840"/>
    <w:rsid w:val="00953C4E"/>
    <w:rsid w:val="00953E75"/>
    <w:rsid w:val="00955392"/>
    <w:rsid w:val="0095565F"/>
    <w:rsid w:val="00956A8C"/>
    <w:rsid w:val="0096057D"/>
    <w:rsid w:val="00960EBD"/>
    <w:rsid w:val="009612BE"/>
    <w:rsid w:val="009616A5"/>
    <w:rsid w:val="009616AF"/>
    <w:rsid w:val="00961A4A"/>
    <w:rsid w:val="00962073"/>
    <w:rsid w:val="00962544"/>
    <w:rsid w:val="009625DD"/>
    <w:rsid w:val="00963A2F"/>
    <w:rsid w:val="009652E2"/>
    <w:rsid w:val="009655D2"/>
    <w:rsid w:val="00965B9E"/>
    <w:rsid w:val="00965E88"/>
    <w:rsid w:val="00966421"/>
    <w:rsid w:val="009665A5"/>
    <w:rsid w:val="00966B7E"/>
    <w:rsid w:val="00966BBE"/>
    <w:rsid w:val="00966BC8"/>
    <w:rsid w:val="00966CE3"/>
    <w:rsid w:val="00967C01"/>
    <w:rsid w:val="0097029B"/>
    <w:rsid w:val="009705E9"/>
    <w:rsid w:val="0097200E"/>
    <w:rsid w:val="0097218B"/>
    <w:rsid w:val="00972CF1"/>
    <w:rsid w:val="0097341F"/>
    <w:rsid w:val="009744A8"/>
    <w:rsid w:val="00974A8A"/>
    <w:rsid w:val="00974FFB"/>
    <w:rsid w:val="009756B8"/>
    <w:rsid w:val="00975AB2"/>
    <w:rsid w:val="00975CA3"/>
    <w:rsid w:val="00976408"/>
    <w:rsid w:val="00976426"/>
    <w:rsid w:val="00976517"/>
    <w:rsid w:val="00976919"/>
    <w:rsid w:val="009769FC"/>
    <w:rsid w:val="009772C1"/>
    <w:rsid w:val="00980643"/>
    <w:rsid w:val="00980F8A"/>
    <w:rsid w:val="00981019"/>
    <w:rsid w:val="00981A40"/>
    <w:rsid w:val="00981BC2"/>
    <w:rsid w:val="0098325D"/>
    <w:rsid w:val="00983397"/>
    <w:rsid w:val="00983AFF"/>
    <w:rsid w:val="00984ECF"/>
    <w:rsid w:val="00985311"/>
    <w:rsid w:val="0098549B"/>
    <w:rsid w:val="00985C9A"/>
    <w:rsid w:val="00985D90"/>
    <w:rsid w:val="00986584"/>
    <w:rsid w:val="0098676C"/>
    <w:rsid w:val="00986C25"/>
    <w:rsid w:val="0098743B"/>
    <w:rsid w:val="00987846"/>
    <w:rsid w:val="00987963"/>
    <w:rsid w:val="00987D6A"/>
    <w:rsid w:val="00990F4F"/>
    <w:rsid w:val="0099181C"/>
    <w:rsid w:val="009921CC"/>
    <w:rsid w:val="00992611"/>
    <w:rsid w:val="00992AF4"/>
    <w:rsid w:val="00992DC9"/>
    <w:rsid w:val="00992F26"/>
    <w:rsid w:val="009944D8"/>
    <w:rsid w:val="00994EE1"/>
    <w:rsid w:val="009961AF"/>
    <w:rsid w:val="009974B3"/>
    <w:rsid w:val="009A16B1"/>
    <w:rsid w:val="009A18FB"/>
    <w:rsid w:val="009A2C34"/>
    <w:rsid w:val="009A2EE0"/>
    <w:rsid w:val="009A32FB"/>
    <w:rsid w:val="009A35AC"/>
    <w:rsid w:val="009A3C87"/>
    <w:rsid w:val="009A45EC"/>
    <w:rsid w:val="009A52E7"/>
    <w:rsid w:val="009A5AA7"/>
    <w:rsid w:val="009A681D"/>
    <w:rsid w:val="009A6BD0"/>
    <w:rsid w:val="009A766B"/>
    <w:rsid w:val="009A7AFD"/>
    <w:rsid w:val="009A7B5D"/>
    <w:rsid w:val="009B0593"/>
    <w:rsid w:val="009B08A8"/>
    <w:rsid w:val="009B199A"/>
    <w:rsid w:val="009B19D3"/>
    <w:rsid w:val="009B23C7"/>
    <w:rsid w:val="009B2460"/>
    <w:rsid w:val="009B28DA"/>
    <w:rsid w:val="009B29F9"/>
    <w:rsid w:val="009B4909"/>
    <w:rsid w:val="009B4E63"/>
    <w:rsid w:val="009B5E64"/>
    <w:rsid w:val="009B5E75"/>
    <w:rsid w:val="009B6918"/>
    <w:rsid w:val="009B72D9"/>
    <w:rsid w:val="009B73AE"/>
    <w:rsid w:val="009B7466"/>
    <w:rsid w:val="009C08BB"/>
    <w:rsid w:val="009C0E53"/>
    <w:rsid w:val="009C131B"/>
    <w:rsid w:val="009C16A0"/>
    <w:rsid w:val="009C1933"/>
    <w:rsid w:val="009C1E9D"/>
    <w:rsid w:val="009C1F20"/>
    <w:rsid w:val="009C271B"/>
    <w:rsid w:val="009C2BCD"/>
    <w:rsid w:val="009C31DB"/>
    <w:rsid w:val="009C44C5"/>
    <w:rsid w:val="009C5031"/>
    <w:rsid w:val="009C50AF"/>
    <w:rsid w:val="009C558E"/>
    <w:rsid w:val="009C59A0"/>
    <w:rsid w:val="009C67EF"/>
    <w:rsid w:val="009C7528"/>
    <w:rsid w:val="009C7624"/>
    <w:rsid w:val="009C7A27"/>
    <w:rsid w:val="009C7C1F"/>
    <w:rsid w:val="009C7F4E"/>
    <w:rsid w:val="009D01B2"/>
    <w:rsid w:val="009D0B97"/>
    <w:rsid w:val="009D0F99"/>
    <w:rsid w:val="009D1C2C"/>
    <w:rsid w:val="009D26E2"/>
    <w:rsid w:val="009D2C80"/>
    <w:rsid w:val="009D33BF"/>
    <w:rsid w:val="009D3604"/>
    <w:rsid w:val="009D3952"/>
    <w:rsid w:val="009D3DC5"/>
    <w:rsid w:val="009D62CC"/>
    <w:rsid w:val="009E02CB"/>
    <w:rsid w:val="009E03A9"/>
    <w:rsid w:val="009E03AE"/>
    <w:rsid w:val="009E0962"/>
    <w:rsid w:val="009E0D26"/>
    <w:rsid w:val="009E0F1B"/>
    <w:rsid w:val="009E1140"/>
    <w:rsid w:val="009E12D4"/>
    <w:rsid w:val="009E1B3D"/>
    <w:rsid w:val="009E2DA9"/>
    <w:rsid w:val="009E359C"/>
    <w:rsid w:val="009E3FA3"/>
    <w:rsid w:val="009E4234"/>
    <w:rsid w:val="009E4D68"/>
    <w:rsid w:val="009E5AD8"/>
    <w:rsid w:val="009E610F"/>
    <w:rsid w:val="009E7003"/>
    <w:rsid w:val="009E7ABE"/>
    <w:rsid w:val="009E7FD0"/>
    <w:rsid w:val="009F05F1"/>
    <w:rsid w:val="009F139A"/>
    <w:rsid w:val="009F1521"/>
    <w:rsid w:val="009F16F8"/>
    <w:rsid w:val="009F1E6E"/>
    <w:rsid w:val="009F26C2"/>
    <w:rsid w:val="009F2D44"/>
    <w:rsid w:val="009F3481"/>
    <w:rsid w:val="009F42F9"/>
    <w:rsid w:val="009F4FD4"/>
    <w:rsid w:val="009F5656"/>
    <w:rsid w:val="009F5715"/>
    <w:rsid w:val="009F582F"/>
    <w:rsid w:val="009F5873"/>
    <w:rsid w:val="009F5BF4"/>
    <w:rsid w:val="009F6039"/>
    <w:rsid w:val="009F660D"/>
    <w:rsid w:val="009F68FA"/>
    <w:rsid w:val="009F7C87"/>
    <w:rsid w:val="009F7EA0"/>
    <w:rsid w:val="00A00215"/>
    <w:rsid w:val="00A00C69"/>
    <w:rsid w:val="00A033F1"/>
    <w:rsid w:val="00A036E6"/>
    <w:rsid w:val="00A03D8F"/>
    <w:rsid w:val="00A04478"/>
    <w:rsid w:val="00A04D6F"/>
    <w:rsid w:val="00A0565E"/>
    <w:rsid w:val="00A0597D"/>
    <w:rsid w:val="00A060BD"/>
    <w:rsid w:val="00A06A44"/>
    <w:rsid w:val="00A07209"/>
    <w:rsid w:val="00A0770F"/>
    <w:rsid w:val="00A10CD8"/>
    <w:rsid w:val="00A11191"/>
    <w:rsid w:val="00A111A6"/>
    <w:rsid w:val="00A12268"/>
    <w:rsid w:val="00A12346"/>
    <w:rsid w:val="00A12409"/>
    <w:rsid w:val="00A13180"/>
    <w:rsid w:val="00A13A4F"/>
    <w:rsid w:val="00A13DD5"/>
    <w:rsid w:val="00A13FF0"/>
    <w:rsid w:val="00A147A2"/>
    <w:rsid w:val="00A1507F"/>
    <w:rsid w:val="00A15151"/>
    <w:rsid w:val="00A1521C"/>
    <w:rsid w:val="00A15F01"/>
    <w:rsid w:val="00A16D96"/>
    <w:rsid w:val="00A16F30"/>
    <w:rsid w:val="00A17B96"/>
    <w:rsid w:val="00A204E6"/>
    <w:rsid w:val="00A20620"/>
    <w:rsid w:val="00A20715"/>
    <w:rsid w:val="00A21365"/>
    <w:rsid w:val="00A2167E"/>
    <w:rsid w:val="00A21812"/>
    <w:rsid w:val="00A2186F"/>
    <w:rsid w:val="00A21E11"/>
    <w:rsid w:val="00A222AE"/>
    <w:rsid w:val="00A22A6F"/>
    <w:rsid w:val="00A23CB8"/>
    <w:rsid w:val="00A23D59"/>
    <w:rsid w:val="00A240FB"/>
    <w:rsid w:val="00A24A56"/>
    <w:rsid w:val="00A24A75"/>
    <w:rsid w:val="00A24B55"/>
    <w:rsid w:val="00A253E5"/>
    <w:rsid w:val="00A254E9"/>
    <w:rsid w:val="00A2587F"/>
    <w:rsid w:val="00A25B18"/>
    <w:rsid w:val="00A26332"/>
    <w:rsid w:val="00A26A9B"/>
    <w:rsid w:val="00A2753E"/>
    <w:rsid w:val="00A308C0"/>
    <w:rsid w:val="00A309BE"/>
    <w:rsid w:val="00A31720"/>
    <w:rsid w:val="00A31857"/>
    <w:rsid w:val="00A31BB5"/>
    <w:rsid w:val="00A31DA0"/>
    <w:rsid w:val="00A3200D"/>
    <w:rsid w:val="00A327A0"/>
    <w:rsid w:val="00A33C13"/>
    <w:rsid w:val="00A33D0E"/>
    <w:rsid w:val="00A33D2A"/>
    <w:rsid w:val="00A34329"/>
    <w:rsid w:val="00A34A39"/>
    <w:rsid w:val="00A35335"/>
    <w:rsid w:val="00A355E3"/>
    <w:rsid w:val="00A36A70"/>
    <w:rsid w:val="00A36C0E"/>
    <w:rsid w:val="00A36C14"/>
    <w:rsid w:val="00A36E9E"/>
    <w:rsid w:val="00A378E8"/>
    <w:rsid w:val="00A403E1"/>
    <w:rsid w:val="00A40465"/>
    <w:rsid w:val="00A4090C"/>
    <w:rsid w:val="00A4092C"/>
    <w:rsid w:val="00A40F42"/>
    <w:rsid w:val="00A40FC6"/>
    <w:rsid w:val="00A417A9"/>
    <w:rsid w:val="00A420F5"/>
    <w:rsid w:val="00A42145"/>
    <w:rsid w:val="00A432A4"/>
    <w:rsid w:val="00A43A18"/>
    <w:rsid w:val="00A43C36"/>
    <w:rsid w:val="00A43CFD"/>
    <w:rsid w:val="00A445A6"/>
    <w:rsid w:val="00A4585D"/>
    <w:rsid w:val="00A45874"/>
    <w:rsid w:val="00A45FE1"/>
    <w:rsid w:val="00A462BB"/>
    <w:rsid w:val="00A46335"/>
    <w:rsid w:val="00A500A1"/>
    <w:rsid w:val="00A50164"/>
    <w:rsid w:val="00A505D7"/>
    <w:rsid w:val="00A523CF"/>
    <w:rsid w:val="00A54098"/>
    <w:rsid w:val="00A56DA7"/>
    <w:rsid w:val="00A56E5F"/>
    <w:rsid w:val="00A572CB"/>
    <w:rsid w:val="00A57DCC"/>
    <w:rsid w:val="00A60612"/>
    <w:rsid w:val="00A607D0"/>
    <w:rsid w:val="00A61CC6"/>
    <w:rsid w:val="00A620F5"/>
    <w:rsid w:val="00A6242C"/>
    <w:rsid w:val="00A62EB4"/>
    <w:rsid w:val="00A631FD"/>
    <w:rsid w:val="00A632E8"/>
    <w:rsid w:val="00A63CA0"/>
    <w:rsid w:val="00A645B0"/>
    <w:rsid w:val="00A647E7"/>
    <w:rsid w:val="00A64AF5"/>
    <w:rsid w:val="00A65C3D"/>
    <w:rsid w:val="00A661EA"/>
    <w:rsid w:val="00A66425"/>
    <w:rsid w:val="00A6691B"/>
    <w:rsid w:val="00A66B23"/>
    <w:rsid w:val="00A6747E"/>
    <w:rsid w:val="00A67DBC"/>
    <w:rsid w:val="00A705BD"/>
    <w:rsid w:val="00A70F94"/>
    <w:rsid w:val="00A71991"/>
    <w:rsid w:val="00A722B5"/>
    <w:rsid w:val="00A735FF"/>
    <w:rsid w:val="00A73675"/>
    <w:rsid w:val="00A73C50"/>
    <w:rsid w:val="00A74C37"/>
    <w:rsid w:val="00A74DDD"/>
    <w:rsid w:val="00A74E2A"/>
    <w:rsid w:val="00A74FF4"/>
    <w:rsid w:val="00A7531F"/>
    <w:rsid w:val="00A7564E"/>
    <w:rsid w:val="00A757BF"/>
    <w:rsid w:val="00A7593F"/>
    <w:rsid w:val="00A75EED"/>
    <w:rsid w:val="00A76628"/>
    <w:rsid w:val="00A7768F"/>
    <w:rsid w:val="00A811B5"/>
    <w:rsid w:val="00A8273F"/>
    <w:rsid w:val="00A83583"/>
    <w:rsid w:val="00A83E94"/>
    <w:rsid w:val="00A84382"/>
    <w:rsid w:val="00A8439A"/>
    <w:rsid w:val="00A851C8"/>
    <w:rsid w:val="00A85317"/>
    <w:rsid w:val="00A853FB"/>
    <w:rsid w:val="00A857D1"/>
    <w:rsid w:val="00A85B3A"/>
    <w:rsid w:val="00A860FA"/>
    <w:rsid w:val="00A862C9"/>
    <w:rsid w:val="00A862E4"/>
    <w:rsid w:val="00A867C6"/>
    <w:rsid w:val="00A86888"/>
    <w:rsid w:val="00A86D64"/>
    <w:rsid w:val="00A8734E"/>
    <w:rsid w:val="00A90B08"/>
    <w:rsid w:val="00A90C1D"/>
    <w:rsid w:val="00A90C9E"/>
    <w:rsid w:val="00A91173"/>
    <w:rsid w:val="00A913CE"/>
    <w:rsid w:val="00A91604"/>
    <w:rsid w:val="00A91E64"/>
    <w:rsid w:val="00A92657"/>
    <w:rsid w:val="00A929A0"/>
    <w:rsid w:val="00A92A75"/>
    <w:rsid w:val="00A92BF5"/>
    <w:rsid w:val="00A92EDE"/>
    <w:rsid w:val="00A932F8"/>
    <w:rsid w:val="00A9345F"/>
    <w:rsid w:val="00A96783"/>
    <w:rsid w:val="00A9752E"/>
    <w:rsid w:val="00A9775E"/>
    <w:rsid w:val="00A97BBE"/>
    <w:rsid w:val="00AA0344"/>
    <w:rsid w:val="00AA065F"/>
    <w:rsid w:val="00AA17B6"/>
    <w:rsid w:val="00AA1B3D"/>
    <w:rsid w:val="00AA1B7B"/>
    <w:rsid w:val="00AA1EF1"/>
    <w:rsid w:val="00AA2598"/>
    <w:rsid w:val="00AA2A10"/>
    <w:rsid w:val="00AA2BAB"/>
    <w:rsid w:val="00AA42C2"/>
    <w:rsid w:val="00AA4E42"/>
    <w:rsid w:val="00AA5100"/>
    <w:rsid w:val="00AA6D55"/>
    <w:rsid w:val="00AA6DBC"/>
    <w:rsid w:val="00AA7667"/>
    <w:rsid w:val="00AA7CF2"/>
    <w:rsid w:val="00AB08A9"/>
    <w:rsid w:val="00AB0DF8"/>
    <w:rsid w:val="00AB19A2"/>
    <w:rsid w:val="00AB1A9D"/>
    <w:rsid w:val="00AB2EAE"/>
    <w:rsid w:val="00AB2FF3"/>
    <w:rsid w:val="00AB30AD"/>
    <w:rsid w:val="00AB35DB"/>
    <w:rsid w:val="00AB3AF5"/>
    <w:rsid w:val="00AB3CD7"/>
    <w:rsid w:val="00AB4057"/>
    <w:rsid w:val="00AB41C2"/>
    <w:rsid w:val="00AB47A5"/>
    <w:rsid w:val="00AB4B15"/>
    <w:rsid w:val="00AB500F"/>
    <w:rsid w:val="00AB5B5D"/>
    <w:rsid w:val="00AB5CAF"/>
    <w:rsid w:val="00AB6463"/>
    <w:rsid w:val="00AB6499"/>
    <w:rsid w:val="00AB6800"/>
    <w:rsid w:val="00AB7970"/>
    <w:rsid w:val="00AB7F3E"/>
    <w:rsid w:val="00AC1AC9"/>
    <w:rsid w:val="00AC26B5"/>
    <w:rsid w:val="00AC3150"/>
    <w:rsid w:val="00AC33B1"/>
    <w:rsid w:val="00AC3588"/>
    <w:rsid w:val="00AC47D1"/>
    <w:rsid w:val="00AC4C7A"/>
    <w:rsid w:val="00AC4D15"/>
    <w:rsid w:val="00AC50C4"/>
    <w:rsid w:val="00AC545B"/>
    <w:rsid w:val="00AC5646"/>
    <w:rsid w:val="00AC5712"/>
    <w:rsid w:val="00AC5907"/>
    <w:rsid w:val="00AC661E"/>
    <w:rsid w:val="00AC6BBA"/>
    <w:rsid w:val="00AC6C7B"/>
    <w:rsid w:val="00AC7992"/>
    <w:rsid w:val="00AD01D9"/>
    <w:rsid w:val="00AD0C44"/>
    <w:rsid w:val="00AD16F9"/>
    <w:rsid w:val="00AD2380"/>
    <w:rsid w:val="00AD3AEC"/>
    <w:rsid w:val="00AD3E80"/>
    <w:rsid w:val="00AD44E1"/>
    <w:rsid w:val="00AD4B32"/>
    <w:rsid w:val="00AD4F51"/>
    <w:rsid w:val="00AD58E3"/>
    <w:rsid w:val="00AD5AFD"/>
    <w:rsid w:val="00AD5BCA"/>
    <w:rsid w:val="00AD6009"/>
    <w:rsid w:val="00AD66B7"/>
    <w:rsid w:val="00AD6A05"/>
    <w:rsid w:val="00AD6C5F"/>
    <w:rsid w:val="00AD7687"/>
    <w:rsid w:val="00AE0C2E"/>
    <w:rsid w:val="00AE160F"/>
    <w:rsid w:val="00AE1D6B"/>
    <w:rsid w:val="00AE2979"/>
    <w:rsid w:val="00AE3478"/>
    <w:rsid w:val="00AE4535"/>
    <w:rsid w:val="00AE49C9"/>
    <w:rsid w:val="00AE5418"/>
    <w:rsid w:val="00AE5D96"/>
    <w:rsid w:val="00AE6084"/>
    <w:rsid w:val="00AE65CD"/>
    <w:rsid w:val="00AE6DBC"/>
    <w:rsid w:val="00AF07FB"/>
    <w:rsid w:val="00AF0ACD"/>
    <w:rsid w:val="00AF0D4C"/>
    <w:rsid w:val="00AF12A3"/>
    <w:rsid w:val="00AF138C"/>
    <w:rsid w:val="00AF1479"/>
    <w:rsid w:val="00AF1CF8"/>
    <w:rsid w:val="00AF1D9F"/>
    <w:rsid w:val="00AF2BC6"/>
    <w:rsid w:val="00AF483C"/>
    <w:rsid w:val="00AF48C9"/>
    <w:rsid w:val="00AF4916"/>
    <w:rsid w:val="00AF54DF"/>
    <w:rsid w:val="00AF6720"/>
    <w:rsid w:val="00AF6BBB"/>
    <w:rsid w:val="00AF6C47"/>
    <w:rsid w:val="00AF780E"/>
    <w:rsid w:val="00AF7A26"/>
    <w:rsid w:val="00B002E8"/>
    <w:rsid w:val="00B00631"/>
    <w:rsid w:val="00B008AA"/>
    <w:rsid w:val="00B01994"/>
    <w:rsid w:val="00B02169"/>
    <w:rsid w:val="00B023A1"/>
    <w:rsid w:val="00B059A3"/>
    <w:rsid w:val="00B06876"/>
    <w:rsid w:val="00B06B2E"/>
    <w:rsid w:val="00B06ED2"/>
    <w:rsid w:val="00B0715E"/>
    <w:rsid w:val="00B07219"/>
    <w:rsid w:val="00B07E20"/>
    <w:rsid w:val="00B109B3"/>
    <w:rsid w:val="00B112C7"/>
    <w:rsid w:val="00B11CEE"/>
    <w:rsid w:val="00B12A94"/>
    <w:rsid w:val="00B12FEC"/>
    <w:rsid w:val="00B1367F"/>
    <w:rsid w:val="00B1386A"/>
    <w:rsid w:val="00B14658"/>
    <w:rsid w:val="00B148F0"/>
    <w:rsid w:val="00B14B14"/>
    <w:rsid w:val="00B154DC"/>
    <w:rsid w:val="00B15807"/>
    <w:rsid w:val="00B15DF4"/>
    <w:rsid w:val="00B17934"/>
    <w:rsid w:val="00B205AD"/>
    <w:rsid w:val="00B20BF9"/>
    <w:rsid w:val="00B21720"/>
    <w:rsid w:val="00B21A37"/>
    <w:rsid w:val="00B21C35"/>
    <w:rsid w:val="00B21D9F"/>
    <w:rsid w:val="00B21E22"/>
    <w:rsid w:val="00B2246D"/>
    <w:rsid w:val="00B22688"/>
    <w:rsid w:val="00B22761"/>
    <w:rsid w:val="00B22A40"/>
    <w:rsid w:val="00B22B96"/>
    <w:rsid w:val="00B2360B"/>
    <w:rsid w:val="00B243C3"/>
    <w:rsid w:val="00B24980"/>
    <w:rsid w:val="00B24A3E"/>
    <w:rsid w:val="00B24A8F"/>
    <w:rsid w:val="00B25191"/>
    <w:rsid w:val="00B26BCA"/>
    <w:rsid w:val="00B272B4"/>
    <w:rsid w:val="00B27752"/>
    <w:rsid w:val="00B27E53"/>
    <w:rsid w:val="00B27EDD"/>
    <w:rsid w:val="00B27F9F"/>
    <w:rsid w:val="00B3114A"/>
    <w:rsid w:val="00B31EBA"/>
    <w:rsid w:val="00B31FEC"/>
    <w:rsid w:val="00B33CFC"/>
    <w:rsid w:val="00B33DB4"/>
    <w:rsid w:val="00B34628"/>
    <w:rsid w:val="00B3606B"/>
    <w:rsid w:val="00B36786"/>
    <w:rsid w:val="00B3690E"/>
    <w:rsid w:val="00B36C4B"/>
    <w:rsid w:val="00B36CB6"/>
    <w:rsid w:val="00B37144"/>
    <w:rsid w:val="00B37947"/>
    <w:rsid w:val="00B4008E"/>
    <w:rsid w:val="00B40316"/>
    <w:rsid w:val="00B40715"/>
    <w:rsid w:val="00B40744"/>
    <w:rsid w:val="00B40C1A"/>
    <w:rsid w:val="00B419C1"/>
    <w:rsid w:val="00B41C66"/>
    <w:rsid w:val="00B420FB"/>
    <w:rsid w:val="00B4297A"/>
    <w:rsid w:val="00B42AFB"/>
    <w:rsid w:val="00B434B6"/>
    <w:rsid w:val="00B43D55"/>
    <w:rsid w:val="00B4479C"/>
    <w:rsid w:val="00B45102"/>
    <w:rsid w:val="00B4694B"/>
    <w:rsid w:val="00B46EAA"/>
    <w:rsid w:val="00B4711C"/>
    <w:rsid w:val="00B5118D"/>
    <w:rsid w:val="00B525F4"/>
    <w:rsid w:val="00B52F91"/>
    <w:rsid w:val="00B53F7E"/>
    <w:rsid w:val="00B54015"/>
    <w:rsid w:val="00B54711"/>
    <w:rsid w:val="00B54ABB"/>
    <w:rsid w:val="00B55D31"/>
    <w:rsid w:val="00B55D81"/>
    <w:rsid w:val="00B56B0E"/>
    <w:rsid w:val="00B56F08"/>
    <w:rsid w:val="00B57337"/>
    <w:rsid w:val="00B573D9"/>
    <w:rsid w:val="00B575D0"/>
    <w:rsid w:val="00B57852"/>
    <w:rsid w:val="00B57873"/>
    <w:rsid w:val="00B60743"/>
    <w:rsid w:val="00B60D7F"/>
    <w:rsid w:val="00B60D94"/>
    <w:rsid w:val="00B6470C"/>
    <w:rsid w:val="00B64C13"/>
    <w:rsid w:val="00B64CA1"/>
    <w:rsid w:val="00B65E4D"/>
    <w:rsid w:val="00B66FFD"/>
    <w:rsid w:val="00B7023F"/>
    <w:rsid w:val="00B707FC"/>
    <w:rsid w:val="00B70AF3"/>
    <w:rsid w:val="00B710A1"/>
    <w:rsid w:val="00B71C73"/>
    <w:rsid w:val="00B71E19"/>
    <w:rsid w:val="00B72863"/>
    <w:rsid w:val="00B73AA1"/>
    <w:rsid w:val="00B748DA"/>
    <w:rsid w:val="00B75933"/>
    <w:rsid w:val="00B75B80"/>
    <w:rsid w:val="00B75BD9"/>
    <w:rsid w:val="00B75F51"/>
    <w:rsid w:val="00B762A3"/>
    <w:rsid w:val="00B76639"/>
    <w:rsid w:val="00B76F68"/>
    <w:rsid w:val="00B7758D"/>
    <w:rsid w:val="00B77BBB"/>
    <w:rsid w:val="00B8034A"/>
    <w:rsid w:val="00B806A5"/>
    <w:rsid w:val="00B807E0"/>
    <w:rsid w:val="00B80F21"/>
    <w:rsid w:val="00B81FB6"/>
    <w:rsid w:val="00B827A2"/>
    <w:rsid w:val="00B82A22"/>
    <w:rsid w:val="00B83D3F"/>
    <w:rsid w:val="00B851C5"/>
    <w:rsid w:val="00B8542A"/>
    <w:rsid w:val="00B857E7"/>
    <w:rsid w:val="00B85C78"/>
    <w:rsid w:val="00B860EC"/>
    <w:rsid w:val="00B86C4E"/>
    <w:rsid w:val="00B871FD"/>
    <w:rsid w:val="00B90572"/>
    <w:rsid w:val="00B90787"/>
    <w:rsid w:val="00B90C26"/>
    <w:rsid w:val="00B91D5F"/>
    <w:rsid w:val="00B91F11"/>
    <w:rsid w:val="00B92529"/>
    <w:rsid w:val="00B92816"/>
    <w:rsid w:val="00B9373A"/>
    <w:rsid w:val="00B93768"/>
    <w:rsid w:val="00B93D69"/>
    <w:rsid w:val="00B93F6A"/>
    <w:rsid w:val="00B94070"/>
    <w:rsid w:val="00B94572"/>
    <w:rsid w:val="00B947F6"/>
    <w:rsid w:val="00B95FEB"/>
    <w:rsid w:val="00B967C5"/>
    <w:rsid w:val="00B9682B"/>
    <w:rsid w:val="00BA0184"/>
    <w:rsid w:val="00BA02C9"/>
    <w:rsid w:val="00BA0519"/>
    <w:rsid w:val="00BA191E"/>
    <w:rsid w:val="00BA2A04"/>
    <w:rsid w:val="00BA43C6"/>
    <w:rsid w:val="00BA4D73"/>
    <w:rsid w:val="00BA50E5"/>
    <w:rsid w:val="00BA58B9"/>
    <w:rsid w:val="00BA5CF1"/>
    <w:rsid w:val="00BA6A9A"/>
    <w:rsid w:val="00BB07A2"/>
    <w:rsid w:val="00BB09BF"/>
    <w:rsid w:val="00BB107C"/>
    <w:rsid w:val="00BB1712"/>
    <w:rsid w:val="00BB1F8E"/>
    <w:rsid w:val="00BB2152"/>
    <w:rsid w:val="00BB2481"/>
    <w:rsid w:val="00BB2808"/>
    <w:rsid w:val="00BB35BD"/>
    <w:rsid w:val="00BB3B97"/>
    <w:rsid w:val="00BB4511"/>
    <w:rsid w:val="00BB4D0D"/>
    <w:rsid w:val="00BB4D93"/>
    <w:rsid w:val="00BB55E6"/>
    <w:rsid w:val="00BB5A89"/>
    <w:rsid w:val="00BB6672"/>
    <w:rsid w:val="00BB66F1"/>
    <w:rsid w:val="00BC0043"/>
    <w:rsid w:val="00BC011D"/>
    <w:rsid w:val="00BC07B8"/>
    <w:rsid w:val="00BC091D"/>
    <w:rsid w:val="00BC0F6F"/>
    <w:rsid w:val="00BC1188"/>
    <w:rsid w:val="00BC181D"/>
    <w:rsid w:val="00BC1AF7"/>
    <w:rsid w:val="00BC1F10"/>
    <w:rsid w:val="00BC219B"/>
    <w:rsid w:val="00BC2E66"/>
    <w:rsid w:val="00BC4A67"/>
    <w:rsid w:val="00BC4A82"/>
    <w:rsid w:val="00BC4D55"/>
    <w:rsid w:val="00BC5A36"/>
    <w:rsid w:val="00BC5E54"/>
    <w:rsid w:val="00BC63FB"/>
    <w:rsid w:val="00BC7801"/>
    <w:rsid w:val="00BC7879"/>
    <w:rsid w:val="00BC79A2"/>
    <w:rsid w:val="00BC7D10"/>
    <w:rsid w:val="00BD080A"/>
    <w:rsid w:val="00BD088C"/>
    <w:rsid w:val="00BD09C5"/>
    <w:rsid w:val="00BD0D98"/>
    <w:rsid w:val="00BD3358"/>
    <w:rsid w:val="00BD34BC"/>
    <w:rsid w:val="00BD392B"/>
    <w:rsid w:val="00BD3F81"/>
    <w:rsid w:val="00BD3FB4"/>
    <w:rsid w:val="00BD5169"/>
    <w:rsid w:val="00BD6AF8"/>
    <w:rsid w:val="00BD71EC"/>
    <w:rsid w:val="00BD73BF"/>
    <w:rsid w:val="00BD7A9A"/>
    <w:rsid w:val="00BE183C"/>
    <w:rsid w:val="00BE1919"/>
    <w:rsid w:val="00BE1E61"/>
    <w:rsid w:val="00BE21C1"/>
    <w:rsid w:val="00BE28B7"/>
    <w:rsid w:val="00BE29D5"/>
    <w:rsid w:val="00BE453B"/>
    <w:rsid w:val="00BE52BA"/>
    <w:rsid w:val="00BE5DDA"/>
    <w:rsid w:val="00BE6106"/>
    <w:rsid w:val="00BE647C"/>
    <w:rsid w:val="00BF0661"/>
    <w:rsid w:val="00BF08C3"/>
    <w:rsid w:val="00BF0F80"/>
    <w:rsid w:val="00BF1975"/>
    <w:rsid w:val="00BF1A22"/>
    <w:rsid w:val="00BF1B96"/>
    <w:rsid w:val="00BF1C83"/>
    <w:rsid w:val="00BF1EA6"/>
    <w:rsid w:val="00BF2976"/>
    <w:rsid w:val="00BF29E2"/>
    <w:rsid w:val="00BF2A6B"/>
    <w:rsid w:val="00BF2BED"/>
    <w:rsid w:val="00BF3C71"/>
    <w:rsid w:val="00BF4A4B"/>
    <w:rsid w:val="00BF4AA3"/>
    <w:rsid w:val="00BF4EB4"/>
    <w:rsid w:val="00BF5739"/>
    <w:rsid w:val="00BF5873"/>
    <w:rsid w:val="00BF5BB9"/>
    <w:rsid w:val="00BF5FF7"/>
    <w:rsid w:val="00BF794F"/>
    <w:rsid w:val="00BF798C"/>
    <w:rsid w:val="00C00064"/>
    <w:rsid w:val="00C002DE"/>
    <w:rsid w:val="00C004AA"/>
    <w:rsid w:val="00C00879"/>
    <w:rsid w:val="00C01D97"/>
    <w:rsid w:val="00C01E25"/>
    <w:rsid w:val="00C02D8C"/>
    <w:rsid w:val="00C02DFE"/>
    <w:rsid w:val="00C03B66"/>
    <w:rsid w:val="00C04B95"/>
    <w:rsid w:val="00C053A7"/>
    <w:rsid w:val="00C055F4"/>
    <w:rsid w:val="00C05781"/>
    <w:rsid w:val="00C101B4"/>
    <w:rsid w:val="00C10317"/>
    <w:rsid w:val="00C10983"/>
    <w:rsid w:val="00C113AE"/>
    <w:rsid w:val="00C113E4"/>
    <w:rsid w:val="00C11491"/>
    <w:rsid w:val="00C135C3"/>
    <w:rsid w:val="00C135F4"/>
    <w:rsid w:val="00C13B2A"/>
    <w:rsid w:val="00C13B80"/>
    <w:rsid w:val="00C14F6A"/>
    <w:rsid w:val="00C15C40"/>
    <w:rsid w:val="00C15CD7"/>
    <w:rsid w:val="00C15F3B"/>
    <w:rsid w:val="00C160F9"/>
    <w:rsid w:val="00C16B18"/>
    <w:rsid w:val="00C16C75"/>
    <w:rsid w:val="00C17010"/>
    <w:rsid w:val="00C170B7"/>
    <w:rsid w:val="00C1714C"/>
    <w:rsid w:val="00C17AC1"/>
    <w:rsid w:val="00C2011B"/>
    <w:rsid w:val="00C2118F"/>
    <w:rsid w:val="00C2126F"/>
    <w:rsid w:val="00C21386"/>
    <w:rsid w:val="00C21457"/>
    <w:rsid w:val="00C21832"/>
    <w:rsid w:val="00C21970"/>
    <w:rsid w:val="00C219C5"/>
    <w:rsid w:val="00C22505"/>
    <w:rsid w:val="00C22B44"/>
    <w:rsid w:val="00C22BFE"/>
    <w:rsid w:val="00C22C6C"/>
    <w:rsid w:val="00C235BA"/>
    <w:rsid w:val="00C23952"/>
    <w:rsid w:val="00C23FDB"/>
    <w:rsid w:val="00C244DC"/>
    <w:rsid w:val="00C24FD4"/>
    <w:rsid w:val="00C251B3"/>
    <w:rsid w:val="00C254BA"/>
    <w:rsid w:val="00C2616F"/>
    <w:rsid w:val="00C2633C"/>
    <w:rsid w:val="00C2659E"/>
    <w:rsid w:val="00C27314"/>
    <w:rsid w:val="00C27C6A"/>
    <w:rsid w:val="00C30CB5"/>
    <w:rsid w:val="00C30FFC"/>
    <w:rsid w:val="00C32584"/>
    <w:rsid w:val="00C32966"/>
    <w:rsid w:val="00C33087"/>
    <w:rsid w:val="00C33D37"/>
    <w:rsid w:val="00C34326"/>
    <w:rsid w:val="00C349CD"/>
    <w:rsid w:val="00C352F4"/>
    <w:rsid w:val="00C35428"/>
    <w:rsid w:val="00C354F0"/>
    <w:rsid w:val="00C3559D"/>
    <w:rsid w:val="00C35786"/>
    <w:rsid w:val="00C3607A"/>
    <w:rsid w:val="00C36CAC"/>
    <w:rsid w:val="00C36F07"/>
    <w:rsid w:val="00C40082"/>
    <w:rsid w:val="00C4128D"/>
    <w:rsid w:val="00C4154B"/>
    <w:rsid w:val="00C41735"/>
    <w:rsid w:val="00C4188E"/>
    <w:rsid w:val="00C41CE0"/>
    <w:rsid w:val="00C41F07"/>
    <w:rsid w:val="00C426AF"/>
    <w:rsid w:val="00C42C79"/>
    <w:rsid w:val="00C4315F"/>
    <w:rsid w:val="00C4321F"/>
    <w:rsid w:val="00C4375B"/>
    <w:rsid w:val="00C44785"/>
    <w:rsid w:val="00C44830"/>
    <w:rsid w:val="00C44C15"/>
    <w:rsid w:val="00C45443"/>
    <w:rsid w:val="00C46B57"/>
    <w:rsid w:val="00C46C66"/>
    <w:rsid w:val="00C46F0B"/>
    <w:rsid w:val="00C478C3"/>
    <w:rsid w:val="00C5013E"/>
    <w:rsid w:val="00C504BB"/>
    <w:rsid w:val="00C5066A"/>
    <w:rsid w:val="00C508A5"/>
    <w:rsid w:val="00C51FEF"/>
    <w:rsid w:val="00C5234C"/>
    <w:rsid w:val="00C52450"/>
    <w:rsid w:val="00C530B2"/>
    <w:rsid w:val="00C537F7"/>
    <w:rsid w:val="00C53DC1"/>
    <w:rsid w:val="00C542BC"/>
    <w:rsid w:val="00C56117"/>
    <w:rsid w:val="00C56666"/>
    <w:rsid w:val="00C57BEB"/>
    <w:rsid w:val="00C60258"/>
    <w:rsid w:val="00C60828"/>
    <w:rsid w:val="00C60EDC"/>
    <w:rsid w:val="00C6130A"/>
    <w:rsid w:val="00C6145C"/>
    <w:rsid w:val="00C61991"/>
    <w:rsid w:val="00C61C68"/>
    <w:rsid w:val="00C64299"/>
    <w:rsid w:val="00C64546"/>
    <w:rsid w:val="00C646B3"/>
    <w:rsid w:val="00C64A67"/>
    <w:rsid w:val="00C65094"/>
    <w:rsid w:val="00C67735"/>
    <w:rsid w:val="00C67956"/>
    <w:rsid w:val="00C67D09"/>
    <w:rsid w:val="00C70125"/>
    <w:rsid w:val="00C72F16"/>
    <w:rsid w:val="00C7317F"/>
    <w:rsid w:val="00C73AEC"/>
    <w:rsid w:val="00C73FAA"/>
    <w:rsid w:val="00C7419A"/>
    <w:rsid w:val="00C75F4B"/>
    <w:rsid w:val="00C76D2E"/>
    <w:rsid w:val="00C7718A"/>
    <w:rsid w:val="00C77FE7"/>
    <w:rsid w:val="00C800B0"/>
    <w:rsid w:val="00C80C3F"/>
    <w:rsid w:val="00C81AD6"/>
    <w:rsid w:val="00C81E05"/>
    <w:rsid w:val="00C81E5F"/>
    <w:rsid w:val="00C81F0E"/>
    <w:rsid w:val="00C82A83"/>
    <w:rsid w:val="00C82E8A"/>
    <w:rsid w:val="00C83EB8"/>
    <w:rsid w:val="00C84AAE"/>
    <w:rsid w:val="00C84D4F"/>
    <w:rsid w:val="00C85126"/>
    <w:rsid w:val="00C8595A"/>
    <w:rsid w:val="00C85BF2"/>
    <w:rsid w:val="00C85EE5"/>
    <w:rsid w:val="00C862D3"/>
    <w:rsid w:val="00C863C9"/>
    <w:rsid w:val="00C865AF"/>
    <w:rsid w:val="00C86D7D"/>
    <w:rsid w:val="00C90380"/>
    <w:rsid w:val="00C90393"/>
    <w:rsid w:val="00C908DC"/>
    <w:rsid w:val="00C90E43"/>
    <w:rsid w:val="00C90FB5"/>
    <w:rsid w:val="00C910E5"/>
    <w:rsid w:val="00C913AB"/>
    <w:rsid w:val="00C934BD"/>
    <w:rsid w:val="00C93A72"/>
    <w:rsid w:val="00C93BFB"/>
    <w:rsid w:val="00C94716"/>
    <w:rsid w:val="00C965A7"/>
    <w:rsid w:val="00C96C5A"/>
    <w:rsid w:val="00C96CA2"/>
    <w:rsid w:val="00C97434"/>
    <w:rsid w:val="00C9778E"/>
    <w:rsid w:val="00C97B74"/>
    <w:rsid w:val="00C97FD7"/>
    <w:rsid w:val="00CA0505"/>
    <w:rsid w:val="00CA0610"/>
    <w:rsid w:val="00CA0696"/>
    <w:rsid w:val="00CA06F6"/>
    <w:rsid w:val="00CA0942"/>
    <w:rsid w:val="00CA1988"/>
    <w:rsid w:val="00CA1A3D"/>
    <w:rsid w:val="00CA1BA3"/>
    <w:rsid w:val="00CA1F5F"/>
    <w:rsid w:val="00CA22F8"/>
    <w:rsid w:val="00CA2385"/>
    <w:rsid w:val="00CA2E06"/>
    <w:rsid w:val="00CA4561"/>
    <w:rsid w:val="00CA4DB1"/>
    <w:rsid w:val="00CA554C"/>
    <w:rsid w:val="00CA55BD"/>
    <w:rsid w:val="00CA6140"/>
    <w:rsid w:val="00CA6861"/>
    <w:rsid w:val="00CA6C73"/>
    <w:rsid w:val="00CA75EB"/>
    <w:rsid w:val="00CA7CD0"/>
    <w:rsid w:val="00CB0452"/>
    <w:rsid w:val="00CB0615"/>
    <w:rsid w:val="00CB19FC"/>
    <w:rsid w:val="00CB1E11"/>
    <w:rsid w:val="00CB2377"/>
    <w:rsid w:val="00CB23F9"/>
    <w:rsid w:val="00CB32D7"/>
    <w:rsid w:val="00CB5135"/>
    <w:rsid w:val="00CB5160"/>
    <w:rsid w:val="00CB5E97"/>
    <w:rsid w:val="00CB6369"/>
    <w:rsid w:val="00CB636A"/>
    <w:rsid w:val="00CB6A1C"/>
    <w:rsid w:val="00CB70F6"/>
    <w:rsid w:val="00CB7315"/>
    <w:rsid w:val="00CC1E41"/>
    <w:rsid w:val="00CC2014"/>
    <w:rsid w:val="00CC2B5F"/>
    <w:rsid w:val="00CC31E1"/>
    <w:rsid w:val="00CC3721"/>
    <w:rsid w:val="00CC4576"/>
    <w:rsid w:val="00CC45BF"/>
    <w:rsid w:val="00CC4808"/>
    <w:rsid w:val="00CC49D2"/>
    <w:rsid w:val="00CC59D1"/>
    <w:rsid w:val="00CC5A3C"/>
    <w:rsid w:val="00CC6948"/>
    <w:rsid w:val="00CC6A2A"/>
    <w:rsid w:val="00CC7B63"/>
    <w:rsid w:val="00CC7CEF"/>
    <w:rsid w:val="00CD07E8"/>
    <w:rsid w:val="00CD1C7F"/>
    <w:rsid w:val="00CD22D6"/>
    <w:rsid w:val="00CD2463"/>
    <w:rsid w:val="00CD2ED3"/>
    <w:rsid w:val="00CD33A1"/>
    <w:rsid w:val="00CD4105"/>
    <w:rsid w:val="00CD44C8"/>
    <w:rsid w:val="00CD4ADE"/>
    <w:rsid w:val="00CD60F5"/>
    <w:rsid w:val="00CD67E0"/>
    <w:rsid w:val="00CD7E2E"/>
    <w:rsid w:val="00CE04FD"/>
    <w:rsid w:val="00CE11CD"/>
    <w:rsid w:val="00CE1588"/>
    <w:rsid w:val="00CE1B06"/>
    <w:rsid w:val="00CE1E16"/>
    <w:rsid w:val="00CE381D"/>
    <w:rsid w:val="00CE3DA9"/>
    <w:rsid w:val="00CE4552"/>
    <w:rsid w:val="00CE57A9"/>
    <w:rsid w:val="00CE6FD0"/>
    <w:rsid w:val="00CE7708"/>
    <w:rsid w:val="00CE7AF2"/>
    <w:rsid w:val="00CE7D39"/>
    <w:rsid w:val="00CE7F49"/>
    <w:rsid w:val="00CF08F5"/>
    <w:rsid w:val="00CF15CF"/>
    <w:rsid w:val="00CF1938"/>
    <w:rsid w:val="00CF20DB"/>
    <w:rsid w:val="00CF24FE"/>
    <w:rsid w:val="00CF253C"/>
    <w:rsid w:val="00CF3292"/>
    <w:rsid w:val="00CF3779"/>
    <w:rsid w:val="00CF38EF"/>
    <w:rsid w:val="00CF4810"/>
    <w:rsid w:val="00CF4F0F"/>
    <w:rsid w:val="00CF5E27"/>
    <w:rsid w:val="00CF661E"/>
    <w:rsid w:val="00D003E0"/>
    <w:rsid w:val="00D01581"/>
    <w:rsid w:val="00D02304"/>
    <w:rsid w:val="00D0233D"/>
    <w:rsid w:val="00D0274B"/>
    <w:rsid w:val="00D02C51"/>
    <w:rsid w:val="00D03B16"/>
    <w:rsid w:val="00D03C38"/>
    <w:rsid w:val="00D03E41"/>
    <w:rsid w:val="00D0435C"/>
    <w:rsid w:val="00D04426"/>
    <w:rsid w:val="00D049C1"/>
    <w:rsid w:val="00D04A2A"/>
    <w:rsid w:val="00D05119"/>
    <w:rsid w:val="00D05D67"/>
    <w:rsid w:val="00D05FBE"/>
    <w:rsid w:val="00D060A0"/>
    <w:rsid w:val="00D0730E"/>
    <w:rsid w:val="00D07E00"/>
    <w:rsid w:val="00D100E0"/>
    <w:rsid w:val="00D10825"/>
    <w:rsid w:val="00D111B0"/>
    <w:rsid w:val="00D11F4D"/>
    <w:rsid w:val="00D132DA"/>
    <w:rsid w:val="00D133C5"/>
    <w:rsid w:val="00D13730"/>
    <w:rsid w:val="00D13D6B"/>
    <w:rsid w:val="00D147EF"/>
    <w:rsid w:val="00D15286"/>
    <w:rsid w:val="00D153C2"/>
    <w:rsid w:val="00D15FE0"/>
    <w:rsid w:val="00D16199"/>
    <w:rsid w:val="00D165B8"/>
    <w:rsid w:val="00D166BF"/>
    <w:rsid w:val="00D167E6"/>
    <w:rsid w:val="00D1699A"/>
    <w:rsid w:val="00D16B36"/>
    <w:rsid w:val="00D16BB7"/>
    <w:rsid w:val="00D17666"/>
    <w:rsid w:val="00D17B29"/>
    <w:rsid w:val="00D17EE6"/>
    <w:rsid w:val="00D20811"/>
    <w:rsid w:val="00D21264"/>
    <w:rsid w:val="00D221A2"/>
    <w:rsid w:val="00D22645"/>
    <w:rsid w:val="00D22D74"/>
    <w:rsid w:val="00D22E13"/>
    <w:rsid w:val="00D23624"/>
    <w:rsid w:val="00D236F7"/>
    <w:rsid w:val="00D23A40"/>
    <w:rsid w:val="00D246AB"/>
    <w:rsid w:val="00D25AB6"/>
    <w:rsid w:val="00D26286"/>
    <w:rsid w:val="00D26779"/>
    <w:rsid w:val="00D26A1C"/>
    <w:rsid w:val="00D27564"/>
    <w:rsid w:val="00D30299"/>
    <w:rsid w:val="00D30BB4"/>
    <w:rsid w:val="00D31BCC"/>
    <w:rsid w:val="00D32CC7"/>
    <w:rsid w:val="00D33192"/>
    <w:rsid w:val="00D33B56"/>
    <w:rsid w:val="00D33D60"/>
    <w:rsid w:val="00D3438C"/>
    <w:rsid w:val="00D350AE"/>
    <w:rsid w:val="00D35123"/>
    <w:rsid w:val="00D35B3B"/>
    <w:rsid w:val="00D36E7F"/>
    <w:rsid w:val="00D40C21"/>
    <w:rsid w:val="00D4105D"/>
    <w:rsid w:val="00D41868"/>
    <w:rsid w:val="00D41A22"/>
    <w:rsid w:val="00D41B9A"/>
    <w:rsid w:val="00D426F3"/>
    <w:rsid w:val="00D429CF"/>
    <w:rsid w:val="00D42E27"/>
    <w:rsid w:val="00D43157"/>
    <w:rsid w:val="00D439FC"/>
    <w:rsid w:val="00D44293"/>
    <w:rsid w:val="00D444A6"/>
    <w:rsid w:val="00D444E3"/>
    <w:rsid w:val="00D45AFE"/>
    <w:rsid w:val="00D4622D"/>
    <w:rsid w:val="00D471F2"/>
    <w:rsid w:val="00D47AEF"/>
    <w:rsid w:val="00D47BB7"/>
    <w:rsid w:val="00D523F7"/>
    <w:rsid w:val="00D52870"/>
    <w:rsid w:val="00D5311A"/>
    <w:rsid w:val="00D53F54"/>
    <w:rsid w:val="00D54612"/>
    <w:rsid w:val="00D5583F"/>
    <w:rsid w:val="00D559D6"/>
    <w:rsid w:val="00D562B6"/>
    <w:rsid w:val="00D562FE"/>
    <w:rsid w:val="00D56659"/>
    <w:rsid w:val="00D56FCC"/>
    <w:rsid w:val="00D5792F"/>
    <w:rsid w:val="00D60814"/>
    <w:rsid w:val="00D60C6E"/>
    <w:rsid w:val="00D60F46"/>
    <w:rsid w:val="00D61786"/>
    <w:rsid w:val="00D6259E"/>
    <w:rsid w:val="00D625F0"/>
    <w:rsid w:val="00D62727"/>
    <w:rsid w:val="00D62C26"/>
    <w:rsid w:val="00D63B99"/>
    <w:rsid w:val="00D63DE6"/>
    <w:rsid w:val="00D6479B"/>
    <w:rsid w:val="00D65132"/>
    <w:rsid w:val="00D6772E"/>
    <w:rsid w:val="00D67F83"/>
    <w:rsid w:val="00D708D3"/>
    <w:rsid w:val="00D708F2"/>
    <w:rsid w:val="00D70D18"/>
    <w:rsid w:val="00D713B4"/>
    <w:rsid w:val="00D7171C"/>
    <w:rsid w:val="00D719B7"/>
    <w:rsid w:val="00D73C61"/>
    <w:rsid w:val="00D74792"/>
    <w:rsid w:val="00D74A4D"/>
    <w:rsid w:val="00D74FAA"/>
    <w:rsid w:val="00D753AF"/>
    <w:rsid w:val="00D75DDC"/>
    <w:rsid w:val="00D76B7C"/>
    <w:rsid w:val="00D76E4E"/>
    <w:rsid w:val="00D770DB"/>
    <w:rsid w:val="00D778F8"/>
    <w:rsid w:val="00D803FE"/>
    <w:rsid w:val="00D808C6"/>
    <w:rsid w:val="00D80AEE"/>
    <w:rsid w:val="00D81014"/>
    <w:rsid w:val="00D818C2"/>
    <w:rsid w:val="00D81C03"/>
    <w:rsid w:val="00D82BD5"/>
    <w:rsid w:val="00D8300A"/>
    <w:rsid w:val="00D83198"/>
    <w:rsid w:val="00D8356D"/>
    <w:rsid w:val="00D84FE0"/>
    <w:rsid w:val="00D85AB8"/>
    <w:rsid w:val="00D872AA"/>
    <w:rsid w:val="00D8752D"/>
    <w:rsid w:val="00D87C43"/>
    <w:rsid w:val="00D907B7"/>
    <w:rsid w:val="00D9216F"/>
    <w:rsid w:val="00D924B9"/>
    <w:rsid w:val="00D92E95"/>
    <w:rsid w:val="00D943AF"/>
    <w:rsid w:val="00D9478D"/>
    <w:rsid w:val="00D94E03"/>
    <w:rsid w:val="00D94F2A"/>
    <w:rsid w:val="00D95CC5"/>
    <w:rsid w:val="00D96E7A"/>
    <w:rsid w:val="00D97621"/>
    <w:rsid w:val="00D97D0D"/>
    <w:rsid w:val="00DA0A9A"/>
    <w:rsid w:val="00DA1B8C"/>
    <w:rsid w:val="00DA2A8F"/>
    <w:rsid w:val="00DA3664"/>
    <w:rsid w:val="00DA3CA2"/>
    <w:rsid w:val="00DA3D93"/>
    <w:rsid w:val="00DA3EE0"/>
    <w:rsid w:val="00DA4248"/>
    <w:rsid w:val="00DA5147"/>
    <w:rsid w:val="00DA56D6"/>
    <w:rsid w:val="00DA5A84"/>
    <w:rsid w:val="00DA6115"/>
    <w:rsid w:val="00DA6FD1"/>
    <w:rsid w:val="00DB2CF3"/>
    <w:rsid w:val="00DB43E5"/>
    <w:rsid w:val="00DB4438"/>
    <w:rsid w:val="00DB5BC8"/>
    <w:rsid w:val="00DB5F09"/>
    <w:rsid w:val="00DB663C"/>
    <w:rsid w:val="00DB6BAA"/>
    <w:rsid w:val="00DB7D6D"/>
    <w:rsid w:val="00DC045E"/>
    <w:rsid w:val="00DC06A3"/>
    <w:rsid w:val="00DC14D4"/>
    <w:rsid w:val="00DC19CD"/>
    <w:rsid w:val="00DC23D7"/>
    <w:rsid w:val="00DC31ED"/>
    <w:rsid w:val="00DC3264"/>
    <w:rsid w:val="00DC34F7"/>
    <w:rsid w:val="00DC49DC"/>
    <w:rsid w:val="00DC5CDE"/>
    <w:rsid w:val="00DC6224"/>
    <w:rsid w:val="00DC64BC"/>
    <w:rsid w:val="00DD0AC2"/>
    <w:rsid w:val="00DD0C9E"/>
    <w:rsid w:val="00DD1723"/>
    <w:rsid w:val="00DD1DF2"/>
    <w:rsid w:val="00DD4140"/>
    <w:rsid w:val="00DD49C7"/>
    <w:rsid w:val="00DD4A47"/>
    <w:rsid w:val="00DD50E7"/>
    <w:rsid w:val="00DD566D"/>
    <w:rsid w:val="00DD59AA"/>
    <w:rsid w:val="00DD6186"/>
    <w:rsid w:val="00DD64F5"/>
    <w:rsid w:val="00DD7693"/>
    <w:rsid w:val="00DD7877"/>
    <w:rsid w:val="00DE004F"/>
    <w:rsid w:val="00DE0C2A"/>
    <w:rsid w:val="00DE1DC1"/>
    <w:rsid w:val="00DE2334"/>
    <w:rsid w:val="00DE2407"/>
    <w:rsid w:val="00DE3076"/>
    <w:rsid w:val="00DE3988"/>
    <w:rsid w:val="00DE3EA2"/>
    <w:rsid w:val="00DE4AA5"/>
    <w:rsid w:val="00DE5129"/>
    <w:rsid w:val="00DE5181"/>
    <w:rsid w:val="00DE5447"/>
    <w:rsid w:val="00DE588D"/>
    <w:rsid w:val="00DE5AC3"/>
    <w:rsid w:val="00DE5DD0"/>
    <w:rsid w:val="00DE5E0F"/>
    <w:rsid w:val="00DE7B43"/>
    <w:rsid w:val="00DE7DCF"/>
    <w:rsid w:val="00DE7F86"/>
    <w:rsid w:val="00DF0AAA"/>
    <w:rsid w:val="00DF0D65"/>
    <w:rsid w:val="00DF10E0"/>
    <w:rsid w:val="00DF13B5"/>
    <w:rsid w:val="00DF14B1"/>
    <w:rsid w:val="00DF18A4"/>
    <w:rsid w:val="00DF2AB5"/>
    <w:rsid w:val="00DF3721"/>
    <w:rsid w:val="00DF39A6"/>
    <w:rsid w:val="00DF39E0"/>
    <w:rsid w:val="00DF44D2"/>
    <w:rsid w:val="00DF46ED"/>
    <w:rsid w:val="00DF4E34"/>
    <w:rsid w:val="00DF6876"/>
    <w:rsid w:val="00DF7C21"/>
    <w:rsid w:val="00DF7DC9"/>
    <w:rsid w:val="00E00068"/>
    <w:rsid w:val="00E0041A"/>
    <w:rsid w:val="00E01213"/>
    <w:rsid w:val="00E0191E"/>
    <w:rsid w:val="00E021D7"/>
    <w:rsid w:val="00E027EB"/>
    <w:rsid w:val="00E028D4"/>
    <w:rsid w:val="00E02F4A"/>
    <w:rsid w:val="00E04A35"/>
    <w:rsid w:val="00E04E85"/>
    <w:rsid w:val="00E04FFE"/>
    <w:rsid w:val="00E06325"/>
    <w:rsid w:val="00E06AE7"/>
    <w:rsid w:val="00E0748D"/>
    <w:rsid w:val="00E075F1"/>
    <w:rsid w:val="00E076E6"/>
    <w:rsid w:val="00E079BB"/>
    <w:rsid w:val="00E10662"/>
    <w:rsid w:val="00E116A9"/>
    <w:rsid w:val="00E12B41"/>
    <w:rsid w:val="00E12F37"/>
    <w:rsid w:val="00E134A6"/>
    <w:rsid w:val="00E13A84"/>
    <w:rsid w:val="00E13AA8"/>
    <w:rsid w:val="00E14042"/>
    <w:rsid w:val="00E1522A"/>
    <w:rsid w:val="00E153CB"/>
    <w:rsid w:val="00E155DF"/>
    <w:rsid w:val="00E1655B"/>
    <w:rsid w:val="00E1674E"/>
    <w:rsid w:val="00E16FA6"/>
    <w:rsid w:val="00E17039"/>
    <w:rsid w:val="00E17601"/>
    <w:rsid w:val="00E17B33"/>
    <w:rsid w:val="00E17B42"/>
    <w:rsid w:val="00E201C0"/>
    <w:rsid w:val="00E203B9"/>
    <w:rsid w:val="00E21C52"/>
    <w:rsid w:val="00E236A0"/>
    <w:rsid w:val="00E250C0"/>
    <w:rsid w:val="00E25461"/>
    <w:rsid w:val="00E25963"/>
    <w:rsid w:val="00E25F85"/>
    <w:rsid w:val="00E275F7"/>
    <w:rsid w:val="00E27A31"/>
    <w:rsid w:val="00E30427"/>
    <w:rsid w:val="00E3089B"/>
    <w:rsid w:val="00E30944"/>
    <w:rsid w:val="00E30A53"/>
    <w:rsid w:val="00E31571"/>
    <w:rsid w:val="00E31939"/>
    <w:rsid w:val="00E3203B"/>
    <w:rsid w:val="00E32D0B"/>
    <w:rsid w:val="00E334A4"/>
    <w:rsid w:val="00E346D8"/>
    <w:rsid w:val="00E34D32"/>
    <w:rsid w:val="00E34DE7"/>
    <w:rsid w:val="00E354B9"/>
    <w:rsid w:val="00E35708"/>
    <w:rsid w:val="00E359B3"/>
    <w:rsid w:val="00E35C0A"/>
    <w:rsid w:val="00E361C2"/>
    <w:rsid w:val="00E361E4"/>
    <w:rsid w:val="00E37106"/>
    <w:rsid w:val="00E37409"/>
    <w:rsid w:val="00E37422"/>
    <w:rsid w:val="00E375C9"/>
    <w:rsid w:val="00E40D19"/>
    <w:rsid w:val="00E412EE"/>
    <w:rsid w:val="00E4212C"/>
    <w:rsid w:val="00E421DD"/>
    <w:rsid w:val="00E425BD"/>
    <w:rsid w:val="00E435E3"/>
    <w:rsid w:val="00E443D9"/>
    <w:rsid w:val="00E45200"/>
    <w:rsid w:val="00E45F9F"/>
    <w:rsid w:val="00E46115"/>
    <w:rsid w:val="00E469F9"/>
    <w:rsid w:val="00E46B40"/>
    <w:rsid w:val="00E4757E"/>
    <w:rsid w:val="00E47C8E"/>
    <w:rsid w:val="00E50A05"/>
    <w:rsid w:val="00E50B00"/>
    <w:rsid w:val="00E51066"/>
    <w:rsid w:val="00E513D3"/>
    <w:rsid w:val="00E51DF4"/>
    <w:rsid w:val="00E51E77"/>
    <w:rsid w:val="00E5205C"/>
    <w:rsid w:val="00E520F6"/>
    <w:rsid w:val="00E522F8"/>
    <w:rsid w:val="00E52D2B"/>
    <w:rsid w:val="00E5336B"/>
    <w:rsid w:val="00E53CDC"/>
    <w:rsid w:val="00E54BCA"/>
    <w:rsid w:val="00E54D8F"/>
    <w:rsid w:val="00E55122"/>
    <w:rsid w:val="00E5544D"/>
    <w:rsid w:val="00E557A2"/>
    <w:rsid w:val="00E55838"/>
    <w:rsid w:val="00E56074"/>
    <w:rsid w:val="00E570F4"/>
    <w:rsid w:val="00E57A30"/>
    <w:rsid w:val="00E60216"/>
    <w:rsid w:val="00E602AA"/>
    <w:rsid w:val="00E63108"/>
    <w:rsid w:val="00E63D48"/>
    <w:rsid w:val="00E63FBE"/>
    <w:rsid w:val="00E64522"/>
    <w:rsid w:val="00E6464B"/>
    <w:rsid w:val="00E64A8F"/>
    <w:rsid w:val="00E6536E"/>
    <w:rsid w:val="00E655A8"/>
    <w:rsid w:val="00E65CE4"/>
    <w:rsid w:val="00E662E2"/>
    <w:rsid w:val="00E66BB1"/>
    <w:rsid w:val="00E67C68"/>
    <w:rsid w:val="00E67CAC"/>
    <w:rsid w:val="00E70342"/>
    <w:rsid w:val="00E706DB"/>
    <w:rsid w:val="00E719B1"/>
    <w:rsid w:val="00E72035"/>
    <w:rsid w:val="00E72100"/>
    <w:rsid w:val="00E73366"/>
    <w:rsid w:val="00E733D3"/>
    <w:rsid w:val="00E7429E"/>
    <w:rsid w:val="00E74A68"/>
    <w:rsid w:val="00E753D4"/>
    <w:rsid w:val="00E7553B"/>
    <w:rsid w:val="00E7561D"/>
    <w:rsid w:val="00E758FE"/>
    <w:rsid w:val="00E76233"/>
    <w:rsid w:val="00E80003"/>
    <w:rsid w:val="00E822B9"/>
    <w:rsid w:val="00E822DD"/>
    <w:rsid w:val="00E823E7"/>
    <w:rsid w:val="00E829A4"/>
    <w:rsid w:val="00E82A46"/>
    <w:rsid w:val="00E82C1F"/>
    <w:rsid w:val="00E82F2A"/>
    <w:rsid w:val="00E83C4B"/>
    <w:rsid w:val="00E84343"/>
    <w:rsid w:val="00E844C8"/>
    <w:rsid w:val="00E846D9"/>
    <w:rsid w:val="00E84A89"/>
    <w:rsid w:val="00E84E61"/>
    <w:rsid w:val="00E84E6D"/>
    <w:rsid w:val="00E85FB3"/>
    <w:rsid w:val="00E86126"/>
    <w:rsid w:val="00E8665F"/>
    <w:rsid w:val="00E904D9"/>
    <w:rsid w:val="00E90D2C"/>
    <w:rsid w:val="00E91491"/>
    <w:rsid w:val="00E92241"/>
    <w:rsid w:val="00E92566"/>
    <w:rsid w:val="00E9323E"/>
    <w:rsid w:val="00E9327E"/>
    <w:rsid w:val="00E93FB6"/>
    <w:rsid w:val="00E94497"/>
    <w:rsid w:val="00E944B1"/>
    <w:rsid w:val="00E94606"/>
    <w:rsid w:val="00E949B0"/>
    <w:rsid w:val="00E94C81"/>
    <w:rsid w:val="00E96224"/>
    <w:rsid w:val="00E96E3F"/>
    <w:rsid w:val="00EA08CE"/>
    <w:rsid w:val="00EA1459"/>
    <w:rsid w:val="00EA2683"/>
    <w:rsid w:val="00EA2CBB"/>
    <w:rsid w:val="00EA3553"/>
    <w:rsid w:val="00EA42A7"/>
    <w:rsid w:val="00EA46D5"/>
    <w:rsid w:val="00EA49C5"/>
    <w:rsid w:val="00EA4E7E"/>
    <w:rsid w:val="00EA61EB"/>
    <w:rsid w:val="00EA6503"/>
    <w:rsid w:val="00EA6F8D"/>
    <w:rsid w:val="00EA74F6"/>
    <w:rsid w:val="00EA7C2A"/>
    <w:rsid w:val="00EA7E70"/>
    <w:rsid w:val="00EA7F31"/>
    <w:rsid w:val="00EB073E"/>
    <w:rsid w:val="00EB0CAA"/>
    <w:rsid w:val="00EB1C2A"/>
    <w:rsid w:val="00EB2A73"/>
    <w:rsid w:val="00EB33A7"/>
    <w:rsid w:val="00EB39C3"/>
    <w:rsid w:val="00EB42BC"/>
    <w:rsid w:val="00EB42C4"/>
    <w:rsid w:val="00EB48A1"/>
    <w:rsid w:val="00EB51BB"/>
    <w:rsid w:val="00EB5ADF"/>
    <w:rsid w:val="00EB5D48"/>
    <w:rsid w:val="00EB7DC4"/>
    <w:rsid w:val="00EB7ED3"/>
    <w:rsid w:val="00EC1F77"/>
    <w:rsid w:val="00EC1F90"/>
    <w:rsid w:val="00EC36CC"/>
    <w:rsid w:val="00EC37CB"/>
    <w:rsid w:val="00EC50A6"/>
    <w:rsid w:val="00EC542A"/>
    <w:rsid w:val="00EC5E9C"/>
    <w:rsid w:val="00EC6191"/>
    <w:rsid w:val="00EC6A5A"/>
    <w:rsid w:val="00EC6A70"/>
    <w:rsid w:val="00EC71E0"/>
    <w:rsid w:val="00EC7D12"/>
    <w:rsid w:val="00ED0391"/>
    <w:rsid w:val="00ED0BA0"/>
    <w:rsid w:val="00ED0CD5"/>
    <w:rsid w:val="00ED1757"/>
    <w:rsid w:val="00ED1928"/>
    <w:rsid w:val="00ED31E5"/>
    <w:rsid w:val="00ED39ED"/>
    <w:rsid w:val="00ED3DC5"/>
    <w:rsid w:val="00ED4203"/>
    <w:rsid w:val="00ED4696"/>
    <w:rsid w:val="00ED4FA8"/>
    <w:rsid w:val="00ED55AF"/>
    <w:rsid w:val="00ED5DE8"/>
    <w:rsid w:val="00ED6B07"/>
    <w:rsid w:val="00ED7DD1"/>
    <w:rsid w:val="00ED7F82"/>
    <w:rsid w:val="00EE0B6D"/>
    <w:rsid w:val="00EE0FC6"/>
    <w:rsid w:val="00EE2C78"/>
    <w:rsid w:val="00EE33E0"/>
    <w:rsid w:val="00EE6770"/>
    <w:rsid w:val="00EE6ED4"/>
    <w:rsid w:val="00EE7BB7"/>
    <w:rsid w:val="00EE7CC8"/>
    <w:rsid w:val="00EF0578"/>
    <w:rsid w:val="00EF0D70"/>
    <w:rsid w:val="00EF17D3"/>
    <w:rsid w:val="00EF2541"/>
    <w:rsid w:val="00EF2697"/>
    <w:rsid w:val="00EF29E5"/>
    <w:rsid w:val="00EF2A46"/>
    <w:rsid w:val="00EF3559"/>
    <w:rsid w:val="00EF3684"/>
    <w:rsid w:val="00EF37A4"/>
    <w:rsid w:val="00EF5B22"/>
    <w:rsid w:val="00EF7378"/>
    <w:rsid w:val="00EF7638"/>
    <w:rsid w:val="00EF7714"/>
    <w:rsid w:val="00EF7A4D"/>
    <w:rsid w:val="00EF7B63"/>
    <w:rsid w:val="00F00157"/>
    <w:rsid w:val="00F011D8"/>
    <w:rsid w:val="00F018D2"/>
    <w:rsid w:val="00F019B7"/>
    <w:rsid w:val="00F0220D"/>
    <w:rsid w:val="00F025D7"/>
    <w:rsid w:val="00F032D9"/>
    <w:rsid w:val="00F0348C"/>
    <w:rsid w:val="00F03A69"/>
    <w:rsid w:val="00F04A81"/>
    <w:rsid w:val="00F04C60"/>
    <w:rsid w:val="00F057B2"/>
    <w:rsid w:val="00F07528"/>
    <w:rsid w:val="00F10145"/>
    <w:rsid w:val="00F10330"/>
    <w:rsid w:val="00F10BD8"/>
    <w:rsid w:val="00F1120E"/>
    <w:rsid w:val="00F1304A"/>
    <w:rsid w:val="00F13DAE"/>
    <w:rsid w:val="00F13E09"/>
    <w:rsid w:val="00F14D16"/>
    <w:rsid w:val="00F153A7"/>
    <w:rsid w:val="00F155CB"/>
    <w:rsid w:val="00F16287"/>
    <w:rsid w:val="00F166AA"/>
    <w:rsid w:val="00F1672D"/>
    <w:rsid w:val="00F168BC"/>
    <w:rsid w:val="00F16DF3"/>
    <w:rsid w:val="00F17B9C"/>
    <w:rsid w:val="00F17FE4"/>
    <w:rsid w:val="00F20050"/>
    <w:rsid w:val="00F210CF"/>
    <w:rsid w:val="00F21E74"/>
    <w:rsid w:val="00F22A30"/>
    <w:rsid w:val="00F2343C"/>
    <w:rsid w:val="00F245EC"/>
    <w:rsid w:val="00F24DFF"/>
    <w:rsid w:val="00F25940"/>
    <w:rsid w:val="00F25F44"/>
    <w:rsid w:val="00F264F7"/>
    <w:rsid w:val="00F26560"/>
    <w:rsid w:val="00F27AB1"/>
    <w:rsid w:val="00F27D97"/>
    <w:rsid w:val="00F300BE"/>
    <w:rsid w:val="00F315C9"/>
    <w:rsid w:val="00F31DA4"/>
    <w:rsid w:val="00F3229B"/>
    <w:rsid w:val="00F3289C"/>
    <w:rsid w:val="00F32B82"/>
    <w:rsid w:val="00F3366C"/>
    <w:rsid w:val="00F33AC1"/>
    <w:rsid w:val="00F34E38"/>
    <w:rsid w:val="00F35240"/>
    <w:rsid w:val="00F3545F"/>
    <w:rsid w:val="00F35CAE"/>
    <w:rsid w:val="00F37ADD"/>
    <w:rsid w:val="00F37E6E"/>
    <w:rsid w:val="00F4059C"/>
    <w:rsid w:val="00F408F7"/>
    <w:rsid w:val="00F42314"/>
    <w:rsid w:val="00F423C5"/>
    <w:rsid w:val="00F44201"/>
    <w:rsid w:val="00F445D4"/>
    <w:rsid w:val="00F445E4"/>
    <w:rsid w:val="00F4515C"/>
    <w:rsid w:val="00F45190"/>
    <w:rsid w:val="00F45A46"/>
    <w:rsid w:val="00F45FE3"/>
    <w:rsid w:val="00F46345"/>
    <w:rsid w:val="00F46989"/>
    <w:rsid w:val="00F46E78"/>
    <w:rsid w:val="00F476DA"/>
    <w:rsid w:val="00F50383"/>
    <w:rsid w:val="00F5102A"/>
    <w:rsid w:val="00F516CE"/>
    <w:rsid w:val="00F5265D"/>
    <w:rsid w:val="00F52E97"/>
    <w:rsid w:val="00F537BF"/>
    <w:rsid w:val="00F53F09"/>
    <w:rsid w:val="00F541DF"/>
    <w:rsid w:val="00F5424F"/>
    <w:rsid w:val="00F551C6"/>
    <w:rsid w:val="00F55838"/>
    <w:rsid w:val="00F5599E"/>
    <w:rsid w:val="00F56789"/>
    <w:rsid w:val="00F5779D"/>
    <w:rsid w:val="00F60088"/>
    <w:rsid w:val="00F6083B"/>
    <w:rsid w:val="00F6086F"/>
    <w:rsid w:val="00F60A6C"/>
    <w:rsid w:val="00F60F9D"/>
    <w:rsid w:val="00F60FC0"/>
    <w:rsid w:val="00F613E1"/>
    <w:rsid w:val="00F61E2B"/>
    <w:rsid w:val="00F61FA0"/>
    <w:rsid w:val="00F620DF"/>
    <w:rsid w:val="00F66254"/>
    <w:rsid w:val="00F6704D"/>
    <w:rsid w:val="00F6732E"/>
    <w:rsid w:val="00F676FE"/>
    <w:rsid w:val="00F67C0D"/>
    <w:rsid w:val="00F67F3B"/>
    <w:rsid w:val="00F701A8"/>
    <w:rsid w:val="00F701F8"/>
    <w:rsid w:val="00F7094D"/>
    <w:rsid w:val="00F70AA3"/>
    <w:rsid w:val="00F710B7"/>
    <w:rsid w:val="00F717FC"/>
    <w:rsid w:val="00F71EE7"/>
    <w:rsid w:val="00F72036"/>
    <w:rsid w:val="00F724A1"/>
    <w:rsid w:val="00F72985"/>
    <w:rsid w:val="00F73087"/>
    <w:rsid w:val="00F730CE"/>
    <w:rsid w:val="00F73A17"/>
    <w:rsid w:val="00F73D4C"/>
    <w:rsid w:val="00F73F6F"/>
    <w:rsid w:val="00F745E2"/>
    <w:rsid w:val="00F745FE"/>
    <w:rsid w:val="00F74715"/>
    <w:rsid w:val="00F74A1D"/>
    <w:rsid w:val="00F77281"/>
    <w:rsid w:val="00F779E9"/>
    <w:rsid w:val="00F80970"/>
    <w:rsid w:val="00F80C38"/>
    <w:rsid w:val="00F81CD3"/>
    <w:rsid w:val="00F8287C"/>
    <w:rsid w:val="00F8325B"/>
    <w:rsid w:val="00F832C7"/>
    <w:rsid w:val="00F83940"/>
    <w:rsid w:val="00F83BAA"/>
    <w:rsid w:val="00F8414D"/>
    <w:rsid w:val="00F84507"/>
    <w:rsid w:val="00F84A93"/>
    <w:rsid w:val="00F84FA1"/>
    <w:rsid w:val="00F85656"/>
    <w:rsid w:val="00F85ABB"/>
    <w:rsid w:val="00F86554"/>
    <w:rsid w:val="00F86671"/>
    <w:rsid w:val="00F866EC"/>
    <w:rsid w:val="00F867D8"/>
    <w:rsid w:val="00F86F95"/>
    <w:rsid w:val="00F87A1A"/>
    <w:rsid w:val="00F87B3F"/>
    <w:rsid w:val="00F87B8D"/>
    <w:rsid w:val="00F9357E"/>
    <w:rsid w:val="00F93958"/>
    <w:rsid w:val="00F93BCE"/>
    <w:rsid w:val="00F94046"/>
    <w:rsid w:val="00F943BF"/>
    <w:rsid w:val="00F94595"/>
    <w:rsid w:val="00F94DB8"/>
    <w:rsid w:val="00F94EAB"/>
    <w:rsid w:val="00F96863"/>
    <w:rsid w:val="00F96E89"/>
    <w:rsid w:val="00F96F9C"/>
    <w:rsid w:val="00F97084"/>
    <w:rsid w:val="00F97C4F"/>
    <w:rsid w:val="00F97D4E"/>
    <w:rsid w:val="00F97E6A"/>
    <w:rsid w:val="00FA05DC"/>
    <w:rsid w:val="00FA0C16"/>
    <w:rsid w:val="00FA1438"/>
    <w:rsid w:val="00FA3826"/>
    <w:rsid w:val="00FA3D98"/>
    <w:rsid w:val="00FA4C9C"/>
    <w:rsid w:val="00FA4DF3"/>
    <w:rsid w:val="00FA57C5"/>
    <w:rsid w:val="00FA5DCF"/>
    <w:rsid w:val="00FA6024"/>
    <w:rsid w:val="00FA686D"/>
    <w:rsid w:val="00FA6C16"/>
    <w:rsid w:val="00FA701E"/>
    <w:rsid w:val="00FB00D4"/>
    <w:rsid w:val="00FB02F6"/>
    <w:rsid w:val="00FB0D6C"/>
    <w:rsid w:val="00FB1891"/>
    <w:rsid w:val="00FB30D4"/>
    <w:rsid w:val="00FB3C23"/>
    <w:rsid w:val="00FB3D8C"/>
    <w:rsid w:val="00FB4C45"/>
    <w:rsid w:val="00FB4EF2"/>
    <w:rsid w:val="00FB5479"/>
    <w:rsid w:val="00FB55EC"/>
    <w:rsid w:val="00FB62EB"/>
    <w:rsid w:val="00FB630B"/>
    <w:rsid w:val="00FB6A70"/>
    <w:rsid w:val="00FB7CF4"/>
    <w:rsid w:val="00FC06FD"/>
    <w:rsid w:val="00FC0D07"/>
    <w:rsid w:val="00FC0DAD"/>
    <w:rsid w:val="00FC11B6"/>
    <w:rsid w:val="00FC1AD7"/>
    <w:rsid w:val="00FC1D74"/>
    <w:rsid w:val="00FC1E44"/>
    <w:rsid w:val="00FC2328"/>
    <w:rsid w:val="00FC2752"/>
    <w:rsid w:val="00FC292B"/>
    <w:rsid w:val="00FC2A53"/>
    <w:rsid w:val="00FC2FE8"/>
    <w:rsid w:val="00FC42AF"/>
    <w:rsid w:val="00FC42CC"/>
    <w:rsid w:val="00FC50B3"/>
    <w:rsid w:val="00FC61AA"/>
    <w:rsid w:val="00FC706C"/>
    <w:rsid w:val="00FC7253"/>
    <w:rsid w:val="00FC74A3"/>
    <w:rsid w:val="00FC75DF"/>
    <w:rsid w:val="00FD0245"/>
    <w:rsid w:val="00FD1486"/>
    <w:rsid w:val="00FD164F"/>
    <w:rsid w:val="00FD2EAD"/>
    <w:rsid w:val="00FD4172"/>
    <w:rsid w:val="00FD494B"/>
    <w:rsid w:val="00FD4A5B"/>
    <w:rsid w:val="00FD5D5F"/>
    <w:rsid w:val="00FD6053"/>
    <w:rsid w:val="00FD615A"/>
    <w:rsid w:val="00FE030D"/>
    <w:rsid w:val="00FE1EC0"/>
    <w:rsid w:val="00FE3B31"/>
    <w:rsid w:val="00FE4091"/>
    <w:rsid w:val="00FE4195"/>
    <w:rsid w:val="00FE4FD1"/>
    <w:rsid w:val="00FE5E10"/>
    <w:rsid w:val="00FE63C9"/>
    <w:rsid w:val="00FE667A"/>
    <w:rsid w:val="00FE7ACA"/>
    <w:rsid w:val="00FF0580"/>
    <w:rsid w:val="00FF07E6"/>
    <w:rsid w:val="00FF1203"/>
    <w:rsid w:val="00FF1BDB"/>
    <w:rsid w:val="00FF21BF"/>
    <w:rsid w:val="00FF2E30"/>
    <w:rsid w:val="00FF3B9A"/>
    <w:rsid w:val="00FF40A2"/>
    <w:rsid w:val="00FF4FAF"/>
    <w:rsid w:val="00FF4FC7"/>
    <w:rsid w:val="00FF6D8B"/>
    <w:rsid w:val="00FF7100"/>
    <w:rsid w:val="00FF78C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E29CF"/>
  <w15:docId w15:val="{9770BD0C-BAFF-404D-A91A-09EED184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qFormat/>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character" w:customStyle="1" w:styleId="Chara">
    <w:name w:val="Παράγραφος λίστας Char"/>
    <w:aliases w:val="Bullet List Char,FooterText Char,numbered Char,Paragraphe de liste1 Char,lp1 Char"/>
    <w:link w:val="aff0"/>
    <w:uiPriority w:val="34"/>
    <w:rsid w:val="001919D3"/>
    <w:rPr>
      <w:rFonts w:ascii="Times New Roman" w:eastAsia="Times New Roman" w:hAnsi="Times New Roman"/>
      <w:sz w:val="24"/>
      <w:szCs w:val="24"/>
      <w:lang w:val="el-GR" w:eastAsia="el-GR"/>
    </w:rPr>
  </w:style>
  <w:style w:type="paragraph" w:customStyle="1" w:styleId="-HTML2">
    <w:name w:val="Προ-διαμορφωμένο HTML2"/>
    <w:basedOn w:val="a"/>
    <w:rsid w:val="006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06469E"/>
    <w:rPr>
      <w:color w:val="954F72"/>
      <w:u w:val="single"/>
    </w:rPr>
  </w:style>
  <w:style w:type="paragraph" w:customStyle="1" w:styleId="msonormal0">
    <w:name w:val="msonormal"/>
    <w:basedOn w:val="a"/>
    <w:rsid w:val="0006469E"/>
    <w:pPr>
      <w:suppressAutoHyphens w:val="0"/>
      <w:spacing w:before="100" w:beforeAutospacing="1" w:after="100" w:afterAutospacing="1"/>
      <w:jc w:val="left"/>
    </w:pPr>
    <w:rPr>
      <w:lang w:eastAsia="el-GR"/>
    </w:rPr>
  </w:style>
  <w:style w:type="paragraph" w:customStyle="1" w:styleId="font5">
    <w:name w:val="font5"/>
    <w:basedOn w:val="a"/>
    <w:rsid w:val="0006469E"/>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7">
    <w:name w:val="font7"/>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8">
    <w:name w:val="font8"/>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9">
    <w:name w:val="font9"/>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10">
    <w:name w:val="font10"/>
    <w:basedOn w:val="a"/>
    <w:rsid w:val="0006469E"/>
    <w:pPr>
      <w:suppressAutoHyphens w:val="0"/>
      <w:spacing w:before="100" w:beforeAutospacing="1" w:after="100" w:afterAutospacing="1"/>
      <w:jc w:val="left"/>
    </w:pPr>
    <w:rPr>
      <w:rFonts w:ascii="Calibri" w:hAnsi="Calibri" w:cs="Calibri"/>
      <w:color w:val="000000"/>
      <w:sz w:val="22"/>
      <w:szCs w:val="22"/>
      <w:u w:val="single"/>
      <w:lang w:eastAsia="el-GR"/>
    </w:rPr>
  </w:style>
  <w:style w:type="paragraph" w:customStyle="1" w:styleId="xl79">
    <w:name w:val="xl79"/>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80">
    <w:name w:val="xl8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1">
    <w:name w:val="xl8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2">
    <w:name w:val="xl82"/>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3">
    <w:name w:val="xl83"/>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4">
    <w:name w:val="xl84"/>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5">
    <w:name w:val="xl85"/>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6">
    <w:name w:val="xl8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7">
    <w:name w:val="xl87"/>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8">
    <w:name w:val="xl8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9">
    <w:name w:val="xl89"/>
    <w:basedOn w:val="a"/>
    <w:rsid w:val="0006469E"/>
    <w:pPr>
      <w:shd w:val="clear" w:color="000000" w:fill="FFFFFF"/>
      <w:suppressAutoHyphens w:val="0"/>
      <w:spacing w:before="100" w:beforeAutospacing="1" w:after="100" w:afterAutospacing="1"/>
      <w:jc w:val="left"/>
    </w:pPr>
    <w:rPr>
      <w:rFonts w:ascii="Calibri" w:hAnsi="Calibri" w:cs="Calibri"/>
      <w:lang w:eastAsia="el-GR"/>
    </w:rPr>
  </w:style>
  <w:style w:type="paragraph" w:customStyle="1" w:styleId="xl90">
    <w:name w:val="xl9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1">
    <w:name w:val="xl9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2">
    <w:name w:val="xl9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3">
    <w:name w:val="xl93"/>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4">
    <w:name w:val="xl9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5">
    <w:name w:val="xl95"/>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6">
    <w:name w:val="xl9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color w:val="000000"/>
      <w:lang w:eastAsia="el-GR"/>
    </w:rPr>
  </w:style>
  <w:style w:type="paragraph" w:customStyle="1" w:styleId="xl97">
    <w:name w:val="xl9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8">
    <w:name w:val="xl98"/>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99">
    <w:name w:val="xl99"/>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u w:val="single"/>
      <w:lang w:eastAsia="el-GR"/>
    </w:rPr>
  </w:style>
  <w:style w:type="paragraph" w:customStyle="1" w:styleId="xl100">
    <w:name w:val="xl10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1">
    <w:name w:val="xl10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2">
    <w:name w:val="xl10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3">
    <w:name w:val="xl103"/>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4">
    <w:name w:val="xl104"/>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5">
    <w:name w:val="xl105"/>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6">
    <w:name w:val="xl106"/>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7">
    <w:name w:val="xl10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8">
    <w:name w:val="xl10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9">
    <w:name w:val="xl109"/>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0">
    <w:name w:val="xl110"/>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1">
    <w:name w:val="xl11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2">
    <w:name w:val="xl112"/>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3">
    <w:name w:val="xl113"/>
    <w:basedOn w:val="a"/>
    <w:rsid w:val="0006469E"/>
    <w:pPr>
      <w:suppressAutoHyphens w:val="0"/>
      <w:spacing w:before="100" w:beforeAutospacing="1" w:after="100" w:afterAutospacing="1"/>
      <w:jc w:val="left"/>
      <w:textAlignment w:val="center"/>
    </w:pPr>
    <w:rPr>
      <w:rFonts w:ascii="Calibri" w:hAnsi="Calibri" w:cs="Calibri"/>
      <w:lang w:eastAsia="el-GR"/>
    </w:rPr>
  </w:style>
  <w:style w:type="paragraph" w:customStyle="1" w:styleId="xl114">
    <w:name w:val="xl11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5">
    <w:name w:val="xl115"/>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6">
    <w:name w:val="xl116"/>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7">
    <w:name w:val="xl117"/>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b/>
      <w:bCs/>
      <w:lang w:eastAsia="el-GR"/>
    </w:rPr>
  </w:style>
  <w:style w:type="paragraph" w:customStyle="1" w:styleId="xl118">
    <w:name w:val="xl118"/>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lang w:eastAsia="el-GR"/>
    </w:rPr>
  </w:style>
  <w:style w:type="character" w:customStyle="1" w:styleId="1a">
    <w:name w:val="Ανεπίλυτη αναφορά1"/>
    <w:basedOn w:val="a0"/>
    <w:uiPriority w:val="99"/>
    <w:semiHidden/>
    <w:unhideWhenUsed/>
    <w:rsid w:val="002A6F3C"/>
    <w:rPr>
      <w:color w:val="605E5C"/>
      <w:shd w:val="clear" w:color="auto" w:fill="E1DFDD"/>
    </w:rPr>
  </w:style>
  <w:style w:type="paragraph" w:customStyle="1" w:styleId="xl66">
    <w:name w:val="xl66"/>
    <w:basedOn w:val="a"/>
    <w:rsid w:val="004312EB"/>
    <w:pPr>
      <w:suppressAutoHyphens w:val="0"/>
      <w:spacing w:before="100" w:beforeAutospacing="1" w:after="100" w:afterAutospacing="1"/>
      <w:jc w:val="left"/>
    </w:pPr>
    <w:rPr>
      <w:lang w:eastAsia="el-GR"/>
    </w:rPr>
  </w:style>
  <w:style w:type="paragraph" w:customStyle="1" w:styleId="xl67">
    <w:name w:val="xl67"/>
    <w:basedOn w:val="a"/>
    <w:rsid w:val="004312EB"/>
    <w:pPr>
      <w:suppressAutoHyphens w:val="0"/>
      <w:spacing w:before="100" w:beforeAutospacing="1" w:after="100" w:afterAutospacing="1"/>
      <w:jc w:val="left"/>
      <w:textAlignment w:val="center"/>
    </w:pPr>
    <w:rPr>
      <w:lang w:eastAsia="el-GR"/>
    </w:rPr>
  </w:style>
  <w:style w:type="paragraph" w:customStyle="1" w:styleId="xl68">
    <w:name w:val="xl68"/>
    <w:basedOn w:val="a"/>
    <w:rsid w:val="004312E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69">
    <w:name w:val="xl69"/>
    <w:basedOn w:val="a"/>
    <w:rsid w:val="004312EB"/>
    <w:pPr>
      <w:shd w:val="clear" w:color="000000" w:fill="FFFFFF"/>
      <w:suppressAutoHyphens w:val="0"/>
      <w:spacing w:before="100" w:beforeAutospacing="1" w:after="100" w:afterAutospacing="1"/>
      <w:jc w:val="left"/>
    </w:pPr>
    <w:rPr>
      <w:lang w:eastAsia="el-GR"/>
    </w:rPr>
  </w:style>
  <w:style w:type="paragraph" w:customStyle="1" w:styleId="xl70">
    <w:name w:val="xl70"/>
    <w:basedOn w:val="a"/>
    <w:rsid w:val="004312E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4312EB"/>
    <w:pPr>
      <w:suppressAutoHyphens w:val="0"/>
      <w:spacing w:before="100" w:beforeAutospacing="1" w:after="100" w:afterAutospacing="1"/>
      <w:jc w:val="center"/>
      <w:textAlignment w:val="center"/>
    </w:pPr>
    <w:rPr>
      <w:lang w:eastAsia="el-GR"/>
    </w:rPr>
  </w:style>
  <w:style w:type="paragraph" w:customStyle="1" w:styleId="xl72">
    <w:name w:val="xl72"/>
    <w:basedOn w:val="a"/>
    <w:rsid w:val="004312EB"/>
    <w:pPr>
      <w:suppressAutoHyphens w:val="0"/>
      <w:spacing w:before="100" w:beforeAutospacing="1" w:after="100" w:afterAutospacing="1"/>
      <w:jc w:val="left"/>
      <w:textAlignment w:val="center"/>
    </w:pPr>
    <w:rPr>
      <w:lang w:eastAsia="el-GR"/>
    </w:rPr>
  </w:style>
  <w:style w:type="paragraph" w:customStyle="1" w:styleId="xl73">
    <w:name w:val="xl73"/>
    <w:basedOn w:val="a"/>
    <w:rsid w:val="004312EB"/>
    <w:pPr>
      <w:suppressAutoHyphens w:val="0"/>
      <w:spacing w:before="100" w:beforeAutospacing="1" w:after="100" w:afterAutospacing="1"/>
      <w:jc w:val="center"/>
      <w:textAlignment w:val="center"/>
    </w:pPr>
    <w:rPr>
      <w:lang w:eastAsia="el-GR"/>
    </w:rPr>
  </w:style>
  <w:style w:type="paragraph" w:customStyle="1" w:styleId="xl74">
    <w:name w:val="xl74"/>
    <w:basedOn w:val="a"/>
    <w:rsid w:val="004312EB"/>
    <w:pPr>
      <w:suppressAutoHyphens w:val="0"/>
      <w:spacing w:before="100" w:beforeAutospacing="1" w:after="100" w:afterAutospacing="1"/>
      <w:jc w:val="left"/>
      <w:textAlignment w:val="center"/>
    </w:pPr>
    <w:rPr>
      <w:lang w:eastAsia="el-GR"/>
    </w:rPr>
  </w:style>
  <w:style w:type="paragraph" w:customStyle="1" w:styleId="xl75">
    <w:name w:val="xl75"/>
    <w:basedOn w:val="a"/>
    <w:rsid w:val="004312EB"/>
    <w:pPr>
      <w:suppressAutoHyphens w:val="0"/>
      <w:spacing w:before="100" w:beforeAutospacing="1" w:after="100" w:afterAutospacing="1"/>
      <w:jc w:val="center"/>
      <w:textAlignment w:val="center"/>
    </w:pPr>
    <w:rPr>
      <w:lang w:eastAsia="el-GR"/>
    </w:rPr>
  </w:style>
  <w:style w:type="paragraph" w:customStyle="1" w:styleId="xl76">
    <w:name w:val="xl76"/>
    <w:basedOn w:val="a"/>
    <w:rsid w:val="004312EB"/>
    <w:pPr>
      <w:suppressAutoHyphens w:val="0"/>
      <w:spacing w:before="100" w:beforeAutospacing="1" w:after="100" w:afterAutospacing="1"/>
      <w:jc w:val="left"/>
    </w:pPr>
    <w:rPr>
      <w:b/>
      <w:bCs/>
      <w:lang w:eastAsia="el-GR"/>
    </w:rPr>
  </w:style>
  <w:style w:type="paragraph" w:customStyle="1" w:styleId="xl77">
    <w:name w:val="xl77"/>
    <w:basedOn w:val="a"/>
    <w:rsid w:val="004312E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78">
    <w:name w:val="xl78"/>
    <w:basedOn w:val="a"/>
    <w:rsid w:val="004312EB"/>
    <w:pPr>
      <w:suppressAutoHyphens w:val="0"/>
      <w:spacing w:before="100" w:beforeAutospacing="1" w:after="100" w:afterAutospacing="1"/>
      <w:jc w:val="left"/>
      <w:textAlignment w:val="center"/>
    </w:pPr>
    <w:rPr>
      <w:b/>
      <w:bCs/>
      <w:lang w:eastAsia="el-GR"/>
    </w:rPr>
  </w:style>
  <w:style w:type="character" w:customStyle="1" w:styleId="WW-">
    <w:name w:val="WW-Παραπομπή υποσημείωσης"/>
    <w:rsid w:val="003C79A4"/>
    <w:rPr>
      <w:vertAlign w:val="superscript"/>
    </w:rPr>
  </w:style>
  <w:style w:type="character" w:styleId="aff5">
    <w:name w:val="Unresolved Mention"/>
    <w:basedOn w:val="a0"/>
    <w:uiPriority w:val="99"/>
    <w:semiHidden/>
    <w:unhideWhenUsed/>
    <w:rsid w:val="00012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761">
      <w:bodyDiv w:val="1"/>
      <w:marLeft w:val="0"/>
      <w:marRight w:val="0"/>
      <w:marTop w:val="0"/>
      <w:marBottom w:val="0"/>
      <w:divBdr>
        <w:top w:val="none" w:sz="0" w:space="0" w:color="auto"/>
        <w:left w:val="none" w:sz="0" w:space="0" w:color="auto"/>
        <w:bottom w:val="none" w:sz="0" w:space="0" w:color="auto"/>
        <w:right w:val="none" w:sz="0" w:space="0" w:color="auto"/>
      </w:divBdr>
    </w:div>
    <w:div w:id="123738547">
      <w:bodyDiv w:val="1"/>
      <w:marLeft w:val="0"/>
      <w:marRight w:val="0"/>
      <w:marTop w:val="0"/>
      <w:marBottom w:val="0"/>
      <w:divBdr>
        <w:top w:val="none" w:sz="0" w:space="0" w:color="auto"/>
        <w:left w:val="none" w:sz="0" w:space="0" w:color="auto"/>
        <w:bottom w:val="none" w:sz="0" w:space="0" w:color="auto"/>
        <w:right w:val="none" w:sz="0" w:space="0" w:color="auto"/>
      </w:divBdr>
    </w:div>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42760950">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394860819">
      <w:bodyDiv w:val="1"/>
      <w:marLeft w:val="0"/>
      <w:marRight w:val="0"/>
      <w:marTop w:val="0"/>
      <w:marBottom w:val="0"/>
      <w:divBdr>
        <w:top w:val="none" w:sz="0" w:space="0" w:color="auto"/>
        <w:left w:val="none" w:sz="0" w:space="0" w:color="auto"/>
        <w:bottom w:val="none" w:sz="0" w:space="0" w:color="auto"/>
        <w:right w:val="none" w:sz="0" w:space="0" w:color="auto"/>
      </w:divBdr>
    </w:div>
    <w:div w:id="420298722">
      <w:bodyDiv w:val="1"/>
      <w:marLeft w:val="0"/>
      <w:marRight w:val="0"/>
      <w:marTop w:val="0"/>
      <w:marBottom w:val="0"/>
      <w:divBdr>
        <w:top w:val="none" w:sz="0" w:space="0" w:color="auto"/>
        <w:left w:val="none" w:sz="0" w:space="0" w:color="auto"/>
        <w:bottom w:val="none" w:sz="0" w:space="0" w:color="auto"/>
        <w:right w:val="none" w:sz="0" w:space="0" w:color="auto"/>
      </w:divBdr>
    </w:div>
    <w:div w:id="43398238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59224997">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41986572">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635254426">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31850718">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96528290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63013217">
      <w:bodyDiv w:val="1"/>
      <w:marLeft w:val="0"/>
      <w:marRight w:val="0"/>
      <w:marTop w:val="0"/>
      <w:marBottom w:val="0"/>
      <w:divBdr>
        <w:top w:val="none" w:sz="0" w:space="0" w:color="auto"/>
        <w:left w:val="none" w:sz="0" w:space="0" w:color="auto"/>
        <w:bottom w:val="none" w:sz="0" w:space="0" w:color="auto"/>
        <w:right w:val="none" w:sz="0" w:space="0" w:color="auto"/>
      </w:divBdr>
    </w:div>
    <w:div w:id="1168442123">
      <w:bodyDiv w:val="1"/>
      <w:marLeft w:val="0"/>
      <w:marRight w:val="0"/>
      <w:marTop w:val="0"/>
      <w:marBottom w:val="0"/>
      <w:divBdr>
        <w:top w:val="none" w:sz="0" w:space="0" w:color="auto"/>
        <w:left w:val="none" w:sz="0" w:space="0" w:color="auto"/>
        <w:bottom w:val="none" w:sz="0" w:space="0" w:color="auto"/>
        <w:right w:val="none" w:sz="0" w:space="0" w:color="auto"/>
      </w:divBdr>
    </w:div>
    <w:div w:id="1173951792">
      <w:bodyDiv w:val="1"/>
      <w:marLeft w:val="0"/>
      <w:marRight w:val="0"/>
      <w:marTop w:val="0"/>
      <w:marBottom w:val="0"/>
      <w:divBdr>
        <w:top w:val="none" w:sz="0" w:space="0" w:color="auto"/>
        <w:left w:val="none" w:sz="0" w:space="0" w:color="auto"/>
        <w:bottom w:val="none" w:sz="0" w:space="0" w:color="auto"/>
        <w:right w:val="none" w:sz="0" w:space="0" w:color="auto"/>
      </w:divBdr>
    </w:div>
    <w:div w:id="1227644731">
      <w:bodyDiv w:val="1"/>
      <w:marLeft w:val="0"/>
      <w:marRight w:val="0"/>
      <w:marTop w:val="0"/>
      <w:marBottom w:val="0"/>
      <w:divBdr>
        <w:top w:val="none" w:sz="0" w:space="0" w:color="auto"/>
        <w:left w:val="none" w:sz="0" w:space="0" w:color="auto"/>
        <w:bottom w:val="none" w:sz="0" w:space="0" w:color="auto"/>
        <w:right w:val="none" w:sz="0" w:space="0" w:color="auto"/>
      </w:divBdr>
    </w:div>
    <w:div w:id="1298023794">
      <w:bodyDiv w:val="1"/>
      <w:marLeft w:val="0"/>
      <w:marRight w:val="0"/>
      <w:marTop w:val="0"/>
      <w:marBottom w:val="0"/>
      <w:divBdr>
        <w:top w:val="none" w:sz="0" w:space="0" w:color="auto"/>
        <w:left w:val="none" w:sz="0" w:space="0" w:color="auto"/>
        <w:bottom w:val="none" w:sz="0" w:space="0" w:color="auto"/>
        <w:right w:val="none" w:sz="0" w:space="0" w:color="auto"/>
      </w:divBdr>
    </w:div>
    <w:div w:id="1332756007">
      <w:bodyDiv w:val="1"/>
      <w:marLeft w:val="0"/>
      <w:marRight w:val="0"/>
      <w:marTop w:val="0"/>
      <w:marBottom w:val="0"/>
      <w:divBdr>
        <w:top w:val="none" w:sz="0" w:space="0" w:color="auto"/>
        <w:left w:val="none" w:sz="0" w:space="0" w:color="auto"/>
        <w:bottom w:val="none" w:sz="0" w:space="0" w:color="auto"/>
        <w:right w:val="none" w:sz="0" w:space="0" w:color="auto"/>
      </w:divBdr>
    </w:div>
    <w:div w:id="1339774492">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2819171">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41816439">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784113332">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960994246">
      <w:bodyDiv w:val="1"/>
      <w:marLeft w:val="0"/>
      <w:marRight w:val="0"/>
      <w:marTop w:val="0"/>
      <w:marBottom w:val="0"/>
      <w:divBdr>
        <w:top w:val="none" w:sz="0" w:space="0" w:color="auto"/>
        <w:left w:val="none" w:sz="0" w:space="0" w:color="auto"/>
        <w:bottom w:val="none" w:sz="0" w:space="0" w:color="auto"/>
        <w:right w:val="none" w:sz="0" w:space="0" w:color="auto"/>
      </w:divBdr>
    </w:div>
    <w:div w:id="1976447065">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31627218">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raeus.gcsl@aade.g" TargetMode="External"/><Relationship Id="rId18" Type="http://schemas.openxmlformats.org/officeDocument/2006/relationships/hyperlink" Target="http://et.diavgeia.gov.gr/" TargetMode="External"/><Relationship Id="rId26" Type="http://schemas.openxmlformats.org/officeDocument/2006/relationships/hyperlink" Target="http://www.eaadhsy.gr/n4412/n4412fulltextlinks.html" TargetMode="External"/><Relationship Id="rId21" Type="http://schemas.openxmlformats.org/officeDocument/2006/relationships/hyperlink" Target="mailto:epanorthotika@eaadhsy.g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et.diavgeia.gov.gr/" TargetMode="External"/><Relationship Id="rId25" Type="http://schemas.openxmlformats.org/officeDocument/2006/relationships/hyperlink" Target="http://www.promitheus.gov.g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art7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promitheus.gov.gr" TargetMode="External"/><Relationship Id="rId32" Type="http://schemas.openxmlformats.org/officeDocument/2006/relationships/hyperlink" Target="mailto:siteadmin@aade.g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hodes.gcsl@aade.gr" TargetMode="External"/><Relationship Id="rId23" Type="http://schemas.openxmlformats.org/officeDocument/2006/relationships/hyperlink" Target="http://www.hsppa.gr/" TargetMode="External"/><Relationship Id="rId28" Type="http://schemas.openxmlformats.org/officeDocument/2006/relationships/hyperlink" Target="http://www.eaadhsy.gr/n4412/n4412fulltextlinks.html" TargetMode="External"/><Relationship Id="rId36" Type="http://schemas.openxmlformats.org/officeDocument/2006/relationships/footer" Target="footer3.xml"/><Relationship Id="rId10" Type="http://schemas.openxmlformats.org/officeDocument/2006/relationships/hyperlink" Target="http://www.promitheus.gov.gr" TargetMode="External"/><Relationship Id="rId19" Type="http://schemas.openxmlformats.org/officeDocument/2006/relationships/hyperlink" Target="http://www.aade.gr/gcsl" TargetMode="External"/><Relationship Id="rId31" Type="http://schemas.openxmlformats.org/officeDocument/2006/relationships/hyperlink" Target="mailto:dpdad2@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loponnese.gcsl@aade.gr" TargetMode="External"/><Relationship Id="rId22" Type="http://schemas.openxmlformats.org/officeDocument/2006/relationships/hyperlink" Target="http://www.eaadhsy.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hyperlink" Target="http://www.promitheus.gov.gr/"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E829F-7A8C-40F4-B228-C26E9066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65</Pages>
  <Words>33115</Words>
  <Characters>178821</Characters>
  <Application>Microsoft Office Word</Application>
  <DocSecurity>0</DocSecurity>
  <Lines>1490</Lines>
  <Paragraphs>423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211513</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sevie makropoulou</cp:lastModifiedBy>
  <cp:revision>101</cp:revision>
  <cp:lastPrinted>2025-06-16T08:38:00Z</cp:lastPrinted>
  <dcterms:created xsi:type="dcterms:W3CDTF">2025-04-29T07:37:00Z</dcterms:created>
  <dcterms:modified xsi:type="dcterms:W3CDTF">2025-06-16T08:49:00Z</dcterms:modified>
</cp:coreProperties>
</file>