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8264B" w14:textId="77777777" w:rsidR="0089418E" w:rsidRPr="0089418E" w:rsidRDefault="0089418E" w:rsidP="0089418E">
      <w:pPr>
        <w:keepNext/>
        <w:pageBreakBefore/>
        <w:pBdr>
          <w:bottom w:val="single" w:sz="20" w:space="1" w:color="000080"/>
        </w:pBdr>
        <w:suppressAutoHyphens/>
        <w:spacing w:before="57" w:after="57" w:line="240" w:lineRule="auto"/>
        <w:jc w:val="both"/>
        <w:outlineLvl w:val="0"/>
        <w:rPr>
          <w:rFonts w:ascii="Arial" w:eastAsia="Times New Roman" w:hAnsi="Arial" w:cs="Arial"/>
          <w:b/>
          <w:bCs/>
          <w:color w:val="333399"/>
          <w:sz w:val="28"/>
          <w:szCs w:val="32"/>
          <w:lang w:eastAsia="ar-SA"/>
        </w:rPr>
      </w:pPr>
      <w:bookmarkStart w:id="0" w:name="_Toc210888672"/>
      <w:r w:rsidRPr="0089418E">
        <w:rPr>
          <w:rFonts w:ascii="Calibri" w:eastAsia="Times New Roman" w:hAnsi="Calibri" w:cs="Calibri"/>
          <w:b/>
          <w:bCs/>
          <w:color w:val="333399"/>
          <w:sz w:val="28"/>
          <w:szCs w:val="32"/>
          <w:lang w:eastAsia="ar-SA"/>
        </w:rPr>
        <w:t>ΠΑΡΑΡΤΗΜΑΤΑ</w:t>
      </w:r>
      <w:bookmarkEnd w:id="0"/>
    </w:p>
    <w:p w14:paraId="6971C038" w14:textId="77777777" w:rsidR="0089418E" w:rsidRPr="0089418E" w:rsidRDefault="0089418E" w:rsidP="0089418E">
      <w:pPr>
        <w:suppressAutoHyphens/>
        <w:spacing w:after="120" w:line="240" w:lineRule="auto"/>
        <w:jc w:val="both"/>
        <w:rPr>
          <w:rFonts w:ascii="Calibri" w:eastAsia="Times New Roman" w:hAnsi="Calibri" w:cs="Calibri"/>
          <w:szCs w:val="24"/>
          <w:lang w:eastAsia="ar-SA"/>
        </w:rPr>
      </w:pPr>
    </w:p>
    <w:p w14:paraId="4BE80E4B" w14:textId="77777777" w:rsidR="0089418E" w:rsidRPr="0089418E" w:rsidRDefault="0089418E" w:rsidP="0089418E">
      <w:pPr>
        <w:keepNext/>
        <w:pBdr>
          <w:bottom w:val="single" w:sz="8" w:space="1" w:color="000080"/>
        </w:pBdr>
        <w:tabs>
          <w:tab w:val="left" w:pos="0"/>
        </w:tabs>
        <w:suppressAutoHyphens/>
        <w:spacing w:before="57" w:after="57" w:line="240" w:lineRule="auto"/>
        <w:jc w:val="both"/>
        <w:outlineLvl w:val="1"/>
        <w:rPr>
          <w:rFonts w:ascii="Arial" w:eastAsia="SimSun" w:hAnsi="Arial" w:cs="Arial"/>
          <w:b/>
          <w:i/>
          <w:iCs/>
          <w:color w:val="5B9BD5"/>
          <w:sz w:val="24"/>
          <w:lang w:eastAsia="ar-SA"/>
        </w:rPr>
      </w:pPr>
      <w:bookmarkStart w:id="1" w:name="_Toc210888673"/>
      <w:r w:rsidRPr="0089418E">
        <w:rPr>
          <w:rFonts w:ascii="Arial" w:eastAsia="Times New Roman" w:hAnsi="Arial" w:cs="Arial"/>
          <w:b/>
          <w:color w:val="002060"/>
          <w:sz w:val="24"/>
          <w:lang w:eastAsia="ar-SA"/>
        </w:rPr>
        <w:t>ΠΑΡΑΡΤΗΜΑ Ι – Αναλυτική Περιγραφή Φυσικού και Οικονομικού Αντικειμένου της Σύμβασης</w:t>
      </w:r>
      <w:bookmarkEnd w:id="1"/>
      <w:r w:rsidRPr="0089418E">
        <w:rPr>
          <w:rFonts w:ascii="Arial" w:eastAsia="Times New Roman" w:hAnsi="Arial" w:cs="Arial"/>
          <w:b/>
          <w:color w:val="002060"/>
          <w:sz w:val="24"/>
          <w:lang w:eastAsia="ar-SA"/>
        </w:rPr>
        <w:t xml:space="preserve"> </w:t>
      </w:r>
    </w:p>
    <w:p w14:paraId="207926F1" w14:textId="77777777" w:rsidR="0089418E" w:rsidRPr="0089418E" w:rsidRDefault="0089418E" w:rsidP="0089418E">
      <w:pPr>
        <w:autoSpaceDE w:val="0"/>
        <w:autoSpaceDN w:val="0"/>
        <w:adjustRightInd w:val="0"/>
        <w:spacing w:after="0" w:line="240" w:lineRule="auto"/>
        <w:rPr>
          <w:rFonts w:ascii="Arial" w:eastAsia="Times New Roman" w:hAnsi="Arial" w:cs="Arial"/>
          <w:color w:val="001F5F"/>
          <w:lang w:eastAsia="el-GR"/>
        </w:rPr>
      </w:pPr>
      <w:r w:rsidRPr="0089418E">
        <w:rPr>
          <w:rFonts w:ascii="Arial" w:eastAsia="Times New Roman" w:hAnsi="Arial" w:cs="Arial"/>
          <w:b/>
          <w:bCs/>
          <w:color w:val="001F5F"/>
          <w:lang w:eastAsia="el-GR"/>
        </w:rPr>
        <w:t xml:space="preserve">Α.1 Συνοπτική παρουσίαση της Αναθέτουσας Αρχής </w:t>
      </w:r>
    </w:p>
    <w:p w14:paraId="62D7C144" w14:textId="77777777" w:rsidR="0089418E" w:rsidRPr="0089418E" w:rsidRDefault="0089418E" w:rsidP="0089418E">
      <w:pPr>
        <w:autoSpaceDE w:val="0"/>
        <w:autoSpaceDN w:val="0"/>
        <w:adjustRightInd w:val="0"/>
        <w:spacing w:after="0" w:line="240" w:lineRule="auto"/>
        <w:rPr>
          <w:rFonts w:ascii="Arial" w:eastAsia="Times New Roman" w:hAnsi="Arial" w:cs="Arial"/>
          <w:color w:val="000000"/>
          <w:lang w:eastAsia="el-GR"/>
        </w:rPr>
      </w:pPr>
      <w:r w:rsidRPr="0089418E">
        <w:rPr>
          <w:rFonts w:ascii="Arial" w:eastAsia="Times New Roman" w:hAnsi="Arial" w:cs="Arial"/>
          <w:b/>
          <w:bCs/>
          <w:color w:val="001F5F"/>
          <w:lang w:eastAsia="el-GR"/>
        </w:rPr>
        <w:t>Αποστολή &amp; αρμοδιότητες</w:t>
      </w:r>
      <w:r w:rsidRPr="0089418E">
        <w:rPr>
          <w:rFonts w:ascii="Calibri" w:eastAsia="Times New Roman" w:hAnsi="Calibri" w:cs="Calibri"/>
          <w:color w:val="000000"/>
          <w:lang w:eastAsia="el-GR"/>
        </w:rPr>
        <w:t xml:space="preserve">: Αποστολή της Ανεξάρτητης Αρχής Δημοσίων Εσόδων είναι ο προσδιορισμός, η βεβαίωση και η είσπραξη των φορολογικών, τελωνειακών και λοιπών δημοσίων εσόδων, που άπτονται του πεδίου των αρμοδιοτήτων της. </w:t>
      </w:r>
    </w:p>
    <w:p w14:paraId="0A1E461E" w14:textId="77777777" w:rsidR="0089418E" w:rsidRPr="0089418E" w:rsidRDefault="0089418E" w:rsidP="0089418E">
      <w:pPr>
        <w:suppressAutoHyphens/>
        <w:spacing w:before="57" w:after="57" w:line="240" w:lineRule="auto"/>
        <w:jc w:val="both"/>
        <w:rPr>
          <w:rFonts w:ascii="Calibri" w:eastAsia="Times New Roman" w:hAnsi="Calibri" w:cs="Calibri"/>
          <w:color w:val="000000"/>
          <w:lang w:eastAsia="el-GR"/>
        </w:rPr>
      </w:pPr>
      <w:r w:rsidRPr="0089418E">
        <w:rPr>
          <w:rFonts w:ascii="Calibri" w:eastAsia="Times New Roman" w:hAnsi="Calibri" w:cs="Calibri"/>
          <w:color w:val="000000"/>
          <w:lang w:eastAsia="el-GR"/>
        </w:rPr>
        <w:t>Αναλυτική παρουσίαση στην ιστοσελίδα: www.aade.gr →Αρχική σελίδα→ Μενού→ Α.Α.Δ.Ε.</w:t>
      </w:r>
    </w:p>
    <w:p w14:paraId="46749C67" w14:textId="77777777" w:rsidR="0089418E" w:rsidRPr="0089418E" w:rsidRDefault="0089418E" w:rsidP="0089418E">
      <w:pPr>
        <w:suppressAutoHyphens/>
        <w:spacing w:before="57" w:after="57" w:line="240" w:lineRule="auto"/>
        <w:jc w:val="both"/>
        <w:rPr>
          <w:rFonts w:ascii="Calibri" w:eastAsia="SimSun" w:hAnsi="Calibri" w:cs="Calibri"/>
          <w:i/>
          <w:iCs/>
          <w:color w:val="5B9BD5"/>
          <w:lang w:eastAsia="ar-SA"/>
        </w:rPr>
      </w:pPr>
    </w:p>
    <w:p w14:paraId="02A0FB68" w14:textId="77777777" w:rsidR="0089418E" w:rsidRPr="0089418E" w:rsidRDefault="0089418E" w:rsidP="0089418E">
      <w:pPr>
        <w:suppressAutoHyphens/>
        <w:spacing w:before="57" w:after="57" w:line="240" w:lineRule="auto"/>
        <w:jc w:val="both"/>
        <w:rPr>
          <w:rFonts w:ascii="Calibri" w:eastAsia="SimSun" w:hAnsi="Calibri" w:cs="Calibri"/>
          <w:lang w:eastAsia="ar-SA"/>
        </w:rPr>
      </w:pPr>
      <w:r w:rsidRPr="0089418E">
        <w:rPr>
          <w:rFonts w:ascii="Arial" w:eastAsia="Times New Roman" w:hAnsi="Arial" w:cs="Arial"/>
          <w:b/>
          <w:color w:val="002060"/>
          <w:lang w:eastAsia="ar-SA"/>
        </w:rPr>
        <w:t>ΜΕΡΟΣ Α - ΠΕΡΙΓΡΑΦΗ ΦΥΣΙΚΟΥ ΑΝΤΙΚΕΙΜΕΝΟΥ ΤΗΣ ΣΥΜΒΑΣΗΣ</w:t>
      </w:r>
    </w:p>
    <w:p w14:paraId="74D96C0A" w14:textId="77777777" w:rsidR="0089418E" w:rsidRPr="0089418E" w:rsidRDefault="0089418E" w:rsidP="0089418E">
      <w:pPr>
        <w:suppressAutoHyphens/>
        <w:spacing w:after="120" w:line="240" w:lineRule="auto"/>
        <w:jc w:val="both"/>
        <w:rPr>
          <w:rFonts w:ascii="Calibri" w:eastAsia="Times New Roman" w:hAnsi="Calibri" w:cs="Calibri"/>
          <w:i/>
          <w:color w:val="5B9BD5"/>
          <w:szCs w:val="24"/>
          <w:lang w:eastAsia="ar-SA"/>
        </w:rPr>
      </w:pPr>
      <w:r w:rsidRPr="0089418E">
        <w:rPr>
          <w:rFonts w:ascii="Calibri" w:eastAsia="Times New Roman" w:hAnsi="Calibri" w:cs="Calibri"/>
          <w:szCs w:val="24"/>
          <w:lang w:eastAsia="ar-SA"/>
        </w:rPr>
        <w:t xml:space="preserve">Αντικείμενο της σύμβασης είναι η προμήθεια ειδών γραφικής ύλης για την κάλυψη των αναγκών των Κεντρικών Υπηρεσιών της Ανεξάρτητης Αρχής Δημοσίων Εσόδων για το έτος 2025.               </w:t>
      </w:r>
    </w:p>
    <w:p w14:paraId="5412C2BB" w14:textId="77777777" w:rsidR="0089418E" w:rsidRPr="0089418E" w:rsidRDefault="0089418E" w:rsidP="0089418E">
      <w:pPr>
        <w:suppressAutoHyphens/>
        <w:spacing w:after="0" w:line="240" w:lineRule="auto"/>
        <w:jc w:val="both"/>
        <w:rPr>
          <w:rFonts w:ascii="Calibri" w:eastAsia="Times New Roman" w:hAnsi="Calibri" w:cs="Calibri"/>
          <w:sz w:val="28"/>
        </w:rPr>
      </w:pPr>
      <w:r w:rsidRPr="0089418E">
        <w:rPr>
          <w:rFonts w:ascii="Calibri" w:eastAsia="Times New Roman" w:hAnsi="Calibri" w:cs="Calibri"/>
          <w:szCs w:val="24"/>
          <w:lang w:eastAsia="ar-SA"/>
        </w:rPr>
        <w:t>Τα προς προμήθεια είδη κατατάσσονται στον</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κωδικό του Κοινού Λεξιλογίου δημοσίων συμβάσεων (</w:t>
      </w:r>
      <w:r w:rsidRPr="0089418E">
        <w:rPr>
          <w:rFonts w:ascii="Calibri" w:eastAsia="Times New Roman" w:hAnsi="Calibri" w:cs="Calibri"/>
          <w:szCs w:val="24"/>
          <w:lang w:val="en-GB" w:eastAsia="ar-SA"/>
        </w:rPr>
        <w:t>CPV</w:t>
      </w:r>
      <w:r w:rsidRPr="0089418E">
        <w:rPr>
          <w:rFonts w:ascii="Calibri" w:eastAsia="Times New Roman" w:hAnsi="Calibri" w:cs="Calibri"/>
          <w:szCs w:val="24"/>
          <w:lang w:eastAsia="ar-SA"/>
        </w:rPr>
        <w:t>) :</w:t>
      </w:r>
      <w:r w:rsidRPr="0089418E">
        <w:rPr>
          <w:rFonts w:ascii="Calibri" w:eastAsia="Times New Roman" w:hAnsi="Calibri" w:cs="Calibri"/>
          <w:spacing w:val="-47"/>
          <w:szCs w:val="24"/>
          <w:lang w:eastAsia="ar-SA"/>
        </w:rPr>
        <w:t xml:space="preserve"> </w:t>
      </w:r>
      <w:r w:rsidRPr="0089418E">
        <w:rPr>
          <w:rFonts w:ascii="Calibri" w:eastAsia="Times New Roman" w:hAnsi="Calibri" w:cs="Calibri"/>
          <w:szCs w:val="24"/>
          <w:lang w:eastAsia="ar-SA"/>
        </w:rPr>
        <w:t>30192700-8 - Γραφική ύλη.</w:t>
      </w:r>
    </w:p>
    <w:p w14:paraId="6EC55D84" w14:textId="77777777" w:rsidR="0089418E" w:rsidRPr="0089418E" w:rsidRDefault="0089418E" w:rsidP="0089418E">
      <w:pPr>
        <w:suppressAutoHyphens/>
        <w:spacing w:after="0" w:line="240" w:lineRule="auto"/>
        <w:jc w:val="both"/>
        <w:rPr>
          <w:rFonts w:ascii="Calibri" w:eastAsia="Times New Roman" w:hAnsi="Calibri" w:cs="Calibri"/>
          <w:sz w:val="28"/>
        </w:rPr>
      </w:pPr>
    </w:p>
    <w:p w14:paraId="24A18C23" w14:textId="77777777" w:rsidR="0089418E" w:rsidRPr="0089418E" w:rsidRDefault="0089418E" w:rsidP="0089418E">
      <w:pPr>
        <w:suppressAutoHyphens/>
        <w:spacing w:after="0" w:line="240" w:lineRule="auto"/>
        <w:jc w:val="both"/>
        <w:rPr>
          <w:rFonts w:ascii="Calibri" w:eastAsia="Times New Roman" w:hAnsi="Calibri" w:cs="Calibri"/>
          <w:szCs w:val="24"/>
          <w:lang w:eastAsia="ar-SA"/>
        </w:rPr>
      </w:pPr>
      <w:r w:rsidRPr="0089418E">
        <w:rPr>
          <w:rFonts w:ascii="Calibri" w:eastAsia="Times New Roman" w:hAnsi="Calibri" w:cs="Calibri"/>
          <w:szCs w:val="24"/>
          <w:lang w:eastAsia="ar-SA"/>
        </w:rPr>
        <w:t>Η</w:t>
      </w:r>
      <w:r w:rsidRPr="0089418E">
        <w:rPr>
          <w:rFonts w:ascii="Calibri" w:eastAsia="Times New Roman" w:hAnsi="Calibri" w:cs="Calibri"/>
          <w:spacing w:val="21"/>
          <w:szCs w:val="24"/>
          <w:lang w:eastAsia="ar-SA"/>
        </w:rPr>
        <w:t xml:space="preserve"> </w:t>
      </w:r>
      <w:r w:rsidRPr="0089418E">
        <w:rPr>
          <w:rFonts w:ascii="Calibri" w:eastAsia="Times New Roman" w:hAnsi="Calibri" w:cs="Calibri"/>
          <w:szCs w:val="24"/>
          <w:lang w:eastAsia="ar-SA"/>
        </w:rPr>
        <w:t>παρούσα</w:t>
      </w:r>
      <w:r w:rsidRPr="0089418E">
        <w:rPr>
          <w:rFonts w:ascii="Calibri" w:eastAsia="Times New Roman" w:hAnsi="Calibri" w:cs="Calibri"/>
          <w:spacing w:val="23"/>
          <w:szCs w:val="24"/>
          <w:lang w:eastAsia="ar-SA"/>
        </w:rPr>
        <w:t xml:space="preserve"> </w:t>
      </w:r>
      <w:r w:rsidRPr="0089418E">
        <w:rPr>
          <w:rFonts w:ascii="Calibri" w:eastAsia="Times New Roman" w:hAnsi="Calibri" w:cs="Calibri"/>
          <w:szCs w:val="24"/>
          <w:lang w:eastAsia="ar-SA"/>
        </w:rPr>
        <w:t>σύμβαση</w:t>
      </w:r>
      <w:r w:rsidRPr="0089418E">
        <w:rPr>
          <w:rFonts w:ascii="Calibri" w:eastAsia="Times New Roman" w:hAnsi="Calibri" w:cs="Calibri"/>
          <w:spacing w:val="48"/>
          <w:szCs w:val="24"/>
          <w:lang w:eastAsia="ar-SA"/>
        </w:rPr>
        <w:t xml:space="preserve"> </w:t>
      </w:r>
      <w:r w:rsidRPr="0089418E">
        <w:rPr>
          <w:rFonts w:ascii="Calibri" w:eastAsia="Times New Roman" w:hAnsi="Calibri" w:cs="Calibri"/>
          <w:szCs w:val="24"/>
          <w:lang w:eastAsia="ar-SA"/>
        </w:rPr>
        <w:t>αφορά</w:t>
      </w:r>
      <w:r w:rsidRPr="0089418E">
        <w:rPr>
          <w:rFonts w:ascii="Calibri" w:eastAsia="Times New Roman" w:hAnsi="Calibri" w:cs="Calibri"/>
          <w:spacing w:val="24"/>
          <w:szCs w:val="24"/>
          <w:lang w:eastAsia="ar-SA"/>
        </w:rPr>
        <w:t xml:space="preserve"> </w:t>
      </w:r>
      <w:r w:rsidRPr="0089418E">
        <w:rPr>
          <w:rFonts w:ascii="Calibri" w:eastAsia="Times New Roman" w:hAnsi="Calibri" w:cs="Calibri"/>
          <w:szCs w:val="24"/>
          <w:lang w:eastAsia="ar-SA"/>
        </w:rPr>
        <w:t>την</w:t>
      </w:r>
      <w:r w:rsidRPr="0089418E">
        <w:rPr>
          <w:rFonts w:ascii="Calibri" w:eastAsia="Times New Roman" w:hAnsi="Calibri" w:cs="Calibri"/>
          <w:spacing w:val="22"/>
          <w:szCs w:val="24"/>
          <w:lang w:eastAsia="ar-SA"/>
        </w:rPr>
        <w:t xml:space="preserve"> </w:t>
      </w:r>
      <w:r w:rsidRPr="0089418E">
        <w:rPr>
          <w:rFonts w:ascii="Calibri" w:eastAsia="Times New Roman" w:hAnsi="Calibri" w:cs="Calibri"/>
          <w:szCs w:val="24"/>
          <w:lang w:eastAsia="ar-SA"/>
        </w:rPr>
        <w:t>κάλυψη</w:t>
      </w:r>
      <w:r w:rsidRPr="0089418E">
        <w:rPr>
          <w:rFonts w:ascii="Calibri" w:eastAsia="Times New Roman" w:hAnsi="Calibri" w:cs="Calibri"/>
          <w:spacing w:val="22"/>
          <w:szCs w:val="24"/>
          <w:lang w:eastAsia="ar-SA"/>
        </w:rPr>
        <w:t xml:space="preserve"> </w:t>
      </w:r>
      <w:r w:rsidRPr="0089418E">
        <w:rPr>
          <w:rFonts w:ascii="Calibri" w:eastAsia="Times New Roman" w:hAnsi="Calibri" w:cs="Calibri"/>
          <w:szCs w:val="24"/>
          <w:lang w:eastAsia="ar-SA"/>
        </w:rPr>
        <w:t>των</w:t>
      </w:r>
      <w:r w:rsidRPr="0089418E">
        <w:rPr>
          <w:rFonts w:ascii="Calibri" w:eastAsia="Times New Roman" w:hAnsi="Calibri" w:cs="Calibri"/>
          <w:spacing w:val="22"/>
          <w:szCs w:val="24"/>
          <w:lang w:eastAsia="ar-SA"/>
        </w:rPr>
        <w:t xml:space="preserve"> </w:t>
      </w:r>
      <w:r w:rsidRPr="0089418E">
        <w:rPr>
          <w:rFonts w:ascii="Calibri" w:eastAsia="Times New Roman" w:hAnsi="Calibri" w:cs="Calibri"/>
          <w:szCs w:val="24"/>
          <w:lang w:eastAsia="ar-SA"/>
        </w:rPr>
        <w:t>αναγκών</w:t>
      </w:r>
      <w:r w:rsidRPr="0089418E">
        <w:rPr>
          <w:rFonts w:ascii="Calibri" w:eastAsia="Times New Roman" w:hAnsi="Calibri" w:cs="Calibri"/>
          <w:spacing w:val="22"/>
          <w:szCs w:val="24"/>
          <w:lang w:eastAsia="ar-SA"/>
        </w:rPr>
        <w:t xml:space="preserve"> </w:t>
      </w:r>
      <w:r w:rsidRPr="0089418E">
        <w:rPr>
          <w:rFonts w:ascii="Calibri" w:eastAsia="Times New Roman" w:hAnsi="Calibri" w:cs="Calibri"/>
          <w:szCs w:val="24"/>
          <w:lang w:eastAsia="ar-SA"/>
        </w:rPr>
        <w:t>έτους</w:t>
      </w:r>
      <w:r w:rsidRPr="0089418E">
        <w:rPr>
          <w:rFonts w:ascii="Calibri" w:eastAsia="Times New Roman" w:hAnsi="Calibri" w:cs="Calibri"/>
          <w:spacing w:val="23"/>
          <w:szCs w:val="24"/>
          <w:lang w:eastAsia="ar-SA"/>
        </w:rPr>
        <w:t xml:space="preserve"> </w:t>
      </w:r>
      <w:r w:rsidRPr="0089418E">
        <w:rPr>
          <w:rFonts w:ascii="Calibri" w:eastAsia="Times New Roman" w:hAnsi="Calibri" w:cs="Calibri"/>
          <w:szCs w:val="24"/>
          <w:lang w:eastAsia="ar-SA"/>
        </w:rPr>
        <w:t>2025</w:t>
      </w:r>
      <w:r w:rsidRPr="0089418E">
        <w:rPr>
          <w:rFonts w:ascii="Calibri" w:eastAsia="Times New Roman" w:hAnsi="Calibri" w:cs="Calibri"/>
          <w:spacing w:val="26"/>
          <w:szCs w:val="24"/>
          <w:lang w:eastAsia="ar-SA"/>
        </w:rPr>
        <w:t xml:space="preserve"> </w:t>
      </w:r>
      <w:r w:rsidRPr="0089418E">
        <w:rPr>
          <w:rFonts w:ascii="Calibri" w:eastAsia="Times New Roman" w:hAnsi="Calibri" w:cs="Calibri"/>
          <w:szCs w:val="24"/>
          <w:lang w:eastAsia="ar-SA"/>
        </w:rPr>
        <w:t>σύμφωνα</w:t>
      </w:r>
      <w:r w:rsidRPr="0089418E">
        <w:rPr>
          <w:rFonts w:ascii="Calibri" w:eastAsia="Times New Roman" w:hAnsi="Calibri" w:cs="Calibri"/>
          <w:spacing w:val="22"/>
          <w:szCs w:val="24"/>
          <w:lang w:eastAsia="ar-SA"/>
        </w:rPr>
        <w:t xml:space="preserve"> </w:t>
      </w:r>
      <w:r w:rsidRPr="0089418E">
        <w:rPr>
          <w:rFonts w:ascii="Calibri" w:eastAsia="Times New Roman" w:hAnsi="Calibri" w:cs="Calibri"/>
          <w:szCs w:val="24"/>
          <w:lang w:eastAsia="ar-SA"/>
        </w:rPr>
        <w:t>με</w:t>
      </w:r>
      <w:r w:rsidRPr="0089418E">
        <w:rPr>
          <w:rFonts w:ascii="Calibri" w:eastAsia="Times New Roman" w:hAnsi="Calibri" w:cs="Calibri"/>
          <w:spacing w:val="23"/>
          <w:szCs w:val="24"/>
          <w:lang w:eastAsia="ar-SA"/>
        </w:rPr>
        <w:t xml:space="preserve"> </w:t>
      </w:r>
      <w:r w:rsidRPr="0089418E">
        <w:rPr>
          <w:rFonts w:ascii="Calibri" w:eastAsia="Times New Roman" w:hAnsi="Calibri" w:cs="Calibri"/>
          <w:szCs w:val="24"/>
          <w:lang w:eastAsia="ar-SA"/>
        </w:rPr>
        <w:t>τον</w:t>
      </w:r>
      <w:r w:rsidRPr="0089418E">
        <w:rPr>
          <w:rFonts w:ascii="Calibri" w:eastAsia="Times New Roman" w:hAnsi="Calibri" w:cs="Calibri"/>
          <w:spacing w:val="-47"/>
          <w:szCs w:val="24"/>
          <w:lang w:eastAsia="ar-SA"/>
        </w:rPr>
        <w:t xml:space="preserve">          </w:t>
      </w:r>
      <w:r w:rsidRPr="0089418E">
        <w:rPr>
          <w:rFonts w:ascii="Calibri" w:eastAsia="Times New Roman" w:hAnsi="Calibri" w:cs="Calibri"/>
          <w:szCs w:val="24"/>
          <w:lang w:eastAsia="ar-SA"/>
        </w:rPr>
        <w:t>κάτωθι</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Πίνακα</w:t>
      </w:r>
      <w:r w:rsidRPr="0089418E">
        <w:rPr>
          <w:rFonts w:ascii="Calibri" w:eastAsia="Times New Roman" w:hAnsi="Calibri" w:cs="Calibri"/>
          <w:spacing w:val="-3"/>
          <w:szCs w:val="24"/>
          <w:lang w:eastAsia="ar-SA"/>
        </w:rPr>
        <w:t xml:space="preserve"> </w:t>
      </w:r>
      <w:r w:rsidRPr="0089418E">
        <w:rPr>
          <w:rFonts w:ascii="Calibri" w:eastAsia="Times New Roman" w:hAnsi="Calibri" w:cs="Calibri"/>
          <w:szCs w:val="24"/>
          <w:lang w:eastAsia="ar-SA"/>
        </w:rPr>
        <w:t>1 :</w:t>
      </w:r>
    </w:p>
    <w:p w14:paraId="6489E5DE" w14:textId="77777777" w:rsidR="0089418E" w:rsidRPr="0089418E" w:rsidRDefault="0089418E" w:rsidP="0089418E">
      <w:pPr>
        <w:suppressAutoHyphens/>
        <w:spacing w:after="0" w:line="240" w:lineRule="auto"/>
        <w:jc w:val="both"/>
        <w:rPr>
          <w:rFonts w:ascii="Calibri" w:eastAsia="Times New Roman" w:hAnsi="Calibri" w:cs="Calibri"/>
          <w:szCs w:val="24"/>
          <w:lang w:eastAsia="ar-SA"/>
        </w:rPr>
      </w:pPr>
      <w:bookmarkStart w:id="2" w:name="RANGE!A1:J68"/>
      <w:bookmarkEnd w:id="2"/>
    </w:p>
    <w:tbl>
      <w:tblPr>
        <w:tblW w:w="10620" w:type="dxa"/>
        <w:tblLook w:val="04A0" w:firstRow="1" w:lastRow="0" w:firstColumn="1" w:lastColumn="0" w:noHBand="0" w:noVBand="1"/>
      </w:tblPr>
      <w:tblGrid>
        <w:gridCol w:w="960"/>
        <w:gridCol w:w="3833"/>
        <w:gridCol w:w="2567"/>
        <w:gridCol w:w="3260"/>
      </w:tblGrid>
      <w:tr w:rsidR="0089418E" w:rsidRPr="0089418E" w14:paraId="6DBB53CB" w14:textId="77777777" w:rsidTr="00007C04">
        <w:trPr>
          <w:trHeight w:val="315"/>
        </w:trPr>
        <w:tc>
          <w:tcPr>
            <w:tcW w:w="10620" w:type="dxa"/>
            <w:gridSpan w:val="4"/>
            <w:tcBorders>
              <w:top w:val="single" w:sz="8" w:space="0" w:color="auto"/>
              <w:left w:val="single" w:sz="8" w:space="0" w:color="auto"/>
              <w:bottom w:val="double" w:sz="6" w:space="0" w:color="auto"/>
              <w:right w:val="single" w:sz="8" w:space="0" w:color="auto"/>
            </w:tcBorders>
            <w:shd w:val="clear" w:color="auto" w:fill="auto"/>
            <w:noWrap/>
            <w:vAlign w:val="center"/>
          </w:tcPr>
          <w:p w14:paraId="1944569C"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sz w:val="28"/>
                <w:szCs w:val="28"/>
                <w:lang w:eastAsia="el-GR"/>
              </w:rPr>
              <w:t>ΠΙΝΑΚΑΣ 1</w:t>
            </w:r>
          </w:p>
        </w:tc>
      </w:tr>
      <w:tr w:rsidR="0089418E" w:rsidRPr="0089418E" w14:paraId="4BF5344E" w14:textId="77777777" w:rsidTr="00007C04">
        <w:trPr>
          <w:trHeight w:val="315"/>
        </w:trPr>
        <w:tc>
          <w:tcPr>
            <w:tcW w:w="10620" w:type="dxa"/>
            <w:gridSpan w:val="4"/>
            <w:tcBorders>
              <w:top w:val="single" w:sz="8" w:space="0" w:color="auto"/>
              <w:left w:val="single" w:sz="8" w:space="0" w:color="auto"/>
              <w:bottom w:val="double" w:sz="6" w:space="0" w:color="auto"/>
              <w:right w:val="single" w:sz="8" w:space="0" w:color="auto"/>
            </w:tcBorders>
            <w:shd w:val="clear" w:color="auto" w:fill="auto"/>
            <w:noWrap/>
            <w:vAlign w:val="center"/>
          </w:tcPr>
          <w:p w14:paraId="468A8AA2"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color w:val="006FC0"/>
                <w:lang w:eastAsia="el-GR"/>
              </w:rPr>
              <w:t>ΑΙΤΟΥΜΕΝΑ ΕΙΔΗ</w:t>
            </w:r>
          </w:p>
        </w:tc>
      </w:tr>
      <w:tr w:rsidR="0089418E" w:rsidRPr="0089418E" w14:paraId="450080D5" w14:textId="77777777" w:rsidTr="00007C04">
        <w:trPr>
          <w:trHeight w:val="315"/>
        </w:trPr>
        <w:tc>
          <w:tcPr>
            <w:tcW w:w="96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18E46ACE"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color w:val="000000"/>
                <w:sz w:val="20"/>
                <w:szCs w:val="20"/>
                <w:lang w:eastAsia="el-GR"/>
              </w:rPr>
              <w:t>Α/Α</w:t>
            </w:r>
          </w:p>
        </w:tc>
        <w:tc>
          <w:tcPr>
            <w:tcW w:w="3833" w:type="dxa"/>
            <w:tcBorders>
              <w:top w:val="single" w:sz="8" w:space="0" w:color="auto"/>
              <w:left w:val="nil"/>
              <w:bottom w:val="double" w:sz="6" w:space="0" w:color="auto"/>
              <w:right w:val="nil"/>
            </w:tcBorders>
            <w:shd w:val="clear" w:color="auto" w:fill="auto"/>
            <w:noWrap/>
            <w:vAlign w:val="center"/>
            <w:hideMark/>
          </w:tcPr>
          <w:p w14:paraId="0DE22BD8"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color w:val="000000"/>
                <w:sz w:val="20"/>
                <w:szCs w:val="20"/>
                <w:lang w:eastAsia="el-GR"/>
              </w:rPr>
              <w:t>ΕΙΔΟΣ</w:t>
            </w:r>
          </w:p>
        </w:tc>
        <w:tc>
          <w:tcPr>
            <w:tcW w:w="2567" w:type="dxa"/>
            <w:tcBorders>
              <w:top w:val="single" w:sz="8" w:space="0" w:color="auto"/>
              <w:left w:val="single" w:sz="4" w:space="0" w:color="auto"/>
              <w:bottom w:val="double" w:sz="6" w:space="0" w:color="auto"/>
              <w:right w:val="nil"/>
            </w:tcBorders>
            <w:shd w:val="clear" w:color="auto" w:fill="auto"/>
            <w:vAlign w:val="center"/>
            <w:hideMark/>
          </w:tcPr>
          <w:p w14:paraId="38B8AA20"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color w:val="000000"/>
                <w:sz w:val="20"/>
                <w:szCs w:val="20"/>
                <w:lang w:eastAsia="el-GR"/>
              </w:rPr>
              <w:t>ΜΟΝ.  ΜΕΤΡΗΣΗΣ</w:t>
            </w:r>
          </w:p>
        </w:tc>
        <w:tc>
          <w:tcPr>
            <w:tcW w:w="3260" w:type="dxa"/>
            <w:tcBorders>
              <w:top w:val="single" w:sz="8" w:space="0" w:color="auto"/>
              <w:left w:val="single" w:sz="8" w:space="0" w:color="auto"/>
              <w:bottom w:val="double" w:sz="6" w:space="0" w:color="auto"/>
              <w:right w:val="single" w:sz="8" w:space="0" w:color="auto"/>
            </w:tcBorders>
            <w:shd w:val="clear" w:color="000000" w:fill="E7E6E6"/>
            <w:noWrap/>
            <w:vAlign w:val="center"/>
            <w:hideMark/>
          </w:tcPr>
          <w:p w14:paraId="1F63715B"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color w:val="000000"/>
                <w:sz w:val="20"/>
                <w:szCs w:val="20"/>
                <w:lang w:eastAsia="el-GR"/>
              </w:rPr>
              <w:t xml:space="preserve">ΠΟΣΟΤΗΤΑ </w:t>
            </w:r>
          </w:p>
        </w:tc>
      </w:tr>
      <w:tr w:rsidR="0089418E" w:rsidRPr="0089418E" w14:paraId="0C1EE769" w14:textId="77777777" w:rsidTr="00007C04">
        <w:trPr>
          <w:trHeight w:val="315"/>
        </w:trPr>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5B3DE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w:t>
            </w:r>
          </w:p>
        </w:tc>
        <w:tc>
          <w:tcPr>
            <w:tcW w:w="3833" w:type="dxa"/>
            <w:tcBorders>
              <w:top w:val="single" w:sz="4" w:space="0" w:color="auto"/>
              <w:left w:val="nil"/>
              <w:bottom w:val="single" w:sz="4" w:space="0" w:color="auto"/>
              <w:right w:val="single" w:sz="4" w:space="0" w:color="auto"/>
            </w:tcBorders>
            <w:shd w:val="clear" w:color="auto" w:fill="auto"/>
            <w:vAlign w:val="center"/>
            <w:hideMark/>
          </w:tcPr>
          <w:p w14:paraId="2A6193B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Κολλητική ταινία απλή - </w:t>
            </w:r>
            <w:proofErr w:type="spellStart"/>
            <w:r w:rsidRPr="0089418E">
              <w:rPr>
                <w:rFonts w:ascii="Calibri" w:eastAsia="Times New Roman" w:hAnsi="Calibri" w:cs="Calibri"/>
                <w:color w:val="000000"/>
                <w:sz w:val="20"/>
                <w:szCs w:val="20"/>
                <w:lang w:eastAsia="el-GR"/>
              </w:rPr>
              <w:t>σελοτέιπ</w:t>
            </w:r>
            <w:proofErr w:type="spellEnd"/>
          </w:p>
        </w:tc>
        <w:tc>
          <w:tcPr>
            <w:tcW w:w="2567" w:type="dxa"/>
            <w:tcBorders>
              <w:top w:val="single" w:sz="4" w:space="0" w:color="auto"/>
              <w:left w:val="nil"/>
              <w:bottom w:val="single" w:sz="4" w:space="0" w:color="auto"/>
              <w:right w:val="nil"/>
            </w:tcBorders>
            <w:shd w:val="clear" w:color="auto" w:fill="auto"/>
            <w:noWrap/>
            <w:vAlign w:val="center"/>
            <w:hideMark/>
          </w:tcPr>
          <w:p w14:paraId="7C6BB48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single" w:sz="4" w:space="0" w:color="auto"/>
              <w:left w:val="single" w:sz="8" w:space="0" w:color="auto"/>
              <w:bottom w:val="single" w:sz="4" w:space="0" w:color="auto"/>
              <w:right w:val="single" w:sz="8" w:space="0" w:color="auto"/>
            </w:tcBorders>
            <w:shd w:val="clear" w:color="000000" w:fill="E7E6E6"/>
            <w:noWrap/>
            <w:vAlign w:val="center"/>
            <w:hideMark/>
          </w:tcPr>
          <w:p w14:paraId="4AFAA1D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r>
      <w:tr w:rsidR="0089418E" w:rsidRPr="0089418E" w14:paraId="00D8A03F"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8A04CC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w:t>
            </w:r>
          </w:p>
        </w:tc>
        <w:tc>
          <w:tcPr>
            <w:tcW w:w="3833" w:type="dxa"/>
            <w:tcBorders>
              <w:top w:val="nil"/>
              <w:left w:val="nil"/>
              <w:bottom w:val="single" w:sz="4" w:space="0" w:color="auto"/>
              <w:right w:val="single" w:sz="4" w:space="0" w:color="auto"/>
            </w:tcBorders>
            <w:shd w:val="clear" w:color="auto" w:fill="auto"/>
            <w:vAlign w:val="center"/>
            <w:hideMark/>
          </w:tcPr>
          <w:p w14:paraId="58AD8F5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Βάση για </w:t>
            </w:r>
            <w:proofErr w:type="spellStart"/>
            <w:r w:rsidRPr="0089418E">
              <w:rPr>
                <w:rFonts w:ascii="Calibri" w:eastAsia="Times New Roman" w:hAnsi="Calibri" w:cs="Calibri"/>
                <w:color w:val="000000"/>
                <w:sz w:val="20"/>
                <w:szCs w:val="20"/>
                <w:lang w:eastAsia="el-GR"/>
              </w:rPr>
              <w:t>σελοτέιπ</w:t>
            </w:r>
            <w:proofErr w:type="spellEnd"/>
          </w:p>
        </w:tc>
        <w:tc>
          <w:tcPr>
            <w:tcW w:w="2567" w:type="dxa"/>
            <w:tcBorders>
              <w:top w:val="nil"/>
              <w:left w:val="nil"/>
              <w:bottom w:val="single" w:sz="4" w:space="0" w:color="auto"/>
              <w:right w:val="nil"/>
            </w:tcBorders>
            <w:shd w:val="clear" w:color="auto" w:fill="auto"/>
            <w:noWrap/>
            <w:vAlign w:val="center"/>
            <w:hideMark/>
          </w:tcPr>
          <w:p w14:paraId="156190F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5B02433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62AFB68A"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188448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w:t>
            </w:r>
          </w:p>
        </w:tc>
        <w:tc>
          <w:tcPr>
            <w:tcW w:w="3833" w:type="dxa"/>
            <w:tcBorders>
              <w:top w:val="nil"/>
              <w:left w:val="nil"/>
              <w:bottom w:val="single" w:sz="4" w:space="0" w:color="auto"/>
              <w:right w:val="single" w:sz="4" w:space="0" w:color="auto"/>
            </w:tcBorders>
            <w:shd w:val="clear" w:color="auto" w:fill="auto"/>
            <w:vAlign w:val="center"/>
            <w:hideMark/>
          </w:tcPr>
          <w:p w14:paraId="33B9353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Βάση κύβου για χαρτάκια σημειώσεων </w:t>
            </w:r>
          </w:p>
        </w:tc>
        <w:tc>
          <w:tcPr>
            <w:tcW w:w="2567" w:type="dxa"/>
            <w:tcBorders>
              <w:top w:val="nil"/>
              <w:left w:val="nil"/>
              <w:bottom w:val="single" w:sz="4" w:space="0" w:color="auto"/>
              <w:right w:val="nil"/>
            </w:tcBorders>
            <w:shd w:val="clear" w:color="auto" w:fill="auto"/>
            <w:noWrap/>
            <w:vAlign w:val="center"/>
            <w:hideMark/>
          </w:tcPr>
          <w:p w14:paraId="633AC22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603815F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w:t>
            </w:r>
          </w:p>
        </w:tc>
      </w:tr>
      <w:tr w:rsidR="0089418E" w:rsidRPr="0089418E" w14:paraId="766B7526"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9FAB81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w:t>
            </w:r>
          </w:p>
        </w:tc>
        <w:tc>
          <w:tcPr>
            <w:tcW w:w="3833" w:type="dxa"/>
            <w:tcBorders>
              <w:top w:val="nil"/>
              <w:left w:val="nil"/>
              <w:bottom w:val="single" w:sz="4" w:space="0" w:color="auto"/>
              <w:right w:val="single" w:sz="4" w:space="0" w:color="auto"/>
            </w:tcBorders>
            <w:shd w:val="clear" w:color="auto" w:fill="auto"/>
            <w:vAlign w:val="center"/>
            <w:hideMark/>
          </w:tcPr>
          <w:p w14:paraId="7275B3D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(75x75)</w:t>
            </w:r>
          </w:p>
        </w:tc>
        <w:tc>
          <w:tcPr>
            <w:tcW w:w="2567" w:type="dxa"/>
            <w:tcBorders>
              <w:top w:val="nil"/>
              <w:left w:val="nil"/>
              <w:bottom w:val="single" w:sz="4" w:space="0" w:color="auto"/>
              <w:right w:val="nil"/>
            </w:tcBorders>
            <w:shd w:val="clear" w:color="auto" w:fill="auto"/>
            <w:vAlign w:val="center"/>
            <w:hideMark/>
          </w:tcPr>
          <w:p w14:paraId="2880CBE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Μπλοκ (100 φύλλων)</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701BD29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r>
      <w:tr w:rsidR="0089418E" w:rsidRPr="0089418E" w14:paraId="5EEA4167"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37A21E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w:t>
            </w:r>
          </w:p>
        </w:tc>
        <w:tc>
          <w:tcPr>
            <w:tcW w:w="3833" w:type="dxa"/>
            <w:tcBorders>
              <w:top w:val="nil"/>
              <w:left w:val="nil"/>
              <w:bottom w:val="single" w:sz="4" w:space="0" w:color="auto"/>
              <w:right w:val="single" w:sz="4" w:space="0" w:color="auto"/>
            </w:tcBorders>
            <w:shd w:val="clear" w:color="auto" w:fill="auto"/>
            <w:vAlign w:val="center"/>
            <w:hideMark/>
          </w:tcPr>
          <w:p w14:paraId="4F7442F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(50x75)</w:t>
            </w:r>
          </w:p>
        </w:tc>
        <w:tc>
          <w:tcPr>
            <w:tcW w:w="2567" w:type="dxa"/>
            <w:tcBorders>
              <w:top w:val="nil"/>
              <w:left w:val="nil"/>
              <w:bottom w:val="single" w:sz="4" w:space="0" w:color="auto"/>
              <w:right w:val="nil"/>
            </w:tcBorders>
            <w:shd w:val="clear" w:color="auto" w:fill="auto"/>
            <w:vAlign w:val="center"/>
            <w:hideMark/>
          </w:tcPr>
          <w:p w14:paraId="3A39A43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Μπλοκ (100 φύλλων)</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505EC64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r>
      <w:tr w:rsidR="0089418E" w:rsidRPr="0089418E" w14:paraId="4C43360E"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BDBE68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w:t>
            </w:r>
          </w:p>
        </w:tc>
        <w:tc>
          <w:tcPr>
            <w:tcW w:w="3833" w:type="dxa"/>
            <w:tcBorders>
              <w:top w:val="nil"/>
              <w:left w:val="nil"/>
              <w:bottom w:val="single" w:sz="4" w:space="0" w:color="auto"/>
              <w:right w:val="single" w:sz="4" w:space="0" w:color="auto"/>
            </w:tcBorders>
            <w:shd w:val="clear" w:color="auto" w:fill="auto"/>
            <w:vAlign w:val="center"/>
            <w:hideMark/>
          </w:tcPr>
          <w:p w14:paraId="1E28C32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Μολυβοθήκες</w:t>
            </w:r>
          </w:p>
        </w:tc>
        <w:tc>
          <w:tcPr>
            <w:tcW w:w="2567" w:type="dxa"/>
            <w:tcBorders>
              <w:top w:val="nil"/>
              <w:left w:val="nil"/>
              <w:bottom w:val="single" w:sz="4" w:space="0" w:color="auto"/>
              <w:right w:val="nil"/>
            </w:tcBorders>
            <w:shd w:val="clear" w:color="auto" w:fill="auto"/>
            <w:noWrap/>
            <w:vAlign w:val="center"/>
            <w:hideMark/>
          </w:tcPr>
          <w:p w14:paraId="1CD2B84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5AF38BB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w:t>
            </w:r>
          </w:p>
        </w:tc>
      </w:tr>
      <w:tr w:rsidR="0089418E" w:rsidRPr="0089418E" w14:paraId="70FA24CD"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97DA3B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7</w:t>
            </w:r>
          </w:p>
        </w:tc>
        <w:tc>
          <w:tcPr>
            <w:tcW w:w="3833" w:type="dxa"/>
            <w:tcBorders>
              <w:top w:val="nil"/>
              <w:left w:val="nil"/>
              <w:bottom w:val="single" w:sz="4" w:space="0" w:color="auto"/>
              <w:right w:val="single" w:sz="4" w:space="0" w:color="auto"/>
            </w:tcBorders>
            <w:shd w:val="clear" w:color="auto" w:fill="auto"/>
            <w:vAlign w:val="center"/>
            <w:hideMark/>
          </w:tcPr>
          <w:p w14:paraId="73FF254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Αποσυρραπτικά</w:t>
            </w:r>
            <w:proofErr w:type="spellEnd"/>
            <w:r w:rsidRPr="0089418E">
              <w:rPr>
                <w:rFonts w:ascii="Calibri" w:eastAsia="Times New Roman" w:hAnsi="Calibri" w:cs="Calibri"/>
                <w:color w:val="000000"/>
                <w:sz w:val="20"/>
                <w:szCs w:val="20"/>
                <w:lang w:eastAsia="el-GR"/>
              </w:rPr>
              <w:t xml:space="preserve"> μεγάλα - τανάλια μεταλλική</w:t>
            </w:r>
          </w:p>
        </w:tc>
        <w:tc>
          <w:tcPr>
            <w:tcW w:w="2567" w:type="dxa"/>
            <w:tcBorders>
              <w:top w:val="nil"/>
              <w:left w:val="nil"/>
              <w:bottom w:val="single" w:sz="4" w:space="0" w:color="auto"/>
              <w:right w:val="nil"/>
            </w:tcBorders>
            <w:shd w:val="clear" w:color="auto" w:fill="auto"/>
            <w:noWrap/>
            <w:vAlign w:val="center"/>
            <w:hideMark/>
          </w:tcPr>
          <w:p w14:paraId="1E47228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2A03DB2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w:t>
            </w:r>
          </w:p>
        </w:tc>
      </w:tr>
      <w:tr w:rsidR="0089418E" w:rsidRPr="0089418E" w14:paraId="7B379BED"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762C5E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8</w:t>
            </w:r>
          </w:p>
        </w:tc>
        <w:tc>
          <w:tcPr>
            <w:tcW w:w="3833" w:type="dxa"/>
            <w:tcBorders>
              <w:top w:val="nil"/>
              <w:left w:val="nil"/>
              <w:bottom w:val="single" w:sz="4" w:space="0" w:color="auto"/>
              <w:right w:val="single" w:sz="4" w:space="0" w:color="auto"/>
            </w:tcBorders>
            <w:shd w:val="clear" w:color="auto" w:fill="auto"/>
            <w:vAlign w:val="center"/>
            <w:hideMark/>
          </w:tcPr>
          <w:p w14:paraId="3350263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Συρραπτικά χειρός μικρά τύπου ή ισοδύναμου PARVA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64</w:t>
            </w:r>
          </w:p>
        </w:tc>
        <w:tc>
          <w:tcPr>
            <w:tcW w:w="2567" w:type="dxa"/>
            <w:tcBorders>
              <w:top w:val="nil"/>
              <w:left w:val="nil"/>
              <w:bottom w:val="single" w:sz="4" w:space="0" w:color="auto"/>
              <w:right w:val="nil"/>
            </w:tcBorders>
            <w:shd w:val="clear" w:color="auto" w:fill="auto"/>
            <w:noWrap/>
            <w:vAlign w:val="center"/>
            <w:hideMark/>
          </w:tcPr>
          <w:p w14:paraId="24D79F6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7F0B9A9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300</w:t>
            </w:r>
          </w:p>
        </w:tc>
      </w:tr>
      <w:tr w:rsidR="0089418E" w:rsidRPr="0089418E" w14:paraId="12B6FF1A"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F65CF1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9</w:t>
            </w:r>
          </w:p>
        </w:tc>
        <w:tc>
          <w:tcPr>
            <w:tcW w:w="3833" w:type="dxa"/>
            <w:tcBorders>
              <w:top w:val="nil"/>
              <w:left w:val="nil"/>
              <w:bottom w:val="single" w:sz="4" w:space="0" w:color="auto"/>
              <w:right w:val="single" w:sz="4" w:space="0" w:color="auto"/>
            </w:tcBorders>
            <w:shd w:val="clear" w:color="auto" w:fill="auto"/>
            <w:vAlign w:val="center"/>
            <w:hideMark/>
          </w:tcPr>
          <w:p w14:paraId="1FC709F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Συρραπτικά χειρός μεγάλα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126 και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128 (24/6)</w:t>
            </w:r>
          </w:p>
        </w:tc>
        <w:tc>
          <w:tcPr>
            <w:tcW w:w="2567" w:type="dxa"/>
            <w:tcBorders>
              <w:top w:val="nil"/>
              <w:left w:val="nil"/>
              <w:bottom w:val="single" w:sz="4" w:space="0" w:color="auto"/>
              <w:right w:val="nil"/>
            </w:tcBorders>
            <w:shd w:val="clear" w:color="auto" w:fill="auto"/>
            <w:noWrap/>
            <w:vAlign w:val="center"/>
            <w:hideMark/>
          </w:tcPr>
          <w:p w14:paraId="31D6035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7A4A62A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6BA64451"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16553E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w:t>
            </w:r>
          </w:p>
        </w:tc>
        <w:tc>
          <w:tcPr>
            <w:tcW w:w="3833" w:type="dxa"/>
            <w:tcBorders>
              <w:top w:val="nil"/>
              <w:left w:val="nil"/>
              <w:bottom w:val="single" w:sz="4" w:space="0" w:color="auto"/>
              <w:right w:val="single" w:sz="4" w:space="0" w:color="auto"/>
            </w:tcBorders>
            <w:shd w:val="clear" w:color="auto" w:fill="auto"/>
            <w:vAlign w:val="center"/>
            <w:hideMark/>
          </w:tcPr>
          <w:p w14:paraId="7750750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Επιτραπέζια συρραπτική μηχανή  (για βελόνες S/15)</w:t>
            </w:r>
          </w:p>
        </w:tc>
        <w:tc>
          <w:tcPr>
            <w:tcW w:w="2567" w:type="dxa"/>
            <w:tcBorders>
              <w:top w:val="nil"/>
              <w:left w:val="nil"/>
              <w:bottom w:val="single" w:sz="4" w:space="0" w:color="auto"/>
              <w:right w:val="nil"/>
            </w:tcBorders>
            <w:shd w:val="clear" w:color="auto" w:fill="auto"/>
            <w:noWrap/>
            <w:vAlign w:val="center"/>
            <w:hideMark/>
          </w:tcPr>
          <w:p w14:paraId="64A6322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56E0082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w:t>
            </w:r>
          </w:p>
        </w:tc>
      </w:tr>
      <w:tr w:rsidR="0089418E" w:rsidRPr="0089418E" w14:paraId="29655F67"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497CA7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11</w:t>
            </w:r>
          </w:p>
        </w:tc>
        <w:tc>
          <w:tcPr>
            <w:tcW w:w="3833" w:type="dxa"/>
            <w:tcBorders>
              <w:top w:val="nil"/>
              <w:left w:val="nil"/>
              <w:bottom w:val="single" w:sz="4" w:space="0" w:color="auto"/>
              <w:right w:val="single" w:sz="4" w:space="0" w:color="auto"/>
            </w:tcBorders>
            <w:shd w:val="clear" w:color="auto" w:fill="auto"/>
            <w:vAlign w:val="center"/>
            <w:hideMark/>
          </w:tcPr>
          <w:p w14:paraId="2E3E23F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Σύρματα  συρραφής για Επιτραπέζια συρραπτικά </w:t>
            </w:r>
          </w:p>
        </w:tc>
        <w:tc>
          <w:tcPr>
            <w:tcW w:w="2567" w:type="dxa"/>
            <w:tcBorders>
              <w:top w:val="nil"/>
              <w:left w:val="nil"/>
              <w:bottom w:val="single" w:sz="4" w:space="0" w:color="auto"/>
              <w:right w:val="nil"/>
            </w:tcBorders>
            <w:shd w:val="clear" w:color="auto" w:fill="auto"/>
            <w:vAlign w:val="center"/>
            <w:hideMark/>
          </w:tcPr>
          <w:p w14:paraId="20F7CA6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Κουτί (1000 </w:t>
            </w: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5D1C7FF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r>
      <w:tr w:rsidR="0089418E" w:rsidRPr="0089418E" w14:paraId="3B35886A"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109A8E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12</w:t>
            </w:r>
          </w:p>
        </w:tc>
        <w:tc>
          <w:tcPr>
            <w:tcW w:w="3833" w:type="dxa"/>
            <w:tcBorders>
              <w:top w:val="nil"/>
              <w:left w:val="nil"/>
              <w:bottom w:val="single" w:sz="4" w:space="0" w:color="auto"/>
              <w:right w:val="single" w:sz="4" w:space="0" w:color="auto"/>
            </w:tcBorders>
            <w:shd w:val="clear" w:color="auto" w:fill="auto"/>
            <w:vAlign w:val="center"/>
            <w:hideMark/>
          </w:tcPr>
          <w:p w14:paraId="5AA10EB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2</w:t>
            </w:r>
          </w:p>
        </w:tc>
        <w:tc>
          <w:tcPr>
            <w:tcW w:w="2567" w:type="dxa"/>
            <w:tcBorders>
              <w:top w:val="nil"/>
              <w:left w:val="nil"/>
              <w:bottom w:val="single" w:sz="4" w:space="0" w:color="auto"/>
              <w:right w:val="nil"/>
            </w:tcBorders>
            <w:shd w:val="clear" w:color="auto" w:fill="auto"/>
            <w:vAlign w:val="center"/>
            <w:hideMark/>
          </w:tcPr>
          <w:p w14:paraId="6FBD6A4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Κουτί (100 </w:t>
            </w: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50A3E92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r>
      <w:tr w:rsidR="0089418E" w:rsidRPr="0089418E" w14:paraId="7E434081"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FBF2A4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13</w:t>
            </w:r>
          </w:p>
        </w:tc>
        <w:tc>
          <w:tcPr>
            <w:tcW w:w="3833" w:type="dxa"/>
            <w:tcBorders>
              <w:top w:val="nil"/>
              <w:left w:val="nil"/>
              <w:bottom w:val="single" w:sz="4" w:space="0" w:color="auto"/>
              <w:right w:val="single" w:sz="4" w:space="0" w:color="auto"/>
            </w:tcBorders>
            <w:shd w:val="clear" w:color="auto" w:fill="auto"/>
            <w:vAlign w:val="center"/>
            <w:hideMark/>
          </w:tcPr>
          <w:p w14:paraId="33C551C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50mm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5</w:t>
            </w:r>
          </w:p>
        </w:tc>
        <w:tc>
          <w:tcPr>
            <w:tcW w:w="2567" w:type="dxa"/>
            <w:tcBorders>
              <w:top w:val="nil"/>
              <w:left w:val="nil"/>
              <w:bottom w:val="single" w:sz="4" w:space="0" w:color="auto"/>
              <w:right w:val="nil"/>
            </w:tcBorders>
            <w:shd w:val="clear" w:color="auto" w:fill="auto"/>
            <w:vAlign w:val="center"/>
            <w:hideMark/>
          </w:tcPr>
          <w:p w14:paraId="33DF791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Κουτί (100 </w:t>
            </w: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1F36395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600</w:t>
            </w:r>
          </w:p>
        </w:tc>
      </w:tr>
      <w:tr w:rsidR="0089418E" w:rsidRPr="0089418E" w14:paraId="0201BFCA"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50E9D0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14</w:t>
            </w:r>
          </w:p>
        </w:tc>
        <w:tc>
          <w:tcPr>
            <w:tcW w:w="3833" w:type="dxa"/>
            <w:tcBorders>
              <w:top w:val="nil"/>
              <w:left w:val="nil"/>
              <w:bottom w:val="single" w:sz="4" w:space="0" w:color="auto"/>
              <w:right w:val="single" w:sz="4" w:space="0" w:color="auto"/>
            </w:tcBorders>
            <w:shd w:val="clear" w:color="auto" w:fill="auto"/>
            <w:vAlign w:val="center"/>
            <w:hideMark/>
          </w:tcPr>
          <w:p w14:paraId="4CAA3137" w14:textId="77777777" w:rsidR="0089418E" w:rsidRPr="0089418E" w:rsidRDefault="0089418E" w:rsidP="0089418E">
            <w:pPr>
              <w:spacing w:after="0" w:line="240" w:lineRule="auto"/>
              <w:rPr>
                <w:rFonts w:ascii="Calibri" w:eastAsia="Times New Roman" w:hAnsi="Calibri" w:cs="Calibri"/>
                <w:color w:val="000000"/>
                <w:sz w:val="20"/>
                <w:szCs w:val="20"/>
                <w:lang w:val="en-US" w:eastAsia="el-GR"/>
              </w:rPr>
            </w:pPr>
            <w:r w:rsidRPr="0089418E">
              <w:rPr>
                <w:rFonts w:ascii="Calibri" w:eastAsia="Times New Roman" w:hAnsi="Calibri" w:cs="Calibri"/>
                <w:color w:val="000000"/>
                <w:sz w:val="20"/>
                <w:szCs w:val="20"/>
                <w:lang w:eastAsia="el-GR"/>
              </w:rPr>
              <w:t>Πιάστρα</w:t>
            </w:r>
            <w:r w:rsidRPr="0089418E">
              <w:rPr>
                <w:rFonts w:ascii="Calibri" w:eastAsia="Times New Roman" w:hAnsi="Calibri" w:cs="Calibri"/>
                <w:color w:val="000000"/>
                <w:sz w:val="20"/>
                <w:szCs w:val="20"/>
                <w:lang w:val="en-US" w:eastAsia="el-GR"/>
              </w:rPr>
              <w:t xml:space="preserve"> </w:t>
            </w:r>
            <w:r w:rsidRPr="0089418E">
              <w:rPr>
                <w:rFonts w:ascii="Calibri" w:eastAsia="Times New Roman" w:hAnsi="Calibri" w:cs="Calibri"/>
                <w:color w:val="000000"/>
                <w:sz w:val="20"/>
                <w:szCs w:val="20"/>
                <w:lang w:eastAsia="el-GR"/>
              </w:rPr>
              <w:t>εγγράφων</w:t>
            </w:r>
            <w:r w:rsidRPr="0089418E">
              <w:rPr>
                <w:rFonts w:ascii="Calibri" w:eastAsia="Times New Roman" w:hAnsi="Calibri" w:cs="Calibri"/>
                <w:color w:val="000000"/>
                <w:sz w:val="20"/>
                <w:szCs w:val="20"/>
                <w:lang w:val="en-US" w:eastAsia="el-GR"/>
              </w:rPr>
              <w:t xml:space="preserve"> (Binder Clips) No 25</w:t>
            </w:r>
          </w:p>
        </w:tc>
        <w:tc>
          <w:tcPr>
            <w:tcW w:w="2567" w:type="dxa"/>
            <w:tcBorders>
              <w:top w:val="nil"/>
              <w:left w:val="nil"/>
              <w:bottom w:val="single" w:sz="4" w:space="0" w:color="auto"/>
              <w:right w:val="nil"/>
            </w:tcBorders>
            <w:shd w:val="clear" w:color="auto" w:fill="auto"/>
            <w:vAlign w:val="center"/>
            <w:hideMark/>
          </w:tcPr>
          <w:p w14:paraId="382EDC9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Κουτί (12 </w:t>
            </w: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78D0EC2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w:t>
            </w:r>
          </w:p>
        </w:tc>
      </w:tr>
      <w:tr w:rsidR="0089418E" w:rsidRPr="0089418E" w14:paraId="7DBB46F7"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8274D7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w:t>
            </w:r>
          </w:p>
        </w:tc>
        <w:tc>
          <w:tcPr>
            <w:tcW w:w="3833" w:type="dxa"/>
            <w:tcBorders>
              <w:top w:val="nil"/>
              <w:left w:val="nil"/>
              <w:bottom w:val="single" w:sz="4" w:space="0" w:color="auto"/>
              <w:right w:val="single" w:sz="4" w:space="0" w:color="auto"/>
            </w:tcBorders>
            <w:shd w:val="clear" w:color="auto" w:fill="auto"/>
            <w:vAlign w:val="center"/>
            <w:hideMark/>
          </w:tcPr>
          <w:p w14:paraId="36D3F16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μεγάλους (διακορευτές) τύπου ή ισοδύναμου SAX</w:t>
            </w:r>
          </w:p>
        </w:tc>
        <w:tc>
          <w:tcPr>
            <w:tcW w:w="2567" w:type="dxa"/>
            <w:tcBorders>
              <w:top w:val="nil"/>
              <w:left w:val="nil"/>
              <w:bottom w:val="single" w:sz="4" w:space="0" w:color="auto"/>
              <w:right w:val="nil"/>
            </w:tcBorders>
            <w:shd w:val="clear" w:color="auto" w:fill="auto"/>
            <w:noWrap/>
            <w:vAlign w:val="center"/>
            <w:hideMark/>
          </w:tcPr>
          <w:p w14:paraId="7BE1C49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1F40384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r>
      <w:tr w:rsidR="0089418E" w:rsidRPr="0089418E" w14:paraId="1946B687"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49E6FC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16</w:t>
            </w:r>
          </w:p>
        </w:tc>
        <w:tc>
          <w:tcPr>
            <w:tcW w:w="3833" w:type="dxa"/>
            <w:tcBorders>
              <w:top w:val="nil"/>
              <w:left w:val="nil"/>
              <w:bottom w:val="single" w:sz="4" w:space="0" w:color="auto"/>
              <w:right w:val="single" w:sz="4" w:space="0" w:color="auto"/>
            </w:tcBorders>
            <w:shd w:val="clear" w:color="auto" w:fill="auto"/>
            <w:vAlign w:val="center"/>
            <w:hideMark/>
          </w:tcPr>
          <w:p w14:paraId="1D32536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μικρούς (διακορευτές) τύπου ή ισοδύναμου  SAX</w:t>
            </w:r>
          </w:p>
        </w:tc>
        <w:tc>
          <w:tcPr>
            <w:tcW w:w="2567" w:type="dxa"/>
            <w:tcBorders>
              <w:top w:val="nil"/>
              <w:left w:val="nil"/>
              <w:bottom w:val="single" w:sz="4" w:space="0" w:color="auto"/>
              <w:right w:val="nil"/>
            </w:tcBorders>
            <w:shd w:val="clear" w:color="auto" w:fill="auto"/>
            <w:noWrap/>
            <w:vAlign w:val="center"/>
            <w:hideMark/>
          </w:tcPr>
          <w:p w14:paraId="2EB6357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1F2CEB2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037A8030"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8D50DB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17</w:t>
            </w:r>
          </w:p>
        </w:tc>
        <w:tc>
          <w:tcPr>
            <w:tcW w:w="3833" w:type="dxa"/>
            <w:tcBorders>
              <w:top w:val="nil"/>
              <w:left w:val="nil"/>
              <w:bottom w:val="single" w:sz="4" w:space="0" w:color="auto"/>
              <w:right w:val="single" w:sz="4" w:space="0" w:color="auto"/>
            </w:tcBorders>
            <w:shd w:val="clear" w:color="auto" w:fill="auto"/>
            <w:vAlign w:val="center"/>
            <w:hideMark/>
          </w:tcPr>
          <w:p w14:paraId="307C19E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Ζελατίνες Διαφανείς χωρίς έλασμα σχήματος  Γ</w:t>
            </w:r>
          </w:p>
        </w:tc>
        <w:tc>
          <w:tcPr>
            <w:tcW w:w="2567" w:type="dxa"/>
            <w:tcBorders>
              <w:top w:val="nil"/>
              <w:left w:val="nil"/>
              <w:bottom w:val="single" w:sz="4" w:space="0" w:color="auto"/>
              <w:right w:val="nil"/>
            </w:tcBorders>
            <w:shd w:val="clear" w:color="auto" w:fill="auto"/>
            <w:noWrap/>
            <w:vAlign w:val="center"/>
            <w:hideMark/>
          </w:tcPr>
          <w:p w14:paraId="23FB308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7682657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0C690899"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D9466B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18</w:t>
            </w:r>
          </w:p>
        </w:tc>
        <w:tc>
          <w:tcPr>
            <w:tcW w:w="3833" w:type="dxa"/>
            <w:tcBorders>
              <w:top w:val="nil"/>
              <w:left w:val="nil"/>
              <w:bottom w:val="single" w:sz="4" w:space="0" w:color="auto"/>
              <w:right w:val="single" w:sz="4" w:space="0" w:color="auto"/>
            </w:tcBorders>
            <w:shd w:val="clear" w:color="auto" w:fill="auto"/>
            <w:vAlign w:val="center"/>
            <w:hideMark/>
          </w:tcPr>
          <w:p w14:paraId="1135339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Ζελατίνες πλαστικές Διαφανείς με τρύπες</w:t>
            </w:r>
          </w:p>
        </w:tc>
        <w:tc>
          <w:tcPr>
            <w:tcW w:w="2567" w:type="dxa"/>
            <w:tcBorders>
              <w:top w:val="nil"/>
              <w:left w:val="nil"/>
              <w:bottom w:val="single" w:sz="4" w:space="0" w:color="auto"/>
              <w:right w:val="nil"/>
            </w:tcBorders>
            <w:shd w:val="clear" w:color="auto" w:fill="auto"/>
            <w:noWrap/>
            <w:vAlign w:val="center"/>
            <w:hideMark/>
          </w:tcPr>
          <w:p w14:paraId="410877F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7CEF890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r>
      <w:tr w:rsidR="0089418E" w:rsidRPr="0089418E" w14:paraId="6E489936"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47B7F7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19</w:t>
            </w:r>
          </w:p>
        </w:tc>
        <w:tc>
          <w:tcPr>
            <w:tcW w:w="3833" w:type="dxa"/>
            <w:tcBorders>
              <w:top w:val="nil"/>
              <w:left w:val="nil"/>
              <w:bottom w:val="single" w:sz="4" w:space="0" w:color="auto"/>
              <w:right w:val="single" w:sz="4" w:space="0" w:color="auto"/>
            </w:tcBorders>
            <w:shd w:val="clear" w:color="auto" w:fill="auto"/>
            <w:vAlign w:val="center"/>
            <w:hideMark/>
          </w:tcPr>
          <w:p w14:paraId="00D5E6A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Ζελατίνες πλαστικές Διαφανείς χωρίς οπές αρχειοθέτησης </w:t>
            </w:r>
          </w:p>
        </w:tc>
        <w:tc>
          <w:tcPr>
            <w:tcW w:w="2567" w:type="dxa"/>
            <w:tcBorders>
              <w:top w:val="nil"/>
              <w:left w:val="nil"/>
              <w:bottom w:val="single" w:sz="4" w:space="0" w:color="auto"/>
              <w:right w:val="nil"/>
            </w:tcBorders>
            <w:shd w:val="clear" w:color="auto" w:fill="auto"/>
            <w:noWrap/>
            <w:vAlign w:val="center"/>
            <w:hideMark/>
          </w:tcPr>
          <w:p w14:paraId="28FF4AA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64DF86F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21508045"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22AA40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20</w:t>
            </w:r>
          </w:p>
        </w:tc>
        <w:tc>
          <w:tcPr>
            <w:tcW w:w="3833" w:type="dxa"/>
            <w:tcBorders>
              <w:top w:val="nil"/>
              <w:left w:val="nil"/>
              <w:bottom w:val="single" w:sz="4" w:space="0" w:color="auto"/>
              <w:right w:val="single" w:sz="4" w:space="0" w:color="auto"/>
            </w:tcBorders>
            <w:shd w:val="clear" w:color="auto" w:fill="auto"/>
            <w:vAlign w:val="center"/>
            <w:hideMark/>
          </w:tcPr>
          <w:p w14:paraId="68E4753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Κλασερ</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αρχειοθετησης</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διαστασεων</w:t>
            </w:r>
            <w:proofErr w:type="spellEnd"/>
            <w:r w:rsidRPr="0089418E">
              <w:rPr>
                <w:rFonts w:ascii="Calibri" w:eastAsia="Times New Roman" w:hAnsi="Calibri" w:cs="Calibri"/>
                <w:color w:val="000000"/>
                <w:sz w:val="20"/>
                <w:szCs w:val="20"/>
                <w:lang w:eastAsia="el-GR"/>
              </w:rPr>
              <w:t xml:space="preserve">  8Χ32 χάρτινα</w:t>
            </w:r>
          </w:p>
        </w:tc>
        <w:tc>
          <w:tcPr>
            <w:tcW w:w="2567" w:type="dxa"/>
            <w:tcBorders>
              <w:top w:val="nil"/>
              <w:left w:val="nil"/>
              <w:bottom w:val="single" w:sz="4" w:space="0" w:color="auto"/>
              <w:right w:val="nil"/>
            </w:tcBorders>
            <w:shd w:val="clear" w:color="auto" w:fill="auto"/>
            <w:noWrap/>
            <w:vAlign w:val="center"/>
            <w:hideMark/>
          </w:tcPr>
          <w:p w14:paraId="1F72A25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0BCBB7A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1.000</w:t>
            </w:r>
          </w:p>
        </w:tc>
      </w:tr>
      <w:tr w:rsidR="0089418E" w:rsidRPr="0089418E" w14:paraId="28722BDB"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855964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21</w:t>
            </w:r>
          </w:p>
        </w:tc>
        <w:tc>
          <w:tcPr>
            <w:tcW w:w="3833" w:type="dxa"/>
            <w:tcBorders>
              <w:top w:val="nil"/>
              <w:left w:val="nil"/>
              <w:bottom w:val="single" w:sz="4" w:space="0" w:color="auto"/>
              <w:right w:val="single" w:sz="4" w:space="0" w:color="auto"/>
            </w:tcBorders>
            <w:shd w:val="clear" w:color="auto" w:fill="auto"/>
            <w:vAlign w:val="center"/>
            <w:hideMark/>
          </w:tcPr>
          <w:p w14:paraId="767413D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Κλασερ</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αρχειοθετησης</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διαστασεων</w:t>
            </w:r>
            <w:proofErr w:type="spellEnd"/>
            <w:r w:rsidRPr="0089418E">
              <w:rPr>
                <w:rFonts w:ascii="Calibri" w:eastAsia="Times New Roman" w:hAnsi="Calibri" w:cs="Calibri"/>
                <w:color w:val="000000"/>
                <w:sz w:val="20"/>
                <w:szCs w:val="20"/>
                <w:lang w:eastAsia="el-GR"/>
              </w:rPr>
              <w:t xml:space="preserve">  4Χ32</w:t>
            </w:r>
          </w:p>
        </w:tc>
        <w:tc>
          <w:tcPr>
            <w:tcW w:w="2567" w:type="dxa"/>
            <w:tcBorders>
              <w:top w:val="nil"/>
              <w:left w:val="nil"/>
              <w:bottom w:val="single" w:sz="4" w:space="0" w:color="auto"/>
              <w:right w:val="nil"/>
            </w:tcBorders>
            <w:shd w:val="clear" w:color="auto" w:fill="auto"/>
            <w:noWrap/>
            <w:vAlign w:val="center"/>
            <w:hideMark/>
          </w:tcPr>
          <w:p w14:paraId="5E2AE3D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2E73B84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300</w:t>
            </w:r>
          </w:p>
        </w:tc>
      </w:tr>
      <w:tr w:rsidR="0089418E" w:rsidRPr="0089418E" w14:paraId="6D54697E"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F0927C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22</w:t>
            </w:r>
          </w:p>
        </w:tc>
        <w:tc>
          <w:tcPr>
            <w:tcW w:w="3833" w:type="dxa"/>
            <w:tcBorders>
              <w:top w:val="nil"/>
              <w:left w:val="nil"/>
              <w:bottom w:val="single" w:sz="4" w:space="0" w:color="auto"/>
              <w:right w:val="single" w:sz="4" w:space="0" w:color="auto"/>
            </w:tcBorders>
            <w:shd w:val="clear" w:color="auto" w:fill="auto"/>
            <w:vAlign w:val="center"/>
            <w:hideMark/>
          </w:tcPr>
          <w:p w14:paraId="5D47F87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Ντοσιέ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κορδόνια (25Χ35Χ8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χωρίς αυτιά</w:t>
            </w:r>
          </w:p>
        </w:tc>
        <w:tc>
          <w:tcPr>
            <w:tcW w:w="2567" w:type="dxa"/>
            <w:tcBorders>
              <w:top w:val="nil"/>
              <w:left w:val="nil"/>
              <w:bottom w:val="single" w:sz="4" w:space="0" w:color="auto"/>
              <w:right w:val="nil"/>
            </w:tcBorders>
            <w:shd w:val="clear" w:color="auto" w:fill="auto"/>
            <w:noWrap/>
            <w:vAlign w:val="center"/>
            <w:hideMark/>
          </w:tcPr>
          <w:p w14:paraId="2D142B7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79D4A1E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13.000</w:t>
            </w:r>
          </w:p>
        </w:tc>
      </w:tr>
      <w:tr w:rsidR="0089418E" w:rsidRPr="0089418E" w14:paraId="01F85C6B"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A5FFEB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23</w:t>
            </w:r>
          </w:p>
        </w:tc>
        <w:tc>
          <w:tcPr>
            <w:tcW w:w="3833" w:type="dxa"/>
            <w:tcBorders>
              <w:top w:val="nil"/>
              <w:left w:val="nil"/>
              <w:bottom w:val="single" w:sz="4" w:space="0" w:color="auto"/>
              <w:right w:val="single" w:sz="4" w:space="0" w:color="auto"/>
            </w:tcBorders>
            <w:shd w:val="clear" w:color="auto" w:fill="auto"/>
            <w:vAlign w:val="center"/>
            <w:hideMark/>
          </w:tcPr>
          <w:p w14:paraId="2FBC44C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Ντοσιέ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κορδόνια (25Χ35Χ8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w:t>
            </w:r>
            <w:r w:rsidRPr="0089418E">
              <w:rPr>
                <w:rFonts w:ascii="Calibri" w:eastAsia="Times New Roman" w:hAnsi="Calibri" w:cs="Calibri"/>
                <w:b/>
                <w:bCs/>
                <w:color w:val="000000"/>
                <w:sz w:val="20"/>
                <w:szCs w:val="20"/>
                <w:lang w:eastAsia="el-GR"/>
              </w:rPr>
              <w:t>με αυτιά</w:t>
            </w:r>
          </w:p>
        </w:tc>
        <w:tc>
          <w:tcPr>
            <w:tcW w:w="2567" w:type="dxa"/>
            <w:tcBorders>
              <w:top w:val="nil"/>
              <w:left w:val="nil"/>
              <w:bottom w:val="single" w:sz="4" w:space="0" w:color="auto"/>
              <w:right w:val="nil"/>
            </w:tcBorders>
            <w:shd w:val="clear" w:color="auto" w:fill="auto"/>
            <w:noWrap/>
            <w:vAlign w:val="center"/>
            <w:hideMark/>
          </w:tcPr>
          <w:p w14:paraId="64A7F90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1B0AA21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1.000</w:t>
            </w:r>
          </w:p>
        </w:tc>
      </w:tr>
      <w:tr w:rsidR="0089418E" w:rsidRPr="0089418E" w14:paraId="73C032AE"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FFE1A1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24</w:t>
            </w:r>
          </w:p>
        </w:tc>
        <w:tc>
          <w:tcPr>
            <w:tcW w:w="3833" w:type="dxa"/>
            <w:tcBorders>
              <w:top w:val="nil"/>
              <w:left w:val="nil"/>
              <w:bottom w:val="single" w:sz="4" w:space="0" w:color="auto"/>
              <w:right w:val="single" w:sz="4" w:space="0" w:color="auto"/>
            </w:tcBorders>
            <w:shd w:val="clear" w:color="auto" w:fill="auto"/>
            <w:vAlign w:val="center"/>
            <w:hideMark/>
          </w:tcPr>
          <w:p w14:paraId="423C889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απλά</w:t>
            </w:r>
          </w:p>
        </w:tc>
        <w:tc>
          <w:tcPr>
            <w:tcW w:w="2567" w:type="dxa"/>
            <w:tcBorders>
              <w:top w:val="nil"/>
              <w:left w:val="nil"/>
              <w:bottom w:val="single" w:sz="4" w:space="0" w:color="auto"/>
              <w:right w:val="nil"/>
            </w:tcBorders>
            <w:shd w:val="clear" w:color="auto" w:fill="auto"/>
            <w:noWrap/>
            <w:vAlign w:val="center"/>
            <w:hideMark/>
          </w:tcPr>
          <w:p w14:paraId="27506F8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53D37F1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3EB6CD67"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F65316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25</w:t>
            </w:r>
          </w:p>
        </w:tc>
        <w:tc>
          <w:tcPr>
            <w:tcW w:w="3833" w:type="dxa"/>
            <w:tcBorders>
              <w:top w:val="nil"/>
              <w:left w:val="nil"/>
              <w:bottom w:val="single" w:sz="4" w:space="0" w:color="auto"/>
              <w:right w:val="single" w:sz="4" w:space="0" w:color="auto"/>
            </w:tcBorders>
            <w:shd w:val="clear" w:color="auto" w:fill="auto"/>
            <w:vAlign w:val="center"/>
            <w:hideMark/>
          </w:tcPr>
          <w:p w14:paraId="5825F1F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με αυτιά</w:t>
            </w:r>
          </w:p>
        </w:tc>
        <w:tc>
          <w:tcPr>
            <w:tcW w:w="2567" w:type="dxa"/>
            <w:tcBorders>
              <w:top w:val="nil"/>
              <w:left w:val="nil"/>
              <w:bottom w:val="single" w:sz="4" w:space="0" w:color="auto"/>
              <w:right w:val="nil"/>
            </w:tcBorders>
            <w:shd w:val="clear" w:color="auto" w:fill="auto"/>
            <w:noWrap/>
            <w:vAlign w:val="center"/>
            <w:hideMark/>
          </w:tcPr>
          <w:p w14:paraId="42BFB87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5014881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2.000</w:t>
            </w:r>
          </w:p>
        </w:tc>
      </w:tr>
      <w:tr w:rsidR="0089418E" w:rsidRPr="0089418E" w14:paraId="6B0F5B2A"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5F2AE7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26</w:t>
            </w:r>
          </w:p>
        </w:tc>
        <w:tc>
          <w:tcPr>
            <w:tcW w:w="3833" w:type="dxa"/>
            <w:tcBorders>
              <w:top w:val="nil"/>
              <w:left w:val="nil"/>
              <w:bottom w:val="single" w:sz="4" w:space="0" w:color="auto"/>
              <w:right w:val="single" w:sz="4" w:space="0" w:color="auto"/>
            </w:tcBorders>
            <w:shd w:val="clear" w:color="auto" w:fill="auto"/>
            <w:vAlign w:val="center"/>
            <w:hideMark/>
          </w:tcPr>
          <w:p w14:paraId="4A1C51C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Ντοσιέ αρχειοθέτησης με αυτιά &amp; </w:t>
            </w:r>
            <w:proofErr w:type="spellStart"/>
            <w:r w:rsidRPr="0089418E">
              <w:rPr>
                <w:rFonts w:ascii="Calibri" w:eastAsia="Times New Roman" w:hAnsi="Calibri" w:cs="Calibri"/>
                <w:color w:val="000000"/>
                <w:sz w:val="20"/>
                <w:szCs w:val="20"/>
                <w:lang w:eastAsia="el-GR"/>
              </w:rPr>
              <w:t>λαστιχα</w:t>
            </w:r>
            <w:proofErr w:type="spellEnd"/>
            <w:r w:rsidRPr="0089418E">
              <w:rPr>
                <w:rFonts w:ascii="Calibri" w:eastAsia="Times New Roman" w:hAnsi="Calibri" w:cs="Calibri"/>
                <w:color w:val="000000"/>
                <w:sz w:val="20"/>
                <w:szCs w:val="20"/>
                <w:lang w:eastAsia="el-GR"/>
              </w:rPr>
              <w:t xml:space="preserve">  (Διαφόρων χρωμάτων)</w:t>
            </w:r>
          </w:p>
        </w:tc>
        <w:tc>
          <w:tcPr>
            <w:tcW w:w="2567" w:type="dxa"/>
            <w:tcBorders>
              <w:top w:val="nil"/>
              <w:left w:val="nil"/>
              <w:bottom w:val="single" w:sz="4" w:space="0" w:color="auto"/>
              <w:right w:val="nil"/>
            </w:tcBorders>
            <w:shd w:val="clear" w:color="auto" w:fill="auto"/>
            <w:noWrap/>
            <w:vAlign w:val="center"/>
            <w:hideMark/>
          </w:tcPr>
          <w:p w14:paraId="3B7A998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6961E15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8.000</w:t>
            </w:r>
          </w:p>
        </w:tc>
      </w:tr>
      <w:tr w:rsidR="0089418E" w:rsidRPr="0089418E" w14:paraId="014221CE"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72944C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27</w:t>
            </w:r>
          </w:p>
        </w:tc>
        <w:tc>
          <w:tcPr>
            <w:tcW w:w="3833" w:type="dxa"/>
            <w:tcBorders>
              <w:top w:val="nil"/>
              <w:left w:val="nil"/>
              <w:bottom w:val="single" w:sz="4" w:space="0" w:color="auto"/>
              <w:right w:val="single" w:sz="4" w:space="0" w:color="auto"/>
            </w:tcBorders>
            <w:shd w:val="clear" w:color="auto" w:fill="auto"/>
            <w:vAlign w:val="center"/>
            <w:hideMark/>
          </w:tcPr>
          <w:p w14:paraId="1541781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πλαστικά με έλασμα</w:t>
            </w:r>
          </w:p>
        </w:tc>
        <w:tc>
          <w:tcPr>
            <w:tcW w:w="2567" w:type="dxa"/>
            <w:tcBorders>
              <w:top w:val="nil"/>
              <w:left w:val="nil"/>
              <w:bottom w:val="single" w:sz="4" w:space="0" w:color="auto"/>
              <w:right w:val="nil"/>
            </w:tcBorders>
            <w:shd w:val="clear" w:color="auto" w:fill="auto"/>
            <w:noWrap/>
            <w:vAlign w:val="center"/>
            <w:hideMark/>
          </w:tcPr>
          <w:p w14:paraId="0BA7E6D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4350791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2.000</w:t>
            </w:r>
          </w:p>
        </w:tc>
      </w:tr>
      <w:tr w:rsidR="0089418E" w:rsidRPr="0089418E" w14:paraId="1A44CFC5"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117830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28</w:t>
            </w:r>
          </w:p>
        </w:tc>
        <w:tc>
          <w:tcPr>
            <w:tcW w:w="3833" w:type="dxa"/>
            <w:tcBorders>
              <w:top w:val="nil"/>
              <w:left w:val="nil"/>
              <w:bottom w:val="single" w:sz="4" w:space="0" w:color="auto"/>
              <w:right w:val="single" w:sz="4" w:space="0" w:color="auto"/>
            </w:tcBorders>
            <w:shd w:val="clear" w:color="auto" w:fill="auto"/>
            <w:vAlign w:val="center"/>
            <w:hideMark/>
          </w:tcPr>
          <w:p w14:paraId="5E0A56F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με έλασμα</w:t>
            </w:r>
          </w:p>
        </w:tc>
        <w:tc>
          <w:tcPr>
            <w:tcW w:w="2567" w:type="dxa"/>
            <w:tcBorders>
              <w:top w:val="nil"/>
              <w:left w:val="nil"/>
              <w:bottom w:val="single" w:sz="4" w:space="0" w:color="auto"/>
              <w:right w:val="nil"/>
            </w:tcBorders>
            <w:shd w:val="clear" w:color="auto" w:fill="auto"/>
            <w:noWrap/>
            <w:vAlign w:val="center"/>
            <w:hideMark/>
          </w:tcPr>
          <w:p w14:paraId="4DB6581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675DF31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1000</w:t>
            </w:r>
          </w:p>
        </w:tc>
      </w:tr>
      <w:tr w:rsidR="0089418E" w:rsidRPr="0089418E" w14:paraId="6BB62A01"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CE3746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29</w:t>
            </w:r>
          </w:p>
        </w:tc>
        <w:tc>
          <w:tcPr>
            <w:tcW w:w="3833" w:type="dxa"/>
            <w:tcBorders>
              <w:top w:val="nil"/>
              <w:left w:val="nil"/>
              <w:bottom w:val="single" w:sz="4" w:space="0" w:color="auto"/>
              <w:right w:val="single" w:sz="4" w:space="0" w:color="auto"/>
            </w:tcBorders>
            <w:shd w:val="clear" w:color="auto" w:fill="auto"/>
            <w:vAlign w:val="center"/>
            <w:hideMark/>
          </w:tcPr>
          <w:p w14:paraId="1CF6A53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για υαλοπίνακα  λευκό - μαύρο</w:t>
            </w:r>
          </w:p>
        </w:tc>
        <w:tc>
          <w:tcPr>
            <w:tcW w:w="2567" w:type="dxa"/>
            <w:tcBorders>
              <w:top w:val="nil"/>
              <w:left w:val="nil"/>
              <w:bottom w:val="single" w:sz="4" w:space="0" w:color="auto"/>
              <w:right w:val="nil"/>
            </w:tcBorders>
            <w:shd w:val="clear" w:color="auto" w:fill="auto"/>
            <w:noWrap/>
            <w:vAlign w:val="center"/>
            <w:hideMark/>
          </w:tcPr>
          <w:p w14:paraId="3D2BD44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557B068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r>
      <w:tr w:rsidR="0089418E" w:rsidRPr="0089418E" w14:paraId="67CBB3B2"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67654B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30</w:t>
            </w:r>
          </w:p>
        </w:tc>
        <w:tc>
          <w:tcPr>
            <w:tcW w:w="3833" w:type="dxa"/>
            <w:tcBorders>
              <w:top w:val="nil"/>
              <w:left w:val="nil"/>
              <w:bottom w:val="single" w:sz="4" w:space="0" w:color="auto"/>
              <w:right w:val="single" w:sz="4" w:space="0" w:color="auto"/>
            </w:tcBorders>
            <w:shd w:val="clear" w:color="auto" w:fill="auto"/>
            <w:vAlign w:val="center"/>
            <w:hideMark/>
          </w:tcPr>
          <w:p w14:paraId="449C96C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λεπτής γραφής κόκκινοι</w:t>
            </w:r>
          </w:p>
        </w:tc>
        <w:tc>
          <w:tcPr>
            <w:tcW w:w="2567" w:type="dxa"/>
            <w:tcBorders>
              <w:top w:val="nil"/>
              <w:left w:val="nil"/>
              <w:bottom w:val="single" w:sz="4" w:space="0" w:color="auto"/>
              <w:right w:val="nil"/>
            </w:tcBorders>
            <w:shd w:val="clear" w:color="auto" w:fill="auto"/>
            <w:noWrap/>
            <w:vAlign w:val="center"/>
            <w:hideMark/>
          </w:tcPr>
          <w:p w14:paraId="4650D67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263F5C7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2A339D17"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CB9ABC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31</w:t>
            </w:r>
          </w:p>
        </w:tc>
        <w:tc>
          <w:tcPr>
            <w:tcW w:w="3833" w:type="dxa"/>
            <w:tcBorders>
              <w:top w:val="nil"/>
              <w:left w:val="nil"/>
              <w:bottom w:val="single" w:sz="4" w:space="0" w:color="auto"/>
              <w:right w:val="single" w:sz="4" w:space="0" w:color="auto"/>
            </w:tcBorders>
            <w:shd w:val="clear" w:color="auto" w:fill="auto"/>
            <w:vAlign w:val="center"/>
            <w:hideMark/>
          </w:tcPr>
          <w:p w14:paraId="49FFAB4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λεπτής γραφής μαύροι</w:t>
            </w:r>
          </w:p>
        </w:tc>
        <w:tc>
          <w:tcPr>
            <w:tcW w:w="2567" w:type="dxa"/>
            <w:tcBorders>
              <w:top w:val="nil"/>
              <w:left w:val="nil"/>
              <w:bottom w:val="single" w:sz="4" w:space="0" w:color="auto"/>
              <w:right w:val="nil"/>
            </w:tcBorders>
            <w:shd w:val="clear" w:color="auto" w:fill="auto"/>
            <w:noWrap/>
            <w:vAlign w:val="center"/>
            <w:hideMark/>
          </w:tcPr>
          <w:p w14:paraId="705AFFF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6E1B590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400</w:t>
            </w:r>
          </w:p>
        </w:tc>
      </w:tr>
      <w:tr w:rsidR="0089418E" w:rsidRPr="0089418E" w14:paraId="1C878C1A"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91E47B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32</w:t>
            </w:r>
          </w:p>
        </w:tc>
        <w:tc>
          <w:tcPr>
            <w:tcW w:w="3833" w:type="dxa"/>
            <w:tcBorders>
              <w:top w:val="nil"/>
              <w:left w:val="nil"/>
              <w:bottom w:val="single" w:sz="4" w:space="0" w:color="auto"/>
              <w:right w:val="single" w:sz="4" w:space="0" w:color="auto"/>
            </w:tcBorders>
            <w:shd w:val="clear" w:color="auto" w:fill="auto"/>
            <w:vAlign w:val="center"/>
            <w:hideMark/>
          </w:tcPr>
          <w:p w14:paraId="39B1C81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Μαρκαδόροι λεπτής γραφής </w:t>
            </w:r>
            <w:proofErr w:type="spellStart"/>
            <w:r w:rsidRPr="0089418E">
              <w:rPr>
                <w:rFonts w:ascii="Calibri" w:eastAsia="Times New Roman" w:hAnsi="Calibri" w:cs="Calibri"/>
                <w:color w:val="000000"/>
                <w:sz w:val="20"/>
                <w:szCs w:val="20"/>
                <w:lang w:eastAsia="el-GR"/>
              </w:rPr>
              <w:t>μπλέ</w:t>
            </w:r>
            <w:proofErr w:type="spellEnd"/>
          </w:p>
        </w:tc>
        <w:tc>
          <w:tcPr>
            <w:tcW w:w="2567" w:type="dxa"/>
            <w:tcBorders>
              <w:top w:val="nil"/>
              <w:left w:val="nil"/>
              <w:bottom w:val="single" w:sz="4" w:space="0" w:color="auto"/>
              <w:right w:val="nil"/>
            </w:tcBorders>
            <w:shd w:val="clear" w:color="auto" w:fill="auto"/>
            <w:noWrap/>
            <w:vAlign w:val="center"/>
            <w:hideMark/>
          </w:tcPr>
          <w:p w14:paraId="7456E6C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44E1911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r>
      <w:tr w:rsidR="0089418E" w:rsidRPr="0089418E" w14:paraId="6E9DD883"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716812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33</w:t>
            </w:r>
          </w:p>
        </w:tc>
        <w:tc>
          <w:tcPr>
            <w:tcW w:w="3833" w:type="dxa"/>
            <w:tcBorders>
              <w:top w:val="nil"/>
              <w:left w:val="nil"/>
              <w:bottom w:val="single" w:sz="4" w:space="0" w:color="auto"/>
              <w:right w:val="single" w:sz="4" w:space="0" w:color="auto"/>
            </w:tcBorders>
            <w:shd w:val="clear" w:color="auto" w:fill="auto"/>
            <w:vAlign w:val="center"/>
            <w:hideMark/>
          </w:tcPr>
          <w:p w14:paraId="5564DE5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 Μαρκαδόροι υπογράμμισης (διάφορα χρώματα)</w:t>
            </w:r>
          </w:p>
        </w:tc>
        <w:tc>
          <w:tcPr>
            <w:tcW w:w="2567" w:type="dxa"/>
            <w:tcBorders>
              <w:top w:val="nil"/>
              <w:left w:val="nil"/>
              <w:bottom w:val="single" w:sz="4" w:space="0" w:color="auto"/>
              <w:right w:val="nil"/>
            </w:tcBorders>
            <w:shd w:val="clear" w:color="auto" w:fill="auto"/>
            <w:noWrap/>
            <w:vAlign w:val="center"/>
            <w:hideMark/>
          </w:tcPr>
          <w:p w14:paraId="19B2025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5D10F54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1.500</w:t>
            </w:r>
          </w:p>
        </w:tc>
      </w:tr>
      <w:tr w:rsidR="0089418E" w:rsidRPr="0089418E" w14:paraId="64E50D9A"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8881D3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34</w:t>
            </w:r>
          </w:p>
        </w:tc>
        <w:tc>
          <w:tcPr>
            <w:tcW w:w="3833" w:type="dxa"/>
            <w:tcBorders>
              <w:top w:val="nil"/>
              <w:left w:val="nil"/>
              <w:bottom w:val="single" w:sz="4" w:space="0" w:color="auto"/>
              <w:right w:val="single" w:sz="4" w:space="0" w:color="auto"/>
            </w:tcBorders>
            <w:shd w:val="clear" w:color="auto" w:fill="auto"/>
            <w:vAlign w:val="center"/>
            <w:hideMark/>
          </w:tcPr>
          <w:p w14:paraId="58D68C8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 Μαρκαδόροι χοντροί </w:t>
            </w:r>
            <w:proofErr w:type="spellStart"/>
            <w:r w:rsidRPr="0089418E">
              <w:rPr>
                <w:rFonts w:ascii="Calibri" w:eastAsia="Times New Roman" w:hAnsi="Calibri" w:cs="Calibri"/>
                <w:color w:val="000000"/>
                <w:sz w:val="20"/>
                <w:szCs w:val="20"/>
                <w:lang w:eastAsia="el-GR"/>
              </w:rPr>
              <w:t>μπλέ</w:t>
            </w:r>
            <w:proofErr w:type="spellEnd"/>
          </w:p>
        </w:tc>
        <w:tc>
          <w:tcPr>
            <w:tcW w:w="2567" w:type="dxa"/>
            <w:tcBorders>
              <w:top w:val="nil"/>
              <w:left w:val="nil"/>
              <w:bottom w:val="single" w:sz="4" w:space="0" w:color="auto"/>
              <w:right w:val="nil"/>
            </w:tcBorders>
            <w:shd w:val="clear" w:color="auto" w:fill="auto"/>
            <w:noWrap/>
            <w:vAlign w:val="center"/>
            <w:hideMark/>
          </w:tcPr>
          <w:p w14:paraId="39DA931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114A27C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r>
      <w:tr w:rsidR="0089418E" w:rsidRPr="0089418E" w14:paraId="48B81877"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247C70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35</w:t>
            </w:r>
          </w:p>
        </w:tc>
        <w:tc>
          <w:tcPr>
            <w:tcW w:w="3833" w:type="dxa"/>
            <w:tcBorders>
              <w:top w:val="nil"/>
              <w:left w:val="nil"/>
              <w:bottom w:val="single" w:sz="4" w:space="0" w:color="auto"/>
              <w:right w:val="single" w:sz="4" w:space="0" w:color="auto"/>
            </w:tcBorders>
            <w:shd w:val="clear" w:color="auto" w:fill="auto"/>
            <w:vAlign w:val="center"/>
            <w:hideMark/>
          </w:tcPr>
          <w:p w14:paraId="56AA471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ανεξίτηλης γραφής</w:t>
            </w:r>
          </w:p>
        </w:tc>
        <w:tc>
          <w:tcPr>
            <w:tcW w:w="2567" w:type="dxa"/>
            <w:tcBorders>
              <w:top w:val="nil"/>
              <w:left w:val="nil"/>
              <w:bottom w:val="single" w:sz="4" w:space="0" w:color="auto"/>
              <w:right w:val="nil"/>
            </w:tcBorders>
            <w:shd w:val="clear" w:color="auto" w:fill="auto"/>
            <w:noWrap/>
            <w:vAlign w:val="center"/>
            <w:hideMark/>
          </w:tcPr>
          <w:p w14:paraId="5D75C2A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09BA3CB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r>
      <w:tr w:rsidR="0089418E" w:rsidRPr="0089418E" w14:paraId="53BC50FD"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98F5AD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36</w:t>
            </w:r>
          </w:p>
        </w:tc>
        <w:tc>
          <w:tcPr>
            <w:tcW w:w="3833" w:type="dxa"/>
            <w:tcBorders>
              <w:top w:val="nil"/>
              <w:left w:val="nil"/>
              <w:bottom w:val="single" w:sz="4" w:space="0" w:color="auto"/>
              <w:right w:val="single" w:sz="4" w:space="0" w:color="auto"/>
            </w:tcBorders>
            <w:shd w:val="clear" w:color="auto" w:fill="auto"/>
            <w:vAlign w:val="center"/>
            <w:hideMark/>
          </w:tcPr>
          <w:p w14:paraId="6B9D644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Στυλό διαρκείας κόκκινα με καπάκι</w:t>
            </w:r>
          </w:p>
        </w:tc>
        <w:tc>
          <w:tcPr>
            <w:tcW w:w="2567" w:type="dxa"/>
            <w:tcBorders>
              <w:top w:val="nil"/>
              <w:left w:val="nil"/>
              <w:bottom w:val="single" w:sz="4" w:space="0" w:color="auto"/>
              <w:right w:val="nil"/>
            </w:tcBorders>
            <w:shd w:val="clear" w:color="auto" w:fill="auto"/>
            <w:noWrap/>
            <w:vAlign w:val="center"/>
            <w:hideMark/>
          </w:tcPr>
          <w:p w14:paraId="101D57D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50BF3E0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1500</w:t>
            </w:r>
          </w:p>
        </w:tc>
      </w:tr>
      <w:tr w:rsidR="0089418E" w:rsidRPr="0089418E" w14:paraId="6CD58726"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A7BD2B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37</w:t>
            </w:r>
          </w:p>
        </w:tc>
        <w:tc>
          <w:tcPr>
            <w:tcW w:w="3833" w:type="dxa"/>
            <w:tcBorders>
              <w:top w:val="nil"/>
              <w:left w:val="nil"/>
              <w:bottom w:val="single" w:sz="4" w:space="0" w:color="auto"/>
              <w:right w:val="single" w:sz="4" w:space="0" w:color="auto"/>
            </w:tcBorders>
            <w:shd w:val="clear" w:color="auto" w:fill="auto"/>
            <w:vAlign w:val="center"/>
            <w:hideMark/>
          </w:tcPr>
          <w:p w14:paraId="7B4F003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Στυλό διαρκείας μαύρα με καπάκι</w:t>
            </w:r>
          </w:p>
        </w:tc>
        <w:tc>
          <w:tcPr>
            <w:tcW w:w="2567" w:type="dxa"/>
            <w:tcBorders>
              <w:top w:val="nil"/>
              <w:left w:val="nil"/>
              <w:bottom w:val="single" w:sz="4" w:space="0" w:color="auto"/>
              <w:right w:val="nil"/>
            </w:tcBorders>
            <w:shd w:val="clear" w:color="auto" w:fill="auto"/>
            <w:noWrap/>
            <w:vAlign w:val="center"/>
            <w:hideMark/>
          </w:tcPr>
          <w:p w14:paraId="20C8C42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5119FB9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1000</w:t>
            </w:r>
          </w:p>
        </w:tc>
      </w:tr>
      <w:tr w:rsidR="0089418E" w:rsidRPr="0089418E" w14:paraId="33EA9B21"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6AEBEF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38</w:t>
            </w:r>
          </w:p>
        </w:tc>
        <w:tc>
          <w:tcPr>
            <w:tcW w:w="3833" w:type="dxa"/>
            <w:tcBorders>
              <w:top w:val="nil"/>
              <w:left w:val="nil"/>
              <w:bottom w:val="single" w:sz="4" w:space="0" w:color="auto"/>
              <w:right w:val="single" w:sz="4" w:space="0" w:color="auto"/>
            </w:tcBorders>
            <w:shd w:val="clear" w:color="auto" w:fill="auto"/>
            <w:vAlign w:val="center"/>
            <w:hideMark/>
          </w:tcPr>
          <w:p w14:paraId="08E0841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Στυλό διαρκείας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καπάκι</w:t>
            </w:r>
          </w:p>
        </w:tc>
        <w:tc>
          <w:tcPr>
            <w:tcW w:w="2567" w:type="dxa"/>
            <w:tcBorders>
              <w:top w:val="nil"/>
              <w:left w:val="nil"/>
              <w:bottom w:val="single" w:sz="4" w:space="0" w:color="auto"/>
              <w:right w:val="nil"/>
            </w:tcBorders>
            <w:shd w:val="clear" w:color="auto" w:fill="auto"/>
            <w:noWrap/>
            <w:vAlign w:val="center"/>
            <w:hideMark/>
          </w:tcPr>
          <w:p w14:paraId="28390E7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2FED0BC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8.000</w:t>
            </w:r>
          </w:p>
        </w:tc>
      </w:tr>
      <w:tr w:rsidR="0089418E" w:rsidRPr="0089418E" w14:paraId="50EF78CF"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A4E0AC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39</w:t>
            </w:r>
          </w:p>
        </w:tc>
        <w:tc>
          <w:tcPr>
            <w:tcW w:w="3833" w:type="dxa"/>
            <w:tcBorders>
              <w:top w:val="nil"/>
              <w:left w:val="nil"/>
              <w:bottom w:val="single" w:sz="4" w:space="0" w:color="auto"/>
              <w:right w:val="single" w:sz="4" w:space="0" w:color="auto"/>
            </w:tcBorders>
            <w:shd w:val="clear" w:color="auto" w:fill="auto"/>
            <w:vAlign w:val="center"/>
            <w:hideMark/>
          </w:tcPr>
          <w:p w14:paraId="2F00E45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Μολύβια</w:t>
            </w:r>
          </w:p>
        </w:tc>
        <w:tc>
          <w:tcPr>
            <w:tcW w:w="2567" w:type="dxa"/>
            <w:tcBorders>
              <w:top w:val="nil"/>
              <w:left w:val="nil"/>
              <w:bottom w:val="single" w:sz="4" w:space="0" w:color="auto"/>
              <w:right w:val="nil"/>
            </w:tcBorders>
            <w:shd w:val="clear" w:color="auto" w:fill="auto"/>
            <w:noWrap/>
            <w:vAlign w:val="center"/>
            <w:hideMark/>
          </w:tcPr>
          <w:p w14:paraId="50459CB9"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sz w:val="20"/>
                <w:szCs w:val="20"/>
                <w:lang w:eastAsia="el-GR"/>
              </w:rPr>
              <w:t>Κουτί (12Τεμ.)</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199A565A"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sz w:val="20"/>
                <w:szCs w:val="20"/>
                <w:lang w:eastAsia="el-GR"/>
              </w:rPr>
              <w:t>250</w:t>
            </w:r>
          </w:p>
        </w:tc>
      </w:tr>
      <w:tr w:rsidR="0089418E" w:rsidRPr="0089418E" w14:paraId="568E6074"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DFA8D4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40</w:t>
            </w:r>
          </w:p>
        </w:tc>
        <w:tc>
          <w:tcPr>
            <w:tcW w:w="3833" w:type="dxa"/>
            <w:tcBorders>
              <w:top w:val="nil"/>
              <w:left w:val="nil"/>
              <w:bottom w:val="single" w:sz="4" w:space="0" w:color="auto"/>
              <w:right w:val="single" w:sz="4" w:space="0" w:color="auto"/>
            </w:tcBorders>
            <w:shd w:val="clear" w:color="auto" w:fill="auto"/>
            <w:vAlign w:val="center"/>
            <w:hideMark/>
          </w:tcPr>
          <w:p w14:paraId="600B45E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Διορθωτικά  ταινία</w:t>
            </w:r>
          </w:p>
        </w:tc>
        <w:tc>
          <w:tcPr>
            <w:tcW w:w="2567" w:type="dxa"/>
            <w:tcBorders>
              <w:top w:val="nil"/>
              <w:left w:val="nil"/>
              <w:bottom w:val="single" w:sz="4" w:space="0" w:color="auto"/>
              <w:right w:val="nil"/>
            </w:tcBorders>
            <w:shd w:val="clear" w:color="auto" w:fill="auto"/>
            <w:noWrap/>
            <w:vAlign w:val="center"/>
            <w:hideMark/>
          </w:tcPr>
          <w:p w14:paraId="2B853F4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31D86B0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2.000</w:t>
            </w:r>
          </w:p>
        </w:tc>
      </w:tr>
      <w:tr w:rsidR="0089418E" w:rsidRPr="0089418E" w14:paraId="71069DC1"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F17207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41</w:t>
            </w:r>
          </w:p>
        </w:tc>
        <w:tc>
          <w:tcPr>
            <w:tcW w:w="3833" w:type="dxa"/>
            <w:tcBorders>
              <w:top w:val="nil"/>
              <w:left w:val="nil"/>
              <w:bottom w:val="single" w:sz="4" w:space="0" w:color="auto"/>
              <w:right w:val="single" w:sz="4" w:space="0" w:color="auto"/>
            </w:tcBorders>
            <w:shd w:val="clear" w:color="auto" w:fill="auto"/>
            <w:vAlign w:val="center"/>
            <w:hideMark/>
          </w:tcPr>
          <w:p w14:paraId="2545B61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Διορθωτικά  SET</w:t>
            </w:r>
          </w:p>
        </w:tc>
        <w:tc>
          <w:tcPr>
            <w:tcW w:w="2567" w:type="dxa"/>
            <w:tcBorders>
              <w:top w:val="nil"/>
              <w:left w:val="nil"/>
              <w:bottom w:val="single" w:sz="4" w:space="0" w:color="auto"/>
              <w:right w:val="nil"/>
            </w:tcBorders>
            <w:shd w:val="clear" w:color="auto" w:fill="auto"/>
            <w:noWrap/>
            <w:vAlign w:val="center"/>
            <w:hideMark/>
          </w:tcPr>
          <w:p w14:paraId="7E67A56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6940ABA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300</w:t>
            </w:r>
          </w:p>
        </w:tc>
      </w:tr>
      <w:tr w:rsidR="0089418E" w:rsidRPr="0089418E" w14:paraId="662F52E7"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5DEDEC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42</w:t>
            </w:r>
          </w:p>
        </w:tc>
        <w:tc>
          <w:tcPr>
            <w:tcW w:w="3833" w:type="dxa"/>
            <w:tcBorders>
              <w:top w:val="nil"/>
              <w:left w:val="nil"/>
              <w:bottom w:val="single" w:sz="4" w:space="0" w:color="auto"/>
              <w:right w:val="single" w:sz="4" w:space="0" w:color="auto"/>
            </w:tcBorders>
            <w:shd w:val="clear" w:color="auto" w:fill="auto"/>
            <w:vAlign w:val="center"/>
            <w:hideMark/>
          </w:tcPr>
          <w:p w14:paraId="7214BD2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Ξύστρες μεταλλικές</w:t>
            </w:r>
          </w:p>
        </w:tc>
        <w:tc>
          <w:tcPr>
            <w:tcW w:w="2567" w:type="dxa"/>
            <w:tcBorders>
              <w:top w:val="nil"/>
              <w:left w:val="nil"/>
              <w:bottom w:val="single" w:sz="4" w:space="0" w:color="auto"/>
              <w:right w:val="nil"/>
            </w:tcBorders>
            <w:shd w:val="clear" w:color="auto" w:fill="auto"/>
            <w:noWrap/>
            <w:vAlign w:val="center"/>
            <w:hideMark/>
          </w:tcPr>
          <w:p w14:paraId="20AA352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3CC4D51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300</w:t>
            </w:r>
          </w:p>
        </w:tc>
      </w:tr>
      <w:tr w:rsidR="0089418E" w:rsidRPr="0089418E" w14:paraId="1B531609"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08C64A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43</w:t>
            </w:r>
          </w:p>
        </w:tc>
        <w:tc>
          <w:tcPr>
            <w:tcW w:w="3833" w:type="dxa"/>
            <w:tcBorders>
              <w:top w:val="nil"/>
              <w:left w:val="nil"/>
              <w:bottom w:val="single" w:sz="4" w:space="0" w:color="auto"/>
              <w:right w:val="single" w:sz="4" w:space="0" w:color="auto"/>
            </w:tcBorders>
            <w:shd w:val="clear" w:color="auto" w:fill="auto"/>
            <w:vAlign w:val="center"/>
            <w:hideMark/>
          </w:tcPr>
          <w:p w14:paraId="64FF04E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Μελάνι ταμπόν </w:t>
            </w:r>
            <w:proofErr w:type="spellStart"/>
            <w:r w:rsidRPr="0089418E">
              <w:rPr>
                <w:rFonts w:ascii="Calibri" w:eastAsia="Times New Roman" w:hAnsi="Calibri" w:cs="Calibri"/>
                <w:color w:val="000000"/>
                <w:sz w:val="20"/>
                <w:szCs w:val="20"/>
                <w:lang w:eastAsia="el-GR"/>
              </w:rPr>
              <w:t>μπλέ</w:t>
            </w:r>
            <w:proofErr w:type="spellEnd"/>
          </w:p>
        </w:tc>
        <w:tc>
          <w:tcPr>
            <w:tcW w:w="2567" w:type="dxa"/>
            <w:tcBorders>
              <w:top w:val="nil"/>
              <w:left w:val="nil"/>
              <w:bottom w:val="single" w:sz="4" w:space="0" w:color="auto"/>
              <w:right w:val="nil"/>
            </w:tcBorders>
            <w:shd w:val="clear" w:color="auto" w:fill="auto"/>
            <w:noWrap/>
            <w:vAlign w:val="center"/>
            <w:hideMark/>
          </w:tcPr>
          <w:p w14:paraId="266B293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781A12E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1D36AD77"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D81181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44</w:t>
            </w:r>
          </w:p>
        </w:tc>
        <w:tc>
          <w:tcPr>
            <w:tcW w:w="3833" w:type="dxa"/>
            <w:tcBorders>
              <w:top w:val="nil"/>
              <w:left w:val="nil"/>
              <w:bottom w:val="single" w:sz="4" w:space="0" w:color="auto"/>
              <w:right w:val="single" w:sz="4" w:space="0" w:color="auto"/>
            </w:tcBorders>
            <w:shd w:val="clear" w:color="auto" w:fill="auto"/>
            <w:vAlign w:val="center"/>
            <w:hideMark/>
          </w:tcPr>
          <w:p w14:paraId="3C85BC0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Ταμπόν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2</w:t>
            </w:r>
          </w:p>
        </w:tc>
        <w:tc>
          <w:tcPr>
            <w:tcW w:w="2567" w:type="dxa"/>
            <w:tcBorders>
              <w:top w:val="nil"/>
              <w:left w:val="nil"/>
              <w:bottom w:val="single" w:sz="4" w:space="0" w:color="auto"/>
              <w:right w:val="nil"/>
            </w:tcBorders>
            <w:shd w:val="clear" w:color="auto" w:fill="auto"/>
            <w:noWrap/>
            <w:vAlign w:val="center"/>
            <w:hideMark/>
          </w:tcPr>
          <w:p w14:paraId="718BA06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14946D6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r>
      <w:tr w:rsidR="0089418E" w:rsidRPr="0089418E" w14:paraId="0097AE61"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5A970E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45</w:t>
            </w:r>
          </w:p>
        </w:tc>
        <w:tc>
          <w:tcPr>
            <w:tcW w:w="3833" w:type="dxa"/>
            <w:tcBorders>
              <w:top w:val="nil"/>
              <w:left w:val="nil"/>
              <w:bottom w:val="single" w:sz="4" w:space="0" w:color="auto"/>
              <w:right w:val="single" w:sz="4" w:space="0" w:color="auto"/>
            </w:tcBorders>
            <w:shd w:val="clear" w:color="auto" w:fill="auto"/>
            <w:vAlign w:val="center"/>
            <w:hideMark/>
          </w:tcPr>
          <w:p w14:paraId="605DB42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Καρμπόν χειρός πλαστικά </w:t>
            </w:r>
          </w:p>
        </w:tc>
        <w:tc>
          <w:tcPr>
            <w:tcW w:w="2567" w:type="dxa"/>
            <w:tcBorders>
              <w:top w:val="nil"/>
              <w:left w:val="nil"/>
              <w:bottom w:val="single" w:sz="4" w:space="0" w:color="auto"/>
              <w:right w:val="nil"/>
            </w:tcBorders>
            <w:shd w:val="clear" w:color="auto" w:fill="auto"/>
            <w:vAlign w:val="center"/>
            <w:hideMark/>
          </w:tcPr>
          <w:p w14:paraId="05D5DCC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Κουτί (100 </w:t>
            </w: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7884254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r>
      <w:tr w:rsidR="0089418E" w:rsidRPr="0089418E" w14:paraId="3FFF9E93"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60963B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46</w:t>
            </w:r>
          </w:p>
        </w:tc>
        <w:tc>
          <w:tcPr>
            <w:tcW w:w="3833" w:type="dxa"/>
            <w:tcBorders>
              <w:top w:val="nil"/>
              <w:left w:val="nil"/>
              <w:bottom w:val="single" w:sz="4" w:space="0" w:color="auto"/>
              <w:right w:val="single" w:sz="4" w:space="0" w:color="auto"/>
            </w:tcBorders>
            <w:shd w:val="clear" w:color="auto" w:fill="auto"/>
            <w:vAlign w:val="center"/>
            <w:hideMark/>
          </w:tcPr>
          <w:p w14:paraId="4143C20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Χάρακες πλαστικοί  30 </w:t>
            </w:r>
            <w:proofErr w:type="spellStart"/>
            <w:r w:rsidRPr="0089418E">
              <w:rPr>
                <w:rFonts w:ascii="Calibri" w:eastAsia="Times New Roman" w:hAnsi="Calibri" w:cs="Calibri"/>
                <w:color w:val="000000"/>
                <w:sz w:val="20"/>
                <w:szCs w:val="20"/>
                <w:lang w:eastAsia="el-GR"/>
              </w:rPr>
              <w:t>cm</w:t>
            </w:r>
            <w:proofErr w:type="spellEnd"/>
          </w:p>
        </w:tc>
        <w:tc>
          <w:tcPr>
            <w:tcW w:w="2567" w:type="dxa"/>
            <w:tcBorders>
              <w:top w:val="nil"/>
              <w:left w:val="nil"/>
              <w:bottom w:val="single" w:sz="4" w:space="0" w:color="auto"/>
              <w:right w:val="nil"/>
            </w:tcBorders>
            <w:shd w:val="clear" w:color="auto" w:fill="auto"/>
            <w:noWrap/>
            <w:vAlign w:val="center"/>
            <w:hideMark/>
          </w:tcPr>
          <w:p w14:paraId="5F770AE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74E994D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5B9E7A0E"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C73362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47</w:t>
            </w:r>
          </w:p>
        </w:tc>
        <w:tc>
          <w:tcPr>
            <w:tcW w:w="3833" w:type="dxa"/>
            <w:tcBorders>
              <w:top w:val="nil"/>
              <w:left w:val="nil"/>
              <w:bottom w:val="single" w:sz="4" w:space="0" w:color="auto"/>
              <w:right w:val="single" w:sz="4" w:space="0" w:color="auto"/>
            </w:tcBorders>
            <w:shd w:val="clear" w:color="auto" w:fill="auto"/>
            <w:vAlign w:val="center"/>
            <w:hideMark/>
          </w:tcPr>
          <w:p w14:paraId="7AF184A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Χάρακες πλαστικοί  50 </w:t>
            </w:r>
            <w:proofErr w:type="spellStart"/>
            <w:r w:rsidRPr="0089418E">
              <w:rPr>
                <w:rFonts w:ascii="Calibri" w:eastAsia="Times New Roman" w:hAnsi="Calibri" w:cs="Calibri"/>
                <w:color w:val="000000"/>
                <w:sz w:val="20"/>
                <w:szCs w:val="20"/>
                <w:lang w:eastAsia="el-GR"/>
              </w:rPr>
              <w:t>cm</w:t>
            </w:r>
            <w:proofErr w:type="spellEnd"/>
          </w:p>
        </w:tc>
        <w:tc>
          <w:tcPr>
            <w:tcW w:w="2567" w:type="dxa"/>
            <w:tcBorders>
              <w:top w:val="nil"/>
              <w:left w:val="nil"/>
              <w:bottom w:val="single" w:sz="4" w:space="0" w:color="auto"/>
              <w:right w:val="nil"/>
            </w:tcBorders>
            <w:shd w:val="clear" w:color="auto" w:fill="auto"/>
            <w:noWrap/>
            <w:vAlign w:val="center"/>
            <w:hideMark/>
          </w:tcPr>
          <w:p w14:paraId="1E7BF37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1438A1A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r>
      <w:tr w:rsidR="0089418E" w:rsidRPr="0089418E" w14:paraId="4C3191B6"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9BD449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48</w:t>
            </w:r>
          </w:p>
        </w:tc>
        <w:tc>
          <w:tcPr>
            <w:tcW w:w="3833" w:type="dxa"/>
            <w:tcBorders>
              <w:top w:val="nil"/>
              <w:left w:val="nil"/>
              <w:bottom w:val="single" w:sz="4" w:space="0" w:color="auto"/>
              <w:right w:val="single" w:sz="4" w:space="0" w:color="auto"/>
            </w:tcBorders>
            <w:shd w:val="clear" w:color="auto" w:fill="auto"/>
            <w:vAlign w:val="center"/>
            <w:hideMark/>
          </w:tcPr>
          <w:p w14:paraId="1CFE8A4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Μαχαιράκια (κόπτες)  μικρά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52)</w:t>
            </w:r>
          </w:p>
        </w:tc>
        <w:tc>
          <w:tcPr>
            <w:tcW w:w="2567" w:type="dxa"/>
            <w:tcBorders>
              <w:top w:val="nil"/>
              <w:left w:val="nil"/>
              <w:bottom w:val="single" w:sz="4" w:space="0" w:color="auto"/>
              <w:right w:val="nil"/>
            </w:tcBorders>
            <w:shd w:val="clear" w:color="auto" w:fill="auto"/>
            <w:noWrap/>
            <w:vAlign w:val="center"/>
            <w:hideMark/>
          </w:tcPr>
          <w:p w14:paraId="6C0BFC6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22DE7B6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0DF58280"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4AFC4C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49</w:t>
            </w:r>
          </w:p>
        </w:tc>
        <w:tc>
          <w:tcPr>
            <w:tcW w:w="3833" w:type="dxa"/>
            <w:tcBorders>
              <w:top w:val="nil"/>
              <w:left w:val="nil"/>
              <w:bottom w:val="single" w:sz="4" w:space="0" w:color="auto"/>
              <w:right w:val="single" w:sz="4" w:space="0" w:color="auto"/>
            </w:tcBorders>
            <w:shd w:val="clear" w:color="auto" w:fill="auto"/>
            <w:vAlign w:val="center"/>
            <w:hideMark/>
          </w:tcPr>
          <w:p w14:paraId="061D52C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Ψαλίδια (18 εκ.)</w:t>
            </w:r>
          </w:p>
        </w:tc>
        <w:tc>
          <w:tcPr>
            <w:tcW w:w="2567" w:type="dxa"/>
            <w:tcBorders>
              <w:top w:val="nil"/>
              <w:left w:val="nil"/>
              <w:bottom w:val="single" w:sz="4" w:space="0" w:color="auto"/>
              <w:right w:val="nil"/>
            </w:tcBorders>
            <w:shd w:val="clear" w:color="auto" w:fill="auto"/>
            <w:noWrap/>
            <w:vAlign w:val="center"/>
            <w:hideMark/>
          </w:tcPr>
          <w:p w14:paraId="2DFD442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682C7E4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r>
      <w:tr w:rsidR="0089418E" w:rsidRPr="0089418E" w14:paraId="4857D07C"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E9C230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3833" w:type="dxa"/>
            <w:tcBorders>
              <w:top w:val="nil"/>
              <w:left w:val="nil"/>
              <w:bottom w:val="single" w:sz="4" w:space="0" w:color="auto"/>
              <w:right w:val="single" w:sz="4" w:space="0" w:color="auto"/>
            </w:tcBorders>
            <w:shd w:val="clear" w:color="auto" w:fill="auto"/>
            <w:vAlign w:val="center"/>
            <w:hideMark/>
          </w:tcPr>
          <w:p w14:paraId="66F84B5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Λαστιχάκια μεσαία</w:t>
            </w:r>
          </w:p>
        </w:tc>
        <w:tc>
          <w:tcPr>
            <w:tcW w:w="2567" w:type="dxa"/>
            <w:tcBorders>
              <w:top w:val="nil"/>
              <w:left w:val="nil"/>
              <w:bottom w:val="single" w:sz="4" w:space="0" w:color="auto"/>
              <w:right w:val="nil"/>
            </w:tcBorders>
            <w:shd w:val="clear" w:color="auto" w:fill="auto"/>
            <w:noWrap/>
            <w:vAlign w:val="center"/>
            <w:hideMark/>
          </w:tcPr>
          <w:p w14:paraId="5E6EF7E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κιλά</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62288A8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r>
      <w:tr w:rsidR="0089418E" w:rsidRPr="0089418E" w14:paraId="4330CC32"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BE604A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51</w:t>
            </w:r>
          </w:p>
        </w:tc>
        <w:tc>
          <w:tcPr>
            <w:tcW w:w="3833" w:type="dxa"/>
            <w:tcBorders>
              <w:top w:val="nil"/>
              <w:left w:val="nil"/>
              <w:bottom w:val="single" w:sz="4" w:space="0" w:color="auto"/>
              <w:right w:val="single" w:sz="4" w:space="0" w:color="auto"/>
            </w:tcBorders>
            <w:shd w:val="clear" w:color="auto" w:fill="auto"/>
            <w:vAlign w:val="center"/>
            <w:hideMark/>
          </w:tcPr>
          <w:p w14:paraId="724D722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Λαστιχάκια χοντρά </w:t>
            </w:r>
          </w:p>
        </w:tc>
        <w:tc>
          <w:tcPr>
            <w:tcW w:w="2567" w:type="dxa"/>
            <w:tcBorders>
              <w:top w:val="nil"/>
              <w:left w:val="nil"/>
              <w:bottom w:val="single" w:sz="4" w:space="0" w:color="auto"/>
              <w:right w:val="nil"/>
            </w:tcBorders>
            <w:shd w:val="clear" w:color="auto" w:fill="auto"/>
            <w:noWrap/>
            <w:vAlign w:val="center"/>
            <w:hideMark/>
          </w:tcPr>
          <w:p w14:paraId="20221DC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κιλά</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57DC8D9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r>
      <w:tr w:rsidR="0089418E" w:rsidRPr="0089418E" w14:paraId="25075F13"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2167B0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52</w:t>
            </w:r>
          </w:p>
        </w:tc>
        <w:tc>
          <w:tcPr>
            <w:tcW w:w="3833" w:type="dxa"/>
            <w:tcBorders>
              <w:top w:val="nil"/>
              <w:left w:val="nil"/>
              <w:bottom w:val="single" w:sz="4" w:space="0" w:color="auto"/>
              <w:right w:val="single" w:sz="4" w:space="0" w:color="auto"/>
            </w:tcBorders>
            <w:shd w:val="clear" w:color="auto" w:fill="auto"/>
            <w:vAlign w:val="center"/>
            <w:hideMark/>
          </w:tcPr>
          <w:p w14:paraId="737B4FE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Κόλλες υγρές βάρους  </w:t>
            </w:r>
          </w:p>
        </w:tc>
        <w:tc>
          <w:tcPr>
            <w:tcW w:w="2567" w:type="dxa"/>
            <w:tcBorders>
              <w:top w:val="nil"/>
              <w:left w:val="nil"/>
              <w:bottom w:val="single" w:sz="4" w:space="0" w:color="auto"/>
              <w:right w:val="nil"/>
            </w:tcBorders>
            <w:shd w:val="clear" w:color="auto" w:fill="auto"/>
            <w:noWrap/>
            <w:vAlign w:val="center"/>
            <w:hideMark/>
          </w:tcPr>
          <w:p w14:paraId="5CB4406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0A16BAC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r>
      <w:tr w:rsidR="0089418E" w:rsidRPr="0089418E" w14:paraId="238A6629"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6D7110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53</w:t>
            </w:r>
          </w:p>
        </w:tc>
        <w:tc>
          <w:tcPr>
            <w:tcW w:w="3833" w:type="dxa"/>
            <w:tcBorders>
              <w:top w:val="nil"/>
              <w:left w:val="nil"/>
              <w:bottom w:val="single" w:sz="4" w:space="0" w:color="auto"/>
              <w:right w:val="single" w:sz="4" w:space="0" w:color="auto"/>
            </w:tcBorders>
            <w:shd w:val="clear" w:color="auto" w:fill="auto"/>
            <w:vAlign w:val="center"/>
            <w:hideMark/>
          </w:tcPr>
          <w:p w14:paraId="23B50B1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Βιβλιά</w:t>
            </w:r>
            <w:proofErr w:type="spellEnd"/>
            <w:r w:rsidRPr="0089418E">
              <w:rPr>
                <w:rFonts w:ascii="Calibri" w:eastAsia="Times New Roman" w:hAnsi="Calibri" w:cs="Calibri"/>
                <w:color w:val="000000"/>
                <w:sz w:val="20"/>
                <w:szCs w:val="20"/>
                <w:lang w:eastAsia="el-GR"/>
              </w:rPr>
              <w:t xml:space="preserve"> τύπου πρωτοκόλλου (περίπου 20Χ30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 τουλάχιστον 200 φύλλων)</w:t>
            </w:r>
          </w:p>
        </w:tc>
        <w:tc>
          <w:tcPr>
            <w:tcW w:w="2567" w:type="dxa"/>
            <w:tcBorders>
              <w:top w:val="nil"/>
              <w:left w:val="nil"/>
              <w:bottom w:val="single" w:sz="4" w:space="0" w:color="auto"/>
              <w:right w:val="nil"/>
            </w:tcBorders>
            <w:shd w:val="clear" w:color="auto" w:fill="auto"/>
            <w:noWrap/>
            <w:vAlign w:val="center"/>
            <w:hideMark/>
          </w:tcPr>
          <w:p w14:paraId="737656A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1DE634F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r>
      <w:tr w:rsidR="0089418E" w:rsidRPr="0089418E" w14:paraId="46DD8750"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0F7DED7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54</w:t>
            </w:r>
          </w:p>
        </w:tc>
        <w:tc>
          <w:tcPr>
            <w:tcW w:w="3833" w:type="dxa"/>
            <w:tcBorders>
              <w:top w:val="nil"/>
              <w:left w:val="nil"/>
              <w:bottom w:val="single" w:sz="4" w:space="0" w:color="auto"/>
              <w:right w:val="single" w:sz="4" w:space="0" w:color="auto"/>
            </w:tcBorders>
            <w:shd w:val="clear" w:color="auto" w:fill="auto"/>
            <w:vAlign w:val="center"/>
            <w:hideMark/>
          </w:tcPr>
          <w:p w14:paraId="6D0CAFE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τύπου διεκπεραίωσης εγγράφων 17Χ25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(100 φύλλων) με γραμμές</w:t>
            </w:r>
          </w:p>
        </w:tc>
        <w:tc>
          <w:tcPr>
            <w:tcW w:w="2567" w:type="dxa"/>
            <w:tcBorders>
              <w:top w:val="nil"/>
              <w:left w:val="nil"/>
              <w:bottom w:val="single" w:sz="4" w:space="0" w:color="auto"/>
              <w:right w:val="nil"/>
            </w:tcBorders>
            <w:shd w:val="clear" w:color="auto" w:fill="auto"/>
            <w:noWrap/>
            <w:vAlign w:val="center"/>
            <w:hideMark/>
          </w:tcPr>
          <w:p w14:paraId="1AC4DC1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0D3BB6B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r>
      <w:tr w:rsidR="0089418E" w:rsidRPr="0089418E" w14:paraId="22461A3B"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B9CD31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55</w:t>
            </w:r>
          </w:p>
        </w:tc>
        <w:tc>
          <w:tcPr>
            <w:tcW w:w="3833" w:type="dxa"/>
            <w:tcBorders>
              <w:top w:val="nil"/>
              <w:left w:val="nil"/>
              <w:bottom w:val="single" w:sz="4" w:space="0" w:color="auto"/>
              <w:right w:val="single" w:sz="4" w:space="0" w:color="auto"/>
            </w:tcBorders>
            <w:shd w:val="clear" w:color="auto" w:fill="auto"/>
            <w:vAlign w:val="center"/>
            <w:hideMark/>
          </w:tcPr>
          <w:p w14:paraId="0A5A063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μικρά  χωρίς γραμμές &amp; λογότυπο Α.Α.Δ.Ε. (100 φύλλων)</w:t>
            </w:r>
          </w:p>
        </w:tc>
        <w:tc>
          <w:tcPr>
            <w:tcW w:w="2567" w:type="dxa"/>
            <w:tcBorders>
              <w:top w:val="nil"/>
              <w:left w:val="nil"/>
              <w:bottom w:val="single" w:sz="4" w:space="0" w:color="auto"/>
              <w:right w:val="nil"/>
            </w:tcBorders>
            <w:shd w:val="clear" w:color="auto" w:fill="auto"/>
            <w:noWrap/>
            <w:vAlign w:val="center"/>
            <w:hideMark/>
          </w:tcPr>
          <w:p w14:paraId="3AAC8FE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091914F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700</w:t>
            </w:r>
          </w:p>
        </w:tc>
      </w:tr>
      <w:tr w:rsidR="0089418E" w:rsidRPr="0089418E" w14:paraId="334D0E3B"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668FC6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56</w:t>
            </w:r>
          </w:p>
        </w:tc>
        <w:tc>
          <w:tcPr>
            <w:tcW w:w="3833" w:type="dxa"/>
            <w:tcBorders>
              <w:top w:val="nil"/>
              <w:left w:val="nil"/>
              <w:bottom w:val="single" w:sz="4" w:space="0" w:color="auto"/>
              <w:right w:val="single" w:sz="4" w:space="0" w:color="auto"/>
            </w:tcBorders>
            <w:shd w:val="clear" w:color="auto" w:fill="auto"/>
            <w:vAlign w:val="center"/>
            <w:hideMark/>
          </w:tcPr>
          <w:p w14:paraId="34A7293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μεγάλα  χωρίς γραμμές &amp; λογότυπο Α.Α.Δ.Ε. (100 φύλλων)</w:t>
            </w:r>
          </w:p>
        </w:tc>
        <w:tc>
          <w:tcPr>
            <w:tcW w:w="2567" w:type="dxa"/>
            <w:tcBorders>
              <w:top w:val="nil"/>
              <w:left w:val="nil"/>
              <w:bottom w:val="single" w:sz="4" w:space="0" w:color="auto"/>
              <w:right w:val="nil"/>
            </w:tcBorders>
            <w:shd w:val="clear" w:color="auto" w:fill="auto"/>
            <w:noWrap/>
            <w:vAlign w:val="center"/>
            <w:hideMark/>
          </w:tcPr>
          <w:p w14:paraId="0BE53FA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74C7E29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19FD176A"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E27B0A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57</w:t>
            </w:r>
          </w:p>
        </w:tc>
        <w:tc>
          <w:tcPr>
            <w:tcW w:w="3833" w:type="dxa"/>
            <w:tcBorders>
              <w:top w:val="nil"/>
              <w:left w:val="nil"/>
              <w:bottom w:val="single" w:sz="4" w:space="0" w:color="auto"/>
              <w:right w:val="single" w:sz="4" w:space="0" w:color="auto"/>
            </w:tcBorders>
            <w:shd w:val="clear" w:color="auto" w:fill="auto"/>
            <w:vAlign w:val="center"/>
            <w:hideMark/>
          </w:tcPr>
          <w:p w14:paraId="43B0812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Λευκές αυτοκόλλητες </w:t>
            </w:r>
            <w:proofErr w:type="spellStart"/>
            <w:r w:rsidRPr="0089418E">
              <w:rPr>
                <w:rFonts w:ascii="Calibri" w:eastAsia="Times New Roman" w:hAnsi="Calibri" w:cs="Calibri"/>
                <w:color w:val="000000"/>
                <w:sz w:val="20"/>
                <w:szCs w:val="20"/>
                <w:lang w:eastAsia="el-GR"/>
              </w:rPr>
              <w:t>ετικέκες</w:t>
            </w:r>
            <w:proofErr w:type="spellEnd"/>
            <w:r w:rsidRPr="0089418E">
              <w:rPr>
                <w:rFonts w:ascii="Calibri" w:eastAsia="Times New Roman" w:hAnsi="Calibri" w:cs="Calibri"/>
                <w:color w:val="000000"/>
                <w:sz w:val="20"/>
                <w:szCs w:val="20"/>
                <w:lang w:eastAsia="el-GR"/>
              </w:rPr>
              <w:t xml:space="preserve"> (70Χ10mm)</w:t>
            </w:r>
          </w:p>
        </w:tc>
        <w:tc>
          <w:tcPr>
            <w:tcW w:w="2567" w:type="dxa"/>
            <w:tcBorders>
              <w:top w:val="nil"/>
              <w:left w:val="nil"/>
              <w:bottom w:val="single" w:sz="4" w:space="0" w:color="auto"/>
              <w:right w:val="nil"/>
            </w:tcBorders>
            <w:shd w:val="clear" w:color="auto" w:fill="auto"/>
            <w:vAlign w:val="center"/>
            <w:hideMark/>
          </w:tcPr>
          <w:p w14:paraId="6557C5D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Πακέτο (40 φύλλων)</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734E32B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r>
      <w:tr w:rsidR="0089418E" w:rsidRPr="0089418E" w14:paraId="29B3D1A7"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D77EB2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58</w:t>
            </w:r>
          </w:p>
        </w:tc>
        <w:tc>
          <w:tcPr>
            <w:tcW w:w="3833" w:type="dxa"/>
            <w:tcBorders>
              <w:top w:val="nil"/>
              <w:left w:val="nil"/>
              <w:bottom w:val="single" w:sz="4" w:space="0" w:color="auto"/>
              <w:right w:val="single" w:sz="4" w:space="0" w:color="auto"/>
            </w:tcBorders>
            <w:shd w:val="clear" w:color="auto" w:fill="auto"/>
            <w:vAlign w:val="center"/>
            <w:hideMark/>
          </w:tcPr>
          <w:p w14:paraId="1C848F4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Λευκές αυτοκόλλητες ετικέτες (32Χ72mm)</w:t>
            </w:r>
          </w:p>
        </w:tc>
        <w:tc>
          <w:tcPr>
            <w:tcW w:w="2567" w:type="dxa"/>
            <w:tcBorders>
              <w:top w:val="nil"/>
              <w:left w:val="nil"/>
              <w:bottom w:val="single" w:sz="4" w:space="0" w:color="auto"/>
              <w:right w:val="nil"/>
            </w:tcBorders>
            <w:shd w:val="clear" w:color="auto" w:fill="auto"/>
            <w:vAlign w:val="center"/>
            <w:hideMark/>
          </w:tcPr>
          <w:p w14:paraId="247A8B4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Πακέτο (40 φύλλων)</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0C3D60B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r>
      <w:tr w:rsidR="0089418E" w:rsidRPr="0089418E" w14:paraId="7DE6D388"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727EBB9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59</w:t>
            </w:r>
          </w:p>
        </w:tc>
        <w:tc>
          <w:tcPr>
            <w:tcW w:w="3833" w:type="dxa"/>
            <w:tcBorders>
              <w:top w:val="nil"/>
              <w:left w:val="nil"/>
              <w:bottom w:val="single" w:sz="4" w:space="0" w:color="auto"/>
              <w:right w:val="single" w:sz="4" w:space="0" w:color="auto"/>
            </w:tcBorders>
            <w:shd w:val="clear" w:color="auto" w:fill="auto"/>
            <w:vAlign w:val="center"/>
            <w:hideMark/>
          </w:tcPr>
          <w:p w14:paraId="02EFC4D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για χρήση σε εκτυπωτή (70Χ42mm)</w:t>
            </w:r>
          </w:p>
        </w:tc>
        <w:tc>
          <w:tcPr>
            <w:tcW w:w="2567" w:type="dxa"/>
            <w:tcBorders>
              <w:top w:val="nil"/>
              <w:left w:val="nil"/>
              <w:bottom w:val="single" w:sz="4" w:space="0" w:color="auto"/>
              <w:right w:val="nil"/>
            </w:tcBorders>
            <w:shd w:val="clear" w:color="auto" w:fill="auto"/>
            <w:vAlign w:val="center"/>
            <w:hideMark/>
          </w:tcPr>
          <w:p w14:paraId="435E062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Πακέτο (100 φύλλων)</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091ECE8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r>
      <w:tr w:rsidR="0089418E" w:rsidRPr="0089418E" w14:paraId="6EEE30EE"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B4E003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60</w:t>
            </w:r>
          </w:p>
        </w:tc>
        <w:tc>
          <w:tcPr>
            <w:tcW w:w="3833" w:type="dxa"/>
            <w:tcBorders>
              <w:top w:val="nil"/>
              <w:left w:val="nil"/>
              <w:bottom w:val="single" w:sz="4" w:space="0" w:color="auto"/>
              <w:right w:val="single" w:sz="4" w:space="0" w:color="auto"/>
            </w:tcBorders>
            <w:shd w:val="clear" w:color="auto" w:fill="auto"/>
            <w:vAlign w:val="center"/>
            <w:hideMark/>
          </w:tcPr>
          <w:p w14:paraId="1A6B28E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για χρήση σε εκτυπωτή (70Χ67,7mm)</w:t>
            </w:r>
          </w:p>
        </w:tc>
        <w:tc>
          <w:tcPr>
            <w:tcW w:w="2567" w:type="dxa"/>
            <w:tcBorders>
              <w:top w:val="nil"/>
              <w:left w:val="nil"/>
              <w:bottom w:val="single" w:sz="4" w:space="0" w:color="auto"/>
              <w:right w:val="nil"/>
            </w:tcBorders>
            <w:shd w:val="clear" w:color="auto" w:fill="auto"/>
            <w:vAlign w:val="center"/>
            <w:hideMark/>
          </w:tcPr>
          <w:p w14:paraId="1C0D077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Πακέτο (100 φύλλων)</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3AE499D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r>
      <w:tr w:rsidR="0089418E" w:rsidRPr="0089418E" w14:paraId="538EA958"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42D80F4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61</w:t>
            </w:r>
          </w:p>
        </w:tc>
        <w:tc>
          <w:tcPr>
            <w:tcW w:w="3833" w:type="dxa"/>
            <w:tcBorders>
              <w:top w:val="nil"/>
              <w:left w:val="nil"/>
              <w:bottom w:val="single" w:sz="4" w:space="0" w:color="auto"/>
              <w:right w:val="single" w:sz="4" w:space="0" w:color="auto"/>
            </w:tcBorders>
            <w:shd w:val="clear" w:color="auto" w:fill="auto"/>
            <w:vAlign w:val="center"/>
            <w:hideMark/>
          </w:tcPr>
          <w:p w14:paraId="75CED12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Κολλητικές ταινίες δεμάτων διάφανες 5cm</w:t>
            </w:r>
          </w:p>
        </w:tc>
        <w:tc>
          <w:tcPr>
            <w:tcW w:w="2567" w:type="dxa"/>
            <w:tcBorders>
              <w:top w:val="nil"/>
              <w:left w:val="nil"/>
              <w:bottom w:val="single" w:sz="4" w:space="0" w:color="auto"/>
              <w:right w:val="nil"/>
            </w:tcBorders>
            <w:shd w:val="clear" w:color="auto" w:fill="auto"/>
            <w:noWrap/>
            <w:vAlign w:val="center"/>
            <w:hideMark/>
          </w:tcPr>
          <w:p w14:paraId="1A3AFED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644F5C2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r>
      <w:tr w:rsidR="0089418E" w:rsidRPr="0089418E" w14:paraId="644B4787" w14:textId="77777777" w:rsidTr="00007C04">
        <w:trPr>
          <w:trHeight w:val="51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3036DC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62</w:t>
            </w:r>
          </w:p>
        </w:tc>
        <w:tc>
          <w:tcPr>
            <w:tcW w:w="3833" w:type="dxa"/>
            <w:tcBorders>
              <w:top w:val="nil"/>
              <w:left w:val="nil"/>
              <w:bottom w:val="single" w:sz="4" w:space="0" w:color="auto"/>
              <w:right w:val="single" w:sz="4" w:space="0" w:color="auto"/>
            </w:tcBorders>
            <w:shd w:val="clear" w:color="auto" w:fill="auto"/>
            <w:vAlign w:val="center"/>
            <w:hideMark/>
          </w:tcPr>
          <w:p w14:paraId="55968EA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Αυτοκόλλητοι Σελιδοδείκτες ( 4 χρωμάτων)</w:t>
            </w:r>
          </w:p>
        </w:tc>
        <w:tc>
          <w:tcPr>
            <w:tcW w:w="2567" w:type="dxa"/>
            <w:tcBorders>
              <w:top w:val="nil"/>
              <w:left w:val="nil"/>
              <w:bottom w:val="single" w:sz="4" w:space="0" w:color="auto"/>
              <w:right w:val="nil"/>
            </w:tcBorders>
            <w:shd w:val="clear" w:color="auto" w:fill="auto"/>
            <w:vAlign w:val="center"/>
            <w:hideMark/>
          </w:tcPr>
          <w:p w14:paraId="0BEC95E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Πακέτο   200 φύλλων       </w:t>
            </w:r>
          </w:p>
        </w:tc>
        <w:tc>
          <w:tcPr>
            <w:tcW w:w="3260" w:type="dxa"/>
            <w:tcBorders>
              <w:top w:val="nil"/>
              <w:left w:val="single" w:sz="8" w:space="0" w:color="auto"/>
              <w:bottom w:val="single" w:sz="4" w:space="0" w:color="auto"/>
              <w:right w:val="single" w:sz="8" w:space="0" w:color="auto"/>
            </w:tcBorders>
            <w:shd w:val="clear" w:color="000000" w:fill="E7E6E6"/>
            <w:vAlign w:val="center"/>
            <w:hideMark/>
          </w:tcPr>
          <w:p w14:paraId="0E40BAC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700</w:t>
            </w:r>
          </w:p>
        </w:tc>
      </w:tr>
      <w:tr w:rsidR="0089418E" w:rsidRPr="0089418E" w14:paraId="4FB62918" w14:textId="77777777" w:rsidTr="00007C04">
        <w:trPr>
          <w:trHeight w:val="3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703E5F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63</w:t>
            </w:r>
          </w:p>
        </w:tc>
        <w:tc>
          <w:tcPr>
            <w:tcW w:w="3833" w:type="dxa"/>
            <w:tcBorders>
              <w:top w:val="nil"/>
              <w:left w:val="nil"/>
              <w:bottom w:val="single" w:sz="4" w:space="0" w:color="auto"/>
              <w:right w:val="single" w:sz="4" w:space="0" w:color="auto"/>
            </w:tcBorders>
            <w:shd w:val="clear" w:color="auto" w:fill="auto"/>
            <w:vAlign w:val="center"/>
            <w:hideMark/>
          </w:tcPr>
          <w:p w14:paraId="2B99884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Διαχωριστικά σελίδων (5 θεμάτων)</w:t>
            </w:r>
          </w:p>
        </w:tc>
        <w:tc>
          <w:tcPr>
            <w:tcW w:w="2567" w:type="dxa"/>
            <w:tcBorders>
              <w:top w:val="nil"/>
              <w:left w:val="nil"/>
              <w:bottom w:val="single" w:sz="4" w:space="0" w:color="auto"/>
              <w:right w:val="nil"/>
            </w:tcBorders>
            <w:shd w:val="clear" w:color="auto" w:fill="auto"/>
            <w:vAlign w:val="center"/>
            <w:hideMark/>
          </w:tcPr>
          <w:p w14:paraId="3C0EB07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Πακέτο (5 θεμάτων)</w:t>
            </w:r>
          </w:p>
        </w:tc>
        <w:tc>
          <w:tcPr>
            <w:tcW w:w="3260" w:type="dxa"/>
            <w:tcBorders>
              <w:top w:val="nil"/>
              <w:left w:val="single" w:sz="8" w:space="0" w:color="auto"/>
              <w:bottom w:val="single" w:sz="4" w:space="0" w:color="auto"/>
              <w:right w:val="single" w:sz="8" w:space="0" w:color="auto"/>
            </w:tcBorders>
            <w:shd w:val="clear" w:color="000000" w:fill="E7E6E6"/>
            <w:noWrap/>
            <w:vAlign w:val="center"/>
            <w:hideMark/>
          </w:tcPr>
          <w:p w14:paraId="1A948B7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r>
      <w:tr w:rsidR="0089418E" w:rsidRPr="0089418E" w14:paraId="0AB2888A" w14:textId="77777777" w:rsidTr="00007C04">
        <w:trPr>
          <w:trHeight w:val="315"/>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1A535CA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64</w:t>
            </w:r>
          </w:p>
        </w:tc>
        <w:tc>
          <w:tcPr>
            <w:tcW w:w="3833" w:type="dxa"/>
            <w:tcBorders>
              <w:top w:val="nil"/>
              <w:left w:val="nil"/>
              <w:bottom w:val="single" w:sz="8" w:space="0" w:color="auto"/>
              <w:right w:val="single" w:sz="4" w:space="0" w:color="auto"/>
            </w:tcBorders>
            <w:shd w:val="clear" w:color="auto" w:fill="auto"/>
            <w:noWrap/>
            <w:vAlign w:val="center"/>
            <w:hideMark/>
          </w:tcPr>
          <w:p w14:paraId="0B1651D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Βάσεις στήριξης κινητής συσκευής τηλεφώνου</w:t>
            </w:r>
          </w:p>
        </w:tc>
        <w:tc>
          <w:tcPr>
            <w:tcW w:w="2567" w:type="dxa"/>
            <w:tcBorders>
              <w:top w:val="nil"/>
              <w:left w:val="nil"/>
              <w:bottom w:val="single" w:sz="8" w:space="0" w:color="auto"/>
              <w:right w:val="nil"/>
            </w:tcBorders>
            <w:shd w:val="clear" w:color="auto" w:fill="auto"/>
            <w:vAlign w:val="center"/>
            <w:hideMark/>
          </w:tcPr>
          <w:p w14:paraId="724DFFB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3260" w:type="dxa"/>
            <w:tcBorders>
              <w:top w:val="nil"/>
              <w:left w:val="single" w:sz="8" w:space="0" w:color="auto"/>
              <w:bottom w:val="single" w:sz="8" w:space="0" w:color="auto"/>
              <w:right w:val="single" w:sz="8" w:space="0" w:color="auto"/>
            </w:tcBorders>
            <w:shd w:val="clear" w:color="000000" w:fill="E7E6E6"/>
            <w:noWrap/>
            <w:vAlign w:val="center"/>
            <w:hideMark/>
          </w:tcPr>
          <w:p w14:paraId="3557F72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w:t>
            </w:r>
          </w:p>
        </w:tc>
      </w:tr>
    </w:tbl>
    <w:p w14:paraId="7E2CCE07" w14:textId="77777777" w:rsidR="0089418E" w:rsidRPr="0089418E" w:rsidRDefault="0089418E" w:rsidP="0089418E">
      <w:pPr>
        <w:suppressAutoHyphens/>
        <w:spacing w:after="0" w:line="240" w:lineRule="auto"/>
        <w:jc w:val="both"/>
        <w:rPr>
          <w:rFonts w:ascii="Calibri" w:eastAsia="Times New Roman" w:hAnsi="Calibri" w:cs="Calibri"/>
          <w:szCs w:val="24"/>
          <w:lang w:eastAsia="ar-SA"/>
        </w:rPr>
      </w:pPr>
    </w:p>
    <w:p w14:paraId="17E8CFB7" w14:textId="77777777" w:rsidR="0089418E" w:rsidRPr="0089418E" w:rsidRDefault="0089418E" w:rsidP="0089418E">
      <w:pPr>
        <w:suppressAutoHyphens/>
        <w:spacing w:after="120" w:line="240" w:lineRule="auto"/>
        <w:jc w:val="both"/>
        <w:rPr>
          <w:rFonts w:ascii="Calibri" w:eastAsia="Times New Roman" w:hAnsi="Calibri" w:cs="Calibri"/>
          <w:szCs w:val="24"/>
          <w:lang w:eastAsia="ar-SA"/>
        </w:rPr>
      </w:pPr>
    </w:p>
    <w:p w14:paraId="59756BFB"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r w:rsidRPr="0089418E">
        <w:rPr>
          <w:rFonts w:ascii="Calibri" w:eastAsia="Times New Roman" w:hAnsi="Calibri" w:cs="Calibri"/>
          <w:color w:val="000000"/>
          <w:lang w:eastAsia="el-GR"/>
        </w:rPr>
        <w:t xml:space="preserve">Αναλυτικότερη περιγραφή των τεχνικών προδιαγραφών περιλαμβάνεται στο ΠΑΡΑΡΤΗΜΑ ΙΙ: ΑΠΑΙΤΗΣΕΙΣ ΥΠΟΧΡΕΩΣΕΙΣ ΑΝΑΔΟΧΟΥ- ΤΕΧΝΙΚΕΣ ΠΡΟΔΙΑΓΡΑΦΕΣ. </w:t>
      </w:r>
    </w:p>
    <w:p w14:paraId="08BC677C"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p>
    <w:p w14:paraId="3EDAB7B8"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p>
    <w:p w14:paraId="67C6E61B"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r w:rsidRPr="0089418E">
        <w:rPr>
          <w:rFonts w:ascii="Calibri" w:eastAsia="Times New Roman" w:hAnsi="Calibri" w:cs="Calibri"/>
          <w:b/>
          <w:bCs/>
          <w:color w:val="000000"/>
          <w:lang w:eastAsia="el-GR"/>
        </w:rPr>
        <w:t xml:space="preserve">Διάρκεια Σύμβασης </w:t>
      </w:r>
    </w:p>
    <w:p w14:paraId="547698F6" w14:textId="77777777" w:rsidR="0089418E" w:rsidRPr="0089418E" w:rsidRDefault="0089418E" w:rsidP="0089418E">
      <w:pPr>
        <w:suppressAutoHyphens/>
        <w:spacing w:after="60" w:line="276" w:lineRule="auto"/>
        <w:jc w:val="both"/>
        <w:rPr>
          <w:rFonts w:ascii="Calibri" w:eastAsia="Times New Roman" w:hAnsi="Calibri" w:cs="Calibri"/>
          <w:lang w:eastAsia="ar-SA"/>
        </w:rPr>
      </w:pPr>
      <w:r w:rsidRPr="0089418E">
        <w:rPr>
          <w:rFonts w:ascii="Calibri" w:eastAsia="Times New Roman" w:hAnsi="Calibri" w:cs="Calibri"/>
          <w:color w:val="000000"/>
          <w:lang w:eastAsia="el-GR"/>
        </w:rPr>
        <w:t xml:space="preserve">Η διάρκεια της σύμβασης ορίζεται στο άρθρο 1.3 «Συνοπτική Περιγραφή Φυσικού και Οικονομικού αντικειμένου της σύμβασης» της παρούσας διακήρυξης και συγκεκριμένα </w:t>
      </w:r>
      <w:r w:rsidRPr="0089418E">
        <w:rPr>
          <w:rFonts w:ascii="Calibri" w:eastAsia="Times New Roman" w:hAnsi="Calibri" w:cs="Calibri"/>
          <w:szCs w:val="24"/>
          <w:lang w:eastAsia="ar-SA"/>
        </w:rPr>
        <w:t xml:space="preserve"> ορίζεται </w:t>
      </w:r>
      <w:r w:rsidRPr="0089418E">
        <w:rPr>
          <w:rFonts w:ascii="Calibri" w:eastAsia="Times New Roman" w:hAnsi="Calibri" w:cs="Calibri"/>
          <w:lang w:eastAsia="ar-SA"/>
        </w:rPr>
        <w:t>σε εξήντα (60) ημέρες από την επόμενη της κοινοποίησης της πρόσκλησης υπογραφής της σχετικής σύμβασης.</w:t>
      </w:r>
    </w:p>
    <w:p w14:paraId="64D6F892" w14:textId="77777777" w:rsidR="0089418E" w:rsidRPr="0089418E" w:rsidRDefault="0089418E" w:rsidP="0089418E">
      <w:pPr>
        <w:suppressAutoHyphens/>
        <w:spacing w:after="60" w:line="276" w:lineRule="auto"/>
        <w:jc w:val="both"/>
        <w:rPr>
          <w:rFonts w:ascii="Calibri" w:eastAsia="Times New Roman" w:hAnsi="Calibri" w:cs="Calibri"/>
          <w:lang w:eastAsia="ar-SA"/>
        </w:rPr>
      </w:pPr>
    </w:p>
    <w:p w14:paraId="260AE5C3"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r w:rsidRPr="0089418E">
        <w:rPr>
          <w:rFonts w:ascii="Calibri" w:eastAsia="Times New Roman" w:hAnsi="Calibri" w:cs="Calibri"/>
          <w:b/>
          <w:bCs/>
          <w:color w:val="000000"/>
          <w:lang w:eastAsia="el-GR"/>
        </w:rPr>
        <w:t xml:space="preserve">Υπεργολαβία </w:t>
      </w:r>
    </w:p>
    <w:p w14:paraId="0B1D32D3"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r w:rsidRPr="0089418E">
        <w:rPr>
          <w:rFonts w:ascii="Calibri" w:eastAsia="Times New Roman" w:hAnsi="Calibri" w:cs="Calibri"/>
          <w:color w:val="000000"/>
          <w:lang w:eastAsia="el-GR"/>
        </w:rPr>
        <w:t>Αναλυτική περιγραφή στο άρθρο 4.4 «Υπεργολαβία» της παρούσας διακήρυξης.</w:t>
      </w:r>
    </w:p>
    <w:p w14:paraId="7A3378FA"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r w:rsidRPr="0089418E">
        <w:rPr>
          <w:rFonts w:ascii="Calibri" w:eastAsia="Times New Roman" w:hAnsi="Calibri" w:cs="Calibri"/>
          <w:color w:val="000000"/>
          <w:lang w:eastAsia="el-GR"/>
        </w:rPr>
        <w:t xml:space="preserve"> </w:t>
      </w:r>
    </w:p>
    <w:p w14:paraId="23B51518" w14:textId="77777777" w:rsidR="0089418E" w:rsidRPr="0089418E" w:rsidRDefault="0089418E" w:rsidP="0089418E">
      <w:pPr>
        <w:suppressAutoHyphens/>
        <w:spacing w:after="60" w:line="276" w:lineRule="auto"/>
        <w:jc w:val="both"/>
        <w:rPr>
          <w:rFonts w:ascii="Calibri" w:eastAsia="Times New Roman" w:hAnsi="Calibri" w:cs="Calibri"/>
          <w:lang w:eastAsia="ar-SA"/>
        </w:rPr>
      </w:pPr>
    </w:p>
    <w:p w14:paraId="74F70060" w14:textId="77777777" w:rsidR="0089418E" w:rsidRPr="0089418E" w:rsidRDefault="0089418E" w:rsidP="0089418E">
      <w:pPr>
        <w:suppressAutoHyphens/>
        <w:spacing w:after="60" w:line="276" w:lineRule="auto"/>
        <w:jc w:val="both"/>
        <w:rPr>
          <w:rFonts w:ascii="Calibri" w:eastAsia="Calibri" w:hAnsi="Calibri" w:cs="Calibri"/>
          <w:b/>
          <w:color w:val="000000"/>
          <w:sz w:val="25"/>
          <w:lang w:eastAsia="el-GR"/>
        </w:rPr>
      </w:pPr>
      <w:r w:rsidRPr="0089418E">
        <w:rPr>
          <w:rFonts w:ascii="Calibri" w:eastAsia="Times New Roman" w:hAnsi="Calibri" w:cs="Calibri"/>
          <w:b/>
          <w:lang w:eastAsia="ar-SA"/>
        </w:rPr>
        <w:t>Τόπος υλοποίησης/παράδοσης.</w:t>
      </w:r>
      <w:r w:rsidRPr="0089418E">
        <w:rPr>
          <w:rFonts w:ascii="Calibri" w:eastAsia="Times New Roman" w:hAnsi="Calibri" w:cs="Calibri"/>
          <w:lang w:eastAsia="ar-SA"/>
        </w:rPr>
        <w:t xml:space="preserve"> Οι τοποθεσίες παράδοσης των υλικών έχουν ως κάτωθι:</w:t>
      </w:r>
      <w:r w:rsidRPr="0089418E">
        <w:rPr>
          <w:rFonts w:ascii="Calibri" w:eastAsia="Times New Roman" w:hAnsi="Calibri" w:cs="Calibri"/>
          <w:lang w:eastAsia="ar-SA"/>
        </w:rPr>
        <w:cr/>
      </w:r>
    </w:p>
    <w:p w14:paraId="42D647BB" w14:textId="77777777" w:rsidR="0089418E" w:rsidRPr="0089418E" w:rsidRDefault="0089418E" w:rsidP="0089418E">
      <w:pPr>
        <w:spacing w:after="712"/>
        <w:ind w:right="2692"/>
        <w:jc w:val="center"/>
        <w:rPr>
          <w:rFonts w:ascii="Calibri" w:eastAsia="Calibri" w:hAnsi="Calibri" w:cs="Calibri"/>
          <w:color w:val="000000"/>
          <w:sz w:val="18"/>
          <w:lang w:eastAsia="el-GR"/>
        </w:rPr>
      </w:pPr>
      <w:r w:rsidRPr="0089418E">
        <w:rPr>
          <w:rFonts w:ascii="Calibri" w:eastAsia="Calibri" w:hAnsi="Calibri" w:cs="Calibri"/>
          <w:b/>
          <w:color w:val="000000"/>
          <w:sz w:val="25"/>
          <w:lang w:eastAsia="el-GR"/>
        </w:rPr>
        <w:t>ΤΟΠΟΘΕΣΙΕΣ ΠΑΡΑΔΟΣΗΣ</w:t>
      </w:r>
    </w:p>
    <w:tbl>
      <w:tblPr>
        <w:tblStyle w:val="TableGrid"/>
        <w:tblpPr w:vertAnchor="text" w:tblpX="-180" w:tblpY="-597"/>
        <w:tblOverlap w:val="never"/>
        <w:tblW w:w="107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03" w:type="dxa"/>
          <w:bottom w:w="15" w:type="dxa"/>
          <w:right w:w="88" w:type="dxa"/>
        </w:tblCellMar>
        <w:tblLook w:val="04A0" w:firstRow="1" w:lastRow="0" w:firstColumn="1" w:lastColumn="0" w:noHBand="0" w:noVBand="1"/>
      </w:tblPr>
      <w:tblGrid>
        <w:gridCol w:w="4106"/>
        <w:gridCol w:w="5387"/>
        <w:gridCol w:w="1275"/>
      </w:tblGrid>
      <w:tr w:rsidR="0089418E" w:rsidRPr="0089418E" w14:paraId="2CDAE13A" w14:textId="77777777" w:rsidTr="00007C04">
        <w:trPr>
          <w:trHeight w:val="523"/>
        </w:trPr>
        <w:tc>
          <w:tcPr>
            <w:tcW w:w="10768" w:type="dxa"/>
            <w:gridSpan w:val="3"/>
            <w:shd w:val="clear" w:color="auto" w:fill="DBE5F1"/>
          </w:tcPr>
          <w:p w14:paraId="318A974B" w14:textId="77777777" w:rsidR="0089418E" w:rsidRPr="0089418E" w:rsidRDefault="0089418E" w:rsidP="0089418E">
            <w:pPr>
              <w:ind w:left="590"/>
              <w:jc w:val="center"/>
              <w:rPr>
                <w:rFonts w:ascii="Calibri" w:eastAsia="Calibri" w:hAnsi="Calibri" w:cs="Calibri"/>
                <w:b/>
              </w:rPr>
            </w:pPr>
            <w:r w:rsidRPr="0089418E">
              <w:rPr>
                <w:rFonts w:ascii="Calibri" w:hAnsi="Calibri" w:cs="Calibri"/>
                <w:b/>
                <w:color w:val="000000"/>
                <w:sz w:val="24"/>
                <w:szCs w:val="24"/>
              </w:rPr>
              <w:t>ΑΘΗΝΑ</w:t>
            </w:r>
          </w:p>
        </w:tc>
      </w:tr>
      <w:tr w:rsidR="0089418E" w:rsidRPr="0089418E" w14:paraId="60DD82A2" w14:textId="77777777" w:rsidTr="00007C04">
        <w:trPr>
          <w:trHeight w:val="296"/>
        </w:trPr>
        <w:tc>
          <w:tcPr>
            <w:tcW w:w="4106" w:type="dxa"/>
          </w:tcPr>
          <w:p w14:paraId="63FF44C3" w14:textId="77777777" w:rsidR="0089418E" w:rsidRPr="0089418E" w:rsidRDefault="0089418E" w:rsidP="0089418E">
            <w:pPr>
              <w:ind w:right="15"/>
              <w:jc w:val="center"/>
              <w:rPr>
                <w:rFonts w:ascii="Calibri" w:eastAsia="Calibri" w:hAnsi="Calibri" w:cs="Calibri"/>
                <w:color w:val="000000"/>
                <w:sz w:val="18"/>
              </w:rPr>
            </w:pPr>
            <w:r w:rsidRPr="0089418E">
              <w:rPr>
                <w:rFonts w:ascii="Calibri" w:hAnsi="Calibri" w:cs="Calibri"/>
                <w:b/>
                <w:color w:val="000000"/>
              </w:rPr>
              <w:t xml:space="preserve">ΑΠΟΘΗΚΗ </w:t>
            </w:r>
          </w:p>
        </w:tc>
        <w:tc>
          <w:tcPr>
            <w:tcW w:w="5387" w:type="dxa"/>
          </w:tcPr>
          <w:p w14:paraId="52FDCCBF" w14:textId="77777777" w:rsidR="0089418E" w:rsidRPr="0089418E" w:rsidRDefault="0089418E" w:rsidP="0089418E">
            <w:pPr>
              <w:ind w:right="16"/>
              <w:jc w:val="center"/>
              <w:rPr>
                <w:rFonts w:ascii="Calibri" w:eastAsia="Calibri" w:hAnsi="Calibri" w:cs="Calibri"/>
                <w:color w:val="000000"/>
              </w:rPr>
            </w:pPr>
            <w:r w:rsidRPr="0089418E">
              <w:rPr>
                <w:rFonts w:ascii="Calibri" w:eastAsia="Calibri" w:hAnsi="Calibri" w:cs="Calibri"/>
                <w:color w:val="000000"/>
              </w:rPr>
              <w:t xml:space="preserve">Μαρίνου Αντύπα 86-88, </w:t>
            </w:r>
            <w:r w:rsidRPr="0089418E">
              <w:rPr>
                <w:rFonts w:ascii="Calibri" w:hAnsi="Calibri" w:cs="Calibri"/>
                <w:b/>
                <w:color w:val="000000"/>
              </w:rPr>
              <w:t xml:space="preserve">ΗΛΙΟΥΠΟΛΗ </w:t>
            </w:r>
            <w:r w:rsidRPr="0089418E">
              <w:rPr>
                <w:rFonts w:ascii="Calibri" w:eastAsia="Calibri" w:hAnsi="Calibri" w:cs="Calibri"/>
                <w:color w:val="000000"/>
              </w:rPr>
              <w:t>16346, 2131624280</w:t>
            </w:r>
          </w:p>
        </w:tc>
        <w:tc>
          <w:tcPr>
            <w:tcW w:w="1275" w:type="dxa"/>
          </w:tcPr>
          <w:p w14:paraId="6DA4A868" w14:textId="77777777" w:rsidR="0089418E" w:rsidRPr="0089418E" w:rsidRDefault="0089418E" w:rsidP="0089418E">
            <w:pPr>
              <w:ind w:right="16"/>
              <w:jc w:val="center"/>
              <w:rPr>
                <w:rFonts w:ascii="Calibri" w:eastAsia="Calibri" w:hAnsi="Calibri" w:cs="Calibri"/>
                <w:color w:val="000000"/>
              </w:rPr>
            </w:pPr>
            <w:proofErr w:type="spellStart"/>
            <w:r w:rsidRPr="0089418E">
              <w:rPr>
                <w:rFonts w:ascii="Calibri" w:hAnsi="Calibri" w:cs="Calibri"/>
                <w:lang w:val="en-GB" w:eastAsia="ar-SA"/>
              </w:rPr>
              <w:t>Ισόγειο</w:t>
            </w:r>
            <w:proofErr w:type="spellEnd"/>
          </w:p>
        </w:tc>
      </w:tr>
      <w:tr w:rsidR="0089418E" w:rsidRPr="0089418E" w14:paraId="50983C27" w14:textId="77777777" w:rsidTr="00007C04">
        <w:trPr>
          <w:trHeight w:val="296"/>
        </w:trPr>
        <w:tc>
          <w:tcPr>
            <w:tcW w:w="4106" w:type="dxa"/>
          </w:tcPr>
          <w:p w14:paraId="2CE96D93" w14:textId="77777777" w:rsidR="0089418E" w:rsidRPr="0089418E" w:rsidRDefault="0089418E" w:rsidP="0089418E">
            <w:pPr>
              <w:ind w:right="15"/>
              <w:jc w:val="center"/>
              <w:rPr>
                <w:rFonts w:ascii="Calibri" w:eastAsia="Calibri" w:hAnsi="Calibri" w:cs="Calibri"/>
                <w:color w:val="000000"/>
                <w:sz w:val="18"/>
              </w:rPr>
            </w:pPr>
            <w:r w:rsidRPr="0089418E">
              <w:rPr>
                <w:rFonts w:ascii="Calibri" w:hAnsi="Calibri" w:cs="Calibri"/>
                <w:b/>
                <w:color w:val="000000"/>
              </w:rPr>
              <w:t xml:space="preserve">ΑΠΟΘΗΚΗ </w:t>
            </w:r>
          </w:p>
        </w:tc>
        <w:tc>
          <w:tcPr>
            <w:tcW w:w="5387" w:type="dxa"/>
          </w:tcPr>
          <w:p w14:paraId="121D6963" w14:textId="77777777" w:rsidR="0089418E" w:rsidRPr="0089418E" w:rsidRDefault="0089418E" w:rsidP="0089418E">
            <w:pPr>
              <w:ind w:right="3"/>
              <w:jc w:val="center"/>
              <w:rPr>
                <w:rFonts w:ascii="Calibri" w:eastAsia="Calibri" w:hAnsi="Calibri" w:cs="Calibri"/>
                <w:color w:val="000000"/>
              </w:rPr>
            </w:pPr>
            <w:r w:rsidRPr="0089418E">
              <w:rPr>
                <w:rFonts w:ascii="Calibri" w:eastAsia="Calibri" w:hAnsi="Calibri" w:cs="Calibri"/>
                <w:color w:val="000000"/>
              </w:rPr>
              <w:t xml:space="preserve">Προέκταση </w:t>
            </w:r>
            <w:proofErr w:type="spellStart"/>
            <w:r w:rsidRPr="0089418E">
              <w:rPr>
                <w:rFonts w:ascii="Calibri" w:eastAsia="Calibri" w:hAnsi="Calibri" w:cs="Calibri"/>
                <w:color w:val="000000"/>
              </w:rPr>
              <w:t>Αναπάυσεως</w:t>
            </w:r>
            <w:proofErr w:type="spellEnd"/>
            <w:r w:rsidRPr="0089418E">
              <w:rPr>
                <w:rFonts w:ascii="Calibri" w:eastAsia="Calibri" w:hAnsi="Calibri" w:cs="Calibri"/>
                <w:color w:val="000000"/>
              </w:rPr>
              <w:t xml:space="preserve">. </w:t>
            </w:r>
            <w:r w:rsidRPr="0089418E">
              <w:rPr>
                <w:rFonts w:ascii="Calibri" w:hAnsi="Calibri" w:cs="Calibri"/>
                <w:b/>
                <w:color w:val="000000"/>
              </w:rPr>
              <w:t>ΠΑΙΑΝΙΑ</w:t>
            </w:r>
            <w:r w:rsidRPr="0089418E">
              <w:rPr>
                <w:rFonts w:ascii="Calibri" w:eastAsia="Calibri" w:hAnsi="Calibri" w:cs="Calibri"/>
                <w:color w:val="000000"/>
              </w:rPr>
              <w:t>, 2131624280</w:t>
            </w:r>
          </w:p>
        </w:tc>
        <w:tc>
          <w:tcPr>
            <w:tcW w:w="1275" w:type="dxa"/>
          </w:tcPr>
          <w:p w14:paraId="0D60AB4C" w14:textId="77777777" w:rsidR="0089418E" w:rsidRPr="0089418E" w:rsidRDefault="0089418E" w:rsidP="0089418E">
            <w:pPr>
              <w:ind w:right="3"/>
              <w:jc w:val="center"/>
              <w:rPr>
                <w:rFonts w:ascii="Calibri" w:eastAsia="Calibri" w:hAnsi="Calibri" w:cs="Calibri"/>
                <w:color w:val="000000"/>
              </w:rPr>
            </w:pPr>
            <w:proofErr w:type="spellStart"/>
            <w:r w:rsidRPr="0089418E">
              <w:rPr>
                <w:rFonts w:ascii="Calibri" w:hAnsi="Calibri" w:cs="Calibri"/>
                <w:lang w:val="en-GB" w:eastAsia="ar-SA"/>
              </w:rPr>
              <w:t>Ισόγειο</w:t>
            </w:r>
            <w:proofErr w:type="spellEnd"/>
          </w:p>
        </w:tc>
      </w:tr>
      <w:tr w:rsidR="0089418E" w:rsidRPr="0089418E" w14:paraId="2105354A" w14:textId="77777777" w:rsidTr="00007C04">
        <w:trPr>
          <w:trHeight w:val="295"/>
        </w:trPr>
        <w:tc>
          <w:tcPr>
            <w:tcW w:w="4106" w:type="dxa"/>
          </w:tcPr>
          <w:p w14:paraId="7B48912F" w14:textId="77777777" w:rsidR="0089418E" w:rsidRPr="0089418E" w:rsidRDefault="0089418E" w:rsidP="0089418E">
            <w:pPr>
              <w:ind w:right="14"/>
              <w:jc w:val="center"/>
              <w:rPr>
                <w:rFonts w:ascii="Calibri" w:eastAsia="Calibri" w:hAnsi="Calibri" w:cs="Calibri"/>
                <w:color w:val="000000"/>
                <w:sz w:val="18"/>
              </w:rPr>
            </w:pPr>
            <w:r w:rsidRPr="0089418E">
              <w:rPr>
                <w:rFonts w:ascii="Calibri" w:hAnsi="Calibri" w:cs="Calibri"/>
                <w:b/>
                <w:color w:val="000000"/>
              </w:rPr>
              <w:t>ΚΕΜΕΦ ΑΘΗΝΑΣ</w:t>
            </w:r>
          </w:p>
        </w:tc>
        <w:tc>
          <w:tcPr>
            <w:tcW w:w="5387" w:type="dxa"/>
          </w:tcPr>
          <w:p w14:paraId="29F6C34B" w14:textId="77777777" w:rsidR="0089418E" w:rsidRPr="0089418E" w:rsidRDefault="0089418E" w:rsidP="0089418E">
            <w:pPr>
              <w:ind w:right="4"/>
              <w:jc w:val="center"/>
              <w:rPr>
                <w:rFonts w:ascii="Calibri" w:eastAsia="Calibri" w:hAnsi="Calibri" w:cs="Calibri"/>
                <w:color w:val="000000"/>
              </w:rPr>
            </w:pPr>
            <w:r w:rsidRPr="0089418E">
              <w:rPr>
                <w:rFonts w:ascii="Calibri" w:eastAsia="Calibri" w:hAnsi="Calibri" w:cs="Calibri"/>
                <w:color w:val="000000"/>
              </w:rPr>
              <w:t xml:space="preserve">Λιοσίων 153-157, </w:t>
            </w:r>
            <w:r w:rsidRPr="0089418E">
              <w:rPr>
                <w:rFonts w:ascii="Calibri" w:hAnsi="Calibri" w:cs="Calibri"/>
                <w:b/>
                <w:color w:val="000000"/>
              </w:rPr>
              <w:t>ΑΘΗΝΑ</w:t>
            </w:r>
            <w:r w:rsidRPr="0089418E">
              <w:rPr>
                <w:rFonts w:ascii="Calibri" w:eastAsia="Calibri" w:hAnsi="Calibri" w:cs="Calibri"/>
                <w:color w:val="000000"/>
              </w:rPr>
              <w:t xml:space="preserve"> 10445, 2128000219</w:t>
            </w:r>
          </w:p>
        </w:tc>
        <w:tc>
          <w:tcPr>
            <w:tcW w:w="1275" w:type="dxa"/>
          </w:tcPr>
          <w:p w14:paraId="7AAEDA9A" w14:textId="77777777" w:rsidR="0089418E" w:rsidRPr="0089418E" w:rsidRDefault="0089418E" w:rsidP="0089418E">
            <w:pPr>
              <w:ind w:right="4"/>
              <w:jc w:val="center"/>
              <w:rPr>
                <w:rFonts w:ascii="Calibri" w:eastAsia="Calibri" w:hAnsi="Calibri" w:cs="Calibri"/>
                <w:color w:val="000000"/>
              </w:rPr>
            </w:pPr>
            <w:r w:rsidRPr="0089418E">
              <w:rPr>
                <w:rFonts w:ascii="Calibri" w:eastAsia="Calibri" w:hAnsi="Calibri" w:cs="Calibri"/>
                <w:color w:val="000000"/>
              </w:rPr>
              <w:t>5</w:t>
            </w:r>
            <w:r w:rsidRPr="0089418E">
              <w:rPr>
                <w:rFonts w:ascii="Calibri" w:eastAsia="Calibri" w:hAnsi="Calibri" w:cs="Calibri"/>
                <w:color w:val="000000"/>
                <w:vertAlign w:val="superscript"/>
              </w:rPr>
              <w:t>ος</w:t>
            </w:r>
            <w:r w:rsidRPr="0089418E">
              <w:rPr>
                <w:rFonts w:ascii="Calibri" w:eastAsia="Calibri" w:hAnsi="Calibri" w:cs="Calibri"/>
                <w:color w:val="000000"/>
              </w:rPr>
              <w:t xml:space="preserve">  Όροφος</w:t>
            </w:r>
          </w:p>
        </w:tc>
      </w:tr>
      <w:tr w:rsidR="0089418E" w:rsidRPr="0089418E" w14:paraId="4FD7341A" w14:textId="77777777" w:rsidTr="00007C04">
        <w:trPr>
          <w:trHeight w:val="295"/>
        </w:trPr>
        <w:tc>
          <w:tcPr>
            <w:tcW w:w="4106" w:type="dxa"/>
          </w:tcPr>
          <w:p w14:paraId="5FDA2EB9" w14:textId="77777777" w:rsidR="0089418E" w:rsidRPr="0089418E" w:rsidRDefault="0089418E" w:rsidP="0089418E">
            <w:pPr>
              <w:ind w:right="14"/>
              <w:jc w:val="center"/>
              <w:rPr>
                <w:rFonts w:ascii="Calibri" w:eastAsia="Calibri" w:hAnsi="Calibri" w:cs="Calibri"/>
                <w:color w:val="000000"/>
                <w:sz w:val="18"/>
              </w:rPr>
            </w:pPr>
            <w:r w:rsidRPr="0089418E">
              <w:rPr>
                <w:rFonts w:ascii="Calibri" w:hAnsi="Calibri" w:cs="Calibri"/>
                <w:b/>
                <w:color w:val="000000"/>
              </w:rPr>
              <w:t xml:space="preserve">ΓΔΗΛΕΔ </w:t>
            </w:r>
          </w:p>
        </w:tc>
        <w:tc>
          <w:tcPr>
            <w:tcW w:w="5387" w:type="dxa"/>
          </w:tcPr>
          <w:p w14:paraId="503F5D0D" w14:textId="77777777" w:rsidR="0089418E" w:rsidRPr="0089418E" w:rsidRDefault="0089418E" w:rsidP="0089418E">
            <w:pPr>
              <w:ind w:right="18"/>
              <w:jc w:val="center"/>
              <w:rPr>
                <w:rFonts w:ascii="Calibri" w:eastAsia="Calibri" w:hAnsi="Calibri" w:cs="Calibri"/>
                <w:color w:val="000000"/>
              </w:rPr>
            </w:pPr>
            <w:r w:rsidRPr="0089418E">
              <w:rPr>
                <w:rFonts w:ascii="Calibri" w:eastAsia="Calibri" w:hAnsi="Calibri" w:cs="Calibri"/>
                <w:color w:val="000000"/>
              </w:rPr>
              <w:t xml:space="preserve">Πειραιώς 72 , </w:t>
            </w:r>
            <w:r w:rsidRPr="0089418E">
              <w:rPr>
                <w:rFonts w:ascii="Calibri" w:hAnsi="Calibri" w:cs="Calibri"/>
                <w:b/>
                <w:color w:val="000000"/>
              </w:rPr>
              <w:t xml:space="preserve">ΜΟΣΧΑΤΟ </w:t>
            </w:r>
            <w:r w:rsidRPr="0089418E">
              <w:rPr>
                <w:rFonts w:ascii="Calibri" w:eastAsia="Calibri" w:hAnsi="Calibri" w:cs="Calibri"/>
                <w:color w:val="000000"/>
              </w:rPr>
              <w:t xml:space="preserve">18346 , 2131356033 </w:t>
            </w:r>
          </w:p>
        </w:tc>
        <w:tc>
          <w:tcPr>
            <w:tcW w:w="1275" w:type="dxa"/>
          </w:tcPr>
          <w:p w14:paraId="29E1A081" w14:textId="77777777" w:rsidR="0089418E" w:rsidRPr="0089418E" w:rsidRDefault="0089418E" w:rsidP="0089418E">
            <w:pPr>
              <w:ind w:right="18"/>
              <w:jc w:val="center"/>
              <w:rPr>
                <w:rFonts w:ascii="Calibri" w:eastAsia="Calibri" w:hAnsi="Calibri" w:cs="Calibri"/>
                <w:color w:val="000000"/>
              </w:rPr>
            </w:pPr>
            <w:proofErr w:type="spellStart"/>
            <w:r w:rsidRPr="0089418E">
              <w:rPr>
                <w:rFonts w:ascii="Calibri" w:hAnsi="Calibri" w:cs="Calibri"/>
                <w:lang w:val="en-GB" w:eastAsia="ar-SA"/>
              </w:rPr>
              <w:t>Ισόγειο</w:t>
            </w:r>
            <w:proofErr w:type="spellEnd"/>
          </w:p>
        </w:tc>
      </w:tr>
      <w:tr w:rsidR="0089418E" w:rsidRPr="0089418E" w14:paraId="4F3B53A8" w14:textId="77777777" w:rsidTr="00007C04">
        <w:trPr>
          <w:trHeight w:val="295"/>
        </w:trPr>
        <w:tc>
          <w:tcPr>
            <w:tcW w:w="4106" w:type="dxa"/>
          </w:tcPr>
          <w:p w14:paraId="0DF6AEFA" w14:textId="77777777" w:rsidR="0089418E" w:rsidRPr="0089418E" w:rsidRDefault="0089418E" w:rsidP="0089418E">
            <w:pPr>
              <w:ind w:right="13"/>
              <w:jc w:val="center"/>
              <w:rPr>
                <w:rFonts w:ascii="Calibri" w:eastAsia="Calibri" w:hAnsi="Calibri" w:cs="Calibri"/>
                <w:color w:val="000000"/>
                <w:sz w:val="18"/>
              </w:rPr>
            </w:pPr>
            <w:r w:rsidRPr="0089418E">
              <w:rPr>
                <w:rFonts w:ascii="Calibri" w:hAnsi="Calibri" w:cs="Calibri"/>
                <w:b/>
                <w:color w:val="000000"/>
              </w:rPr>
              <w:t>ΚΕΝΤΡΙΚΕΣ ΥΠΗΡΕΣΙΕΣ</w:t>
            </w:r>
          </w:p>
        </w:tc>
        <w:tc>
          <w:tcPr>
            <w:tcW w:w="5387" w:type="dxa"/>
          </w:tcPr>
          <w:p w14:paraId="4BA36504" w14:textId="77777777" w:rsidR="0089418E" w:rsidRPr="0089418E" w:rsidRDefault="0089418E" w:rsidP="0089418E">
            <w:pPr>
              <w:ind w:right="14"/>
              <w:jc w:val="center"/>
              <w:rPr>
                <w:rFonts w:ascii="Calibri" w:eastAsia="Calibri" w:hAnsi="Calibri" w:cs="Calibri"/>
                <w:color w:val="000000"/>
              </w:rPr>
            </w:pPr>
            <w:r w:rsidRPr="0089418E">
              <w:rPr>
                <w:rFonts w:ascii="Calibri" w:eastAsia="Calibri" w:hAnsi="Calibri" w:cs="Calibri"/>
                <w:color w:val="000000"/>
              </w:rPr>
              <w:t xml:space="preserve">ΠΕΙΡΑΙΩΣ 222, </w:t>
            </w:r>
            <w:r w:rsidRPr="0089418E">
              <w:rPr>
                <w:rFonts w:ascii="Calibri" w:hAnsi="Calibri" w:cs="Calibri"/>
                <w:b/>
                <w:color w:val="000000"/>
              </w:rPr>
              <w:t>ΤΑΥΡΟΣ 17778</w:t>
            </w:r>
          </w:p>
        </w:tc>
        <w:tc>
          <w:tcPr>
            <w:tcW w:w="1275" w:type="dxa"/>
          </w:tcPr>
          <w:p w14:paraId="56672D22" w14:textId="77777777" w:rsidR="0089418E" w:rsidRPr="0089418E" w:rsidRDefault="0089418E" w:rsidP="0089418E">
            <w:pPr>
              <w:ind w:right="14"/>
              <w:jc w:val="center"/>
              <w:rPr>
                <w:rFonts w:ascii="Calibri" w:eastAsia="Calibri" w:hAnsi="Calibri" w:cs="Calibri"/>
                <w:color w:val="000000"/>
              </w:rPr>
            </w:pPr>
            <w:proofErr w:type="spellStart"/>
            <w:r w:rsidRPr="0089418E">
              <w:rPr>
                <w:rFonts w:ascii="Calibri" w:hAnsi="Calibri" w:cs="Calibri"/>
                <w:lang w:val="en-GB" w:eastAsia="ar-SA"/>
              </w:rPr>
              <w:t>Ισόγειο</w:t>
            </w:r>
            <w:proofErr w:type="spellEnd"/>
          </w:p>
        </w:tc>
      </w:tr>
      <w:tr w:rsidR="0089418E" w:rsidRPr="0089418E" w14:paraId="2E9C7966" w14:textId="77777777" w:rsidTr="00007C04">
        <w:trPr>
          <w:trHeight w:val="295"/>
        </w:trPr>
        <w:tc>
          <w:tcPr>
            <w:tcW w:w="4106" w:type="dxa"/>
          </w:tcPr>
          <w:p w14:paraId="320539DC" w14:textId="77777777" w:rsidR="0089418E" w:rsidRPr="0089418E" w:rsidRDefault="0089418E" w:rsidP="0089418E">
            <w:pPr>
              <w:ind w:right="13"/>
              <w:jc w:val="center"/>
              <w:rPr>
                <w:rFonts w:ascii="Calibri" w:eastAsia="Calibri" w:hAnsi="Calibri" w:cs="Calibri"/>
                <w:color w:val="000000"/>
                <w:sz w:val="18"/>
              </w:rPr>
            </w:pPr>
            <w:r w:rsidRPr="0089418E">
              <w:rPr>
                <w:rFonts w:ascii="Calibri" w:hAnsi="Calibri" w:cs="Calibri"/>
                <w:b/>
                <w:color w:val="000000"/>
              </w:rPr>
              <w:t>ΚΕΝΤΡΙΚΕΣ ΥΠΗΡΕΣΙΕΣ</w:t>
            </w:r>
          </w:p>
        </w:tc>
        <w:tc>
          <w:tcPr>
            <w:tcW w:w="5387" w:type="dxa"/>
          </w:tcPr>
          <w:p w14:paraId="0D8980FF" w14:textId="77777777" w:rsidR="0089418E" w:rsidRPr="0089418E" w:rsidRDefault="0089418E" w:rsidP="0089418E">
            <w:pPr>
              <w:ind w:right="13"/>
              <w:jc w:val="center"/>
              <w:rPr>
                <w:rFonts w:ascii="Calibri" w:eastAsia="Calibri" w:hAnsi="Calibri" w:cs="Calibri"/>
                <w:color w:val="000000"/>
              </w:rPr>
            </w:pPr>
            <w:r w:rsidRPr="0089418E">
              <w:rPr>
                <w:rFonts w:ascii="Calibri" w:eastAsia="Calibri" w:hAnsi="Calibri" w:cs="Calibri"/>
                <w:color w:val="000000"/>
              </w:rPr>
              <w:t xml:space="preserve">ΦΙΛΑΔΕΛΦΕΙΑΣ 8  &amp; ΣΑΜΟΥ, </w:t>
            </w:r>
            <w:r w:rsidRPr="0089418E">
              <w:rPr>
                <w:rFonts w:ascii="Calibri" w:hAnsi="Calibri" w:cs="Calibri"/>
                <w:b/>
                <w:color w:val="000000"/>
              </w:rPr>
              <w:t>ΑΘΗΝΑ</w:t>
            </w:r>
            <w:r w:rsidRPr="0089418E">
              <w:rPr>
                <w:rFonts w:ascii="Calibri" w:eastAsia="Calibri" w:hAnsi="Calibri" w:cs="Calibri"/>
                <w:color w:val="000000"/>
              </w:rPr>
              <w:t xml:space="preserve"> (Σταθμός Λαρίσης)</w:t>
            </w:r>
          </w:p>
        </w:tc>
        <w:tc>
          <w:tcPr>
            <w:tcW w:w="1275" w:type="dxa"/>
          </w:tcPr>
          <w:p w14:paraId="6F266278" w14:textId="77777777" w:rsidR="0089418E" w:rsidRPr="0089418E" w:rsidRDefault="0089418E" w:rsidP="0089418E">
            <w:pPr>
              <w:ind w:right="13"/>
              <w:jc w:val="center"/>
              <w:rPr>
                <w:rFonts w:ascii="Calibri" w:eastAsia="Calibri" w:hAnsi="Calibri" w:cs="Calibri"/>
                <w:color w:val="000000"/>
              </w:rPr>
            </w:pPr>
            <w:proofErr w:type="spellStart"/>
            <w:r w:rsidRPr="0089418E">
              <w:rPr>
                <w:rFonts w:ascii="Calibri" w:hAnsi="Calibri" w:cs="Calibri"/>
                <w:lang w:val="en-GB" w:eastAsia="ar-SA"/>
              </w:rPr>
              <w:t>Ισόγειο</w:t>
            </w:r>
            <w:proofErr w:type="spellEnd"/>
          </w:p>
        </w:tc>
      </w:tr>
      <w:tr w:rsidR="0089418E" w:rsidRPr="0089418E" w14:paraId="1DD0D566" w14:textId="77777777" w:rsidTr="00007C04">
        <w:trPr>
          <w:trHeight w:val="295"/>
        </w:trPr>
        <w:tc>
          <w:tcPr>
            <w:tcW w:w="4106" w:type="dxa"/>
          </w:tcPr>
          <w:p w14:paraId="43EA15CC" w14:textId="77777777" w:rsidR="0089418E" w:rsidRPr="0089418E" w:rsidRDefault="0089418E" w:rsidP="0089418E">
            <w:pPr>
              <w:ind w:right="13"/>
              <w:jc w:val="center"/>
              <w:rPr>
                <w:rFonts w:ascii="Calibri" w:eastAsia="Calibri" w:hAnsi="Calibri" w:cs="Calibri"/>
                <w:color w:val="000000"/>
                <w:sz w:val="18"/>
              </w:rPr>
            </w:pPr>
            <w:r w:rsidRPr="0089418E">
              <w:rPr>
                <w:rFonts w:ascii="Calibri" w:hAnsi="Calibri" w:cs="Calibri"/>
                <w:b/>
                <w:color w:val="000000"/>
              </w:rPr>
              <w:t>ΚΕΝΤΡΙΚΕΣ ΥΠΗΡΕΣΙΕΣ</w:t>
            </w:r>
          </w:p>
        </w:tc>
        <w:tc>
          <w:tcPr>
            <w:tcW w:w="5387" w:type="dxa"/>
          </w:tcPr>
          <w:p w14:paraId="0653017D" w14:textId="77777777" w:rsidR="0089418E" w:rsidRPr="0089418E" w:rsidRDefault="0089418E" w:rsidP="0089418E">
            <w:pPr>
              <w:ind w:right="13"/>
              <w:jc w:val="center"/>
              <w:rPr>
                <w:rFonts w:ascii="Calibri" w:eastAsia="Calibri" w:hAnsi="Calibri" w:cs="Calibri"/>
                <w:color w:val="000000"/>
              </w:rPr>
            </w:pPr>
            <w:r w:rsidRPr="0089418E">
              <w:rPr>
                <w:rFonts w:ascii="Calibri" w:eastAsia="Calibri" w:hAnsi="Calibri" w:cs="Calibri"/>
                <w:color w:val="000000"/>
              </w:rPr>
              <w:t xml:space="preserve">ΠΕΙΡΑΙΩΣ 180, </w:t>
            </w:r>
            <w:r w:rsidRPr="0089418E">
              <w:rPr>
                <w:rFonts w:ascii="Calibri" w:hAnsi="Calibri" w:cs="Calibri"/>
                <w:b/>
                <w:color w:val="000000"/>
              </w:rPr>
              <w:t>ΤΑΥΡΟΣ 17778</w:t>
            </w:r>
            <w:r w:rsidRPr="0089418E">
              <w:rPr>
                <w:rFonts w:ascii="Calibri" w:eastAsia="Calibri" w:hAnsi="Calibri" w:cs="Calibri"/>
                <w:color w:val="000000"/>
              </w:rPr>
              <w:t xml:space="preserve"> , ΚΤΙΡΙΟ ATHENS HEART</w:t>
            </w:r>
          </w:p>
        </w:tc>
        <w:tc>
          <w:tcPr>
            <w:tcW w:w="1275" w:type="dxa"/>
          </w:tcPr>
          <w:p w14:paraId="396CCBBD" w14:textId="77777777" w:rsidR="0089418E" w:rsidRPr="0089418E" w:rsidRDefault="0089418E" w:rsidP="0089418E">
            <w:pPr>
              <w:ind w:right="13"/>
              <w:jc w:val="center"/>
              <w:rPr>
                <w:rFonts w:ascii="Calibri" w:eastAsia="Calibri" w:hAnsi="Calibri" w:cs="Calibri"/>
                <w:color w:val="000000"/>
              </w:rPr>
            </w:pPr>
            <w:proofErr w:type="spellStart"/>
            <w:r w:rsidRPr="0089418E">
              <w:rPr>
                <w:rFonts w:ascii="Calibri" w:hAnsi="Calibri" w:cs="Calibri"/>
                <w:lang w:val="en-GB" w:eastAsia="ar-SA"/>
              </w:rPr>
              <w:t>Ισόγειο</w:t>
            </w:r>
            <w:proofErr w:type="spellEnd"/>
          </w:p>
        </w:tc>
      </w:tr>
      <w:tr w:rsidR="0089418E" w:rsidRPr="0089418E" w14:paraId="646DB509" w14:textId="77777777" w:rsidTr="00007C04">
        <w:trPr>
          <w:trHeight w:val="295"/>
        </w:trPr>
        <w:tc>
          <w:tcPr>
            <w:tcW w:w="4106" w:type="dxa"/>
          </w:tcPr>
          <w:p w14:paraId="6F976552" w14:textId="77777777" w:rsidR="0089418E" w:rsidRPr="0089418E" w:rsidRDefault="0089418E" w:rsidP="0089418E">
            <w:pPr>
              <w:ind w:right="14"/>
              <w:jc w:val="center"/>
              <w:rPr>
                <w:rFonts w:ascii="Calibri" w:eastAsia="Calibri" w:hAnsi="Calibri" w:cs="Calibri"/>
                <w:color w:val="000000"/>
                <w:sz w:val="18"/>
              </w:rPr>
            </w:pPr>
            <w:r w:rsidRPr="0089418E">
              <w:rPr>
                <w:rFonts w:ascii="Calibri" w:hAnsi="Calibri" w:cs="Calibri"/>
                <w:b/>
                <w:color w:val="000000"/>
                <w:sz w:val="20"/>
              </w:rPr>
              <w:t xml:space="preserve">ΔΙΕΥΘΥΝΣΗ ΕΣΩΤΕΡΙΚΟΥ ΕΛΕΓΧΟΥ </w:t>
            </w:r>
          </w:p>
        </w:tc>
        <w:tc>
          <w:tcPr>
            <w:tcW w:w="5387" w:type="dxa"/>
            <w:vMerge w:val="restart"/>
            <w:vAlign w:val="center"/>
          </w:tcPr>
          <w:p w14:paraId="1E16EEA1" w14:textId="77777777" w:rsidR="0089418E" w:rsidRPr="0089418E" w:rsidRDefault="0089418E" w:rsidP="0089418E">
            <w:pPr>
              <w:ind w:left="4"/>
              <w:jc w:val="center"/>
              <w:rPr>
                <w:rFonts w:ascii="Calibri" w:eastAsia="Calibri" w:hAnsi="Calibri" w:cs="Calibri"/>
                <w:color w:val="000000"/>
              </w:rPr>
            </w:pPr>
            <w:r w:rsidRPr="0089418E">
              <w:rPr>
                <w:rFonts w:ascii="Calibri" w:eastAsia="Calibri" w:hAnsi="Calibri" w:cs="Calibri"/>
                <w:color w:val="000000"/>
              </w:rPr>
              <w:t xml:space="preserve">ΕΜΜ. ΜΠΕΝΑΚΗ 13-15 &amp; ΝΙΚΗΤΑΡΑ 1, 106 78 </w:t>
            </w:r>
            <w:r w:rsidRPr="0089418E">
              <w:rPr>
                <w:rFonts w:ascii="Calibri" w:hAnsi="Calibri" w:cs="Calibri"/>
                <w:b/>
                <w:color w:val="000000"/>
              </w:rPr>
              <w:t>ΑΘΗΝΑ</w:t>
            </w:r>
          </w:p>
        </w:tc>
        <w:tc>
          <w:tcPr>
            <w:tcW w:w="1275" w:type="dxa"/>
            <w:vMerge w:val="restart"/>
          </w:tcPr>
          <w:p w14:paraId="70CD696E" w14:textId="77777777" w:rsidR="0089418E" w:rsidRPr="0089418E" w:rsidRDefault="0089418E" w:rsidP="0089418E">
            <w:pPr>
              <w:jc w:val="center"/>
              <w:rPr>
                <w:rFonts w:ascii="Calibri" w:eastAsia="Calibri" w:hAnsi="Calibri" w:cs="Calibri"/>
                <w:color w:val="000000"/>
              </w:rPr>
            </w:pPr>
            <w:r w:rsidRPr="0089418E">
              <w:rPr>
                <w:rFonts w:ascii="Calibri" w:eastAsia="Calibri" w:hAnsi="Calibri" w:cs="Calibri"/>
                <w:color w:val="000000"/>
                <w:lang w:val="en-US"/>
              </w:rPr>
              <w:t>4</w:t>
            </w:r>
            <w:proofErr w:type="spellStart"/>
            <w:r w:rsidRPr="0089418E">
              <w:rPr>
                <w:rFonts w:ascii="Calibri" w:eastAsia="Calibri" w:hAnsi="Calibri" w:cs="Calibri"/>
                <w:color w:val="000000"/>
                <w:vertAlign w:val="superscript"/>
              </w:rPr>
              <w:t>ος</w:t>
            </w:r>
            <w:proofErr w:type="spellEnd"/>
            <w:r w:rsidRPr="0089418E">
              <w:rPr>
                <w:rFonts w:ascii="Calibri" w:eastAsia="Calibri" w:hAnsi="Calibri" w:cs="Calibri"/>
                <w:color w:val="000000"/>
              </w:rPr>
              <w:t xml:space="preserve"> Όροφος</w:t>
            </w:r>
          </w:p>
          <w:p w14:paraId="1352A417" w14:textId="77777777" w:rsidR="0089418E" w:rsidRPr="0089418E" w:rsidRDefault="0089418E" w:rsidP="0089418E">
            <w:pPr>
              <w:suppressAutoHyphens/>
              <w:jc w:val="center"/>
              <w:rPr>
                <w:rFonts w:ascii="Calibri" w:eastAsia="Calibri" w:hAnsi="Calibri" w:cs="Calibri"/>
                <w:color w:val="000000"/>
              </w:rPr>
            </w:pPr>
            <w:r w:rsidRPr="0089418E">
              <w:rPr>
                <w:rFonts w:ascii="Calibri" w:eastAsia="Calibri" w:hAnsi="Calibri" w:cs="Calibri"/>
                <w:color w:val="000000"/>
              </w:rPr>
              <w:t>5</w:t>
            </w:r>
            <w:r w:rsidRPr="0089418E">
              <w:rPr>
                <w:rFonts w:ascii="Calibri" w:eastAsia="Calibri" w:hAnsi="Calibri" w:cs="Calibri"/>
                <w:color w:val="000000"/>
                <w:vertAlign w:val="superscript"/>
              </w:rPr>
              <w:t>ος</w:t>
            </w:r>
            <w:r w:rsidRPr="0089418E">
              <w:rPr>
                <w:rFonts w:ascii="Calibri" w:eastAsia="Calibri" w:hAnsi="Calibri" w:cs="Calibri"/>
                <w:color w:val="000000"/>
              </w:rPr>
              <w:t xml:space="preserve">  Όροφος</w:t>
            </w:r>
          </w:p>
        </w:tc>
      </w:tr>
      <w:tr w:rsidR="0089418E" w:rsidRPr="0089418E" w14:paraId="3897E0FA" w14:textId="77777777" w:rsidTr="00007C04">
        <w:trPr>
          <w:trHeight w:val="296"/>
        </w:trPr>
        <w:tc>
          <w:tcPr>
            <w:tcW w:w="4106" w:type="dxa"/>
          </w:tcPr>
          <w:p w14:paraId="5FC6FA53" w14:textId="77777777" w:rsidR="0089418E" w:rsidRPr="0089418E" w:rsidRDefault="0089418E" w:rsidP="0089418E">
            <w:pPr>
              <w:ind w:right="13"/>
              <w:jc w:val="center"/>
              <w:rPr>
                <w:rFonts w:ascii="Calibri" w:eastAsia="Calibri" w:hAnsi="Calibri" w:cs="Calibri"/>
                <w:color w:val="000000"/>
                <w:sz w:val="18"/>
              </w:rPr>
            </w:pPr>
            <w:r w:rsidRPr="0089418E">
              <w:rPr>
                <w:rFonts w:ascii="Calibri" w:hAnsi="Calibri" w:cs="Calibri"/>
                <w:b/>
                <w:color w:val="000000"/>
                <w:sz w:val="20"/>
              </w:rPr>
              <w:t xml:space="preserve">ΔΙΕΥΘΥΝΣΗ ΕΣΩΤΕΡΙΚΩΝ ΥΠΟΘΕΣΕΩΝ </w:t>
            </w:r>
          </w:p>
        </w:tc>
        <w:tc>
          <w:tcPr>
            <w:tcW w:w="5387" w:type="dxa"/>
            <w:vMerge/>
          </w:tcPr>
          <w:p w14:paraId="6F7E3D1B" w14:textId="77777777" w:rsidR="0089418E" w:rsidRPr="0089418E" w:rsidRDefault="0089418E" w:rsidP="0089418E">
            <w:pPr>
              <w:rPr>
                <w:rFonts w:ascii="Calibri" w:eastAsia="Calibri" w:hAnsi="Calibri" w:cs="Calibri"/>
                <w:color w:val="000000"/>
              </w:rPr>
            </w:pPr>
          </w:p>
        </w:tc>
        <w:tc>
          <w:tcPr>
            <w:tcW w:w="1275" w:type="dxa"/>
            <w:vMerge/>
          </w:tcPr>
          <w:p w14:paraId="58FB37C8" w14:textId="77777777" w:rsidR="0089418E" w:rsidRPr="0089418E" w:rsidRDefault="0089418E" w:rsidP="0089418E">
            <w:pPr>
              <w:jc w:val="center"/>
              <w:rPr>
                <w:rFonts w:ascii="Calibri" w:eastAsia="Calibri" w:hAnsi="Calibri" w:cs="Calibri"/>
                <w:color w:val="000000"/>
              </w:rPr>
            </w:pPr>
          </w:p>
        </w:tc>
      </w:tr>
      <w:tr w:rsidR="0089418E" w:rsidRPr="0089418E" w14:paraId="2FFC6B41" w14:textId="77777777" w:rsidTr="00007C04">
        <w:trPr>
          <w:trHeight w:val="626"/>
        </w:trPr>
        <w:tc>
          <w:tcPr>
            <w:tcW w:w="4106" w:type="dxa"/>
            <w:vAlign w:val="bottom"/>
          </w:tcPr>
          <w:p w14:paraId="359EB12F" w14:textId="77777777" w:rsidR="0089418E" w:rsidRPr="0089418E" w:rsidRDefault="0089418E" w:rsidP="0089418E">
            <w:pPr>
              <w:ind w:right="59"/>
              <w:jc w:val="center"/>
              <w:rPr>
                <w:rFonts w:ascii="Calibri" w:eastAsia="Calibri" w:hAnsi="Calibri" w:cs="Calibri"/>
                <w:color w:val="000000"/>
                <w:sz w:val="18"/>
              </w:rPr>
            </w:pPr>
            <w:r w:rsidRPr="0089418E">
              <w:rPr>
                <w:rFonts w:ascii="Calibri" w:hAnsi="Calibri" w:cs="Calibri"/>
                <w:b/>
                <w:color w:val="000000"/>
                <w:sz w:val="20"/>
              </w:rPr>
              <w:t xml:space="preserve">ΔΙΕΥΘΥΝΣΗ ΠΡΟΓΡΑΜΜΑΤΙΣΜΟΥ &amp; </w:t>
            </w:r>
          </w:p>
          <w:p w14:paraId="2400342A" w14:textId="77777777" w:rsidR="0089418E" w:rsidRPr="0089418E" w:rsidRDefault="0089418E" w:rsidP="0089418E">
            <w:pPr>
              <w:ind w:right="13"/>
              <w:jc w:val="center"/>
              <w:rPr>
                <w:rFonts w:ascii="Calibri" w:eastAsia="Calibri" w:hAnsi="Calibri" w:cs="Calibri"/>
                <w:color w:val="000000"/>
                <w:sz w:val="18"/>
              </w:rPr>
            </w:pPr>
            <w:r w:rsidRPr="0089418E">
              <w:rPr>
                <w:rFonts w:ascii="Calibri" w:hAnsi="Calibri" w:cs="Calibri"/>
                <w:b/>
                <w:color w:val="000000"/>
                <w:sz w:val="20"/>
              </w:rPr>
              <w:t>ΑΞΙΟΛΟΓΗΣΗΣ ΕΛΕΓΧΩΝ &amp; ΕΡΕΥΝΩΝ</w:t>
            </w:r>
          </w:p>
        </w:tc>
        <w:tc>
          <w:tcPr>
            <w:tcW w:w="5387" w:type="dxa"/>
            <w:vAlign w:val="center"/>
          </w:tcPr>
          <w:p w14:paraId="36DDEBCD" w14:textId="77777777" w:rsidR="0089418E" w:rsidRPr="0089418E" w:rsidRDefault="0089418E" w:rsidP="0089418E">
            <w:pPr>
              <w:ind w:left="4"/>
              <w:jc w:val="center"/>
              <w:rPr>
                <w:rFonts w:ascii="Calibri" w:eastAsia="Calibri" w:hAnsi="Calibri" w:cs="Calibri"/>
                <w:color w:val="000000"/>
              </w:rPr>
            </w:pPr>
            <w:r w:rsidRPr="0089418E">
              <w:rPr>
                <w:rFonts w:ascii="Calibri" w:eastAsia="Calibri" w:hAnsi="Calibri" w:cs="Calibri"/>
                <w:color w:val="000000"/>
              </w:rPr>
              <w:t xml:space="preserve">ΣΙΜΠΛΙΚΙΟΥ 5 &amp; ΑΜΦΙΑΡΑΟΥ, Τ.Κ. 104 43, </w:t>
            </w:r>
            <w:r w:rsidRPr="0089418E">
              <w:rPr>
                <w:rFonts w:ascii="Calibri" w:hAnsi="Calibri" w:cs="Calibri"/>
                <w:b/>
                <w:color w:val="000000"/>
              </w:rPr>
              <w:t>ΣΕΠΟΛΙΑ</w:t>
            </w:r>
          </w:p>
        </w:tc>
        <w:tc>
          <w:tcPr>
            <w:tcW w:w="1275" w:type="dxa"/>
          </w:tcPr>
          <w:p w14:paraId="7AABE851" w14:textId="77777777" w:rsidR="0089418E" w:rsidRPr="0089418E" w:rsidRDefault="0089418E" w:rsidP="0089418E">
            <w:pPr>
              <w:jc w:val="center"/>
              <w:rPr>
                <w:rFonts w:ascii="Calibri" w:eastAsia="Calibri" w:hAnsi="Calibri" w:cs="Calibri"/>
                <w:color w:val="000000"/>
              </w:rPr>
            </w:pPr>
            <w:r w:rsidRPr="0089418E">
              <w:rPr>
                <w:rFonts w:ascii="Calibri" w:eastAsia="Calibri" w:hAnsi="Calibri" w:cs="Calibri"/>
                <w:color w:val="000000"/>
              </w:rPr>
              <w:t>Ισόγειο</w:t>
            </w:r>
          </w:p>
        </w:tc>
      </w:tr>
      <w:tr w:rsidR="0089418E" w:rsidRPr="0089418E" w14:paraId="1ECA76B5" w14:textId="77777777" w:rsidTr="00007C04">
        <w:trPr>
          <w:trHeight w:val="299"/>
        </w:trPr>
        <w:tc>
          <w:tcPr>
            <w:tcW w:w="4106" w:type="dxa"/>
          </w:tcPr>
          <w:p w14:paraId="01AB71F6" w14:textId="77777777" w:rsidR="0089418E" w:rsidRPr="0089418E" w:rsidRDefault="0089418E" w:rsidP="0089418E">
            <w:pPr>
              <w:jc w:val="both"/>
              <w:rPr>
                <w:rFonts w:ascii="Calibri" w:eastAsia="Calibri" w:hAnsi="Calibri" w:cs="Calibri"/>
                <w:color w:val="000000"/>
                <w:sz w:val="18"/>
              </w:rPr>
            </w:pPr>
            <w:r w:rsidRPr="0089418E">
              <w:rPr>
                <w:rFonts w:ascii="Calibri" w:hAnsi="Calibri" w:cs="Calibri"/>
                <w:b/>
                <w:color w:val="000000"/>
                <w:sz w:val="20"/>
              </w:rPr>
              <w:t>ΕΙΔΙΚΟ ΝΟΜΙΚΟ ΓΡΑΦΕΙΟ ΔΗΜΟΣΙΩΝ ΕΣΟΔΩΝ</w:t>
            </w:r>
          </w:p>
        </w:tc>
        <w:tc>
          <w:tcPr>
            <w:tcW w:w="5387" w:type="dxa"/>
          </w:tcPr>
          <w:p w14:paraId="293F9993" w14:textId="77777777" w:rsidR="0089418E" w:rsidRPr="0089418E" w:rsidRDefault="0089418E" w:rsidP="0089418E">
            <w:pPr>
              <w:ind w:left="4"/>
              <w:jc w:val="center"/>
              <w:rPr>
                <w:rFonts w:ascii="Calibri" w:eastAsia="Calibri" w:hAnsi="Calibri" w:cs="Calibri"/>
                <w:color w:val="000000"/>
              </w:rPr>
            </w:pPr>
            <w:r w:rsidRPr="0089418E">
              <w:rPr>
                <w:rFonts w:ascii="Calibri" w:eastAsia="Calibri" w:hAnsi="Calibri" w:cs="Calibri"/>
                <w:color w:val="000000"/>
              </w:rPr>
              <w:t xml:space="preserve">ΠΑΝΕΠΙΣΤΗΜΙΟΥ 20, 10672 </w:t>
            </w:r>
            <w:r w:rsidRPr="0089418E">
              <w:rPr>
                <w:rFonts w:ascii="Calibri" w:hAnsi="Calibri" w:cs="Calibri"/>
                <w:b/>
                <w:color w:val="000000"/>
              </w:rPr>
              <w:t>ΑΘΗΝΑ</w:t>
            </w:r>
          </w:p>
        </w:tc>
        <w:tc>
          <w:tcPr>
            <w:tcW w:w="1275" w:type="dxa"/>
          </w:tcPr>
          <w:p w14:paraId="07F36085" w14:textId="77777777" w:rsidR="0089418E" w:rsidRPr="0089418E" w:rsidRDefault="0089418E" w:rsidP="0089418E">
            <w:pPr>
              <w:jc w:val="center"/>
              <w:rPr>
                <w:rFonts w:ascii="Calibri" w:eastAsia="Calibri" w:hAnsi="Calibri" w:cs="Calibri"/>
                <w:color w:val="000000"/>
              </w:rPr>
            </w:pPr>
            <w:r w:rsidRPr="0089418E">
              <w:rPr>
                <w:rFonts w:ascii="Calibri" w:eastAsia="Calibri" w:hAnsi="Calibri" w:cs="Calibri"/>
                <w:color w:val="000000"/>
              </w:rPr>
              <w:t>3</w:t>
            </w:r>
            <w:r w:rsidRPr="0089418E">
              <w:rPr>
                <w:rFonts w:ascii="Calibri" w:eastAsia="Calibri" w:hAnsi="Calibri" w:cs="Calibri"/>
                <w:color w:val="000000"/>
                <w:vertAlign w:val="superscript"/>
              </w:rPr>
              <w:t>ος</w:t>
            </w:r>
            <w:r w:rsidRPr="0089418E">
              <w:rPr>
                <w:rFonts w:ascii="Calibri" w:eastAsia="Calibri" w:hAnsi="Calibri" w:cs="Calibri"/>
                <w:color w:val="000000"/>
              </w:rPr>
              <w:t xml:space="preserve">  Όροφος</w:t>
            </w:r>
          </w:p>
        </w:tc>
      </w:tr>
    </w:tbl>
    <w:p w14:paraId="5838AD8F" w14:textId="77777777" w:rsidR="0089418E" w:rsidRPr="0089418E" w:rsidRDefault="0089418E" w:rsidP="0089418E">
      <w:pPr>
        <w:spacing w:after="2383" w:line="264" w:lineRule="auto"/>
        <w:ind w:left="10" w:right="2674" w:hanging="10"/>
        <w:rPr>
          <w:rFonts w:ascii="Calibri" w:eastAsia="Calibri" w:hAnsi="Calibri" w:cs="Calibri"/>
          <w:color w:val="000000"/>
          <w:sz w:val="18"/>
          <w:lang w:eastAsia="el-GR"/>
        </w:rPr>
      </w:pPr>
    </w:p>
    <w:tbl>
      <w:tblPr>
        <w:tblStyle w:val="TableGrid"/>
        <w:tblpPr w:vertAnchor="text" w:horzAnchor="margin" w:tblpY="457"/>
        <w:tblOverlap w:val="never"/>
        <w:tblW w:w="104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201" w:type="dxa"/>
          <w:right w:w="115" w:type="dxa"/>
        </w:tblCellMar>
        <w:tblLook w:val="04A0" w:firstRow="1" w:lastRow="0" w:firstColumn="1" w:lastColumn="0" w:noHBand="0" w:noVBand="1"/>
      </w:tblPr>
      <w:tblGrid>
        <w:gridCol w:w="3256"/>
        <w:gridCol w:w="5375"/>
        <w:gridCol w:w="1807"/>
      </w:tblGrid>
      <w:tr w:rsidR="0089418E" w:rsidRPr="0089418E" w14:paraId="3BBAFE8E" w14:textId="77777777" w:rsidTr="00007C04">
        <w:trPr>
          <w:trHeight w:val="523"/>
        </w:trPr>
        <w:tc>
          <w:tcPr>
            <w:tcW w:w="10438" w:type="dxa"/>
            <w:gridSpan w:val="3"/>
            <w:shd w:val="clear" w:color="auto" w:fill="DBE5F1"/>
          </w:tcPr>
          <w:p w14:paraId="11671C72" w14:textId="77777777" w:rsidR="0089418E" w:rsidRPr="0089418E" w:rsidRDefault="0089418E" w:rsidP="0089418E">
            <w:pPr>
              <w:ind w:left="179"/>
              <w:jc w:val="center"/>
              <w:rPr>
                <w:rFonts w:ascii="Calibri" w:hAnsi="Calibri" w:cs="Calibri"/>
                <w:b/>
              </w:rPr>
            </w:pPr>
            <w:r w:rsidRPr="0089418E">
              <w:rPr>
                <w:rFonts w:ascii="Calibri" w:hAnsi="Calibri" w:cs="Calibri"/>
                <w:b/>
                <w:color w:val="000000"/>
              </w:rPr>
              <w:lastRenderedPageBreak/>
              <w:t>ΘΕΣΣΑΛΟΝΙΚΗ</w:t>
            </w:r>
          </w:p>
        </w:tc>
      </w:tr>
      <w:tr w:rsidR="0089418E" w:rsidRPr="0089418E" w14:paraId="620A7F83" w14:textId="77777777" w:rsidTr="00007C04">
        <w:trPr>
          <w:trHeight w:val="297"/>
        </w:trPr>
        <w:tc>
          <w:tcPr>
            <w:tcW w:w="3256" w:type="dxa"/>
          </w:tcPr>
          <w:p w14:paraId="0FC46FD2" w14:textId="77777777" w:rsidR="0089418E" w:rsidRPr="0089418E" w:rsidRDefault="0089418E" w:rsidP="0089418E">
            <w:pPr>
              <w:ind w:right="85"/>
              <w:jc w:val="center"/>
              <w:rPr>
                <w:rFonts w:ascii="Calibri" w:eastAsia="Calibri" w:hAnsi="Calibri" w:cs="Calibri"/>
                <w:color w:val="000000"/>
              </w:rPr>
            </w:pPr>
            <w:r w:rsidRPr="0089418E">
              <w:rPr>
                <w:rFonts w:ascii="Calibri" w:hAnsi="Calibri" w:cs="Calibri"/>
                <w:b/>
                <w:color w:val="000000"/>
              </w:rPr>
              <w:t xml:space="preserve">ΚΕΜΕΦ Θεσσαλονίκης </w:t>
            </w:r>
          </w:p>
        </w:tc>
        <w:tc>
          <w:tcPr>
            <w:tcW w:w="5375" w:type="dxa"/>
          </w:tcPr>
          <w:p w14:paraId="7E0283C8" w14:textId="77777777" w:rsidR="0089418E" w:rsidRPr="0089418E" w:rsidRDefault="0089418E" w:rsidP="0089418E">
            <w:pPr>
              <w:ind w:right="89"/>
              <w:jc w:val="center"/>
              <w:rPr>
                <w:rFonts w:ascii="Calibri" w:eastAsia="Calibri" w:hAnsi="Calibri" w:cs="Calibri"/>
                <w:color w:val="000000"/>
              </w:rPr>
            </w:pPr>
            <w:r w:rsidRPr="0089418E">
              <w:rPr>
                <w:rFonts w:ascii="Calibri" w:eastAsia="Calibri" w:hAnsi="Calibri" w:cs="Calibri"/>
                <w:color w:val="000000"/>
              </w:rPr>
              <w:t xml:space="preserve">Λήμνου 4, </w:t>
            </w:r>
            <w:r w:rsidRPr="0089418E">
              <w:rPr>
                <w:rFonts w:ascii="Calibri" w:hAnsi="Calibri" w:cs="Calibri"/>
                <w:b/>
                <w:color w:val="000000"/>
              </w:rPr>
              <w:t>ΘΕΣΣΑΛΟΝΙΚΗ</w:t>
            </w:r>
            <w:r w:rsidRPr="0089418E">
              <w:rPr>
                <w:rFonts w:ascii="Calibri" w:eastAsia="Calibri" w:hAnsi="Calibri" w:cs="Calibri"/>
                <w:color w:val="000000"/>
              </w:rPr>
              <w:t xml:space="preserve"> 54627 , 2313335150-124</w:t>
            </w:r>
          </w:p>
        </w:tc>
        <w:tc>
          <w:tcPr>
            <w:tcW w:w="1807" w:type="dxa"/>
          </w:tcPr>
          <w:p w14:paraId="41868E36" w14:textId="77777777" w:rsidR="0089418E" w:rsidRPr="0089418E" w:rsidRDefault="0089418E" w:rsidP="0089418E">
            <w:pPr>
              <w:ind w:right="89"/>
              <w:jc w:val="center"/>
              <w:rPr>
                <w:rFonts w:ascii="Calibri" w:eastAsia="Calibri" w:hAnsi="Calibri" w:cs="Calibri"/>
                <w:color w:val="000000"/>
              </w:rPr>
            </w:pPr>
            <w:proofErr w:type="spellStart"/>
            <w:r w:rsidRPr="0089418E">
              <w:rPr>
                <w:rFonts w:ascii="Calibri" w:eastAsia="Calibri" w:hAnsi="Calibri" w:cs="Calibri"/>
                <w:color w:val="000000"/>
              </w:rPr>
              <w:t>Ημιόροφος</w:t>
            </w:r>
            <w:proofErr w:type="spellEnd"/>
          </w:p>
        </w:tc>
      </w:tr>
      <w:tr w:rsidR="0089418E" w:rsidRPr="0089418E" w14:paraId="49F3CB1B" w14:textId="77777777" w:rsidTr="00007C04">
        <w:trPr>
          <w:trHeight w:val="295"/>
        </w:trPr>
        <w:tc>
          <w:tcPr>
            <w:tcW w:w="3256" w:type="dxa"/>
          </w:tcPr>
          <w:p w14:paraId="47CAB2E2" w14:textId="77777777" w:rsidR="0089418E" w:rsidRPr="0089418E" w:rsidRDefault="0089418E" w:rsidP="0089418E">
            <w:pPr>
              <w:ind w:right="88"/>
              <w:jc w:val="center"/>
              <w:rPr>
                <w:rFonts w:ascii="Calibri" w:eastAsia="Calibri" w:hAnsi="Calibri" w:cs="Calibri"/>
                <w:color w:val="000000"/>
              </w:rPr>
            </w:pPr>
            <w:proofErr w:type="spellStart"/>
            <w:r w:rsidRPr="0089418E">
              <w:rPr>
                <w:rFonts w:ascii="Calibri" w:hAnsi="Calibri" w:cs="Calibri"/>
                <w:b/>
                <w:color w:val="000000"/>
              </w:rPr>
              <w:t>myAADElive</w:t>
            </w:r>
            <w:proofErr w:type="spellEnd"/>
            <w:r w:rsidRPr="0089418E">
              <w:rPr>
                <w:rFonts w:ascii="Calibri" w:hAnsi="Calibri" w:cs="Calibri"/>
                <w:b/>
                <w:color w:val="000000"/>
              </w:rPr>
              <w:t xml:space="preserve"> Θεσσαλονίκης </w:t>
            </w:r>
          </w:p>
        </w:tc>
        <w:tc>
          <w:tcPr>
            <w:tcW w:w="5375" w:type="dxa"/>
          </w:tcPr>
          <w:p w14:paraId="463D7054" w14:textId="77777777" w:rsidR="0089418E" w:rsidRPr="0089418E" w:rsidRDefault="0089418E" w:rsidP="0089418E">
            <w:pPr>
              <w:ind w:right="89"/>
              <w:jc w:val="center"/>
              <w:rPr>
                <w:rFonts w:ascii="Calibri" w:eastAsia="Calibri" w:hAnsi="Calibri" w:cs="Calibri"/>
                <w:color w:val="000000"/>
              </w:rPr>
            </w:pPr>
            <w:r w:rsidRPr="0089418E">
              <w:rPr>
                <w:rFonts w:ascii="Calibri" w:eastAsia="Calibri" w:hAnsi="Calibri" w:cs="Calibri"/>
                <w:color w:val="000000"/>
              </w:rPr>
              <w:t xml:space="preserve">Λ. Στρατού 37,  </w:t>
            </w:r>
            <w:r w:rsidRPr="0089418E">
              <w:rPr>
                <w:rFonts w:ascii="Calibri" w:hAnsi="Calibri" w:cs="Calibri"/>
                <w:b/>
                <w:color w:val="000000"/>
              </w:rPr>
              <w:t>ΘΕΣΣΑΛΟΝΙΚΗ</w:t>
            </w:r>
            <w:r w:rsidRPr="0089418E">
              <w:rPr>
                <w:rFonts w:ascii="Calibri" w:eastAsia="Calibri" w:hAnsi="Calibri" w:cs="Calibri"/>
                <w:color w:val="000000"/>
              </w:rPr>
              <w:t xml:space="preserve"> 54639, 2313332217-18-19</w:t>
            </w:r>
          </w:p>
        </w:tc>
        <w:tc>
          <w:tcPr>
            <w:tcW w:w="1807" w:type="dxa"/>
          </w:tcPr>
          <w:p w14:paraId="3E0B1364" w14:textId="77777777" w:rsidR="0089418E" w:rsidRPr="0089418E" w:rsidRDefault="0089418E" w:rsidP="0089418E">
            <w:pPr>
              <w:ind w:right="89"/>
              <w:jc w:val="center"/>
              <w:rPr>
                <w:rFonts w:ascii="Calibri" w:eastAsia="Calibri" w:hAnsi="Calibri" w:cs="Calibri"/>
                <w:color w:val="000000"/>
              </w:rPr>
            </w:pPr>
            <w:r w:rsidRPr="0089418E">
              <w:rPr>
                <w:rFonts w:ascii="Calibri" w:eastAsia="Calibri" w:hAnsi="Calibri" w:cs="Calibri"/>
                <w:color w:val="000000"/>
              </w:rPr>
              <w:t>Ισόγειο</w:t>
            </w:r>
          </w:p>
        </w:tc>
      </w:tr>
      <w:tr w:rsidR="0089418E" w:rsidRPr="0089418E" w14:paraId="434AE1F5" w14:textId="77777777" w:rsidTr="00007C04">
        <w:trPr>
          <w:trHeight w:val="522"/>
        </w:trPr>
        <w:tc>
          <w:tcPr>
            <w:tcW w:w="3256" w:type="dxa"/>
          </w:tcPr>
          <w:p w14:paraId="28C3943D" w14:textId="77777777" w:rsidR="0089418E" w:rsidRPr="0089418E" w:rsidRDefault="0089418E" w:rsidP="0089418E">
            <w:pPr>
              <w:jc w:val="center"/>
              <w:rPr>
                <w:rFonts w:ascii="Calibri" w:eastAsia="Calibri" w:hAnsi="Calibri" w:cs="Calibri"/>
                <w:color w:val="000000"/>
              </w:rPr>
            </w:pPr>
            <w:r w:rsidRPr="0089418E">
              <w:rPr>
                <w:rFonts w:ascii="Calibri" w:hAnsi="Calibri" w:cs="Calibri"/>
                <w:b/>
                <w:color w:val="000000"/>
              </w:rPr>
              <w:t>ΤΜΗΜΑ Δ΄- ΥΛΟΠΟΙΗΣΗΣ ΕΣΩΤ. ΕΛΕΓΧ. &amp; ΠΑΡΟΧΗΣ ΣΥΜΟΥΛΕΥΤ. ΕΡΓΩΝ Π.Ε. ΘΕΣ/ΚΗΣ</w:t>
            </w:r>
          </w:p>
        </w:tc>
        <w:tc>
          <w:tcPr>
            <w:tcW w:w="5375" w:type="dxa"/>
            <w:vAlign w:val="center"/>
          </w:tcPr>
          <w:p w14:paraId="721AC24C" w14:textId="77777777" w:rsidR="0089418E" w:rsidRPr="0089418E" w:rsidRDefault="0089418E" w:rsidP="0089418E">
            <w:pPr>
              <w:ind w:right="70"/>
              <w:jc w:val="center"/>
              <w:rPr>
                <w:rFonts w:ascii="Calibri" w:eastAsia="Calibri" w:hAnsi="Calibri" w:cs="Calibri"/>
                <w:color w:val="000000"/>
              </w:rPr>
            </w:pPr>
            <w:r w:rsidRPr="0089418E">
              <w:rPr>
                <w:rFonts w:ascii="Calibri" w:eastAsia="Calibri" w:hAnsi="Calibri" w:cs="Calibri"/>
                <w:color w:val="000000"/>
              </w:rPr>
              <w:t xml:space="preserve">ΔΙΟΙΚΗΤΗΡΙΟ, 541 23 </w:t>
            </w:r>
            <w:r w:rsidRPr="0089418E">
              <w:rPr>
                <w:rFonts w:ascii="Calibri" w:hAnsi="Calibri" w:cs="Calibri"/>
                <w:b/>
                <w:color w:val="000000"/>
              </w:rPr>
              <w:t>ΘΕΣΣΑΛΟΝΙΚΗ</w:t>
            </w:r>
          </w:p>
        </w:tc>
        <w:tc>
          <w:tcPr>
            <w:tcW w:w="1807" w:type="dxa"/>
          </w:tcPr>
          <w:p w14:paraId="079CCB29" w14:textId="77777777" w:rsidR="0089418E" w:rsidRPr="0089418E" w:rsidRDefault="0089418E" w:rsidP="0089418E">
            <w:pPr>
              <w:jc w:val="center"/>
              <w:rPr>
                <w:rFonts w:ascii="Calibri" w:eastAsia="Calibri" w:hAnsi="Calibri" w:cs="Calibri"/>
                <w:color w:val="000000"/>
                <w:lang w:val="en-US"/>
              </w:rPr>
            </w:pPr>
          </w:p>
          <w:p w14:paraId="252A8697" w14:textId="77777777" w:rsidR="0089418E" w:rsidRPr="0089418E" w:rsidRDefault="0089418E" w:rsidP="0089418E">
            <w:pPr>
              <w:jc w:val="center"/>
              <w:rPr>
                <w:rFonts w:ascii="Calibri" w:eastAsia="Calibri" w:hAnsi="Calibri" w:cs="Calibri"/>
                <w:color w:val="000000"/>
              </w:rPr>
            </w:pPr>
            <w:r w:rsidRPr="0089418E">
              <w:rPr>
                <w:rFonts w:ascii="Calibri" w:eastAsia="Calibri" w:hAnsi="Calibri" w:cs="Calibri"/>
                <w:color w:val="000000"/>
                <w:lang w:val="en-US"/>
              </w:rPr>
              <w:t>4</w:t>
            </w:r>
            <w:proofErr w:type="spellStart"/>
            <w:r w:rsidRPr="0089418E">
              <w:rPr>
                <w:rFonts w:ascii="Calibri" w:eastAsia="Calibri" w:hAnsi="Calibri" w:cs="Calibri"/>
                <w:color w:val="000000"/>
                <w:vertAlign w:val="superscript"/>
              </w:rPr>
              <w:t>ος</w:t>
            </w:r>
            <w:proofErr w:type="spellEnd"/>
            <w:r w:rsidRPr="0089418E">
              <w:rPr>
                <w:rFonts w:ascii="Calibri" w:eastAsia="Calibri" w:hAnsi="Calibri" w:cs="Calibri"/>
                <w:color w:val="000000"/>
              </w:rPr>
              <w:t xml:space="preserve"> Όροφος</w:t>
            </w:r>
          </w:p>
          <w:p w14:paraId="6B7A0626" w14:textId="77777777" w:rsidR="0089418E" w:rsidRPr="0089418E" w:rsidRDefault="0089418E" w:rsidP="0089418E">
            <w:pPr>
              <w:ind w:right="70"/>
              <w:jc w:val="center"/>
              <w:rPr>
                <w:rFonts w:ascii="Calibri" w:eastAsia="Calibri" w:hAnsi="Calibri" w:cs="Calibri"/>
                <w:color w:val="000000"/>
              </w:rPr>
            </w:pPr>
          </w:p>
        </w:tc>
      </w:tr>
    </w:tbl>
    <w:p w14:paraId="2ACB3B1D" w14:textId="77777777" w:rsidR="0089418E" w:rsidRPr="0089418E" w:rsidRDefault="0089418E" w:rsidP="0089418E">
      <w:pPr>
        <w:spacing w:after="2383" w:line="264" w:lineRule="auto"/>
        <w:ind w:right="2674"/>
        <w:rPr>
          <w:rFonts w:ascii="Calibri" w:eastAsia="Calibri" w:hAnsi="Calibri" w:cs="Calibri"/>
          <w:color w:val="000000"/>
          <w:lang w:eastAsia="el-GR"/>
        </w:rPr>
      </w:pPr>
    </w:p>
    <w:tbl>
      <w:tblPr>
        <w:tblStyle w:val="TableGrid"/>
        <w:tblpPr w:vertAnchor="text" w:horzAnchor="margin" w:tblpY="767"/>
        <w:tblOverlap w:val="never"/>
        <w:tblW w:w="10438" w:type="dxa"/>
        <w:tblInd w:w="0" w:type="dxa"/>
        <w:tblCellMar>
          <w:top w:w="51" w:type="dxa"/>
          <w:left w:w="138" w:type="dxa"/>
          <w:right w:w="115" w:type="dxa"/>
        </w:tblCellMar>
        <w:tblLook w:val="04A0" w:firstRow="1" w:lastRow="0" w:firstColumn="1" w:lastColumn="0" w:noHBand="0" w:noVBand="1"/>
      </w:tblPr>
      <w:tblGrid>
        <w:gridCol w:w="2800"/>
        <w:gridCol w:w="5831"/>
        <w:gridCol w:w="1807"/>
      </w:tblGrid>
      <w:tr w:rsidR="0089418E" w:rsidRPr="0089418E" w14:paraId="2351BACE" w14:textId="77777777" w:rsidTr="00007C04">
        <w:trPr>
          <w:trHeight w:val="523"/>
        </w:trPr>
        <w:tc>
          <w:tcPr>
            <w:tcW w:w="10438" w:type="dxa"/>
            <w:gridSpan w:val="3"/>
            <w:tcBorders>
              <w:top w:val="single" w:sz="13" w:space="0" w:color="000000"/>
              <w:left w:val="single" w:sz="13" w:space="0" w:color="000000"/>
              <w:bottom w:val="double" w:sz="7" w:space="0" w:color="000000"/>
              <w:right w:val="single" w:sz="4" w:space="0" w:color="auto"/>
            </w:tcBorders>
            <w:shd w:val="clear" w:color="auto" w:fill="DBE5F1"/>
          </w:tcPr>
          <w:p w14:paraId="51A78979" w14:textId="77777777" w:rsidR="0089418E" w:rsidRPr="0089418E" w:rsidRDefault="0089418E" w:rsidP="0089418E">
            <w:pPr>
              <w:jc w:val="center"/>
              <w:rPr>
                <w:rFonts w:ascii="Calibri" w:hAnsi="Calibri" w:cs="Calibri"/>
                <w:b/>
                <w:color w:val="000000"/>
              </w:rPr>
            </w:pPr>
            <w:r w:rsidRPr="0089418E">
              <w:rPr>
                <w:rFonts w:ascii="Calibri" w:hAnsi="Calibri" w:cs="Calibri"/>
                <w:b/>
                <w:color w:val="000000"/>
              </w:rPr>
              <w:t>ΥΠΟΛΟΙΠΗ ΕΛΛΑΔΑ</w:t>
            </w:r>
          </w:p>
        </w:tc>
      </w:tr>
      <w:tr w:rsidR="0089418E" w:rsidRPr="0089418E" w14:paraId="67E17BB9" w14:textId="77777777" w:rsidTr="00007C04">
        <w:trPr>
          <w:trHeight w:val="289"/>
        </w:trPr>
        <w:tc>
          <w:tcPr>
            <w:tcW w:w="2800" w:type="dxa"/>
            <w:tcBorders>
              <w:top w:val="double" w:sz="7" w:space="0" w:color="000000"/>
              <w:left w:val="single" w:sz="13" w:space="0" w:color="000000"/>
              <w:bottom w:val="single" w:sz="7" w:space="0" w:color="000000"/>
              <w:right w:val="single" w:sz="4" w:space="0" w:color="auto"/>
            </w:tcBorders>
          </w:tcPr>
          <w:p w14:paraId="11782E21" w14:textId="77777777" w:rsidR="0089418E" w:rsidRPr="0089418E" w:rsidRDefault="0089418E" w:rsidP="0089418E">
            <w:pPr>
              <w:ind w:right="23"/>
              <w:jc w:val="center"/>
              <w:rPr>
                <w:rFonts w:ascii="Calibri" w:eastAsia="Calibri" w:hAnsi="Calibri" w:cs="Calibri"/>
                <w:color w:val="000000"/>
              </w:rPr>
            </w:pPr>
            <w:r w:rsidRPr="0089418E">
              <w:rPr>
                <w:rFonts w:ascii="Calibri" w:hAnsi="Calibri" w:cs="Calibri"/>
                <w:b/>
                <w:color w:val="000000"/>
              </w:rPr>
              <w:t>ΓΡΑΦΕΙΟ ΕΣΩΤ. ΥΠΟΘ. ΔΥΤ. ΕΛΛΑΔΑΣ</w:t>
            </w:r>
          </w:p>
        </w:tc>
        <w:tc>
          <w:tcPr>
            <w:tcW w:w="5831" w:type="dxa"/>
            <w:tcBorders>
              <w:top w:val="single" w:sz="4" w:space="0" w:color="auto"/>
              <w:left w:val="single" w:sz="4" w:space="0" w:color="auto"/>
              <w:bottom w:val="single" w:sz="4" w:space="0" w:color="auto"/>
              <w:right w:val="single" w:sz="4" w:space="0" w:color="auto"/>
            </w:tcBorders>
          </w:tcPr>
          <w:p w14:paraId="4A8E71CB" w14:textId="77777777" w:rsidR="0089418E" w:rsidRPr="0089418E" w:rsidRDefault="0089418E" w:rsidP="0089418E">
            <w:pPr>
              <w:ind w:right="24"/>
              <w:jc w:val="center"/>
              <w:rPr>
                <w:rFonts w:ascii="Calibri" w:eastAsia="Calibri" w:hAnsi="Calibri" w:cs="Calibri"/>
                <w:color w:val="000000"/>
              </w:rPr>
            </w:pPr>
            <w:r w:rsidRPr="0089418E">
              <w:rPr>
                <w:rFonts w:ascii="Calibri" w:eastAsia="Calibri" w:hAnsi="Calibri" w:cs="Calibri"/>
                <w:color w:val="000000"/>
              </w:rPr>
              <w:t xml:space="preserve">Ακτή </w:t>
            </w:r>
            <w:proofErr w:type="spellStart"/>
            <w:r w:rsidRPr="0089418E">
              <w:rPr>
                <w:rFonts w:ascii="Calibri" w:eastAsia="Calibri" w:hAnsi="Calibri" w:cs="Calibri"/>
                <w:color w:val="000000"/>
              </w:rPr>
              <w:t>Δυμαίων</w:t>
            </w:r>
            <w:proofErr w:type="spellEnd"/>
            <w:r w:rsidRPr="0089418E">
              <w:rPr>
                <w:rFonts w:ascii="Calibri" w:eastAsia="Calibri" w:hAnsi="Calibri" w:cs="Calibri"/>
                <w:color w:val="000000"/>
              </w:rPr>
              <w:t xml:space="preserve"> 26, </w:t>
            </w:r>
            <w:r w:rsidRPr="0089418E">
              <w:rPr>
                <w:rFonts w:ascii="Calibri" w:hAnsi="Calibri" w:cs="Calibri"/>
                <w:b/>
                <w:color w:val="000000"/>
              </w:rPr>
              <w:t>ΠATPA</w:t>
            </w:r>
            <w:r w:rsidRPr="0089418E">
              <w:rPr>
                <w:rFonts w:ascii="Calibri" w:eastAsia="Calibri" w:hAnsi="Calibri" w:cs="Calibri"/>
                <w:color w:val="000000"/>
              </w:rPr>
              <w:t xml:space="preserve"> 26222, 2613622424</w:t>
            </w:r>
          </w:p>
        </w:tc>
        <w:tc>
          <w:tcPr>
            <w:tcW w:w="1807" w:type="dxa"/>
            <w:tcBorders>
              <w:top w:val="single" w:sz="4" w:space="0" w:color="auto"/>
              <w:left w:val="single" w:sz="4" w:space="0" w:color="auto"/>
              <w:bottom w:val="single" w:sz="4" w:space="0" w:color="auto"/>
              <w:right w:val="single" w:sz="4" w:space="0" w:color="auto"/>
            </w:tcBorders>
          </w:tcPr>
          <w:p w14:paraId="55B04F5D" w14:textId="77777777" w:rsidR="0089418E" w:rsidRPr="0089418E" w:rsidRDefault="0089418E" w:rsidP="0089418E">
            <w:pPr>
              <w:ind w:right="24"/>
              <w:jc w:val="center"/>
              <w:rPr>
                <w:rFonts w:ascii="Calibri" w:eastAsia="Calibri" w:hAnsi="Calibri" w:cs="Calibri"/>
                <w:color w:val="000000"/>
              </w:rPr>
            </w:pPr>
            <w:r w:rsidRPr="0089418E">
              <w:rPr>
                <w:rFonts w:ascii="Calibri" w:eastAsia="Calibri" w:hAnsi="Calibri" w:cs="Calibri"/>
                <w:color w:val="000000"/>
              </w:rPr>
              <w:t>3</w:t>
            </w:r>
            <w:r w:rsidRPr="0089418E">
              <w:rPr>
                <w:rFonts w:ascii="Calibri" w:eastAsia="Calibri" w:hAnsi="Calibri" w:cs="Calibri"/>
                <w:color w:val="000000"/>
                <w:vertAlign w:val="superscript"/>
              </w:rPr>
              <w:t>ος</w:t>
            </w:r>
            <w:r w:rsidRPr="0089418E">
              <w:rPr>
                <w:rFonts w:ascii="Calibri" w:eastAsia="Calibri" w:hAnsi="Calibri" w:cs="Calibri"/>
                <w:color w:val="000000"/>
              </w:rPr>
              <w:t xml:space="preserve"> Όροφος</w:t>
            </w:r>
          </w:p>
        </w:tc>
      </w:tr>
      <w:tr w:rsidR="0089418E" w:rsidRPr="0089418E" w14:paraId="3D0554E5" w14:textId="77777777" w:rsidTr="00007C04">
        <w:trPr>
          <w:trHeight w:val="274"/>
        </w:trPr>
        <w:tc>
          <w:tcPr>
            <w:tcW w:w="2800" w:type="dxa"/>
            <w:tcBorders>
              <w:top w:val="single" w:sz="7" w:space="0" w:color="000000"/>
              <w:left w:val="single" w:sz="13" w:space="0" w:color="000000"/>
              <w:bottom w:val="single" w:sz="7" w:space="0" w:color="000000"/>
              <w:right w:val="single" w:sz="4" w:space="0" w:color="auto"/>
            </w:tcBorders>
          </w:tcPr>
          <w:p w14:paraId="50545959" w14:textId="77777777" w:rsidR="0089418E" w:rsidRPr="0089418E" w:rsidRDefault="0089418E" w:rsidP="0089418E">
            <w:pPr>
              <w:ind w:right="24"/>
              <w:jc w:val="center"/>
              <w:rPr>
                <w:rFonts w:ascii="Calibri" w:eastAsia="Calibri" w:hAnsi="Calibri" w:cs="Calibri"/>
                <w:color w:val="000000"/>
              </w:rPr>
            </w:pPr>
            <w:r w:rsidRPr="0089418E">
              <w:rPr>
                <w:rFonts w:ascii="Calibri" w:hAnsi="Calibri" w:cs="Calibri"/>
                <w:b/>
                <w:color w:val="000000"/>
              </w:rPr>
              <w:t>ΓΡΑΦΕΙΟ ΕΣΩΤ. ΥΠΟΘ. ΒΟΡ. ΑΙΓΑΙΟΥ</w:t>
            </w:r>
          </w:p>
        </w:tc>
        <w:tc>
          <w:tcPr>
            <w:tcW w:w="5831" w:type="dxa"/>
            <w:tcBorders>
              <w:top w:val="single" w:sz="4" w:space="0" w:color="auto"/>
              <w:left w:val="single" w:sz="4" w:space="0" w:color="auto"/>
              <w:bottom w:val="single" w:sz="4" w:space="0" w:color="auto"/>
              <w:right w:val="single" w:sz="4" w:space="0" w:color="auto"/>
            </w:tcBorders>
          </w:tcPr>
          <w:p w14:paraId="4EF48FCF" w14:textId="77777777" w:rsidR="0089418E" w:rsidRPr="0089418E" w:rsidRDefault="0089418E" w:rsidP="0089418E">
            <w:pPr>
              <w:ind w:right="27"/>
              <w:jc w:val="center"/>
              <w:rPr>
                <w:rFonts w:ascii="Calibri" w:eastAsia="Calibri" w:hAnsi="Calibri" w:cs="Calibri"/>
                <w:color w:val="000000"/>
              </w:rPr>
            </w:pPr>
            <w:proofErr w:type="spellStart"/>
            <w:r w:rsidRPr="0089418E">
              <w:rPr>
                <w:rFonts w:ascii="Calibri" w:eastAsia="Calibri" w:hAnsi="Calibri" w:cs="Calibri"/>
                <w:color w:val="000000"/>
              </w:rPr>
              <w:t>Bουρνάζων</w:t>
            </w:r>
            <w:proofErr w:type="spellEnd"/>
            <w:r w:rsidRPr="0089418E">
              <w:rPr>
                <w:rFonts w:ascii="Calibri" w:eastAsia="Calibri" w:hAnsi="Calibri" w:cs="Calibri"/>
                <w:color w:val="000000"/>
              </w:rPr>
              <w:t xml:space="preserve"> 2, </w:t>
            </w:r>
            <w:r w:rsidRPr="0089418E">
              <w:rPr>
                <w:rFonts w:ascii="Calibri" w:hAnsi="Calibri" w:cs="Calibri"/>
                <w:b/>
                <w:color w:val="000000"/>
              </w:rPr>
              <w:t xml:space="preserve">MYTIΛHNH </w:t>
            </w:r>
            <w:r w:rsidRPr="0089418E">
              <w:rPr>
                <w:rFonts w:ascii="Calibri" w:eastAsia="Calibri" w:hAnsi="Calibri" w:cs="Calibri"/>
                <w:color w:val="000000"/>
              </w:rPr>
              <w:t xml:space="preserve">81100 , 2251354205 </w:t>
            </w:r>
          </w:p>
        </w:tc>
        <w:tc>
          <w:tcPr>
            <w:tcW w:w="1807" w:type="dxa"/>
            <w:tcBorders>
              <w:top w:val="single" w:sz="4" w:space="0" w:color="auto"/>
              <w:left w:val="single" w:sz="4" w:space="0" w:color="auto"/>
              <w:bottom w:val="single" w:sz="4" w:space="0" w:color="auto"/>
              <w:right w:val="single" w:sz="4" w:space="0" w:color="auto"/>
            </w:tcBorders>
          </w:tcPr>
          <w:p w14:paraId="173DE84B" w14:textId="77777777" w:rsidR="0089418E" w:rsidRPr="0089418E" w:rsidRDefault="0089418E" w:rsidP="0089418E">
            <w:pPr>
              <w:ind w:right="27"/>
              <w:jc w:val="center"/>
              <w:rPr>
                <w:rFonts w:ascii="Calibri" w:eastAsia="Calibri" w:hAnsi="Calibri" w:cs="Calibri"/>
                <w:color w:val="000000"/>
              </w:rPr>
            </w:pPr>
            <w:r w:rsidRPr="0089418E">
              <w:rPr>
                <w:rFonts w:ascii="Calibri" w:eastAsia="Calibri" w:hAnsi="Calibri" w:cs="Calibri"/>
                <w:color w:val="000000"/>
              </w:rPr>
              <w:t>1</w:t>
            </w:r>
            <w:r w:rsidRPr="0089418E">
              <w:rPr>
                <w:rFonts w:ascii="Calibri" w:eastAsia="Calibri" w:hAnsi="Calibri" w:cs="Calibri"/>
                <w:color w:val="000000"/>
                <w:vertAlign w:val="superscript"/>
              </w:rPr>
              <w:t>ος</w:t>
            </w:r>
            <w:r w:rsidRPr="0089418E">
              <w:rPr>
                <w:rFonts w:ascii="Calibri" w:eastAsia="Calibri" w:hAnsi="Calibri" w:cs="Calibri"/>
                <w:color w:val="000000"/>
              </w:rPr>
              <w:t xml:space="preserve"> Όροφος</w:t>
            </w:r>
          </w:p>
        </w:tc>
      </w:tr>
      <w:tr w:rsidR="0089418E" w:rsidRPr="0089418E" w14:paraId="13465F7B" w14:textId="77777777" w:rsidTr="00007C04">
        <w:trPr>
          <w:trHeight w:val="287"/>
        </w:trPr>
        <w:tc>
          <w:tcPr>
            <w:tcW w:w="2800" w:type="dxa"/>
            <w:tcBorders>
              <w:top w:val="single" w:sz="7" w:space="0" w:color="000000"/>
              <w:left w:val="single" w:sz="13" w:space="0" w:color="000000"/>
              <w:bottom w:val="single" w:sz="13" w:space="0" w:color="000000"/>
              <w:right w:val="single" w:sz="4" w:space="0" w:color="auto"/>
            </w:tcBorders>
          </w:tcPr>
          <w:p w14:paraId="1096B241" w14:textId="77777777" w:rsidR="0089418E" w:rsidRPr="0089418E" w:rsidRDefault="0089418E" w:rsidP="0089418E">
            <w:pPr>
              <w:ind w:right="23"/>
              <w:jc w:val="center"/>
              <w:rPr>
                <w:rFonts w:ascii="Calibri" w:eastAsia="Calibri" w:hAnsi="Calibri" w:cs="Calibri"/>
                <w:color w:val="000000"/>
              </w:rPr>
            </w:pPr>
            <w:r w:rsidRPr="0089418E">
              <w:rPr>
                <w:rFonts w:ascii="Calibri" w:hAnsi="Calibri" w:cs="Calibri"/>
                <w:b/>
                <w:color w:val="000000"/>
              </w:rPr>
              <w:t>ΓΡΑΦΕΙΟ ΕΣΩΤ. ΥΠΟΘ. ΚΡΗΤΗΣ</w:t>
            </w:r>
          </w:p>
        </w:tc>
        <w:tc>
          <w:tcPr>
            <w:tcW w:w="5831" w:type="dxa"/>
            <w:tcBorders>
              <w:top w:val="single" w:sz="4" w:space="0" w:color="auto"/>
              <w:left w:val="single" w:sz="4" w:space="0" w:color="auto"/>
              <w:bottom w:val="single" w:sz="4" w:space="0" w:color="auto"/>
              <w:right w:val="single" w:sz="4" w:space="0" w:color="auto"/>
            </w:tcBorders>
          </w:tcPr>
          <w:p w14:paraId="00413205" w14:textId="77777777" w:rsidR="0089418E" w:rsidRPr="0089418E" w:rsidRDefault="0089418E" w:rsidP="0089418E">
            <w:pPr>
              <w:ind w:right="28"/>
              <w:jc w:val="center"/>
              <w:rPr>
                <w:rFonts w:ascii="Calibri" w:eastAsia="Calibri" w:hAnsi="Calibri" w:cs="Calibri"/>
                <w:color w:val="000000"/>
              </w:rPr>
            </w:pPr>
            <w:proofErr w:type="spellStart"/>
            <w:r w:rsidRPr="0089418E">
              <w:rPr>
                <w:rFonts w:ascii="Calibri" w:eastAsia="Calibri" w:hAnsi="Calibri" w:cs="Calibri"/>
                <w:color w:val="000000"/>
              </w:rPr>
              <w:t>Iδομενέως</w:t>
            </w:r>
            <w:proofErr w:type="spellEnd"/>
            <w:r w:rsidRPr="0089418E">
              <w:rPr>
                <w:rFonts w:ascii="Calibri" w:eastAsia="Calibri" w:hAnsi="Calibri" w:cs="Calibri"/>
                <w:color w:val="000000"/>
              </w:rPr>
              <w:t xml:space="preserve"> 28, </w:t>
            </w:r>
            <w:r w:rsidRPr="0089418E">
              <w:rPr>
                <w:rFonts w:ascii="Calibri" w:hAnsi="Calibri" w:cs="Calibri"/>
                <w:b/>
                <w:color w:val="000000"/>
              </w:rPr>
              <w:t>HPAKΛEIO</w:t>
            </w:r>
            <w:r w:rsidRPr="0089418E">
              <w:rPr>
                <w:rFonts w:ascii="Calibri" w:eastAsia="Calibri" w:hAnsi="Calibri" w:cs="Calibri"/>
                <w:color w:val="000000"/>
              </w:rPr>
              <w:t xml:space="preserve"> 71202, 2813411905 -909</w:t>
            </w:r>
          </w:p>
        </w:tc>
        <w:tc>
          <w:tcPr>
            <w:tcW w:w="1807" w:type="dxa"/>
            <w:tcBorders>
              <w:top w:val="single" w:sz="4" w:space="0" w:color="auto"/>
              <w:left w:val="single" w:sz="4" w:space="0" w:color="auto"/>
              <w:bottom w:val="single" w:sz="4" w:space="0" w:color="auto"/>
              <w:right w:val="single" w:sz="4" w:space="0" w:color="auto"/>
            </w:tcBorders>
          </w:tcPr>
          <w:p w14:paraId="6028AB74" w14:textId="77777777" w:rsidR="0089418E" w:rsidRPr="0089418E" w:rsidRDefault="0089418E" w:rsidP="0089418E">
            <w:pPr>
              <w:ind w:right="28"/>
              <w:jc w:val="center"/>
              <w:rPr>
                <w:rFonts w:ascii="Calibri" w:eastAsia="Calibri" w:hAnsi="Calibri" w:cs="Calibri"/>
                <w:color w:val="000000"/>
              </w:rPr>
            </w:pPr>
            <w:r w:rsidRPr="0089418E">
              <w:rPr>
                <w:rFonts w:ascii="Calibri" w:eastAsia="Calibri" w:hAnsi="Calibri" w:cs="Calibri"/>
                <w:color w:val="000000"/>
              </w:rPr>
              <w:t>Ισόγειο</w:t>
            </w:r>
          </w:p>
        </w:tc>
      </w:tr>
    </w:tbl>
    <w:p w14:paraId="0DC9A77C" w14:textId="77777777" w:rsidR="0089418E" w:rsidRPr="0089418E" w:rsidRDefault="0089418E" w:rsidP="0089418E">
      <w:pPr>
        <w:spacing w:after="0"/>
        <w:jc w:val="both"/>
        <w:rPr>
          <w:rFonts w:ascii="Calibri" w:eastAsia="Times New Roman" w:hAnsi="Calibri" w:cs="Calibri"/>
          <w:b/>
          <w:color w:val="000000"/>
          <w:u w:val="single" w:color="000000"/>
          <w:lang w:val="en-US" w:eastAsia="el-GR"/>
        </w:rPr>
      </w:pPr>
    </w:p>
    <w:p w14:paraId="0C2B0390" w14:textId="77777777" w:rsidR="0089418E" w:rsidRPr="0089418E" w:rsidRDefault="0089418E" w:rsidP="0089418E">
      <w:pPr>
        <w:spacing w:after="0"/>
        <w:jc w:val="both"/>
        <w:rPr>
          <w:rFonts w:ascii="Calibri" w:eastAsia="Times New Roman" w:hAnsi="Calibri" w:cs="Calibri"/>
          <w:b/>
          <w:color w:val="000000"/>
          <w:lang w:eastAsia="el-GR"/>
        </w:rPr>
      </w:pPr>
      <w:r w:rsidRPr="0089418E">
        <w:rPr>
          <w:rFonts w:ascii="Calibri" w:eastAsia="Times New Roman" w:hAnsi="Calibri" w:cs="Calibri"/>
          <w:b/>
          <w:color w:val="000000"/>
          <w:lang w:eastAsia="el-GR"/>
        </w:rPr>
        <w:t>Η αναλυτική κατανομή των ειδών στις ανωτέρω Υπηρεσίες θα κοινοποιηθεί στον ανάδοχο πριν την υπογραφή της σύμβασης.</w:t>
      </w:r>
    </w:p>
    <w:p w14:paraId="693451AC" w14:textId="77777777" w:rsidR="0089418E" w:rsidRPr="0089418E" w:rsidRDefault="0089418E" w:rsidP="0089418E">
      <w:pPr>
        <w:spacing w:after="0"/>
        <w:jc w:val="both"/>
        <w:rPr>
          <w:rFonts w:ascii="Calibri" w:eastAsia="Times New Roman" w:hAnsi="Calibri" w:cs="Calibri"/>
          <w:color w:val="000000"/>
          <w:lang w:eastAsia="el-GR"/>
        </w:rPr>
      </w:pPr>
      <w:r w:rsidRPr="0089418E">
        <w:rPr>
          <w:rFonts w:ascii="Calibri" w:eastAsia="Times New Roman" w:hAnsi="Calibri" w:cs="Calibri"/>
          <w:color w:val="000000"/>
          <w:lang w:eastAsia="el-GR"/>
        </w:rPr>
        <w:t xml:space="preserve">Οι </w:t>
      </w:r>
      <w:proofErr w:type="spellStart"/>
      <w:r w:rsidRPr="0089418E">
        <w:rPr>
          <w:rFonts w:ascii="Calibri" w:eastAsia="Times New Roman" w:hAnsi="Calibri" w:cs="Calibri"/>
          <w:color w:val="000000"/>
          <w:lang w:eastAsia="el-GR"/>
        </w:rPr>
        <w:t>παραδοθείσες</w:t>
      </w:r>
      <w:proofErr w:type="spellEnd"/>
      <w:r w:rsidRPr="0089418E">
        <w:rPr>
          <w:rFonts w:ascii="Calibri" w:eastAsia="Times New Roman" w:hAnsi="Calibri" w:cs="Calibri"/>
          <w:color w:val="000000"/>
          <w:lang w:eastAsia="el-GR"/>
        </w:rPr>
        <w:t xml:space="preserve"> ποσότητες σε Θεσσαλονίκη και υπόλοιπη Ελλάδα δεν θα υπερβαίνουν σε κάθε Υπηρεσία το 5% των συμβατικών ποσοτήτων.</w:t>
      </w:r>
    </w:p>
    <w:p w14:paraId="172E33B1"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p>
    <w:p w14:paraId="6281B89C"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r w:rsidRPr="0089418E">
        <w:rPr>
          <w:rFonts w:ascii="Calibri" w:eastAsia="Times New Roman" w:hAnsi="Calibri" w:cs="Calibri"/>
          <w:b/>
          <w:bCs/>
          <w:color w:val="000000"/>
          <w:lang w:eastAsia="el-GR"/>
        </w:rPr>
        <w:t xml:space="preserve">Διαδικασία παρακολούθησης σύμβασης και παραλαβής αντικειμένου σύμβασης </w:t>
      </w:r>
    </w:p>
    <w:p w14:paraId="25941210"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r w:rsidRPr="0089418E">
        <w:rPr>
          <w:rFonts w:ascii="Calibri" w:eastAsia="Times New Roman" w:hAnsi="Calibri" w:cs="Calibri"/>
          <w:color w:val="000000"/>
          <w:lang w:eastAsia="el-GR"/>
        </w:rPr>
        <w:t xml:space="preserve">Αναλυτική περιγραφή στα άρθρα 6.1. «Παρακολούθησης της σύμβασης» και 6.3 «Παραλαβή του αντικειμένου της σύμβασης» της παρούσας διακήρυξης. </w:t>
      </w:r>
    </w:p>
    <w:p w14:paraId="3C85BE0A"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p>
    <w:p w14:paraId="71D85162" w14:textId="77777777" w:rsidR="0089418E" w:rsidRPr="0089418E" w:rsidRDefault="0089418E" w:rsidP="0089418E">
      <w:pPr>
        <w:autoSpaceDE w:val="0"/>
        <w:autoSpaceDN w:val="0"/>
        <w:adjustRightInd w:val="0"/>
        <w:spacing w:after="0" w:line="240" w:lineRule="auto"/>
        <w:rPr>
          <w:rFonts w:ascii="Calibri" w:eastAsia="Times New Roman" w:hAnsi="Calibri" w:cs="Calibri"/>
          <w:color w:val="000000"/>
          <w:lang w:eastAsia="el-GR"/>
        </w:rPr>
      </w:pPr>
      <w:r w:rsidRPr="0089418E">
        <w:rPr>
          <w:rFonts w:ascii="Calibri" w:eastAsia="Times New Roman" w:hAnsi="Calibri" w:cs="Calibri"/>
          <w:b/>
          <w:bCs/>
          <w:color w:val="000000"/>
          <w:lang w:eastAsia="el-GR"/>
        </w:rPr>
        <w:t xml:space="preserve">Τροποποίηση σύμβασης </w:t>
      </w:r>
    </w:p>
    <w:p w14:paraId="12B70EF2" w14:textId="77777777" w:rsidR="0089418E" w:rsidRPr="0089418E" w:rsidRDefault="0089418E" w:rsidP="0089418E">
      <w:pPr>
        <w:suppressAutoHyphens/>
        <w:spacing w:before="57" w:after="57" w:line="240" w:lineRule="auto"/>
        <w:jc w:val="both"/>
        <w:rPr>
          <w:rFonts w:ascii="Calibri" w:eastAsia="SimSun" w:hAnsi="Calibri" w:cs="Calibri"/>
          <w:i/>
          <w:iCs/>
          <w:color w:val="5B9BD5"/>
          <w:lang w:eastAsia="ar-SA"/>
        </w:rPr>
      </w:pPr>
      <w:r w:rsidRPr="0089418E">
        <w:rPr>
          <w:rFonts w:ascii="Calibri" w:eastAsia="Times New Roman" w:hAnsi="Calibri" w:cs="Calibri"/>
          <w:color w:val="000000"/>
          <w:lang w:eastAsia="el-GR"/>
        </w:rPr>
        <w:t>Στην παράγραφο 4.5 «Τροποποίηση σύμβασης κατά τη διάρκειά της» αναφέρονται οι περιπτώσεις υπό τις οποίες χωρεί τροποποίηση της σύμβασης.</w:t>
      </w:r>
    </w:p>
    <w:p w14:paraId="13C51496" w14:textId="77777777" w:rsidR="0089418E" w:rsidRPr="0089418E" w:rsidRDefault="0089418E" w:rsidP="0089418E">
      <w:pPr>
        <w:suppressAutoHyphens/>
        <w:spacing w:before="57" w:after="57" w:line="240" w:lineRule="auto"/>
        <w:jc w:val="both"/>
        <w:rPr>
          <w:rFonts w:ascii="Arial" w:eastAsia="Times New Roman" w:hAnsi="Arial" w:cs="Arial"/>
          <w:b/>
          <w:color w:val="002060"/>
          <w:lang w:eastAsia="ar-SA"/>
        </w:rPr>
      </w:pPr>
    </w:p>
    <w:p w14:paraId="0AB37A97" w14:textId="77777777" w:rsidR="0089418E" w:rsidRPr="0089418E" w:rsidRDefault="0089418E" w:rsidP="0089418E">
      <w:pPr>
        <w:suppressAutoHyphens/>
        <w:spacing w:before="57" w:after="57" w:line="240" w:lineRule="auto"/>
        <w:jc w:val="both"/>
        <w:rPr>
          <w:rFonts w:ascii="Calibri" w:eastAsia="SimSun" w:hAnsi="Calibri" w:cs="Calibri"/>
          <w:lang w:eastAsia="ar-SA"/>
        </w:rPr>
      </w:pPr>
      <w:r w:rsidRPr="0089418E">
        <w:rPr>
          <w:rFonts w:ascii="Arial" w:eastAsia="Times New Roman" w:hAnsi="Arial" w:cs="Arial"/>
          <w:b/>
          <w:color w:val="002060"/>
          <w:lang w:eastAsia="ar-SA"/>
        </w:rPr>
        <w:t>ΜΕΡΟΣ Β- ΟΙΚΟΝΟΜΙΚΟ ΑΝΤΙΚΕΙΜΕΝΟ ΤΗΣ ΣΥΜΒΑΣΗΣ</w:t>
      </w:r>
    </w:p>
    <w:p w14:paraId="227299E5" w14:textId="77777777" w:rsidR="0089418E" w:rsidRPr="0089418E" w:rsidRDefault="0089418E" w:rsidP="0089418E">
      <w:pPr>
        <w:autoSpaceDE w:val="0"/>
        <w:autoSpaceDN w:val="0"/>
        <w:adjustRightInd w:val="0"/>
        <w:spacing w:after="0" w:line="240" w:lineRule="auto"/>
        <w:rPr>
          <w:rFonts w:ascii="Arial" w:eastAsia="Times New Roman" w:hAnsi="Arial" w:cs="Arial"/>
          <w:color w:val="001F5F"/>
          <w:lang w:eastAsia="el-GR"/>
        </w:rPr>
      </w:pPr>
      <w:r w:rsidRPr="0089418E">
        <w:rPr>
          <w:rFonts w:ascii="Arial" w:eastAsia="Times New Roman" w:hAnsi="Arial" w:cs="Arial"/>
          <w:b/>
          <w:bCs/>
          <w:color w:val="001F5F"/>
          <w:lang w:eastAsia="el-GR"/>
        </w:rPr>
        <w:t xml:space="preserve">Χρηματοδότηση </w:t>
      </w:r>
    </w:p>
    <w:p w14:paraId="2186B205" w14:textId="77777777" w:rsidR="0089418E" w:rsidRPr="0089418E" w:rsidRDefault="0089418E" w:rsidP="0089418E">
      <w:pPr>
        <w:autoSpaceDE w:val="0"/>
        <w:autoSpaceDN w:val="0"/>
        <w:adjustRightInd w:val="0"/>
        <w:spacing w:after="0" w:line="240" w:lineRule="auto"/>
        <w:jc w:val="both"/>
        <w:rPr>
          <w:rFonts w:ascii="Calibri" w:eastAsia="Times New Roman" w:hAnsi="Calibri" w:cs="Calibri"/>
          <w:color w:val="000000"/>
          <w:lang w:eastAsia="el-GR"/>
        </w:rPr>
      </w:pPr>
      <w:r w:rsidRPr="0089418E">
        <w:rPr>
          <w:rFonts w:ascii="Calibri" w:eastAsia="Times New Roman" w:hAnsi="Calibri" w:cs="Calibri"/>
          <w:color w:val="000000"/>
          <w:lang w:eastAsia="el-GR"/>
        </w:rPr>
        <w:t xml:space="preserve">Η πηγή χρηματοδότησης της παρούσας σύμβασης αναφέρεται στην παράγραφο 1.2 «Στοιχεία Διαδικασίας -Χρηματοδότηση» της διακήρυξης. </w:t>
      </w:r>
    </w:p>
    <w:p w14:paraId="47683CC3" w14:textId="77777777" w:rsidR="0089418E" w:rsidRPr="0089418E" w:rsidRDefault="0089418E" w:rsidP="0089418E">
      <w:pPr>
        <w:autoSpaceDE w:val="0"/>
        <w:autoSpaceDN w:val="0"/>
        <w:adjustRightInd w:val="0"/>
        <w:spacing w:after="0" w:line="240" w:lineRule="auto"/>
        <w:jc w:val="both"/>
        <w:rPr>
          <w:rFonts w:ascii="Arial" w:eastAsia="Times New Roman" w:hAnsi="Arial" w:cs="Arial"/>
          <w:color w:val="000000"/>
          <w:lang w:eastAsia="el-GR"/>
        </w:rPr>
      </w:pPr>
    </w:p>
    <w:p w14:paraId="04EFE19B" w14:textId="77777777" w:rsidR="0089418E" w:rsidRPr="0089418E" w:rsidRDefault="0089418E" w:rsidP="0089418E">
      <w:pPr>
        <w:autoSpaceDE w:val="0"/>
        <w:autoSpaceDN w:val="0"/>
        <w:adjustRightInd w:val="0"/>
        <w:spacing w:after="0" w:line="240" w:lineRule="auto"/>
        <w:rPr>
          <w:rFonts w:ascii="Arial" w:eastAsia="Times New Roman" w:hAnsi="Arial" w:cs="Arial"/>
          <w:color w:val="001F5F"/>
          <w:lang w:eastAsia="el-GR"/>
        </w:rPr>
      </w:pPr>
      <w:r w:rsidRPr="0089418E">
        <w:rPr>
          <w:rFonts w:ascii="Arial" w:eastAsia="Times New Roman" w:hAnsi="Arial" w:cs="Arial"/>
          <w:b/>
          <w:bCs/>
          <w:color w:val="001F5F"/>
          <w:lang w:eastAsia="el-GR"/>
        </w:rPr>
        <w:t xml:space="preserve">Εκτιμώμενη δαπάνη </w:t>
      </w:r>
    </w:p>
    <w:p w14:paraId="01AEA5D8" w14:textId="77777777" w:rsidR="0089418E" w:rsidRPr="0089418E" w:rsidRDefault="0089418E" w:rsidP="0089418E">
      <w:pPr>
        <w:suppressAutoHyphens/>
        <w:spacing w:after="60" w:line="240" w:lineRule="auto"/>
        <w:jc w:val="both"/>
        <w:rPr>
          <w:rFonts w:ascii="Calibri" w:eastAsia="Times New Roman" w:hAnsi="Calibri" w:cs="Calibri"/>
          <w:lang w:eastAsia="ar-SA"/>
        </w:rPr>
      </w:pPr>
      <w:r w:rsidRPr="0089418E">
        <w:rPr>
          <w:rFonts w:ascii="Calibri" w:eastAsia="Times New Roman" w:hAnsi="Calibri" w:cs="Calibri"/>
          <w:lang w:eastAsia="ar-SA"/>
        </w:rPr>
        <w:t>Η εκτιμώμενη αξία της σύμβασης ανέρχεται στο ποσό των</w:t>
      </w:r>
      <w:r w:rsidRPr="0089418E">
        <w:rPr>
          <w:rFonts w:eastAsia="Times New Roman" w:cstheme="minorHAnsi"/>
          <w:lang w:eastAsia="ar-SA"/>
        </w:rPr>
        <w:t xml:space="preserve"> ενενήντα οκτώ χιλιάδων τριακοσίων ογδόντα ευρώ και εξήντα λεπτών</w:t>
      </w:r>
      <w:r w:rsidRPr="0089418E">
        <w:rPr>
          <w:rFonts w:ascii="Calibri" w:eastAsia="Times New Roman" w:hAnsi="Calibri" w:cs="Calibri"/>
          <w:b/>
          <w:spacing w:val="-1"/>
          <w:lang w:eastAsia="ar-SA"/>
        </w:rPr>
        <w:t xml:space="preserve"> (98.380,60</w:t>
      </w:r>
      <w:r w:rsidRPr="0089418E">
        <w:rPr>
          <w:rFonts w:ascii="Calibri" w:eastAsia="Times New Roman" w:hAnsi="Calibri" w:cs="Calibri"/>
          <w:b/>
          <w:i/>
          <w:lang w:eastAsia="ar-SA"/>
        </w:rPr>
        <w:t>€)</w:t>
      </w:r>
      <w:r w:rsidRPr="0089418E">
        <w:rPr>
          <w:rFonts w:ascii="Calibri" w:eastAsia="Times New Roman" w:hAnsi="Calibri" w:cs="Calibri"/>
          <w:b/>
          <w:i/>
          <w:spacing w:val="-3"/>
          <w:lang w:eastAsia="ar-SA"/>
        </w:rPr>
        <w:t xml:space="preserve"> </w:t>
      </w:r>
      <w:r w:rsidRPr="0089418E">
        <w:rPr>
          <w:rFonts w:ascii="Calibri" w:eastAsia="Times New Roman" w:hAnsi="Calibri" w:cs="Calibri"/>
          <w:i/>
          <w:lang w:eastAsia="ar-SA"/>
        </w:rPr>
        <w:t>συμπεριλαμβανομένου</w:t>
      </w:r>
      <w:r w:rsidRPr="0089418E">
        <w:rPr>
          <w:rFonts w:ascii="Calibri" w:eastAsia="Times New Roman" w:hAnsi="Calibri" w:cs="Calibri"/>
          <w:i/>
          <w:spacing w:val="-5"/>
          <w:lang w:eastAsia="ar-SA"/>
        </w:rPr>
        <w:t xml:space="preserve"> </w:t>
      </w:r>
      <w:r w:rsidRPr="0089418E">
        <w:rPr>
          <w:rFonts w:ascii="Calibri" w:eastAsia="Times New Roman" w:hAnsi="Calibri" w:cs="Calibri"/>
          <w:i/>
          <w:lang w:eastAsia="ar-SA"/>
        </w:rPr>
        <w:t>Φ.Π.Α.</w:t>
      </w:r>
      <w:r w:rsidRPr="0089418E">
        <w:rPr>
          <w:rFonts w:ascii="Calibri" w:eastAsia="Times New Roman" w:hAnsi="Calibri" w:cs="Calibri"/>
          <w:i/>
          <w:spacing w:val="-4"/>
          <w:lang w:eastAsia="ar-SA"/>
        </w:rPr>
        <w:t xml:space="preserve"> </w:t>
      </w:r>
      <w:r w:rsidRPr="0089418E">
        <w:rPr>
          <w:rFonts w:ascii="Calibri" w:eastAsia="Times New Roman" w:hAnsi="Calibri" w:cs="Calibri"/>
          <w:i/>
          <w:lang w:eastAsia="ar-SA"/>
        </w:rPr>
        <w:t>(24%)</w:t>
      </w:r>
      <w:r w:rsidRPr="0089418E">
        <w:rPr>
          <w:rFonts w:ascii="Calibri" w:eastAsia="Times New Roman" w:hAnsi="Calibri" w:cs="Calibri"/>
          <w:i/>
          <w:spacing w:val="-5"/>
          <w:lang w:eastAsia="ar-SA"/>
        </w:rPr>
        <w:t xml:space="preserve"> </w:t>
      </w:r>
      <w:r w:rsidRPr="0089418E">
        <w:rPr>
          <w:rFonts w:ascii="Calibri" w:eastAsia="Times New Roman" w:hAnsi="Calibri" w:cs="Calibri"/>
          <w:i/>
          <w:lang w:eastAsia="ar-SA"/>
        </w:rPr>
        <w:t>(προϋπολογισμός</w:t>
      </w:r>
      <w:r w:rsidRPr="0089418E">
        <w:rPr>
          <w:rFonts w:ascii="Calibri" w:eastAsia="Times New Roman" w:hAnsi="Calibri" w:cs="Calibri"/>
          <w:i/>
          <w:spacing w:val="-51"/>
          <w:lang w:eastAsia="ar-SA"/>
        </w:rPr>
        <w:t xml:space="preserve">       </w:t>
      </w:r>
      <w:r w:rsidRPr="0089418E">
        <w:rPr>
          <w:rFonts w:ascii="Calibri" w:eastAsia="Times New Roman" w:hAnsi="Calibri" w:cs="Calibri"/>
          <w:i/>
          <w:lang w:eastAsia="ar-SA"/>
        </w:rPr>
        <w:t xml:space="preserve"> χωρίς</w:t>
      </w:r>
      <w:r w:rsidRPr="0089418E">
        <w:rPr>
          <w:rFonts w:ascii="Calibri" w:eastAsia="Times New Roman" w:hAnsi="Calibri" w:cs="Calibri"/>
          <w:i/>
          <w:spacing w:val="-1"/>
          <w:lang w:eastAsia="ar-SA"/>
        </w:rPr>
        <w:t xml:space="preserve"> </w:t>
      </w:r>
      <w:r w:rsidRPr="0089418E">
        <w:rPr>
          <w:rFonts w:ascii="Calibri" w:eastAsia="Times New Roman" w:hAnsi="Calibri" w:cs="Calibri"/>
          <w:i/>
          <w:lang w:eastAsia="ar-SA"/>
        </w:rPr>
        <w:t>Φ.Π.Α.:</w:t>
      </w:r>
      <w:r w:rsidRPr="0089418E">
        <w:rPr>
          <w:rFonts w:ascii="Calibri" w:eastAsia="Times New Roman" w:hAnsi="Calibri" w:cs="Calibri"/>
          <w:i/>
          <w:spacing w:val="1"/>
          <w:lang w:eastAsia="ar-SA"/>
        </w:rPr>
        <w:t xml:space="preserve"> 79.339,19</w:t>
      </w:r>
      <w:r w:rsidRPr="0089418E">
        <w:rPr>
          <w:rFonts w:ascii="Calibri" w:eastAsia="Times New Roman" w:hAnsi="Calibri" w:cs="Calibri"/>
          <w:i/>
          <w:lang w:eastAsia="ar-SA"/>
        </w:rPr>
        <w:t>€</w:t>
      </w:r>
      <w:r w:rsidRPr="0089418E">
        <w:rPr>
          <w:rFonts w:ascii="Calibri" w:eastAsia="Times New Roman" w:hAnsi="Calibri" w:cs="Calibri"/>
          <w:i/>
          <w:spacing w:val="1"/>
          <w:lang w:eastAsia="ar-SA"/>
        </w:rPr>
        <w:t xml:space="preserve"> </w:t>
      </w:r>
      <w:r w:rsidRPr="0089418E">
        <w:rPr>
          <w:rFonts w:ascii="Calibri" w:eastAsia="Times New Roman" w:hAnsi="Calibri" w:cs="Calibri"/>
          <w:i/>
          <w:lang w:eastAsia="ar-SA"/>
        </w:rPr>
        <w:t>πλέον Φ.Π.Α.</w:t>
      </w:r>
      <w:r w:rsidRPr="0089418E">
        <w:rPr>
          <w:rFonts w:ascii="Calibri" w:eastAsia="Times New Roman" w:hAnsi="Calibri" w:cs="Calibri"/>
          <w:i/>
          <w:spacing w:val="-1"/>
          <w:lang w:eastAsia="ar-SA"/>
        </w:rPr>
        <w:t xml:space="preserve"> </w:t>
      </w:r>
      <w:r w:rsidRPr="0089418E">
        <w:rPr>
          <w:rFonts w:ascii="Calibri" w:eastAsia="Times New Roman" w:hAnsi="Calibri" w:cs="Calibri"/>
          <w:i/>
          <w:lang w:eastAsia="ar-SA"/>
        </w:rPr>
        <w:t>(24%):</w:t>
      </w:r>
      <w:r w:rsidRPr="0089418E">
        <w:rPr>
          <w:rFonts w:ascii="Calibri" w:eastAsia="Times New Roman" w:hAnsi="Calibri" w:cs="Calibri"/>
          <w:i/>
          <w:spacing w:val="2"/>
          <w:lang w:eastAsia="ar-SA"/>
        </w:rPr>
        <w:t xml:space="preserve"> 19.041,41</w:t>
      </w:r>
      <w:r w:rsidRPr="0089418E">
        <w:rPr>
          <w:rFonts w:ascii="Calibri" w:eastAsia="Times New Roman" w:hAnsi="Calibri" w:cs="Calibri"/>
          <w:i/>
          <w:lang w:eastAsia="ar-SA"/>
        </w:rPr>
        <w:t>€)</w:t>
      </w:r>
      <w:r w:rsidRPr="0089418E">
        <w:rPr>
          <w:rFonts w:ascii="Calibri" w:eastAsia="Times New Roman" w:hAnsi="Calibri" w:cs="Calibri"/>
          <w:b/>
          <w:lang w:eastAsia="ar-SA"/>
        </w:rPr>
        <w:t>.</w:t>
      </w:r>
    </w:p>
    <w:p w14:paraId="241CFB3B" w14:textId="77777777" w:rsidR="0089418E" w:rsidRPr="0089418E" w:rsidRDefault="0089418E" w:rsidP="0089418E">
      <w:pPr>
        <w:suppressAutoHyphens/>
        <w:spacing w:after="60" w:line="240" w:lineRule="auto"/>
        <w:jc w:val="both"/>
        <w:rPr>
          <w:rFonts w:ascii="Calibri" w:eastAsia="Times New Roman" w:hAnsi="Calibri" w:cs="Calibri"/>
          <w:szCs w:val="24"/>
          <w:lang w:eastAsia="ar-SA"/>
        </w:rPr>
      </w:pPr>
    </w:p>
    <w:p w14:paraId="06DEBCEA" w14:textId="77777777" w:rsidR="0089418E" w:rsidRPr="0089418E" w:rsidRDefault="0089418E" w:rsidP="0089418E">
      <w:pPr>
        <w:autoSpaceDE w:val="0"/>
        <w:autoSpaceDN w:val="0"/>
        <w:adjustRightInd w:val="0"/>
        <w:spacing w:after="0" w:line="240" w:lineRule="auto"/>
        <w:rPr>
          <w:rFonts w:ascii="Calibri" w:eastAsia="Times New Roman" w:hAnsi="Calibri" w:cs="Calibri"/>
          <w:b/>
          <w:bCs/>
          <w:color w:val="000000"/>
          <w:lang w:eastAsia="el-GR"/>
        </w:rPr>
      </w:pPr>
      <w:r w:rsidRPr="0089418E">
        <w:rPr>
          <w:rFonts w:ascii="Calibri" w:eastAsia="Times New Roman" w:hAnsi="Calibri" w:cs="Calibri"/>
          <w:b/>
          <w:bCs/>
          <w:color w:val="000000"/>
          <w:lang w:eastAsia="el-GR"/>
        </w:rPr>
        <w:t xml:space="preserve">Οι οικονομικοί φορείς υποβάλλουν προσφορά για το σύνολο των ειδών και ποσοτήτων της γραφικής ύλης. </w:t>
      </w:r>
    </w:p>
    <w:p w14:paraId="2A020326" w14:textId="77777777" w:rsidR="0089418E" w:rsidRPr="0089418E" w:rsidRDefault="0089418E" w:rsidP="0089418E">
      <w:pPr>
        <w:suppressAutoHyphens/>
        <w:spacing w:after="60" w:line="240" w:lineRule="auto"/>
        <w:jc w:val="both"/>
        <w:rPr>
          <w:rFonts w:ascii="Calibri" w:eastAsia="Times New Roman" w:hAnsi="Calibri" w:cs="Calibri"/>
          <w:szCs w:val="24"/>
          <w:u w:val="single"/>
          <w:lang w:eastAsia="ar-SA"/>
        </w:rPr>
      </w:pPr>
      <w:r w:rsidRPr="0089418E">
        <w:rPr>
          <w:rFonts w:ascii="Calibri" w:eastAsia="Times New Roman" w:hAnsi="Calibri" w:cs="Calibri"/>
          <w:szCs w:val="24"/>
          <w:lang w:eastAsia="ar-SA"/>
        </w:rPr>
        <w:t xml:space="preserve">Η σύμβαση θα ανατεθεί με </w:t>
      </w:r>
      <w:r w:rsidRPr="0089418E">
        <w:rPr>
          <w:rFonts w:ascii="Calibri" w:eastAsia="Times New Roman" w:hAnsi="Calibri" w:cs="Calibri"/>
          <w:szCs w:val="24"/>
          <w:u w:val="single"/>
          <w:lang w:eastAsia="ar-SA"/>
        </w:rPr>
        <w:t>το κριτήριο της πλέον συμφέρουσας από οικονομική άποψη προσφοράς βάσει τιμής.</w:t>
      </w:r>
    </w:p>
    <w:p w14:paraId="2A3F8DBE" w14:textId="77777777" w:rsidR="0089418E" w:rsidRPr="0089418E" w:rsidRDefault="0089418E" w:rsidP="0089418E">
      <w:pPr>
        <w:autoSpaceDE w:val="0"/>
        <w:autoSpaceDN w:val="0"/>
        <w:adjustRightInd w:val="0"/>
        <w:spacing w:after="0" w:line="240" w:lineRule="auto"/>
        <w:rPr>
          <w:rFonts w:ascii="Arial" w:eastAsia="Times New Roman" w:hAnsi="Arial" w:cs="Arial"/>
          <w:color w:val="000000"/>
          <w:lang w:eastAsia="el-GR"/>
        </w:rPr>
      </w:pPr>
    </w:p>
    <w:p w14:paraId="632D69B1" w14:textId="77777777" w:rsidR="0089418E" w:rsidRPr="0089418E" w:rsidRDefault="0089418E" w:rsidP="0089418E">
      <w:pPr>
        <w:autoSpaceDE w:val="0"/>
        <w:autoSpaceDN w:val="0"/>
        <w:adjustRightInd w:val="0"/>
        <w:spacing w:after="0" w:line="240" w:lineRule="auto"/>
        <w:rPr>
          <w:rFonts w:ascii="Arial" w:eastAsia="Times New Roman" w:hAnsi="Arial" w:cs="Arial"/>
          <w:color w:val="000000"/>
          <w:lang w:eastAsia="el-GR"/>
        </w:rPr>
      </w:pPr>
      <w:r w:rsidRPr="0089418E">
        <w:rPr>
          <w:rFonts w:ascii="Arial" w:eastAsia="Times New Roman" w:hAnsi="Arial" w:cs="Arial"/>
          <w:b/>
          <w:bCs/>
          <w:color w:val="001F5F"/>
          <w:lang w:eastAsia="el-GR"/>
        </w:rPr>
        <w:t xml:space="preserve">Φ.Π.Α.-Κρατήσεις </w:t>
      </w:r>
    </w:p>
    <w:p w14:paraId="603CA9EE" w14:textId="77777777" w:rsidR="0089418E" w:rsidRPr="0089418E" w:rsidRDefault="0089418E" w:rsidP="0089418E">
      <w:pPr>
        <w:suppressAutoHyphens/>
        <w:spacing w:after="120" w:line="240" w:lineRule="auto"/>
        <w:jc w:val="both"/>
        <w:rPr>
          <w:rFonts w:ascii="Calibri" w:eastAsia="Times New Roman" w:hAnsi="Calibri" w:cs="Calibri"/>
          <w:szCs w:val="24"/>
          <w:lang w:eastAsia="ar-SA"/>
        </w:rPr>
      </w:pPr>
      <w:r w:rsidRPr="0089418E">
        <w:rPr>
          <w:rFonts w:ascii="Calibri" w:eastAsia="Times New Roman" w:hAnsi="Calibri" w:cs="Calibri"/>
          <w:color w:val="000000"/>
          <w:lang w:eastAsia="el-GR"/>
        </w:rPr>
        <w:t>Στην παράγραφο «Φόροι - Κρατήσεις» του άρθρου 5.1 «Τρόπος πληρωμής» της παρούσας διακήρυξης περιγράφονται αναλυτικά οι κρατήσεις και η παρακράτηση φόρου</w:t>
      </w:r>
    </w:p>
    <w:p w14:paraId="124FE841" w14:textId="77777777" w:rsidR="0089418E" w:rsidRPr="0089418E" w:rsidRDefault="0089418E" w:rsidP="0089418E">
      <w:pPr>
        <w:keepNext/>
        <w:pBdr>
          <w:bottom w:val="single" w:sz="8" w:space="1" w:color="000080"/>
        </w:pBdr>
        <w:tabs>
          <w:tab w:val="left" w:pos="0"/>
        </w:tabs>
        <w:suppressAutoHyphens/>
        <w:spacing w:before="57" w:after="57" w:line="240" w:lineRule="auto"/>
        <w:jc w:val="both"/>
        <w:outlineLvl w:val="1"/>
        <w:rPr>
          <w:rFonts w:ascii="Arial" w:eastAsia="Times New Roman" w:hAnsi="Arial" w:cs="Arial"/>
          <w:b/>
          <w:color w:val="002060"/>
          <w:sz w:val="24"/>
          <w:lang w:eastAsia="ar-SA"/>
        </w:rPr>
      </w:pPr>
    </w:p>
    <w:p w14:paraId="1E8DC275" w14:textId="77777777" w:rsidR="0089418E" w:rsidRPr="0089418E" w:rsidRDefault="0089418E" w:rsidP="0089418E">
      <w:pPr>
        <w:suppressAutoHyphens/>
        <w:spacing w:after="120" w:line="240" w:lineRule="auto"/>
        <w:jc w:val="both"/>
        <w:rPr>
          <w:rFonts w:ascii="Calibri" w:eastAsia="Times New Roman" w:hAnsi="Calibri" w:cs="Calibri"/>
          <w:szCs w:val="24"/>
          <w:lang w:eastAsia="ar-SA"/>
        </w:rPr>
      </w:pPr>
    </w:p>
    <w:p w14:paraId="3F69C8DD" w14:textId="77777777" w:rsidR="0089418E" w:rsidRPr="0089418E" w:rsidRDefault="0089418E" w:rsidP="0089418E">
      <w:pPr>
        <w:suppressAutoHyphens/>
        <w:spacing w:after="120" w:line="240" w:lineRule="auto"/>
        <w:jc w:val="both"/>
        <w:rPr>
          <w:rFonts w:ascii="Calibri" w:eastAsia="Times New Roman" w:hAnsi="Calibri" w:cs="Calibri"/>
          <w:szCs w:val="24"/>
          <w:lang w:eastAsia="ar-SA"/>
        </w:rPr>
      </w:pPr>
    </w:p>
    <w:p w14:paraId="584B8F44" w14:textId="77777777" w:rsidR="0089418E" w:rsidRPr="0089418E" w:rsidRDefault="0089418E" w:rsidP="0089418E">
      <w:pPr>
        <w:suppressAutoHyphens/>
        <w:spacing w:after="120" w:line="240" w:lineRule="auto"/>
        <w:jc w:val="both"/>
        <w:rPr>
          <w:rFonts w:ascii="Calibri" w:eastAsia="Times New Roman" w:hAnsi="Calibri" w:cs="Calibri"/>
          <w:szCs w:val="24"/>
          <w:lang w:eastAsia="ar-SA"/>
        </w:rPr>
      </w:pPr>
    </w:p>
    <w:p w14:paraId="65C3FA65" w14:textId="77777777" w:rsidR="0089418E" w:rsidRPr="0089418E" w:rsidRDefault="0089418E" w:rsidP="0089418E">
      <w:pPr>
        <w:keepNext/>
        <w:pBdr>
          <w:bottom w:val="single" w:sz="8" w:space="1" w:color="000080"/>
        </w:pBdr>
        <w:tabs>
          <w:tab w:val="left" w:pos="0"/>
        </w:tabs>
        <w:suppressAutoHyphens/>
        <w:spacing w:before="57" w:after="57" w:line="240" w:lineRule="auto"/>
        <w:jc w:val="both"/>
        <w:outlineLvl w:val="1"/>
        <w:rPr>
          <w:rFonts w:ascii="Arial" w:eastAsia="SimSun" w:hAnsi="Arial" w:cs="Arial"/>
          <w:b/>
          <w:i/>
          <w:iCs/>
          <w:color w:val="5B9BD5"/>
          <w:sz w:val="24"/>
          <w:lang w:eastAsia="ar-SA"/>
        </w:rPr>
      </w:pPr>
      <w:bookmarkStart w:id="3" w:name="_Toc210888674"/>
      <w:r w:rsidRPr="0089418E">
        <w:rPr>
          <w:rFonts w:ascii="Arial" w:eastAsia="Times New Roman" w:hAnsi="Arial" w:cs="Arial"/>
          <w:b/>
          <w:color w:val="002060"/>
          <w:sz w:val="24"/>
          <w:lang w:eastAsia="ar-SA"/>
        </w:rPr>
        <w:t>ΠΑΡΑΡΤΗΜΑ ΙΙ –  ΤΕΧΝΙΚΕΣ ΠΡΟΔΙΑΓΡΑΦΕΣ</w:t>
      </w:r>
      <w:bookmarkEnd w:id="3"/>
      <w:r w:rsidRPr="0089418E">
        <w:rPr>
          <w:rFonts w:ascii="Arial" w:eastAsia="SimSun" w:hAnsi="Arial" w:cs="Arial"/>
          <w:b/>
          <w:i/>
          <w:iCs/>
          <w:color w:val="5B9BD5"/>
          <w:sz w:val="24"/>
          <w:lang w:eastAsia="ar-SA"/>
        </w:rPr>
        <w:t xml:space="preserve"> </w:t>
      </w:r>
    </w:p>
    <w:p w14:paraId="2A69D49A" w14:textId="77777777" w:rsidR="0089418E" w:rsidRPr="0089418E" w:rsidRDefault="0089418E" w:rsidP="0089418E">
      <w:pPr>
        <w:suppressAutoHyphens/>
        <w:spacing w:after="120" w:line="240" w:lineRule="auto"/>
        <w:jc w:val="both"/>
        <w:rPr>
          <w:rFonts w:ascii="Calibri" w:eastAsia="SimSun" w:hAnsi="Calibri" w:cs="Calibri"/>
          <w:szCs w:val="24"/>
          <w:lang w:eastAsia="ar-SA"/>
        </w:rPr>
      </w:pPr>
    </w:p>
    <w:tbl>
      <w:tblPr>
        <w:tblW w:w="0" w:type="auto"/>
        <w:tblLook w:val="04A0" w:firstRow="1" w:lastRow="0" w:firstColumn="1" w:lastColumn="0" w:noHBand="0" w:noVBand="1"/>
      </w:tblPr>
      <w:tblGrid>
        <w:gridCol w:w="530"/>
        <w:gridCol w:w="222"/>
        <w:gridCol w:w="3853"/>
        <w:gridCol w:w="5850"/>
      </w:tblGrid>
      <w:tr w:rsidR="0089418E" w:rsidRPr="0089418E" w14:paraId="78D5E4AD" w14:textId="77777777" w:rsidTr="00007C04">
        <w:trPr>
          <w:trHeight w:val="450"/>
        </w:trPr>
        <w:tc>
          <w:tcPr>
            <w:tcW w:w="0" w:type="auto"/>
            <w:gridSpan w:val="4"/>
            <w:tcBorders>
              <w:top w:val="single" w:sz="8" w:space="0" w:color="auto"/>
              <w:left w:val="single" w:sz="8" w:space="0" w:color="auto"/>
              <w:bottom w:val="double" w:sz="6" w:space="0" w:color="auto"/>
              <w:right w:val="single" w:sz="4" w:space="0" w:color="auto"/>
            </w:tcBorders>
            <w:shd w:val="clear" w:color="000000" w:fill="F2F2F2"/>
            <w:noWrap/>
            <w:vAlign w:val="center"/>
          </w:tcPr>
          <w:p w14:paraId="390DDE9A" w14:textId="77777777" w:rsidR="0089418E" w:rsidRPr="0089418E" w:rsidRDefault="0089418E" w:rsidP="0089418E">
            <w:pPr>
              <w:spacing w:after="0" w:line="240" w:lineRule="auto"/>
              <w:jc w:val="center"/>
              <w:rPr>
                <w:rFonts w:ascii="Calibri" w:eastAsia="Times New Roman" w:hAnsi="Calibri" w:cs="Calibri"/>
                <w:b/>
                <w:bCs/>
                <w:color w:val="006FC0"/>
                <w:sz w:val="20"/>
                <w:szCs w:val="20"/>
                <w:lang w:eastAsia="el-GR"/>
              </w:rPr>
            </w:pPr>
            <w:r w:rsidRPr="0089418E">
              <w:rPr>
                <w:rFonts w:ascii="Calibri" w:eastAsia="Times New Roman" w:hAnsi="Calibri" w:cs="Calibri"/>
                <w:b/>
                <w:bCs/>
                <w:color w:val="006FC0"/>
                <w:sz w:val="20"/>
                <w:szCs w:val="20"/>
                <w:lang w:eastAsia="el-GR"/>
              </w:rPr>
              <w:t>ΠΙΝΑΚΑΣ ΙΙ – ΤΕΧΝΙΚΕΣ ΠΡΟΔΙΑΓΡΑΦΕΣ</w:t>
            </w:r>
          </w:p>
          <w:p w14:paraId="64219ECC"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p>
        </w:tc>
      </w:tr>
      <w:tr w:rsidR="0089418E" w:rsidRPr="0089418E" w14:paraId="5B851D94" w14:textId="77777777" w:rsidTr="00007C04">
        <w:trPr>
          <w:trHeight w:val="450"/>
        </w:trPr>
        <w:tc>
          <w:tcPr>
            <w:tcW w:w="0" w:type="auto"/>
            <w:tcBorders>
              <w:top w:val="single" w:sz="8" w:space="0" w:color="auto"/>
              <w:left w:val="single" w:sz="8" w:space="0" w:color="auto"/>
              <w:bottom w:val="double" w:sz="6" w:space="0" w:color="auto"/>
              <w:right w:val="single" w:sz="4" w:space="0" w:color="auto"/>
            </w:tcBorders>
            <w:shd w:val="clear" w:color="000000" w:fill="F2F2F2"/>
            <w:noWrap/>
            <w:vAlign w:val="center"/>
            <w:hideMark/>
          </w:tcPr>
          <w:p w14:paraId="40B2C89E"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color w:val="000000"/>
                <w:sz w:val="20"/>
                <w:szCs w:val="20"/>
                <w:lang w:eastAsia="el-GR"/>
              </w:rPr>
              <w:t>Α/Α</w:t>
            </w:r>
          </w:p>
        </w:tc>
        <w:tc>
          <w:tcPr>
            <w:tcW w:w="0" w:type="auto"/>
            <w:tcBorders>
              <w:top w:val="single" w:sz="8" w:space="0" w:color="auto"/>
              <w:left w:val="nil"/>
              <w:bottom w:val="double" w:sz="6" w:space="0" w:color="auto"/>
              <w:right w:val="nil"/>
            </w:tcBorders>
            <w:shd w:val="clear" w:color="000000" w:fill="F2F2F2"/>
          </w:tcPr>
          <w:p w14:paraId="25C73456"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p>
        </w:tc>
        <w:tc>
          <w:tcPr>
            <w:tcW w:w="0" w:type="auto"/>
            <w:tcBorders>
              <w:top w:val="single" w:sz="8" w:space="0" w:color="auto"/>
              <w:left w:val="nil"/>
              <w:bottom w:val="double" w:sz="6" w:space="0" w:color="auto"/>
              <w:right w:val="single" w:sz="4" w:space="0" w:color="auto"/>
            </w:tcBorders>
            <w:shd w:val="clear" w:color="000000" w:fill="F2F2F2"/>
            <w:noWrap/>
            <w:vAlign w:val="center"/>
            <w:hideMark/>
          </w:tcPr>
          <w:p w14:paraId="662F8009"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color w:val="000000"/>
                <w:sz w:val="20"/>
                <w:szCs w:val="20"/>
                <w:lang w:eastAsia="el-GR"/>
              </w:rPr>
              <w:t>ΕΙΔΟΣ</w:t>
            </w:r>
          </w:p>
        </w:tc>
        <w:tc>
          <w:tcPr>
            <w:tcW w:w="0" w:type="auto"/>
            <w:tcBorders>
              <w:top w:val="single" w:sz="8" w:space="0" w:color="auto"/>
              <w:left w:val="nil"/>
              <w:bottom w:val="double" w:sz="6" w:space="0" w:color="auto"/>
              <w:right w:val="single" w:sz="4" w:space="0" w:color="auto"/>
            </w:tcBorders>
            <w:shd w:val="clear" w:color="000000" w:fill="F2F2F2"/>
            <w:noWrap/>
            <w:vAlign w:val="center"/>
            <w:hideMark/>
          </w:tcPr>
          <w:p w14:paraId="474FCD55"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color w:val="000000"/>
                <w:sz w:val="20"/>
                <w:szCs w:val="20"/>
                <w:lang w:eastAsia="el-GR"/>
              </w:rPr>
              <w:t xml:space="preserve">ΠΕΡΙΓΡΑΦΗ </w:t>
            </w:r>
          </w:p>
        </w:tc>
      </w:tr>
      <w:tr w:rsidR="0089418E" w:rsidRPr="0089418E" w14:paraId="080FDBEA" w14:textId="77777777" w:rsidTr="00007C04">
        <w:trPr>
          <w:trHeight w:val="10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CCC9F9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w:t>
            </w:r>
          </w:p>
        </w:tc>
        <w:tc>
          <w:tcPr>
            <w:tcW w:w="0" w:type="auto"/>
            <w:tcBorders>
              <w:top w:val="nil"/>
              <w:left w:val="nil"/>
              <w:bottom w:val="single" w:sz="4" w:space="0" w:color="auto"/>
              <w:right w:val="nil"/>
            </w:tcBorders>
          </w:tcPr>
          <w:p w14:paraId="7113421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ADC3FB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Κολλητική ταινία απλή - </w:t>
            </w:r>
            <w:proofErr w:type="spellStart"/>
            <w:r w:rsidRPr="0089418E">
              <w:rPr>
                <w:rFonts w:ascii="Calibri" w:eastAsia="Times New Roman" w:hAnsi="Calibri" w:cs="Calibri"/>
                <w:color w:val="000000"/>
                <w:sz w:val="20"/>
                <w:szCs w:val="20"/>
                <w:lang w:eastAsia="el-GR"/>
              </w:rPr>
              <w:t>σελοτέιπ</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3E84CF4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Κολλητική ταινία διάφανη ή κίτρινη ανθεκτική και ισχυρή διαστάσεων 19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xml:space="preserve"> x 33m. Να είναι κατασκευασμένη από υψηλής ποιότητας υλικά.</w:t>
            </w:r>
          </w:p>
        </w:tc>
      </w:tr>
      <w:tr w:rsidR="0089418E" w:rsidRPr="0089418E" w14:paraId="60928319" w14:textId="77777777" w:rsidTr="00007C04">
        <w:trPr>
          <w:trHeight w:val="6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37457A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w:t>
            </w:r>
          </w:p>
        </w:tc>
        <w:tc>
          <w:tcPr>
            <w:tcW w:w="0" w:type="auto"/>
            <w:tcBorders>
              <w:top w:val="nil"/>
              <w:left w:val="nil"/>
              <w:bottom w:val="single" w:sz="4" w:space="0" w:color="auto"/>
              <w:right w:val="nil"/>
            </w:tcBorders>
          </w:tcPr>
          <w:p w14:paraId="0154867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2B7CF1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Βάση για </w:t>
            </w:r>
            <w:proofErr w:type="spellStart"/>
            <w:r w:rsidRPr="0089418E">
              <w:rPr>
                <w:rFonts w:ascii="Calibri" w:eastAsia="Times New Roman" w:hAnsi="Calibri" w:cs="Calibri"/>
                <w:color w:val="000000"/>
                <w:sz w:val="20"/>
                <w:szCs w:val="20"/>
                <w:lang w:eastAsia="el-GR"/>
              </w:rPr>
              <w:t>σελοτέιπ</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0091486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Βάση για </w:t>
            </w:r>
            <w:proofErr w:type="spellStart"/>
            <w:r w:rsidRPr="0089418E">
              <w:rPr>
                <w:rFonts w:ascii="Calibri" w:eastAsia="Times New Roman" w:hAnsi="Calibri" w:cs="Calibri"/>
                <w:color w:val="000000"/>
                <w:sz w:val="20"/>
                <w:szCs w:val="20"/>
                <w:lang w:eastAsia="el-GR"/>
              </w:rPr>
              <w:t>σελοτέιπ</w:t>
            </w:r>
            <w:proofErr w:type="spellEnd"/>
            <w:r w:rsidRPr="0089418E">
              <w:rPr>
                <w:rFonts w:ascii="Calibri" w:eastAsia="Times New Roman" w:hAnsi="Calibri" w:cs="Calibri"/>
                <w:color w:val="000000"/>
                <w:sz w:val="20"/>
                <w:szCs w:val="20"/>
                <w:lang w:eastAsia="el-GR"/>
              </w:rPr>
              <w:t xml:space="preserve"> τύπου ή ισοδύναμου MAS, να είναι βαριά με διάσταση 19mm x 33mm.</w:t>
            </w:r>
          </w:p>
        </w:tc>
      </w:tr>
      <w:tr w:rsidR="0089418E" w:rsidRPr="0089418E" w14:paraId="1A78A81D" w14:textId="77777777" w:rsidTr="00007C04">
        <w:trPr>
          <w:trHeight w:val="6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FBC2DB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w:t>
            </w:r>
          </w:p>
        </w:tc>
        <w:tc>
          <w:tcPr>
            <w:tcW w:w="0" w:type="auto"/>
            <w:tcBorders>
              <w:top w:val="nil"/>
              <w:left w:val="nil"/>
              <w:bottom w:val="single" w:sz="4" w:space="0" w:color="auto"/>
              <w:right w:val="nil"/>
            </w:tcBorders>
          </w:tcPr>
          <w:p w14:paraId="213281B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9A7718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Βάση κύβου για χαρτάκια σημειώσεων </w:t>
            </w:r>
          </w:p>
        </w:tc>
        <w:tc>
          <w:tcPr>
            <w:tcW w:w="0" w:type="auto"/>
            <w:tcBorders>
              <w:top w:val="nil"/>
              <w:left w:val="nil"/>
              <w:bottom w:val="single" w:sz="4" w:space="0" w:color="auto"/>
              <w:right w:val="single" w:sz="4" w:space="0" w:color="auto"/>
            </w:tcBorders>
            <w:shd w:val="clear" w:color="000000" w:fill="FFFFFF"/>
            <w:vAlign w:val="center"/>
            <w:hideMark/>
          </w:tcPr>
          <w:p w14:paraId="17BBCB7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Βάση κύβου για χαρτάκια σημειώσεων, μαύρη, τύπου ή ισοδύναμου CUBO. </w:t>
            </w:r>
          </w:p>
        </w:tc>
      </w:tr>
      <w:tr w:rsidR="0089418E" w:rsidRPr="0089418E" w14:paraId="3F7994DA" w14:textId="77777777" w:rsidTr="00007C04">
        <w:trPr>
          <w:trHeight w:val="70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D60FE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w:t>
            </w:r>
          </w:p>
        </w:tc>
        <w:tc>
          <w:tcPr>
            <w:tcW w:w="0" w:type="auto"/>
            <w:tcBorders>
              <w:top w:val="nil"/>
              <w:left w:val="nil"/>
              <w:bottom w:val="single" w:sz="4" w:space="0" w:color="auto"/>
              <w:right w:val="nil"/>
            </w:tcBorders>
          </w:tcPr>
          <w:p w14:paraId="2C2C6FE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FCCBA3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(75x75)</w:t>
            </w:r>
          </w:p>
        </w:tc>
        <w:tc>
          <w:tcPr>
            <w:tcW w:w="0" w:type="auto"/>
            <w:tcBorders>
              <w:top w:val="nil"/>
              <w:left w:val="nil"/>
              <w:bottom w:val="single" w:sz="4" w:space="0" w:color="auto"/>
              <w:right w:val="single" w:sz="4" w:space="0" w:color="auto"/>
            </w:tcBorders>
            <w:shd w:val="clear" w:color="000000" w:fill="FFFFFF"/>
            <w:vAlign w:val="center"/>
            <w:hideMark/>
          </w:tcPr>
          <w:p w14:paraId="2C11BC8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με διαστάσεις τουλάχιστον 75mm x 75mm, τύπου ή ισοδύναμου POST - IT.</w:t>
            </w:r>
          </w:p>
        </w:tc>
      </w:tr>
      <w:tr w:rsidR="0089418E" w:rsidRPr="0089418E" w14:paraId="24AFF3FF" w14:textId="77777777" w:rsidTr="00007C04">
        <w:trPr>
          <w:trHeight w:val="6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6504FE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w:t>
            </w:r>
          </w:p>
        </w:tc>
        <w:tc>
          <w:tcPr>
            <w:tcW w:w="0" w:type="auto"/>
            <w:tcBorders>
              <w:top w:val="nil"/>
              <w:left w:val="nil"/>
              <w:bottom w:val="single" w:sz="4" w:space="0" w:color="auto"/>
              <w:right w:val="nil"/>
            </w:tcBorders>
          </w:tcPr>
          <w:p w14:paraId="4217240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CCE97E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(50x75)</w:t>
            </w:r>
          </w:p>
        </w:tc>
        <w:tc>
          <w:tcPr>
            <w:tcW w:w="0" w:type="auto"/>
            <w:tcBorders>
              <w:top w:val="nil"/>
              <w:left w:val="nil"/>
              <w:bottom w:val="single" w:sz="4" w:space="0" w:color="auto"/>
              <w:right w:val="single" w:sz="4" w:space="0" w:color="auto"/>
            </w:tcBorders>
            <w:shd w:val="clear" w:color="auto" w:fill="auto"/>
            <w:vAlign w:val="center"/>
            <w:hideMark/>
          </w:tcPr>
          <w:p w14:paraId="6CA5836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με διαστάσεις τουλάχιστον 50mm x 75mm, τύπου ή ισοδύναμου POST - IT.</w:t>
            </w:r>
          </w:p>
        </w:tc>
      </w:tr>
      <w:tr w:rsidR="0089418E" w:rsidRPr="0089418E" w14:paraId="3370A92E" w14:textId="77777777" w:rsidTr="00007C04">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D3039C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w:t>
            </w:r>
          </w:p>
        </w:tc>
        <w:tc>
          <w:tcPr>
            <w:tcW w:w="0" w:type="auto"/>
            <w:tcBorders>
              <w:top w:val="nil"/>
              <w:left w:val="nil"/>
              <w:bottom w:val="single" w:sz="4" w:space="0" w:color="auto"/>
              <w:right w:val="nil"/>
            </w:tcBorders>
          </w:tcPr>
          <w:p w14:paraId="0E26683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27880F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Μολυβοθήκες</w:t>
            </w:r>
          </w:p>
        </w:tc>
        <w:tc>
          <w:tcPr>
            <w:tcW w:w="0" w:type="auto"/>
            <w:tcBorders>
              <w:top w:val="nil"/>
              <w:left w:val="nil"/>
              <w:bottom w:val="single" w:sz="4" w:space="0" w:color="auto"/>
              <w:right w:val="single" w:sz="4" w:space="0" w:color="auto"/>
            </w:tcBorders>
            <w:shd w:val="clear" w:color="000000" w:fill="FFFFFF"/>
            <w:vAlign w:val="center"/>
            <w:hideMark/>
          </w:tcPr>
          <w:p w14:paraId="13F830B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Η μολυβοθήκη να είναι πλαστική ανθεκτική,  χρώματος μαύρου. </w:t>
            </w:r>
          </w:p>
        </w:tc>
      </w:tr>
      <w:tr w:rsidR="0089418E" w:rsidRPr="0089418E" w14:paraId="626745FA" w14:textId="77777777" w:rsidTr="00007C04">
        <w:trPr>
          <w:trHeight w:val="9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170A0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7</w:t>
            </w:r>
          </w:p>
        </w:tc>
        <w:tc>
          <w:tcPr>
            <w:tcW w:w="0" w:type="auto"/>
            <w:tcBorders>
              <w:top w:val="nil"/>
              <w:left w:val="nil"/>
              <w:bottom w:val="single" w:sz="4" w:space="0" w:color="auto"/>
              <w:right w:val="nil"/>
            </w:tcBorders>
          </w:tcPr>
          <w:p w14:paraId="02E7760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4A682D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Αποσυρραπτικά</w:t>
            </w:r>
            <w:proofErr w:type="spellEnd"/>
            <w:r w:rsidRPr="0089418E">
              <w:rPr>
                <w:rFonts w:ascii="Calibri" w:eastAsia="Times New Roman" w:hAnsi="Calibri" w:cs="Calibri"/>
                <w:color w:val="000000"/>
                <w:sz w:val="20"/>
                <w:szCs w:val="20"/>
                <w:lang w:eastAsia="el-GR"/>
              </w:rPr>
              <w:t xml:space="preserve"> μεγάλα - τανάλια μεταλλική</w:t>
            </w:r>
          </w:p>
        </w:tc>
        <w:tc>
          <w:tcPr>
            <w:tcW w:w="0" w:type="auto"/>
            <w:tcBorders>
              <w:top w:val="nil"/>
              <w:left w:val="nil"/>
              <w:bottom w:val="single" w:sz="4" w:space="0" w:color="auto"/>
              <w:right w:val="single" w:sz="4" w:space="0" w:color="auto"/>
            </w:tcBorders>
            <w:shd w:val="clear" w:color="000000" w:fill="FFFFFF"/>
            <w:vAlign w:val="center"/>
            <w:hideMark/>
          </w:tcPr>
          <w:p w14:paraId="02F7403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Το </w:t>
            </w:r>
            <w:proofErr w:type="spellStart"/>
            <w:r w:rsidRPr="0089418E">
              <w:rPr>
                <w:rFonts w:ascii="Calibri" w:eastAsia="Times New Roman" w:hAnsi="Calibri" w:cs="Calibri"/>
                <w:color w:val="000000"/>
                <w:sz w:val="20"/>
                <w:szCs w:val="20"/>
                <w:lang w:eastAsia="el-GR"/>
              </w:rPr>
              <w:t>αποσυρραπτικό</w:t>
            </w:r>
            <w:proofErr w:type="spellEnd"/>
            <w:r w:rsidRPr="0089418E">
              <w:rPr>
                <w:rFonts w:ascii="Calibri" w:eastAsia="Times New Roman" w:hAnsi="Calibri" w:cs="Calibri"/>
                <w:color w:val="000000"/>
                <w:sz w:val="20"/>
                <w:szCs w:val="20"/>
                <w:lang w:eastAsia="el-GR"/>
              </w:rPr>
              <w:t xml:space="preserve"> τανάλια να είναι </w:t>
            </w:r>
            <w:proofErr w:type="spellStart"/>
            <w:r w:rsidRPr="0089418E">
              <w:rPr>
                <w:rFonts w:ascii="Calibri" w:eastAsia="Times New Roman" w:hAnsi="Calibri" w:cs="Calibri"/>
                <w:color w:val="000000"/>
                <w:sz w:val="20"/>
                <w:szCs w:val="20"/>
                <w:lang w:eastAsia="el-GR"/>
              </w:rPr>
              <w:t>αποσυρραπτική</w:t>
            </w:r>
            <w:proofErr w:type="spellEnd"/>
            <w:r w:rsidRPr="0089418E">
              <w:rPr>
                <w:rFonts w:ascii="Calibri" w:eastAsia="Times New Roman" w:hAnsi="Calibri" w:cs="Calibri"/>
                <w:color w:val="000000"/>
                <w:sz w:val="20"/>
                <w:szCs w:val="20"/>
                <w:lang w:eastAsia="el-GR"/>
              </w:rPr>
              <w:t xml:space="preserve"> μεταλλική πένσα γραφείου χειρός, με ελατήριο και λεπτό στόμιο και να είναι ικανό να αφαιρεί σύρματα συρραπτικών όλων των διαστάσεων από τα έγγραφα χωρίς να τα καταστρέφει.</w:t>
            </w:r>
          </w:p>
        </w:tc>
      </w:tr>
      <w:tr w:rsidR="0089418E" w:rsidRPr="0089418E" w14:paraId="2B113699" w14:textId="77777777" w:rsidTr="00007C04">
        <w:trPr>
          <w:trHeight w:val="15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F467C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8</w:t>
            </w:r>
          </w:p>
        </w:tc>
        <w:tc>
          <w:tcPr>
            <w:tcW w:w="0" w:type="auto"/>
            <w:tcBorders>
              <w:top w:val="nil"/>
              <w:left w:val="nil"/>
              <w:bottom w:val="single" w:sz="4" w:space="0" w:color="auto"/>
              <w:right w:val="nil"/>
            </w:tcBorders>
          </w:tcPr>
          <w:p w14:paraId="713D628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AFABCB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Συρραπτικά χειρός μικρά τύπου ή ισοδύναμου PARVA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64</w:t>
            </w:r>
          </w:p>
        </w:tc>
        <w:tc>
          <w:tcPr>
            <w:tcW w:w="0" w:type="auto"/>
            <w:tcBorders>
              <w:top w:val="nil"/>
              <w:left w:val="nil"/>
              <w:bottom w:val="single" w:sz="4" w:space="0" w:color="auto"/>
              <w:right w:val="single" w:sz="4" w:space="0" w:color="auto"/>
            </w:tcBorders>
            <w:shd w:val="clear" w:color="000000" w:fill="FFFFFF"/>
            <w:vAlign w:val="center"/>
            <w:hideMark/>
          </w:tcPr>
          <w:p w14:paraId="6025F41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Συρραπτικά χειρός μικρά τύπου ή ισοδύναμου PARVA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64. Να είναι μεταλλικής κατασκευής με χειρολαβή σχήματος τανάλιας και να λειτουργούν με σύρματα σχήματος Π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64, και με δυνατότητα συρραφής τουλάχιστον 10 φύλλων.</w:t>
            </w:r>
          </w:p>
        </w:tc>
      </w:tr>
      <w:tr w:rsidR="0089418E" w:rsidRPr="0089418E" w14:paraId="57E2AC0A" w14:textId="77777777" w:rsidTr="00007C04">
        <w:trPr>
          <w:trHeight w:val="12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68602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9</w:t>
            </w:r>
          </w:p>
        </w:tc>
        <w:tc>
          <w:tcPr>
            <w:tcW w:w="0" w:type="auto"/>
            <w:tcBorders>
              <w:top w:val="nil"/>
              <w:left w:val="nil"/>
              <w:bottom w:val="single" w:sz="4" w:space="0" w:color="auto"/>
              <w:right w:val="nil"/>
            </w:tcBorders>
          </w:tcPr>
          <w:p w14:paraId="153E7AF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18FFF65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Συρραπτικά χειρός μεγάλα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126 και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128 (24/6)</w:t>
            </w:r>
          </w:p>
        </w:tc>
        <w:tc>
          <w:tcPr>
            <w:tcW w:w="0" w:type="auto"/>
            <w:tcBorders>
              <w:top w:val="nil"/>
              <w:left w:val="nil"/>
              <w:bottom w:val="single" w:sz="4" w:space="0" w:color="auto"/>
              <w:right w:val="single" w:sz="4" w:space="0" w:color="auto"/>
            </w:tcBorders>
            <w:shd w:val="clear" w:color="000000" w:fill="FFFFFF"/>
            <w:vAlign w:val="center"/>
            <w:hideMark/>
          </w:tcPr>
          <w:p w14:paraId="2E99A88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Τα μεγάλα συρραπτικά χειρός να είναι μεταλλικής κατασκευής με χειρολαβή σχήματος τανάλιας και να λειτουργούν με σύρματα σχήματος Π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24/6(πλάτους 12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και 24/8, με δυνατότητα συρραφής τουλάχιστον 25 φύλλων.</w:t>
            </w:r>
          </w:p>
        </w:tc>
      </w:tr>
      <w:tr w:rsidR="0089418E" w:rsidRPr="0089418E" w14:paraId="1DDA1135" w14:textId="77777777" w:rsidTr="00007C04">
        <w:trPr>
          <w:trHeight w:val="64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DEEDE8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w:t>
            </w:r>
          </w:p>
        </w:tc>
        <w:tc>
          <w:tcPr>
            <w:tcW w:w="0" w:type="auto"/>
            <w:tcBorders>
              <w:top w:val="nil"/>
              <w:left w:val="nil"/>
              <w:bottom w:val="single" w:sz="4" w:space="0" w:color="auto"/>
              <w:right w:val="nil"/>
            </w:tcBorders>
          </w:tcPr>
          <w:p w14:paraId="3FDC24F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B838AA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Επιτραπέζια συρραπτική μηχανή  (για βελόνες S/15)</w:t>
            </w:r>
          </w:p>
        </w:tc>
        <w:tc>
          <w:tcPr>
            <w:tcW w:w="0" w:type="auto"/>
            <w:tcBorders>
              <w:top w:val="nil"/>
              <w:left w:val="nil"/>
              <w:bottom w:val="single" w:sz="4" w:space="0" w:color="auto"/>
              <w:right w:val="single" w:sz="4" w:space="0" w:color="auto"/>
            </w:tcBorders>
            <w:shd w:val="clear" w:color="000000" w:fill="FFFFFF"/>
            <w:vAlign w:val="center"/>
            <w:hideMark/>
          </w:tcPr>
          <w:p w14:paraId="006AD78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Επιτραπέζια συρραπτική μηχανή (για βελόνες S/15) τύπου ROMA MAESTRI ή ισοδύναμου.</w:t>
            </w:r>
          </w:p>
        </w:tc>
      </w:tr>
      <w:tr w:rsidR="0089418E" w:rsidRPr="0089418E" w14:paraId="4F1E9D55" w14:textId="77777777" w:rsidTr="00007C04">
        <w:trPr>
          <w:trHeight w:val="58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1D2F19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11</w:t>
            </w:r>
          </w:p>
        </w:tc>
        <w:tc>
          <w:tcPr>
            <w:tcW w:w="0" w:type="auto"/>
            <w:tcBorders>
              <w:top w:val="nil"/>
              <w:left w:val="nil"/>
              <w:bottom w:val="single" w:sz="4" w:space="0" w:color="auto"/>
              <w:right w:val="nil"/>
            </w:tcBorders>
          </w:tcPr>
          <w:p w14:paraId="248A792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F564F6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Σύρματα συρραφής για Επιτραπέζια συρραπτικά </w:t>
            </w:r>
          </w:p>
        </w:tc>
        <w:tc>
          <w:tcPr>
            <w:tcW w:w="0" w:type="auto"/>
            <w:tcBorders>
              <w:top w:val="nil"/>
              <w:left w:val="nil"/>
              <w:bottom w:val="single" w:sz="4" w:space="0" w:color="auto"/>
              <w:right w:val="single" w:sz="4" w:space="0" w:color="auto"/>
            </w:tcBorders>
            <w:shd w:val="clear" w:color="000000" w:fill="FFFFFF"/>
            <w:vAlign w:val="center"/>
            <w:hideMark/>
          </w:tcPr>
          <w:p w14:paraId="5D31809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Βελόνες συρραφής για επιτραπέζια συρραπτικά τύπου ROMA S/15 ή ισοδύναμου.</w:t>
            </w:r>
          </w:p>
        </w:tc>
      </w:tr>
      <w:tr w:rsidR="0089418E" w:rsidRPr="0089418E" w14:paraId="12671E5F" w14:textId="77777777" w:rsidTr="00007C04">
        <w:trPr>
          <w:trHeight w:val="4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86B17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12</w:t>
            </w:r>
          </w:p>
        </w:tc>
        <w:tc>
          <w:tcPr>
            <w:tcW w:w="0" w:type="auto"/>
            <w:tcBorders>
              <w:top w:val="nil"/>
              <w:left w:val="nil"/>
              <w:bottom w:val="single" w:sz="4" w:space="0" w:color="auto"/>
              <w:right w:val="nil"/>
            </w:tcBorders>
          </w:tcPr>
          <w:p w14:paraId="1E5368D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0EAD46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2</w:t>
            </w:r>
          </w:p>
        </w:tc>
        <w:tc>
          <w:tcPr>
            <w:tcW w:w="0" w:type="auto"/>
            <w:tcBorders>
              <w:top w:val="nil"/>
              <w:left w:val="nil"/>
              <w:bottom w:val="single" w:sz="4" w:space="0" w:color="auto"/>
              <w:right w:val="single" w:sz="4" w:space="0" w:color="auto"/>
            </w:tcBorders>
            <w:shd w:val="clear" w:color="auto" w:fill="auto"/>
            <w:vAlign w:val="center"/>
            <w:hideMark/>
          </w:tcPr>
          <w:p w14:paraId="4BE45A4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20mm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2 από ανθεκτικό σύρμα που δεν σκουριάζει.</w:t>
            </w:r>
          </w:p>
        </w:tc>
      </w:tr>
      <w:tr w:rsidR="0089418E" w:rsidRPr="0089418E" w14:paraId="7A3A5563" w14:textId="77777777" w:rsidTr="00007C04">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904EEA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13</w:t>
            </w:r>
          </w:p>
        </w:tc>
        <w:tc>
          <w:tcPr>
            <w:tcW w:w="0" w:type="auto"/>
            <w:tcBorders>
              <w:top w:val="nil"/>
              <w:left w:val="nil"/>
              <w:bottom w:val="single" w:sz="4" w:space="0" w:color="auto"/>
              <w:right w:val="nil"/>
            </w:tcBorders>
          </w:tcPr>
          <w:p w14:paraId="6D43D20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DDD6F8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50mm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5</w:t>
            </w:r>
          </w:p>
        </w:tc>
        <w:tc>
          <w:tcPr>
            <w:tcW w:w="0" w:type="auto"/>
            <w:tcBorders>
              <w:top w:val="nil"/>
              <w:left w:val="nil"/>
              <w:bottom w:val="single" w:sz="4" w:space="0" w:color="auto"/>
              <w:right w:val="single" w:sz="4" w:space="0" w:color="auto"/>
            </w:tcBorders>
            <w:shd w:val="clear" w:color="000000" w:fill="FFFFFF"/>
            <w:vAlign w:val="center"/>
            <w:hideMark/>
          </w:tcPr>
          <w:p w14:paraId="130D246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50mm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5 από ανθεκτικό σύρμα που δεν σκουριάζει.</w:t>
            </w:r>
          </w:p>
        </w:tc>
      </w:tr>
      <w:tr w:rsidR="0089418E" w:rsidRPr="0089418E" w14:paraId="5817A235" w14:textId="77777777" w:rsidTr="00007C04">
        <w:trPr>
          <w:trHeight w:val="9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AEAAC3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14</w:t>
            </w:r>
          </w:p>
        </w:tc>
        <w:tc>
          <w:tcPr>
            <w:tcW w:w="0" w:type="auto"/>
            <w:tcBorders>
              <w:top w:val="nil"/>
              <w:left w:val="nil"/>
              <w:bottom w:val="single" w:sz="4" w:space="0" w:color="auto"/>
              <w:right w:val="nil"/>
            </w:tcBorders>
          </w:tcPr>
          <w:p w14:paraId="07DE114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D489878" w14:textId="77777777" w:rsidR="0089418E" w:rsidRPr="0089418E" w:rsidRDefault="0089418E" w:rsidP="0089418E">
            <w:pPr>
              <w:spacing w:after="0" w:line="240" w:lineRule="auto"/>
              <w:rPr>
                <w:rFonts w:ascii="Calibri" w:eastAsia="Times New Roman" w:hAnsi="Calibri" w:cs="Calibri"/>
                <w:color w:val="000000"/>
                <w:sz w:val="20"/>
                <w:szCs w:val="20"/>
                <w:lang w:val="en-US" w:eastAsia="el-GR"/>
              </w:rPr>
            </w:pPr>
            <w:r w:rsidRPr="0089418E">
              <w:rPr>
                <w:rFonts w:ascii="Calibri" w:eastAsia="Times New Roman" w:hAnsi="Calibri" w:cs="Calibri"/>
                <w:color w:val="000000"/>
                <w:sz w:val="20"/>
                <w:szCs w:val="20"/>
                <w:lang w:eastAsia="el-GR"/>
              </w:rPr>
              <w:t>Πιάστρα</w:t>
            </w:r>
            <w:r w:rsidRPr="0089418E">
              <w:rPr>
                <w:rFonts w:ascii="Calibri" w:eastAsia="Times New Roman" w:hAnsi="Calibri" w:cs="Calibri"/>
                <w:color w:val="000000"/>
                <w:sz w:val="20"/>
                <w:szCs w:val="20"/>
                <w:lang w:val="en-US" w:eastAsia="el-GR"/>
              </w:rPr>
              <w:t xml:space="preserve"> </w:t>
            </w:r>
            <w:r w:rsidRPr="0089418E">
              <w:rPr>
                <w:rFonts w:ascii="Calibri" w:eastAsia="Times New Roman" w:hAnsi="Calibri" w:cs="Calibri"/>
                <w:color w:val="000000"/>
                <w:sz w:val="20"/>
                <w:szCs w:val="20"/>
                <w:lang w:eastAsia="el-GR"/>
              </w:rPr>
              <w:t>εγγράφων</w:t>
            </w:r>
            <w:r w:rsidRPr="0089418E">
              <w:rPr>
                <w:rFonts w:ascii="Calibri" w:eastAsia="Times New Roman" w:hAnsi="Calibri" w:cs="Calibri"/>
                <w:color w:val="000000"/>
                <w:sz w:val="20"/>
                <w:szCs w:val="20"/>
                <w:lang w:val="en-US" w:eastAsia="el-GR"/>
              </w:rPr>
              <w:t xml:space="preserve"> (Binder Clips) No 25</w:t>
            </w:r>
          </w:p>
        </w:tc>
        <w:tc>
          <w:tcPr>
            <w:tcW w:w="0" w:type="auto"/>
            <w:tcBorders>
              <w:top w:val="nil"/>
              <w:left w:val="nil"/>
              <w:bottom w:val="single" w:sz="4" w:space="0" w:color="auto"/>
              <w:right w:val="single" w:sz="4" w:space="0" w:color="auto"/>
            </w:tcBorders>
            <w:shd w:val="clear" w:color="000000" w:fill="FFFFFF"/>
            <w:vAlign w:val="center"/>
            <w:hideMark/>
          </w:tcPr>
          <w:p w14:paraId="150E13B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Πιάστρα</w:t>
            </w:r>
            <w:r w:rsidRPr="0089418E">
              <w:rPr>
                <w:rFonts w:ascii="Calibri" w:eastAsia="Times New Roman" w:hAnsi="Calibri" w:cs="Calibri"/>
                <w:color w:val="000000"/>
                <w:sz w:val="20"/>
                <w:szCs w:val="20"/>
                <w:lang w:val="en-US" w:eastAsia="el-GR"/>
              </w:rPr>
              <w:t xml:space="preserve"> </w:t>
            </w:r>
            <w:r w:rsidRPr="0089418E">
              <w:rPr>
                <w:rFonts w:ascii="Calibri" w:eastAsia="Times New Roman" w:hAnsi="Calibri" w:cs="Calibri"/>
                <w:color w:val="000000"/>
                <w:sz w:val="20"/>
                <w:szCs w:val="20"/>
                <w:lang w:eastAsia="el-GR"/>
              </w:rPr>
              <w:t>εγγράφων</w:t>
            </w:r>
            <w:r w:rsidRPr="0089418E">
              <w:rPr>
                <w:rFonts w:ascii="Calibri" w:eastAsia="Times New Roman" w:hAnsi="Calibri" w:cs="Calibri"/>
                <w:color w:val="000000"/>
                <w:sz w:val="20"/>
                <w:szCs w:val="20"/>
                <w:lang w:val="en-US" w:eastAsia="el-GR"/>
              </w:rPr>
              <w:t xml:space="preserve"> (Binder Clips) No 25 </w:t>
            </w:r>
            <w:r w:rsidRPr="0089418E">
              <w:rPr>
                <w:rFonts w:ascii="Calibri" w:eastAsia="Times New Roman" w:hAnsi="Calibri" w:cs="Calibri"/>
                <w:color w:val="000000"/>
                <w:sz w:val="20"/>
                <w:szCs w:val="20"/>
                <w:lang w:eastAsia="el-GR"/>
              </w:rPr>
              <w:t>τύπου</w:t>
            </w:r>
            <w:r w:rsidRPr="0089418E">
              <w:rPr>
                <w:rFonts w:ascii="Calibri" w:eastAsia="Times New Roman" w:hAnsi="Calibri" w:cs="Calibri"/>
                <w:color w:val="000000"/>
                <w:sz w:val="20"/>
                <w:szCs w:val="20"/>
                <w:lang w:val="en-US" w:eastAsia="el-GR"/>
              </w:rPr>
              <w:t xml:space="preserve"> </w:t>
            </w:r>
            <w:r w:rsidRPr="0089418E">
              <w:rPr>
                <w:rFonts w:ascii="Calibri" w:eastAsia="Times New Roman" w:hAnsi="Calibri" w:cs="Calibri"/>
                <w:color w:val="000000"/>
                <w:sz w:val="20"/>
                <w:szCs w:val="20"/>
                <w:lang w:eastAsia="el-GR"/>
              </w:rPr>
              <w:t>ή</w:t>
            </w:r>
            <w:r w:rsidRPr="0089418E">
              <w:rPr>
                <w:rFonts w:ascii="Calibri" w:eastAsia="Times New Roman" w:hAnsi="Calibri" w:cs="Calibri"/>
                <w:color w:val="000000"/>
                <w:sz w:val="20"/>
                <w:szCs w:val="20"/>
                <w:lang w:val="en-US" w:eastAsia="el-GR"/>
              </w:rPr>
              <w:t xml:space="preserve"> </w:t>
            </w:r>
            <w:r w:rsidRPr="0089418E">
              <w:rPr>
                <w:rFonts w:ascii="Calibri" w:eastAsia="Times New Roman" w:hAnsi="Calibri" w:cs="Calibri"/>
                <w:color w:val="000000"/>
                <w:sz w:val="20"/>
                <w:szCs w:val="20"/>
                <w:lang w:eastAsia="el-GR"/>
              </w:rPr>
              <w:t>ισοδύναμου</w:t>
            </w:r>
            <w:r w:rsidRPr="0089418E">
              <w:rPr>
                <w:rFonts w:ascii="Calibri" w:eastAsia="Times New Roman" w:hAnsi="Calibri" w:cs="Calibri"/>
                <w:color w:val="000000"/>
                <w:sz w:val="20"/>
                <w:szCs w:val="20"/>
                <w:lang w:val="en-US" w:eastAsia="el-GR"/>
              </w:rPr>
              <w:t xml:space="preserve"> BLACK-RED. </w:t>
            </w:r>
            <w:r w:rsidRPr="0089418E">
              <w:rPr>
                <w:rFonts w:ascii="Calibri" w:eastAsia="Times New Roman" w:hAnsi="Calibri" w:cs="Calibri"/>
                <w:color w:val="000000"/>
                <w:sz w:val="20"/>
                <w:szCs w:val="20"/>
                <w:lang w:eastAsia="el-GR"/>
              </w:rPr>
              <w:t xml:space="preserve">Τα </w:t>
            </w:r>
            <w:proofErr w:type="spellStart"/>
            <w:r w:rsidRPr="0089418E">
              <w:rPr>
                <w:rFonts w:ascii="Calibri" w:eastAsia="Times New Roman" w:hAnsi="Calibri" w:cs="Calibri"/>
                <w:color w:val="000000"/>
                <w:sz w:val="20"/>
                <w:szCs w:val="20"/>
                <w:lang w:eastAsia="el-GR"/>
              </w:rPr>
              <w:t>κλιπς</w:t>
            </w:r>
            <w:proofErr w:type="spellEnd"/>
            <w:r w:rsidRPr="0089418E">
              <w:rPr>
                <w:rFonts w:ascii="Calibri" w:eastAsia="Times New Roman" w:hAnsi="Calibri" w:cs="Calibri"/>
                <w:color w:val="000000"/>
                <w:sz w:val="20"/>
                <w:szCs w:val="20"/>
                <w:lang w:eastAsia="el-GR"/>
              </w:rPr>
              <w:t xml:space="preserve"> θα πρέπει να είναι μεταλλικά με σταθερή δύναμη συγκράτησης, που δεν χαλαρώνει με τον καιρό.</w:t>
            </w:r>
          </w:p>
        </w:tc>
      </w:tr>
      <w:tr w:rsidR="0089418E" w:rsidRPr="0089418E" w14:paraId="3EFCD80B" w14:textId="77777777" w:rsidTr="00007C04">
        <w:trPr>
          <w:trHeight w:val="26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DB6AAB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15</w:t>
            </w:r>
          </w:p>
        </w:tc>
        <w:tc>
          <w:tcPr>
            <w:tcW w:w="0" w:type="auto"/>
            <w:tcBorders>
              <w:top w:val="nil"/>
              <w:left w:val="nil"/>
              <w:bottom w:val="single" w:sz="4" w:space="0" w:color="auto"/>
              <w:right w:val="nil"/>
            </w:tcBorders>
          </w:tcPr>
          <w:p w14:paraId="03BFF1B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5A7EA8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μεγάλους (διακορευτές) τύπου ή ισοδύναμου SAX</w:t>
            </w:r>
          </w:p>
        </w:tc>
        <w:tc>
          <w:tcPr>
            <w:tcW w:w="0" w:type="auto"/>
            <w:tcBorders>
              <w:top w:val="nil"/>
              <w:left w:val="nil"/>
              <w:bottom w:val="single" w:sz="4" w:space="0" w:color="auto"/>
              <w:right w:val="single" w:sz="4" w:space="0" w:color="auto"/>
            </w:tcBorders>
            <w:shd w:val="clear" w:color="000000" w:fill="FFFFFF"/>
            <w:vAlign w:val="center"/>
            <w:hideMark/>
          </w:tcPr>
          <w:p w14:paraId="45DCB44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Το μεγάλο </w:t>
            </w: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τύπου ή ισοδύναμου SAX να είναι από μέταλλο και πλαστικό με εργονομικό σχεδιασμό, να κάνει διάτρηση 2 τρυπών με απόσταση 80mm μεταξύ τους και με διάμετρο τρυπών 6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xml:space="preserve"> για προσαρμογή στα περισσότερα κλασέρ και ντοσιέ της αγοράς και να είναι κατάλληλο για το τρύπημα τουλάχιστον 65 φύλλων με βάθος διάτρησης 12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xml:space="preserve">. Η μεταλλική κατασκευή του να το καθιστά ιδιαίτερα ανθεκτικό στη χρήση ενώ να διαθέτει και οδηγό διάτρησης φύλλων Α4, Α5 και Α6 για μεγαλύτερη ακρίβεια. Να είναι εξοπλισμένο με αντιολισθητική βάση για σταθερότητα και ασφάλεια, ενώ να διαθέτει μηχανισμό κλειδώματος θέσης για ευκολία αποθήκευσης. Επίσης να διαθέτει δοχείο </w:t>
            </w:r>
            <w:proofErr w:type="spellStart"/>
            <w:r w:rsidRPr="0089418E">
              <w:rPr>
                <w:rFonts w:ascii="Calibri" w:eastAsia="Times New Roman" w:hAnsi="Calibri" w:cs="Calibri"/>
                <w:color w:val="000000"/>
                <w:sz w:val="20"/>
                <w:szCs w:val="20"/>
                <w:lang w:eastAsia="el-GR"/>
              </w:rPr>
              <w:t>αχρήστων</w:t>
            </w:r>
            <w:proofErr w:type="spellEnd"/>
            <w:r w:rsidRPr="0089418E">
              <w:rPr>
                <w:rFonts w:ascii="Calibri" w:eastAsia="Times New Roman" w:hAnsi="Calibri" w:cs="Calibri"/>
                <w:color w:val="000000"/>
                <w:sz w:val="20"/>
                <w:szCs w:val="20"/>
                <w:lang w:eastAsia="el-GR"/>
              </w:rPr>
              <w:t>.</w:t>
            </w:r>
          </w:p>
        </w:tc>
      </w:tr>
      <w:tr w:rsidR="0089418E" w:rsidRPr="0089418E" w14:paraId="2E265BF5" w14:textId="77777777" w:rsidTr="00007C04">
        <w:trPr>
          <w:trHeight w:val="139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F8E61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16</w:t>
            </w:r>
          </w:p>
        </w:tc>
        <w:tc>
          <w:tcPr>
            <w:tcW w:w="0" w:type="auto"/>
            <w:tcBorders>
              <w:top w:val="nil"/>
              <w:left w:val="nil"/>
              <w:bottom w:val="single" w:sz="4" w:space="0" w:color="auto"/>
              <w:right w:val="nil"/>
            </w:tcBorders>
          </w:tcPr>
          <w:p w14:paraId="5B9F5D1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BC219D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μικρούς (διακορευτές) τύπου ή ισοδύναμου SAX</w:t>
            </w:r>
          </w:p>
        </w:tc>
        <w:tc>
          <w:tcPr>
            <w:tcW w:w="0" w:type="auto"/>
            <w:tcBorders>
              <w:top w:val="nil"/>
              <w:left w:val="nil"/>
              <w:bottom w:val="single" w:sz="4" w:space="0" w:color="auto"/>
              <w:right w:val="single" w:sz="4" w:space="0" w:color="auto"/>
            </w:tcBorders>
            <w:shd w:val="clear" w:color="000000" w:fill="FFFFFF"/>
            <w:vAlign w:val="center"/>
            <w:hideMark/>
          </w:tcPr>
          <w:p w14:paraId="306502B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Το μικρό </w:t>
            </w: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τύπου ή ισοδύναμου SAX να κάνει διάτρηση 2 τρυπών σε απόσταση έως και 13mm από το μέσα άκρο της σελίδας και με απόσταση μεταξύ των τρυπών 80mm για εύκολη προσαρμογή στα περισσότερα κλασέρ ή ντοσιέ με 2 κρίκους της αγοράς. Να δέχεται μέχρι 15 σελίδες 80γρ. Να περιέχει πλαστικό δοχείο </w:t>
            </w:r>
            <w:proofErr w:type="spellStart"/>
            <w:r w:rsidRPr="0089418E">
              <w:rPr>
                <w:rFonts w:ascii="Calibri" w:eastAsia="Times New Roman" w:hAnsi="Calibri" w:cs="Calibri"/>
                <w:color w:val="000000"/>
                <w:sz w:val="20"/>
                <w:szCs w:val="20"/>
                <w:lang w:eastAsia="el-GR"/>
              </w:rPr>
              <w:t>αχρήστων</w:t>
            </w:r>
            <w:proofErr w:type="spellEnd"/>
            <w:r w:rsidRPr="0089418E">
              <w:rPr>
                <w:rFonts w:ascii="Calibri" w:eastAsia="Times New Roman" w:hAnsi="Calibri" w:cs="Calibri"/>
                <w:color w:val="000000"/>
                <w:sz w:val="20"/>
                <w:szCs w:val="20"/>
                <w:lang w:eastAsia="el-GR"/>
              </w:rPr>
              <w:t xml:space="preserve"> και να έχει διάμετρο τρυπών 6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w:t>
            </w:r>
          </w:p>
        </w:tc>
      </w:tr>
      <w:tr w:rsidR="0089418E" w:rsidRPr="0089418E" w14:paraId="690C1B7E" w14:textId="77777777" w:rsidTr="00007C04">
        <w:trPr>
          <w:trHeight w:val="136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0A29D4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17</w:t>
            </w:r>
          </w:p>
        </w:tc>
        <w:tc>
          <w:tcPr>
            <w:tcW w:w="0" w:type="auto"/>
            <w:tcBorders>
              <w:top w:val="nil"/>
              <w:left w:val="nil"/>
              <w:bottom w:val="single" w:sz="4" w:space="0" w:color="auto"/>
              <w:right w:val="nil"/>
            </w:tcBorders>
          </w:tcPr>
          <w:p w14:paraId="4979378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A54752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Ζελατίνες Διαφανείς χωρίς έλασμα σχήματος  Γ</w:t>
            </w:r>
          </w:p>
        </w:tc>
        <w:tc>
          <w:tcPr>
            <w:tcW w:w="0" w:type="auto"/>
            <w:tcBorders>
              <w:top w:val="nil"/>
              <w:left w:val="nil"/>
              <w:bottom w:val="single" w:sz="4" w:space="0" w:color="auto"/>
              <w:right w:val="single" w:sz="4" w:space="0" w:color="auto"/>
            </w:tcBorders>
            <w:shd w:val="clear" w:color="000000" w:fill="FFFFFF"/>
            <w:vAlign w:val="center"/>
            <w:hideMark/>
          </w:tcPr>
          <w:p w14:paraId="252073E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Ζελατίνες για έγγραφα, διάφανες, δίφυλλες με άνοιγμα L ή Γ, επάνω και δεξιά. </w:t>
            </w:r>
            <w:r w:rsidRPr="0089418E">
              <w:rPr>
                <w:rFonts w:ascii="Calibri" w:eastAsia="Times New Roman" w:hAnsi="Calibri" w:cs="Calibri"/>
                <w:color w:val="000000"/>
                <w:sz w:val="20"/>
                <w:szCs w:val="20"/>
                <w:lang w:eastAsia="el-GR"/>
              </w:rPr>
              <w:br/>
              <w:t xml:space="preserve">Είναι ανθεκτικές, από πλαστικό υψηλής ποιότητας. Διαθέτουν εσοχή στο πλάι για εύκολο άνοιγμα και δέχονται φύλλα Α4. Πάχους τουλάχιστον 0,70mm, πακέτο 100 τεμαχίων.                                                     </w:t>
            </w:r>
          </w:p>
        </w:tc>
      </w:tr>
      <w:tr w:rsidR="0089418E" w:rsidRPr="0089418E" w14:paraId="7185790E" w14:textId="77777777" w:rsidTr="00007C04">
        <w:trPr>
          <w:trHeight w:val="12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087AD2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18</w:t>
            </w:r>
          </w:p>
        </w:tc>
        <w:tc>
          <w:tcPr>
            <w:tcW w:w="0" w:type="auto"/>
            <w:tcBorders>
              <w:top w:val="nil"/>
              <w:left w:val="nil"/>
              <w:bottom w:val="single" w:sz="4" w:space="0" w:color="auto"/>
              <w:right w:val="nil"/>
            </w:tcBorders>
          </w:tcPr>
          <w:p w14:paraId="400A9F1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285FAB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Ζελατίνες πλαστικές Διαφανείς με τρύπες</w:t>
            </w:r>
          </w:p>
        </w:tc>
        <w:tc>
          <w:tcPr>
            <w:tcW w:w="0" w:type="auto"/>
            <w:tcBorders>
              <w:top w:val="nil"/>
              <w:left w:val="nil"/>
              <w:bottom w:val="single" w:sz="4" w:space="0" w:color="auto"/>
              <w:right w:val="single" w:sz="4" w:space="0" w:color="auto"/>
            </w:tcBorders>
            <w:shd w:val="clear" w:color="000000" w:fill="FFFFFF"/>
            <w:vAlign w:val="center"/>
            <w:hideMark/>
          </w:tcPr>
          <w:p w14:paraId="18F1062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Ζελατίνες πλαστικές τύπου ή ισοδύναμου </w:t>
            </w:r>
            <w:proofErr w:type="spellStart"/>
            <w:r w:rsidRPr="0089418E">
              <w:rPr>
                <w:rFonts w:ascii="Calibri" w:eastAsia="Times New Roman" w:hAnsi="Calibri" w:cs="Calibri"/>
                <w:color w:val="000000"/>
                <w:sz w:val="20"/>
                <w:szCs w:val="20"/>
                <w:lang w:eastAsia="el-GR"/>
              </w:rPr>
              <w:t>crystal</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clear</w:t>
            </w:r>
            <w:proofErr w:type="spellEnd"/>
            <w:r w:rsidRPr="0089418E">
              <w:rPr>
                <w:rFonts w:ascii="Calibri" w:eastAsia="Times New Roman" w:hAnsi="Calibri" w:cs="Calibri"/>
                <w:color w:val="000000"/>
                <w:sz w:val="20"/>
                <w:szCs w:val="20"/>
                <w:lang w:eastAsia="el-GR"/>
              </w:rPr>
              <w:t xml:space="preserve"> Διαφανείς ενισχυμένες με τρύπες τύπου Π με άνοιγμα επάνω αντοχής, για  εύκολη αφαίρεση και πρόσθεση εγγράφων. Πάχους τουλάχιστον 0.50 </w:t>
            </w:r>
            <w:proofErr w:type="spellStart"/>
            <w:r w:rsidRPr="0089418E">
              <w:rPr>
                <w:rFonts w:ascii="Calibri" w:eastAsia="Times New Roman" w:hAnsi="Calibri" w:cs="Calibri"/>
                <w:color w:val="000000"/>
                <w:sz w:val="20"/>
                <w:szCs w:val="20"/>
                <w:lang w:eastAsia="el-GR"/>
              </w:rPr>
              <w:t>mic</w:t>
            </w:r>
            <w:proofErr w:type="spellEnd"/>
            <w:r w:rsidRPr="0089418E">
              <w:rPr>
                <w:rFonts w:ascii="Calibri" w:eastAsia="Times New Roman" w:hAnsi="Calibri" w:cs="Calibri"/>
                <w:color w:val="000000"/>
                <w:sz w:val="20"/>
                <w:szCs w:val="20"/>
                <w:lang w:eastAsia="el-GR"/>
              </w:rPr>
              <w:t xml:space="preserve"> (Σε συσκευασία των 100 </w:t>
            </w:r>
            <w:proofErr w:type="spellStart"/>
            <w:r w:rsidRPr="0089418E">
              <w:rPr>
                <w:rFonts w:ascii="Calibri" w:eastAsia="Times New Roman" w:hAnsi="Calibri" w:cs="Calibri"/>
                <w:color w:val="000000"/>
                <w:sz w:val="20"/>
                <w:szCs w:val="20"/>
                <w:lang w:eastAsia="el-GR"/>
              </w:rPr>
              <w:t>τμχ</w:t>
            </w:r>
            <w:proofErr w:type="spellEnd"/>
            <w:r w:rsidRPr="0089418E">
              <w:rPr>
                <w:rFonts w:ascii="Calibri" w:eastAsia="Times New Roman" w:hAnsi="Calibri" w:cs="Calibri"/>
                <w:color w:val="000000"/>
                <w:sz w:val="20"/>
                <w:szCs w:val="20"/>
                <w:lang w:eastAsia="el-GR"/>
              </w:rPr>
              <w:t>).</w:t>
            </w:r>
          </w:p>
        </w:tc>
      </w:tr>
      <w:tr w:rsidR="0089418E" w:rsidRPr="0089418E" w14:paraId="754EB567" w14:textId="77777777" w:rsidTr="00007C04">
        <w:trPr>
          <w:trHeight w:val="13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881F01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19</w:t>
            </w:r>
          </w:p>
        </w:tc>
        <w:tc>
          <w:tcPr>
            <w:tcW w:w="0" w:type="auto"/>
            <w:tcBorders>
              <w:top w:val="nil"/>
              <w:left w:val="nil"/>
              <w:bottom w:val="single" w:sz="4" w:space="0" w:color="auto"/>
              <w:right w:val="nil"/>
            </w:tcBorders>
          </w:tcPr>
          <w:p w14:paraId="1BE492A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ADBB50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Ζελατίνες πλαστικές Διαφανείς χωρίς οπές αρχειοθέτησης </w:t>
            </w:r>
          </w:p>
        </w:tc>
        <w:tc>
          <w:tcPr>
            <w:tcW w:w="0" w:type="auto"/>
            <w:tcBorders>
              <w:top w:val="nil"/>
              <w:left w:val="nil"/>
              <w:bottom w:val="single" w:sz="4" w:space="0" w:color="auto"/>
              <w:right w:val="single" w:sz="4" w:space="0" w:color="auto"/>
            </w:tcBorders>
            <w:shd w:val="clear" w:color="000000" w:fill="FFFFFF"/>
            <w:vAlign w:val="center"/>
            <w:hideMark/>
          </w:tcPr>
          <w:p w14:paraId="49BD115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Ζελατίνες πλαστικές Διαφανείς χωρίς οπές αρχειοθέτησης τύπου ή ισοδύναμου Π Α4 με άνοιγμα επάνω αντοχής. Να είναι πολύ καλής ποιότητας, ενισχυμένες, για εύκολη αφαίρεση και πρόσθεση εγγράφων. Πάχος τουλάχιστον 0.9mic (Σε συσκευασία των 100 </w:t>
            </w:r>
            <w:proofErr w:type="spellStart"/>
            <w:r w:rsidRPr="0089418E">
              <w:rPr>
                <w:rFonts w:ascii="Calibri" w:eastAsia="Times New Roman" w:hAnsi="Calibri" w:cs="Calibri"/>
                <w:color w:val="000000"/>
                <w:sz w:val="20"/>
                <w:szCs w:val="20"/>
                <w:lang w:eastAsia="el-GR"/>
              </w:rPr>
              <w:t>τμχ</w:t>
            </w:r>
            <w:proofErr w:type="spellEnd"/>
            <w:r w:rsidRPr="0089418E">
              <w:rPr>
                <w:rFonts w:ascii="Calibri" w:eastAsia="Times New Roman" w:hAnsi="Calibri" w:cs="Calibri"/>
                <w:color w:val="000000"/>
                <w:sz w:val="20"/>
                <w:szCs w:val="20"/>
                <w:lang w:eastAsia="el-GR"/>
              </w:rPr>
              <w:t>).</w:t>
            </w:r>
          </w:p>
        </w:tc>
      </w:tr>
      <w:tr w:rsidR="0089418E" w:rsidRPr="0089418E" w14:paraId="0D186B2A" w14:textId="77777777" w:rsidTr="00007C04">
        <w:trPr>
          <w:trHeight w:val="25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792343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w:t>
            </w:r>
          </w:p>
        </w:tc>
        <w:tc>
          <w:tcPr>
            <w:tcW w:w="0" w:type="auto"/>
            <w:tcBorders>
              <w:top w:val="nil"/>
              <w:left w:val="nil"/>
              <w:bottom w:val="single" w:sz="4" w:space="0" w:color="auto"/>
              <w:right w:val="nil"/>
            </w:tcBorders>
          </w:tcPr>
          <w:p w14:paraId="6EEA0F4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459D75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Κλασερ</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αρχειοθετησης</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διαστασεων</w:t>
            </w:r>
            <w:proofErr w:type="spellEnd"/>
            <w:r w:rsidRPr="0089418E">
              <w:rPr>
                <w:rFonts w:ascii="Calibri" w:eastAsia="Times New Roman" w:hAnsi="Calibri" w:cs="Calibri"/>
                <w:color w:val="000000"/>
                <w:sz w:val="20"/>
                <w:szCs w:val="20"/>
                <w:lang w:eastAsia="el-GR"/>
              </w:rPr>
              <w:t xml:space="preserve">  8Χ32 χάρτινα</w:t>
            </w:r>
          </w:p>
        </w:tc>
        <w:tc>
          <w:tcPr>
            <w:tcW w:w="0" w:type="auto"/>
            <w:tcBorders>
              <w:top w:val="nil"/>
              <w:left w:val="nil"/>
              <w:bottom w:val="single" w:sz="4" w:space="0" w:color="auto"/>
              <w:right w:val="single" w:sz="4" w:space="0" w:color="auto"/>
            </w:tcBorders>
            <w:shd w:val="clear" w:color="000000" w:fill="FFFFFF"/>
            <w:vAlign w:val="center"/>
            <w:hideMark/>
          </w:tcPr>
          <w:p w14:paraId="25A6DA7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Τα κλασέρ να είναι πλαστικοποιημένα (ανθεκτικό χαρτόνι με πλαστική επένδυση) με στρογγυλό μεταλλικό κρίκο στη ράχη τους, τύπου 8/32 δηλ. με ράχη 5.7-8 εκ., ύψος 32 εκ. και πλάτος 28-30εκ.σε διάφορα χρώματα κατόπιν προτίμησης της Υπηρεσίας και να έχουν χωρητικότητα έως και 750 φύλλα. Να είναι κατάλληλα για φύλλα Α4. Να διαθέτουν μεταλλική ακμή στη βάση για μεγαλύτερη αντοχή στη χρήση και μηχανισμό συγκράτησης και ασφάλισης εγγράφων. Στη ράχη τους να υπάρχει διαφανής θήκη με συρταρωτή ετικέτα διπλής όψης για αναγραφή περιεχομένων.</w:t>
            </w:r>
          </w:p>
        </w:tc>
      </w:tr>
      <w:tr w:rsidR="0089418E" w:rsidRPr="0089418E" w14:paraId="4A30373D" w14:textId="77777777" w:rsidTr="00007C04">
        <w:trPr>
          <w:trHeight w:val="24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D3F2D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21</w:t>
            </w:r>
          </w:p>
        </w:tc>
        <w:tc>
          <w:tcPr>
            <w:tcW w:w="0" w:type="auto"/>
            <w:tcBorders>
              <w:top w:val="nil"/>
              <w:left w:val="nil"/>
              <w:bottom w:val="single" w:sz="4" w:space="0" w:color="auto"/>
              <w:right w:val="nil"/>
            </w:tcBorders>
          </w:tcPr>
          <w:p w14:paraId="6A18E27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7B616A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Κλασερ</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αρχειοθετησης</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διαστασεων</w:t>
            </w:r>
            <w:proofErr w:type="spellEnd"/>
            <w:r w:rsidRPr="0089418E">
              <w:rPr>
                <w:rFonts w:ascii="Calibri" w:eastAsia="Times New Roman" w:hAnsi="Calibri" w:cs="Calibri"/>
                <w:color w:val="000000"/>
                <w:sz w:val="20"/>
                <w:szCs w:val="20"/>
                <w:lang w:eastAsia="el-GR"/>
              </w:rPr>
              <w:t xml:space="preserve">  4Χ32</w:t>
            </w:r>
          </w:p>
        </w:tc>
        <w:tc>
          <w:tcPr>
            <w:tcW w:w="0" w:type="auto"/>
            <w:tcBorders>
              <w:top w:val="nil"/>
              <w:left w:val="nil"/>
              <w:bottom w:val="single" w:sz="4" w:space="0" w:color="auto"/>
              <w:right w:val="single" w:sz="4" w:space="0" w:color="auto"/>
            </w:tcBorders>
            <w:shd w:val="clear" w:color="000000" w:fill="FFFFFF"/>
            <w:vAlign w:val="center"/>
            <w:hideMark/>
          </w:tcPr>
          <w:p w14:paraId="7F8FC97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Τα κλασέρ να είναι πλαστικοποιημένα (ανθεκτικό χαρτόνι με πλαστική επένδυση), με στρογγυλό μεταλλικό κρίκο στη ράχη τους, τύπου 4/32 δηλ. με ράχη 4 εκ., ύψος 32 εκ. και πλάτος 28-30 εκ., σε διάφορα χρώματα κατόπιν προτίμησης της Υπηρεσίας και να έχουν χωρητικότητα έως 450 φύλλα. Να είναι κατάλληλα για φύλλα Α4. Να διαθέτουν μεταλλική ακμή στη βάση τους για μεγαλύτερη αντοχή στη χρήση και μηχανισμό συγκράτησης και ασφάλισης εγγράφων. Στη ράχη τους να υπάρχει διαφανής θήκη με συρταρωτή ετικέτα διπλής όψης για αναγραφή περιεχομένων.</w:t>
            </w:r>
          </w:p>
        </w:tc>
      </w:tr>
      <w:tr w:rsidR="0089418E" w:rsidRPr="0089418E" w14:paraId="240D4EE9" w14:textId="77777777" w:rsidTr="00007C04">
        <w:trPr>
          <w:trHeight w:val="24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6C3FFB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22</w:t>
            </w:r>
          </w:p>
        </w:tc>
        <w:tc>
          <w:tcPr>
            <w:tcW w:w="0" w:type="auto"/>
            <w:tcBorders>
              <w:top w:val="nil"/>
              <w:left w:val="nil"/>
              <w:bottom w:val="single" w:sz="4" w:space="0" w:color="auto"/>
              <w:right w:val="nil"/>
            </w:tcBorders>
          </w:tcPr>
          <w:p w14:paraId="1836FB0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1049480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Ντοσιέ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κορδόνια (25Χ35Χ8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χωρίς αυτιά</w:t>
            </w:r>
          </w:p>
        </w:tc>
        <w:tc>
          <w:tcPr>
            <w:tcW w:w="0" w:type="auto"/>
            <w:tcBorders>
              <w:top w:val="nil"/>
              <w:left w:val="nil"/>
              <w:bottom w:val="single" w:sz="4" w:space="0" w:color="auto"/>
              <w:right w:val="single" w:sz="4" w:space="0" w:color="auto"/>
            </w:tcBorders>
            <w:shd w:val="clear" w:color="000000" w:fill="FFFFFF"/>
            <w:vAlign w:val="center"/>
            <w:hideMark/>
          </w:tcPr>
          <w:p w14:paraId="665D4AD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 φάκελος πρέπει να είναι κατασκευασμένος από σκληρό χαρτόνι για μεγαλύτερη αντοχή, ντυμένος με μπλε χαρτί και να διαθέτει λευκά κορδόνια και στις τρεις πλευρές για το κλείσιμό του. Να διαθέτει καφέ ράχη από λινάτσα. Να είναι ιδανικό για φύλλα και ντοσιέ με διαστάσεις A4. Να έχει διαστάσεις Μήκος x Ύψος x Ράχη: 25x35x8.</w:t>
            </w:r>
          </w:p>
        </w:tc>
      </w:tr>
      <w:tr w:rsidR="0089418E" w:rsidRPr="0089418E" w14:paraId="55ECCC76" w14:textId="77777777" w:rsidTr="00007C04">
        <w:trPr>
          <w:trHeight w:val="17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D98FF9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23</w:t>
            </w:r>
          </w:p>
        </w:tc>
        <w:tc>
          <w:tcPr>
            <w:tcW w:w="0" w:type="auto"/>
            <w:tcBorders>
              <w:top w:val="nil"/>
              <w:left w:val="nil"/>
              <w:bottom w:val="single" w:sz="4" w:space="0" w:color="auto"/>
              <w:right w:val="nil"/>
            </w:tcBorders>
          </w:tcPr>
          <w:p w14:paraId="6191E72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55D657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Ντοσιέ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κορδόνια (25Χ35Χ8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με αυτιά</w:t>
            </w:r>
          </w:p>
        </w:tc>
        <w:tc>
          <w:tcPr>
            <w:tcW w:w="0" w:type="auto"/>
            <w:tcBorders>
              <w:top w:val="nil"/>
              <w:left w:val="nil"/>
              <w:bottom w:val="single" w:sz="4" w:space="0" w:color="auto"/>
              <w:right w:val="single" w:sz="4" w:space="0" w:color="auto"/>
            </w:tcBorders>
            <w:shd w:val="clear" w:color="000000" w:fill="FFFFFF"/>
            <w:vAlign w:val="center"/>
            <w:hideMark/>
          </w:tcPr>
          <w:p w14:paraId="5B0B273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 φάκελος πρέπει να είναι κατασκευασμένος από σκληρό χαρτόνι για μεγαλύτερη αντοχή, ντυμένος με μπλε χαρτί και να διαθέτει λευκά κορδόνια και στις τρεις πλευρές για το κλείσιμό του. Να διαθέτει εσωτερικά πτερύγια για τη συγκράτηση των χαρτιών και καφέ ράχη από λινάτσα. Να είναι ιδανικό για φύλλα και ντοσιέ με διαστάσεις A4. Να έχει διαστάσεις Μήκος x Ύψος x Ράχη: 25x35x8.</w:t>
            </w:r>
          </w:p>
        </w:tc>
      </w:tr>
      <w:tr w:rsidR="0089418E" w:rsidRPr="0089418E" w14:paraId="0941D835" w14:textId="77777777" w:rsidTr="00007C04">
        <w:trPr>
          <w:trHeight w:val="3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6CB66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24</w:t>
            </w:r>
          </w:p>
        </w:tc>
        <w:tc>
          <w:tcPr>
            <w:tcW w:w="0" w:type="auto"/>
            <w:tcBorders>
              <w:top w:val="nil"/>
              <w:left w:val="nil"/>
              <w:bottom w:val="single" w:sz="4" w:space="0" w:color="auto"/>
              <w:right w:val="nil"/>
            </w:tcBorders>
          </w:tcPr>
          <w:p w14:paraId="7D9DE6E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DB01E5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απλά</w:t>
            </w:r>
          </w:p>
        </w:tc>
        <w:tc>
          <w:tcPr>
            <w:tcW w:w="0" w:type="auto"/>
            <w:tcBorders>
              <w:top w:val="nil"/>
              <w:left w:val="nil"/>
              <w:bottom w:val="single" w:sz="4" w:space="0" w:color="auto"/>
              <w:right w:val="single" w:sz="4" w:space="0" w:color="auto"/>
            </w:tcBorders>
            <w:shd w:val="clear" w:color="auto" w:fill="auto"/>
            <w:vAlign w:val="center"/>
            <w:hideMark/>
          </w:tcPr>
          <w:p w14:paraId="58888AC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απλά διαστάσεων τουλάχιστον 25x35.</w:t>
            </w:r>
          </w:p>
        </w:tc>
      </w:tr>
      <w:tr w:rsidR="0089418E" w:rsidRPr="0089418E" w14:paraId="0551D342" w14:textId="77777777" w:rsidTr="00007C04">
        <w:trPr>
          <w:trHeight w:val="3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E1014C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25</w:t>
            </w:r>
          </w:p>
        </w:tc>
        <w:tc>
          <w:tcPr>
            <w:tcW w:w="0" w:type="auto"/>
            <w:tcBorders>
              <w:top w:val="nil"/>
              <w:left w:val="nil"/>
              <w:bottom w:val="single" w:sz="4" w:space="0" w:color="auto"/>
              <w:right w:val="nil"/>
            </w:tcBorders>
          </w:tcPr>
          <w:p w14:paraId="09FA515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30E524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με αυτιά</w:t>
            </w:r>
          </w:p>
        </w:tc>
        <w:tc>
          <w:tcPr>
            <w:tcW w:w="0" w:type="auto"/>
            <w:tcBorders>
              <w:top w:val="nil"/>
              <w:left w:val="nil"/>
              <w:bottom w:val="single" w:sz="4" w:space="0" w:color="auto"/>
              <w:right w:val="single" w:sz="4" w:space="0" w:color="auto"/>
            </w:tcBorders>
            <w:shd w:val="clear" w:color="000000" w:fill="FFFFFF"/>
            <w:vAlign w:val="center"/>
            <w:hideMark/>
          </w:tcPr>
          <w:p w14:paraId="3777ADC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με αυτιά διαστάσεων τουλάχιστον 25x35.</w:t>
            </w:r>
          </w:p>
        </w:tc>
      </w:tr>
      <w:tr w:rsidR="0089418E" w:rsidRPr="0089418E" w14:paraId="1F51B998" w14:textId="77777777" w:rsidTr="00007C04">
        <w:trPr>
          <w:trHeight w:val="14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222E0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26</w:t>
            </w:r>
          </w:p>
        </w:tc>
        <w:tc>
          <w:tcPr>
            <w:tcW w:w="0" w:type="auto"/>
            <w:tcBorders>
              <w:top w:val="nil"/>
              <w:left w:val="nil"/>
              <w:bottom w:val="single" w:sz="4" w:space="0" w:color="auto"/>
              <w:right w:val="nil"/>
            </w:tcBorders>
          </w:tcPr>
          <w:p w14:paraId="4D4D362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622A3E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Ντοσιέ αρχειοθέτησης με αυτιά &amp; </w:t>
            </w:r>
            <w:proofErr w:type="spellStart"/>
            <w:r w:rsidRPr="0089418E">
              <w:rPr>
                <w:rFonts w:ascii="Calibri" w:eastAsia="Times New Roman" w:hAnsi="Calibri" w:cs="Calibri"/>
                <w:color w:val="000000"/>
                <w:sz w:val="20"/>
                <w:szCs w:val="20"/>
                <w:lang w:eastAsia="el-GR"/>
              </w:rPr>
              <w:t>λαστιχα</w:t>
            </w:r>
            <w:proofErr w:type="spellEnd"/>
            <w:r w:rsidRPr="0089418E">
              <w:rPr>
                <w:rFonts w:ascii="Calibri" w:eastAsia="Times New Roman" w:hAnsi="Calibri" w:cs="Calibri"/>
                <w:color w:val="000000"/>
                <w:sz w:val="20"/>
                <w:szCs w:val="20"/>
                <w:lang w:eastAsia="el-GR"/>
              </w:rPr>
              <w:t xml:space="preserve">  (Διαφόρων χρωμάτων)</w:t>
            </w:r>
          </w:p>
        </w:tc>
        <w:tc>
          <w:tcPr>
            <w:tcW w:w="0" w:type="auto"/>
            <w:tcBorders>
              <w:top w:val="nil"/>
              <w:left w:val="nil"/>
              <w:bottom w:val="single" w:sz="4" w:space="0" w:color="auto"/>
              <w:right w:val="single" w:sz="4" w:space="0" w:color="auto"/>
            </w:tcBorders>
            <w:shd w:val="clear" w:color="000000" w:fill="FFFFFF"/>
            <w:vAlign w:val="center"/>
            <w:hideMark/>
          </w:tcPr>
          <w:p w14:paraId="19F6777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Ανθεκτικό ντοσιέ από χοντρό </w:t>
            </w:r>
            <w:proofErr w:type="spellStart"/>
            <w:r w:rsidRPr="0089418E">
              <w:rPr>
                <w:rFonts w:ascii="Calibri" w:eastAsia="Times New Roman" w:hAnsi="Calibri" w:cs="Calibri"/>
                <w:color w:val="000000"/>
                <w:sz w:val="20"/>
                <w:szCs w:val="20"/>
                <w:lang w:eastAsia="el-GR"/>
              </w:rPr>
              <w:t>πρεσπάν</w:t>
            </w:r>
            <w:proofErr w:type="spellEnd"/>
            <w:r w:rsidRPr="0089418E">
              <w:rPr>
                <w:rFonts w:ascii="Calibri" w:eastAsia="Times New Roman" w:hAnsi="Calibri" w:cs="Calibri"/>
                <w:color w:val="000000"/>
                <w:sz w:val="20"/>
                <w:szCs w:val="20"/>
                <w:lang w:eastAsia="el-GR"/>
              </w:rPr>
              <w:t>. Να διαθέτει τρία εσωτερικά πτερύγια συγκράτησης των χαρτιών και να κλείνει με λάστιχο. Επίσης να διαθέτει τυπωμένη γραμμογράφηση στο εξώφυλλο και να έχει διαστάσεις 25x35. Να διατίθεται σε διάφορα χρώματα και να είναι κατάλληλα για έγγραφα Α4.</w:t>
            </w:r>
          </w:p>
        </w:tc>
      </w:tr>
      <w:tr w:rsidR="0089418E" w:rsidRPr="0089418E" w14:paraId="33DFC734" w14:textId="77777777" w:rsidTr="00007C04">
        <w:trPr>
          <w:trHeight w:val="88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D49B9E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27</w:t>
            </w:r>
          </w:p>
        </w:tc>
        <w:tc>
          <w:tcPr>
            <w:tcW w:w="0" w:type="auto"/>
            <w:tcBorders>
              <w:top w:val="nil"/>
              <w:left w:val="nil"/>
              <w:bottom w:val="single" w:sz="4" w:space="0" w:color="auto"/>
              <w:right w:val="nil"/>
            </w:tcBorders>
          </w:tcPr>
          <w:p w14:paraId="306CFFC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09C2AC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πλαστικά με έλασμα</w:t>
            </w:r>
          </w:p>
        </w:tc>
        <w:tc>
          <w:tcPr>
            <w:tcW w:w="0" w:type="auto"/>
            <w:tcBorders>
              <w:top w:val="nil"/>
              <w:left w:val="nil"/>
              <w:bottom w:val="single" w:sz="4" w:space="0" w:color="auto"/>
              <w:right w:val="single" w:sz="4" w:space="0" w:color="auto"/>
            </w:tcBorders>
            <w:shd w:val="clear" w:color="000000" w:fill="FFFFFF"/>
            <w:vAlign w:val="center"/>
            <w:hideMark/>
          </w:tcPr>
          <w:p w14:paraId="622155A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Τα ντοσιέ να είναι από εύκαμπτο πλαστικό υλικό με δυο κρίκους διαστάσεων περίπου 31,5cm x25cm και ράχη 2,5cm και να συγκρατούν έως και 40 χαρτιά Α4. Να διατίθεται σε διάφορα χρώματα. </w:t>
            </w:r>
          </w:p>
        </w:tc>
      </w:tr>
      <w:tr w:rsidR="0089418E" w:rsidRPr="0089418E" w14:paraId="3C556F3F" w14:textId="77777777" w:rsidTr="00007C04">
        <w:trPr>
          <w:trHeight w:val="3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AE9E01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28</w:t>
            </w:r>
          </w:p>
        </w:tc>
        <w:tc>
          <w:tcPr>
            <w:tcW w:w="0" w:type="auto"/>
            <w:tcBorders>
              <w:top w:val="nil"/>
              <w:left w:val="nil"/>
              <w:bottom w:val="single" w:sz="4" w:space="0" w:color="auto"/>
              <w:right w:val="nil"/>
            </w:tcBorders>
          </w:tcPr>
          <w:p w14:paraId="6945E5A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987628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με έλασμα</w:t>
            </w:r>
          </w:p>
        </w:tc>
        <w:tc>
          <w:tcPr>
            <w:tcW w:w="0" w:type="auto"/>
            <w:tcBorders>
              <w:top w:val="nil"/>
              <w:left w:val="nil"/>
              <w:bottom w:val="single" w:sz="4" w:space="0" w:color="auto"/>
              <w:right w:val="single" w:sz="4" w:space="0" w:color="auto"/>
            </w:tcBorders>
            <w:shd w:val="clear" w:color="000000" w:fill="FFFFFF"/>
            <w:vAlign w:val="center"/>
            <w:hideMark/>
          </w:tcPr>
          <w:p w14:paraId="19DC87E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με έλασμα με διαστάσεις Α4.</w:t>
            </w:r>
          </w:p>
        </w:tc>
      </w:tr>
      <w:tr w:rsidR="0089418E" w:rsidRPr="0089418E" w14:paraId="7E867B9F" w14:textId="77777777" w:rsidTr="00007C04">
        <w:trPr>
          <w:trHeight w:val="88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9999A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29</w:t>
            </w:r>
          </w:p>
        </w:tc>
        <w:tc>
          <w:tcPr>
            <w:tcW w:w="0" w:type="auto"/>
            <w:tcBorders>
              <w:top w:val="nil"/>
              <w:left w:val="nil"/>
              <w:bottom w:val="single" w:sz="4" w:space="0" w:color="auto"/>
              <w:right w:val="nil"/>
            </w:tcBorders>
          </w:tcPr>
          <w:p w14:paraId="03A9813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18CF5FD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για υαλοπίνακα  λευκό - μαύρο</w:t>
            </w:r>
          </w:p>
        </w:tc>
        <w:tc>
          <w:tcPr>
            <w:tcW w:w="0" w:type="auto"/>
            <w:tcBorders>
              <w:top w:val="nil"/>
              <w:left w:val="nil"/>
              <w:bottom w:val="single" w:sz="4" w:space="0" w:color="auto"/>
              <w:right w:val="single" w:sz="4" w:space="0" w:color="auto"/>
            </w:tcBorders>
            <w:shd w:val="clear" w:color="000000" w:fill="FFFFFF"/>
            <w:vAlign w:val="center"/>
            <w:hideMark/>
          </w:tcPr>
          <w:p w14:paraId="669BB54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Επαναγεμιζόμενος</w:t>
            </w:r>
            <w:proofErr w:type="spellEnd"/>
            <w:r w:rsidRPr="0089418E">
              <w:rPr>
                <w:rFonts w:ascii="Calibri" w:eastAsia="Times New Roman" w:hAnsi="Calibri" w:cs="Calibri"/>
                <w:color w:val="000000"/>
                <w:sz w:val="20"/>
                <w:szCs w:val="20"/>
                <w:lang w:eastAsia="el-GR"/>
              </w:rPr>
              <w:t xml:space="preserve"> μαρκαδόρος για υαλοπίνακα λευκό - μαύρο που να διαθέτει πλαστικό στέλεχος και στρογγυλή μύτη. Να καθαρίζει εύκολα από την επιφάνεια του πίνακα και να έχει ουδέτερη οσμή.</w:t>
            </w:r>
          </w:p>
        </w:tc>
      </w:tr>
      <w:tr w:rsidR="0089418E" w:rsidRPr="0089418E" w14:paraId="7EE7A6D2" w14:textId="77777777" w:rsidTr="00007C04">
        <w:trPr>
          <w:trHeight w:val="139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841754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30</w:t>
            </w:r>
          </w:p>
        </w:tc>
        <w:tc>
          <w:tcPr>
            <w:tcW w:w="0" w:type="auto"/>
            <w:tcBorders>
              <w:top w:val="nil"/>
              <w:left w:val="nil"/>
              <w:bottom w:val="single" w:sz="4" w:space="0" w:color="auto"/>
              <w:right w:val="nil"/>
            </w:tcBorders>
          </w:tcPr>
          <w:p w14:paraId="523C071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3E809D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λεπτής γραφής κόκκινοι</w:t>
            </w:r>
          </w:p>
        </w:tc>
        <w:tc>
          <w:tcPr>
            <w:tcW w:w="0" w:type="auto"/>
            <w:tcBorders>
              <w:top w:val="nil"/>
              <w:left w:val="nil"/>
              <w:bottom w:val="single" w:sz="4" w:space="0" w:color="auto"/>
              <w:right w:val="single" w:sz="4" w:space="0" w:color="auto"/>
            </w:tcBorders>
            <w:shd w:val="clear" w:color="000000" w:fill="FFFFFF"/>
            <w:vAlign w:val="center"/>
            <w:hideMark/>
          </w:tcPr>
          <w:p w14:paraId="57CD6D5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Οι μαρκαδόροι λεπτής γραφής κόκκινοι να είναι από ίνες για λεπτομερές γράψιμο χωρίς να μουτζουρώνουν. Να είναι ανεξίτηλοι. Να περιέχουν μελάνι με βάση το νερό για να στεγνώνει αμέσως. Να διαθέτουν ακόμα μεταλλική, στρογγυλή μύτη για να προσφέρουν σταθερές και ευκρινείς γραμμές πάχους 0.3-0.6mm και καπάκι ασφαλείας.</w:t>
            </w:r>
          </w:p>
        </w:tc>
      </w:tr>
      <w:tr w:rsidR="0089418E" w:rsidRPr="0089418E" w14:paraId="55E8147C" w14:textId="77777777" w:rsidTr="00007C04">
        <w:trPr>
          <w:trHeight w:val="13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7F7C3C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31</w:t>
            </w:r>
          </w:p>
        </w:tc>
        <w:tc>
          <w:tcPr>
            <w:tcW w:w="0" w:type="auto"/>
            <w:tcBorders>
              <w:top w:val="nil"/>
              <w:left w:val="nil"/>
              <w:bottom w:val="single" w:sz="4" w:space="0" w:color="auto"/>
              <w:right w:val="nil"/>
            </w:tcBorders>
          </w:tcPr>
          <w:p w14:paraId="171F262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108679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λεπτής γραφής μαύροι</w:t>
            </w:r>
          </w:p>
        </w:tc>
        <w:tc>
          <w:tcPr>
            <w:tcW w:w="0" w:type="auto"/>
            <w:tcBorders>
              <w:top w:val="nil"/>
              <w:left w:val="nil"/>
              <w:bottom w:val="single" w:sz="4" w:space="0" w:color="auto"/>
              <w:right w:val="single" w:sz="4" w:space="0" w:color="auto"/>
            </w:tcBorders>
            <w:shd w:val="clear" w:color="000000" w:fill="FFFFFF"/>
            <w:vAlign w:val="center"/>
            <w:hideMark/>
          </w:tcPr>
          <w:p w14:paraId="5A7BAEA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Οι μαρκαδόροι λεπτής γραφής μαύροι να είναι από ίνες για λεπτομερές γράψιμο χωρίς να μουτζουρώνουν. Να είναι ανεξίτηλοι. Να περιέχουν μελάνι με βάση το νερό για να στεγνώνει αμέσως. Να διαθέτουν ακόμα μεταλλική, στρογγυλή μύτη για να προσφέρουν σταθερές και ευκρινείς γραμμές πάχους 0.3-0.6mm και καπάκι ασφαλείας.</w:t>
            </w:r>
          </w:p>
        </w:tc>
      </w:tr>
      <w:tr w:rsidR="0089418E" w:rsidRPr="0089418E" w14:paraId="015334E3" w14:textId="77777777" w:rsidTr="00007C04">
        <w:trPr>
          <w:trHeight w:val="139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366AE6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32</w:t>
            </w:r>
          </w:p>
        </w:tc>
        <w:tc>
          <w:tcPr>
            <w:tcW w:w="0" w:type="auto"/>
            <w:tcBorders>
              <w:top w:val="nil"/>
              <w:left w:val="nil"/>
              <w:bottom w:val="single" w:sz="4" w:space="0" w:color="auto"/>
              <w:right w:val="nil"/>
            </w:tcBorders>
          </w:tcPr>
          <w:p w14:paraId="553D07E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164C6A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Μαρκαδόροι λεπτής γραφής </w:t>
            </w:r>
            <w:proofErr w:type="spellStart"/>
            <w:r w:rsidRPr="0089418E">
              <w:rPr>
                <w:rFonts w:ascii="Calibri" w:eastAsia="Times New Roman" w:hAnsi="Calibri" w:cs="Calibri"/>
                <w:color w:val="000000"/>
                <w:sz w:val="20"/>
                <w:szCs w:val="20"/>
                <w:lang w:eastAsia="el-GR"/>
              </w:rPr>
              <w:t>μπλέ</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322645D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Οι μαρκαδόροι λεπτής γραφής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να είναι από ίνες για λεπτομερές γράψιμο χωρίς να μουτζουρώνουν. Να είναι ανεξίτηλοι. Να περιέχουν μελάνι με βάση το νερό για να στεγνώνει αμέσως. Να διαθέτουν ακόμα μεταλλική, στρογγυλή μύτη για να προσφέρουν σταθερές και ευκρινείς γραμμές πάχους 0.3-0.6mm και καπάκι ασφαλείας.</w:t>
            </w:r>
          </w:p>
        </w:tc>
      </w:tr>
      <w:tr w:rsidR="0089418E" w:rsidRPr="0089418E" w14:paraId="5399A60B" w14:textId="77777777" w:rsidTr="00007C04">
        <w:trPr>
          <w:trHeight w:val="15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2096C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33</w:t>
            </w:r>
          </w:p>
        </w:tc>
        <w:tc>
          <w:tcPr>
            <w:tcW w:w="0" w:type="auto"/>
            <w:tcBorders>
              <w:top w:val="nil"/>
              <w:left w:val="nil"/>
              <w:bottom w:val="single" w:sz="4" w:space="0" w:color="auto"/>
              <w:right w:val="nil"/>
            </w:tcBorders>
          </w:tcPr>
          <w:p w14:paraId="2D44E72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7646B4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 Μαρκαδόροι υπογράμμισης (διάφορα χρώματα)</w:t>
            </w:r>
          </w:p>
        </w:tc>
        <w:tc>
          <w:tcPr>
            <w:tcW w:w="0" w:type="auto"/>
            <w:tcBorders>
              <w:top w:val="nil"/>
              <w:left w:val="nil"/>
              <w:bottom w:val="single" w:sz="4" w:space="0" w:color="auto"/>
              <w:right w:val="single" w:sz="4" w:space="0" w:color="auto"/>
            </w:tcBorders>
            <w:shd w:val="clear" w:color="000000" w:fill="FFFFFF"/>
            <w:vAlign w:val="center"/>
            <w:hideMark/>
          </w:tcPr>
          <w:p w14:paraId="72737D4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Οι μαρκαδόροι υπογράμμισης να είναι διαφορετικών χρωμάτων και σε κλειστή συσκευασία. Να διαθέτουν εύρος γραφής 2-5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xml:space="preserve"> με μη τοξικό μελάνι που στεγνώνει γρήγορα και δεν αφήνει μουντζούρες. Να είναι ανεξίτηλοι και κατάλληλοι για χαρτί απλό, φαξ και φωτοτυπικό και να διαθέτουν καπάκι για να μη στεγνώνει το μελάνι. Τύπος μύτης πλακέ.</w:t>
            </w:r>
          </w:p>
        </w:tc>
      </w:tr>
      <w:tr w:rsidR="0089418E" w:rsidRPr="0089418E" w14:paraId="6A9CFEFF" w14:textId="77777777" w:rsidTr="00007C04">
        <w:trPr>
          <w:trHeight w:val="6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883D61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34</w:t>
            </w:r>
          </w:p>
        </w:tc>
        <w:tc>
          <w:tcPr>
            <w:tcW w:w="0" w:type="auto"/>
            <w:tcBorders>
              <w:top w:val="nil"/>
              <w:left w:val="nil"/>
              <w:bottom w:val="single" w:sz="4" w:space="0" w:color="auto"/>
              <w:right w:val="nil"/>
            </w:tcBorders>
          </w:tcPr>
          <w:p w14:paraId="04B88E3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733A7D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 Μαρκαδόροι χοντροί </w:t>
            </w:r>
            <w:proofErr w:type="spellStart"/>
            <w:r w:rsidRPr="0089418E">
              <w:rPr>
                <w:rFonts w:ascii="Calibri" w:eastAsia="Times New Roman" w:hAnsi="Calibri" w:cs="Calibri"/>
                <w:color w:val="000000"/>
                <w:sz w:val="20"/>
                <w:szCs w:val="20"/>
                <w:lang w:eastAsia="el-GR"/>
              </w:rPr>
              <w:t>μπλέ</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53BBE71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Χοντροί μαρκαδόροι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στρογγυλή μύτη. Να είναι ανεξίτηλοι και να μη μουντζουρώνουν, πάχος γραφής 1.5mm-3.00mm.</w:t>
            </w:r>
          </w:p>
        </w:tc>
      </w:tr>
      <w:tr w:rsidR="0089418E" w:rsidRPr="0089418E" w14:paraId="1FD4C28A" w14:textId="77777777" w:rsidTr="00007C04">
        <w:trPr>
          <w:trHeight w:val="9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3EF6BD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35</w:t>
            </w:r>
          </w:p>
        </w:tc>
        <w:tc>
          <w:tcPr>
            <w:tcW w:w="0" w:type="auto"/>
            <w:tcBorders>
              <w:top w:val="nil"/>
              <w:left w:val="nil"/>
              <w:bottom w:val="single" w:sz="4" w:space="0" w:color="auto"/>
              <w:right w:val="nil"/>
            </w:tcBorders>
          </w:tcPr>
          <w:p w14:paraId="3308932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B01678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ανεξίτηλης γραφής</w:t>
            </w:r>
          </w:p>
        </w:tc>
        <w:tc>
          <w:tcPr>
            <w:tcW w:w="0" w:type="auto"/>
            <w:tcBorders>
              <w:top w:val="nil"/>
              <w:left w:val="nil"/>
              <w:bottom w:val="single" w:sz="4" w:space="0" w:color="auto"/>
              <w:right w:val="single" w:sz="4" w:space="0" w:color="auto"/>
            </w:tcBorders>
            <w:shd w:val="clear" w:color="000000" w:fill="FFFFFF"/>
            <w:vAlign w:val="center"/>
            <w:hideMark/>
          </w:tcPr>
          <w:p w14:paraId="2FEC85C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Μαρκαδόροι ανεξίτηλης γραφής, αδιάβροχοι, μη τοξικοί τύπου ή ισοδύναμου UNI-POSKA PC17K, με μύτη 15mm. </w:t>
            </w:r>
          </w:p>
        </w:tc>
      </w:tr>
      <w:tr w:rsidR="0089418E" w:rsidRPr="0089418E" w14:paraId="462AE4A6" w14:textId="77777777" w:rsidTr="00007C04">
        <w:trPr>
          <w:trHeight w:val="16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037F82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36</w:t>
            </w:r>
          </w:p>
        </w:tc>
        <w:tc>
          <w:tcPr>
            <w:tcW w:w="0" w:type="auto"/>
            <w:tcBorders>
              <w:top w:val="nil"/>
              <w:left w:val="nil"/>
              <w:bottom w:val="single" w:sz="4" w:space="0" w:color="auto"/>
              <w:right w:val="nil"/>
            </w:tcBorders>
          </w:tcPr>
          <w:p w14:paraId="3E37F01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301BEB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Στυλό διαρκείας κόκκινα με καπάκι</w:t>
            </w:r>
          </w:p>
        </w:tc>
        <w:tc>
          <w:tcPr>
            <w:tcW w:w="0" w:type="auto"/>
            <w:tcBorders>
              <w:top w:val="nil"/>
              <w:left w:val="nil"/>
              <w:bottom w:val="single" w:sz="4" w:space="0" w:color="auto"/>
              <w:right w:val="single" w:sz="4" w:space="0" w:color="auto"/>
            </w:tcBorders>
            <w:shd w:val="clear" w:color="auto" w:fill="auto"/>
            <w:vAlign w:val="center"/>
            <w:hideMark/>
          </w:tcPr>
          <w:p w14:paraId="74FDC2E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Στυλό διαρκείας κόκκινα με καπάκι. </w:t>
            </w:r>
            <w:proofErr w:type="spellStart"/>
            <w:r w:rsidRPr="0089418E">
              <w:rPr>
                <w:rFonts w:ascii="Calibri" w:eastAsia="Times New Roman" w:hAnsi="Calibri" w:cs="Calibri"/>
                <w:color w:val="000000"/>
                <w:sz w:val="20"/>
                <w:szCs w:val="20"/>
                <w:lang w:eastAsia="el-GR"/>
              </w:rPr>
              <w:t>Nα</w:t>
            </w:r>
            <w:proofErr w:type="spellEnd"/>
            <w:r w:rsidRPr="0089418E">
              <w:rPr>
                <w:rFonts w:ascii="Calibri" w:eastAsia="Times New Roman" w:hAnsi="Calibri" w:cs="Calibri"/>
                <w:color w:val="000000"/>
                <w:sz w:val="20"/>
                <w:szCs w:val="20"/>
                <w:lang w:eastAsia="el-GR"/>
              </w:rPr>
              <w:t xml:space="preserve"> έχουν αδιάβροχη γραφή μακράς διαρκείας, χωρίς διακοπές και κηλίδες, με μελάνι που στεγνώνει γρήγορα χωρίς να αφήνει μουντζούρες. Η μύτη του να είναι λεπτή με πάχος 0,7 - 1,0mm και δεν πρέπει να χαράζει το χαρτί. Το στυλό πρέπει να έχει διάφανο στέλεχος που να επιτρέπει να διακρίνεται η στάθμη του μελανιού και να διαθέτει αεριζόμενο καπάκι ασφαλείας για να μη στεγνώνει το μελάνι.</w:t>
            </w:r>
          </w:p>
        </w:tc>
      </w:tr>
      <w:tr w:rsidR="0089418E" w:rsidRPr="0089418E" w14:paraId="48AF5248" w14:textId="77777777" w:rsidTr="00007C04">
        <w:trPr>
          <w:trHeight w:val="18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927ED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37</w:t>
            </w:r>
          </w:p>
        </w:tc>
        <w:tc>
          <w:tcPr>
            <w:tcW w:w="0" w:type="auto"/>
            <w:tcBorders>
              <w:top w:val="nil"/>
              <w:left w:val="nil"/>
              <w:bottom w:val="single" w:sz="4" w:space="0" w:color="auto"/>
              <w:right w:val="nil"/>
            </w:tcBorders>
          </w:tcPr>
          <w:p w14:paraId="6D198D7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856176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Στυλό διαρκείας μαύρα με καπάκι</w:t>
            </w:r>
          </w:p>
        </w:tc>
        <w:tc>
          <w:tcPr>
            <w:tcW w:w="0" w:type="auto"/>
            <w:tcBorders>
              <w:top w:val="nil"/>
              <w:left w:val="nil"/>
              <w:bottom w:val="single" w:sz="4" w:space="0" w:color="auto"/>
              <w:right w:val="single" w:sz="4" w:space="0" w:color="auto"/>
            </w:tcBorders>
            <w:shd w:val="clear" w:color="auto" w:fill="auto"/>
            <w:vAlign w:val="center"/>
            <w:hideMark/>
          </w:tcPr>
          <w:p w14:paraId="69CBC0C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Στυλό διαρκείας μαύρα με καπάκι. </w:t>
            </w:r>
            <w:proofErr w:type="spellStart"/>
            <w:r w:rsidRPr="0089418E">
              <w:rPr>
                <w:rFonts w:ascii="Calibri" w:eastAsia="Times New Roman" w:hAnsi="Calibri" w:cs="Calibri"/>
                <w:color w:val="000000"/>
                <w:sz w:val="20"/>
                <w:szCs w:val="20"/>
                <w:lang w:eastAsia="el-GR"/>
              </w:rPr>
              <w:t>Nα</w:t>
            </w:r>
            <w:proofErr w:type="spellEnd"/>
            <w:r w:rsidRPr="0089418E">
              <w:rPr>
                <w:rFonts w:ascii="Calibri" w:eastAsia="Times New Roman" w:hAnsi="Calibri" w:cs="Calibri"/>
                <w:color w:val="000000"/>
                <w:sz w:val="20"/>
                <w:szCs w:val="20"/>
                <w:lang w:eastAsia="el-GR"/>
              </w:rPr>
              <w:t xml:space="preserve"> έχουν αδιάβροχη γραφή μακράς διαρκείας, χωρίς διακοπές και κηλίδες, με μελάνι που στεγνώνει γρήγορα χωρίς να αφήνει μουντζούρες. Η μύτη του να είναι λεπτή με πάχος 0,7-1,0mm και δεν πρέπει να χαράζει το χαρτί. Το στυλό πρέπει να έχει διάφανο στέλεχος που να επιτρέπει να διακρίνεται η στάθμη του μελανιού και να διαθέτει αεριζόμενο καπάκι ασφαλείας για να μη στεγνώνει το μελάνι.</w:t>
            </w:r>
          </w:p>
        </w:tc>
      </w:tr>
      <w:tr w:rsidR="0089418E" w:rsidRPr="0089418E" w14:paraId="0A77DDC3" w14:textId="77777777" w:rsidTr="00007C04">
        <w:trPr>
          <w:trHeight w:val="18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8F472A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38</w:t>
            </w:r>
          </w:p>
        </w:tc>
        <w:tc>
          <w:tcPr>
            <w:tcW w:w="0" w:type="auto"/>
            <w:tcBorders>
              <w:top w:val="nil"/>
              <w:left w:val="nil"/>
              <w:bottom w:val="single" w:sz="4" w:space="0" w:color="auto"/>
              <w:right w:val="nil"/>
            </w:tcBorders>
          </w:tcPr>
          <w:p w14:paraId="24DED94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1442D25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Στυλό διαρκείας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καπάκι</w:t>
            </w:r>
          </w:p>
        </w:tc>
        <w:tc>
          <w:tcPr>
            <w:tcW w:w="0" w:type="auto"/>
            <w:tcBorders>
              <w:top w:val="nil"/>
              <w:left w:val="nil"/>
              <w:bottom w:val="single" w:sz="4" w:space="0" w:color="auto"/>
              <w:right w:val="single" w:sz="4" w:space="0" w:color="auto"/>
            </w:tcBorders>
            <w:shd w:val="clear" w:color="000000" w:fill="FFFFFF"/>
            <w:vAlign w:val="center"/>
            <w:hideMark/>
          </w:tcPr>
          <w:p w14:paraId="628B062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Στυλό διαρκείας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καπάκι. </w:t>
            </w:r>
            <w:proofErr w:type="spellStart"/>
            <w:r w:rsidRPr="0089418E">
              <w:rPr>
                <w:rFonts w:ascii="Calibri" w:eastAsia="Times New Roman" w:hAnsi="Calibri" w:cs="Calibri"/>
                <w:color w:val="000000"/>
                <w:sz w:val="20"/>
                <w:szCs w:val="20"/>
                <w:lang w:eastAsia="el-GR"/>
              </w:rPr>
              <w:t>Nα</w:t>
            </w:r>
            <w:proofErr w:type="spellEnd"/>
            <w:r w:rsidRPr="0089418E">
              <w:rPr>
                <w:rFonts w:ascii="Calibri" w:eastAsia="Times New Roman" w:hAnsi="Calibri" w:cs="Calibri"/>
                <w:color w:val="000000"/>
                <w:sz w:val="20"/>
                <w:szCs w:val="20"/>
                <w:lang w:eastAsia="el-GR"/>
              </w:rPr>
              <w:t xml:space="preserve"> έχουν αδιάβροχη γραφή μακράς διαρκείας, χωρίς διακοπές και κηλίδες, με μελάνι που στεγνώνει γρήγορα χωρίς να αφήνει μουντζούρες. Η μύτη του να είναι λεπτή με πάχος 0,7-1,0mm και δεν πρέπει να χαράζει το χαρτί. Το στυλό πρέπει να έχει διάφανο στέλεχος που να επιτρέπει να διακρίνεται η στάθμη του μελανιού και να διαθέτει αεριζόμενο καπάκι ασφαλείας για να μη στεγνώνει το μελάνι.</w:t>
            </w:r>
          </w:p>
        </w:tc>
      </w:tr>
      <w:tr w:rsidR="0089418E" w:rsidRPr="0089418E" w14:paraId="5E37F7A9" w14:textId="77777777" w:rsidTr="00007C04">
        <w:trPr>
          <w:trHeight w:val="6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383424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39</w:t>
            </w:r>
          </w:p>
        </w:tc>
        <w:tc>
          <w:tcPr>
            <w:tcW w:w="0" w:type="auto"/>
            <w:tcBorders>
              <w:top w:val="nil"/>
              <w:left w:val="nil"/>
              <w:bottom w:val="single" w:sz="4" w:space="0" w:color="auto"/>
              <w:right w:val="nil"/>
            </w:tcBorders>
          </w:tcPr>
          <w:p w14:paraId="4D927FB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83AC58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Μολύβια</w:t>
            </w:r>
          </w:p>
        </w:tc>
        <w:tc>
          <w:tcPr>
            <w:tcW w:w="0" w:type="auto"/>
            <w:tcBorders>
              <w:top w:val="nil"/>
              <w:left w:val="nil"/>
              <w:bottom w:val="single" w:sz="4" w:space="0" w:color="auto"/>
              <w:right w:val="single" w:sz="4" w:space="0" w:color="auto"/>
            </w:tcBorders>
            <w:shd w:val="clear" w:color="000000" w:fill="FFFFFF"/>
            <w:vAlign w:val="center"/>
            <w:hideMark/>
          </w:tcPr>
          <w:p w14:paraId="51B9C14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Μολύβια τύπου ή ισοδύναμου </w:t>
            </w:r>
            <w:proofErr w:type="spellStart"/>
            <w:r w:rsidRPr="0089418E">
              <w:rPr>
                <w:rFonts w:ascii="Calibri" w:eastAsia="Times New Roman" w:hAnsi="Calibri" w:cs="Calibri"/>
                <w:color w:val="000000"/>
                <w:sz w:val="20"/>
                <w:szCs w:val="20"/>
                <w:lang w:eastAsia="el-GR"/>
              </w:rPr>
              <w:t>Staedtler</w:t>
            </w:r>
            <w:proofErr w:type="spellEnd"/>
            <w:r w:rsidRPr="0089418E">
              <w:rPr>
                <w:rFonts w:ascii="Calibri" w:eastAsia="Times New Roman" w:hAnsi="Calibri" w:cs="Calibri"/>
                <w:color w:val="000000"/>
                <w:sz w:val="20"/>
                <w:szCs w:val="20"/>
                <w:lang w:eastAsia="el-GR"/>
              </w:rPr>
              <w:t xml:space="preserve">. Να έχουν ευκρίνεια, να μην αφήνουν μουντζούρες και να είναι εξαιρετικής αντοχής. </w:t>
            </w:r>
          </w:p>
        </w:tc>
      </w:tr>
      <w:tr w:rsidR="0089418E" w:rsidRPr="0089418E" w14:paraId="489BA379" w14:textId="77777777" w:rsidTr="00007C04">
        <w:trPr>
          <w:trHeight w:val="14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2503C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40</w:t>
            </w:r>
          </w:p>
        </w:tc>
        <w:tc>
          <w:tcPr>
            <w:tcW w:w="0" w:type="auto"/>
            <w:tcBorders>
              <w:top w:val="nil"/>
              <w:left w:val="nil"/>
              <w:bottom w:val="single" w:sz="4" w:space="0" w:color="auto"/>
              <w:right w:val="nil"/>
            </w:tcBorders>
          </w:tcPr>
          <w:p w14:paraId="3B0FE7E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C3F67B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Διορθωτικά  ταινία</w:t>
            </w:r>
          </w:p>
        </w:tc>
        <w:tc>
          <w:tcPr>
            <w:tcW w:w="0" w:type="auto"/>
            <w:tcBorders>
              <w:top w:val="nil"/>
              <w:left w:val="nil"/>
              <w:bottom w:val="single" w:sz="4" w:space="0" w:color="auto"/>
              <w:right w:val="single" w:sz="4" w:space="0" w:color="auto"/>
            </w:tcBorders>
            <w:shd w:val="clear" w:color="000000" w:fill="FFFFFF"/>
            <w:vAlign w:val="center"/>
            <w:hideMark/>
          </w:tcPr>
          <w:p w14:paraId="577BEF6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Η διορθωτική ταινία να είναι λευκού χρώματος, με καπάκι για την προστασία της μύτης. Να καλύπτει τα λανθασμένα σημεία κειμένου εφαρμόζοντας με ακρίβεια μια λωρίδα λεπτού αυτοκόλλητου διορθωτικού χαρτιού, για εύκολη επανεγγραφή και για καθαρή και ακριβή διόρθωση εκτυπωμένων ή χειρόγραφων κειμένων. Η διόρθωση του  να είναι συνεχής και να μην  κόβεται κατά την χρήση. </w:t>
            </w:r>
          </w:p>
        </w:tc>
      </w:tr>
      <w:tr w:rsidR="0089418E" w:rsidRPr="0089418E" w14:paraId="4D9148EC" w14:textId="77777777" w:rsidTr="00007C04">
        <w:trPr>
          <w:trHeight w:val="130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5DB322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41</w:t>
            </w:r>
          </w:p>
        </w:tc>
        <w:tc>
          <w:tcPr>
            <w:tcW w:w="0" w:type="auto"/>
            <w:tcBorders>
              <w:top w:val="nil"/>
              <w:left w:val="nil"/>
              <w:bottom w:val="single" w:sz="4" w:space="0" w:color="auto"/>
              <w:right w:val="nil"/>
            </w:tcBorders>
          </w:tcPr>
          <w:p w14:paraId="151EAEF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52A520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Διορθωτικά  SET</w:t>
            </w:r>
          </w:p>
        </w:tc>
        <w:tc>
          <w:tcPr>
            <w:tcW w:w="0" w:type="auto"/>
            <w:tcBorders>
              <w:top w:val="nil"/>
              <w:left w:val="nil"/>
              <w:bottom w:val="single" w:sz="4" w:space="0" w:color="auto"/>
              <w:right w:val="single" w:sz="4" w:space="0" w:color="auto"/>
            </w:tcBorders>
            <w:shd w:val="clear" w:color="000000" w:fill="FFFFFF"/>
            <w:vAlign w:val="center"/>
            <w:hideMark/>
          </w:tcPr>
          <w:p w14:paraId="5399C7C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Διορθωτικά  SET (τύπου ή ισοδύναμου BLANKO) χρώματος λευκού  με πινελάκι και διαλυτικό. Το διαλυτικό  να βελτιώνει τη ρευστότητα του διορθωτικού. Το περιεχόμενο του διορθωτικού σετ να είναι τουλάχιστον 20ml το καθένα και να είναι </w:t>
            </w:r>
            <w:proofErr w:type="spellStart"/>
            <w:r w:rsidRPr="0089418E">
              <w:rPr>
                <w:rFonts w:ascii="Calibri" w:eastAsia="Times New Roman" w:hAnsi="Calibri" w:cs="Calibri"/>
                <w:color w:val="000000"/>
                <w:sz w:val="20"/>
                <w:szCs w:val="20"/>
                <w:lang w:eastAsia="el-GR"/>
              </w:rPr>
              <w:t>κατάλληλo</w:t>
            </w:r>
            <w:proofErr w:type="spellEnd"/>
            <w:r w:rsidRPr="0089418E">
              <w:rPr>
                <w:rFonts w:ascii="Calibri" w:eastAsia="Times New Roman" w:hAnsi="Calibri" w:cs="Calibri"/>
                <w:color w:val="000000"/>
                <w:sz w:val="20"/>
                <w:szCs w:val="20"/>
                <w:lang w:eastAsia="el-GR"/>
              </w:rPr>
              <w:t xml:space="preserve"> για όλα τα είδη χαρτιού.</w:t>
            </w:r>
          </w:p>
        </w:tc>
      </w:tr>
      <w:tr w:rsidR="0089418E" w:rsidRPr="0089418E" w14:paraId="71591201" w14:textId="77777777" w:rsidTr="00007C04">
        <w:trPr>
          <w:trHeight w:val="10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9A771B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42</w:t>
            </w:r>
          </w:p>
        </w:tc>
        <w:tc>
          <w:tcPr>
            <w:tcW w:w="0" w:type="auto"/>
            <w:tcBorders>
              <w:top w:val="nil"/>
              <w:left w:val="nil"/>
              <w:bottom w:val="single" w:sz="4" w:space="0" w:color="auto"/>
              <w:right w:val="nil"/>
            </w:tcBorders>
          </w:tcPr>
          <w:p w14:paraId="07C1FCC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80B37D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Ξύστρες μεταλλικές</w:t>
            </w:r>
          </w:p>
        </w:tc>
        <w:tc>
          <w:tcPr>
            <w:tcW w:w="0" w:type="auto"/>
            <w:tcBorders>
              <w:top w:val="nil"/>
              <w:left w:val="nil"/>
              <w:bottom w:val="single" w:sz="4" w:space="0" w:color="auto"/>
              <w:right w:val="single" w:sz="4" w:space="0" w:color="auto"/>
            </w:tcBorders>
            <w:shd w:val="clear" w:color="000000" w:fill="FFFFFF"/>
            <w:vAlign w:val="center"/>
            <w:hideMark/>
          </w:tcPr>
          <w:p w14:paraId="2169C28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Ξύστρες μεταλλικές μίας τρύπας, κατάλληλες για όλα τα κλασικά πάχη μολυβιών, με λάμα πολύ καλής ποιότητας.</w:t>
            </w:r>
          </w:p>
        </w:tc>
      </w:tr>
      <w:tr w:rsidR="0089418E" w:rsidRPr="0089418E" w14:paraId="41A8CEA7" w14:textId="77777777" w:rsidTr="00007C04">
        <w:trPr>
          <w:trHeight w:val="106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14A37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43</w:t>
            </w:r>
          </w:p>
        </w:tc>
        <w:tc>
          <w:tcPr>
            <w:tcW w:w="0" w:type="auto"/>
            <w:tcBorders>
              <w:top w:val="nil"/>
              <w:left w:val="nil"/>
              <w:bottom w:val="single" w:sz="4" w:space="0" w:color="auto"/>
              <w:right w:val="nil"/>
            </w:tcBorders>
          </w:tcPr>
          <w:p w14:paraId="0FCF72F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47AD8D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Μελάνι ταμπόν </w:t>
            </w:r>
            <w:proofErr w:type="spellStart"/>
            <w:r w:rsidRPr="0089418E">
              <w:rPr>
                <w:rFonts w:ascii="Calibri" w:eastAsia="Times New Roman" w:hAnsi="Calibri" w:cs="Calibri"/>
                <w:color w:val="000000"/>
                <w:sz w:val="20"/>
                <w:szCs w:val="20"/>
                <w:lang w:eastAsia="el-GR"/>
              </w:rPr>
              <w:t>μπλέ</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17DE2E7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Μελάνι ταμπόν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Να διατίθεται σε συσκευασία τουλάχιστον των 28ml και να είναι κατάλληλο για όλους τους τύπους σφραγίδων.</w:t>
            </w:r>
          </w:p>
        </w:tc>
      </w:tr>
      <w:tr w:rsidR="0089418E" w:rsidRPr="0089418E" w14:paraId="55631C09" w14:textId="77777777" w:rsidTr="00007C04">
        <w:trPr>
          <w:trHeight w:val="79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0CA8D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44</w:t>
            </w:r>
          </w:p>
        </w:tc>
        <w:tc>
          <w:tcPr>
            <w:tcW w:w="0" w:type="auto"/>
            <w:tcBorders>
              <w:top w:val="nil"/>
              <w:left w:val="nil"/>
              <w:bottom w:val="single" w:sz="4" w:space="0" w:color="auto"/>
              <w:right w:val="nil"/>
            </w:tcBorders>
          </w:tcPr>
          <w:p w14:paraId="74B5D28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E5AC5D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Ταμπόν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2</w:t>
            </w:r>
          </w:p>
        </w:tc>
        <w:tc>
          <w:tcPr>
            <w:tcW w:w="0" w:type="auto"/>
            <w:tcBorders>
              <w:top w:val="nil"/>
              <w:left w:val="nil"/>
              <w:bottom w:val="single" w:sz="4" w:space="0" w:color="auto"/>
              <w:right w:val="single" w:sz="4" w:space="0" w:color="auto"/>
            </w:tcBorders>
            <w:shd w:val="clear" w:color="000000" w:fill="FFFFFF"/>
            <w:vAlign w:val="center"/>
            <w:hideMark/>
          </w:tcPr>
          <w:p w14:paraId="7B64642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Το ταμπόν θα έχει μεταλλική θήκη και μεταλλικό καπάκι και το κυρίως σώμα του θα είναι μπλε. Διαστάσεις 15,8x9cm (Νο2).</w:t>
            </w:r>
          </w:p>
        </w:tc>
      </w:tr>
      <w:tr w:rsidR="0089418E" w:rsidRPr="0089418E" w14:paraId="65DFAAB7" w14:textId="77777777" w:rsidTr="00007C04">
        <w:trPr>
          <w:trHeight w:val="3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637667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45</w:t>
            </w:r>
          </w:p>
        </w:tc>
        <w:tc>
          <w:tcPr>
            <w:tcW w:w="0" w:type="auto"/>
            <w:tcBorders>
              <w:top w:val="nil"/>
              <w:left w:val="nil"/>
              <w:bottom w:val="single" w:sz="4" w:space="0" w:color="auto"/>
              <w:right w:val="nil"/>
            </w:tcBorders>
          </w:tcPr>
          <w:p w14:paraId="26623A2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15E6F2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Καρμπόν χειρός πλαστικά </w:t>
            </w:r>
          </w:p>
        </w:tc>
        <w:tc>
          <w:tcPr>
            <w:tcW w:w="0" w:type="auto"/>
            <w:tcBorders>
              <w:top w:val="nil"/>
              <w:left w:val="nil"/>
              <w:bottom w:val="single" w:sz="4" w:space="0" w:color="auto"/>
              <w:right w:val="single" w:sz="4" w:space="0" w:color="auto"/>
            </w:tcBorders>
            <w:shd w:val="clear" w:color="000000" w:fill="FFFFFF"/>
            <w:vAlign w:val="center"/>
            <w:hideMark/>
          </w:tcPr>
          <w:p w14:paraId="3EDAAB0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Καρμπόν χειρός πλαστικά τύπου ή ισοδύναμου </w:t>
            </w:r>
            <w:proofErr w:type="spellStart"/>
            <w:r w:rsidRPr="0089418E">
              <w:rPr>
                <w:rFonts w:ascii="Calibri" w:eastAsia="Times New Roman" w:hAnsi="Calibri" w:cs="Calibri"/>
                <w:color w:val="000000"/>
                <w:sz w:val="20"/>
                <w:szCs w:val="20"/>
                <w:lang w:eastAsia="el-GR"/>
              </w:rPr>
              <w:t>Pelikan</w:t>
            </w:r>
            <w:proofErr w:type="spellEnd"/>
            <w:r w:rsidRPr="0089418E">
              <w:rPr>
                <w:rFonts w:ascii="Calibri" w:eastAsia="Times New Roman" w:hAnsi="Calibri" w:cs="Calibri"/>
                <w:color w:val="000000"/>
                <w:sz w:val="20"/>
                <w:szCs w:val="20"/>
                <w:lang w:eastAsia="el-GR"/>
              </w:rPr>
              <w:t xml:space="preserve">. </w:t>
            </w:r>
          </w:p>
        </w:tc>
      </w:tr>
      <w:tr w:rsidR="0089418E" w:rsidRPr="0089418E" w14:paraId="08FE6BAF" w14:textId="77777777" w:rsidTr="00007C04">
        <w:trPr>
          <w:trHeight w:val="8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A52EC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46</w:t>
            </w:r>
          </w:p>
        </w:tc>
        <w:tc>
          <w:tcPr>
            <w:tcW w:w="0" w:type="auto"/>
            <w:tcBorders>
              <w:top w:val="nil"/>
              <w:left w:val="nil"/>
              <w:bottom w:val="single" w:sz="4" w:space="0" w:color="auto"/>
              <w:right w:val="nil"/>
            </w:tcBorders>
          </w:tcPr>
          <w:p w14:paraId="6BFFA11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8D4D12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Χάρακες πλαστικοί  30 </w:t>
            </w:r>
            <w:proofErr w:type="spellStart"/>
            <w:r w:rsidRPr="0089418E">
              <w:rPr>
                <w:rFonts w:ascii="Calibri" w:eastAsia="Times New Roman" w:hAnsi="Calibri" w:cs="Calibri"/>
                <w:color w:val="000000"/>
                <w:sz w:val="20"/>
                <w:szCs w:val="20"/>
                <w:lang w:eastAsia="el-GR"/>
              </w:rPr>
              <w:t>cm</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27692D5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Χάρακες πλαστικοί 30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κατασκευασμένοι από ανθεκτικό διαφανές πλαστικό. Να έχουν αρίθμηση με υποδιαίρεση χιλιοστών και να διαθέτουν πατούρα.</w:t>
            </w:r>
          </w:p>
        </w:tc>
      </w:tr>
      <w:tr w:rsidR="0089418E" w:rsidRPr="0089418E" w14:paraId="384B34C8" w14:textId="77777777" w:rsidTr="00007C04">
        <w:trPr>
          <w:trHeight w:val="85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375C7B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47</w:t>
            </w:r>
          </w:p>
        </w:tc>
        <w:tc>
          <w:tcPr>
            <w:tcW w:w="0" w:type="auto"/>
            <w:tcBorders>
              <w:top w:val="nil"/>
              <w:left w:val="nil"/>
              <w:bottom w:val="single" w:sz="4" w:space="0" w:color="auto"/>
              <w:right w:val="nil"/>
            </w:tcBorders>
          </w:tcPr>
          <w:p w14:paraId="787B27E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7B65E6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Χάρακες πλαστικοί  50 </w:t>
            </w:r>
            <w:proofErr w:type="spellStart"/>
            <w:r w:rsidRPr="0089418E">
              <w:rPr>
                <w:rFonts w:ascii="Calibri" w:eastAsia="Times New Roman" w:hAnsi="Calibri" w:cs="Calibri"/>
                <w:color w:val="000000"/>
                <w:sz w:val="20"/>
                <w:szCs w:val="20"/>
                <w:lang w:eastAsia="el-GR"/>
              </w:rPr>
              <w:t>cm</w:t>
            </w:r>
            <w:proofErr w:type="spellEnd"/>
          </w:p>
        </w:tc>
        <w:tc>
          <w:tcPr>
            <w:tcW w:w="0" w:type="auto"/>
            <w:tcBorders>
              <w:top w:val="nil"/>
              <w:left w:val="nil"/>
              <w:bottom w:val="single" w:sz="4" w:space="0" w:color="auto"/>
              <w:right w:val="single" w:sz="4" w:space="0" w:color="auto"/>
            </w:tcBorders>
            <w:shd w:val="clear" w:color="000000" w:fill="FFFFFF"/>
            <w:vAlign w:val="center"/>
            <w:hideMark/>
          </w:tcPr>
          <w:p w14:paraId="1A51342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Χάρακες πλαστικοί 50cm κατασκευασμένοι από ανθεκτικό διαφανές πλαστικό. Να έχουν αρίθμηση με υποδιαίρεση χιλιοστών και να διαθέτουν πατούρα.</w:t>
            </w:r>
          </w:p>
        </w:tc>
      </w:tr>
      <w:tr w:rsidR="0089418E" w:rsidRPr="0089418E" w14:paraId="7E621B9A" w14:textId="77777777" w:rsidTr="00007C04">
        <w:trPr>
          <w:trHeight w:val="6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834AA5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48</w:t>
            </w:r>
          </w:p>
        </w:tc>
        <w:tc>
          <w:tcPr>
            <w:tcW w:w="0" w:type="auto"/>
            <w:tcBorders>
              <w:top w:val="nil"/>
              <w:left w:val="nil"/>
              <w:bottom w:val="single" w:sz="4" w:space="0" w:color="auto"/>
              <w:right w:val="nil"/>
            </w:tcBorders>
          </w:tcPr>
          <w:p w14:paraId="57784CC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D25974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Μαχαιράκια (κόπτες)  μικρά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52)</w:t>
            </w:r>
          </w:p>
        </w:tc>
        <w:tc>
          <w:tcPr>
            <w:tcW w:w="0" w:type="auto"/>
            <w:tcBorders>
              <w:top w:val="nil"/>
              <w:left w:val="nil"/>
              <w:bottom w:val="single" w:sz="4" w:space="0" w:color="auto"/>
              <w:right w:val="single" w:sz="4" w:space="0" w:color="auto"/>
            </w:tcBorders>
            <w:shd w:val="clear" w:color="000000" w:fill="FFFFFF"/>
            <w:vAlign w:val="center"/>
            <w:hideMark/>
          </w:tcPr>
          <w:p w14:paraId="662A433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Μαχαιράκια / κοπίδια (κόπτες) μικρά τουλάχιστον 9mm με μηχανισμό </w:t>
            </w:r>
            <w:proofErr w:type="spellStart"/>
            <w:r w:rsidRPr="0089418E">
              <w:rPr>
                <w:rFonts w:ascii="Calibri" w:eastAsia="Times New Roman" w:hAnsi="Calibri" w:cs="Calibri"/>
                <w:color w:val="000000"/>
                <w:sz w:val="20"/>
                <w:szCs w:val="20"/>
                <w:lang w:eastAsia="el-GR"/>
              </w:rPr>
              <w:t>stop</w:t>
            </w:r>
            <w:proofErr w:type="spellEnd"/>
            <w:r w:rsidRPr="0089418E">
              <w:rPr>
                <w:rFonts w:ascii="Calibri" w:eastAsia="Times New Roman" w:hAnsi="Calibri" w:cs="Calibri"/>
                <w:color w:val="000000"/>
                <w:sz w:val="20"/>
                <w:szCs w:val="20"/>
                <w:lang w:eastAsia="el-GR"/>
              </w:rPr>
              <w:t>, με μεταλλική ενίσχυση.</w:t>
            </w:r>
          </w:p>
        </w:tc>
      </w:tr>
      <w:tr w:rsidR="0089418E" w:rsidRPr="0089418E" w14:paraId="38D473AC" w14:textId="77777777" w:rsidTr="00007C04">
        <w:trPr>
          <w:trHeight w:val="9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4C9D5B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49</w:t>
            </w:r>
          </w:p>
        </w:tc>
        <w:tc>
          <w:tcPr>
            <w:tcW w:w="0" w:type="auto"/>
            <w:tcBorders>
              <w:top w:val="nil"/>
              <w:left w:val="nil"/>
              <w:bottom w:val="single" w:sz="4" w:space="0" w:color="auto"/>
              <w:right w:val="nil"/>
            </w:tcBorders>
          </w:tcPr>
          <w:p w14:paraId="1E1971A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128E94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Ψαλίδια (18 εκ.)</w:t>
            </w:r>
          </w:p>
        </w:tc>
        <w:tc>
          <w:tcPr>
            <w:tcW w:w="0" w:type="auto"/>
            <w:tcBorders>
              <w:top w:val="nil"/>
              <w:left w:val="nil"/>
              <w:bottom w:val="single" w:sz="4" w:space="0" w:color="auto"/>
              <w:right w:val="single" w:sz="4" w:space="0" w:color="auto"/>
            </w:tcBorders>
            <w:shd w:val="clear" w:color="000000" w:fill="FFFFFF"/>
            <w:vAlign w:val="center"/>
            <w:hideMark/>
          </w:tcPr>
          <w:p w14:paraId="298A470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Ψαλίδι τουλάχιστον 18εκ. Τύπου ή ισοδύναμου BLACK RED. Τα ψαλίδια πρέπει να διαθέτουν πλαστική εργονομική λαβή και λεπίδα από ανοξείδωτο ατσάλι.</w:t>
            </w:r>
          </w:p>
        </w:tc>
      </w:tr>
      <w:tr w:rsidR="0089418E" w:rsidRPr="0089418E" w14:paraId="3605B501" w14:textId="77777777" w:rsidTr="00007C04">
        <w:trPr>
          <w:trHeight w:val="6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9665EE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0" w:type="auto"/>
            <w:tcBorders>
              <w:top w:val="nil"/>
              <w:left w:val="nil"/>
              <w:bottom w:val="single" w:sz="4" w:space="0" w:color="auto"/>
              <w:right w:val="nil"/>
            </w:tcBorders>
          </w:tcPr>
          <w:p w14:paraId="7754BB4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8A2A04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Λαστιχάκια μεσαία</w:t>
            </w:r>
          </w:p>
        </w:tc>
        <w:tc>
          <w:tcPr>
            <w:tcW w:w="0" w:type="auto"/>
            <w:tcBorders>
              <w:top w:val="nil"/>
              <w:left w:val="nil"/>
              <w:bottom w:val="single" w:sz="4" w:space="0" w:color="auto"/>
              <w:right w:val="single" w:sz="4" w:space="0" w:color="auto"/>
            </w:tcBorders>
            <w:shd w:val="clear" w:color="000000" w:fill="FFFFFF"/>
            <w:vAlign w:val="center"/>
            <w:hideMark/>
          </w:tcPr>
          <w:p w14:paraId="61EC019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Λαστιχάκια μεσαία, προσδέσεως υψηλής αντοχής. Να διαθέτουν εξαιρετική ελαστικότητα και μαλακή υφή για άνετη εφαρμογή.</w:t>
            </w:r>
          </w:p>
        </w:tc>
      </w:tr>
      <w:tr w:rsidR="0089418E" w:rsidRPr="0089418E" w14:paraId="07345B1E" w14:textId="77777777" w:rsidTr="00007C04">
        <w:trPr>
          <w:trHeight w:val="6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FDB53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51</w:t>
            </w:r>
          </w:p>
        </w:tc>
        <w:tc>
          <w:tcPr>
            <w:tcW w:w="0" w:type="auto"/>
            <w:tcBorders>
              <w:top w:val="nil"/>
              <w:left w:val="nil"/>
              <w:bottom w:val="single" w:sz="4" w:space="0" w:color="auto"/>
              <w:right w:val="nil"/>
            </w:tcBorders>
          </w:tcPr>
          <w:p w14:paraId="071DCE4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1D7E743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Λαστιχάκια χοντρά </w:t>
            </w:r>
          </w:p>
        </w:tc>
        <w:tc>
          <w:tcPr>
            <w:tcW w:w="0" w:type="auto"/>
            <w:tcBorders>
              <w:top w:val="nil"/>
              <w:left w:val="nil"/>
              <w:bottom w:val="single" w:sz="4" w:space="0" w:color="auto"/>
              <w:right w:val="single" w:sz="4" w:space="0" w:color="auto"/>
            </w:tcBorders>
            <w:shd w:val="clear" w:color="000000" w:fill="FFFFFF"/>
            <w:vAlign w:val="center"/>
            <w:hideMark/>
          </w:tcPr>
          <w:p w14:paraId="173C812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Λαστιχάκια χοντρά, προσδέσεως υψηλής αντοχής. Να διαθέτουν εξαιρετική ελαστικότητα και μαλακή υφή για άνετη εφαρμογή.</w:t>
            </w:r>
          </w:p>
        </w:tc>
      </w:tr>
      <w:tr w:rsidR="0089418E" w:rsidRPr="0089418E" w14:paraId="68DF28E4" w14:textId="77777777" w:rsidTr="00007C04">
        <w:trPr>
          <w:trHeight w:val="11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98311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52</w:t>
            </w:r>
          </w:p>
        </w:tc>
        <w:tc>
          <w:tcPr>
            <w:tcW w:w="0" w:type="auto"/>
            <w:tcBorders>
              <w:top w:val="nil"/>
              <w:left w:val="nil"/>
              <w:bottom w:val="single" w:sz="4" w:space="0" w:color="auto"/>
              <w:right w:val="nil"/>
            </w:tcBorders>
          </w:tcPr>
          <w:p w14:paraId="2FA10D9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093FF0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Κόλλες υγρές βάρους  </w:t>
            </w:r>
          </w:p>
        </w:tc>
        <w:tc>
          <w:tcPr>
            <w:tcW w:w="0" w:type="auto"/>
            <w:tcBorders>
              <w:top w:val="nil"/>
              <w:left w:val="nil"/>
              <w:bottom w:val="single" w:sz="4" w:space="0" w:color="auto"/>
              <w:right w:val="single" w:sz="4" w:space="0" w:color="auto"/>
            </w:tcBorders>
            <w:shd w:val="clear" w:color="000000" w:fill="FFFFFF"/>
            <w:vAlign w:val="center"/>
            <w:hideMark/>
          </w:tcPr>
          <w:p w14:paraId="58AC665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Η ρευστή κόλλα να διατίθεται σε σωληνάρια χωρητικότητας τουλάχιστον 20ml, σε συσκευασία των 10τμχ., να είναι κατάλληλη για χαρτιά, ξύλο και ύφασμα. Να είναι διαφανής ρευστή σε σωληνάριο με καπάκι που δεν την αφήνει να στεγνώσει και να απλώνεται εύκολα στο χαρτί και να μην αφήνει σημάδια.</w:t>
            </w:r>
          </w:p>
        </w:tc>
      </w:tr>
      <w:tr w:rsidR="0089418E" w:rsidRPr="0089418E" w14:paraId="02269A64" w14:textId="77777777" w:rsidTr="00007C04">
        <w:trPr>
          <w:trHeight w:val="22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430946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53</w:t>
            </w:r>
          </w:p>
        </w:tc>
        <w:tc>
          <w:tcPr>
            <w:tcW w:w="0" w:type="auto"/>
            <w:tcBorders>
              <w:top w:val="nil"/>
              <w:left w:val="nil"/>
              <w:bottom w:val="single" w:sz="4" w:space="0" w:color="auto"/>
              <w:right w:val="nil"/>
            </w:tcBorders>
          </w:tcPr>
          <w:p w14:paraId="66B9607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0B6D8D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Βιβλιά</w:t>
            </w:r>
            <w:proofErr w:type="spellEnd"/>
            <w:r w:rsidRPr="0089418E">
              <w:rPr>
                <w:rFonts w:ascii="Calibri" w:eastAsia="Times New Roman" w:hAnsi="Calibri" w:cs="Calibri"/>
                <w:color w:val="000000"/>
                <w:sz w:val="20"/>
                <w:szCs w:val="20"/>
                <w:lang w:eastAsia="el-GR"/>
              </w:rPr>
              <w:t xml:space="preserve"> τύπου πρωτοκόλλου (περίπου 20Χ30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 τουλάχιστον 200 φύλλων)</w:t>
            </w:r>
          </w:p>
        </w:tc>
        <w:tc>
          <w:tcPr>
            <w:tcW w:w="0" w:type="auto"/>
            <w:tcBorders>
              <w:top w:val="nil"/>
              <w:left w:val="nil"/>
              <w:bottom w:val="single" w:sz="4" w:space="0" w:color="auto"/>
              <w:right w:val="single" w:sz="4" w:space="0" w:color="auto"/>
            </w:tcBorders>
            <w:shd w:val="clear" w:color="000000" w:fill="FFFFFF"/>
            <w:vAlign w:val="center"/>
            <w:hideMark/>
          </w:tcPr>
          <w:p w14:paraId="31AAD7D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Να διαθέτει τουλάχιστον </w:t>
            </w:r>
            <w:proofErr w:type="spellStart"/>
            <w:r w:rsidRPr="0089418E">
              <w:rPr>
                <w:rFonts w:ascii="Calibri" w:eastAsia="Times New Roman" w:hAnsi="Calibri" w:cs="Calibri"/>
                <w:color w:val="000000"/>
                <w:sz w:val="20"/>
                <w:szCs w:val="20"/>
                <w:lang w:eastAsia="el-GR"/>
              </w:rPr>
              <w:t>τουλάχιστον</w:t>
            </w:r>
            <w:proofErr w:type="spellEnd"/>
            <w:r w:rsidRPr="0089418E">
              <w:rPr>
                <w:rFonts w:ascii="Calibri" w:eastAsia="Times New Roman" w:hAnsi="Calibri" w:cs="Calibri"/>
                <w:color w:val="000000"/>
                <w:sz w:val="20"/>
                <w:szCs w:val="20"/>
                <w:lang w:eastAsia="el-GR"/>
              </w:rPr>
              <w:t xml:space="preserve"> 200 φύλλα. Το πρωτόκολλο αλληλογραφίας να διαθέτει 16 στήλες (8 ανά σελίδα,) στις οποίες να αναγράφονται ο αύξων αριθμός, η ημερομηνία παραλαβής του εγγράφου, ο αριθμός εισερχομένου εγγράφου, ο τόπος που εκδόθηκε, Αρχή που το έχει εκδώσει, περίληψη εισερχομένου εγγράφου, Διεύθυνση στην οποία δόθηκε, Αρχή στην οποία απευθύνεται, περίληψη εξερχομένου εγγράφου, χρονολογία, ημερομηνία διεκπεραίωσης, αριθμός διεκπεραίωσης, σχετικοί αριθμοί. Να καλύπτεται με χοντρό, σκληρό εξώφυλλο κατασκευασμένο από συμπιεσμένο χαρτόνι.</w:t>
            </w:r>
          </w:p>
        </w:tc>
      </w:tr>
      <w:tr w:rsidR="0089418E" w:rsidRPr="0089418E" w14:paraId="3038107B" w14:textId="77777777" w:rsidTr="00007C04">
        <w:trPr>
          <w:trHeight w:val="6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DFD8E8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54</w:t>
            </w:r>
          </w:p>
        </w:tc>
        <w:tc>
          <w:tcPr>
            <w:tcW w:w="0" w:type="auto"/>
            <w:tcBorders>
              <w:top w:val="nil"/>
              <w:left w:val="nil"/>
              <w:bottom w:val="single" w:sz="4" w:space="0" w:color="auto"/>
              <w:right w:val="nil"/>
            </w:tcBorders>
          </w:tcPr>
          <w:p w14:paraId="23526EC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C6F76B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τύπου διεκπεραίωσης εγγράφων 17Χ25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(100 φύλλων) με γραμμές</w:t>
            </w:r>
          </w:p>
        </w:tc>
        <w:tc>
          <w:tcPr>
            <w:tcW w:w="0" w:type="auto"/>
            <w:tcBorders>
              <w:top w:val="nil"/>
              <w:left w:val="nil"/>
              <w:bottom w:val="single" w:sz="4" w:space="0" w:color="auto"/>
              <w:right w:val="single" w:sz="4" w:space="0" w:color="auto"/>
            </w:tcBorders>
            <w:shd w:val="clear" w:color="000000" w:fill="FFFFFF"/>
            <w:vAlign w:val="center"/>
            <w:hideMark/>
          </w:tcPr>
          <w:p w14:paraId="4B2A48C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 φύλλων με γραμμές, διαστάσεων 17x25cm, πρέπει να έχει ανθεκτικό χοντρό σκληρό εξώφυλλο.</w:t>
            </w:r>
          </w:p>
        </w:tc>
      </w:tr>
      <w:tr w:rsidR="0089418E" w:rsidRPr="0089418E" w14:paraId="09CD2985" w14:textId="77777777" w:rsidTr="00007C04">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1DD0C0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55</w:t>
            </w:r>
          </w:p>
        </w:tc>
        <w:tc>
          <w:tcPr>
            <w:tcW w:w="0" w:type="auto"/>
            <w:tcBorders>
              <w:top w:val="nil"/>
              <w:left w:val="nil"/>
              <w:bottom w:val="single" w:sz="4" w:space="0" w:color="auto"/>
              <w:right w:val="nil"/>
            </w:tcBorders>
          </w:tcPr>
          <w:p w14:paraId="482293F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192A86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μικρά χωρίς γραμμές &amp; λογότυπο Α.Α.Δ.Ε. (100 φύλλων)</w:t>
            </w:r>
          </w:p>
        </w:tc>
        <w:tc>
          <w:tcPr>
            <w:tcW w:w="0" w:type="auto"/>
            <w:tcBorders>
              <w:top w:val="nil"/>
              <w:left w:val="nil"/>
              <w:bottom w:val="single" w:sz="4" w:space="0" w:color="auto"/>
              <w:right w:val="single" w:sz="4" w:space="0" w:color="auto"/>
            </w:tcBorders>
            <w:shd w:val="clear" w:color="000000" w:fill="FFFFFF"/>
            <w:vAlign w:val="center"/>
            <w:hideMark/>
          </w:tcPr>
          <w:p w14:paraId="2253F43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μικρά διαστάσεων Υ.21cm Χ Π.15cm, 100 φύλλων, χωρίς γραμμές, με λογότυπο Α.Α.Δ.Ε. σε κάθε σελίδα.</w:t>
            </w:r>
          </w:p>
        </w:tc>
      </w:tr>
      <w:tr w:rsidR="0089418E" w:rsidRPr="0089418E" w14:paraId="4D5EAD86" w14:textId="77777777" w:rsidTr="00007C04">
        <w:trPr>
          <w:trHeight w:val="6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EBE7BA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56</w:t>
            </w:r>
          </w:p>
        </w:tc>
        <w:tc>
          <w:tcPr>
            <w:tcW w:w="0" w:type="auto"/>
            <w:tcBorders>
              <w:top w:val="nil"/>
              <w:left w:val="nil"/>
              <w:bottom w:val="single" w:sz="4" w:space="0" w:color="auto"/>
              <w:right w:val="nil"/>
            </w:tcBorders>
          </w:tcPr>
          <w:p w14:paraId="0C999EB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C699F8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μεγάλα χωρίς γραμμές &amp; λογότυπο Α.Α.Δ.Ε. (100 φύλλων)</w:t>
            </w:r>
          </w:p>
        </w:tc>
        <w:tc>
          <w:tcPr>
            <w:tcW w:w="0" w:type="auto"/>
            <w:tcBorders>
              <w:top w:val="nil"/>
              <w:left w:val="nil"/>
              <w:bottom w:val="single" w:sz="4" w:space="0" w:color="auto"/>
              <w:right w:val="single" w:sz="4" w:space="0" w:color="auto"/>
            </w:tcBorders>
            <w:shd w:val="clear" w:color="000000" w:fill="FFFFFF"/>
            <w:vAlign w:val="center"/>
            <w:hideMark/>
          </w:tcPr>
          <w:p w14:paraId="7B1AC75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μεγάλα διαστάσεων Υ.30cm Χ Π.21cm, 100 φύλλων , χωρίς γραμμές, με λογότυπο Α.Α.Δ.Ε. σε κάθε σελίδα.</w:t>
            </w:r>
          </w:p>
        </w:tc>
      </w:tr>
      <w:tr w:rsidR="0089418E" w:rsidRPr="0089418E" w14:paraId="5740C53C" w14:textId="77777777" w:rsidTr="00007C04">
        <w:trPr>
          <w:trHeight w:val="85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433C1D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57</w:t>
            </w:r>
          </w:p>
        </w:tc>
        <w:tc>
          <w:tcPr>
            <w:tcW w:w="0" w:type="auto"/>
            <w:tcBorders>
              <w:top w:val="nil"/>
              <w:left w:val="nil"/>
              <w:bottom w:val="single" w:sz="4" w:space="0" w:color="auto"/>
              <w:right w:val="nil"/>
            </w:tcBorders>
          </w:tcPr>
          <w:p w14:paraId="109F94D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51CF59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Λευκές αυτοκόλλητες </w:t>
            </w:r>
            <w:proofErr w:type="spellStart"/>
            <w:r w:rsidRPr="0089418E">
              <w:rPr>
                <w:rFonts w:ascii="Calibri" w:eastAsia="Times New Roman" w:hAnsi="Calibri" w:cs="Calibri"/>
                <w:color w:val="000000"/>
                <w:sz w:val="20"/>
                <w:szCs w:val="20"/>
                <w:lang w:eastAsia="el-GR"/>
              </w:rPr>
              <w:t>ετικέκες</w:t>
            </w:r>
            <w:proofErr w:type="spellEnd"/>
            <w:r w:rsidRPr="0089418E">
              <w:rPr>
                <w:rFonts w:ascii="Calibri" w:eastAsia="Times New Roman" w:hAnsi="Calibri" w:cs="Calibri"/>
                <w:color w:val="000000"/>
                <w:sz w:val="20"/>
                <w:szCs w:val="20"/>
                <w:lang w:eastAsia="el-GR"/>
              </w:rPr>
              <w:t xml:space="preserve"> (70Χ10mm)</w:t>
            </w:r>
          </w:p>
        </w:tc>
        <w:tc>
          <w:tcPr>
            <w:tcW w:w="0" w:type="auto"/>
            <w:tcBorders>
              <w:top w:val="nil"/>
              <w:left w:val="nil"/>
              <w:bottom w:val="single" w:sz="4" w:space="0" w:color="auto"/>
              <w:right w:val="single" w:sz="4" w:space="0" w:color="auto"/>
            </w:tcBorders>
            <w:shd w:val="clear" w:color="000000" w:fill="FFFFFF"/>
            <w:vAlign w:val="center"/>
            <w:hideMark/>
          </w:tcPr>
          <w:p w14:paraId="530739C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Οι ετικέτες να είναι από χαρτί ματ, για γραφή στο χέρι ή ψηφιακή εκτύπωση, με ακρυλική κόλλα γενικής χρήσης. Διάσταση 70x10mm.</w:t>
            </w:r>
          </w:p>
        </w:tc>
      </w:tr>
      <w:tr w:rsidR="0089418E" w:rsidRPr="0089418E" w14:paraId="565A79E1" w14:textId="77777777" w:rsidTr="00007C04">
        <w:trPr>
          <w:trHeight w:val="7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ADB7A3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58</w:t>
            </w:r>
          </w:p>
        </w:tc>
        <w:tc>
          <w:tcPr>
            <w:tcW w:w="0" w:type="auto"/>
            <w:tcBorders>
              <w:top w:val="nil"/>
              <w:left w:val="nil"/>
              <w:bottom w:val="single" w:sz="4" w:space="0" w:color="auto"/>
              <w:right w:val="nil"/>
            </w:tcBorders>
          </w:tcPr>
          <w:p w14:paraId="00ED888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39A403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Λευκές αυτοκόλλητες ετικέτες (32Χ72mm)</w:t>
            </w:r>
          </w:p>
        </w:tc>
        <w:tc>
          <w:tcPr>
            <w:tcW w:w="0" w:type="auto"/>
            <w:tcBorders>
              <w:top w:val="nil"/>
              <w:left w:val="nil"/>
              <w:bottom w:val="single" w:sz="4" w:space="0" w:color="auto"/>
              <w:right w:val="single" w:sz="4" w:space="0" w:color="auto"/>
            </w:tcBorders>
            <w:shd w:val="clear" w:color="000000" w:fill="FFFFFF"/>
            <w:vAlign w:val="center"/>
            <w:hideMark/>
          </w:tcPr>
          <w:p w14:paraId="3F9F1E4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Οι ετικέτες να είναι από χαρτί ματ, για γραφή στο χέρι ή ψηφιακή εκτύπωση. Να διατίθενται σε πακέτο των 40 φύλλων, με ακρυλική κόλλα γενικής χρήσης. Διάσταση 32x72mm.</w:t>
            </w:r>
          </w:p>
        </w:tc>
      </w:tr>
      <w:tr w:rsidR="0089418E" w:rsidRPr="0089418E" w14:paraId="08181EBD" w14:textId="77777777" w:rsidTr="00007C04">
        <w:trPr>
          <w:trHeight w:val="19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8027F4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59</w:t>
            </w:r>
          </w:p>
        </w:tc>
        <w:tc>
          <w:tcPr>
            <w:tcW w:w="0" w:type="auto"/>
            <w:tcBorders>
              <w:top w:val="nil"/>
              <w:left w:val="nil"/>
              <w:bottom w:val="single" w:sz="4" w:space="0" w:color="auto"/>
              <w:right w:val="nil"/>
            </w:tcBorders>
          </w:tcPr>
          <w:p w14:paraId="42DAD9F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0E95BA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για χρήση σε εκτυπωτή (70Χ42mm)</w:t>
            </w:r>
          </w:p>
        </w:tc>
        <w:tc>
          <w:tcPr>
            <w:tcW w:w="0" w:type="auto"/>
            <w:tcBorders>
              <w:top w:val="nil"/>
              <w:left w:val="nil"/>
              <w:bottom w:val="single" w:sz="4" w:space="0" w:color="auto"/>
              <w:right w:val="single" w:sz="4" w:space="0" w:color="auto"/>
            </w:tcBorders>
            <w:shd w:val="clear" w:color="000000" w:fill="FFFFFF"/>
            <w:vAlign w:val="center"/>
            <w:hideMark/>
          </w:tcPr>
          <w:p w14:paraId="736F18D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με διαστάσεις ετικέτας 70x42mm (21ετικέτες ανά φύλλο Α4). Οι ετικέτες να είναι υψηλής ποιότητας εκτύπωσης, να είναι κατάλληλες για όλους τους τύπους εκτυπωτών (</w:t>
            </w:r>
            <w:proofErr w:type="spellStart"/>
            <w:r w:rsidRPr="0089418E">
              <w:rPr>
                <w:rFonts w:ascii="Calibri" w:eastAsia="Times New Roman" w:hAnsi="Calibri" w:cs="Calibri"/>
                <w:color w:val="000000"/>
                <w:sz w:val="20"/>
                <w:szCs w:val="20"/>
                <w:lang w:eastAsia="el-GR"/>
              </w:rPr>
              <w:t>Inkjet</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Laser</w:t>
            </w:r>
            <w:proofErr w:type="spellEnd"/>
            <w:r w:rsidRPr="0089418E">
              <w:rPr>
                <w:rFonts w:ascii="Calibri" w:eastAsia="Times New Roman" w:hAnsi="Calibri" w:cs="Calibri"/>
                <w:color w:val="000000"/>
                <w:sz w:val="20"/>
                <w:szCs w:val="20"/>
                <w:lang w:eastAsia="el-GR"/>
              </w:rPr>
              <w:t>, Copy), γρήγορης και σταθερής επικόλλησης με δυνατότητα εύκολης αφαίρεσης, χωρίς να αφήνουν ίχνη κόλλας. Να διατίθενται σε πακέτο των 100 φύλλων. Το χαρτί να είναι άριστης ποιότητας, λευκασμένο χωρίς χλώριο, με κόλλα χωρίς διαλύτες. Για άριστες εκτυπώσεις ακόμα και σε υψηλή ανάλυση.</w:t>
            </w:r>
          </w:p>
        </w:tc>
      </w:tr>
      <w:tr w:rsidR="0089418E" w:rsidRPr="0089418E" w14:paraId="19971F91" w14:textId="77777777" w:rsidTr="00007C04">
        <w:trPr>
          <w:trHeight w:val="19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05FE23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60</w:t>
            </w:r>
          </w:p>
        </w:tc>
        <w:tc>
          <w:tcPr>
            <w:tcW w:w="0" w:type="auto"/>
            <w:tcBorders>
              <w:top w:val="nil"/>
              <w:left w:val="nil"/>
              <w:bottom w:val="single" w:sz="4" w:space="0" w:color="auto"/>
              <w:right w:val="nil"/>
            </w:tcBorders>
          </w:tcPr>
          <w:p w14:paraId="19775D7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134931C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για χρήση σε εκτυπωτή (70Χ67,7mm)</w:t>
            </w:r>
          </w:p>
        </w:tc>
        <w:tc>
          <w:tcPr>
            <w:tcW w:w="0" w:type="auto"/>
            <w:tcBorders>
              <w:top w:val="nil"/>
              <w:left w:val="nil"/>
              <w:bottom w:val="single" w:sz="4" w:space="0" w:color="auto"/>
              <w:right w:val="single" w:sz="4" w:space="0" w:color="auto"/>
            </w:tcBorders>
            <w:shd w:val="clear" w:color="000000" w:fill="FFFFFF"/>
            <w:vAlign w:val="center"/>
            <w:hideMark/>
          </w:tcPr>
          <w:p w14:paraId="7A07D58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με διαστάσεις ετικέτας 70x67,7mm (12 ετικέτες ανά φύλλο Α4). Οι ετικέτες να είναι υψηλής ποιότητας εκτύπωσης, να είναι κατάλληλες για όλους τους τύπους εκτυπωτών (</w:t>
            </w:r>
            <w:proofErr w:type="spellStart"/>
            <w:r w:rsidRPr="0089418E">
              <w:rPr>
                <w:rFonts w:ascii="Calibri" w:eastAsia="Times New Roman" w:hAnsi="Calibri" w:cs="Calibri"/>
                <w:color w:val="000000"/>
                <w:sz w:val="20"/>
                <w:szCs w:val="20"/>
                <w:lang w:eastAsia="el-GR"/>
              </w:rPr>
              <w:t>Inkjet</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Laser</w:t>
            </w:r>
            <w:proofErr w:type="spellEnd"/>
            <w:r w:rsidRPr="0089418E">
              <w:rPr>
                <w:rFonts w:ascii="Calibri" w:eastAsia="Times New Roman" w:hAnsi="Calibri" w:cs="Calibri"/>
                <w:color w:val="000000"/>
                <w:sz w:val="20"/>
                <w:szCs w:val="20"/>
                <w:lang w:eastAsia="el-GR"/>
              </w:rPr>
              <w:t>, Copy), γρήγορης και σταθερής επικόλλησης, με δυνατότητα εύκολης αφαίρεσης, χωρίς να αφήνουν ίχνη κόλλας. Να διατίθενται σε πακέτο των 100 φύλλων. Το χαρτί να είναι άριστης ποιότητας, λευκασμένο χωρίς χλώριο, με κόλλα χωρίς διαλύτες. Για άριστες εκτυπώσεις ακόμα και σε υψηλή ανάλυση.</w:t>
            </w:r>
          </w:p>
        </w:tc>
      </w:tr>
      <w:tr w:rsidR="0089418E" w:rsidRPr="0089418E" w14:paraId="0535D263" w14:textId="77777777" w:rsidTr="00007C04">
        <w:trPr>
          <w:trHeight w:val="160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5A2C5D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61</w:t>
            </w:r>
          </w:p>
        </w:tc>
        <w:tc>
          <w:tcPr>
            <w:tcW w:w="0" w:type="auto"/>
            <w:tcBorders>
              <w:top w:val="nil"/>
              <w:left w:val="nil"/>
              <w:bottom w:val="single" w:sz="4" w:space="0" w:color="auto"/>
              <w:right w:val="nil"/>
            </w:tcBorders>
          </w:tcPr>
          <w:p w14:paraId="608C532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25E995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Κολλητικές ταινίες δεμάτων διάφανες 5cm</w:t>
            </w:r>
          </w:p>
        </w:tc>
        <w:tc>
          <w:tcPr>
            <w:tcW w:w="0" w:type="auto"/>
            <w:tcBorders>
              <w:top w:val="nil"/>
              <w:left w:val="nil"/>
              <w:bottom w:val="single" w:sz="4" w:space="0" w:color="auto"/>
              <w:right w:val="single" w:sz="4" w:space="0" w:color="auto"/>
            </w:tcBorders>
            <w:shd w:val="clear" w:color="000000" w:fill="FFFFFF"/>
            <w:vAlign w:val="center"/>
            <w:hideMark/>
          </w:tcPr>
          <w:p w14:paraId="022CA15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Η αυτοκόλλητη ταινία συσκευασίας να είναι από πολυπροπυλένιο PP άριστης ποιότητας και μέγιστης αντοχής στο χρόνο,  με ανθεκτικότητα στην ηλιακή ακτινοβολία UV. Να είναι διαφανής, διαστάσεων τουλάχιστον 48mmx50m, αθόρυβη στη χρήση,  κατάλληλη για δυνατή συγκόλληση δεμάτων,  καθώς και για πολλές άλλες εφαρμογές συσκευασίας.</w:t>
            </w:r>
          </w:p>
        </w:tc>
      </w:tr>
      <w:tr w:rsidR="0089418E" w:rsidRPr="0089418E" w14:paraId="6A234450" w14:textId="77777777" w:rsidTr="00007C04">
        <w:trPr>
          <w:trHeight w:val="88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D4D34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62</w:t>
            </w:r>
          </w:p>
        </w:tc>
        <w:tc>
          <w:tcPr>
            <w:tcW w:w="0" w:type="auto"/>
            <w:tcBorders>
              <w:top w:val="nil"/>
              <w:left w:val="nil"/>
              <w:bottom w:val="single" w:sz="4" w:space="0" w:color="auto"/>
              <w:right w:val="nil"/>
            </w:tcBorders>
          </w:tcPr>
          <w:p w14:paraId="0BBA79F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noWrap/>
            <w:vAlign w:val="center"/>
            <w:hideMark/>
          </w:tcPr>
          <w:p w14:paraId="0BE6C33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Αυτοκόλλητοι Σελιδοδείκτες ( 4 χρωμάτων)</w:t>
            </w:r>
          </w:p>
        </w:tc>
        <w:tc>
          <w:tcPr>
            <w:tcW w:w="0" w:type="auto"/>
            <w:tcBorders>
              <w:top w:val="nil"/>
              <w:left w:val="nil"/>
              <w:bottom w:val="single" w:sz="4" w:space="0" w:color="auto"/>
              <w:right w:val="single" w:sz="4" w:space="0" w:color="auto"/>
            </w:tcBorders>
            <w:shd w:val="clear" w:color="000000" w:fill="FFFFFF"/>
            <w:vAlign w:val="center"/>
            <w:hideMark/>
          </w:tcPr>
          <w:p w14:paraId="2EDCDD5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σελιδοδείκτες αυτοκόλλητοι χάρτινοι, να είναι σε συσκευασία 4 διαφορετικών χρωμάτων x 50 φύλλα, διαστάσεων: 20 x 50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xml:space="preserve"> περίπου. Να υπάρχει δυνατότητα γραφής και δυνατότητα επανατοποθέτησης των σελιδοδεικτών.</w:t>
            </w:r>
          </w:p>
        </w:tc>
      </w:tr>
      <w:tr w:rsidR="0089418E" w:rsidRPr="0089418E" w14:paraId="33732664" w14:textId="77777777" w:rsidTr="00007C04">
        <w:trPr>
          <w:trHeight w:val="214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600B3B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63</w:t>
            </w:r>
          </w:p>
        </w:tc>
        <w:tc>
          <w:tcPr>
            <w:tcW w:w="0" w:type="auto"/>
            <w:tcBorders>
              <w:top w:val="nil"/>
              <w:left w:val="nil"/>
              <w:bottom w:val="single" w:sz="4" w:space="0" w:color="auto"/>
              <w:right w:val="nil"/>
            </w:tcBorders>
          </w:tcPr>
          <w:p w14:paraId="43FC2B1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noWrap/>
            <w:vAlign w:val="center"/>
            <w:hideMark/>
          </w:tcPr>
          <w:p w14:paraId="3C0E95A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Διαχωριστικά σελίδων (5 θεμάτων)</w:t>
            </w:r>
          </w:p>
        </w:tc>
        <w:tc>
          <w:tcPr>
            <w:tcW w:w="0" w:type="auto"/>
            <w:tcBorders>
              <w:top w:val="nil"/>
              <w:left w:val="nil"/>
              <w:bottom w:val="single" w:sz="4" w:space="0" w:color="auto"/>
              <w:right w:val="single" w:sz="4" w:space="0" w:color="auto"/>
            </w:tcBorders>
            <w:shd w:val="clear" w:color="000000" w:fill="FFFFFF"/>
            <w:vAlign w:val="center"/>
            <w:hideMark/>
          </w:tcPr>
          <w:p w14:paraId="1690289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Το χρωματιστό ευρετήριο να είναι τουλάχιστον 5 θεμάτων από λεπτό και ελαφρύ πλαστικό υλικό υψηλής ποιότητας, κατάλληλο για την αρχειοθέτηση και τη θεματική οργάνωση των εγγράφων. Τα φύλλα να έχουν κλιμακωτή διάταξη για να εξέχουν από τις υπόλοιπες σελίδες Α4 για γρήγορη και εύκολη πρόσβαση στα θέματα. Να διαθέτει τρύπες στο πλάι για να προσαρμόζεται στους περισσότερους τύπους κλασέρ και ντοσιέ με 2 ή 4 κρίκους. Η μπροστινή σελίδα να είναι </w:t>
            </w:r>
            <w:proofErr w:type="spellStart"/>
            <w:r w:rsidRPr="0089418E">
              <w:rPr>
                <w:rFonts w:ascii="Calibri" w:eastAsia="Times New Roman" w:hAnsi="Calibri" w:cs="Calibri"/>
                <w:color w:val="000000"/>
                <w:sz w:val="20"/>
                <w:szCs w:val="20"/>
                <w:lang w:eastAsia="el-GR"/>
              </w:rPr>
              <w:t>προτυπωμένη</w:t>
            </w:r>
            <w:proofErr w:type="spellEnd"/>
            <w:r w:rsidRPr="0089418E">
              <w:rPr>
                <w:rFonts w:ascii="Calibri" w:eastAsia="Times New Roman" w:hAnsi="Calibri" w:cs="Calibri"/>
                <w:color w:val="000000"/>
                <w:sz w:val="20"/>
                <w:szCs w:val="20"/>
                <w:lang w:eastAsia="el-GR"/>
              </w:rPr>
              <w:t xml:space="preserve"> με γραμμές για την αναγραφή των περιεχομένων για ακόμη πιο εύκολη αναζήτηση. </w:t>
            </w:r>
          </w:p>
        </w:tc>
      </w:tr>
      <w:tr w:rsidR="0089418E" w:rsidRPr="0089418E" w14:paraId="39F69E91" w14:textId="77777777" w:rsidTr="00007C04">
        <w:trPr>
          <w:trHeight w:val="82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394A0D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64</w:t>
            </w:r>
          </w:p>
        </w:tc>
        <w:tc>
          <w:tcPr>
            <w:tcW w:w="0" w:type="auto"/>
            <w:tcBorders>
              <w:top w:val="nil"/>
              <w:left w:val="nil"/>
              <w:bottom w:val="single" w:sz="8" w:space="0" w:color="auto"/>
              <w:right w:val="nil"/>
            </w:tcBorders>
          </w:tcPr>
          <w:p w14:paraId="57EC5CF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8" w:space="0" w:color="auto"/>
              <w:right w:val="single" w:sz="4" w:space="0" w:color="auto"/>
            </w:tcBorders>
            <w:shd w:val="clear" w:color="000000" w:fill="FFFFFF"/>
            <w:noWrap/>
            <w:vAlign w:val="center"/>
            <w:hideMark/>
          </w:tcPr>
          <w:p w14:paraId="21B7FE7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Βάσεις στήριξης κινητής συσκευής τηλεφώνου</w:t>
            </w:r>
          </w:p>
        </w:tc>
        <w:tc>
          <w:tcPr>
            <w:tcW w:w="0" w:type="auto"/>
            <w:tcBorders>
              <w:top w:val="nil"/>
              <w:left w:val="nil"/>
              <w:bottom w:val="single" w:sz="8" w:space="0" w:color="auto"/>
              <w:right w:val="single" w:sz="4" w:space="0" w:color="auto"/>
            </w:tcBorders>
            <w:shd w:val="clear" w:color="auto" w:fill="auto"/>
            <w:noWrap/>
            <w:vAlign w:val="center"/>
            <w:hideMark/>
          </w:tcPr>
          <w:p w14:paraId="2AA93F8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Περιστρεφόμενη βάση κινητού. Ιδανική για όλους τους τύπους κινητών.</w:t>
            </w:r>
          </w:p>
        </w:tc>
      </w:tr>
    </w:tbl>
    <w:p w14:paraId="452E04EE" w14:textId="77777777" w:rsidR="0089418E" w:rsidRPr="0089418E" w:rsidRDefault="0089418E" w:rsidP="0089418E">
      <w:pPr>
        <w:suppressAutoHyphens/>
        <w:spacing w:after="120" w:line="240" w:lineRule="auto"/>
        <w:jc w:val="both"/>
        <w:rPr>
          <w:rFonts w:ascii="Calibri" w:eastAsia="SimSun" w:hAnsi="Calibri" w:cs="Calibri"/>
          <w:szCs w:val="24"/>
          <w:lang w:eastAsia="ar-SA"/>
        </w:rPr>
      </w:pPr>
    </w:p>
    <w:p w14:paraId="117FF9A7" w14:textId="77777777" w:rsidR="0089418E" w:rsidRPr="0089418E" w:rsidRDefault="0089418E" w:rsidP="0089418E">
      <w:pPr>
        <w:suppressAutoHyphens/>
        <w:spacing w:after="120" w:line="240" w:lineRule="auto"/>
        <w:jc w:val="both"/>
        <w:rPr>
          <w:rFonts w:ascii="Calibri" w:eastAsia="SimSun" w:hAnsi="Calibri" w:cs="Calibri"/>
          <w:szCs w:val="24"/>
          <w:lang w:eastAsia="ar-SA"/>
        </w:rPr>
      </w:pPr>
    </w:p>
    <w:p w14:paraId="75993150" w14:textId="77777777" w:rsidR="0089418E" w:rsidRPr="0089418E" w:rsidRDefault="0089418E" w:rsidP="0089418E">
      <w:pPr>
        <w:suppressAutoHyphens/>
        <w:spacing w:after="120" w:line="240" w:lineRule="auto"/>
        <w:jc w:val="both"/>
        <w:rPr>
          <w:rFonts w:ascii="Calibri" w:eastAsia="SimSun" w:hAnsi="Calibri" w:cs="Calibri"/>
          <w:szCs w:val="24"/>
          <w:lang w:eastAsia="ar-SA"/>
        </w:rPr>
      </w:pPr>
    </w:p>
    <w:p w14:paraId="1105CC5E" w14:textId="77777777" w:rsidR="0089418E" w:rsidRPr="0089418E" w:rsidRDefault="0089418E" w:rsidP="0089418E">
      <w:pPr>
        <w:suppressAutoHyphens/>
        <w:spacing w:after="120" w:line="240" w:lineRule="auto"/>
        <w:jc w:val="both"/>
        <w:rPr>
          <w:rFonts w:ascii="Calibri" w:eastAsia="SimSun" w:hAnsi="Calibri" w:cs="Calibri"/>
          <w:szCs w:val="24"/>
          <w:lang w:eastAsia="ar-SA"/>
        </w:rPr>
      </w:pPr>
    </w:p>
    <w:p w14:paraId="267DE0D5" w14:textId="77777777" w:rsidR="0089418E" w:rsidRPr="0089418E" w:rsidRDefault="0089418E" w:rsidP="0089418E">
      <w:pPr>
        <w:suppressAutoHyphens/>
        <w:spacing w:after="120" w:line="240" w:lineRule="auto"/>
        <w:jc w:val="both"/>
        <w:rPr>
          <w:rFonts w:ascii="Calibri" w:eastAsia="SimSun" w:hAnsi="Calibri" w:cs="Calibri"/>
          <w:szCs w:val="24"/>
          <w:lang w:eastAsia="ar-SA"/>
        </w:rPr>
      </w:pPr>
    </w:p>
    <w:p w14:paraId="46270513" w14:textId="77777777" w:rsidR="0089418E" w:rsidRPr="0089418E" w:rsidRDefault="0089418E" w:rsidP="0089418E">
      <w:pPr>
        <w:suppressAutoHyphens/>
        <w:spacing w:after="120" w:line="240" w:lineRule="auto"/>
        <w:jc w:val="both"/>
        <w:rPr>
          <w:rFonts w:ascii="Calibri" w:eastAsia="SimSun" w:hAnsi="Calibri" w:cs="Calibri"/>
          <w:szCs w:val="24"/>
          <w:lang w:eastAsia="ar-SA"/>
        </w:rPr>
      </w:pPr>
    </w:p>
    <w:p w14:paraId="61FA7E7F" w14:textId="77777777" w:rsidR="0089418E" w:rsidRPr="0089418E" w:rsidRDefault="0089418E" w:rsidP="0089418E">
      <w:pPr>
        <w:autoSpaceDE w:val="0"/>
        <w:spacing w:before="57" w:after="57" w:line="240" w:lineRule="auto"/>
        <w:jc w:val="both"/>
        <w:rPr>
          <w:rFonts w:eastAsia="Times New Roman" w:cstheme="minorHAnsi"/>
          <w:sz w:val="20"/>
          <w:szCs w:val="20"/>
          <w:lang w:eastAsia="ar-SA"/>
        </w:rPr>
      </w:pPr>
    </w:p>
    <w:p w14:paraId="61D3AABF"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104A4EB6"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0DBA501F"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3FA06AFC"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08352875"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7A5DBAFC"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78DB555F"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11671939"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3B3F4EFD"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06C60AFE"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76A065E5"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0272082B"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6BB00467"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5AA5D8C2" w14:textId="40C7FBCE" w:rsidR="0089418E" w:rsidRDefault="0089418E" w:rsidP="0089418E">
      <w:pPr>
        <w:autoSpaceDE w:val="0"/>
        <w:spacing w:before="57" w:after="57" w:line="240" w:lineRule="auto"/>
        <w:jc w:val="both"/>
        <w:rPr>
          <w:rFonts w:ascii="Calibri" w:eastAsia="Times New Roman" w:hAnsi="Calibri" w:cs="Calibri"/>
          <w:szCs w:val="24"/>
          <w:lang w:eastAsia="ar-SA"/>
        </w:rPr>
      </w:pPr>
    </w:p>
    <w:p w14:paraId="5313E3C7" w14:textId="3D16303F" w:rsidR="0089418E" w:rsidRDefault="0089418E" w:rsidP="0089418E">
      <w:pPr>
        <w:autoSpaceDE w:val="0"/>
        <w:spacing w:before="57" w:after="57" w:line="240" w:lineRule="auto"/>
        <w:jc w:val="both"/>
        <w:rPr>
          <w:rFonts w:ascii="Calibri" w:eastAsia="Times New Roman" w:hAnsi="Calibri" w:cs="Calibri"/>
          <w:szCs w:val="24"/>
          <w:lang w:eastAsia="ar-SA"/>
        </w:rPr>
      </w:pPr>
    </w:p>
    <w:p w14:paraId="1745AA65" w14:textId="66A69F6F" w:rsidR="0089418E" w:rsidRDefault="0089418E" w:rsidP="0089418E">
      <w:pPr>
        <w:autoSpaceDE w:val="0"/>
        <w:spacing w:before="57" w:after="57" w:line="240" w:lineRule="auto"/>
        <w:jc w:val="both"/>
        <w:rPr>
          <w:rFonts w:ascii="Calibri" w:eastAsia="Times New Roman" w:hAnsi="Calibri" w:cs="Calibri"/>
          <w:szCs w:val="24"/>
          <w:lang w:eastAsia="ar-SA"/>
        </w:rPr>
      </w:pPr>
    </w:p>
    <w:p w14:paraId="213F4EC0" w14:textId="14BCE508" w:rsidR="0089418E" w:rsidRDefault="0089418E" w:rsidP="0089418E">
      <w:pPr>
        <w:autoSpaceDE w:val="0"/>
        <w:spacing w:before="57" w:after="57" w:line="240" w:lineRule="auto"/>
        <w:jc w:val="both"/>
        <w:rPr>
          <w:rFonts w:ascii="Calibri" w:eastAsia="Times New Roman" w:hAnsi="Calibri" w:cs="Calibri"/>
          <w:szCs w:val="24"/>
          <w:lang w:eastAsia="ar-SA"/>
        </w:rPr>
      </w:pPr>
    </w:p>
    <w:p w14:paraId="2DAB301C" w14:textId="1B617199" w:rsidR="0089418E" w:rsidRDefault="0089418E" w:rsidP="0089418E">
      <w:pPr>
        <w:autoSpaceDE w:val="0"/>
        <w:spacing w:before="57" w:after="57" w:line="240" w:lineRule="auto"/>
        <w:jc w:val="both"/>
        <w:rPr>
          <w:rFonts w:ascii="Calibri" w:eastAsia="Times New Roman" w:hAnsi="Calibri" w:cs="Calibri"/>
          <w:szCs w:val="24"/>
          <w:lang w:eastAsia="ar-SA"/>
        </w:rPr>
      </w:pPr>
    </w:p>
    <w:p w14:paraId="044FC2BE" w14:textId="02EEA36E" w:rsidR="0089418E" w:rsidRDefault="0089418E" w:rsidP="0089418E">
      <w:pPr>
        <w:autoSpaceDE w:val="0"/>
        <w:spacing w:before="57" w:after="57" w:line="240" w:lineRule="auto"/>
        <w:jc w:val="both"/>
        <w:rPr>
          <w:rFonts w:ascii="Calibri" w:eastAsia="Times New Roman" w:hAnsi="Calibri" w:cs="Calibri"/>
          <w:szCs w:val="24"/>
          <w:lang w:eastAsia="ar-SA"/>
        </w:rPr>
      </w:pPr>
    </w:p>
    <w:p w14:paraId="1800737A"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27796644" w14:textId="77777777" w:rsidR="0089418E" w:rsidRPr="0089418E" w:rsidRDefault="0089418E" w:rsidP="0089418E">
      <w:pPr>
        <w:autoSpaceDE w:val="0"/>
        <w:spacing w:before="57" w:after="57" w:line="240" w:lineRule="auto"/>
        <w:jc w:val="both"/>
        <w:rPr>
          <w:rFonts w:ascii="Calibri" w:eastAsia="Times New Roman" w:hAnsi="Calibri" w:cs="Calibri"/>
          <w:szCs w:val="24"/>
          <w:lang w:eastAsia="ar-SA"/>
        </w:rPr>
      </w:pPr>
    </w:p>
    <w:p w14:paraId="775505BB" w14:textId="77777777" w:rsidR="0089418E" w:rsidRPr="0089418E" w:rsidRDefault="0089418E" w:rsidP="0089418E">
      <w:pPr>
        <w:keepNext/>
        <w:pBdr>
          <w:bottom w:val="single" w:sz="8" w:space="1" w:color="000080"/>
        </w:pBdr>
        <w:tabs>
          <w:tab w:val="left" w:pos="0"/>
        </w:tabs>
        <w:suppressAutoHyphens/>
        <w:spacing w:before="57" w:after="57" w:line="240" w:lineRule="auto"/>
        <w:jc w:val="both"/>
        <w:outlineLvl w:val="1"/>
        <w:rPr>
          <w:rFonts w:ascii="Arial" w:eastAsia="Times New Roman" w:hAnsi="Arial" w:cs="Arial"/>
          <w:b/>
          <w:i/>
          <w:color w:val="5B9BD5"/>
          <w:sz w:val="24"/>
          <w:lang w:eastAsia="ar-SA"/>
        </w:rPr>
      </w:pPr>
      <w:bookmarkStart w:id="4" w:name="_Toc210888675"/>
      <w:r w:rsidRPr="0089418E">
        <w:rPr>
          <w:rFonts w:ascii="Arial" w:eastAsia="Times New Roman" w:hAnsi="Arial" w:cs="Arial"/>
          <w:b/>
          <w:color w:val="002060"/>
          <w:sz w:val="24"/>
          <w:lang w:eastAsia="ar-SA"/>
        </w:rPr>
        <w:lastRenderedPageBreak/>
        <w:t>ΠΑΡΑΡΤΗΜΑ ΙΙI – ΕΕΕΣ</w:t>
      </w:r>
      <w:bookmarkEnd w:id="4"/>
      <w:r w:rsidRPr="0089418E">
        <w:rPr>
          <w:rFonts w:ascii="Arial" w:eastAsia="Times New Roman" w:hAnsi="Arial" w:cs="Arial"/>
          <w:b/>
          <w:color w:val="002060"/>
          <w:sz w:val="24"/>
          <w:lang w:eastAsia="ar-SA"/>
        </w:rPr>
        <w:t xml:space="preserve"> </w:t>
      </w:r>
    </w:p>
    <w:p w14:paraId="13C9DEA2" w14:textId="77777777" w:rsidR="0089418E" w:rsidRPr="0089418E" w:rsidRDefault="0089418E" w:rsidP="0089418E">
      <w:pPr>
        <w:suppressAutoHyphens/>
        <w:spacing w:after="60" w:line="240" w:lineRule="auto"/>
        <w:jc w:val="both"/>
        <w:rPr>
          <w:rFonts w:ascii="Calibri" w:eastAsia="Times New Roman" w:hAnsi="Calibri" w:cs="Calibri"/>
          <w:i/>
          <w:color w:val="5B9BD5"/>
          <w:lang w:eastAsia="ar-SA"/>
        </w:rPr>
      </w:pPr>
      <w:r w:rsidRPr="0089418E">
        <w:rPr>
          <w:rFonts w:ascii="Calibri" w:eastAsia="Times New Roman" w:hAnsi="Calibri" w:cs="Calibri"/>
          <w:i/>
          <w:color w:val="5B9BD5"/>
          <w:lang w:eastAsia="ar-SA"/>
        </w:rPr>
        <w:t>Από τις 2-5-2019, οι αναθέτουσες αρχές συντάσσουν το ΕΕΕΣ με τη χρήση  της νέας ηλεκτρονικής υπηρεσίας </w:t>
      </w:r>
      <w:hyperlink w:history="1">
        <w:r w:rsidRPr="0089418E">
          <w:rPr>
            <w:rFonts w:ascii="Calibri" w:eastAsia="MS Mincho" w:hAnsi="Calibri" w:cs="Calibri"/>
            <w:i/>
            <w:color w:val="5B9BD5"/>
            <w:u w:val="single"/>
            <w:lang w:eastAsia="ar-SA"/>
          </w:rPr>
          <w:t>Promitheus ESPDint </w:t>
        </w:r>
      </w:hyperlink>
      <w:r w:rsidRPr="0089418E">
        <w:rPr>
          <w:rFonts w:ascii="Calibri" w:eastAsia="Times New Roman" w:hAnsi="Calibri" w:cs="Calibri"/>
          <w:i/>
          <w:color w:val="5B9BD5"/>
          <w:lang w:eastAsia="ar-SA"/>
        </w:rPr>
        <w:t>(</w:t>
      </w:r>
      <w:hyperlink r:id="rId5" w:anchor="_blank" w:history="1">
        <w:r w:rsidRPr="0089418E">
          <w:rPr>
            <w:rFonts w:ascii="Calibri" w:eastAsia="MS Mincho" w:hAnsi="Calibri" w:cs="Calibri"/>
            <w:i/>
            <w:color w:val="5B9BD5"/>
            <w:u w:val="single"/>
            <w:lang w:eastAsia="ar-SA"/>
          </w:rPr>
          <w:t>https://espdint.eprocurement.gov.gr/</w:t>
        </w:r>
      </w:hyperlink>
      <w:r w:rsidRPr="0089418E">
        <w:rPr>
          <w:rFonts w:ascii="Calibri" w:eastAsia="Times New Roman" w:hAnsi="Calibri" w:cs="Calibri"/>
          <w:i/>
          <w:color w:val="5B9BD5"/>
          <w:lang w:eastAsia="ar-SA"/>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t>
      </w:r>
      <w:hyperlink r:id="rId6" w:history="1">
        <w:r w:rsidRPr="0089418E">
          <w:rPr>
            <w:rFonts w:ascii="Calibri" w:eastAsia="MS Mincho" w:hAnsi="Calibri" w:cs="Calibri"/>
            <w:i/>
            <w:color w:val="5B9BD5"/>
            <w:u w:val="single"/>
            <w:lang w:eastAsia="ar-SA"/>
          </w:rPr>
          <w:t>www.promitheus.gov.gr</w:t>
        </w:r>
      </w:hyperlink>
      <w:r w:rsidRPr="0089418E">
        <w:rPr>
          <w:rFonts w:ascii="Calibri" w:eastAsia="Times New Roman" w:hAnsi="Calibri" w:cs="Calibri"/>
          <w:i/>
          <w:color w:val="5B9BD5"/>
          <w:lang w:eastAsia="ar-SA"/>
        </w:rPr>
        <w:t>». Το περιεχόμενο του αρχείου, είτε ενσωματώνεται στο κείμενο της διακήρυξης, είτε, ως αρχείο PDF, ηλεκτρονικά</w:t>
      </w:r>
      <w:r w:rsidRPr="0089418E">
        <w:rPr>
          <w:rFonts w:ascii="Calibri" w:eastAsia="Times New Roman" w:hAnsi="Calibri" w:cs="Calibri"/>
          <w:szCs w:val="24"/>
          <w:lang w:eastAsia="ar-SA"/>
        </w:rPr>
        <w:t xml:space="preserve"> </w:t>
      </w:r>
      <w:r w:rsidRPr="0089418E">
        <w:rPr>
          <w:rFonts w:ascii="Calibri" w:eastAsia="Times New Roman" w:hAnsi="Calibri" w:cs="Calibri"/>
          <w:i/>
          <w:color w:val="5B9BD5"/>
          <w:lang w:eastAsia="ar-SA"/>
        </w:rPr>
        <w:t xml:space="preserve">υπογεγραμμένο, αναρτάται ξεχωριστά ως αναπόσπαστο μέρος αυτής. </w:t>
      </w:r>
      <w:r w:rsidRPr="0089418E">
        <w:rPr>
          <w:rFonts w:ascii="Calibri" w:eastAsia="Times New Roman" w:hAnsi="Calibri" w:cs="Calibri"/>
          <w:i/>
          <w:color w:val="5B9BD5"/>
          <w:lang w:val="en-US" w:eastAsia="ar-SA"/>
        </w:rPr>
        <w:t>T</w:t>
      </w:r>
      <w:r w:rsidRPr="0089418E">
        <w:rPr>
          <w:rFonts w:ascii="Calibri" w:eastAsia="Times New Roman" w:hAnsi="Calibri" w:cs="Calibri"/>
          <w:i/>
          <w:color w:val="5B9BD5"/>
          <w:lang w:eastAsia="ar-SA"/>
        </w:rPr>
        <w:t xml:space="preserve">ο αρχείο XML αναρτάται για τη διευκόλυνση των οικονομικών φορέων προκειμένου να συντάξουν μέσω της υπηρεσίας </w:t>
      </w:r>
      <w:proofErr w:type="spellStart"/>
      <w:r w:rsidRPr="0089418E">
        <w:rPr>
          <w:rFonts w:ascii="Calibri" w:eastAsia="Times New Roman" w:hAnsi="Calibri" w:cs="Calibri"/>
          <w:i/>
          <w:color w:val="5B9BD5"/>
          <w:lang w:eastAsia="ar-SA"/>
        </w:rPr>
        <w:t>eΕΕΕΣ</w:t>
      </w:r>
      <w:proofErr w:type="spellEnd"/>
      <w:r w:rsidRPr="0089418E">
        <w:rPr>
          <w:rFonts w:ascii="Calibri" w:eastAsia="Times New Roman" w:hAnsi="Calibri" w:cs="Calibri"/>
          <w:i/>
          <w:color w:val="5B9BD5"/>
          <w:lang w:eastAsia="ar-SA"/>
        </w:rPr>
        <w:t xml:space="preserve"> τη σχετική απάντηση τους].</w:t>
      </w:r>
    </w:p>
    <w:p w14:paraId="426E9E87" w14:textId="77777777" w:rsidR="0089418E" w:rsidRPr="0089418E" w:rsidRDefault="0089418E" w:rsidP="0089418E">
      <w:pPr>
        <w:suppressAutoHyphens/>
        <w:spacing w:after="60" w:line="240" w:lineRule="auto"/>
        <w:jc w:val="both"/>
        <w:rPr>
          <w:rFonts w:ascii="Calibri" w:eastAsia="Times New Roman" w:hAnsi="Calibri" w:cs="Calibri"/>
          <w:i/>
          <w:color w:val="5B9BD5"/>
          <w:lang w:eastAsia="ar-SA"/>
        </w:rPr>
      </w:pPr>
    </w:p>
    <w:p w14:paraId="28C48B4B"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17208574"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55AC7860"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5492CE6B"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1F05CD05"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3C96ECBE"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05050A25"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2D62EE1B"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47555248"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2F427125"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22FB5BE1"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20008C80"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501AC219"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2D950A61"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49BC0826"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4D917CA2"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61674318"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5185CD4E"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1521FE28"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54200FAF"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6D068D87"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2F7075E5"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0867A3CB"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0B034ECF"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18F3072F"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3E676174"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1F126EA4"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212B58B4"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16F6C40A"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13CB7486"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7F41F7B1"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20C8384A"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3C243371"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53D6579B"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60EBC22D"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4F8535A1" w14:textId="645AD1DB" w:rsid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0B31BACB" w14:textId="0DD7B75F" w:rsid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27A25EC7"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44672FF0" w14:textId="77777777" w:rsidR="0089418E" w:rsidRPr="0089418E" w:rsidRDefault="0089418E" w:rsidP="0089418E">
      <w:pPr>
        <w:suppressAutoHyphens/>
        <w:spacing w:before="57" w:after="57" w:line="240" w:lineRule="auto"/>
        <w:jc w:val="both"/>
        <w:rPr>
          <w:rFonts w:ascii="Calibri" w:eastAsia="Times New Roman" w:hAnsi="Calibri" w:cs="Calibri"/>
          <w:i/>
          <w:color w:val="5B9BD5"/>
          <w:lang w:eastAsia="ar-SA"/>
        </w:rPr>
      </w:pPr>
    </w:p>
    <w:p w14:paraId="45A6EAD8" w14:textId="77777777" w:rsidR="0089418E" w:rsidRPr="0089418E" w:rsidRDefault="0089418E" w:rsidP="0089418E">
      <w:pPr>
        <w:keepNext/>
        <w:pBdr>
          <w:bottom w:val="single" w:sz="8" w:space="1" w:color="000080"/>
        </w:pBdr>
        <w:tabs>
          <w:tab w:val="left" w:pos="0"/>
        </w:tabs>
        <w:suppressAutoHyphens/>
        <w:spacing w:before="57" w:after="57" w:line="240" w:lineRule="auto"/>
        <w:jc w:val="both"/>
        <w:outlineLvl w:val="1"/>
        <w:rPr>
          <w:rFonts w:ascii="Arial" w:eastAsia="Times New Roman" w:hAnsi="Arial" w:cs="Arial"/>
          <w:b/>
          <w:color w:val="002060"/>
          <w:sz w:val="24"/>
          <w:lang w:eastAsia="ar-SA"/>
        </w:rPr>
      </w:pPr>
      <w:bookmarkStart w:id="5" w:name="_Toc210888676"/>
      <w:r w:rsidRPr="0089418E">
        <w:rPr>
          <w:rFonts w:ascii="Arial" w:eastAsia="Times New Roman" w:hAnsi="Arial" w:cs="Arial"/>
          <w:b/>
          <w:color w:val="002060"/>
          <w:sz w:val="24"/>
          <w:lang w:eastAsia="ar-SA"/>
        </w:rPr>
        <w:lastRenderedPageBreak/>
        <w:t>ΠΑΡΑΡΤΗΜΑ ΙV – ΔΗΛΩΣΗ ΚΑΙ ΠΙΝΑΚΑΣ ΣΥΜΜΟΡΦΩΣΗΣ ΤΕΧΝΙΚΩΝ ΠΡΟΔΙΑΓΡΑΦΩΝ</w:t>
      </w:r>
      <w:bookmarkEnd w:id="5"/>
    </w:p>
    <w:tbl>
      <w:tblPr>
        <w:tblStyle w:val="TableNormal"/>
        <w:tblW w:w="0" w:type="auto"/>
        <w:tblInd w:w="0" w:type="dxa"/>
        <w:tblLayout w:type="fixed"/>
        <w:tblLook w:val="01E0" w:firstRow="1" w:lastRow="1" w:firstColumn="1" w:lastColumn="1" w:noHBand="0" w:noVBand="0"/>
      </w:tblPr>
      <w:tblGrid>
        <w:gridCol w:w="8306"/>
        <w:gridCol w:w="1435"/>
      </w:tblGrid>
      <w:tr w:rsidR="0089418E" w:rsidRPr="0089418E" w14:paraId="067AAA31" w14:textId="77777777" w:rsidTr="00007C04">
        <w:trPr>
          <w:gridAfter w:val="1"/>
          <w:wAfter w:w="1435" w:type="dxa"/>
          <w:trHeight w:val="243"/>
        </w:trPr>
        <w:tc>
          <w:tcPr>
            <w:tcW w:w="8306" w:type="dxa"/>
            <w:hideMark/>
          </w:tcPr>
          <w:p w14:paraId="2F8C4673" w14:textId="77777777" w:rsidR="0089418E" w:rsidRPr="0089418E" w:rsidRDefault="0089418E" w:rsidP="0089418E">
            <w:pPr>
              <w:spacing w:line="224" w:lineRule="exact"/>
              <w:jc w:val="both"/>
              <w:rPr>
                <w:rFonts w:cs="Calibri"/>
                <w:b/>
                <w:lang w:val="el-GR"/>
              </w:rPr>
            </w:pPr>
          </w:p>
          <w:p w14:paraId="3377656C" w14:textId="77777777" w:rsidR="0089418E" w:rsidRPr="0089418E" w:rsidRDefault="0089418E" w:rsidP="0089418E">
            <w:pPr>
              <w:spacing w:line="224" w:lineRule="exact"/>
              <w:jc w:val="both"/>
              <w:rPr>
                <w:rFonts w:cs="Calibri"/>
                <w:b/>
              </w:rPr>
            </w:pPr>
            <w:r w:rsidRPr="0089418E">
              <w:rPr>
                <w:rFonts w:cs="Calibri"/>
                <w:b/>
              </w:rPr>
              <w:t>«ΠΡΟΜΗΘΕΙΑ</w:t>
            </w:r>
            <w:r w:rsidRPr="0089418E">
              <w:rPr>
                <w:rFonts w:cs="Calibri"/>
                <w:b/>
                <w:spacing w:val="-6"/>
              </w:rPr>
              <w:t xml:space="preserve"> </w:t>
            </w:r>
            <w:r w:rsidRPr="0089418E">
              <w:rPr>
                <w:rFonts w:cs="Calibri"/>
                <w:b/>
              </w:rPr>
              <w:t>ΕΙΔΩΝ ΓΡΑΦΙΚΗΣ ΥΛΗΣ»</w:t>
            </w:r>
          </w:p>
        </w:tc>
      </w:tr>
      <w:tr w:rsidR="0089418E" w:rsidRPr="0089418E" w14:paraId="686DFBF8" w14:textId="77777777" w:rsidTr="00007C04">
        <w:trPr>
          <w:gridAfter w:val="1"/>
          <w:wAfter w:w="1435" w:type="dxa"/>
          <w:trHeight w:val="524"/>
        </w:trPr>
        <w:tc>
          <w:tcPr>
            <w:tcW w:w="8306" w:type="dxa"/>
            <w:hideMark/>
          </w:tcPr>
          <w:p w14:paraId="2ADFD7FE" w14:textId="77777777" w:rsidR="0089418E" w:rsidRPr="0089418E" w:rsidRDefault="0089418E" w:rsidP="0089418E">
            <w:pPr>
              <w:spacing w:line="247" w:lineRule="exact"/>
              <w:jc w:val="both"/>
              <w:rPr>
                <w:rFonts w:cs="Calibri"/>
                <w:b/>
              </w:rPr>
            </w:pPr>
            <w:proofErr w:type="spellStart"/>
            <w:r w:rsidRPr="0089418E">
              <w:rPr>
                <w:rFonts w:cs="Calibri"/>
                <w:b/>
              </w:rPr>
              <w:t>Αρ</w:t>
            </w:r>
            <w:proofErr w:type="spellEnd"/>
            <w:r w:rsidRPr="0089418E">
              <w:rPr>
                <w:rFonts w:cs="Calibri"/>
                <w:b/>
              </w:rPr>
              <w:t>.</w:t>
            </w:r>
            <w:r w:rsidRPr="0089418E">
              <w:rPr>
                <w:rFonts w:cs="Calibri"/>
                <w:b/>
                <w:spacing w:val="-4"/>
              </w:rPr>
              <w:t xml:space="preserve"> </w:t>
            </w:r>
            <w:r w:rsidRPr="0089418E">
              <w:rPr>
                <w:rFonts w:cs="Calibri"/>
                <w:b/>
              </w:rPr>
              <w:t>π</w:t>
            </w:r>
            <w:proofErr w:type="spellStart"/>
            <w:r w:rsidRPr="0089418E">
              <w:rPr>
                <w:rFonts w:cs="Calibri"/>
                <w:b/>
              </w:rPr>
              <w:t>ρωτ</w:t>
            </w:r>
            <w:proofErr w:type="spellEnd"/>
            <w:r w:rsidRPr="0089418E">
              <w:rPr>
                <w:rFonts w:cs="Calibri"/>
                <w:b/>
              </w:rPr>
              <w:t>.</w:t>
            </w:r>
            <w:r w:rsidRPr="0089418E">
              <w:rPr>
                <w:rFonts w:cs="Calibri"/>
                <w:b/>
                <w:spacing w:val="-1"/>
              </w:rPr>
              <w:t xml:space="preserve"> </w:t>
            </w:r>
            <w:proofErr w:type="spellStart"/>
            <w:r w:rsidRPr="0089418E">
              <w:rPr>
                <w:rFonts w:cs="Calibri"/>
                <w:b/>
              </w:rPr>
              <w:t>Δι</w:t>
            </w:r>
            <w:proofErr w:type="spellEnd"/>
            <w:r w:rsidRPr="0089418E">
              <w:rPr>
                <w:rFonts w:cs="Calibri"/>
                <w:b/>
              </w:rPr>
              <w:t>ακήρυξης:</w:t>
            </w:r>
            <w:r w:rsidRPr="0089418E">
              <w:rPr>
                <w:rFonts w:ascii="Franklin Gothic Medium" w:hAnsi="Franklin Gothic Medium" w:cs="Calibri"/>
              </w:rPr>
              <w:t xml:space="preserve"> </w:t>
            </w:r>
          </w:p>
        </w:tc>
      </w:tr>
      <w:tr w:rsidR="0089418E" w:rsidRPr="0089418E" w14:paraId="67AE835B" w14:textId="77777777" w:rsidTr="00007C04">
        <w:trPr>
          <w:trHeight w:val="227"/>
        </w:trPr>
        <w:tc>
          <w:tcPr>
            <w:tcW w:w="9736" w:type="dxa"/>
            <w:gridSpan w:val="2"/>
            <w:tcBorders>
              <w:top w:val="single" w:sz="4" w:space="0" w:color="auto"/>
              <w:left w:val="single" w:sz="4" w:space="0" w:color="auto"/>
              <w:bottom w:val="single" w:sz="4" w:space="0" w:color="auto"/>
              <w:right w:val="single" w:sz="4" w:space="0" w:color="auto"/>
            </w:tcBorders>
          </w:tcPr>
          <w:p w14:paraId="5E684AFC" w14:textId="77777777" w:rsidR="0089418E" w:rsidRPr="0089418E" w:rsidRDefault="0089418E" w:rsidP="0089418E">
            <w:pPr>
              <w:spacing w:line="208" w:lineRule="exact"/>
              <w:ind w:left="200"/>
              <w:rPr>
                <w:rFonts w:cs="Calibri"/>
                <w:b/>
              </w:rPr>
            </w:pPr>
          </w:p>
          <w:p w14:paraId="621182FB" w14:textId="77777777" w:rsidR="0089418E" w:rsidRPr="0089418E" w:rsidRDefault="0089418E" w:rsidP="0089418E">
            <w:pPr>
              <w:spacing w:line="208" w:lineRule="exact"/>
              <w:ind w:left="200"/>
              <w:rPr>
                <w:rFonts w:cs="Calibri"/>
                <w:b/>
              </w:rPr>
            </w:pPr>
            <w:r w:rsidRPr="0089418E">
              <w:rPr>
                <w:rFonts w:cs="Calibri"/>
                <w:b/>
              </w:rPr>
              <w:t>ΕΠΩΝΥΜΙΑ:</w:t>
            </w:r>
          </w:p>
          <w:p w14:paraId="54DAC46E" w14:textId="77777777" w:rsidR="0089418E" w:rsidRPr="0089418E" w:rsidRDefault="0089418E" w:rsidP="0089418E">
            <w:pPr>
              <w:spacing w:line="208" w:lineRule="exact"/>
              <w:ind w:left="200"/>
              <w:rPr>
                <w:rFonts w:cs="Calibri"/>
                <w:b/>
              </w:rPr>
            </w:pPr>
          </w:p>
        </w:tc>
      </w:tr>
      <w:tr w:rsidR="0089418E" w:rsidRPr="0089418E" w14:paraId="4C92232A" w14:textId="77777777" w:rsidTr="00007C04">
        <w:trPr>
          <w:trHeight w:val="292"/>
        </w:trPr>
        <w:tc>
          <w:tcPr>
            <w:tcW w:w="9736" w:type="dxa"/>
            <w:gridSpan w:val="2"/>
            <w:tcBorders>
              <w:top w:val="single" w:sz="4" w:space="0" w:color="auto"/>
              <w:left w:val="single" w:sz="4" w:space="0" w:color="auto"/>
              <w:bottom w:val="single" w:sz="4" w:space="0" w:color="auto"/>
              <w:right w:val="single" w:sz="4" w:space="0" w:color="auto"/>
            </w:tcBorders>
          </w:tcPr>
          <w:p w14:paraId="2CF21A45" w14:textId="77777777" w:rsidR="0089418E" w:rsidRPr="0089418E" w:rsidRDefault="0089418E" w:rsidP="0089418E">
            <w:pPr>
              <w:tabs>
                <w:tab w:val="left" w:pos="3884"/>
                <w:tab w:val="left" w:pos="10176"/>
              </w:tabs>
              <w:spacing w:line="254" w:lineRule="exact"/>
              <w:ind w:left="200" w:right="-58"/>
              <w:rPr>
                <w:rFonts w:cs="Calibri"/>
                <w:b/>
                <w:lang w:val="el-GR"/>
              </w:rPr>
            </w:pPr>
          </w:p>
          <w:p w14:paraId="5EE6853B" w14:textId="77777777" w:rsidR="0089418E" w:rsidRPr="0089418E" w:rsidRDefault="0089418E" w:rsidP="0089418E">
            <w:pPr>
              <w:tabs>
                <w:tab w:val="left" w:pos="3884"/>
                <w:tab w:val="left" w:pos="10176"/>
              </w:tabs>
              <w:spacing w:line="254" w:lineRule="exact"/>
              <w:ind w:left="200" w:right="-58"/>
              <w:rPr>
                <w:rFonts w:cs="Calibri"/>
                <w:b/>
                <w:lang w:val="el-GR"/>
              </w:rPr>
            </w:pPr>
            <w:r w:rsidRPr="0089418E">
              <w:rPr>
                <w:rFonts w:cs="Calibri"/>
                <w:b/>
                <w:lang w:val="el-GR"/>
              </w:rPr>
              <w:t>ΔΙΕΥΘΥΝΣΗ, Τ.Κ, ΠΟΛΗ ΕΔΡΑΣ:</w:t>
            </w:r>
            <w:r w:rsidRPr="0089418E">
              <w:rPr>
                <w:rFonts w:cs="Calibri"/>
                <w:b/>
                <w:lang w:val="el-GR"/>
              </w:rPr>
              <w:tab/>
              <w:t xml:space="preserve"> </w:t>
            </w:r>
            <w:r w:rsidRPr="0089418E">
              <w:rPr>
                <w:rFonts w:cs="Calibri"/>
                <w:b/>
                <w:lang w:val="el-GR"/>
              </w:rPr>
              <w:tab/>
            </w:r>
          </w:p>
        </w:tc>
      </w:tr>
      <w:tr w:rsidR="0089418E" w:rsidRPr="0089418E" w14:paraId="365D7FFC" w14:textId="77777777" w:rsidTr="00007C04">
        <w:trPr>
          <w:trHeight w:val="278"/>
        </w:trPr>
        <w:tc>
          <w:tcPr>
            <w:tcW w:w="9736" w:type="dxa"/>
            <w:gridSpan w:val="2"/>
            <w:tcBorders>
              <w:top w:val="single" w:sz="4" w:space="0" w:color="auto"/>
              <w:left w:val="single" w:sz="4" w:space="0" w:color="auto"/>
              <w:bottom w:val="single" w:sz="4" w:space="0" w:color="auto"/>
              <w:right w:val="single" w:sz="4" w:space="0" w:color="auto"/>
            </w:tcBorders>
          </w:tcPr>
          <w:p w14:paraId="1D5BF054" w14:textId="77777777" w:rsidR="0089418E" w:rsidRPr="0089418E" w:rsidRDefault="0089418E" w:rsidP="0089418E">
            <w:pPr>
              <w:tabs>
                <w:tab w:val="left" w:pos="3884"/>
                <w:tab w:val="left" w:pos="10176"/>
              </w:tabs>
              <w:spacing w:line="254" w:lineRule="exact"/>
              <w:ind w:left="200" w:right="-58"/>
              <w:rPr>
                <w:rFonts w:cs="Calibri"/>
                <w:b/>
                <w:lang w:val="el-GR"/>
              </w:rPr>
            </w:pPr>
          </w:p>
          <w:p w14:paraId="6B1F99D5" w14:textId="77777777" w:rsidR="0089418E" w:rsidRPr="0089418E" w:rsidRDefault="0089418E" w:rsidP="0089418E">
            <w:pPr>
              <w:tabs>
                <w:tab w:val="left" w:pos="3884"/>
                <w:tab w:val="left" w:pos="10176"/>
              </w:tabs>
              <w:spacing w:line="254" w:lineRule="exact"/>
              <w:ind w:left="200" w:right="-58"/>
              <w:rPr>
                <w:rFonts w:cs="Calibri"/>
                <w:b/>
              </w:rPr>
            </w:pPr>
            <w:r w:rsidRPr="0089418E">
              <w:rPr>
                <w:rFonts w:cs="Calibri"/>
                <w:b/>
              </w:rPr>
              <w:t>ΤΗΛΕΦΩΝΑ/ Ε-ΜΑΙL:</w:t>
            </w:r>
            <w:r w:rsidRPr="0089418E">
              <w:rPr>
                <w:rFonts w:cs="Calibri"/>
                <w:b/>
              </w:rPr>
              <w:tab/>
              <w:t xml:space="preserve"> </w:t>
            </w:r>
            <w:r w:rsidRPr="0089418E">
              <w:rPr>
                <w:rFonts w:cs="Calibri"/>
                <w:b/>
              </w:rPr>
              <w:tab/>
            </w:r>
          </w:p>
        </w:tc>
      </w:tr>
      <w:tr w:rsidR="0089418E" w:rsidRPr="0089418E" w14:paraId="44CBD0AB" w14:textId="77777777" w:rsidTr="00007C04">
        <w:trPr>
          <w:trHeight w:val="256"/>
        </w:trPr>
        <w:tc>
          <w:tcPr>
            <w:tcW w:w="9736" w:type="dxa"/>
            <w:gridSpan w:val="2"/>
            <w:tcBorders>
              <w:top w:val="single" w:sz="4" w:space="0" w:color="auto"/>
              <w:left w:val="single" w:sz="4" w:space="0" w:color="auto"/>
              <w:bottom w:val="single" w:sz="4" w:space="0" w:color="auto"/>
              <w:right w:val="single" w:sz="4" w:space="0" w:color="auto"/>
            </w:tcBorders>
          </w:tcPr>
          <w:p w14:paraId="3C03A6E9" w14:textId="77777777" w:rsidR="0089418E" w:rsidRPr="0089418E" w:rsidRDefault="0089418E" w:rsidP="0089418E">
            <w:pPr>
              <w:tabs>
                <w:tab w:val="left" w:pos="3884"/>
                <w:tab w:val="left" w:pos="10176"/>
              </w:tabs>
              <w:spacing w:line="254" w:lineRule="exact"/>
              <w:ind w:left="200" w:right="-58"/>
              <w:rPr>
                <w:rFonts w:cs="Calibri"/>
                <w:b/>
              </w:rPr>
            </w:pPr>
          </w:p>
          <w:p w14:paraId="7327139B" w14:textId="77777777" w:rsidR="0089418E" w:rsidRPr="0089418E" w:rsidRDefault="0089418E" w:rsidP="0089418E">
            <w:pPr>
              <w:tabs>
                <w:tab w:val="left" w:pos="3884"/>
                <w:tab w:val="left" w:pos="10176"/>
              </w:tabs>
              <w:spacing w:line="254" w:lineRule="exact"/>
              <w:ind w:left="200" w:right="-58"/>
              <w:rPr>
                <w:rFonts w:cs="Calibri"/>
                <w:b/>
              </w:rPr>
            </w:pPr>
            <w:r w:rsidRPr="0089418E">
              <w:rPr>
                <w:rFonts w:cs="Calibri"/>
                <w:b/>
              </w:rPr>
              <w:t>ΑΦΜ-Δ.Ο.Υ:</w:t>
            </w:r>
          </w:p>
          <w:p w14:paraId="3D280EC8" w14:textId="77777777" w:rsidR="0089418E" w:rsidRPr="0089418E" w:rsidRDefault="0089418E" w:rsidP="0089418E">
            <w:pPr>
              <w:tabs>
                <w:tab w:val="left" w:pos="3884"/>
                <w:tab w:val="left" w:pos="10176"/>
              </w:tabs>
              <w:spacing w:line="254" w:lineRule="exact"/>
              <w:ind w:left="200" w:right="-58"/>
              <w:rPr>
                <w:rFonts w:cs="Calibri"/>
                <w:b/>
              </w:rPr>
            </w:pPr>
          </w:p>
        </w:tc>
      </w:tr>
      <w:tr w:rsidR="0089418E" w:rsidRPr="0089418E" w14:paraId="50ECB00A" w14:textId="77777777" w:rsidTr="00007C04">
        <w:trPr>
          <w:trHeight w:val="268"/>
        </w:trPr>
        <w:tc>
          <w:tcPr>
            <w:tcW w:w="9736" w:type="dxa"/>
            <w:gridSpan w:val="2"/>
            <w:tcBorders>
              <w:top w:val="single" w:sz="4" w:space="0" w:color="auto"/>
              <w:left w:val="single" w:sz="4" w:space="0" w:color="auto"/>
              <w:bottom w:val="single" w:sz="4" w:space="0" w:color="auto"/>
              <w:right w:val="single" w:sz="4" w:space="0" w:color="auto"/>
            </w:tcBorders>
          </w:tcPr>
          <w:p w14:paraId="5A110AEF" w14:textId="77777777" w:rsidR="0089418E" w:rsidRPr="0089418E" w:rsidRDefault="0089418E" w:rsidP="0089418E">
            <w:pPr>
              <w:tabs>
                <w:tab w:val="left" w:pos="3884"/>
                <w:tab w:val="left" w:pos="10176"/>
              </w:tabs>
              <w:spacing w:line="254" w:lineRule="exact"/>
              <w:ind w:left="200" w:right="-58"/>
              <w:rPr>
                <w:rFonts w:cs="Calibri"/>
                <w:b/>
              </w:rPr>
            </w:pPr>
          </w:p>
          <w:p w14:paraId="5ADD525B" w14:textId="77777777" w:rsidR="0089418E" w:rsidRPr="0089418E" w:rsidRDefault="0089418E" w:rsidP="0089418E">
            <w:pPr>
              <w:tabs>
                <w:tab w:val="left" w:pos="3884"/>
                <w:tab w:val="left" w:pos="10176"/>
              </w:tabs>
              <w:spacing w:line="254" w:lineRule="exact"/>
              <w:ind w:left="200" w:right="-58"/>
              <w:rPr>
                <w:rFonts w:cs="Calibri"/>
                <w:b/>
              </w:rPr>
            </w:pPr>
            <w:r w:rsidRPr="0089418E">
              <w:rPr>
                <w:rFonts w:cs="Calibri"/>
                <w:b/>
              </w:rPr>
              <w:t>ΝΟΜΙΜΟΣ ΕΚΠΡΟΣΩΠΟΣ:</w:t>
            </w:r>
          </w:p>
          <w:p w14:paraId="77AD5D99" w14:textId="77777777" w:rsidR="0089418E" w:rsidRPr="0089418E" w:rsidRDefault="0089418E" w:rsidP="0089418E">
            <w:pPr>
              <w:tabs>
                <w:tab w:val="left" w:pos="3884"/>
                <w:tab w:val="left" w:pos="10176"/>
              </w:tabs>
              <w:spacing w:line="254" w:lineRule="exact"/>
              <w:ind w:left="200" w:right="-58"/>
              <w:rPr>
                <w:rFonts w:cs="Calibri"/>
                <w:b/>
              </w:rPr>
            </w:pPr>
          </w:p>
        </w:tc>
      </w:tr>
      <w:tr w:rsidR="0089418E" w:rsidRPr="0089418E" w14:paraId="32B70D2B" w14:textId="77777777" w:rsidTr="00007C04">
        <w:trPr>
          <w:trHeight w:val="290"/>
        </w:trPr>
        <w:tc>
          <w:tcPr>
            <w:tcW w:w="9736" w:type="dxa"/>
            <w:gridSpan w:val="2"/>
            <w:tcBorders>
              <w:top w:val="single" w:sz="4" w:space="0" w:color="auto"/>
              <w:left w:val="single" w:sz="4" w:space="0" w:color="auto"/>
              <w:bottom w:val="single" w:sz="4" w:space="0" w:color="auto"/>
              <w:right w:val="single" w:sz="4" w:space="0" w:color="auto"/>
            </w:tcBorders>
          </w:tcPr>
          <w:p w14:paraId="232A5A68" w14:textId="77777777" w:rsidR="0089418E" w:rsidRPr="0089418E" w:rsidRDefault="0089418E" w:rsidP="0089418E">
            <w:pPr>
              <w:tabs>
                <w:tab w:val="left" w:pos="3884"/>
                <w:tab w:val="left" w:pos="10176"/>
              </w:tabs>
              <w:spacing w:line="254" w:lineRule="exact"/>
              <w:ind w:left="200" w:right="-58"/>
              <w:rPr>
                <w:rFonts w:cs="Calibri"/>
                <w:b/>
                <w:lang w:val="el-GR"/>
              </w:rPr>
            </w:pPr>
          </w:p>
          <w:p w14:paraId="2ADB1B67" w14:textId="77777777" w:rsidR="0089418E" w:rsidRPr="0089418E" w:rsidRDefault="0089418E" w:rsidP="0089418E">
            <w:pPr>
              <w:tabs>
                <w:tab w:val="left" w:pos="3884"/>
                <w:tab w:val="left" w:pos="10176"/>
              </w:tabs>
              <w:spacing w:line="254" w:lineRule="exact"/>
              <w:ind w:left="200" w:right="-58"/>
              <w:rPr>
                <w:rFonts w:cs="Calibri"/>
                <w:b/>
                <w:lang w:val="el-GR"/>
              </w:rPr>
            </w:pPr>
            <w:r w:rsidRPr="0089418E">
              <w:rPr>
                <w:rFonts w:cs="Calibri"/>
                <w:b/>
                <w:lang w:val="el-GR"/>
              </w:rPr>
              <w:t>Α.Δ.Τ (</w:t>
            </w:r>
            <w:proofErr w:type="spellStart"/>
            <w:r w:rsidRPr="0089418E">
              <w:rPr>
                <w:rFonts w:cs="Calibri"/>
                <w:b/>
                <w:lang w:val="el-GR"/>
              </w:rPr>
              <w:t>Νομίμου</w:t>
            </w:r>
            <w:proofErr w:type="spellEnd"/>
            <w:r w:rsidRPr="0089418E">
              <w:rPr>
                <w:rFonts w:cs="Calibri"/>
                <w:b/>
                <w:lang w:val="el-GR"/>
              </w:rPr>
              <w:t xml:space="preserve"> Εκπροσώπου):</w:t>
            </w:r>
            <w:r w:rsidRPr="0089418E">
              <w:rPr>
                <w:rFonts w:cs="Calibri"/>
                <w:b/>
                <w:lang w:val="el-GR"/>
              </w:rPr>
              <w:tab/>
              <w:t xml:space="preserve"> </w:t>
            </w:r>
            <w:r w:rsidRPr="0089418E">
              <w:rPr>
                <w:rFonts w:cs="Calibri"/>
                <w:b/>
                <w:lang w:val="el-GR"/>
              </w:rPr>
              <w:tab/>
            </w:r>
          </w:p>
        </w:tc>
      </w:tr>
      <w:tr w:rsidR="0089418E" w:rsidRPr="0089418E" w14:paraId="0CFBE6E2" w14:textId="77777777" w:rsidTr="00007C04">
        <w:trPr>
          <w:trHeight w:val="472"/>
        </w:trPr>
        <w:tc>
          <w:tcPr>
            <w:tcW w:w="9736" w:type="dxa"/>
            <w:gridSpan w:val="2"/>
            <w:tcBorders>
              <w:top w:val="single" w:sz="4" w:space="0" w:color="auto"/>
              <w:left w:val="single" w:sz="4" w:space="0" w:color="auto"/>
              <w:bottom w:val="single" w:sz="4" w:space="0" w:color="auto"/>
              <w:right w:val="single" w:sz="4" w:space="0" w:color="auto"/>
            </w:tcBorders>
          </w:tcPr>
          <w:p w14:paraId="338100CA" w14:textId="77777777" w:rsidR="0089418E" w:rsidRPr="0089418E" w:rsidRDefault="0089418E" w:rsidP="0089418E">
            <w:pPr>
              <w:tabs>
                <w:tab w:val="left" w:pos="3884"/>
                <w:tab w:val="left" w:pos="10176"/>
              </w:tabs>
              <w:spacing w:line="254" w:lineRule="exact"/>
              <w:ind w:left="200" w:right="-58"/>
              <w:rPr>
                <w:rFonts w:cs="Calibri"/>
                <w:b/>
                <w:lang w:val="el-GR"/>
              </w:rPr>
            </w:pPr>
          </w:p>
          <w:p w14:paraId="77081ADF" w14:textId="77777777" w:rsidR="0089418E" w:rsidRPr="0089418E" w:rsidRDefault="0089418E" w:rsidP="0089418E">
            <w:pPr>
              <w:tabs>
                <w:tab w:val="left" w:pos="3884"/>
                <w:tab w:val="left" w:pos="10176"/>
              </w:tabs>
              <w:spacing w:line="254" w:lineRule="exact"/>
              <w:ind w:left="200" w:right="-58"/>
              <w:rPr>
                <w:rFonts w:cs="Calibri"/>
                <w:b/>
              </w:rPr>
            </w:pPr>
            <w:r w:rsidRPr="0089418E">
              <w:rPr>
                <w:rFonts w:cs="Calibri"/>
                <w:b/>
              </w:rPr>
              <w:t>Υπ</w:t>
            </w:r>
            <w:proofErr w:type="spellStart"/>
            <w:r w:rsidRPr="0089418E">
              <w:rPr>
                <w:rFonts w:cs="Calibri"/>
                <w:b/>
              </w:rPr>
              <w:t>εύθυνος</w:t>
            </w:r>
            <w:proofErr w:type="spellEnd"/>
            <w:r w:rsidRPr="0089418E">
              <w:rPr>
                <w:rFonts w:cs="Calibri"/>
                <w:b/>
              </w:rPr>
              <w:t xml:space="preserve"> Επ</w:t>
            </w:r>
            <w:proofErr w:type="spellStart"/>
            <w:r w:rsidRPr="0089418E">
              <w:rPr>
                <w:rFonts w:cs="Calibri"/>
                <w:b/>
              </w:rPr>
              <w:t>ικοινωνί</w:t>
            </w:r>
            <w:proofErr w:type="spellEnd"/>
            <w:r w:rsidRPr="0089418E">
              <w:rPr>
                <w:rFonts w:cs="Calibri"/>
                <w:b/>
              </w:rPr>
              <w:t>ας:</w:t>
            </w:r>
            <w:r w:rsidRPr="0089418E">
              <w:rPr>
                <w:rFonts w:cs="Calibri"/>
                <w:b/>
              </w:rPr>
              <w:tab/>
              <w:t xml:space="preserve"> </w:t>
            </w:r>
            <w:r w:rsidRPr="0089418E">
              <w:rPr>
                <w:rFonts w:cs="Calibri"/>
                <w:b/>
              </w:rPr>
              <w:tab/>
            </w:r>
          </w:p>
        </w:tc>
      </w:tr>
      <w:tr w:rsidR="0089418E" w:rsidRPr="0089418E" w14:paraId="6DB4EFD4" w14:textId="77777777" w:rsidTr="00007C04">
        <w:trPr>
          <w:trHeight w:val="1897"/>
        </w:trPr>
        <w:tc>
          <w:tcPr>
            <w:tcW w:w="9736" w:type="dxa"/>
            <w:gridSpan w:val="2"/>
            <w:tcBorders>
              <w:top w:val="single" w:sz="4" w:space="0" w:color="auto"/>
              <w:left w:val="nil"/>
              <w:bottom w:val="nil"/>
              <w:right w:val="nil"/>
            </w:tcBorders>
          </w:tcPr>
          <w:p w14:paraId="36D527F8" w14:textId="77777777" w:rsidR="0089418E" w:rsidRPr="0089418E" w:rsidRDefault="0089418E" w:rsidP="0089418E">
            <w:pPr>
              <w:tabs>
                <w:tab w:val="left" w:leader="dot" w:pos="9006"/>
              </w:tabs>
              <w:jc w:val="both"/>
              <w:rPr>
                <w:rFonts w:cs="Calibri"/>
                <w:lang w:val="el-GR"/>
              </w:rPr>
            </w:pPr>
          </w:p>
          <w:p w14:paraId="2A6B33F4" w14:textId="77777777" w:rsidR="0089418E" w:rsidRPr="0089418E" w:rsidRDefault="0089418E" w:rsidP="0089418E">
            <w:pPr>
              <w:tabs>
                <w:tab w:val="left" w:leader="dot" w:pos="9006"/>
              </w:tabs>
              <w:jc w:val="both"/>
              <w:rPr>
                <w:rFonts w:cs="Calibri"/>
                <w:lang w:val="el-GR"/>
              </w:rPr>
            </w:pPr>
            <w:r w:rsidRPr="0089418E">
              <w:rPr>
                <w:rFonts w:cs="Calibri"/>
                <w:lang w:val="el-GR"/>
              </w:rPr>
              <w:t>Ο</w:t>
            </w:r>
            <w:r w:rsidRPr="0089418E">
              <w:rPr>
                <w:rFonts w:cs="Calibri"/>
                <w:spacing w:val="1"/>
                <w:lang w:val="el-GR"/>
              </w:rPr>
              <w:t xml:space="preserve"> </w:t>
            </w:r>
            <w:r w:rsidRPr="0089418E">
              <w:rPr>
                <w:rFonts w:cs="Calibri"/>
                <w:lang w:val="el-GR"/>
              </w:rPr>
              <w:t>υπογράφων</w:t>
            </w:r>
            <w:r w:rsidRPr="0089418E">
              <w:rPr>
                <w:rFonts w:cs="Calibri"/>
                <w:spacing w:val="1"/>
                <w:lang w:val="el-GR"/>
              </w:rPr>
              <w:t xml:space="preserve"> </w:t>
            </w:r>
            <w:r w:rsidRPr="0089418E">
              <w:rPr>
                <w:rFonts w:cs="Calibri"/>
                <w:lang w:val="el-GR"/>
              </w:rPr>
              <w:t>(Όνομα-</w:t>
            </w:r>
            <w:r w:rsidRPr="0089418E">
              <w:rPr>
                <w:rFonts w:cs="Calibri"/>
                <w:spacing w:val="1"/>
                <w:lang w:val="el-GR"/>
              </w:rPr>
              <w:t xml:space="preserve"> </w:t>
            </w:r>
            <w:r w:rsidRPr="0089418E">
              <w:rPr>
                <w:rFonts w:cs="Calibri"/>
                <w:lang w:val="el-GR"/>
              </w:rPr>
              <w:t>Επώνυμο-</w:t>
            </w:r>
            <w:r w:rsidRPr="0089418E">
              <w:rPr>
                <w:rFonts w:cs="Calibri"/>
                <w:spacing w:val="1"/>
                <w:lang w:val="el-GR"/>
              </w:rPr>
              <w:t xml:space="preserve"> </w:t>
            </w:r>
            <w:r w:rsidRPr="0089418E">
              <w:rPr>
                <w:rFonts w:cs="Calibri"/>
                <w:lang w:val="el-GR"/>
              </w:rPr>
              <w:t>Πατρώνυμο-Α.Δ.Τ.)</w:t>
            </w:r>
            <w:r w:rsidRPr="0089418E">
              <w:rPr>
                <w:rFonts w:cs="Calibri"/>
                <w:spacing w:val="1"/>
                <w:lang w:val="el-GR"/>
              </w:rPr>
              <w:t xml:space="preserve"> </w:t>
            </w:r>
            <w:r w:rsidRPr="0089418E">
              <w:rPr>
                <w:rFonts w:cs="Calibri"/>
                <w:lang w:val="el-GR"/>
              </w:rPr>
              <w:t>με</w:t>
            </w:r>
            <w:r w:rsidRPr="0089418E">
              <w:rPr>
                <w:rFonts w:cs="Calibri"/>
                <w:spacing w:val="1"/>
                <w:lang w:val="el-GR"/>
              </w:rPr>
              <w:t xml:space="preserve"> </w:t>
            </w:r>
            <w:r w:rsidRPr="0089418E">
              <w:rPr>
                <w:rFonts w:cs="Calibri"/>
                <w:lang w:val="el-GR"/>
              </w:rPr>
              <w:t>την</w:t>
            </w:r>
            <w:r w:rsidRPr="0089418E">
              <w:rPr>
                <w:rFonts w:cs="Calibri"/>
                <w:spacing w:val="1"/>
                <w:lang w:val="el-GR"/>
              </w:rPr>
              <w:t xml:space="preserve"> </w:t>
            </w:r>
            <w:r w:rsidRPr="0089418E">
              <w:rPr>
                <w:rFonts w:cs="Calibri"/>
                <w:lang w:val="el-GR"/>
              </w:rPr>
              <w:t>ιδιότητα</w:t>
            </w:r>
            <w:r w:rsidRPr="0089418E">
              <w:rPr>
                <w:rFonts w:cs="Calibri"/>
                <w:spacing w:val="1"/>
                <w:lang w:val="el-GR"/>
              </w:rPr>
              <w:t xml:space="preserve"> </w:t>
            </w:r>
            <w:r w:rsidRPr="0089418E">
              <w:rPr>
                <w:rFonts w:cs="Calibri"/>
                <w:lang w:val="el-GR"/>
              </w:rPr>
              <w:t>του</w:t>
            </w:r>
            <w:r w:rsidRPr="0089418E">
              <w:rPr>
                <w:rFonts w:cs="Calibri"/>
                <w:spacing w:val="1"/>
                <w:lang w:val="el-GR"/>
              </w:rPr>
              <w:t xml:space="preserve"> </w:t>
            </w:r>
            <w:proofErr w:type="spellStart"/>
            <w:r w:rsidRPr="0089418E">
              <w:rPr>
                <w:rFonts w:cs="Calibri"/>
                <w:lang w:val="el-GR"/>
              </w:rPr>
              <w:t>νομίμου</w:t>
            </w:r>
            <w:proofErr w:type="spellEnd"/>
            <w:r w:rsidRPr="0089418E">
              <w:rPr>
                <w:rFonts w:cs="Calibri"/>
                <w:spacing w:val="1"/>
                <w:lang w:val="el-GR"/>
              </w:rPr>
              <w:t xml:space="preserve"> </w:t>
            </w:r>
            <w:r w:rsidRPr="0089418E">
              <w:rPr>
                <w:rFonts w:cs="Calibri"/>
                <w:lang w:val="el-GR"/>
              </w:rPr>
              <w:t>εκπροσώπου</w:t>
            </w:r>
            <w:r w:rsidRPr="0089418E">
              <w:rPr>
                <w:rFonts w:cs="Calibri"/>
                <w:spacing w:val="1"/>
                <w:lang w:val="el-GR"/>
              </w:rPr>
              <w:t xml:space="preserve"> </w:t>
            </w:r>
            <w:r w:rsidRPr="0089418E">
              <w:rPr>
                <w:rFonts w:cs="Calibri"/>
                <w:lang w:val="el-GR"/>
              </w:rPr>
              <w:t>του</w:t>
            </w:r>
            <w:r w:rsidRPr="0089418E">
              <w:rPr>
                <w:rFonts w:cs="Calibri"/>
                <w:spacing w:val="1"/>
                <w:lang w:val="el-GR"/>
              </w:rPr>
              <w:t xml:space="preserve"> </w:t>
            </w:r>
            <w:r w:rsidRPr="0089418E">
              <w:rPr>
                <w:rFonts w:cs="Calibri"/>
                <w:lang w:val="el-GR"/>
              </w:rPr>
              <w:t>ανωτέρω</w:t>
            </w:r>
            <w:r w:rsidRPr="0089418E">
              <w:rPr>
                <w:rFonts w:cs="Calibri"/>
                <w:spacing w:val="1"/>
                <w:lang w:val="el-GR"/>
              </w:rPr>
              <w:t xml:space="preserve"> </w:t>
            </w:r>
            <w:r w:rsidRPr="0089418E">
              <w:rPr>
                <w:rFonts w:cs="Calibri"/>
                <w:lang w:val="el-GR"/>
              </w:rPr>
              <w:t>…………………….</w:t>
            </w:r>
            <w:r w:rsidRPr="0089418E">
              <w:rPr>
                <w:rFonts w:cs="Calibri"/>
                <w:spacing w:val="1"/>
                <w:lang w:val="el-GR"/>
              </w:rPr>
              <w:t xml:space="preserve"> </w:t>
            </w:r>
            <w:r w:rsidRPr="0089418E">
              <w:rPr>
                <w:rFonts w:cs="Calibri"/>
                <w:lang w:val="el-GR"/>
              </w:rPr>
              <w:t>προσώπου</w:t>
            </w:r>
            <w:r w:rsidRPr="0089418E">
              <w:rPr>
                <w:rFonts w:cs="Calibri"/>
                <w:spacing w:val="1"/>
                <w:lang w:val="el-GR"/>
              </w:rPr>
              <w:t xml:space="preserve"> </w:t>
            </w:r>
            <w:r w:rsidRPr="0089418E">
              <w:rPr>
                <w:rFonts w:cs="Calibri"/>
                <w:lang w:val="el-GR"/>
              </w:rPr>
              <w:t>και</w:t>
            </w:r>
            <w:r w:rsidRPr="0089418E">
              <w:rPr>
                <w:rFonts w:cs="Calibri"/>
                <w:spacing w:val="1"/>
                <w:lang w:val="el-GR"/>
              </w:rPr>
              <w:t xml:space="preserve"> </w:t>
            </w:r>
            <w:r w:rsidRPr="0089418E">
              <w:rPr>
                <w:rFonts w:cs="Calibri"/>
                <w:lang w:val="el-GR"/>
              </w:rPr>
              <w:t>αναφορικά</w:t>
            </w:r>
            <w:r w:rsidRPr="0089418E">
              <w:rPr>
                <w:rFonts w:cs="Calibri"/>
                <w:spacing w:val="1"/>
                <w:lang w:val="el-GR"/>
              </w:rPr>
              <w:t xml:space="preserve"> </w:t>
            </w:r>
            <w:r w:rsidRPr="0089418E">
              <w:rPr>
                <w:rFonts w:cs="Calibri"/>
                <w:lang w:val="el-GR"/>
              </w:rPr>
              <w:t>με</w:t>
            </w:r>
            <w:r w:rsidRPr="0089418E">
              <w:rPr>
                <w:rFonts w:cs="Calibri"/>
                <w:spacing w:val="1"/>
                <w:lang w:val="el-GR"/>
              </w:rPr>
              <w:t xml:space="preserve"> </w:t>
            </w:r>
            <w:r w:rsidRPr="0089418E">
              <w:rPr>
                <w:rFonts w:cs="Calibri"/>
                <w:lang w:val="el-GR"/>
              </w:rPr>
              <w:t>τον</w:t>
            </w:r>
            <w:r w:rsidRPr="0089418E">
              <w:rPr>
                <w:rFonts w:cs="Calibri"/>
                <w:spacing w:val="1"/>
                <w:lang w:val="el-GR"/>
              </w:rPr>
              <w:t xml:space="preserve"> </w:t>
            </w:r>
            <w:r w:rsidRPr="0089418E">
              <w:rPr>
                <w:rFonts w:cs="Calibri"/>
                <w:lang w:val="el-GR"/>
              </w:rPr>
              <w:t>διαγωνισμό</w:t>
            </w:r>
            <w:r w:rsidRPr="0089418E">
              <w:rPr>
                <w:rFonts w:cs="Calibri"/>
                <w:spacing w:val="1"/>
                <w:lang w:val="el-GR"/>
              </w:rPr>
              <w:t xml:space="preserve"> </w:t>
            </w:r>
            <w:r w:rsidRPr="0089418E">
              <w:rPr>
                <w:rFonts w:cs="Calibri"/>
                <w:lang w:val="el-GR"/>
              </w:rPr>
              <w:t>για</w:t>
            </w:r>
            <w:r w:rsidRPr="0089418E">
              <w:rPr>
                <w:rFonts w:cs="Calibri"/>
                <w:spacing w:val="1"/>
                <w:lang w:val="el-GR"/>
              </w:rPr>
              <w:t xml:space="preserve"> </w:t>
            </w:r>
            <w:r w:rsidRPr="0089418E">
              <w:rPr>
                <w:rFonts w:cs="Calibri"/>
                <w:lang w:val="el-GR"/>
              </w:rPr>
              <w:t>την</w:t>
            </w:r>
            <w:r w:rsidRPr="0089418E">
              <w:rPr>
                <w:rFonts w:cs="Calibri"/>
                <w:spacing w:val="1"/>
                <w:lang w:val="el-GR"/>
              </w:rPr>
              <w:t xml:space="preserve"> </w:t>
            </w:r>
            <w:r w:rsidRPr="0089418E">
              <w:rPr>
                <w:rFonts w:cs="Calibri"/>
                <w:lang w:val="el-GR"/>
              </w:rPr>
              <w:t>προμήθεια</w:t>
            </w:r>
            <w:r w:rsidRPr="0089418E">
              <w:rPr>
                <w:rFonts w:cs="Calibri"/>
                <w:spacing w:val="1"/>
                <w:lang w:val="el-GR"/>
              </w:rPr>
              <w:t xml:space="preserve"> </w:t>
            </w:r>
            <w:r w:rsidRPr="0089418E">
              <w:rPr>
                <w:rFonts w:cs="Calibri"/>
                <w:lang w:val="el-GR"/>
              </w:rPr>
              <w:t>ειδών γραφικής ύλης,</w:t>
            </w:r>
            <w:r w:rsidRPr="0089418E">
              <w:rPr>
                <w:rFonts w:cs="Calibri"/>
                <w:spacing w:val="30"/>
                <w:lang w:val="el-GR"/>
              </w:rPr>
              <w:t xml:space="preserve"> </w:t>
            </w:r>
            <w:r w:rsidRPr="0089418E">
              <w:rPr>
                <w:rFonts w:cs="Calibri"/>
                <w:lang w:val="el-GR"/>
              </w:rPr>
              <w:t>όπως</w:t>
            </w:r>
            <w:r w:rsidRPr="0089418E">
              <w:rPr>
                <w:rFonts w:cs="Calibri"/>
                <w:spacing w:val="31"/>
                <w:lang w:val="el-GR"/>
              </w:rPr>
              <w:t xml:space="preserve"> </w:t>
            </w:r>
            <w:r w:rsidRPr="0089418E">
              <w:rPr>
                <w:rFonts w:cs="Calibri"/>
                <w:lang w:val="el-GR"/>
              </w:rPr>
              <w:t>αυτή</w:t>
            </w:r>
            <w:r w:rsidRPr="0089418E">
              <w:rPr>
                <w:rFonts w:cs="Calibri"/>
                <w:spacing w:val="27"/>
                <w:lang w:val="el-GR"/>
              </w:rPr>
              <w:t xml:space="preserve"> </w:t>
            </w:r>
            <w:r w:rsidRPr="0089418E">
              <w:rPr>
                <w:rFonts w:cs="Calibri"/>
                <w:lang w:val="el-GR"/>
              </w:rPr>
              <w:t>περιγράφεται</w:t>
            </w:r>
            <w:r w:rsidRPr="0089418E">
              <w:rPr>
                <w:rFonts w:cs="Calibri"/>
                <w:spacing w:val="30"/>
                <w:lang w:val="el-GR"/>
              </w:rPr>
              <w:t xml:space="preserve"> </w:t>
            </w:r>
            <w:r w:rsidRPr="0089418E">
              <w:rPr>
                <w:rFonts w:cs="Calibri"/>
                <w:lang w:val="el-GR"/>
              </w:rPr>
              <w:t>στην</w:t>
            </w:r>
            <w:r w:rsidRPr="0089418E">
              <w:rPr>
                <w:rFonts w:cs="Calibri"/>
                <w:spacing w:val="29"/>
                <w:lang w:val="el-GR"/>
              </w:rPr>
              <w:t xml:space="preserve"> </w:t>
            </w:r>
            <w:r w:rsidRPr="0089418E">
              <w:rPr>
                <w:rFonts w:cs="Calibri"/>
                <w:lang w:val="el-GR"/>
              </w:rPr>
              <w:t>με</w:t>
            </w:r>
            <w:r w:rsidRPr="0089418E">
              <w:rPr>
                <w:rFonts w:cs="Calibri"/>
                <w:spacing w:val="31"/>
                <w:lang w:val="el-GR"/>
              </w:rPr>
              <w:t xml:space="preserve"> </w:t>
            </w:r>
            <w:proofErr w:type="spellStart"/>
            <w:r w:rsidRPr="0089418E">
              <w:rPr>
                <w:rFonts w:cs="Calibri"/>
                <w:lang w:val="el-GR"/>
              </w:rPr>
              <w:t>αρ</w:t>
            </w:r>
            <w:proofErr w:type="spellEnd"/>
            <w:r w:rsidRPr="0089418E">
              <w:rPr>
                <w:rFonts w:cs="Calibri"/>
                <w:lang w:val="el-GR"/>
              </w:rPr>
              <w:t>.</w:t>
            </w:r>
            <w:r w:rsidRPr="0089418E">
              <w:rPr>
                <w:rFonts w:cs="Calibri"/>
                <w:spacing w:val="30"/>
                <w:lang w:val="el-GR"/>
              </w:rPr>
              <w:t xml:space="preserve"> </w:t>
            </w:r>
            <w:proofErr w:type="spellStart"/>
            <w:r w:rsidRPr="0089418E">
              <w:rPr>
                <w:rFonts w:cs="Calibri"/>
                <w:lang w:val="el-GR"/>
              </w:rPr>
              <w:t>πρωτ</w:t>
            </w:r>
            <w:proofErr w:type="spellEnd"/>
            <w:r w:rsidRPr="0089418E">
              <w:rPr>
                <w:rFonts w:ascii="Times New Roman" w:hAnsi="Times New Roman" w:cs="Calibri"/>
                <w:lang w:val="el-GR"/>
              </w:rPr>
              <w:tab/>
            </w:r>
            <w:r w:rsidRPr="0089418E">
              <w:rPr>
                <w:rFonts w:cs="Calibri"/>
                <w:lang w:val="el-GR"/>
              </w:rPr>
              <w:t>διακήρυξη, υποβάλλω την παρακάτω προσφορά και δηλώνω την πλήρη αποδοχή και συμμόρφωση με την αναλυτική</w:t>
            </w:r>
            <w:r w:rsidRPr="0089418E">
              <w:rPr>
                <w:rFonts w:cs="Calibri"/>
                <w:spacing w:val="1"/>
                <w:lang w:val="el-GR"/>
              </w:rPr>
              <w:t xml:space="preserve"> </w:t>
            </w:r>
            <w:r w:rsidRPr="0089418E">
              <w:rPr>
                <w:rFonts w:cs="Calibri"/>
                <w:lang w:val="el-GR"/>
              </w:rPr>
              <w:t>περιγραφή</w:t>
            </w:r>
            <w:r w:rsidRPr="0089418E">
              <w:rPr>
                <w:rFonts w:cs="Calibri"/>
                <w:spacing w:val="1"/>
                <w:lang w:val="el-GR"/>
              </w:rPr>
              <w:t xml:space="preserve"> </w:t>
            </w:r>
            <w:r w:rsidRPr="0089418E">
              <w:rPr>
                <w:rFonts w:cs="Calibri"/>
                <w:lang w:val="el-GR"/>
              </w:rPr>
              <w:t>του</w:t>
            </w:r>
            <w:r w:rsidRPr="0089418E">
              <w:rPr>
                <w:rFonts w:cs="Calibri"/>
                <w:spacing w:val="1"/>
                <w:lang w:val="el-GR"/>
              </w:rPr>
              <w:t xml:space="preserve"> </w:t>
            </w:r>
            <w:r w:rsidRPr="0089418E">
              <w:rPr>
                <w:rFonts w:cs="Calibri"/>
                <w:lang w:val="el-GR"/>
              </w:rPr>
              <w:t>αντικειμένου</w:t>
            </w:r>
            <w:r w:rsidRPr="0089418E">
              <w:rPr>
                <w:rFonts w:cs="Calibri"/>
                <w:spacing w:val="1"/>
                <w:lang w:val="el-GR"/>
              </w:rPr>
              <w:t xml:space="preserve"> </w:t>
            </w:r>
            <w:r w:rsidRPr="0089418E">
              <w:rPr>
                <w:rFonts w:cs="Calibri"/>
                <w:lang w:val="el-GR"/>
              </w:rPr>
              <w:t>και</w:t>
            </w:r>
            <w:r w:rsidRPr="0089418E">
              <w:rPr>
                <w:rFonts w:cs="Calibri"/>
                <w:spacing w:val="1"/>
                <w:lang w:val="el-GR"/>
              </w:rPr>
              <w:t xml:space="preserve"> </w:t>
            </w:r>
            <w:r w:rsidRPr="0089418E">
              <w:rPr>
                <w:rFonts w:cs="Calibri"/>
                <w:lang w:val="el-GR"/>
              </w:rPr>
              <w:t>τις</w:t>
            </w:r>
            <w:r w:rsidRPr="0089418E">
              <w:rPr>
                <w:rFonts w:cs="Calibri"/>
                <w:spacing w:val="1"/>
                <w:lang w:val="el-GR"/>
              </w:rPr>
              <w:t xml:space="preserve"> </w:t>
            </w:r>
            <w:r w:rsidRPr="0089418E">
              <w:rPr>
                <w:rFonts w:cs="Calibri"/>
                <w:lang w:val="el-GR"/>
              </w:rPr>
              <w:t>τεχνικές</w:t>
            </w:r>
            <w:r w:rsidRPr="0089418E">
              <w:rPr>
                <w:rFonts w:cs="Calibri"/>
                <w:spacing w:val="1"/>
                <w:lang w:val="el-GR"/>
              </w:rPr>
              <w:t xml:space="preserve"> </w:t>
            </w:r>
            <w:r w:rsidRPr="0089418E">
              <w:rPr>
                <w:rFonts w:cs="Calibri"/>
                <w:lang w:val="el-GR"/>
              </w:rPr>
              <w:t>προδιαγραφές</w:t>
            </w:r>
            <w:r w:rsidRPr="0089418E">
              <w:rPr>
                <w:rFonts w:cs="Calibri"/>
                <w:spacing w:val="1"/>
                <w:lang w:val="el-GR"/>
              </w:rPr>
              <w:t xml:space="preserve"> </w:t>
            </w:r>
            <w:r w:rsidRPr="0089418E">
              <w:rPr>
                <w:rFonts w:cs="Calibri"/>
                <w:lang w:val="el-GR"/>
              </w:rPr>
              <w:t>της</w:t>
            </w:r>
            <w:r w:rsidRPr="0089418E">
              <w:rPr>
                <w:rFonts w:cs="Calibri"/>
                <w:spacing w:val="1"/>
                <w:lang w:val="el-GR"/>
              </w:rPr>
              <w:t xml:space="preserve"> </w:t>
            </w:r>
            <w:r w:rsidRPr="0089418E">
              <w:rPr>
                <w:rFonts w:cs="Calibri"/>
                <w:lang w:val="el-GR"/>
              </w:rPr>
              <w:t>υπό</w:t>
            </w:r>
            <w:r w:rsidRPr="0089418E">
              <w:rPr>
                <w:rFonts w:cs="Calibri"/>
                <w:spacing w:val="1"/>
                <w:lang w:val="el-GR"/>
              </w:rPr>
              <w:t xml:space="preserve"> </w:t>
            </w:r>
            <w:r w:rsidRPr="0089418E">
              <w:rPr>
                <w:rFonts w:cs="Calibri"/>
                <w:lang w:val="el-GR"/>
              </w:rPr>
              <w:t>ανάθεση</w:t>
            </w:r>
            <w:r w:rsidRPr="0089418E">
              <w:rPr>
                <w:rFonts w:cs="Calibri"/>
                <w:spacing w:val="1"/>
                <w:lang w:val="el-GR"/>
              </w:rPr>
              <w:t xml:space="preserve"> </w:t>
            </w:r>
            <w:r w:rsidRPr="0089418E">
              <w:rPr>
                <w:rFonts w:cs="Calibri"/>
                <w:lang w:val="el-GR"/>
              </w:rPr>
              <w:t>σύμβασης</w:t>
            </w:r>
            <w:r w:rsidRPr="0089418E">
              <w:rPr>
                <w:rFonts w:cs="Calibri"/>
                <w:spacing w:val="1"/>
                <w:lang w:val="el-GR"/>
              </w:rPr>
              <w:t xml:space="preserve"> </w:t>
            </w:r>
            <w:r w:rsidRPr="0089418E">
              <w:rPr>
                <w:rFonts w:cs="Calibri"/>
                <w:lang w:val="el-GR"/>
              </w:rPr>
              <w:t>όπως</w:t>
            </w:r>
            <w:r w:rsidRPr="0089418E">
              <w:rPr>
                <w:rFonts w:cs="Calibri"/>
                <w:spacing w:val="1"/>
                <w:lang w:val="el-GR"/>
              </w:rPr>
              <w:t xml:space="preserve"> </w:t>
            </w:r>
            <w:r w:rsidRPr="0089418E">
              <w:rPr>
                <w:rFonts w:cs="Calibri"/>
                <w:lang w:val="el-GR"/>
              </w:rPr>
              <w:t>προσδιορίζονται</w:t>
            </w:r>
            <w:r w:rsidRPr="0089418E">
              <w:rPr>
                <w:rFonts w:cs="Calibri"/>
                <w:spacing w:val="-5"/>
                <w:lang w:val="el-GR"/>
              </w:rPr>
              <w:t xml:space="preserve"> </w:t>
            </w:r>
            <w:r w:rsidRPr="0089418E">
              <w:rPr>
                <w:rFonts w:cs="Calibri"/>
                <w:lang w:val="el-GR"/>
              </w:rPr>
              <w:t>στα</w:t>
            </w:r>
            <w:r w:rsidRPr="0089418E">
              <w:rPr>
                <w:rFonts w:cs="Calibri"/>
                <w:spacing w:val="-3"/>
                <w:lang w:val="el-GR"/>
              </w:rPr>
              <w:t xml:space="preserve"> </w:t>
            </w:r>
            <w:r w:rsidRPr="0089418E">
              <w:rPr>
                <w:rFonts w:cs="Calibri"/>
                <w:lang w:val="el-GR"/>
              </w:rPr>
              <w:t>Παραρτήματα  Ι</w:t>
            </w:r>
            <w:r w:rsidRPr="0089418E">
              <w:rPr>
                <w:rFonts w:cs="Calibri"/>
                <w:spacing w:val="-2"/>
                <w:lang w:val="el-GR"/>
              </w:rPr>
              <w:t xml:space="preserve"> </w:t>
            </w:r>
            <w:r w:rsidRPr="0089418E">
              <w:rPr>
                <w:rFonts w:cs="Calibri"/>
                <w:lang w:val="el-GR"/>
              </w:rPr>
              <w:t>και ΙΙ</w:t>
            </w:r>
            <w:r w:rsidRPr="0089418E">
              <w:rPr>
                <w:rFonts w:cs="Calibri"/>
                <w:spacing w:val="-2"/>
                <w:lang w:val="el-GR"/>
              </w:rPr>
              <w:t xml:space="preserve"> </w:t>
            </w:r>
            <w:r w:rsidRPr="0089418E">
              <w:rPr>
                <w:rFonts w:cs="Calibri"/>
                <w:lang w:val="el-GR"/>
              </w:rPr>
              <w:t>της παρούσας διακήρυξης</w:t>
            </w:r>
            <w:r w:rsidRPr="0089418E">
              <w:rPr>
                <w:rFonts w:cs="Calibri"/>
                <w:spacing w:val="1"/>
                <w:lang w:val="el-GR"/>
              </w:rPr>
              <w:t xml:space="preserve"> </w:t>
            </w:r>
            <w:r w:rsidRPr="0089418E">
              <w:rPr>
                <w:rFonts w:cs="Calibri"/>
                <w:lang w:val="el-GR"/>
              </w:rPr>
              <w:t>τους.</w:t>
            </w:r>
          </w:p>
        </w:tc>
      </w:tr>
    </w:tbl>
    <w:p w14:paraId="51619033" w14:textId="77777777" w:rsidR="0089418E" w:rsidRPr="0089418E" w:rsidRDefault="0089418E" w:rsidP="0089418E">
      <w:pPr>
        <w:tabs>
          <w:tab w:val="left" w:pos="1439"/>
        </w:tabs>
        <w:suppressAutoHyphens/>
        <w:spacing w:after="0" w:line="240" w:lineRule="auto"/>
        <w:jc w:val="both"/>
        <w:rPr>
          <w:rFonts w:ascii="Calibri" w:eastAsia="Times New Roman" w:hAnsi="Calibri" w:cs="Calibri"/>
          <w:szCs w:val="24"/>
          <w:lang w:eastAsia="ar-SA"/>
        </w:rPr>
      </w:pPr>
      <w:r w:rsidRPr="0089418E">
        <w:rPr>
          <w:rFonts w:ascii="Calibri" w:eastAsia="Times New Roman" w:hAnsi="Calibri" w:cs="Calibri"/>
          <w:szCs w:val="24"/>
          <w:lang w:eastAsia="ar-SA"/>
        </w:rPr>
        <w:t xml:space="preserve">Επιπλέον </w:t>
      </w:r>
      <w:bookmarkStart w:id="6" w:name="_Hlk207371552"/>
      <w:r w:rsidRPr="0089418E">
        <w:rPr>
          <w:rFonts w:ascii="Calibri" w:eastAsia="Times New Roman" w:hAnsi="Calibri" w:cs="Calibri"/>
          <w:szCs w:val="24"/>
          <w:lang w:eastAsia="ar-SA"/>
        </w:rPr>
        <w:t xml:space="preserve">δηλώνω την  προσκόμιση  των δειγμάτων  των προσφερόμενων ειδών σύμφωνα με την ένδειξη </w:t>
      </w:r>
      <w:r w:rsidRPr="0089418E">
        <w:rPr>
          <w:rFonts w:ascii="Calibri" w:eastAsia="Times New Roman" w:hAnsi="Calibri" w:cs="Calibri"/>
          <w:b/>
          <w:szCs w:val="24"/>
          <w:lang w:eastAsia="ar-SA"/>
        </w:rPr>
        <w:t xml:space="preserve">ΝΑΙ </w:t>
      </w:r>
    </w:p>
    <w:p w14:paraId="26E5DBDB" w14:textId="77777777" w:rsidR="0089418E" w:rsidRPr="0089418E" w:rsidRDefault="0089418E" w:rsidP="0089418E">
      <w:pPr>
        <w:tabs>
          <w:tab w:val="left" w:pos="1439"/>
        </w:tabs>
        <w:suppressAutoHyphens/>
        <w:spacing w:after="0" w:line="240" w:lineRule="auto"/>
        <w:jc w:val="both"/>
        <w:rPr>
          <w:rFonts w:ascii="Calibri" w:eastAsia="Times New Roman" w:hAnsi="Calibri" w:cs="Calibri"/>
          <w:szCs w:val="24"/>
          <w:lang w:eastAsia="ar-SA"/>
        </w:rPr>
      </w:pPr>
      <w:r w:rsidRPr="0089418E">
        <w:rPr>
          <w:rFonts w:ascii="Calibri" w:eastAsia="Times New Roman" w:hAnsi="Calibri" w:cs="Calibri"/>
          <w:szCs w:val="24"/>
          <w:lang w:eastAsia="ar-SA"/>
        </w:rPr>
        <w:t>στο πεδίο «</w:t>
      </w:r>
      <w:r w:rsidRPr="0089418E">
        <w:rPr>
          <w:rFonts w:ascii="Calibri" w:eastAsia="Times New Roman" w:hAnsi="Calibri" w:cs="Calibri"/>
          <w:b/>
          <w:bCs/>
          <w:color w:val="000000"/>
          <w:sz w:val="20"/>
          <w:szCs w:val="20"/>
          <w:lang w:eastAsia="el-GR"/>
        </w:rPr>
        <w:t xml:space="preserve">ΑΠΑΙΤΕΙΤΑΙ ΔΕΙΓΜΑ» </w:t>
      </w:r>
      <w:r w:rsidRPr="0089418E">
        <w:rPr>
          <w:rFonts w:ascii="Calibri" w:eastAsia="Times New Roman" w:hAnsi="Calibri" w:cs="Calibri"/>
          <w:szCs w:val="24"/>
          <w:lang w:eastAsia="ar-SA"/>
        </w:rPr>
        <w:t>του κάτωθι Πίνακα ΙΙΙ.</w:t>
      </w:r>
    </w:p>
    <w:bookmarkEnd w:id="6"/>
    <w:p w14:paraId="5B30268A" w14:textId="77777777" w:rsidR="0089418E" w:rsidRPr="0089418E" w:rsidRDefault="0089418E" w:rsidP="0089418E">
      <w:pPr>
        <w:tabs>
          <w:tab w:val="left" w:pos="1439"/>
        </w:tabs>
        <w:suppressAutoHyphens/>
        <w:spacing w:after="0" w:line="240" w:lineRule="auto"/>
        <w:jc w:val="both"/>
        <w:rPr>
          <w:rFonts w:ascii="Calibri" w:eastAsia="Calibri" w:hAnsi="Calibri" w:cs="Calibri"/>
          <w:b/>
        </w:rPr>
      </w:pPr>
    </w:p>
    <w:p w14:paraId="61436EFF" w14:textId="77777777" w:rsidR="0089418E" w:rsidRPr="0089418E" w:rsidRDefault="0089418E" w:rsidP="0089418E">
      <w:pPr>
        <w:spacing w:after="0" w:line="240" w:lineRule="auto"/>
        <w:jc w:val="center"/>
        <w:rPr>
          <w:rFonts w:ascii="Calibri" w:eastAsia="Times New Roman" w:hAnsi="Calibri" w:cs="Calibri"/>
          <w:b/>
          <w:bCs/>
          <w:color w:val="006FC0"/>
          <w:sz w:val="20"/>
          <w:szCs w:val="20"/>
          <w:lang w:eastAsia="el-GR"/>
        </w:rPr>
      </w:pPr>
      <w:r w:rsidRPr="0089418E">
        <w:rPr>
          <w:rFonts w:ascii="Calibri" w:eastAsia="Times New Roman" w:hAnsi="Calibri" w:cs="Calibri"/>
          <w:b/>
          <w:bCs/>
          <w:color w:val="006FC0"/>
          <w:sz w:val="20"/>
          <w:szCs w:val="20"/>
          <w:lang w:eastAsia="el-GR"/>
        </w:rPr>
        <w:t>ΠΙΝΑΚΑΣ ΙΙΙ-</w:t>
      </w:r>
    </w:p>
    <w:p w14:paraId="730617EE" w14:textId="77777777" w:rsidR="0089418E" w:rsidRPr="0089418E" w:rsidRDefault="0089418E" w:rsidP="0089418E">
      <w:pPr>
        <w:tabs>
          <w:tab w:val="left" w:pos="1439"/>
        </w:tabs>
        <w:suppressAutoHyphens/>
        <w:spacing w:after="0" w:line="240" w:lineRule="auto"/>
        <w:jc w:val="both"/>
        <w:rPr>
          <w:rFonts w:ascii="Calibri" w:eastAsia="Calibri" w:hAnsi="Calibri" w:cs="Calibri"/>
          <w:b/>
        </w:rPr>
      </w:pPr>
    </w:p>
    <w:tbl>
      <w:tblPr>
        <w:tblW w:w="10905" w:type="dxa"/>
        <w:tblLook w:val="04A0" w:firstRow="1" w:lastRow="0" w:firstColumn="1" w:lastColumn="0" w:noHBand="0" w:noVBand="1"/>
      </w:tblPr>
      <w:tblGrid>
        <w:gridCol w:w="545"/>
        <w:gridCol w:w="222"/>
        <w:gridCol w:w="4019"/>
        <w:gridCol w:w="4702"/>
        <w:gridCol w:w="1417"/>
      </w:tblGrid>
      <w:tr w:rsidR="0089418E" w:rsidRPr="0089418E" w14:paraId="6E928584" w14:textId="77777777" w:rsidTr="00007C04">
        <w:trPr>
          <w:trHeight w:val="450"/>
        </w:trPr>
        <w:tc>
          <w:tcPr>
            <w:tcW w:w="0" w:type="auto"/>
            <w:tcBorders>
              <w:top w:val="single" w:sz="8" w:space="0" w:color="auto"/>
              <w:left w:val="single" w:sz="8" w:space="0" w:color="auto"/>
              <w:bottom w:val="double" w:sz="6" w:space="0" w:color="auto"/>
              <w:right w:val="single" w:sz="4" w:space="0" w:color="auto"/>
            </w:tcBorders>
            <w:shd w:val="clear" w:color="000000" w:fill="F2F2F2"/>
            <w:noWrap/>
            <w:vAlign w:val="center"/>
            <w:hideMark/>
          </w:tcPr>
          <w:p w14:paraId="4BD109DC"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bookmarkStart w:id="7" w:name="_Hlk207370803"/>
            <w:r w:rsidRPr="0089418E">
              <w:rPr>
                <w:rFonts w:ascii="Calibri" w:eastAsia="Times New Roman" w:hAnsi="Calibri" w:cs="Calibri"/>
                <w:b/>
                <w:bCs/>
                <w:color w:val="000000"/>
                <w:sz w:val="20"/>
                <w:szCs w:val="20"/>
                <w:lang w:eastAsia="el-GR"/>
              </w:rPr>
              <w:t>Α/Α</w:t>
            </w:r>
          </w:p>
        </w:tc>
        <w:tc>
          <w:tcPr>
            <w:tcW w:w="0" w:type="auto"/>
            <w:tcBorders>
              <w:top w:val="single" w:sz="8" w:space="0" w:color="auto"/>
              <w:left w:val="nil"/>
              <w:bottom w:val="double" w:sz="6" w:space="0" w:color="auto"/>
              <w:right w:val="nil"/>
            </w:tcBorders>
            <w:shd w:val="clear" w:color="000000" w:fill="F2F2F2"/>
          </w:tcPr>
          <w:p w14:paraId="2D741544"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p>
        </w:tc>
        <w:tc>
          <w:tcPr>
            <w:tcW w:w="0" w:type="auto"/>
            <w:tcBorders>
              <w:top w:val="single" w:sz="8" w:space="0" w:color="auto"/>
              <w:left w:val="nil"/>
              <w:bottom w:val="double" w:sz="6" w:space="0" w:color="auto"/>
              <w:right w:val="single" w:sz="4" w:space="0" w:color="auto"/>
            </w:tcBorders>
            <w:shd w:val="clear" w:color="000000" w:fill="F2F2F2"/>
            <w:noWrap/>
            <w:vAlign w:val="center"/>
            <w:hideMark/>
          </w:tcPr>
          <w:p w14:paraId="59608B19"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color w:val="000000"/>
                <w:sz w:val="20"/>
                <w:szCs w:val="20"/>
                <w:lang w:eastAsia="el-GR"/>
              </w:rPr>
              <w:t>ΕΙΔΟΣ</w:t>
            </w:r>
          </w:p>
        </w:tc>
        <w:tc>
          <w:tcPr>
            <w:tcW w:w="4702" w:type="dxa"/>
            <w:tcBorders>
              <w:top w:val="single" w:sz="8" w:space="0" w:color="auto"/>
              <w:left w:val="nil"/>
              <w:bottom w:val="double" w:sz="6" w:space="0" w:color="auto"/>
              <w:right w:val="single" w:sz="4" w:space="0" w:color="auto"/>
            </w:tcBorders>
            <w:shd w:val="clear" w:color="000000" w:fill="F2F2F2"/>
            <w:noWrap/>
            <w:vAlign w:val="center"/>
            <w:hideMark/>
          </w:tcPr>
          <w:p w14:paraId="67C51D2A"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color w:val="000000"/>
                <w:sz w:val="20"/>
                <w:szCs w:val="20"/>
                <w:lang w:eastAsia="el-GR"/>
              </w:rPr>
              <w:t xml:space="preserve">ΠΕΡΙΓΡΑΦΗ </w:t>
            </w:r>
          </w:p>
        </w:tc>
        <w:tc>
          <w:tcPr>
            <w:tcW w:w="1417" w:type="dxa"/>
            <w:tcBorders>
              <w:top w:val="single" w:sz="8" w:space="0" w:color="auto"/>
              <w:left w:val="nil"/>
              <w:bottom w:val="double" w:sz="6" w:space="0" w:color="auto"/>
              <w:right w:val="single" w:sz="4" w:space="0" w:color="auto"/>
            </w:tcBorders>
            <w:shd w:val="clear" w:color="000000" w:fill="F2F2F2"/>
          </w:tcPr>
          <w:p w14:paraId="0FFCC15B" w14:textId="77777777" w:rsidR="0089418E" w:rsidRPr="0089418E" w:rsidRDefault="0089418E" w:rsidP="0089418E">
            <w:pPr>
              <w:spacing w:after="0" w:line="240" w:lineRule="auto"/>
              <w:jc w:val="center"/>
              <w:rPr>
                <w:rFonts w:ascii="Calibri" w:eastAsia="Times New Roman" w:hAnsi="Calibri" w:cs="Calibri"/>
                <w:b/>
                <w:bCs/>
                <w:color w:val="000000"/>
                <w:sz w:val="20"/>
                <w:szCs w:val="20"/>
                <w:lang w:eastAsia="el-GR"/>
              </w:rPr>
            </w:pPr>
            <w:r w:rsidRPr="0089418E">
              <w:rPr>
                <w:rFonts w:ascii="Calibri" w:eastAsia="Times New Roman" w:hAnsi="Calibri" w:cs="Calibri"/>
                <w:b/>
                <w:bCs/>
                <w:color w:val="000000"/>
                <w:sz w:val="20"/>
                <w:szCs w:val="20"/>
                <w:lang w:eastAsia="el-GR"/>
              </w:rPr>
              <w:t>ΑΠΑΙΤΕΙΤΑΙ ΔΕΙΓΜΑ</w:t>
            </w:r>
          </w:p>
        </w:tc>
      </w:tr>
      <w:tr w:rsidR="0089418E" w:rsidRPr="0089418E" w14:paraId="18E2746F" w14:textId="77777777" w:rsidTr="00007C04">
        <w:trPr>
          <w:trHeight w:val="10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619016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w:t>
            </w:r>
          </w:p>
        </w:tc>
        <w:tc>
          <w:tcPr>
            <w:tcW w:w="0" w:type="auto"/>
            <w:tcBorders>
              <w:top w:val="nil"/>
              <w:left w:val="nil"/>
              <w:bottom w:val="single" w:sz="4" w:space="0" w:color="auto"/>
              <w:right w:val="nil"/>
            </w:tcBorders>
          </w:tcPr>
          <w:p w14:paraId="0857AE5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6C875A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Κολλητική ταινία απλή - </w:t>
            </w:r>
            <w:proofErr w:type="spellStart"/>
            <w:r w:rsidRPr="0089418E">
              <w:rPr>
                <w:rFonts w:ascii="Calibri" w:eastAsia="Times New Roman" w:hAnsi="Calibri" w:cs="Calibri"/>
                <w:color w:val="000000"/>
                <w:sz w:val="20"/>
                <w:szCs w:val="20"/>
                <w:lang w:eastAsia="el-GR"/>
              </w:rPr>
              <w:t>σελοτέιπ</w:t>
            </w:r>
            <w:proofErr w:type="spellEnd"/>
          </w:p>
        </w:tc>
        <w:tc>
          <w:tcPr>
            <w:tcW w:w="4702" w:type="dxa"/>
            <w:tcBorders>
              <w:top w:val="nil"/>
              <w:left w:val="nil"/>
              <w:bottom w:val="single" w:sz="4" w:space="0" w:color="auto"/>
              <w:right w:val="single" w:sz="4" w:space="0" w:color="auto"/>
            </w:tcBorders>
            <w:shd w:val="clear" w:color="000000" w:fill="FFFFFF"/>
            <w:vAlign w:val="center"/>
            <w:hideMark/>
          </w:tcPr>
          <w:p w14:paraId="73577CE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Κολλητική ταινία διάφανη ή κίτρινη ανθεκτική και ισχυρή διαστάσεων 19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xml:space="preserve"> x 33m. Να είναι κατασκευασμένη από υψηλής ποιότητας υλικά.</w:t>
            </w:r>
          </w:p>
        </w:tc>
        <w:tc>
          <w:tcPr>
            <w:tcW w:w="1417" w:type="dxa"/>
            <w:tcBorders>
              <w:top w:val="nil"/>
              <w:left w:val="nil"/>
              <w:bottom w:val="single" w:sz="4" w:space="0" w:color="auto"/>
              <w:right w:val="single" w:sz="4" w:space="0" w:color="auto"/>
            </w:tcBorders>
            <w:shd w:val="clear" w:color="000000" w:fill="FFFFFF"/>
          </w:tcPr>
          <w:p w14:paraId="7E5EE0C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32A6F17A" w14:textId="77777777" w:rsidTr="00007C04">
        <w:trPr>
          <w:trHeight w:val="6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299921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w:t>
            </w:r>
          </w:p>
        </w:tc>
        <w:tc>
          <w:tcPr>
            <w:tcW w:w="0" w:type="auto"/>
            <w:tcBorders>
              <w:top w:val="nil"/>
              <w:left w:val="nil"/>
              <w:bottom w:val="single" w:sz="4" w:space="0" w:color="auto"/>
              <w:right w:val="nil"/>
            </w:tcBorders>
          </w:tcPr>
          <w:p w14:paraId="1885D53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1528C6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Βάση για </w:t>
            </w:r>
            <w:proofErr w:type="spellStart"/>
            <w:r w:rsidRPr="0089418E">
              <w:rPr>
                <w:rFonts w:ascii="Calibri" w:eastAsia="Times New Roman" w:hAnsi="Calibri" w:cs="Calibri"/>
                <w:color w:val="000000"/>
                <w:sz w:val="20"/>
                <w:szCs w:val="20"/>
                <w:lang w:eastAsia="el-GR"/>
              </w:rPr>
              <w:t>σελοτέιπ</w:t>
            </w:r>
            <w:proofErr w:type="spellEnd"/>
          </w:p>
        </w:tc>
        <w:tc>
          <w:tcPr>
            <w:tcW w:w="4702" w:type="dxa"/>
            <w:tcBorders>
              <w:top w:val="nil"/>
              <w:left w:val="nil"/>
              <w:bottom w:val="single" w:sz="4" w:space="0" w:color="auto"/>
              <w:right w:val="single" w:sz="4" w:space="0" w:color="auto"/>
            </w:tcBorders>
            <w:shd w:val="clear" w:color="000000" w:fill="FFFFFF"/>
            <w:vAlign w:val="center"/>
            <w:hideMark/>
          </w:tcPr>
          <w:p w14:paraId="36E1464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Βάση για </w:t>
            </w:r>
            <w:proofErr w:type="spellStart"/>
            <w:r w:rsidRPr="0089418E">
              <w:rPr>
                <w:rFonts w:ascii="Calibri" w:eastAsia="Times New Roman" w:hAnsi="Calibri" w:cs="Calibri"/>
                <w:color w:val="000000"/>
                <w:sz w:val="20"/>
                <w:szCs w:val="20"/>
                <w:lang w:eastAsia="el-GR"/>
              </w:rPr>
              <w:t>σελοτέιπ</w:t>
            </w:r>
            <w:proofErr w:type="spellEnd"/>
            <w:r w:rsidRPr="0089418E">
              <w:rPr>
                <w:rFonts w:ascii="Calibri" w:eastAsia="Times New Roman" w:hAnsi="Calibri" w:cs="Calibri"/>
                <w:color w:val="000000"/>
                <w:sz w:val="20"/>
                <w:szCs w:val="20"/>
                <w:lang w:eastAsia="el-GR"/>
              </w:rPr>
              <w:t xml:space="preserve"> τύπου ή ισοδύναμου MAS, να είναι βαριά με διάσταση 19mm x 33mm.</w:t>
            </w:r>
          </w:p>
        </w:tc>
        <w:tc>
          <w:tcPr>
            <w:tcW w:w="1417" w:type="dxa"/>
            <w:tcBorders>
              <w:top w:val="nil"/>
              <w:left w:val="nil"/>
              <w:bottom w:val="single" w:sz="4" w:space="0" w:color="auto"/>
              <w:right w:val="single" w:sz="4" w:space="0" w:color="auto"/>
            </w:tcBorders>
            <w:shd w:val="clear" w:color="000000" w:fill="FFFFFF"/>
          </w:tcPr>
          <w:p w14:paraId="7B52CD9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63D945A9" w14:textId="77777777" w:rsidTr="00007C04">
        <w:trPr>
          <w:trHeight w:val="6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98AAF7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w:t>
            </w:r>
          </w:p>
        </w:tc>
        <w:tc>
          <w:tcPr>
            <w:tcW w:w="0" w:type="auto"/>
            <w:tcBorders>
              <w:top w:val="nil"/>
              <w:left w:val="nil"/>
              <w:bottom w:val="single" w:sz="4" w:space="0" w:color="auto"/>
              <w:right w:val="nil"/>
            </w:tcBorders>
          </w:tcPr>
          <w:p w14:paraId="687A090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CBA00A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Βάση κύβου για χαρτάκια σημειώσεων </w:t>
            </w:r>
          </w:p>
        </w:tc>
        <w:tc>
          <w:tcPr>
            <w:tcW w:w="4702" w:type="dxa"/>
            <w:tcBorders>
              <w:top w:val="nil"/>
              <w:left w:val="nil"/>
              <w:bottom w:val="single" w:sz="4" w:space="0" w:color="auto"/>
              <w:right w:val="single" w:sz="4" w:space="0" w:color="auto"/>
            </w:tcBorders>
            <w:shd w:val="clear" w:color="000000" w:fill="FFFFFF"/>
            <w:vAlign w:val="center"/>
            <w:hideMark/>
          </w:tcPr>
          <w:p w14:paraId="76B6F03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Βάση κύβου για χαρτάκια σημειώσεων, μαύρη, τύπου ή ισοδύναμου CUBO. </w:t>
            </w:r>
          </w:p>
        </w:tc>
        <w:tc>
          <w:tcPr>
            <w:tcW w:w="1417" w:type="dxa"/>
            <w:tcBorders>
              <w:top w:val="nil"/>
              <w:left w:val="nil"/>
              <w:bottom w:val="single" w:sz="4" w:space="0" w:color="auto"/>
              <w:right w:val="single" w:sz="4" w:space="0" w:color="auto"/>
            </w:tcBorders>
            <w:shd w:val="clear" w:color="000000" w:fill="FFFFFF"/>
          </w:tcPr>
          <w:p w14:paraId="632A2BA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4FA38492" w14:textId="77777777" w:rsidTr="00007C04">
        <w:trPr>
          <w:trHeight w:val="70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5253B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w:t>
            </w:r>
          </w:p>
        </w:tc>
        <w:tc>
          <w:tcPr>
            <w:tcW w:w="0" w:type="auto"/>
            <w:tcBorders>
              <w:top w:val="nil"/>
              <w:left w:val="nil"/>
              <w:bottom w:val="single" w:sz="4" w:space="0" w:color="auto"/>
              <w:right w:val="nil"/>
            </w:tcBorders>
          </w:tcPr>
          <w:p w14:paraId="6E63505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30E6C9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(75x75)</w:t>
            </w:r>
          </w:p>
        </w:tc>
        <w:tc>
          <w:tcPr>
            <w:tcW w:w="4702" w:type="dxa"/>
            <w:tcBorders>
              <w:top w:val="nil"/>
              <w:left w:val="nil"/>
              <w:bottom w:val="single" w:sz="4" w:space="0" w:color="auto"/>
              <w:right w:val="single" w:sz="4" w:space="0" w:color="auto"/>
            </w:tcBorders>
            <w:shd w:val="clear" w:color="000000" w:fill="FFFFFF"/>
            <w:vAlign w:val="center"/>
            <w:hideMark/>
          </w:tcPr>
          <w:p w14:paraId="0B693CF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με διαστάσεις τουλάχιστον 75mm x 75mm, τύπου ή ισοδύναμου POST - IT.</w:t>
            </w:r>
          </w:p>
        </w:tc>
        <w:tc>
          <w:tcPr>
            <w:tcW w:w="1417" w:type="dxa"/>
            <w:tcBorders>
              <w:top w:val="nil"/>
              <w:left w:val="nil"/>
              <w:bottom w:val="single" w:sz="4" w:space="0" w:color="auto"/>
              <w:right w:val="single" w:sz="4" w:space="0" w:color="auto"/>
            </w:tcBorders>
            <w:shd w:val="clear" w:color="000000" w:fill="FFFFFF"/>
          </w:tcPr>
          <w:p w14:paraId="5F54B4A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5C461D13" w14:textId="77777777" w:rsidTr="00007C04">
        <w:trPr>
          <w:trHeight w:val="6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F21B25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w:t>
            </w:r>
          </w:p>
        </w:tc>
        <w:tc>
          <w:tcPr>
            <w:tcW w:w="0" w:type="auto"/>
            <w:tcBorders>
              <w:top w:val="nil"/>
              <w:left w:val="nil"/>
              <w:bottom w:val="single" w:sz="4" w:space="0" w:color="auto"/>
              <w:right w:val="nil"/>
            </w:tcBorders>
          </w:tcPr>
          <w:p w14:paraId="5AC2F97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4E8FF8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(50x75)</w:t>
            </w:r>
          </w:p>
        </w:tc>
        <w:tc>
          <w:tcPr>
            <w:tcW w:w="4702" w:type="dxa"/>
            <w:tcBorders>
              <w:top w:val="nil"/>
              <w:left w:val="nil"/>
              <w:bottom w:val="single" w:sz="4" w:space="0" w:color="auto"/>
              <w:right w:val="single" w:sz="4" w:space="0" w:color="auto"/>
            </w:tcBorders>
            <w:shd w:val="clear" w:color="auto" w:fill="auto"/>
            <w:vAlign w:val="center"/>
            <w:hideMark/>
          </w:tcPr>
          <w:p w14:paraId="799ED75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με διαστάσεις τουλάχιστον 50mm x 75mm, τύπου ή ισοδύναμου POST - IT.</w:t>
            </w:r>
          </w:p>
        </w:tc>
        <w:tc>
          <w:tcPr>
            <w:tcW w:w="1417" w:type="dxa"/>
            <w:tcBorders>
              <w:top w:val="nil"/>
              <w:left w:val="nil"/>
              <w:bottom w:val="single" w:sz="4" w:space="0" w:color="auto"/>
              <w:right w:val="single" w:sz="4" w:space="0" w:color="auto"/>
            </w:tcBorders>
          </w:tcPr>
          <w:p w14:paraId="5DB74E5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3DBC999F" w14:textId="77777777" w:rsidTr="00007C04">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8D6533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w:t>
            </w:r>
          </w:p>
        </w:tc>
        <w:tc>
          <w:tcPr>
            <w:tcW w:w="0" w:type="auto"/>
            <w:tcBorders>
              <w:top w:val="nil"/>
              <w:left w:val="nil"/>
              <w:bottom w:val="single" w:sz="4" w:space="0" w:color="auto"/>
              <w:right w:val="nil"/>
            </w:tcBorders>
          </w:tcPr>
          <w:p w14:paraId="2142713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CFE32D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Μολυβοθήκες</w:t>
            </w:r>
          </w:p>
        </w:tc>
        <w:tc>
          <w:tcPr>
            <w:tcW w:w="4702" w:type="dxa"/>
            <w:tcBorders>
              <w:top w:val="nil"/>
              <w:left w:val="nil"/>
              <w:bottom w:val="single" w:sz="4" w:space="0" w:color="auto"/>
              <w:right w:val="single" w:sz="4" w:space="0" w:color="auto"/>
            </w:tcBorders>
            <w:shd w:val="clear" w:color="000000" w:fill="FFFFFF"/>
            <w:vAlign w:val="center"/>
            <w:hideMark/>
          </w:tcPr>
          <w:p w14:paraId="0EF0E5C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Η μολυβοθήκη να είναι πλαστική ανθεκτική,  χρώματος μαύρου. </w:t>
            </w:r>
          </w:p>
        </w:tc>
        <w:tc>
          <w:tcPr>
            <w:tcW w:w="1417" w:type="dxa"/>
            <w:tcBorders>
              <w:top w:val="nil"/>
              <w:left w:val="nil"/>
              <w:bottom w:val="single" w:sz="4" w:space="0" w:color="auto"/>
              <w:right w:val="single" w:sz="4" w:space="0" w:color="auto"/>
            </w:tcBorders>
            <w:shd w:val="clear" w:color="000000" w:fill="FFFFFF"/>
          </w:tcPr>
          <w:p w14:paraId="4AABD94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12275C1F" w14:textId="77777777" w:rsidTr="00007C04">
        <w:trPr>
          <w:trHeight w:val="9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5E2E2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7</w:t>
            </w:r>
          </w:p>
        </w:tc>
        <w:tc>
          <w:tcPr>
            <w:tcW w:w="0" w:type="auto"/>
            <w:tcBorders>
              <w:top w:val="nil"/>
              <w:left w:val="nil"/>
              <w:bottom w:val="single" w:sz="4" w:space="0" w:color="auto"/>
              <w:right w:val="nil"/>
            </w:tcBorders>
          </w:tcPr>
          <w:p w14:paraId="431D22E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FD19DA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Αποσυρραπτικά</w:t>
            </w:r>
            <w:proofErr w:type="spellEnd"/>
            <w:r w:rsidRPr="0089418E">
              <w:rPr>
                <w:rFonts w:ascii="Calibri" w:eastAsia="Times New Roman" w:hAnsi="Calibri" w:cs="Calibri"/>
                <w:color w:val="000000"/>
                <w:sz w:val="20"/>
                <w:szCs w:val="20"/>
                <w:lang w:eastAsia="el-GR"/>
              </w:rPr>
              <w:t xml:space="preserve"> μεγάλα - τανάλια μεταλλική</w:t>
            </w:r>
          </w:p>
        </w:tc>
        <w:tc>
          <w:tcPr>
            <w:tcW w:w="4702" w:type="dxa"/>
            <w:tcBorders>
              <w:top w:val="nil"/>
              <w:left w:val="nil"/>
              <w:bottom w:val="single" w:sz="4" w:space="0" w:color="auto"/>
              <w:right w:val="single" w:sz="4" w:space="0" w:color="auto"/>
            </w:tcBorders>
            <w:shd w:val="clear" w:color="000000" w:fill="FFFFFF"/>
            <w:vAlign w:val="center"/>
            <w:hideMark/>
          </w:tcPr>
          <w:p w14:paraId="3799514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Το </w:t>
            </w:r>
            <w:proofErr w:type="spellStart"/>
            <w:r w:rsidRPr="0089418E">
              <w:rPr>
                <w:rFonts w:ascii="Calibri" w:eastAsia="Times New Roman" w:hAnsi="Calibri" w:cs="Calibri"/>
                <w:color w:val="000000"/>
                <w:sz w:val="20"/>
                <w:szCs w:val="20"/>
                <w:lang w:eastAsia="el-GR"/>
              </w:rPr>
              <w:t>αποσυρραπτικό</w:t>
            </w:r>
            <w:proofErr w:type="spellEnd"/>
            <w:r w:rsidRPr="0089418E">
              <w:rPr>
                <w:rFonts w:ascii="Calibri" w:eastAsia="Times New Roman" w:hAnsi="Calibri" w:cs="Calibri"/>
                <w:color w:val="000000"/>
                <w:sz w:val="20"/>
                <w:szCs w:val="20"/>
                <w:lang w:eastAsia="el-GR"/>
              </w:rPr>
              <w:t xml:space="preserve"> τανάλια να είναι </w:t>
            </w:r>
            <w:proofErr w:type="spellStart"/>
            <w:r w:rsidRPr="0089418E">
              <w:rPr>
                <w:rFonts w:ascii="Calibri" w:eastAsia="Times New Roman" w:hAnsi="Calibri" w:cs="Calibri"/>
                <w:color w:val="000000"/>
                <w:sz w:val="20"/>
                <w:szCs w:val="20"/>
                <w:lang w:eastAsia="el-GR"/>
              </w:rPr>
              <w:t>αποσυρραπτική</w:t>
            </w:r>
            <w:proofErr w:type="spellEnd"/>
            <w:r w:rsidRPr="0089418E">
              <w:rPr>
                <w:rFonts w:ascii="Calibri" w:eastAsia="Times New Roman" w:hAnsi="Calibri" w:cs="Calibri"/>
                <w:color w:val="000000"/>
                <w:sz w:val="20"/>
                <w:szCs w:val="20"/>
                <w:lang w:eastAsia="el-GR"/>
              </w:rPr>
              <w:t xml:space="preserve"> μεταλλική πένσα γραφείου χειρός, με ελατήριο και λεπτό στόμιο και να είναι ικανό να αφαιρεί σύρματα συρραπτικών όλων των διαστάσεων από τα έγγραφα χωρίς να τα καταστρέφει.</w:t>
            </w:r>
          </w:p>
        </w:tc>
        <w:tc>
          <w:tcPr>
            <w:tcW w:w="1417" w:type="dxa"/>
            <w:tcBorders>
              <w:top w:val="nil"/>
              <w:left w:val="nil"/>
              <w:bottom w:val="single" w:sz="4" w:space="0" w:color="auto"/>
              <w:right w:val="single" w:sz="4" w:space="0" w:color="auto"/>
            </w:tcBorders>
            <w:shd w:val="clear" w:color="000000" w:fill="FFFFFF"/>
          </w:tcPr>
          <w:p w14:paraId="0FCEF8B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2A3DFDA6" w14:textId="77777777" w:rsidTr="00007C04">
        <w:trPr>
          <w:trHeight w:val="15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B05BF1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8</w:t>
            </w:r>
          </w:p>
        </w:tc>
        <w:tc>
          <w:tcPr>
            <w:tcW w:w="0" w:type="auto"/>
            <w:tcBorders>
              <w:top w:val="nil"/>
              <w:left w:val="nil"/>
              <w:bottom w:val="single" w:sz="4" w:space="0" w:color="auto"/>
              <w:right w:val="nil"/>
            </w:tcBorders>
          </w:tcPr>
          <w:p w14:paraId="7681C20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AFD887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Συρραπτικά χειρός μικρά τύπου ή ισοδύναμου PARVA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64</w:t>
            </w:r>
          </w:p>
        </w:tc>
        <w:tc>
          <w:tcPr>
            <w:tcW w:w="4702" w:type="dxa"/>
            <w:tcBorders>
              <w:top w:val="nil"/>
              <w:left w:val="nil"/>
              <w:bottom w:val="single" w:sz="4" w:space="0" w:color="auto"/>
              <w:right w:val="single" w:sz="4" w:space="0" w:color="auto"/>
            </w:tcBorders>
            <w:shd w:val="clear" w:color="000000" w:fill="FFFFFF"/>
            <w:vAlign w:val="center"/>
            <w:hideMark/>
          </w:tcPr>
          <w:p w14:paraId="1B693C3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Συρραπτικά χειρός μικρά τύπου ή ισοδύναμου PARVA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64. Να είναι μεταλλικής κατασκευής με χειρολαβή σχήματος τανάλιας και να λειτουργούν με σύρματα σχήματος Π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64, και με δυνατότητα συρραφής τουλάχιστον 10 φύλλων.</w:t>
            </w:r>
          </w:p>
        </w:tc>
        <w:tc>
          <w:tcPr>
            <w:tcW w:w="1417" w:type="dxa"/>
            <w:tcBorders>
              <w:top w:val="nil"/>
              <w:left w:val="nil"/>
              <w:bottom w:val="single" w:sz="4" w:space="0" w:color="auto"/>
              <w:right w:val="single" w:sz="4" w:space="0" w:color="auto"/>
            </w:tcBorders>
            <w:shd w:val="clear" w:color="000000" w:fill="FFFFFF"/>
          </w:tcPr>
          <w:p w14:paraId="2F389F2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08EE1F23" w14:textId="77777777" w:rsidTr="00007C04">
        <w:trPr>
          <w:trHeight w:val="12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7388D6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9</w:t>
            </w:r>
          </w:p>
        </w:tc>
        <w:tc>
          <w:tcPr>
            <w:tcW w:w="0" w:type="auto"/>
            <w:tcBorders>
              <w:top w:val="nil"/>
              <w:left w:val="nil"/>
              <w:bottom w:val="single" w:sz="4" w:space="0" w:color="auto"/>
              <w:right w:val="nil"/>
            </w:tcBorders>
          </w:tcPr>
          <w:p w14:paraId="3F95F99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79601A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Συρραπτικά χειρός μεγάλα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126 και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128 (24/6)</w:t>
            </w:r>
          </w:p>
        </w:tc>
        <w:tc>
          <w:tcPr>
            <w:tcW w:w="4702" w:type="dxa"/>
            <w:tcBorders>
              <w:top w:val="nil"/>
              <w:left w:val="nil"/>
              <w:bottom w:val="single" w:sz="4" w:space="0" w:color="auto"/>
              <w:right w:val="single" w:sz="4" w:space="0" w:color="auto"/>
            </w:tcBorders>
            <w:shd w:val="clear" w:color="000000" w:fill="FFFFFF"/>
            <w:vAlign w:val="center"/>
            <w:hideMark/>
          </w:tcPr>
          <w:p w14:paraId="50C9788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Τα μεγάλα συρραπτικά χειρός να είναι μεταλλικής κατασκευής με χειρολαβή σχήματος τανάλιας και να λειτουργούν με σύρματα σχήματος Π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24/6(πλάτους 12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και 24/8, με δυνατότητα συρραφής τουλάχιστον 25 φύλλων.</w:t>
            </w:r>
          </w:p>
        </w:tc>
        <w:tc>
          <w:tcPr>
            <w:tcW w:w="1417" w:type="dxa"/>
            <w:tcBorders>
              <w:top w:val="nil"/>
              <w:left w:val="nil"/>
              <w:bottom w:val="single" w:sz="4" w:space="0" w:color="auto"/>
              <w:right w:val="single" w:sz="4" w:space="0" w:color="auto"/>
            </w:tcBorders>
            <w:shd w:val="clear" w:color="000000" w:fill="FFFFFF"/>
          </w:tcPr>
          <w:p w14:paraId="5C216A0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656E9289" w14:textId="77777777" w:rsidTr="00007C04">
        <w:trPr>
          <w:trHeight w:val="64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22D2DD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w:t>
            </w:r>
          </w:p>
        </w:tc>
        <w:tc>
          <w:tcPr>
            <w:tcW w:w="0" w:type="auto"/>
            <w:tcBorders>
              <w:top w:val="nil"/>
              <w:left w:val="nil"/>
              <w:bottom w:val="single" w:sz="4" w:space="0" w:color="auto"/>
              <w:right w:val="nil"/>
            </w:tcBorders>
          </w:tcPr>
          <w:p w14:paraId="0A44B72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932F41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Επιτραπέζια συρραπτική μηχανή  (για βελόνες S/15)</w:t>
            </w:r>
          </w:p>
        </w:tc>
        <w:tc>
          <w:tcPr>
            <w:tcW w:w="4702" w:type="dxa"/>
            <w:tcBorders>
              <w:top w:val="nil"/>
              <w:left w:val="nil"/>
              <w:bottom w:val="single" w:sz="4" w:space="0" w:color="auto"/>
              <w:right w:val="single" w:sz="4" w:space="0" w:color="auto"/>
            </w:tcBorders>
            <w:shd w:val="clear" w:color="000000" w:fill="FFFFFF"/>
            <w:vAlign w:val="center"/>
            <w:hideMark/>
          </w:tcPr>
          <w:p w14:paraId="02C9D9B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Επιτραπέζια συρραπτική μηχανή (για βελόνες S/15) τύπου ROMA MAESTRI ή ισοδύναμου.</w:t>
            </w:r>
          </w:p>
        </w:tc>
        <w:tc>
          <w:tcPr>
            <w:tcW w:w="1417" w:type="dxa"/>
            <w:tcBorders>
              <w:top w:val="nil"/>
              <w:left w:val="nil"/>
              <w:bottom w:val="single" w:sz="4" w:space="0" w:color="auto"/>
              <w:right w:val="single" w:sz="4" w:space="0" w:color="auto"/>
            </w:tcBorders>
            <w:shd w:val="clear" w:color="000000" w:fill="FFFFFF"/>
          </w:tcPr>
          <w:p w14:paraId="14B1008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0F88917E" w14:textId="77777777" w:rsidTr="00007C04">
        <w:trPr>
          <w:trHeight w:val="58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F891E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11</w:t>
            </w:r>
          </w:p>
        </w:tc>
        <w:tc>
          <w:tcPr>
            <w:tcW w:w="0" w:type="auto"/>
            <w:tcBorders>
              <w:top w:val="nil"/>
              <w:left w:val="nil"/>
              <w:bottom w:val="single" w:sz="4" w:space="0" w:color="auto"/>
              <w:right w:val="nil"/>
            </w:tcBorders>
          </w:tcPr>
          <w:p w14:paraId="2401EF4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944947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Σύρματα συρραφής για Επιτραπέζια συρραπτικά </w:t>
            </w:r>
          </w:p>
        </w:tc>
        <w:tc>
          <w:tcPr>
            <w:tcW w:w="4702" w:type="dxa"/>
            <w:tcBorders>
              <w:top w:val="nil"/>
              <w:left w:val="nil"/>
              <w:bottom w:val="single" w:sz="4" w:space="0" w:color="auto"/>
              <w:right w:val="single" w:sz="4" w:space="0" w:color="auto"/>
            </w:tcBorders>
            <w:shd w:val="clear" w:color="000000" w:fill="FFFFFF"/>
            <w:vAlign w:val="center"/>
            <w:hideMark/>
          </w:tcPr>
          <w:p w14:paraId="57014D4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Βελόνες συρραφής για επιτραπέζια συρραπτικά τύπου ROMA S/15 ή ισοδύναμου.</w:t>
            </w:r>
          </w:p>
        </w:tc>
        <w:tc>
          <w:tcPr>
            <w:tcW w:w="1417" w:type="dxa"/>
            <w:tcBorders>
              <w:top w:val="nil"/>
              <w:left w:val="nil"/>
              <w:bottom w:val="single" w:sz="4" w:space="0" w:color="auto"/>
              <w:right w:val="single" w:sz="4" w:space="0" w:color="auto"/>
            </w:tcBorders>
            <w:shd w:val="clear" w:color="000000" w:fill="FFFFFF"/>
          </w:tcPr>
          <w:p w14:paraId="67FDD2B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2171F306" w14:textId="77777777" w:rsidTr="00007C04">
        <w:trPr>
          <w:trHeight w:val="4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42434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12</w:t>
            </w:r>
          </w:p>
        </w:tc>
        <w:tc>
          <w:tcPr>
            <w:tcW w:w="0" w:type="auto"/>
            <w:tcBorders>
              <w:top w:val="nil"/>
              <w:left w:val="nil"/>
              <w:bottom w:val="single" w:sz="4" w:space="0" w:color="auto"/>
              <w:right w:val="nil"/>
            </w:tcBorders>
          </w:tcPr>
          <w:p w14:paraId="5A1CA11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175D9B9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2</w:t>
            </w:r>
          </w:p>
        </w:tc>
        <w:tc>
          <w:tcPr>
            <w:tcW w:w="4702" w:type="dxa"/>
            <w:tcBorders>
              <w:top w:val="nil"/>
              <w:left w:val="nil"/>
              <w:bottom w:val="single" w:sz="4" w:space="0" w:color="auto"/>
              <w:right w:val="single" w:sz="4" w:space="0" w:color="auto"/>
            </w:tcBorders>
            <w:shd w:val="clear" w:color="auto" w:fill="auto"/>
            <w:vAlign w:val="center"/>
            <w:hideMark/>
          </w:tcPr>
          <w:p w14:paraId="7D26E9A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20mm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2 από ανθεκτικό σύρμα που δεν σκουριάζει.</w:t>
            </w:r>
          </w:p>
        </w:tc>
        <w:tc>
          <w:tcPr>
            <w:tcW w:w="1417" w:type="dxa"/>
            <w:tcBorders>
              <w:top w:val="nil"/>
              <w:left w:val="nil"/>
              <w:bottom w:val="single" w:sz="4" w:space="0" w:color="auto"/>
              <w:right w:val="single" w:sz="4" w:space="0" w:color="auto"/>
            </w:tcBorders>
          </w:tcPr>
          <w:p w14:paraId="58DFEC1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2887D933" w14:textId="77777777" w:rsidTr="00007C04">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B84E28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13</w:t>
            </w:r>
          </w:p>
        </w:tc>
        <w:tc>
          <w:tcPr>
            <w:tcW w:w="0" w:type="auto"/>
            <w:tcBorders>
              <w:top w:val="nil"/>
              <w:left w:val="nil"/>
              <w:bottom w:val="single" w:sz="4" w:space="0" w:color="auto"/>
              <w:right w:val="nil"/>
            </w:tcBorders>
          </w:tcPr>
          <w:p w14:paraId="23F33B7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53D500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50mm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5</w:t>
            </w:r>
          </w:p>
        </w:tc>
        <w:tc>
          <w:tcPr>
            <w:tcW w:w="4702" w:type="dxa"/>
            <w:tcBorders>
              <w:top w:val="nil"/>
              <w:left w:val="nil"/>
              <w:bottom w:val="single" w:sz="4" w:space="0" w:color="auto"/>
              <w:right w:val="single" w:sz="4" w:space="0" w:color="auto"/>
            </w:tcBorders>
            <w:shd w:val="clear" w:color="000000" w:fill="FFFFFF"/>
            <w:vAlign w:val="center"/>
            <w:hideMark/>
          </w:tcPr>
          <w:p w14:paraId="5C34B3F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50mm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5 από ανθεκτικό σύρμα που δεν σκουριάζει.</w:t>
            </w:r>
          </w:p>
        </w:tc>
        <w:tc>
          <w:tcPr>
            <w:tcW w:w="1417" w:type="dxa"/>
            <w:tcBorders>
              <w:top w:val="nil"/>
              <w:left w:val="nil"/>
              <w:bottom w:val="single" w:sz="4" w:space="0" w:color="auto"/>
              <w:right w:val="single" w:sz="4" w:space="0" w:color="auto"/>
            </w:tcBorders>
            <w:shd w:val="clear" w:color="000000" w:fill="FFFFFF"/>
          </w:tcPr>
          <w:p w14:paraId="6CE8581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4C09C1C4" w14:textId="77777777" w:rsidTr="00007C04">
        <w:trPr>
          <w:trHeight w:val="9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A43C9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14</w:t>
            </w:r>
          </w:p>
        </w:tc>
        <w:tc>
          <w:tcPr>
            <w:tcW w:w="0" w:type="auto"/>
            <w:tcBorders>
              <w:top w:val="nil"/>
              <w:left w:val="nil"/>
              <w:bottom w:val="single" w:sz="4" w:space="0" w:color="auto"/>
              <w:right w:val="nil"/>
            </w:tcBorders>
          </w:tcPr>
          <w:p w14:paraId="7DB5362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BEAA911" w14:textId="77777777" w:rsidR="0089418E" w:rsidRPr="0089418E" w:rsidRDefault="0089418E" w:rsidP="0089418E">
            <w:pPr>
              <w:spacing w:after="0" w:line="240" w:lineRule="auto"/>
              <w:rPr>
                <w:rFonts w:ascii="Calibri" w:eastAsia="Times New Roman" w:hAnsi="Calibri" w:cs="Calibri"/>
                <w:color w:val="000000"/>
                <w:sz w:val="20"/>
                <w:szCs w:val="20"/>
                <w:lang w:val="en-US" w:eastAsia="el-GR"/>
              </w:rPr>
            </w:pPr>
            <w:r w:rsidRPr="0089418E">
              <w:rPr>
                <w:rFonts w:ascii="Calibri" w:eastAsia="Times New Roman" w:hAnsi="Calibri" w:cs="Calibri"/>
                <w:color w:val="000000"/>
                <w:sz w:val="20"/>
                <w:szCs w:val="20"/>
                <w:lang w:eastAsia="el-GR"/>
              </w:rPr>
              <w:t>Πιάστρα</w:t>
            </w:r>
            <w:r w:rsidRPr="0089418E">
              <w:rPr>
                <w:rFonts w:ascii="Calibri" w:eastAsia="Times New Roman" w:hAnsi="Calibri" w:cs="Calibri"/>
                <w:color w:val="000000"/>
                <w:sz w:val="20"/>
                <w:szCs w:val="20"/>
                <w:lang w:val="en-US" w:eastAsia="el-GR"/>
              </w:rPr>
              <w:t xml:space="preserve"> </w:t>
            </w:r>
            <w:r w:rsidRPr="0089418E">
              <w:rPr>
                <w:rFonts w:ascii="Calibri" w:eastAsia="Times New Roman" w:hAnsi="Calibri" w:cs="Calibri"/>
                <w:color w:val="000000"/>
                <w:sz w:val="20"/>
                <w:szCs w:val="20"/>
                <w:lang w:eastAsia="el-GR"/>
              </w:rPr>
              <w:t>εγγράφων</w:t>
            </w:r>
            <w:r w:rsidRPr="0089418E">
              <w:rPr>
                <w:rFonts w:ascii="Calibri" w:eastAsia="Times New Roman" w:hAnsi="Calibri" w:cs="Calibri"/>
                <w:color w:val="000000"/>
                <w:sz w:val="20"/>
                <w:szCs w:val="20"/>
                <w:lang w:val="en-US" w:eastAsia="el-GR"/>
              </w:rPr>
              <w:t xml:space="preserve"> (Binder Clips) No 25</w:t>
            </w:r>
          </w:p>
        </w:tc>
        <w:tc>
          <w:tcPr>
            <w:tcW w:w="4702" w:type="dxa"/>
            <w:tcBorders>
              <w:top w:val="nil"/>
              <w:left w:val="nil"/>
              <w:bottom w:val="single" w:sz="4" w:space="0" w:color="auto"/>
              <w:right w:val="single" w:sz="4" w:space="0" w:color="auto"/>
            </w:tcBorders>
            <w:shd w:val="clear" w:color="000000" w:fill="FFFFFF"/>
            <w:vAlign w:val="center"/>
            <w:hideMark/>
          </w:tcPr>
          <w:p w14:paraId="6464CE9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Πιάστρα</w:t>
            </w:r>
            <w:r w:rsidRPr="0089418E">
              <w:rPr>
                <w:rFonts w:ascii="Calibri" w:eastAsia="Times New Roman" w:hAnsi="Calibri" w:cs="Calibri"/>
                <w:color w:val="000000"/>
                <w:sz w:val="20"/>
                <w:szCs w:val="20"/>
                <w:lang w:val="en-US" w:eastAsia="el-GR"/>
              </w:rPr>
              <w:t xml:space="preserve"> </w:t>
            </w:r>
            <w:r w:rsidRPr="0089418E">
              <w:rPr>
                <w:rFonts w:ascii="Calibri" w:eastAsia="Times New Roman" w:hAnsi="Calibri" w:cs="Calibri"/>
                <w:color w:val="000000"/>
                <w:sz w:val="20"/>
                <w:szCs w:val="20"/>
                <w:lang w:eastAsia="el-GR"/>
              </w:rPr>
              <w:t>εγγράφων</w:t>
            </w:r>
            <w:r w:rsidRPr="0089418E">
              <w:rPr>
                <w:rFonts w:ascii="Calibri" w:eastAsia="Times New Roman" w:hAnsi="Calibri" w:cs="Calibri"/>
                <w:color w:val="000000"/>
                <w:sz w:val="20"/>
                <w:szCs w:val="20"/>
                <w:lang w:val="en-US" w:eastAsia="el-GR"/>
              </w:rPr>
              <w:t xml:space="preserve"> (Binder Clips) No 25 </w:t>
            </w:r>
            <w:r w:rsidRPr="0089418E">
              <w:rPr>
                <w:rFonts w:ascii="Calibri" w:eastAsia="Times New Roman" w:hAnsi="Calibri" w:cs="Calibri"/>
                <w:color w:val="000000"/>
                <w:sz w:val="20"/>
                <w:szCs w:val="20"/>
                <w:lang w:eastAsia="el-GR"/>
              </w:rPr>
              <w:t>τύπου</w:t>
            </w:r>
            <w:r w:rsidRPr="0089418E">
              <w:rPr>
                <w:rFonts w:ascii="Calibri" w:eastAsia="Times New Roman" w:hAnsi="Calibri" w:cs="Calibri"/>
                <w:color w:val="000000"/>
                <w:sz w:val="20"/>
                <w:szCs w:val="20"/>
                <w:lang w:val="en-US" w:eastAsia="el-GR"/>
              </w:rPr>
              <w:t xml:space="preserve"> </w:t>
            </w:r>
            <w:r w:rsidRPr="0089418E">
              <w:rPr>
                <w:rFonts w:ascii="Calibri" w:eastAsia="Times New Roman" w:hAnsi="Calibri" w:cs="Calibri"/>
                <w:color w:val="000000"/>
                <w:sz w:val="20"/>
                <w:szCs w:val="20"/>
                <w:lang w:eastAsia="el-GR"/>
              </w:rPr>
              <w:t>ή</w:t>
            </w:r>
            <w:r w:rsidRPr="0089418E">
              <w:rPr>
                <w:rFonts w:ascii="Calibri" w:eastAsia="Times New Roman" w:hAnsi="Calibri" w:cs="Calibri"/>
                <w:color w:val="000000"/>
                <w:sz w:val="20"/>
                <w:szCs w:val="20"/>
                <w:lang w:val="en-US" w:eastAsia="el-GR"/>
              </w:rPr>
              <w:t xml:space="preserve"> </w:t>
            </w:r>
            <w:r w:rsidRPr="0089418E">
              <w:rPr>
                <w:rFonts w:ascii="Calibri" w:eastAsia="Times New Roman" w:hAnsi="Calibri" w:cs="Calibri"/>
                <w:color w:val="000000"/>
                <w:sz w:val="20"/>
                <w:szCs w:val="20"/>
                <w:lang w:eastAsia="el-GR"/>
              </w:rPr>
              <w:t>ισοδύναμου</w:t>
            </w:r>
            <w:r w:rsidRPr="0089418E">
              <w:rPr>
                <w:rFonts w:ascii="Calibri" w:eastAsia="Times New Roman" w:hAnsi="Calibri" w:cs="Calibri"/>
                <w:color w:val="000000"/>
                <w:sz w:val="20"/>
                <w:szCs w:val="20"/>
                <w:lang w:val="en-US" w:eastAsia="el-GR"/>
              </w:rPr>
              <w:t xml:space="preserve"> BLACK-RED. </w:t>
            </w:r>
            <w:r w:rsidRPr="0089418E">
              <w:rPr>
                <w:rFonts w:ascii="Calibri" w:eastAsia="Times New Roman" w:hAnsi="Calibri" w:cs="Calibri"/>
                <w:color w:val="000000"/>
                <w:sz w:val="20"/>
                <w:szCs w:val="20"/>
                <w:lang w:eastAsia="el-GR"/>
              </w:rPr>
              <w:t xml:space="preserve">Τα </w:t>
            </w:r>
            <w:proofErr w:type="spellStart"/>
            <w:r w:rsidRPr="0089418E">
              <w:rPr>
                <w:rFonts w:ascii="Calibri" w:eastAsia="Times New Roman" w:hAnsi="Calibri" w:cs="Calibri"/>
                <w:color w:val="000000"/>
                <w:sz w:val="20"/>
                <w:szCs w:val="20"/>
                <w:lang w:eastAsia="el-GR"/>
              </w:rPr>
              <w:t>κλιπς</w:t>
            </w:r>
            <w:proofErr w:type="spellEnd"/>
            <w:r w:rsidRPr="0089418E">
              <w:rPr>
                <w:rFonts w:ascii="Calibri" w:eastAsia="Times New Roman" w:hAnsi="Calibri" w:cs="Calibri"/>
                <w:color w:val="000000"/>
                <w:sz w:val="20"/>
                <w:szCs w:val="20"/>
                <w:lang w:eastAsia="el-GR"/>
              </w:rPr>
              <w:t xml:space="preserve"> θα πρέπει να είναι μεταλλικά με σταθερή δύναμη συγκράτησης, που δεν χαλαρώνει με τον καιρό.</w:t>
            </w:r>
          </w:p>
        </w:tc>
        <w:tc>
          <w:tcPr>
            <w:tcW w:w="1417" w:type="dxa"/>
            <w:tcBorders>
              <w:top w:val="nil"/>
              <w:left w:val="nil"/>
              <w:bottom w:val="single" w:sz="4" w:space="0" w:color="auto"/>
              <w:right w:val="single" w:sz="4" w:space="0" w:color="auto"/>
            </w:tcBorders>
            <w:shd w:val="clear" w:color="000000" w:fill="FFFFFF"/>
          </w:tcPr>
          <w:p w14:paraId="0A5723E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3E88E83C" w14:textId="77777777" w:rsidTr="00007C04">
        <w:trPr>
          <w:trHeight w:val="26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D5B5C6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w:t>
            </w:r>
          </w:p>
        </w:tc>
        <w:tc>
          <w:tcPr>
            <w:tcW w:w="0" w:type="auto"/>
            <w:tcBorders>
              <w:top w:val="nil"/>
              <w:left w:val="nil"/>
              <w:bottom w:val="single" w:sz="4" w:space="0" w:color="auto"/>
              <w:right w:val="nil"/>
            </w:tcBorders>
          </w:tcPr>
          <w:p w14:paraId="24F50AA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7A7633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μεγάλους (διακορευτές) τύπου ή ισοδύναμου SAX</w:t>
            </w:r>
          </w:p>
        </w:tc>
        <w:tc>
          <w:tcPr>
            <w:tcW w:w="4702" w:type="dxa"/>
            <w:tcBorders>
              <w:top w:val="nil"/>
              <w:left w:val="nil"/>
              <w:bottom w:val="single" w:sz="4" w:space="0" w:color="auto"/>
              <w:right w:val="single" w:sz="4" w:space="0" w:color="auto"/>
            </w:tcBorders>
            <w:shd w:val="clear" w:color="000000" w:fill="FFFFFF"/>
            <w:vAlign w:val="center"/>
            <w:hideMark/>
          </w:tcPr>
          <w:p w14:paraId="1B96230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Το μεγάλο </w:t>
            </w: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τύπου ή ισοδύναμου SAX να είναι από μέταλλο και πλαστικό με εργονομικό σχεδιασμό, να κάνει διάτρηση 2 τρυπών με απόσταση 80mm μεταξύ τους και με διάμετρο τρυπών 6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xml:space="preserve"> για προσαρμογή στα περισσότερα κλασέρ και ντοσιέ της αγοράς και να είναι κατάλληλο για το τρύπημα τουλάχιστον 65 φύλλων με βάθος διάτρησης 12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xml:space="preserve">. Η μεταλλική κατασκευή του να το καθιστά ιδιαίτερα ανθεκτικό στη χρήση ενώ να διαθέτει και οδηγό διάτρησης φύλλων Α4, Α5 και Α6 για μεγαλύτερη ακρίβεια. Να είναι εξοπλισμένο με αντιολισθητική βάση για σταθερότητα και ασφάλεια, ενώ να διαθέτει μηχανισμό κλειδώματος θέσης για ευκολία αποθήκευσης. Επίσης να διαθέτει δοχείο </w:t>
            </w:r>
            <w:proofErr w:type="spellStart"/>
            <w:r w:rsidRPr="0089418E">
              <w:rPr>
                <w:rFonts w:ascii="Calibri" w:eastAsia="Times New Roman" w:hAnsi="Calibri" w:cs="Calibri"/>
                <w:color w:val="000000"/>
                <w:sz w:val="20"/>
                <w:szCs w:val="20"/>
                <w:lang w:eastAsia="el-GR"/>
              </w:rPr>
              <w:t>αχρήστων</w:t>
            </w:r>
            <w:proofErr w:type="spellEnd"/>
            <w:r w:rsidRPr="0089418E">
              <w:rPr>
                <w:rFonts w:ascii="Calibri" w:eastAsia="Times New Roman" w:hAnsi="Calibri" w:cs="Calibri"/>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FFFFFF"/>
          </w:tcPr>
          <w:p w14:paraId="69CB7D0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2AE7A3E9" w14:textId="77777777" w:rsidTr="00007C04">
        <w:trPr>
          <w:trHeight w:val="139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422C7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16</w:t>
            </w:r>
          </w:p>
        </w:tc>
        <w:tc>
          <w:tcPr>
            <w:tcW w:w="0" w:type="auto"/>
            <w:tcBorders>
              <w:top w:val="nil"/>
              <w:left w:val="nil"/>
              <w:bottom w:val="single" w:sz="4" w:space="0" w:color="auto"/>
              <w:right w:val="nil"/>
            </w:tcBorders>
          </w:tcPr>
          <w:p w14:paraId="76B00BC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AC0762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μικρούς (διακορευτές) τύπου ή ισοδύναμου SAX</w:t>
            </w:r>
          </w:p>
        </w:tc>
        <w:tc>
          <w:tcPr>
            <w:tcW w:w="4702" w:type="dxa"/>
            <w:tcBorders>
              <w:top w:val="nil"/>
              <w:left w:val="nil"/>
              <w:bottom w:val="single" w:sz="4" w:space="0" w:color="auto"/>
              <w:right w:val="single" w:sz="4" w:space="0" w:color="auto"/>
            </w:tcBorders>
            <w:shd w:val="clear" w:color="000000" w:fill="FFFFFF"/>
            <w:vAlign w:val="center"/>
            <w:hideMark/>
          </w:tcPr>
          <w:p w14:paraId="2481C47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Το μικρό </w:t>
            </w: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τύπου ή ισοδύναμου SAX να κάνει διάτρηση 2 τρυπών σε απόσταση έως και 13mm από το μέσα άκρο της σελίδας και με απόσταση μεταξύ των τρυπών 80mm για εύκολη προσαρμογή στα περισσότερα κλασέρ ή ντοσιέ με 2 κρίκους της αγοράς. Να δέχεται μέχρι 15 σελίδες 80γρ. Να περιέχει πλαστικό δοχείο </w:t>
            </w:r>
            <w:proofErr w:type="spellStart"/>
            <w:r w:rsidRPr="0089418E">
              <w:rPr>
                <w:rFonts w:ascii="Calibri" w:eastAsia="Times New Roman" w:hAnsi="Calibri" w:cs="Calibri"/>
                <w:color w:val="000000"/>
                <w:sz w:val="20"/>
                <w:szCs w:val="20"/>
                <w:lang w:eastAsia="el-GR"/>
              </w:rPr>
              <w:t>αχρήστων</w:t>
            </w:r>
            <w:proofErr w:type="spellEnd"/>
            <w:r w:rsidRPr="0089418E">
              <w:rPr>
                <w:rFonts w:ascii="Calibri" w:eastAsia="Times New Roman" w:hAnsi="Calibri" w:cs="Calibri"/>
                <w:color w:val="000000"/>
                <w:sz w:val="20"/>
                <w:szCs w:val="20"/>
                <w:lang w:eastAsia="el-GR"/>
              </w:rPr>
              <w:t xml:space="preserve"> και να έχει διάμετρο τρυπών 6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FFFFFF"/>
          </w:tcPr>
          <w:p w14:paraId="215A93D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21BE602A" w14:textId="77777777" w:rsidTr="00007C04">
        <w:trPr>
          <w:trHeight w:val="136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87E99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17</w:t>
            </w:r>
          </w:p>
        </w:tc>
        <w:tc>
          <w:tcPr>
            <w:tcW w:w="0" w:type="auto"/>
            <w:tcBorders>
              <w:top w:val="nil"/>
              <w:left w:val="nil"/>
              <w:bottom w:val="single" w:sz="4" w:space="0" w:color="auto"/>
              <w:right w:val="nil"/>
            </w:tcBorders>
          </w:tcPr>
          <w:p w14:paraId="601894A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A0AB15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Ζελατίνες Διαφανείς χωρίς έλασμα σχήματος  Γ</w:t>
            </w:r>
          </w:p>
        </w:tc>
        <w:tc>
          <w:tcPr>
            <w:tcW w:w="4702" w:type="dxa"/>
            <w:tcBorders>
              <w:top w:val="nil"/>
              <w:left w:val="nil"/>
              <w:bottom w:val="single" w:sz="4" w:space="0" w:color="auto"/>
              <w:right w:val="single" w:sz="4" w:space="0" w:color="auto"/>
            </w:tcBorders>
            <w:shd w:val="clear" w:color="000000" w:fill="FFFFFF"/>
            <w:vAlign w:val="center"/>
            <w:hideMark/>
          </w:tcPr>
          <w:p w14:paraId="7743248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Ζελατίνες για έγγραφα, διάφανες, δίφυλλες με άνοιγμα L ή Γ, επάνω και δεξιά. </w:t>
            </w:r>
            <w:r w:rsidRPr="0089418E">
              <w:rPr>
                <w:rFonts w:ascii="Calibri" w:eastAsia="Times New Roman" w:hAnsi="Calibri" w:cs="Calibri"/>
                <w:color w:val="000000"/>
                <w:sz w:val="20"/>
                <w:szCs w:val="20"/>
                <w:lang w:eastAsia="el-GR"/>
              </w:rPr>
              <w:br/>
              <w:t xml:space="preserve">Είναι ανθεκτικές, από πλαστικό υψηλής ποιότητας. Διαθέτουν εσοχή στο πλάι για εύκολο άνοιγμα και δέχονται φύλλα Α4. Πάχους τουλάχιστον 0,70mm, πακέτο 100 τεμαχίων.                                                     </w:t>
            </w:r>
          </w:p>
        </w:tc>
        <w:tc>
          <w:tcPr>
            <w:tcW w:w="1417" w:type="dxa"/>
            <w:tcBorders>
              <w:top w:val="nil"/>
              <w:left w:val="nil"/>
              <w:bottom w:val="single" w:sz="4" w:space="0" w:color="auto"/>
              <w:right w:val="single" w:sz="4" w:space="0" w:color="auto"/>
            </w:tcBorders>
            <w:shd w:val="clear" w:color="000000" w:fill="FFFFFF"/>
          </w:tcPr>
          <w:p w14:paraId="65DE71B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7B71F572" w14:textId="77777777" w:rsidTr="00007C04">
        <w:trPr>
          <w:trHeight w:val="12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F7BF27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18</w:t>
            </w:r>
          </w:p>
        </w:tc>
        <w:tc>
          <w:tcPr>
            <w:tcW w:w="0" w:type="auto"/>
            <w:tcBorders>
              <w:top w:val="nil"/>
              <w:left w:val="nil"/>
              <w:bottom w:val="single" w:sz="4" w:space="0" w:color="auto"/>
              <w:right w:val="nil"/>
            </w:tcBorders>
          </w:tcPr>
          <w:p w14:paraId="7110A1F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62203B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Ζελατίνες πλαστικές Διαφανείς με τρύπες</w:t>
            </w:r>
          </w:p>
        </w:tc>
        <w:tc>
          <w:tcPr>
            <w:tcW w:w="4702" w:type="dxa"/>
            <w:tcBorders>
              <w:top w:val="nil"/>
              <w:left w:val="nil"/>
              <w:bottom w:val="single" w:sz="4" w:space="0" w:color="auto"/>
              <w:right w:val="single" w:sz="4" w:space="0" w:color="auto"/>
            </w:tcBorders>
            <w:shd w:val="clear" w:color="000000" w:fill="FFFFFF"/>
            <w:vAlign w:val="center"/>
            <w:hideMark/>
          </w:tcPr>
          <w:p w14:paraId="01F5DA9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Ζελατίνες πλαστικές τύπου ή ισοδύναμου </w:t>
            </w:r>
            <w:proofErr w:type="spellStart"/>
            <w:r w:rsidRPr="0089418E">
              <w:rPr>
                <w:rFonts w:ascii="Calibri" w:eastAsia="Times New Roman" w:hAnsi="Calibri" w:cs="Calibri"/>
                <w:color w:val="000000"/>
                <w:sz w:val="20"/>
                <w:szCs w:val="20"/>
                <w:lang w:eastAsia="el-GR"/>
              </w:rPr>
              <w:t>crystal</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clear</w:t>
            </w:r>
            <w:proofErr w:type="spellEnd"/>
            <w:r w:rsidRPr="0089418E">
              <w:rPr>
                <w:rFonts w:ascii="Calibri" w:eastAsia="Times New Roman" w:hAnsi="Calibri" w:cs="Calibri"/>
                <w:color w:val="000000"/>
                <w:sz w:val="20"/>
                <w:szCs w:val="20"/>
                <w:lang w:eastAsia="el-GR"/>
              </w:rPr>
              <w:t xml:space="preserve"> Διαφανείς ενισχυμένες με τρύπες τύπου Π με άνοιγμα επάνω αντοχής, για  εύκολη αφαίρεση και πρόσθεση εγγράφων. Πάχους τουλάχιστον 0.50 </w:t>
            </w:r>
            <w:proofErr w:type="spellStart"/>
            <w:r w:rsidRPr="0089418E">
              <w:rPr>
                <w:rFonts w:ascii="Calibri" w:eastAsia="Times New Roman" w:hAnsi="Calibri" w:cs="Calibri"/>
                <w:color w:val="000000"/>
                <w:sz w:val="20"/>
                <w:szCs w:val="20"/>
                <w:lang w:eastAsia="el-GR"/>
              </w:rPr>
              <w:t>mic</w:t>
            </w:r>
            <w:proofErr w:type="spellEnd"/>
            <w:r w:rsidRPr="0089418E">
              <w:rPr>
                <w:rFonts w:ascii="Calibri" w:eastAsia="Times New Roman" w:hAnsi="Calibri" w:cs="Calibri"/>
                <w:color w:val="000000"/>
                <w:sz w:val="20"/>
                <w:szCs w:val="20"/>
                <w:lang w:eastAsia="el-GR"/>
              </w:rPr>
              <w:t xml:space="preserve"> (Σε συσκευασία των 100 </w:t>
            </w:r>
            <w:proofErr w:type="spellStart"/>
            <w:r w:rsidRPr="0089418E">
              <w:rPr>
                <w:rFonts w:ascii="Calibri" w:eastAsia="Times New Roman" w:hAnsi="Calibri" w:cs="Calibri"/>
                <w:color w:val="000000"/>
                <w:sz w:val="20"/>
                <w:szCs w:val="20"/>
                <w:lang w:eastAsia="el-GR"/>
              </w:rPr>
              <w:t>τμχ</w:t>
            </w:r>
            <w:proofErr w:type="spellEnd"/>
            <w:r w:rsidRPr="0089418E">
              <w:rPr>
                <w:rFonts w:ascii="Calibri" w:eastAsia="Times New Roman" w:hAnsi="Calibri" w:cs="Calibri"/>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FFFFFF"/>
          </w:tcPr>
          <w:p w14:paraId="4FD00C3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0799969D" w14:textId="77777777" w:rsidTr="00007C04">
        <w:trPr>
          <w:trHeight w:val="13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E2083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19</w:t>
            </w:r>
          </w:p>
        </w:tc>
        <w:tc>
          <w:tcPr>
            <w:tcW w:w="0" w:type="auto"/>
            <w:tcBorders>
              <w:top w:val="nil"/>
              <w:left w:val="nil"/>
              <w:bottom w:val="single" w:sz="4" w:space="0" w:color="auto"/>
              <w:right w:val="nil"/>
            </w:tcBorders>
          </w:tcPr>
          <w:p w14:paraId="436295F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82069C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Ζελατίνες πλαστικές Διαφανείς χωρίς οπές αρχειοθέτησης </w:t>
            </w:r>
          </w:p>
        </w:tc>
        <w:tc>
          <w:tcPr>
            <w:tcW w:w="4702" w:type="dxa"/>
            <w:tcBorders>
              <w:top w:val="nil"/>
              <w:left w:val="nil"/>
              <w:bottom w:val="single" w:sz="4" w:space="0" w:color="auto"/>
              <w:right w:val="single" w:sz="4" w:space="0" w:color="auto"/>
            </w:tcBorders>
            <w:shd w:val="clear" w:color="000000" w:fill="FFFFFF"/>
            <w:vAlign w:val="center"/>
            <w:hideMark/>
          </w:tcPr>
          <w:p w14:paraId="4E875FA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Ζελατίνες πλαστικές Διαφανείς χωρίς οπές αρχειοθέτησης τύπου ή ισοδύναμου Π Α4 με άνοιγμα επάνω αντοχής. Να είναι πολύ καλής ποιότητας, ενισχυμένες, για εύκολη αφαίρεση και πρόσθεση εγγράφων. Πάχος τουλάχιστον 0.9mic (Σε συσκευασία των 100 </w:t>
            </w:r>
            <w:proofErr w:type="spellStart"/>
            <w:r w:rsidRPr="0089418E">
              <w:rPr>
                <w:rFonts w:ascii="Calibri" w:eastAsia="Times New Roman" w:hAnsi="Calibri" w:cs="Calibri"/>
                <w:color w:val="000000"/>
                <w:sz w:val="20"/>
                <w:szCs w:val="20"/>
                <w:lang w:eastAsia="el-GR"/>
              </w:rPr>
              <w:t>τμχ</w:t>
            </w:r>
            <w:proofErr w:type="spellEnd"/>
            <w:r w:rsidRPr="0089418E">
              <w:rPr>
                <w:rFonts w:ascii="Calibri" w:eastAsia="Times New Roman" w:hAnsi="Calibri" w:cs="Calibri"/>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FFFFFF"/>
          </w:tcPr>
          <w:p w14:paraId="3A6D210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664E4E46" w14:textId="77777777" w:rsidTr="00007C04">
        <w:trPr>
          <w:trHeight w:val="25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A33C2E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w:t>
            </w:r>
          </w:p>
        </w:tc>
        <w:tc>
          <w:tcPr>
            <w:tcW w:w="0" w:type="auto"/>
            <w:tcBorders>
              <w:top w:val="nil"/>
              <w:left w:val="nil"/>
              <w:bottom w:val="single" w:sz="4" w:space="0" w:color="auto"/>
              <w:right w:val="nil"/>
            </w:tcBorders>
          </w:tcPr>
          <w:p w14:paraId="1EC9D94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0A1A18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Κλασερ</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αρχειοθετησης</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διαστασεων</w:t>
            </w:r>
            <w:proofErr w:type="spellEnd"/>
            <w:r w:rsidRPr="0089418E">
              <w:rPr>
                <w:rFonts w:ascii="Calibri" w:eastAsia="Times New Roman" w:hAnsi="Calibri" w:cs="Calibri"/>
                <w:color w:val="000000"/>
                <w:sz w:val="20"/>
                <w:szCs w:val="20"/>
                <w:lang w:eastAsia="el-GR"/>
              </w:rPr>
              <w:t xml:space="preserve">  8Χ32 χάρτινα</w:t>
            </w:r>
          </w:p>
        </w:tc>
        <w:tc>
          <w:tcPr>
            <w:tcW w:w="4702" w:type="dxa"/>
            <w:tcBorders>
              <w:top w:val="nil"/>
              <w:left w:val="nil"/>
              <w:bottom w:val="single" w:sz="4" w:space="0" w:color="auto"/>
              <w:right w:val="single" w:sz="4" w:space="0" w:color="auto"/>
            </w:tcBorders>
            <w:shd w:val="clear" w:color="000000" w:fill="FFFFFF"/>
            <w:vAlign w:val="center"/>
            <w:hideMark/>
          </w:tcPr>
          <w:p w14:paraId="13BEBA5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Τα κλασέρ να είναι πλαστικοποιημένα (ανθεκτικό χαρτόνι με πλαστική επένδυση) με στρογγυλό μεταλλικό κρίκο στη ράχη τους, τύπου 8/32 δηλ. με ράχη 5.7-8 εκ., ύψος 32 εκ. και πλάτος 28-30εκ.σε διάφορα χρώματα κατόπιν προτίμησης της Υπηρεσίας και να έχουν χωρητικότητα έως και 750 φύλλα. Να είναι κατάλληλα για φύλλα Α4. Να διαθέτουν μεταλλική ακμή στη βάση για μεγαλύτερη αντοχή στη χρήση και μηχανισμό συγκράτησης και ασφάλισης εγγράφων. Στη ράχη τους να υπάρχει διαφανής θήκη με συρταρωτή ετικέτα διπλής όψης για αναγραφή περιεχομένων.</w:t>
            </w:r>
          </w:p>
        </w:tc>
        <w:tc>
          <w:tcPr>
            <w:tcW w:w="1417" w:type="dxa"/>
            <w:tcBorders>
              <w:top w:val="nil"/>
              <w:left w:val="nil"/>
              <w:bottom w:val="single" w:sz="4" w:space="0" w:color="auto"/>
              <w:right w:val="single" w:sz="4" w:space="0" w:color="auto"/>
            </w:tcBorders>
            <w:shd w:val="clear" w:color="000000" w:fill="FFFFFF"/>
          </w:tcPr>
          <w:p w14:paraId="16FF96F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1D81EE63" w14:textId="77777777" w:rsidTr="00007C04">
        <w:trPr>
          <w:trHeight w:val="24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1DD28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21</w:t>
            </w:r>
          </w:p>
        </w:tc>
        <w:tc>
          <w:tcPr>
            <w:tcW w:w="0" w:type="auto"/>
            <w:tcBorders>
              <w:top w:val="nil"/>
              <w:left w:val="nil"/>
              <w:bottom w:val="single" w:sz="4" w:space="0" w:color="auto"/>
              <w:right w:val="nil"/>
            </w:tcBorders>
          </w:tcPr>
          <w:p w14:paraId="4421A17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93C1CB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Κλασερ</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αρχειοθετησης</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διαστασεων</w:t>
            </w:r>
            <w:proofErr w:type="spellEnd"/>
            <w:r w:rsidRPr="0089418E">
              <w:rPr>
                <w:rFonts w:ascii="Calibri" w:eastAsia="Times New Roman" w:hAnsi="Calibri" w:cs="Calibri"/>
                <w:color w:val="000000"/>
                <w:sz w:val="20"/>
                <w:szCs w:val="20"/>
                <w:lang w:eastAsia="el-GR"/>
              </w:rPr>
              <w:t xml:space="preserve">  4Χ32</w:t>
            </w:r>
          </w:p>
        </w:tc>
        <w:tc>
          <w:tcPr>
            <w:tcW w:w="4702" w:type="dxa"/>
            <w:tcBorders>
              <w:top w:val="nil"/>
              <w:left w:val="nil"/>
              <w:bottom w:val="single" w:sz="4" w:space="0" w:color="auto"/>
              <w:right w:val="single" w:sz="4" w:space="0" w:color="auto"/>
            </w:tcBorders>
            <w:shd w:val="clear" w:color="000000" w:fill="FFFFFF"/>
            <w:vAlign w:val="center"/>
            <w:hideMark/>
          </w:tcPr>
          <w:p w14:paraId="72263AB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Τα κλασέρ να είναι πλαστικοποιημένα (ανθεκτικό χαρτόνι με πλαστική επένδυση), με στρογγυλό μεταλλικό κρίκο στη ράχη τους, τύπου 4/32 δηλ. με ράχη 4 εκ., ύψος 32 εκ. και πλάτος 28-30 εκ., σε διάφορα χρώματα κατόπιν προτίμησης της Υπηρεσίας και να έχουν χωρητικότητα έως 450 φύλλα. Να είναι κατάλληλα για φύλλα Α4. Να διαθέτουν μεταλλική ακμή στη βάση τους για μεγαλύτερη αντοχή στη χρήση και μηχανισμό συγκράτησης και ασφάλισης εγγράφων. Στη ράχη τους να υπάρχει διαφανής θήκη με συρταρωτή ετικέτα διπλής όψης για αναγραφή περιεχομένων.</w:t>
            </w:r>
          </w:p>
        </w:tc>
        <w:tc>
          <w:tcPr>
            <w:tcW w:w="1417" w:type="dxa"/>
            <w:tcBorders>
              <w:top w:val="nil"/>
              <w:left w:val="nil"/>
              <w:bottom w:val="single" w:sz="4" w:space="0" w:color="auto"/>
              <w:right w:val="single" w:sz="4" w:space="0" w:color="auto"/>
            </w:tcBorders>
            <w:shd w:val="clear" w:color="000000" w:fill="FFFFFF"/>
          </w:tcPr>
          <w:p w14:paraId="3FA7A56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37F0ABE1" w14:textId="77777777" w:rsidTr="00007C04">
        <w:trPr>
          <w:trHeight w:val="24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CA310C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22</w:t>
            </w:r>
          </w:p>
        </w:tc>
        <w:tc>
          <w:tcPr>
            <w:tcW w:w="0" w:type="auto"/>
            <w:tcBorders>
              <w:top w:val="nil"/>
              <w:left w:val="nil"/>
              <w:bottom w:val="single" w:sz="4" w:space="0" w:color="auto"/>
              <w:right w:val="nil"/>
            </w:tcBorders>
          </w:tcPr>
          <w:p w14:paraId="36C665D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43E165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Ντοσιέ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κορδόνια (25Χ35Χ8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χωρίς αυτιά</w:t>
            </w:r>
          </w:p>
        </w:tc>
        <w:tc>
          <w:tcPr>
            <w:tcW w:w="4702" w:type="dxa"/>
            <w:tcBorders>
              <w:top w:val="nil"/>
              <w:left w:val="nil"/>
              <w:bottom w:val="single" w:sz="4" w:space="0" w:color="auto"/>
              <w:right w:val="single" w:sz="4" w:space="0" w:color="auto"/>
            </w:tcBorders>
            <w:shd w:val="clear" w:color="000000" w:fill="FFFFFF"/>
            <w:vAlign w:val="center"/>
            <w:hideMark/>
          </w:tcPr>
          <w:p w14:paraId="0CEBDFA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 φάκελος πρέπει να είναι κατασκευασμένος από σκληρό χαρτόνι για μεγαλύτερη αντοχή, ντυμένος με μπλε χαρτί και να διαθέτει λευκά κορδόνια και στις τρεις πλευρές για το κλείσιμό του. Να διαθέτει καφέ ράχη από λινάτσα. Να είναι ιδανικό για φύλλα και ντοσιέ με διαστάσεις A4. Να έχει διαστάσεις Μήκος x Ύψος x Ράχη: 25x35x8.</w:t>
            </w:r>
          </w:p>
        </w:tc>
        <w:tc>
          <w:tcPr>
            <w:tcW w:w="1417" w:type="dxa"/>
            <w:tcBorders>
              <w:top w:val="nil"/>
              <w:left w:val="nil"/>
              <w:bottom w:val="single" w:sz="4" w:space="0" w:color="auto"/>
              <w:right w:val="single" w:sz="4" w:space="0" w:color="auto"/>
            </w:tcBorders>
            <w:shd w:val="clear" w:color="000000" w:fill="FFFFFF"/>
          </w:tcPr>
          <w:p w14:paraId="4FEFA74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459D9EA3" w14:textId="77777777" w:rsidTr="00007C04">
        <w:trPr>
          <w:trHeight w:val="17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6FE97D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23</w:t>
            </w:r>
          </w:p>
        </w:tc>
        <w:tc>
          <w:tcPr>
            <w:tcW w:w="0" w:type="auto"/>
            <w:tcBorders>
              <w:top w:val="nil"/>
              <w:left w:val="nil"/>
              <w:bottom w:val="single" w:sz="4" w:space="0" w:color="auto"/>
              <w:right w:val="nil"/>
            </w:tcBorders>
          </w:tcPr>
          <w:p w14:paraId="10145A1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7D1F52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Ντοσιέ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κορδόνια (25Χ35Χ8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με αυτιά</w:t>
            </w:r>
          </w:p>
        </w:tc>
        <w:tc>
          <w:tcPr>
            <w:tcW w:w="4702" w:type="dxa"/>
            <w:tcBorders>
              <w:top w:val="nil"/>
              <w:left w:val="nil"/>
              <w:bottom w:val="single" w:sz="4" w:space="0" w:color="auto"/>
              <w:right w:val="single" w:sz="4" w:space="0" w:color="auto"/>
            </w:tcBorders>
            <w:shd w:val="clear" w:color="000000" w:fill="FFFFFF"/>
            <w:vAlign w:val="center"/>
            <w:hideMark/>
          </w:tcPr>
          <w:p w14:paraId="4CB6EB9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 φάκελος πρέπει να είναι κατασκευασμένος από σκληρό χαρτόνι για μεγαλύτερη αντοχή, ντυμένος με μπλε χαρτί και να διαθέτει λευκά κορδόνια και στις τρεις πλευρές για το κλείσιμό του. Να διαθέτει εσωτερικά πτερύγια για τη συγκράτηση των χαρτιών και καφέ ράχη από λινάτσα. Να είναι ιδανικό για φύλλα και ντοσιέ με διαστάσεις A4. Να έχει διαστάσεις Μήκος x Ύψος x Ράχη: 25x35x8.</w:t>
            </w:r>
          </w:p>
        </w:tc>
        <w:tc>
          <w:tcPr>
            <w:tcW w:w="1417" w:type="dxa"/>
            <w:tcBorders>
              <w:top w:val="nil"/>
              <w:left w:val="nil"/>
              <w:bottom w:val="single" w:sz="4" w:space="0" w:color="auto"/>
              <w:right w:val="single" w:sz="4" w:space="0" w:color="auto"/>
            </w:tcBorders>
            <w:shd w:val="clear" w:color="000000" w:fill="FFFFFF"/>
          </w:tcPr>
          <w:p w14:paraId="207863E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3DC61BE4" w14:textId="77777777" w:rsidTr="00007C04">
        <w:trPr>
          <w:trHeight w:val="3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ADBA78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24</w:t>
            </w:r>
          </w:p>
        </w:tc>
        <w:tc>
          <w:tcPr>
            <w:tcW w:w="0" w:type="auto"/>
            <w:tcBorders>
              <w:top w:val="nil"/>
              <w:left w:val="nil"/>
              <w:bottom w:val="single" w:sz="4" w:space="0" w:color="auto"/>
              <w:right w:val="nil"/>
            </w:tcBorders>
          </w:tcPr>
          <w:p w14:paraId="67B60D5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E2A26F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απλά</w:t>
            </w:r>
          </w:p>
        </w:tc>
        <w:tc>
          <w:tcPr>
            <w:tcW w:w="4702" w:type="dxa"/>
            <w:tcBorders>
              <w:top w:val="nil"/>
              <w:left w:val="nil"/>
              <w:bottom w:val="single" w:sz="4" w:space="0" w:color="auto"/>
              <w:right w:val="single" w:sz="4" w:space="0" w:color="auto"/>
            </w:tcBorders>
            <w:shd w:val="clear" w:color="auto" w:fill="auto"/>
            <w:vAlign w:val="center"/>
            <w:hideMark/>
          </w:tcPr>
          <w:p w14:paraId="42255DD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απλά διαστάσεων τουλάχιστον 25x35.</w:t>
            </w:r>
          </w:p>
        </w:tc>
        <w:tc>
          <w:tcPr>
            <w:tcW w:w="1417" w:type="dxa"/>
            <w:tcBorders>
              <w:top w:val="nil"/>
              <w:left w:val="nil"/>
              <w:bottom w:val="single" w:sz="4" w:space="0" w:color="auto"/>
              <w:right w:val="single" w:sz="4" w:space="0" w:color="auto"/>
            </w:tcBorders>
          </w:tcPr>
          <w:p w14:paraId="2E8EF7D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7A8A9F4C" w14:textId="77777777" w:rsidTr="00007C04">
        <w:trPr>
          <w:trHeight w:val="3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428C32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25</w:t>
            </w:r>
          </w:p>
        </w:tc>
        <w:tc>
          <w:tcPr>
            <w:tcW w:w="0" w:type="auto"/>
            <w:tcBorders>
              <w:top w:val="nil"/>
              <w:left w:val="nil"/>
              <w:bottom w:val="single" w:sz="4" w:space="0" w:color="auto"/>
              <w:right w:val="nil"/>
            </w:tcBorders>
          </w:tcPr>
          <w:p w14:paraId="5AD4B53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D39FD5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με αυτιά</w:t>
            </w:r>
          </w:p>
        </w:tc>
        <w:tc>
          <w:tcPr>
            <w:tcW w:w="4702" w:type="dxa"/>
            <w:tcBorders>
              <w:top w:val="nil"/>
              <w:left w:val="nil"/>
              <w:bottom w:val="single" w:sz="4" w:space="0" w:color="auto"/>
              <w:right w:val="single" w:sz="4" w:space="0" w:color="auto"/>
            </w:tcBorders>
            <w:shd w:val="clear" w:color="000000" w:fill="FFFFFF"/>
            <w:vAlign w:val="center"/>
            <w:hideMark/>
          </w:tcPr>
          <w:p w14:paraId="24B8C91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με αυτιά διαστάσεων τουλάχιστον 25x35.</w:t>
            </w:r>
          </w:p>
        </w:tc>
        <w:tc>
          <w:tcPr>
            <w:tcW w:w="1417" w:type="dxa"/>
            <w:tcBorders>
              <w:top w:val="nil"/>
              <w:left w:val="nil"/>
              <w:bottom w:val="single" w:sz="4" w:space="0" w:color="auto"/>
              <w:right w:val="single" w:sz="4" w:space="0" w:color="auto"/>
            </w:tcBorders>
            <w:shd w:val="clear" w:color="000000" w:fill="FFFFFF"/>
          </w:tcPr>
          <w:p w14:paraId="6006A8E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12B1FA97" w14:textId="77777777" w:rsidTr="00007C04">
        <w:trPr>
          <w:trHeight w:val="14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30E30B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26</w:t>
            </w:r>
          </w:p>
        </w:tc>
        <w:tc>
          <w:tcPr>
            <w:tcW w:w="0" w:type="auto"/>
            <w:tcBorders>
              <w:top w:val="nil"/>
              <w:left w:val="nil"/>
              <w:bottom w:val="single" w:sz="4" w:space="0" w:color="auto"/>
              <w:right w:val="nil"/>
            </w:tcBorders>
          </w:tcPr>
          <w:p w14:paraId="426F3A3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01A0FA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Ντοσιέ αρχειοθέτησης με αυτιά &amp; </w:t>
            </w:r>
            <w:proofErr w:type="spellStart"/>
            <w:r w:rsidRPr="0089418E">
              <w:rPr>
                <w:rFonts w:ascii="Calibri" w:eastAsia="Times New Roman" w:hAnsi="Calibri" w:cs="Calibri"/>
                <w:color w:val="000000"/>
                <w:sz w:val="20"/>
                <w:szCs w:val="20"/>
                <w:lang w:eastAsia="el-GR"/>
              </w:rPr>
              <w:t>λαστιχα</w:t>
            </w:r>
            <w:proofErr w:type="spellEnd"/>
            <w:r w:rsidRPr="0089418E">
              <w:rPr>
                <w:rFonts w:ascii="Calibri" w:eastAsia="Times New Roman" w:hAnsi="Calibri" w:cs="Calibri"/>
                <w:color w:val="000000"/>
                <w:sz w:val="20"/>
                <w:szCs w:val="20"/>
                <w:lang w:eastAsia="el-GR"/>
              </w:rPr>
              <w:t xml:space="preserve">  (Διαφόρων χρωμάτων)</w:t>
            </w:r>
          </w:p>
        </w:tc>
        <w:tc>
          <w:tcPr>
            <w:tcW w:w="4702" w:type="dxa"/>
            <w:tcBorders>
              <w:top w:val="nil"/>
              <w:left w:val="nil"/>
              <w:bottom w:val="single" w:sz="4" w:space="0" w:color="auto"/>
              <w:right w:val="single" w:sz="4" w:space="0" w:color="auto"/>
            </w:tcBorders>
            <w:shd w:val="clear" w:color="000000" w:fill="FFFFFF"/>
            <w:vAlign w:val="center"/>
            <w:hideMark/>
          </w:tcPr>
          <w:p w14:paraId="42D6425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Ανθεκτικό ντοσιέ από χοντρό </w:t>
            </w:r>
            <w:proofErr w:type="spellStart"/>
            <w:r w:rsidRPr="0089418E">
              <w:rPr>
                <w:rFonts w:ascii="Calibri" w:eastAsia="Times New Roman" w:hAnsi="Calibri" w:cs="Calibri"/>
                <w:color w:val="000000"/>
                <w:sz w:val="20"/>
                <w:szCs w:val="20"/>
                <w:lang w:eastAsia="el-GR"/>
              </w:rPr>
              <w:t>πρεσπάν</w:t>
            </w:r>
            <w:proofErr w:type="spellEnd"/>
            <w:r w:rsidRPr="0089418E">
              <w:rPr>
                <w:rFonts w:ascii="Calibri" w:eastAsia="Times New Roman" w:hAnsi="Calibri" w:cs="Calibri"/>
                <w:color w:val="000000"/>
                <w:sz w:val="20"/>
                <w:szCs w:val="20"/>
                <w:lang w:eastAsia="el-GR"/>
              </w:rPr>
              <w:t xml:space="preserve">. Να διαθέτει τρία εσωτερικά πτερύγια συγκράτησης των χαρτιών και να κλείνει με λάστιχο. Επίσης να διαθέτει τυπωμένη γραμμογράφηση στο εξώφυλλο και να έχει </w:t>
            </w:r>
            <w:r w:rsidRPr="0089418E">
              <w:rPr>
                <w:rFonts w:ascii="Calibri" w:eastAsia="Times New Roman" w:hAnsi="Calibri" w:cs="Calibri"/>
                <w:color w:val="000000"/>
                <w:sz w:val="20"/>
                <w:szCs w:val="20"/>
                <w:lang w:eastAsia="el-GR"/>
              </w:rPr>
              <w:lastRenderedPageBreak/>
              <w:t>διαστάσεις 25x35. Να διατίθεται σε διάφορα χρώματα και να είναι κατάλληλα για έγγραφα Α4.</w:t>
            </w:r>
          </w:p>
        </w:tc>
        <w:tc>
          <w:tcPr>
            <w:tcW w:w="1417" w:type="dxa"/>
            <w:tcBorders>
              <w:top w:val="nil"/>
              <w:left w:val="nil"/>
              <w:bottom w:val="single" w:sz="4" w:space="0" w:color="auto"/>
              <w:right w:val="single" w:sz="4" w:space="0" w:color="auto"/>
            </w:tcBorders>
            <w:shd w:val="clear" w:color="000000" w:fill="FFFFFF"/>
          </w:tcPr>
          <w:p w14:paraId="30BB0B6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710D264C" w14:textId="77777777" w:rsidTr="00007C04">
        <w:trPr>
          <w:trHeight w:val="88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0E729D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27</w:t>
            </w:r>
          </w:p>
        </w:tc>
        <w:tc>
          <w:tcPr>
            <w:tcW w:w="0" w:type="auto"/>
            <w:tcBorders>
              <w:top w:val="nil"/>
              <w:left w:val="nil"/>
              <w:bottom w:val="single" w:sz="4" w:space="0" w:color="auto"/>
              <w:right w:val="nil"/>
            </w:tcBorders>
          </w:tcPr>
          <w:p w14:paraId="4F3D767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3F6D77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πλαστικά με έλασμα</w:t>
            </w:r>
          </w:p>
        </w:tc>
        <w:tc>
          <w:tcPr>
            <w:tcW w:w="4702" w:type="dxa"/>
            <w:tcBorders>
              <w:top w:val="nil"/>
              <w:left w:val="nil"/>
              <w:bottom w:val="single" w:sz="4" w:space="0" w:color="auto"/>
              <w:right w:val="single" w:sz="4" w:space="0" w:color="auto"/>
            </w:tcBorders>
            <w:shd w:val="clear" w:color="000000" w:fill="FFFFFF"/>
            <w:vAlign w:val="center"/>
            <w:hideMark/>
          </w:tcPr>
          <w:p w14:paraId="2FB51CC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Τα ντοσιέ να είναι από εύκαμπτο πλαστικό υλικό με δυο κρίκους διαστάσεων περίπου 31,5cm x25cm και ράχη 2,5cm και να συγκρατούν έως και 40 χαρτιά Α4. Να διατίθεται σε διάφορα χρώματα. </w:t>
            </w:r>
          </w:p>
        </w:tc>
        <w:tc>
          <w:tcPr>
            <w:tcW w:w="1417" w:type="dxa"/>
            <w:tcBorders>
              <w:top w:val="nil"/>
              <w:left w:val="nil"/>
              <w:bottom w:val="single" w:sz="4" w:space="0" w:color="auto"/>
              <w:right w:val="single" w:sz="4" w:space="0" w:color="auto"/>
            </w:tcBorders>
            <w:shd w:val="clear" w:color="000000" w:fill="FFFFFF"/>
          </w:tcPr>
          <w:p w14:paraId="521E576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7820EA6A" w14:textId="77777777" w:rsidTr="00007C04">
        <w:trPr>
          <w:trHeight w:val="3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0831DC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28</w:t>
            </w:r>
          </w:p>
        </w:tc>
        <w:tc>
          <w:tcPr>
            <w:tcW w:w="0" w:type="auto"/>
            <w:tcBorders>
              <w:top w:val="nil"/>
              <w:left w:val="nil"/>
              <w:bottom w:val="single" w:sz="4" w:space="0" w:color="auto"/>
              <w:right w:val="nil"/>
            </w:tcBorders>
          </w:tcPr>
          <w:p w14:paraId="611B4CC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F5CC86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με έλασμα</w:t>
            </w:r>
          </w:p>
        </w:tc>
        <w:tc>
          <w:tcPr>
            <w:tcW w:w="4702" w:type="dxa"/>
            <w:tcBorders>
              <w:top w:val="nil"/>
              <w:left w:val="nil"/>
              <w:bottom w:val="single" w:sz="4" w:space="0" w:color="auto"/>
              <w:right w:val="single" w:sz="4" w:space="0" w:color="auto"/>
            </w:tcBorders>
            <w:shd w:val="clear" w:color="000000" w:fill="FFFFFF"/>
            <w:vAlign w:val="center"/>
            <w:hideMark/>
          </w:tcPr>
          <w:p w14:paraId="55800E8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Ντοσιέ χάρτινα με έλασμα με διαστάσεις Α4.</w:t>
            </w:r>
          </w:p>
        </w:tc>
        <w:tc>
          <w:tcPr>
            <w:tcW w:w="1417" w:type="dxa"/>
            <w:tcBorders>
              <w:top w:val="nil"/>
              <w:left w:val="nil"/>
              <w:bottom w:val="single" w:sz="4" w:space="0" w:color="auto"/>
              <w:right w:val="single" w:sz="4" w:space="0" w:color="auto"/>
            </w:tcBorders>
            <w:shd w:val="clear" w:color="000000" w:fill="FFFFFF"/>
          </w:tcPr>
          <w:p w14:paraId="2CBA0A1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11CD3EC7" w14:textId="77777777" w:rsidTr="00007C04">
        <w:trPr>
          <w:trHeight w:val="88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CDE63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29</w:t>
            </w:r>
          </w:p>
        </w:tc>
        <w:tc>
          <w:tcPr>
            <w:tcW w:w="0" w:type="auto"/>
            <w:tcBorders>
              <w:top w:val="nil"/>
              <w:left w:val="nil"/>
              <w:bottom w:val="single" w:sz="4" w:space="0" w:color="auto"/>
              <w:right w:val="nil"/>
            </w:tcBorders>
          </w:tcPr>
          <w:p w14:paraId="7305694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1A4A37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για υαλοπίνακα  λευκό - μαύρο</w:t>
            </w:r>
          </w:p>
        </w:tc>
        <w:tc>
          <w:tcPr>
            <w:tcW w:w="4702" w:type="dxa"/>
            <w:tcBorders>
              <w:top w:val="nil"/>
              <w:left w:val="nil"/>
              <w:bottom w:val="single" w:sz="4" w:space="0" w:color="auto"/>
              <w:right w:val="single" w:sz="4" w:space="0" w:color="auto"/>
            </w:tcBorders>
            <w:shd w:val="clear" w:color="000000" w:fill="FFFFFF"/>
            <w:vAlign w:val="center"/>
            <w:hideMark/>
          </w:tcPr>
          <w:p w14:paraId="141F914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Επαναγεμιζόμενος</w:t>
            </w:r>
            <w:proofErr w:type="spellEnd"/>
            <w:r w:rsidRPr="0089418E">
              <w:rPr>
                <w:rFonts w:ascii="Calibri" w:eastAsia="Times New Roman" w:hAnsi="Calibri" w:cs="Calibri"/>
                <w:color w:val="000000"/>
                <w:sz w:val="20"/>
                <w:szCs w:val="20"/>
                <w:lang w:eastAsia="el-GR"/>
              </w:rPr>
              <w:t xml:space="preserve"> μαρκαδόρος για υαλοπίνακα λευκό - μαύρο που να διαθέτει πλαστικό στέλεχος και στρογγυλή μύτη. Να καθαρίζει εύκολα από την επιφάνεια του πίνακα και να έχει ουδέτερη οσμή.</w:t>
            </w:r>
          </w:p>
        </w:tc>
        <w:tc>
          <w:tcPr>
            <w:tcW w:w="1417" w:type="dxa"/>
            <w:tcBorders>
              <w:top w:val="nil"/>
              <w:left w:val="nil"/>
              <w:bottom w:val="single" w:sz="4" w:space="0" w:color="auto"/>
              <w:right w:val="single" w:sz="4" w:space="0" w:color="auto"/>
            </w:tcBorders>
            <w:shd w:val="clear" w:color="000000" w:fill="FFFFFF"/>
          </w:tcPr>
          <w:p w14:paraId="1A14249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6FB3829A" w14:textId="77777777" w:rsidTr="00007C04">
        <w:trPr>
          <w:trHeight w:val="139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9EE246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30</w:t>
            </w:r>
          </w:p>
        </w:tc>
        <w:tc>
          <w:tcPr>
            <w:tcW w:w="0" w:type="auto"/>
            <w:tcBorders>
              <w:top w:val="nil"/>
              <w:left w:val="nil"/>
              <w:bottom w:val="single" w:sz="4" w:space="0" w:color="auto"/>
              <w:right w:val="nil"/>
            </w:tcBorders>
          </w:tcPr>
          <w:p w14:paraId="0FF80BB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9E5519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λεπτής γραφής κόκκινοι</w:t>
            </w:r>
          </w:p>
        </w:tc>
        <w:tc>
          <w:tcPr>
            <w:tcW w:w="4702" w:type="dxa"/>
            <w:tcBorders>
              <w:top w:val="nil"/>
              <w:left w:val="nil"/>
              <w:bottom w:val="single" w:sz="4" w:space="0" w:color="auto"/>
              <w:right w:val="single" w:sz="4" w:space="0" w:color="auto"/>
            </w:tcBorders>
            <w:shd w:val="clear" w:color="000000" w:fill="FFFFFF"/>
            <w:vAlign w:val="center"/>
            <w:hideMark/>
          </w:tcPr>
          <w:p w14:paraId="2D77712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Οι μαρκαδόροι λεπτής γραφής κόκκινοι να είναι από ίνες για λεπτομερές γράψιμο χωρίς να μουτζουρώνουν. Να είναι ανεξίτηλοι. Να περιέχουν μελάνι με βάση το νερό για να στεγνώνει αμέσως. Να διαθέτουν ακόμα μεταλλική, στρογγυλή μύτη για να προσφέρουν σταθερές και ευκρινείς γραμμές πάχους 0.3-0.6mm και καπάκι ασφαλείας.</w:t>
            </w:r>
          </w:p>
        </w:tc>
        <w:tc>
          <w:tcPr>
            <w:tcW w:w="1417" w:type="dxa"/>
            <w:tcBorders>
              <w:top w:val="nil"/>
              <w:left w:val="nil"/>
              <w:bottom w:val="single" w:sz="4" w:space="0" w:color="auto"/>
              <w:right w:val="single" w:sz="4" w:space="0" w:color="auto"/>
            </w:tcBorders>
            <w:shd w:val="clear" w:color="000000" w:fill="FFFFFF"/>
          </w:tcPr>
          <w:p w14:paraId="5A3CF5E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4C0145F2" w14:textId="77777777" w:rsidTr="00007C04">
        <w:trPr>
          <w:trHeight w:val="13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4A6314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31</w:t>
            </w:r>
          </w:p>
        </w:tc>
        <w:tc>
          <w:tcPr>
            <w:tcW w:w="0" w:type="auto"/>
            <w:tcBorders>
              <w:top w:val="nil"/>
              <w:left w:val="nil"/>
              <w:bottom w:val="single" w:sz="4" w:space="0" w:color="auto"/>
              <w:right w:val="nil"/>
            </w:tcBorders>
          </w:tcPr>
          <w:p w14:paraId="06BE2B6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894768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λεπτής γραφής μαύροι</w:t>
            </w:r>
          </w:p>
        </w:tc>
        <w:tc>
          <w:tcPr>
            <w:tcW w:w="4702" w:type="dxa"/>
            <w:tcBorders>
              <w:top w:val="nil"/>
              <w:left w:val="nil"/>
              <w:bottom w:val="single" w:sz="4" w:space="0" w:color="auto"/>
              <w:right w:val="single" w:sz="4" w:space="0" w:color="auto"/>
            </w:tcBorders>
            <w:shd w:val="clear" w:color="000000" w:fill="FFFFFF"/>
            <w:vAlign w:val="center"/>
            <w:hideMark/>
          </w:tcPr>
          <w:p w14:paraId="0294A81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Οι μαρκαδόροι λεπτής γραφής μαύροι να είναι από ίνες για λεπτομερές γράψιμο χωρίς να μουτζουρώνουν. Να είναι ανεξίτηλοι. Να περιέχουν μελάνι με βάση το νερό για να στεγνώνει αμέσως. Να διαθέτουν ακόμα μεταλλική, στρογγυλή μύτη για να προσφέρουν σταθερές και ευκρινείς γραμμές πάχους 0.3-0.6mm και καπάκι ασφαλείας.</w:t>
            </w:r>
          </w:p>
        </w:tc>
        <w:tc>
          <w:tcPr>
            <w:tcW w:w="1417" w:type="dxa"/>
            <w:tcBorders>
              <w:top w:val="nil"/>
              <w:left w:val="nil"/>
              <w:bottom w:val="single" w:sz="4" w:space="0" w:color="auto"/>
              <w:right w:val="single" w:sz="4" w:space="0" w:color="auto"/>
            </w:tcBorders>
            <w:shd w:val="clear" w:color="000000" w:fill="FFFFFF"/>
          </w:tcPr>
          <w:p w14:paraId="1C00211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20B1B3BA" w14:textId="77777777" w:rsidTr="00007C04">
        <w:trPr>
          <w:trHeight w:val="139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7E52B4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32</w:t>
            </w:r>
          </w:p>
        </w:tc>
        <w:tc>
          <w:tcPr>
            <w:tcW w:w="0" w:type="auto"/>
            <w:tcBorders>
              <w:top w:val="nil"/>
              <w:left w:val="nil"/>
              <w:bottom w:val="single" w:sz="4" w:space="0" w:color="auto"/>
              <w:right w:val="nil"/>
            </w:tcBorders>
          </w:tcPr>
          <w:p w14:paraId="5DBB39B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2A2B87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Μαρκαδόροι λεπτής γραφής </w:t>
            </w:r>
            <w:proofErr w:type="spellStart"/>
            <w:r w:rsidRPr="0089418E">
              <w:rPr>
                <w:rFonts w:ascii="Calibri" w:eastAsia="Times New Roman" w:hAnsi="Calibri" w:cs="Calibri"/>
                <w:color w:val="000000"/>
                <w:sz w:val="20"/>
                <w:szCs w:val="20"/>
                <w:lang w:eastAsia="el-GR"/>
              </w:rPr>
              <w:t>μπλέ</w:t>
            </w:r>
            <w:proofErr w:type="spellEnd"/>
          </w:p>
        </w:tc>
        <w:tc>
          <w:tcPr>
            <w:tcW w:w="4702" w:type="dxa"/>
            <w:tcBorders>
              <w:top w:val="nil"/>
              <w:left w:val="nil"/>
              <w:bottom w:val="single" w:sz="4" w:space="0" w:color="auto"/>
              <w:right w:val="single" w:sz="4" w:space="0" w:color="auto"/>
            </w:tcBorders>
            <w:shd w:val="clear" w:color="000000" w:fill="FFFFFF"/>
            <w:vAlign w:val="center"/>
            <w:hideMark/>
          </w:tcPr>
          <w:p w14:paraId="678A840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Οι μαρκαδόροι λεπτής γραφής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να είναι από ίνες για λεπτομερές γράψιμο χωρίς να μουτζουρώνουν. Να είναι ανεξίτηλοι. Να περιέχουν μελάνι με βάση το νερό για να στεγνώνει αμέσως. Να διαθέτουν ακόμα μεταλλική, στρογγυλή μύτη για να προσφέρουν σταθερές και ευκρινείς γραμμές πάχους 0.3-0.6mm και καπάκι ασφαλείας.</w:t>
            </w:r>
          </w:p>
        </w:tc>
        <w:tc>
          <w:tcPr>
            <w:tcW w:w="1417" w:type="dxa"/>
            <w:tcBorders>
              <w:top w:val="nil"/>
              <w:left w:val="nil"/>
              <w:bottom w:val="single" w:sz="4" w:space="0" w:color="auto"/>
              <w:right w:val="single" w:sz="4" w:space="0" w:color="auto"/>
            </w:tcBorders>
            <w:shd w:val="clear" w:color="000000" w:fill="FFFFFF"/>
          </w:tcPr>
          <w:p w14:paraId="47F86E7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6FF15F41" w14:textId="77777777" w:rsidTr="00007C04">
        <w:trPr>
          <w:trHeight w:val="15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48B5C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33</w:t>
            </w:r>
          </w:p>
        </w:tc>
        <w:tc>
          <w:tcPr>
            <w:tcW w:w="0" w:type="auto"/>
            <w:tcBorders>
              <w:top w:val="nil"/>
              <w:left w:val="nil"/>
              <w:bottom w:val="single" w:sz="4" w:space="0" w:color="auto"/>
              <w:right w:val="nil"/>
            </w:tcBorders>
          </w:tcPr>
          <w:p w14:paraId="6C72202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14967D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 Μαρκαδόροι υπογράμμισης (διάφορα χρώματα)</w:t>
            </w:r>
          </w:p>
        </w:tc>
        <w:tc>
          <w:tcPr>
            <w:tcW w:w="4702" w:type="dxa"/>
            <w:tcBorders>
              <w:top w:val="nil"/>
              <w:left w:val="nil"/>
              <w:bottom w:val="single" w:sz="4" w:space="0" w:color="auto"/>
              <w:right w:val="single" w:sz="4" w:space="0" w:color="auto"/>
            </w:tcBorders>
            <w:shd w:val="clear" w:color="000000" w:fill="FFFFFF"/>
            <w:vAlign w:val="center"/>
            <w:hideMark/>
          </w:tcPr>
          <w:p w14:paraId="282188E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Οι μαρκαδόροι υπογράμμισης να είναι διαφορετικών χρωμάτων και σε κλειστή συσκευασία. Να διαθέτουν εύρος γραφής 2-5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xml:space="preserve"> με μη τοξικό μελάνι που στεγνώνει γρήγορα και δεν αφήνει μουντζούρες. Να είναι ανεξίτηλοι και κατάλληλοι για χαρτί απλό, φαξ και φωτοτυπικό και να διαθέτουν καπάκι για να μη στεγνώνει το μελάνι. Τύπος μύτης πλακέ.</w:t>
            </w:r>
          </w:p>
        </w:tc>
        <w:tc>
          <w:tcPr>
            <w:tcW w:w="1417" w:type="dxa"/>
            <w:tcBorders>
              <w:top w:val="nil"/>
              <w:left w:val="nil"/>
              <w:bottom w:val="single" w:sz="4" w:space="0" w:color="auto"/>
              <w:right w:val="single" w:sz="4" w:space="0" w:color="auto"/>
            </w:tcBorders>
            <w:shd w:val="clear" w:color="000000" w:fill="FFFFFF"/>
          </w:tcPr>
          <w:p w14:paraId="298F0CF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3668AC91" w14:textId="77777777" w:rsidTr="00007C04">
        <w:trPr>
          <w:trHeight w:val="6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9E046A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34</w:t>
            </w:r>
          </w:p>
        </w:tc>
        <w:tc>
          <w:tcPr>
            <w:tcW w:w="0" w:type="auto"/>
            <w:tcBorders>
              <w:top w:val="nil"/>
              <w:left w:val="nil"/>
              <w:bottom w:val="single" w:sz="4" w:space="0" w:color="auto"/>
              <w:right w:val="nil"/>
            </w:tcBorders>
          </w:tcPr>
          <w:p w14:paraId="4C03999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127E15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 Μαρκαδόροι χοντροί </w:t>
            </w:r>
            <w:proofErr w:type="spellStart"/>
            <w:r w:rsidRPr="0089418E">
              <w:rPr>
                <w:rFonts w:ascii="Calibri" w:eastAsia="Times New Roman" w:hAnsi="Calibri" w:cs="Calibri"/>
                <w:color w:val="000000"/>
                <w:sz w:val="20"/>
                <w:szCs w:val="20"/>
                <w:lang w:eastAsia="el-GR"/>
              </w:rPr>
              <w:t>μπλέ</w:t>
            </w:r>
            <w:proofErr w:type="spellEnd"/>
          </w:p>
        </w:tc>
        <w:tc>
          <w:tcPr>
            <w:tcW w:w="4702" w:type="dxa"/>
            <w:tcBorders>
              <w:top w:val="nil"/>
              <w:left w:val="nil"/>
              <w:bottom w:val="single" w:sz="4" w:space="0" w:color="auto"/>
              <w:right w:val="single" w:sz="4" w:space="0" w:color="auto"/>
            </w:tcBorders>
            <w:shd w:val="clear" w:color="000000" w:fill="FFFFFF"/>
            <w:vAlign w:val="center"/>
            <w:hideMark/>
          </w:tcPr>
          <w:p w14:paraId="31FBA16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Χοντροί μαρκαδόροι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στρογγυλή μύτη. Να είναι ανεξίτηλοι και να μη μουντζουρώνουν, πάχος γραφής 1.5mm-3.00mm.</w:t>
            </w:r>
          </w:p>
        </w:tc>
        <w:tc>
          <w:tcPr>
            <w:tcW w:w="1417" w:type="dxa"/>
            <w:tcBorders>
              <w:top w:val="nil"/>
              <w:left w:val="nil"/>
              <w:bottom w:val="single" w:sz="4" w:space="0" w:color="auto"/>
              <w:right w:val="single" w:sz="4" w:space="0" w:color="auto"/>
            </w:tcBorders>
            <w:shd w:val="clear" w:color="000000" w:fill="FFFFFF"/>
          </w:tcPr>
          <w:p w14:paraId="1D6B3F5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27B12442" w14:textId="77777777" w:rsidTr="00007C04">
        <w:trPr>
          <w:trHeight w:val="9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8B0FB9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35</w:t>
            </w:r>
          </w:p>
        </w:tc>
        <w:tc>
          <w:tcPr>
            <w:tcW w:w="0" w:type="auto"/>
            <w:tcBorders>
              <w:top w:val="nil"/>
              <w:left w:val="nil"/>
              <w:bottom w:val="single" w:sz="4" w:space="0" w:color="auto"/>
              <w:right w:val="nil"/>
            </w:tcBorders>
          </w:tcPr>
          <w:p w14:paraId="68B16DB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9CA910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Μαρκαδόροι ανεξίτηλης γραφής</w:t>
            </w:r>
          </w:p>
        </w:tc>
        <w:tc>
          <w:tcPr>
            <w:tcW w:w="4702" w:type="dxa"/>
            <w:tcBorders>
              <w:top w:val="nil"/>
              <w:left w:val="nil"/>
              <w:bottom w:val="single" w:sz="4" w:space="0" w:color="auto"/>
              <w:right w:val="single" w:sz="4" w:space="0" w:color="auto"/>
            </w:tcBorders>
            <w:shd w:val="clear" w:color="000000" w:fill="FFFFFF"/>
            <w:vAlign w:val="center"/>
            <w:hideMark/>
          </w:tcPr>
          <w:p w14:paraId="6B2A459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Μαρκαδόροι ανεξίτηλης γραφής, αδιάβροχοι, μη τοξικοί τύπου ή ισοδύναμου UNI-POSKA PC17K, με μύτη 15mm. </w:t>
            </w:r>
          </w:p>
        </w:tc>
        <w:tc>
          <w:tcPr>
            <w:tcW w:w="1417" w:type="dxa"/>
            <w:tcBorders>
              <w:top w:val="nil"/>
              <w:left w:val="nil"/>
              <w:bottom w:val="single" w:sz="4" w:space="0" w:color="auto"/>
              <w:right w:val="single" w:sz="4" w:space="0" w:color="auto"/>
            </w:tcBorders>
            <w:shd w:val="clear" w:color="000000" w:fill="FFFFFF"/>
          </w:tcPr>
          <w:p w14:paraId="4FBD2E9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58B6CFFD" w14:textId="77777777" w:rsidTr="00007C04">
        <w:trPr>
          <w:trHeight w:val="16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1C8C3C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36</w:t>
            </w:r>
          </w:p>
        </w:tc>
        <w:tc>
          <w:tcPr>
            <w:tcW w:w="0" w:type="auto"/>
            <w:tcBorders>
              <w:top w:val="nil"/>
              <w:left w:val="nil"/>
              <w:bottom w:val="single" w:sz="4" w:space="0" w:color="auto"/>
              <w:right w:val="nil"/>
            </w:tcBorders>
          </w:tcPr>
          <w:p w14:paraId="1E0C88C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1E83D6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Στυλό διαρκείας κόκκινα με καπάκι</w:t>
            </w:r>
          </w:p>
        </w:tc>
        <w:tc>
          <w:tcPr>
            <w:tcW w:w="4702" w:type="dxa"/>
            <w:tcBorders>
              <w:top w:val="nil"/>
              <w:left w:val="nil"/>
              <w:bottom w:val="single" w:sz="4" w:space="0" w:color="auto"/>
              <w:right w:val="single" w:sz="4" w:space="0" w:color="auto"/>
            </w:tcBorders>
            <w:shd w:val="clear" w:color="auto" w:fill="auto"/>
            <w:vAlign w:val="center"/>
            <w:hideMark/>
          </w:tcPr>
          <w:p w14:paraId="258906C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Στυλό διαρκείας κόκκινα με καπάκι. </w:t>
            </w:r>
            <w:proofErr w:type="spellStart"/>
            <w:r w:rsidRPr="0089418E">
              <w:rPr>
                <w:rFonts w:ascii="Calibri" w:eastAsia="Times New Roman" w:hAnsi="Calibri" w:cs="Calibri"/>
                <w:color w:val="000000"/>
                <w:sz w:val="20"/>
                <w:szCs w:val="20"/>
                <w:lang w:eastAsia="el-GR"/>
              </w:rPr>
              <w:t>Nα</w:t>
            </w:r>
            <w:proofErr w:type="spellEnd"/>
            <w:r w:rsidRPr="0089418E">
              <w:rPr>
                <w:rFonts w:ascii="Calibri" w:eastAsia="Times New Roman" w:hAnsi="Calibri" w:cs="Calibri"/>
                <w:color w:val="000000"/>
                <w:sz w:val="20"/>
                <w:szCs w:val="20"/>
                <w:lang w:eastAsia="el-GR"/>
              </w:rPr>
              <w:t xml:space="preserve"> έχουν αδιάβροχη γραφή μακράς διαρκείας, χωρίς διακοπές και κηλίδες, με μελάνι που στεγνώνει γρήγορα χωρίς να αφήνει μουντζούρες. Η μύτη του να είναι λεπτή με πάχος 0,7 - 1,0mm και δεν πρέπει να χαράζει το χαρτί. Το στυλό πρέπει να έχει διάφανο στέλεχος που να επιτρέπει να διακρίνεται η στάθμη του μελανιού και να διαθέτει αεριζόμενο καπάκι ασφαλείας για να μη στεγνώνει το μελάνι.</w:t>
            </w:r>
          </w:p>
        </w:tc>
        <w:tc>
          <w:tcPr>
            <w:tcW w:w="1417" w:type="dxa"/>
            <w:tcBorders>
              <w:top w:val="nil"/>
              <w:left w:val="nil"/>
              <w:bottom w:val="single" w:sz="4" w:space="0" w:color="auto"/>
              <w:right w:val="single" w:sz="4" w:space="0" w:color="auto"/>
            </w:tcBorders>
          </w:tcPr>
          <w:p w14:paraId="14D55F5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02BBC36F" w14:textId="77777777" w:rsidTr="00007C04">
        <w:trPr>
          <w:trHeight w:val="18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55F8C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37</w:t>
            </w:r>
          </w:p>
        </w:tc>
        <w:tc>
          <w:tcPr>
            <w:tcW w:w="0" w:type="auto"/>
            <w:tcBorders>
              <w:top w:val="nil"/>
              <w:left w:val="nil"/>
              <w:bottom w:val="single" w:sz="4" w:space="0" w:color="auto"/>
              <w:right w:val="nil"/>
            </w:tcBorders>
          </w:tcPr>
          <w:p w14:paraId="153591E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32C34B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Στυλό διαρκείας μαύρα με καπάκι</w:t>
            </w:r>
          </w:p>
        </w:tc>
        <w:tc>
          <w:tcPr>
            <w:tcW w:w="4702" w:type="dxa"/>
            <w:tcBorders>
              <w:top w:val="nil"/>
              <w:left w:val="nil"/>
              <w:bottom w:val="single" w:sz="4" w:space="0" w:color="auto"/>
              <w:right w:val="single" w:sz="4" w:space="0" w:color="auto"/>
            </w:tcBorders>
            <w:shd w:val="clear" w:color="auto" w:fill="auto"/>
            <w:vAlign w:val="center"/>
            <w:hideMark/>
          </w:tcPr>
          <w:p w14:paraId="11F062B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Στυλό διαρκείας μαύρα με καπάκι. </w:t>
            </w:r>
            <w:proofErr w:type="spellStart"/>
            <w:r w:rsidRPr="0089418E">
              <w:rPr>
                <w:rFonts w:ascii="Calibri" w:eastAsia="Times New Roman" w:hAnsi="Calibri" w:cs="Calibri"/>
                <w:color w:val="000000"/>
                <w:sz w:val="20"/>
                <w:szCs w:val="20"/>
                <w:lang w:eastAsia="el-GR"/>
              </w:rPr>
              <w:t>Nα</w:t>
            </w:r>
            <w:proofErr w:type="spellEnd"/>
            <w:r w:rsidRPr="0089418E">
              <w:rPr>
                <w:rFonts w:ascii="Calibri" w:eastAsia="Times New Roman" w:hAnsi="Calibri" w:cs="Calibri"/>
                <w:color w:val="000000"/>
                <w:sz w:val="20"/>
                <w:szCs w:val="20"/>
                <w:lang w:eastAsia="el-GR"/>
              </w:rPr>
              <w:t xml:space="preserve"> έχουν αδιάβροχη γραφή μακράς διαρκείας, χωρίς διακοπές και κηλίδες, με μελάνι που στεγνώνει γρήγορα χωρίς να αφήνει μουντζούρες. Η μύτη του να είναι λεπτή με πάχος 0,7-1,0mm και δεν πρέπει να χαράζει το χαρτί. Το στυλό πρέπει να έχει διάφανο στέλεχος που να επιτρέπει να διακρίνεται η στάθμη του μελανιού και να διαθέτει αεριζόμενο καπάκι ασφαλείας για να μη στεγνώνει το μελάνι.</w:t>
            </w:r>
          </w:p>
        </w:tc>
        <w:tc>
          <w:tcPr>
            <w:tcW w:w="1417" w:type="dxa"/>
            <w:tcBorders>
              <w:top w:val="nil"/>
              <w:left w:val="nil"/>
              <w:bottom w:val="single" w:sz="4" w:space="0" w:color="auto"/>
              <w:right w:val="single" w:sz="4" w:space="0" w:color="auto"/>
            </w:tcBorders>
          </w:tcPr>
          <w:p w14:paraId="4E07224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5E565BAB" w14:textId="77777777" w:rsidTr="00007C04">
        <w:trPr>
          <w:trHeight w:val="18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8453C8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38</w:t>
            </w:r>
          </w:p>
        </w:tc>
        <w:tc>
          <w:tcPr>
            <w:tcW w:w="0" w:type="auto"/>
            <w:tcBorders>
              <w:top w:val="nil"/>
              <w:left w:val="nil"/>
              <w:bottom w:val="single" w:sz="4" w:space="0" w:color="auto"/>
              <w:right w:val="nil"/>
            </w:tcBorders>
          </w:tcPr>
          <w:p w14:paraId="13302AF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9EE06F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Στυλό διαρκείας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καπάκι</w:t>
            </w:r>
          </w:p>
        </w:tc>
        <w:tc>
          <w:tcPr>
            <w:tcW w:w="4702" w:type="dxa"/>
            <w:tcBorders>
              <w:top w:val="nil"/>
              <w:left w:val="nil"/>
              <w:bottom w:val="single" w:sz="4" w:space="0" w:color="auto"/>
              <w:right w:val="single" w:sz="4" w:space="0" w:color="auto"/>
            </w:tcBorders>
            <w:shd w:val="clear" w:color="000000" w:fill="FFFFFF"/>
            <w:vAlign w:val="center"/>
            <w:hideMark/>
          </w:tcPr>
          <w:p w14:paraId="7B8D665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Στυλό διαρκείας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καπάκι. </w:t>
            </w:r>
            <w:proofErr w:type="spellStart"/>
            <w:r w:rsidRPr="0089418E">
              <w:rPr>
                <w:rFonts w:ascii="Calibri" w:eastAsia="Times New Roman" w:hAnsi="Calibri" w:cs="Calibri"/>
                <w:color w:val="000000"/>
                <w:sz w:val="20"/>
                <w:szCs w:val="20"/>
                <w:lang w:eastAsia="el-GR"/>
              </w:rPr>
              <w:t>Nα</w:t>
            </w:r>
            <w:proofErr w:type="spellEnd"/>
            <w:r w:rsidRPr="0089418E">
              <w:rPr>
                <w:rFonts w:ascii="Calibri" w:eastAsia="Times New Roman" w:hAnsi="Calibri" w:cs="Calibri"/>
                <w:color w:val="000000"/>
                <w:sz w:val="20"/>
                <w:szCs w:val="20"/>
                <w:lang w:eastAsia="el-GR"/>
              </w:rPr>
              <w:t xml:space="preserve"> έχουν αδιάβροχη γραφή μακράς διαρκείας, χωρίς διακοπές και κηλίδες, με μελάνι που στεγνώνει γρήγορα χωρίς να αφήνει μουντζούρες. Η μύτη του να είναι λεπτή με πάχος 0,7-1,0mm και δεν πρέπει να χαράζει το χαρτί. Το στυλό πρέπει να έχει διάφανο στέλεχος που να επιτρέπει να διακρίνεται η στάθμη του μελανιού και να διαθέτει αεριζόμενο καπάκι ασφαλείας για να μη στεγνώνει το μελάνι.</w:t>
            </w:r>
          </w:p>
        </w:tc>
        <w:tc>
          <w:tcPr>
            <w:tcW w:w="1417" w:type="dxa"/>
            <w:tcBorders>
              <w:top w:val="nil"/>
              <w:left w:val="nil"/>
              <w:bottom w:val="single" w:sz="4" w:space="0" w:color="auto"/>
              <w:right w:val="single" w:sz="4" w:space="0" w:color="auto"/>
            </w:tcBorders>
            <w:shd w:val="clear" w:color="000000" w:fill="FFFFFF"/>
          </w:tcPr>
          <w:p w14:paraId="7A9C6ED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1B38EE19" w14:textId="77777777" w:rsidTr="00007C04">
        <w:trPr>
          <w:trHeight w:val="6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207964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39</w:t>
            </w:r>
          </w:p>
        </w:tc>
        <w:tc>
          <w:tcPr>
            <w:tcW w:w="0" w:type="auto"/>
            <w:tcBorders>
              <w:top w:val="nil"/>
              <w:left w:val="nil"/>
              <w:bottom w:val="single" w:sz="4" w:space="0" w:color="auto"/>
              <w:right w:val="nil"/>
            </w:tcBorders>
          </w:tcPr>
          <w:p w14:paraId="681DC00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85C548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Μολύβια</w:t>
            </w:r>
          </w:p>
        </w:tc>
        <w:tc>
          <w:tcPr>
            <w:tcW w:w="4702" w:type="dxa"/>
            <w:tcBorders>
              <w:top w:val="nil"/>
              <w:left w:val="nil"/>
              <w:bottom w:val="single" w:sz="4" w:space="0" w:color="auto"/>
              <w:right w:val="single" w:sz="4" w:space="0" w:color="auto"/>
            </w:tcBorders>
            <w:shd w:val="clear" w:color="000000" w:fill="FFFFFF"/>
            <w:vAlign w:val="center"/>
            <w:hideMark/>
          </w:tcPr>
          <w:p w14:paraId="6924DC7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Μολύβια τύπου ή ισοδύναμου </w:t>
            </w:r>
            <w:proofErr w:type="spellStart"/>
            <w:r w:rsidRPr="0089418E">
              <w:rPr>
                <w:rFonts w:ascii="Calibri" w:eastAsia="Times New Roman" w:hAnsi="Calibri" w:cs="Calibri"/>
                <w:color w:val="000000"/>
                <w:sz w:val="20"/>
                <w:szCs w:val="20"/>
                <w:lang w:eastAsia="el-GR"/>
              </w:rPr>
              <w:t>Staedtler</w:t>
            </w:r>
            <w:proofErr w:type="spellEnd"/>
            <w:r w:rsidRPr="0089418E">
              <w:rPr>
                <w:rFonts w:ascii="Calibri" w:eastAsia="Times New Roman" w:hAnsi="Calibri" w:cs="Calibri"/>
                <w:color w:val="000000"/>
                <w:sz w:val="20"/>
                <w:szCs w:val="20"/>
                <w:lang w:eastAsia="el-GR"/>
              </w:rPr>
              <w:t xml:space="preserve">. Να έχουν ευκρίνεια, να μην αφήνουν μουντζούρες και να είναι εξαιρετικής αντοχής. </w:t>
            </w:r>
          </w:p>
        </w:tc>
        <w:tc>
          <w:tcPr>
            <w:tcW w:w="1417" w:type="dxa"/>
            <w:tcBorders>
              <w:top w:val="nil"/>
              <w:left w:val="nil"/>
              <w:bottom w:val="single" w:sz="4" w:space="0" w:color="auto"/>
              <w:right w:val="single" w:sz="4" w:space="0" w:color="auto"/>
            </w:tcBorders>
            <w:shd w:val="clear" w:color="000000" w:fill="FFFFFF"/>
          </w:tcPr>
          <w:p w14:paraId="462BD93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28E02BC9" w14:textId="77777777" w:rsidTr="00007C04">
        <w:trPr>
          <w:trHeight w:val="14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212E3C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40</w:t>
            </w:r>
          </w:p>
        </w:tc>
        <w:tc>
          <w:tcPr>
            <w:tcW w:w="0" w:type="auto"/>
            <w:tcBorders>
              <w:top w:val="nil"/>
              <w:left w:val="nil"/>
              <w:bottom w:val="single" w:sz="4" w:space="0" w:color="auto"/>
              <w:right w:val="nil"/>
            </w:tcBorders>
          </w:tcPr>
          <w:p w14:paraId="59B88FE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18753F4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Διορθωτικά  ταινία</w:t>
            </w:r>
          </w:p>
        </w:tc>
        <w:tc>
          <w:tcPr>
            <w:tcW w:w="4702" w:type="dxa"/>
            <w:tcBorders>
              <w:top w:val="nil"/>
              <w:left w:val="nil"/>
              <w:bottom w:val="single" w:sz="4" w:space="0" w:color="auto"/>
              <w:right w:val="single" w:sz="4" w:space="0" w:color="auto"/>
            </w:tcBorders>
            <w:shd w:val="clear" w:color="000000" w:fill="FFFFFF"/>
            <w:vAlign w:val="center"/>
            <w:hideMark/>
          </w:tcPr>
          <w:p w14:paraId="650A312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Η διορθωτική ταινία να είναι λευκού χρώματος, με καπάκι για την προστασία της μύτης. Να καλύπτει τα λανθασμένα σημεία κειμένου εφαρμόζοντας με ακρίβεια μια λωρίδα λεπτού αυτοκόλλητου διορθωτικού χαρτιού, για εύκολη επανεγγραφή και για καθαρή και ακριβή διόρθωση εκτυπωμένων ή χειρόγραφων κειμένων. Η διόρθωση του  να είναι συνεχής και να μην  κόβεται κατά την χρήση. </w:t>
            </w:r>
          </w:p>
        </w:tc>
        <w:tc>
          <w:tcPr>
            <w:tcW w:w="1417" w:type="dxa"/>
            <w:tcBorders>
              <w:top w:val="nil"/>
              <w:left w:val="nil"/>
              <w:bottom w:val="single" w:sz="4" w:space="0" w:color="auto"/>
              <w:right w:val="single" w:sz="4" w:space="0" w:color="auto"/>
            </w:tcBorders>
            <w:shd w:val="clear" w:color="000000" w:fill="FFFFFF"/>
          </w:tcPr>
          <w:p w14:paraId="530CB09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72B161BD" w14:textId="77777777" w:rsidTr="00007C04">
        <w:trPr>
          <w:trHeight w:val="130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AFC931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41</w:t>
            </w:r>
          </w:p>
        </w:tc>
        <w:tc>
          <w:tcPr>
            <w:tcW w:w="0" w:type="auto"/>
            <w:tcBorders>
              <w:top w:val="nil"/>
              <w:left w:val="nil"/>
              <w:bottom w:val="single" w:sz="4" w:space="0" w:color="auto"/>
              <w:right w:val="nil"/>
            </w:tcBorders>
          </w:tcPr>
          <w:p w14:paraId="06A2ACE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9CEBB9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Διορθωτικά  SET</w:t>
            </w:r>
          </w:p>
        </w:tc>
        <w:tc>
          <w:tcPr>
            <w:tcW w:w="4702" w:type="dxa"/>
            <w:tcBorders>
              <w:top w:val="nil"/>
              <w:left w:val="nil"/>
              <w:bottom w:val="single" w:sz="4" w:space="0" w:color="auto"/>
              <w:right w:val="single" w:sz="4" w:space="0" w:color="auto"/>
            </w:tcBorders>
            <w:shd w:val="clear" w:color="000000" w:fill="FFFFFF"/>
            <w:vAlign w:val="center"/>
            <w:hideMark/>
          </w:tcPr>
          <w:p w14:paraId="7B0005E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Διορθωτικά  SET (τύπου ή ισοδύναμου BLANKO) χρώματος λευκού  με πινελάκι και διαλυτικό. Το διαλυτικό  να βελτιώνει τη ρευστότητα του διορθωτικού. Το περιεχόμενο του διορθωτικού σετ να είναι τουλάχιστον 20ml το καθένα και να είναι </w:t>
            </w:r>
            <w:proofErr w:type="spellStart"/>
            <w:r w:rsidRPr="0089418E">
              <w:rPr>
                <w:rFonts w:ascii="Calibri" w:eastAsia="Times New Roman" w:hAnsi="Calibri" w:cs="Calibri"/>
                <w:color w:val="000000"/>
                <w:sz w:val="20"/>
                <w:szCs w:val="20"/>
                <w:lang w:eastAsia="el-GR"/>
              </w:rPr>
              <w:t>κατάλληλo</w:t>
            </w:r>
            <w:proofErr w:type="spellEnd"/>
            <w:r w:rsidRPr="0089418E">
              <w:rPr>
                <w:rFonts w:ascii="Calibri" w:eastAsia="Times New Roman" w:hAnsi="Calibri" w:cs="Calibri"/>
                <w:color w:val="000000"/>
                <w:sz w:val="20"/>
                <w:szCs w:val="20"/>
                <w:lang w:eastAsia="el-GR"/>
              </w:rPr>
              <w:t xml:space="preserve"> για όλα τα είδη χαρτιού.</w:t>
            </w:r>
          </w:p>
        </w:tc>
        <w:tc>
          <w:tcPr>
            <w:tcW w:w="1417" w:type="dxa"/>
            <w:tcBorders>
              <w:top w:val="nil"/>
              <w:left w:val="nil"/>
              <w:bottom w:val="single" w:sz="4" w:space="0" w:color="auto"/>
              <w:right w:val="single" w:sz="4" w:space="0" w:color="auto"/>
            </w:tcBorders>
            <w:shd w:val="clear" w:color="000000" w:fill="FFFFFF"/>
          </w:tcPr>
          <w:p w14:paraId="4AEFF5B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683B5F84" w14:textId="77777777" w:rsidTr="00007C04">
        <w:trPr>
          <w:trHeight w:val="10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9FF72B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42</w:t>
            </w:r>
          </w:p>
        </w:tc>
        <w:tc>
          <w:tcPr>
            <w:tcW w:w="0" w:type="auto"/>
            <w:tcBorders>
              <w:top w:val="nil"/>
              <w:left w:val="nil"/>
              <w:bottom w:val="single" w:sz="4" w:space="0" w:color="auto"/>
              <w:right w:val="nil"/>
            </w:tcBorders>
          </w:tcPr>
          <w:p w14:paraId="77E0B56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29C82A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Ξύστρες μεταλλικές</w:t>
            </w:r>
          </w:p>
        </w:tc>
        <w:tc>
          <w:tcPr>
            <w:tcW w:w="4702" w:type="dxa"/>
            <w:tcBorders>
              <w:top w:val="nil"/>
              <w:left w:val="nil"/>
              <w:bottom w:val="single" w:sz="4" w:space="0" w:color="auto"/>
              <w:right w:val="single" w:sz="4" w:space="0" w:color="auto"/>
            </w:tcBorders>
            <w:shd w:val="clear" w:color="000000" w:fill="FFFFFF"/>
            <w:vAlign w:val="center"/>
            <w:hideMark/>
          </w:tcPr>
          <w:p w14:paraId="494DA7F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Ξύστρες μεταλλικές μίας τρύπας, κατάλληλες για όλα τα κλασικά πάχη μολυβιών, με λάμα πολύ καλής ποιότητας.</w:t>
            </w:r>
          </w:p>
        </w:tc>
        <w:tc>
          <w:tcPr>
            <w:tcW w:w="1417" w:type="dxa"/>
            <w:tcBorders>
              <w:top w:val="nil"/>
              <w:left w:val="nil"/>
              <w:bottom w:val="single" w:sz="4" w:space="0" w:color="auto"/>
              <w:right w:val="single" w:sz="4" w:space="0" w:color="auto"/>
            </w:tcBorders>
            <w:shd w:val="clear" w:color="000000" w:fill="FFFFFF"/>
          </w:tcPr>
          <w:p w14:paraId="4331CAB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521951E6" w14:textId="77777777" w:rsidTr="00007C04">
        <w:trPr>
          <w:trHeight w:val="106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8CC474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43</w:t>
            </w:r>
          </w:p>
        </w:tc>
        <w:tc>
          <w:tcPr>
            <w:tcW w:w="0" w:type="auto"/>
            <w:tcBorders>
              <w:top w:val="nil"/>
              <w:left w:val="nil"/>
              <w:bottom w:val="single" w:sz="4" w:space="0" w:color="auto"/>
              <w:right w:val="nil"/>
            </w:tcBorders>
          </w:tcPr>
          <w:p w14:paraId="5FD695E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64294F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Μελάνι ταμπόν </w:t>
            </w:r>
            <w:proofErr w:type="spellStart"/>
            <w:r w:rsidRPr="0089418E">
              <w:rPr>
                <w:rFonts w:ascii="Calibri" w:eastAsia="Times New Roman" w:hAnsi="Calibri" w:cs="Calibri"/>
                <w:color w:val="000000"/>
                <w:sz w:val="20"/>
                <w:szCs w:val="20"/>
                <w:lang w:eastAsia="el-GR"/>
              </w:rPr>
              <w:t>μπλέ</w:t>
            </w:r>
            <w:proofErr w:type="spellEnd"/>
          </w:p>
        </w:tc>
        <w:tc>
          <w:tcPr>
            <w:tcW w:w="4702" w:type="dxa"/>
            <w:tcBorders>
              <w:top w:val="nil"/>
              <w:left w:val="nil"/>
              <w:bottom w:val="single" w:sz="4" w:space="0" w:color="auto"/>
              <w:right w:val="single" w:sz="4" w:space="0" w:color="auto"/>
            </w:tcBorders>
            <w:shd w:val="clear" w:color="000000" w:fill="FFFFFF"/>
            <w:vAlign w:val="center"/>
            <w:hideMark/>
          </w:tcPr>
          <w:p w14:paraId="0359A8D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Μελάνι ταμπόν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Να διατίθεται σε συσκευασία τουλάχιστον των 28ml και να είναι κατάλληλο για όλους τους τύπους σφραγίδων.</w:t>
            </w:r>
          </w:p>
        </w:tc>
        <w:tc>
          <w:tcPr>
            <w:tcW w:w="1417" w:type="dxa"/>
            <w:tcBorders>
              <w:top w:val="nil"/>
              <w:left w:val="nil"/>
              <w:bottom w:val="single" w:sz="4" w:space="0" w:color="auto"/>
              <w:right w:val="single" w:sz="4" w:space="0" w:color="auto"/>
            </w:tcBorders>
            <w:shd w:val="clear" w:color="000000" w:fill="FFFFFF"/>
          </w:tcPr>
          <w:p w14:paraId="21AF032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3EB1A3A2" w14:textId="77777777" w:rsidTr="00007C04">
        <w:trPr>
          <w:trHeight w:val="79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67D71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44</w:t>
            </w:r>
          </w:p>
        </w:tc>
        <w:tc>
          <w:tcPr>
            <w:tcW w:w="0" w:type="auto"/>
            <w:tcBorders>
              <w:top w:val="nil"/>
              <w:left w:val="nil"/>
              <w:bottom w:val="single" w:sz="4" w:space="0" w:color="auto"/>
              <w:right w:val="nil"/>
            </w:tcBorders>
          </w:tcPr>
          <w:p w14:paraId="1AB48FB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1BF91B1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Ταμπόν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2</w:t>
            </w:r>
          </w:p>
        </w:tc>
        <w:tc>
          <w:tcPr>
            <w:tcW w:w="4702" w:type="dxa"/>
            <w:tcBorders>
              <w:top w:val="nil"/>
              <w:left w:val="nil"/>
              <w:bottom w:val="single" w:sz="4" w:space="0" w:color="auto"/>
              <w:right w:val="single" w:sz="4" w:space="0" w:color="auto"/>
            </w:tcBorders>
            <w:shd w:val="clear" w:color="000000" w:fill="FFFFFF"/>
            <w:vAlign w:val="center"/>
            <w:hideMark/>
          </w:tcPr>
          <w:p w14:paraId="3E913E7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Το ταμπόν θα έχει μεταλλική θήκη και μεταλλικό καπάκι και το κυρίως σώμα του θα είναι μπλε. Διαστάσεις 15,8x9cm (Νο2).</w:t>
            </w:r>
          </w:p>
        </w:tc>
        <w:tc>
          <w:tcPr>
            <w:tcW w:w="1417" w:type="dxa"/>
            <w:tcBorders>
              <w:top w:val="nil"/>
              <w:left w:val="nil"/>
              <w:bottom w:val="single" w:sz="4" w:space="0" w:color="auto"/>
              <w:right w:val="single" w:sz="4" w:space="0" w:color="auto"/>
            </w:tcBorders>
            <w:shd w:val="clear" w:color="000000" w:fill="FFFFFF"/>
          </w:tcPr>
          <w:p w14:paraId="651701E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79D24389" w14:textId="77777777" w:rsidTr="00007C04">
        <w:trPr>
          <w:trHeight w:val="3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DF631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45</w:t>
            </w:r>
          </w:p>
        </w:tc>
        <w:tc>
          <w:tcPr>
            <w:tcW w:w="0" w:type="auto"/>
            <w:tcBorders>
              <w:top w:val="nil"/>
              <w:left w:val="nil"/>
              <w:bottom w:val="single" w:sz="4" w:space="0" w:color="auto"/>
              <w:right w:val="nil"/>
            </w:tcBorders>
          </w:tcPr>
          <w:p w14:paraId="77E8DF5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BCBF33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Καρμπόν χειρός πλαστικά </w:t>
            </w:r>
          </w:p>
        </w:tc>
        <w:tc>
          <w:tcPr>
            <w:tcW w:w="4702" w:type="dxa"/>
            <w:tcBorders>
              <w:top w:val="nil"/>
              <w:left w:val="nil"/>
              <w:bottom w:val="single" w:sz="4" w:space="0" w:color="auto"/>
              <w:right w:val="single" w:sz="4" w:space="0" w:color="auto"/>
            </w:tcBorders>
            <w:shd w:val="clear" w:color="000000" w:fill="FFFFFF"/>
            <w:vAlign w:val="center"/>
            <w:hideMark/>
          </w:tcPr>
          <w:p w14:paraId="1A3ED8F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Καρμπόν χειρός πλαστικά τύπου ή ισοδύναμου </w:t>
            </w:r>
            <w:proofErr w:type="spellStart"/>
            <w:r w:rsidRPr="0089418E">
              <w:rPr>
                <w:rFonts w:ascii="Calibri" w:eastAsia="Times New Roman" w:hAnsi="Calibri" w:cs="Calibri"/>
                <w:color w:val="000000"/>
                <w:sz w:val="20"/>
                <w:szCs w:val="20"/>
                <w:lang w:eastAsia="el-GR"/>
              </w:rPr>
              <w:t>Pelikan</w:t>
            </w:r>
            <w:proofErr w:type="spellEnd"/>
            <w:r w:rsidRPr="0089418E">
              <w:rPr>
                <w:rFonts w:ascii="Calibri" w:eastAsia="Times New Roman" w:hAnsi="Calibri" w:cs="Calibri"/>
                <w:color w:val="000000"/>
                <w:sz w:val="20"/>
                <w:szCs w:val="20"/>
                <w:lang w:eastAsia="el-GR"/>
              </w:rPr>
              <w:t xml:space="preserve">. </w:t>
            </w:r>
          </w:p>
        </w:tc>
        <w:tc>
          <w:tcPr>
            <w:tcW w:w="1417" w:type="dxa"/>
            <w:tcBorders>
              <w:top w:val="nil"/>
              <w:left w:val="nil"/>
              <w:bottom w:val="single" w:sz="4" w:space="0" w:color="auto"/>
              <w:right w:val="single" w:sz="4" w:space="0" w:color="auto"/>
            </w:tcBorders>
            <w:shd w:val="clear" w:color="000000" w:fill="FFFFFF"/>
          </w:tcPr>
          <w:p w14:paraId="7815DD2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62CDDB3B" w14:textId="77777777" w:rsidTr="00007C04">
        <w:trPr>
          <w:trHeight w:val="8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275D04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46</w:t>
            </w:r>
          </w:p>
        </w:tc>
        <w:tc>
          <w:tcPr>
            <w:tcW w:w="0" w:type="auto"/>
            <w:tcBorders>
              <w:top w:val="nil"/>
              <w:left w:val="nil"/>
              <w:bottom w:val="single" w:sz="4" w:space="0" w:color="auto"/>
              <w:right w:val="nil"/>
            </w:tcBorders>
          </w:tcPr>
          <w:p w14:paraId="4CC4618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4DF40A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Χάρακες πλαστικοί  30 </w:t>
            </w:r>
            <w:proofErr w:type="spellStart"/>
            <w:r w:rsidRPr="0089418E">
              <w:rPr>
                <w:rFonts w:ascii="Calibri" w:eastAsia="Times New Roman" w:hAnsi="Calibri" w:cs="Calibri"/>
                <w:color w:val="000000"/>
                <w:sz w:val="20"/>
                <w:szCs w:val="20"/>
                <w:lang w:eastAsia="el-GR"/>
              </w:rPr>
              <w:t>cm</w:t>
            </w:r>
            <w:proofErr w:type="spellEnd"/>
          </w:p>
        </w:tc>
        <w:tc>
          <w:tcPr>
            <w:tcW w:w="4702" w:type="dxa"/>
            <w:tcBorders>
              <w:top w:val="nil"/>
              <w:left w:val="nil"/>
              <w:bottom w:val="single" w:sz="4" w:space="0" w:color="auto"/>
              <w:right w:val="single" w:sz="4" w:space="0" w:color="auto"/>
            </w:tcBorders>
            <w:shd w:val="clear" w:color="000000" w:fill="FFFFFF"/>
            <w:vAlign w:val="center"/>
            <w:hideMark/>
          </w:tcPr>
          <w:p w14:paraId="23C1209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Χάρακες πλαστικοί 30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κατασκευασμένοι από ανθεκτικό διαφανές πλαστικό. Να έχουν αρίθμηση με υποδιαίρεση χιλιοστών και να διαθέτουν πατούρα.</w:t>
            </w:r>
          </w:p>
        </w:tc>
        <w:tc>
          <w:tcPr>
            <w:tcW w:w="1417" w:type="dxa"/>
            <w:tcBorders>
              <w:top w:val="nil"/>
              <w:left w:val="nil"/>
              <w:bottom w:val="single" w:sz="4" w:space="0" w:color="auto"/>
              <w:right w:val="single" w:sz="4" w:space="0" w:color="auto"/>
            </w:tcBorders>
            <w:shd w:val="clear" w:color="000000" w:fill="FFFFFF"/>
          </w:tcPr>
          <w:p w14:paraId="430CF2D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58D30F29" w14:textId="77777777" w:rsidTr="00007C04">
        <w:trPr>
          <w:trHeight w:val="85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60433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47</w:t>
            </w:r>
          </w:p>
        </w:tc>
        <w:tc>
          <w:tcPr>
            <w:tcW w:w="0" w:type="auto"/>
            <w:tcBorders>
              <w:top w:val="nil"/>
              <w:left w:val="nil"/>
              <w:bottom w:val="single" w:sz="4" w:space="0" w:color="auto"/>
              <w:right w:val="nil"/>
            </w:tcBorders>
          </w:tcPr>
          <w:p w14:paraId="1DFEAA0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4DCED39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Χάρακες πλαστικοί  50 </w:t>
            </w:r>
            <w:proofErr w:type="spellStart"/>
            <w:r w:rsidRPr="0089418E">
              <w:rPr>
                <w:rFonts w:ascii="Calibri" w:eastAsia="Times New Roman" w:hAnsi="Calibri" w:cs="Calibri"/>
                <w:color w:val="000000"/>
                <w:sz w:val="20"/>
                <w:szCs w:val="20"/>
                <w:lang w:eastAsia="el-GR"/>
              </w:rPr>
              <w:t>cm</w:t>
            </w:r>
            <w:proofErr w:type="spellEnd"/>
          </w:p>
        </w:tc>
        <w:tc>
          <w:tcPr>
            <w:tcW w:w="4702" w:type="dxa"/>
            <w:tcBorders>
              <w:top w:val="nil"/>
              <w:left w:val="nil"/>
              <w:bottom w:val="single" w:sz="4" w:space="0" w:color="auto"/>
              <w:right w:val="single" w:sz="4" w:space="0" w:color="auto"/>
            </w:tcBorders>
            <w:shd w:val="clear" w:color="000000" w:fill="FFFFFF"/>
            <w:vAlign w:val="center"/>
            <w:hideMark/>
          </w:tcPr>
          <w:p w14:paraId="129764E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Χάρακες πλαστικοί 50cm κατασκευασμένοι από ανθεκτικό διαφανές πλαστικό. Να έχουν αρίθμηση με υποδιαίρεση χιλιοστών και να διαθέτουν πατούρα.</w:t>
            </w:r>
          </w:p>
        </w:tc>
        <w:tc>
          <w:tcPr>
            <w:tcW w:w="1417" w:type="dxa"/>
            <w:tcBorders>
              <w:top w:val="nil"/>
              <w:left w:val="nil"/>
              <w:bottom w:val="single" w:sz="4" w:space="0" w:color="auto"/>
              <w:right w:val="single" w:sz="4" w:space="0" w:color="auto"/>
            </w:tcBorders>
            <w:shd w:val="clear" w:color="000000" w:fill="FFFFFF"/>
          </w:tcPr>
          <w:p w14:paraId="5505C13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6E9212D7" w14:textId="77777777" w:rsidTr="00007C04">
        <w:trPr>
          <w:trHeight w:val="6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3F9751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48</w:t>
            </w:r>
          </w:p>
        </w:tc>
        <w:tc>
          <w:tcPr>
            <w:tcW w:w="0" w:type="auto"/>
            <w:tcBorders>
              <w:top w:val="nil"/>
              <w:left w:val="nil"/>
              <w:bottom w:val="single" w:sz="4" w:space="0" w:color="auto"/>
              <w:right w:val="nil"/>
            </w:tcBorders>
          </w:tcPr>
          <w:p w14:paraId="040E652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74B429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Μαχαιράκια (κόπτες)  μικρά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52)</w:t>
            </w:r>
          </w:p>
        </w:tc>
        <w:tc>
          <w:tcPr>
            <w:tcW w:w="4702" w:type="dxa"/>
            <w:tcBorders>
              <w:top w:val="nil"/>
              <w:left w:val="nil"/>
              <w:bottom w:val="single" w:sz="4" w:space="0" w:color="auto"/>
              <w:right w:val="single" w:sz="4" w:space="0" w:color="auto"/>
            </w:tcBorders>
            <w:shd w:val="clear" w:color="000000" w:fill="FFFFFF"/>
            <w:vAlign w:val="center"/>
            <w:hideMark/>
          </w:tcPr>
          <w:p w14:paraId="5D456D6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Μαχαιράκια / κοπίδια (κόπτες) μικρά τουλάχιστον 9mm με μηχανισμό </w:t>
            </w:r>
            <w:proofErr w:type="spellStart"/>
            <w:r w:rsidRPr="0089418E">
              <w:rPr>
                <w:rFonts w:ascii="Calibri" w:eastAsia="Times New Roman" w:hAnsi="Calibri" w:cs="Calibri"/>
                <w:color w:val="000000"/>
                <w:sz w:val="20"/>
                <w:szCs w:val="20"/>
                <w:lang w:eastAsia="el-GR"/>
              </w:rPr>
              <w:t>stop</w:t>
            </w:r>
            <w:proofErr w:type="spellEnd"/>
            <w:r w:rsidRPr="0089418E">
              <w:rPr>
                <w:rFonts w:ascii="Calibri" w:eastAsia="Times New Roman" w:hAnsi="Calibri" w:cs="Calibri"/>
                <w:color w:val="000000"/>
                <w:sz w:val="20"/>
                <w:szCs w:val="20"/>
                <w:lang w:eastAsia="el-GR"/>
              </w:rPr>
              <w:t>, με μεταλλική ενίσχυση.</w:t>
            </w:r>
          </w:p>
        </w:tc>
        <w:tc>
          <w:tcPr>
            <w:tcW w:w="1417" w:type="dxa"/>
            <w:tcBorders>
              <w:top w:val="nil"/>
              <w:left w:val="nil"/>
              <w:bottom w:val="single" w:sz="4" w:space="0" w:color="auto"/>
              <w:right w:val="single" w:sz="4" w:space="0" w:color="auto"/>
            </w:tcBorders>
            <w:shd w:val="clear" w:color="000000" w:fill="FFFFFF"/>
          </w:tcPr>
          <w:p w14:paraId="4B82A8C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4F1601BD" w14:textId="77777777" w:rsidTr="00007C04">
        <w:trPr>
          <w:trHeight w:val="9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4E9AA8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49</w:t>
            </w:r>
          </w:p>
        </w:tc>
        <w:tc>
          <w:tcPr>
            <w:tcW w:w="0" w:type="auto"/>
            <w:tcBorders>
              <w:top w:val="nil"/>
              <w:left w:val="nil"/>
              <w:bottom w:val="single" w:sz="4" w:space="0" w:color="auto"/>
              <w:right w:val="nil"/>
            </w:tcBorders>
          </w:tcPr>
          <w:p w14:paraId="4340EB8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C98106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Ψαλίδια (18 εκ.)</w:t>
            </w:r>
          </w:p>
        </w:tc>
        <w:tc>
          <w:tcPr>
            <w:tcW w:w="4702" w:type="dxa"/>
            <w:tcBorders>
              <w:top w:val="nil"/>
              <w:left w:val="nil"/>
              <w:bottom w:val="single" w:sz="4" w:space="0" w:color="auto"/>
              <w:right w:val="single" w:sz="4" w:space="0" w:color="auto"/>
            </w:tcBorders>
            <w:shd w:val="clear" w:color="000000" w:fill="FFFFFF"/>
            <w:vAlign w:val="center"/>
            <w:hideMark/>
          </w:tcPr>
          <w:p w14:paraId="60B9228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Ψαλίδι τουλάχιστον 18εκ. Τύπου ή ισοδύναμου BLACK RED. Τα ψαλίδια πρέπει να διαθέτουν πλαστική εργονομική λαβή και λεπίδα από ανοξείδωτο ατσάλι.</w:t>
            </w:r>
          </w:p>
        </w:tc>
        <w:tc>
          <w:tcPr>
            <w:tcW w:w="1417" w:type="dxa"/>
            <w:tcBorders>
              <w:top w:val="nil"/>
              <w:left w:val="nil"/>
              <w:bottom w:val="single" w:sz="4" w:space="0" w:color="auto"/>
              <w:right w:val="single" w:sz="4" w:space="0" w:color="auto"/>
            </w:tcBorders>
            <w:shd w:val="clear" w:color="000000" w:fill="FFFFFF"/>
          </w:tcPr>
          <w:p w14:paraId="396E148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2B5E62AF" w14:textId="77777777" w:rsidTr="00007C04">
        <w:trPr>
          <w:trHeight w:val="6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4D9E2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50</w:t>
            </w:r>
          </w:p>
        </w:tc>
        <w:tc>
          <w:tcPr>
            <w:tcW w:w="0" w:type="auto"/>
            <w:tcBorders>
              <w:top w:val="nil"/>
              <w:left w:val="nil"/>
              <w:bottom w:val="single" w:sz="4" w:space="0" w:color="auto"/>
              <w:right w:val="nil"/>
            </w:tcBorders>
          </w:tcPr>
          <w:p w14:paraId="2EBA217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35A32C3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Λαστιχάκια μεσαία</w:t>
            </w:r>
          </w:p>
        </w:tc>
        <w:tc>
          <w:tcPr>
            <w:tcW w:w="4702" w:type="dxa"/>
            <w:tcBorders>
              <w:top w:val="nil"/>
              <w:left w:val="nil"/>
              <w:bottom w:val="single" w:sz="4" w:space="0" w:color="auto"/>
              <w:right w:val="single" w:sz="4" w:space="0" w:color="auto"/>
            </w:tcBorders>
            <w:shd w:val="clear" w:color="000000" w:fill="FFFFFF"/>
            <w:vAlign w:val="center"/>
            <w:hideMark/>
          </w:tcPr>
          <w:p w14:paraId="4FE3631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Λαστιχάκια μεσαία, προσδέσεως υψηλής αντοχής. Να διαθέτουν εξαιρετική ελαστικότητα και μαλακή υφή για άνετη εφαρμογή.</w:t>
            </w:r>
          </w:p>
        </w:tc>
        <w:tc>
          <w:tcPr>
            <w:tcW w:w="1417" w:type="dxa"/>
            <w:tcBorders>
              <w:top w:val="nil"/>
              <w:left w:val="nil"/>
              <w:bottom w:val="single" w:sz="4" w:space="0" w:color="auto"/>
              <w:right w:val="single" w:sz="4" w:space="0" w:color="auto"/>
            </w:tcBorders>
            <w:shd w:val="clear" w:color="000000" w:fill="FFFFFF"/>
          </w:tcPr>
          <w:p w14:paraId="615C420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6F329E28" w14:textId="77777777" w:rsidTr="00007C04">
        <w:trPr>
          <w:trHeight w:val="67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FCA06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51</w:t>
            </w:r>
          </w:p>
        </w:tc>
        <w:tc>
          <w:tcPr>
            <w:tcW w:w="0" w:type="auto"/>
            <w:tcBorders>
              <w:top w:val="nil"/>
              <w:left w:val="nil"/>
              <w:bottom w:val="single" w:sz="4" w:space="0" w:color="auto"/>
              <w:right w:val="nil"/>
            </w:tcBorders>
          </w:tcPr>
          <w:p w14:paraId="1CA163A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679FE1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Λαστιχάκια χοντρά </w:t>
            </w:r>
          </w:p>
        </w:tc>
        <w:tc>
          <w:tcPr>
            <w:tcW w:w="4702" w:type="dxa"/>
            <w:tcBorders>
              <w:top w:val="nil"/>
              <w:left w:val="nil"/>
              <w:bottom w:val="single" w:sz="4" w:space="0" w:color="auto"/>
              <w:right w:val="single" w:sz="4" w:space="0" w:color="auto"/>
            </w:tcBorders>
            <w:shd w:val="clear" w:color="000000" w:fill="FFFFFF"/>
            <w:vAlign w:val="center"/>
            <w:hideMark/>
          </w:tcPr>
          <w:p w14:paraId="4116EB6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Λαστιχάκια χοντρά, προσδέσεως υψηλής αντοχής. Να διαθέτουν εξαιρετική ελαστικότητα και μαλακή υφή για άνετη εφαρμογή.</w:t>
            </w:r>
          </w:p>
        </w:tc>
        <w:tc>
          <w:tcPr>
            <w:tcW w:w="1417" w:type="dxa"/>
            <w:tcBorders>
              <w:top w:val="nil"/>
              <w:left w:val="nil"/>
              <w:bottom w:val="single" w:sz="4" w:space="0" w:color="auto"/>
              <w:right w:val="single" w:sz="4" w:space="0" w:color="auto"/>
            </w:tcBorders>
            <w:shd w:val="clear" w:color="000000" w:fill="FFFFFF"/>
          </w:tcPr>
          <w:p w14:paraId="2751262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7DE66D8C" w14:textId="77777777" w:rsidTr="00007C04">
        <w:trPr>
          <w:trHeight w:val="117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3EA508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52</w:t>
            </w:r>
          </w:p>
        </w:tc>
        <w:tc>
          <w:tcPr>
            <w:tcW w:w="0" w:type="auto"/>
            <w:tcBorders>
              <w:top w:val="nil"/>
              <w:left w:val="nil"/>
              <w:bottom w:val="single" w:sz="4" w:space="0" w:color="auto"/>
              <w:right w:val="nil"/>
            </w:tcBorders>
          </w:tcPr>
          <w:p w14:paraId="4F1F34F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B3FA1D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Κόλλες υγρές βάρους  </w:t>
            </w:r>
          </w:p>
        </w:tc>
        <w:tc>
          <w:tcPr>
            <w:tcW w:w="4702" w:type="dxa"/>
            <w:tcBorders>
              <w:top w:val="nil"/>
              <w:left w:val="nil"/>
              <w:bottom w:val="single" w:sz="4" w:space="0" w:color="auto"/>
              <w:right w:val="single" w:sz="4" w:space="0" w:color="auto"/>
            </w:tcBorders>
            <w:shd w:val="clear" w:color="000000" w:fill="FFFFFF"/>
            <w:vAlign w:val="center"/>
            <w:hideMark/>
          </w:tcPr>
          <w:p w14:paraId="5331E66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Η ρευστή κόλλα να διατίθεται σε σωληνάρια χωρητικότητας τουλάχιστον 20ml, σε συσκευασία των 10τμχ., να είναι κατάλληλη για χαρτιά, ξύλο και ύφασμα. Να είναι διαφανής ρευστή σε σωληνάριο με καπάκι που δεν την αφήνει να στεγνώσει και να απλώνεται εύκολα στο χαρτί και να μην αφήνει σημάδια.</w:t>
            </w:r>
          </w:p>
        </w:tc>
        <w:tc>
          <w:tcPr>
            <w:tcW w:w="1417" w:type="dxa"/>
            <w:tcBorders>
              <w:top w:val="nil"/>
              <w:left w:val="nil"/>
              <w:bottom w:val="single" w:sz="4" w:space="0" w:color="auto"/>
              <w:right w:val="single" w:sz="4" w:space="0" w:color="auto"/>
            </w:tcBorders>
            <w:shd w:val="clear" w:color="000000" w:fill="FFFFFF"/>
          </w:tcPr>
          <w:p w14:paraId="3C615AD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4976304F" w14:textId="77777777" w:rsidTr="00007C04">
        <w:trPr>
          <w:trHeight w:val="22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05A1B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53</w:t>
            </w:r>
          </w:p>
        </w:tc>
        <w:tc>
          <w:tcPr>
            <w:tcW w:w="0" w:type="auto"/>
            <w:tcBorders>
              <w:top w:val="nil"/>
              <w:left w:val="nil"/>
              <w:bottom w:val="single" w:sz="4" w:space="0" w:color="auto"/>
              <w:right w:val="nil"/>
            </w:tcBorders>
          </w:tcPr>
          <w:p w14:paraId="4F19240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1287C56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Βιβλιά</w:t>
            </w:r>
            <w:proofErr w:type="spellEnd"/>
            <w:r w:rsidRPr="0089418E">
              <w:rPr>
                <w:rFonts w:ascii="Calibri" w:eastAsia="Times New Roman" w:hAnsi="Calibri" w:cs="Calibri"/>
                <w:color w:val="000000"/>
                <w:sz w:val="20"/>
                <w:szCs w:val="20"/>
                <w:lang w:eastAsia="el-GR"/>
              </w:rPr>
              <w:t xml:space="preserve"> τύπου πρωτοκόλλου (περίπου 20Χ30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 τουλάχιστον 200 φύλλων)</w:t>
            </w:r>
          </w:p>
        </w:tc>
        <w:tc>
          <w:tcPr>
            <w:tcW w:w="4702" w:type="dxa"/>
            <w:tcBorders>
              <w:top w:val="nil"/>
              <w:left w:val="nil"/>
              <w:bottom w:val="single" w:sz="4" w:space="0" w:color="auto"/>
              <w:right w:val="single" w:sz="4" w:space="0" w:color="auto"/>
            </w:tcBorders>
            <w:shd w:val="clear" w:color="000000" w:fill="FFFFFF"/>
            <w:vAlign w:val="center"/>
            <w:hideMark/>
          </w:tcPr>
          <w:p w14:paraId="7DAD0EB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Να διαθέτει τουλάχιστον </w:t>
            </w:r>
            <w:proofErr w:type="spellStart"/>
            <w:r w:rsidRPr="0089418E">
              <w:rPr>
                <w:rFonts w:ascii="Calibri" w:eastAsia="Times New Roman" w:hAnsi="Calibri" w:cs="Calibri"/>
                <w:color w:val="000000"/>
                <w:sz w:val="20"/>
                <w:szCs w:val="20"/>
                <w:lang w:eastAsia="el-GR"/>
              </w:rPr>
              <w:t>τουλάχιστον</w:t>
            </w:r>
            <w:proofErr w:type="spellEnd"/>
            <w:r w:rsidRPr="0089418E">
              <w:rPr>
                <w:rFonts w:ascii="Calibri" w:eastAsia="Times New Roman" w:hAnsi="Calibri" w:cs="Calibri"/>
                <w:color w:val="000000"/>
                <w:sz w:val="20"/>
                <w:szCs w:val="20"/>
                <w:lang w:eastAsia="el-GR"/>
              </w:rPr>
              <w:t xml:space="preserve"> 200 φύλλα. Το πρωτόκολλο αλληλογραφίας να διαθέτει 16 στήλες (8 ανά σελίδα,) στις οποίες να αναγράφονται ο αύξων αριθμός, η ημερομηνία παραλαβής του εγγράφου, ο αριθμός εισερχομένου εγγράφου, ο τόπος που εκδόθηκε, Αρχή που το έχει εκδώσει, περίληψη εισερχομένου εγγράφου, Διεύθυνση στην οποία δόθηκε, Αρχή στην οποία απευθύνεται, περίληψη εξερχομένου εγγράφου, χρονολογία, ημερομηνία διεκπεραίωσης, αριθμός διεκπεραίωσης, σχετικοί αριθμοί. Να καλύπτεται με χοντρό, σκληρό εξώφυλλο κατασκευασμένο από συμπιεσμένο χαρτόνι.</w:t>
            </w:r>
          </w:p>
        </w:tc>
        <w:tc>
          <w:tcPr>
            <w:tcW w:w="1417" w:type="dxa"/>
            <w:tcBorders>
              <w:top w:val="nil"/>
              <w:left w:val="nil"/>
              <w:bottom w:val="single" w:sz="4" w:space="0" w:color="auto"/>
              <w:right w:val="single" w:sz="4" w:space="0" w:color="auto"/>
            </w:tcBorders>
            <w:shd w:val="clear" w:color="000000" w:fill="FFFFFF"/>
          </w:tcPr>
          <w:p w14:paraId="731A0D1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0B6DD5B5" w14:textId="77777777" w:rsidTr="00007C04">
        <w:trPr>
          <w:trHeight w:val="6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6281CA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54</w:t>
            </w:r>
          </w:p>
        </w:tc>
        <w:tc>
          <w:tcPr>
            <w:tcW w:w="0" w:type="auto"/>
            <w:tcBorders>
              <w:top w:val="nil"/>
              <w:left w:val="nil"/>
              <w:bottom w:val="single" w:sz="4" w:space="0" w:color="auto"/>
              <w:right w:val="nil"/>
            </w:tcBorders>
          </w:tcPr>
          <w:p w14:paraId="5BDFA68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2E0478E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τύπου διεκπεραίωσης εγγράφων 17Χ25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(100 φύλλων) με γραμμές</w:t>
            </w:r>
          </w:p>
        </w:tc>
        <w:tc>
          <w:tcPr>
            <w:tcW w:w="4702" w:type="dxa"/>
            <w:tcBorders>
              <w:top w:val="nil"/>
              <w:left w:val="nil"/>
              <w:bottom w:val="single" w:sz="4" w:space="0" w:color="auto"/>
              <w:right w:val="single" w:sz="4" w:space="0" w:color="auto"/>
            </w:tcBorders>
            <w:shd w:val="clear" w:color="000000" w:fill="FFFFFF"/>
            <w:vAlign w:val="center"/>
            <w:hideMark/>
          </w:tcPr>
          <w:p w14:paraId="7C9F63C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 φύλλων με γραμμές, διαστάσεων 17x25cm, πρέπει να έχει ανθεκτικό χοντρό σκληρό εξώφυλλο.</w:t>
            </w:r>
          </w:p>
        </w:tc>
        <w:tc>
          <w:tcPr>
            <w:tcW w:w="1417" w:type="dxa"/>
            <w:tcBorders>
              <w:top w:val="nil"/>
              <w:left w:val="nil"/>
              <w:bottom w:val="single" w:sz="4" w:space="0" w:color="auto"/>
              <w:right w:val="single" w:sz="4" w:space="0" w:color="auto"/>
            </w:tcBorders>
            <w:shd w:val="clear" w:color="000000" w:fill="FFFFFF"/>
          </w:tcPr>
          <w:p w14:paraId="09C2A62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25B060F4" w14:textId="77777777" w:rsidTr="00007C04">
        <w:trPr>
          <w:trHeight w:val="72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AC2D9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55</w:t>
            </w:r>
          </w:p>
        </w:tc>
        <w:tc>
          <w:tcPr>
            <w:tcW w:w="0" w:type="auto"/>
            <w:tcBorders>
              <w:top w:val="nil"/>
              <w:left w:val="nil"/>
              <w:bottom w:val="single" w:sz="4" w:space="0" w:color="auto"/>
              <w:right w:val="nil"/>
            </w:tcBorders>
          </w:tcPr>
          <w:p w14:paraId="5B5CB89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F234DE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μικρά χωρίς γραμμές &amp; λογότυπο Α.Α.Δ.Ε. (100 φύλλων)</w:t>
            </w:r>
          </w:p>
        </w:tc>
        <w:tc>
          <w:tcPr>
            <w:tcW w:w="4702" w:type="dxa"/>
            <w:tcBorders>
              <w:top w:val="nil"/>
              <w:left w:val="nil"/>
              <w:bottom w:val="single" w:sz="4" w:space="0" w:color="auto"/>
              <w:right w:val="single" w:sz="4" w:space="0" w:color="auto"/>
            </w:tcBorders>
            <w:shd w:val="clear" w:color="000000" w:fill="FFFFFF"/>
            <w:vAlign w:val="center"/>
            <w:hideMark/>
          </w:tcPr>
          <w:p w14:paraId="587176B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μικρά διαστάσεων Υ.21cm Χ Π.15cm, 100 φύλλων, χωρίς γραμμές, με λογότυπο Α.Α.Δ.Ε. σε κάθε σελίδα.</w:t>
            </w:r>
          </w:p>
        </w:tc>
        <w:tc>
          <w:tcPr>
            <w:tcW w:w="1417" w:type="dxa"/>
            <w:tcBorders>
              <w:top w:val="nil"/>
              <w:left w:val="nil"/>
              <w:bottom w:val="single" w:sz="4" w:space="0" w:color="auto"/>
              <w:right w:val="single" w:sz="4" w:space="0" w:color="auto"/>
            </w:tcBorders>
            <w:shd w:val="clear" w:color="000000" w:fill="FFFFFF"/>
          </w:tcPr>
          <w:p w14:paraId="13E3D00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5545DBD8" w14:textId="77777777" w:rsidTr="00007C04">
        <w:trPr>
          <w:trHeight w:val="63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84444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56</w:t>
            </w:r>
          </w:p>
        </w:tc>
        <w:tc>
          <w:tcPr>
            <w:tcW w:w="0" w:type="auto"/>
            <w:tcBorders>
              <w:top w:val="nil"/>
              <w:left w:val="nil"/>
              <w:bottom w:val="single" w:sz="4" w:space="0" w:color="auto"/>
              <w:right w:val="nil"/>
            </w:tcBorders>
          </w:tcPr>
          <w:p w14:paraId="3F3B8D1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6AA0819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μεγάλα χωρίς γραμμές &amp; λογότυπο Α.Α.Δ.Ε. (100 φύλλων)</w:t>
            </w:r>
          </w:p>
        </w:tc>
        <w:tc>
          <w:tcPr>
            <w:tcW w:w="4702" w:type="dxa"/>
            <w:tcBorders>
              <w:top w:val="nil"/>
              <w:left w:val="nil"/>
              <w:bottom w:val="single" w:sz="4" w:space="0" w:color="auto"/>
              <w:right w:val="single" w:sz="4" w:space="0" w:color="auto"/>
            </w:tcBorders>
            <w:shd w:val="clear" w:color="000000" w:fill="FFFFFF"/>
            <w:vAlign w:val="center"/>
            <w:hideMark/>
          </w:tcPr>
          <w:p w14:paraId="2A98A70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μεγάλα διαστάσεων Υ.30cm Χ Π.21cm, 100 φύλλων , χωρίς γραμμές, με λογότυπο Α.Α.Δ.Ε. σε κάθε σελίδα.</w:t>
            </w:r>
          </w:p>
        </w:tc>
        <w:tc>
          <w:tcPr>
            <w:tcW w:w="1417" w:type="dxa"/>
            <w:tcBorders>
              <w:top w:val="nil"/>
              <w:left w:val="nil"/>
              <w:bottom w:val="single" w:sz="4" w:space="0" w:color="auto"/>
              <w:right w:val="single" w:sz="4" w:space="0" w:color="auto"/>
            </w:tcBorders>
            <w:shd w:val="clear" w:color="000000" w:fill="FFFFFF"/>
          </w:tcPr>
          <w:p w14:paraId="3D4D306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1BA3176B" w14:textId="77777777" w:rsidTr="00007C04">
        <w:trPr>
          <w:trHeight w:val="85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40FC8C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57</w:t>
            </w:r>
          </w:p>
        </w:tc>
        <w:tc>
          <w:tcPr>
            <w:tcW w:w="0" w:type="auto"/>
            <w:tcBorders>
              <w:top w:val="nil"/>
              <w:left w:val="nil"/>
              <w:bottom w:val="single" w:sz="4" w:space="0" w:color="auto"/>
              <w:right w:val="nil"/>
            </w:tcBorders>
          </w:tcPr>
          <w:p w14:paraId="1C9770C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78CEA2D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Λευκές αυτοκόλλητες </w:t>
            </w:r>
            <w:proofErr w:type="spellStart"/>
            <w:r w:rsidRPr="0089418E">
              <w:rPr>
                <w:rFonts w:ascii="Calibri" w:eastAsia="Times New Roman" w:hAnsi="Calibri" w:cs="Calibri"/>
                <w:color w:val="000000"/>
                <w:sz w:val="20"/>
                <w:szCs w:val="20"/>
                <w:lang w:eastAsia="el-GR"/>
              </w:rPr>
              <w:t>ετικέκες</w:t>
            </w:r>
            <w:proofErr w:type="spellEnd"/>
            <w:r w:rsidRPr="0089418E">
              <w:rPr>
                <w:rFonts w:ascii="Calibri" w:eastAsia="Times New Roman" w:hAnsi="Calibri" w:cs="Calibri"/>
                <w:color w:val="000000"/>
                <w:sz w:val="20"/>
                <w:szCs w:val="20"/>
                <w:lang w:eastAsia="el-GR"/>
              </w:rPr>
              <w:t xml:space="preserve"> (70Χ10mm)</w:t>
            </w:r>
          </w:p>
        </w:tc>
        <w:tc>
          <w:tcPr>
            <w:tcW w:w="4702" w:type="dxa"/>
            <w:tcBorders>
              <w:top w:val="nil"/>
              <w:left w:val="nil"/>
              <w:bottom w:val="single" w:sz="4" w:space="0" w:color="auto"/>
              <w:right w:val="single" w:sz="4" w:space="0" w:color="auto"/>
            </w:tcBorders>
            <w:shd w:val="clear" w:color="000000" w:fill="FFFFFF"/>
            <w:vAlign w:val="center"/>
            <w:hideMark/>
          </w:tcPr>
          <w:p w14:paraId="2A4ADBF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Οι ετικέτες να είναι από χαρτί ματ, για γραφή στο χέρι ή ψηφιακή εκτύπωση, με ακρυλική κόλλα γενικής χρήσης. Διάσταση 70x10mm.</w:t>
            </w:r>
          </w:p>
        </w:tc>
        <w:tc>
          <w:tcPr>
            <w:tcW w:w="1417" w:type="dxa"/>
            <w:tcBorders>
              <w:top w:val="nil"/>
              <w:left w:val="nil"/>
              <w:bottom w:val="single" w:sz="4" w:space="0" w:color="auto"/>
              <w:right w:val="single" w:sz="4" w:space="0" w:color="auto"/>
            </w:tcBorders>
            <w:shd w:val="clear" w:color="000000" w:fill="FFFFFF"/>
          </w:tcPr>
          <w:p w14:paraId="14E4768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24E60119" w14:textId="77777777" w:rsidTr="00007C04">
        <w:trPr>
          <w:trHeight w:val="73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AC6349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58</w:t>
            </w:r>
          </w:p>
        </w:tc>
        <w:tc>
          <w:tcPr>
            <w:tcW w:w="0" w:type="auto"/>
            <w:tcBorders>
              <w:top w:val="nil"/>
              <w:left w:val="nil"/>
              <w:bottom w:val="single" w:sz="4" w:space="0" w:color="auto"/>
              <w:right w:val="nil"/>
            </w:tcBorders>
          </w:tcPr>
          <w:p w14:paraId="00DB909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0245E81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Λευκές αυτοκόλλητες ετικέτες (32Χ72mm)</w:t>
            </w:r>
          </w:p>
        </w:tc>
        <w:tc>
          <w:tcPr>
            <w:tcW w:w="4702" w:type="dxa"/>
            <w:tcBorders>
              <w:top w:val="nil"/>
              <w:left w:val="nil"/>
              <w:bottom w:val="single" w:sz="4" w:space="0" w:color="auto"/>
              <w:right w:val="single" w:sz="4" w:space="0" w:color="auto"/>
            </w:tcBorders>
            <w:shd w:val="clear" w:color="000000" w:fill="FFFFFF"/>
            <w:vAlign w:val="center"/>
            <w:hideMark/>
          </w:tcPr>
          <w:p w14:paraId="4EE6676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Οι ετικέτες να είναι από χαρτί ματ, για γραφή στο χέρι ή ψηφιακή εκτύπωση. Να διατίθενται σε πακέτο των 40 φύλλων, με ακρυλική κόλλα γενικής χρήσης. Διάσταση 32x72mm.</w:t>
            </w:r>
          </w:p>
        </w:tc>
        <w:tc>
          <w:tcPr>
            <w:tcW w:w="1417" w:type="dxa"/>
            <w:tcBorders>
              <w:top w:val="nil"/>
              <w:left w:val="nil"/>
              <w:bottom w:val="single" w:sz="4" w:space="0" w:color="auto"/>
              <w:right w:val="single" w:sz="4" w:space="0" w:color="auto"/>
            </w:tcBorders>
            <w:shd w:val="clear" w:color="000000" w:fill="FFFFFF"/>
          </w:tcPr>
          <w:p w14:paraId="781A52C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49C40336" w14:textId="77777777" w:rsidTr="00007C04">
        <w:trPr>
          <w:trHeight w:val="19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6C4D21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59</w:t>
            </w:r>
          </w:p>
        </w:tc>
        <w:tc>
          <w:tcPr>
            <w:tcW w:w="0" w:type="auto"/>
            <w:tcBorders>
              <w:top w:val="nil"/>
              <w:left w:val="nil"/>
              <w:bottom w:val="single" w:sz="4" w:space="0" w:color="auto"/>
              <w:right w:val="nil"/>
            </w:tcBorders>
          </w:tcPr>
          <w:p w14:paraId="67BD2E3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FA3276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για χρήση σε εκτυπωτή (70Χ42mm)</w:t>
            </w:r>
          </w:p>
        </w:tc>
        <w:tc>
          <w:tcPr>
            <w:tcW w:w="4702" w:type="dxa"/>
            <w:tcBorders>
              <w:top w:val="nil"/>
              <w:left w:val="nil"/>
              <w:bottom w:val="single" w:sz="4" w:space="0" w:color="auto"/>
              <w:right w:val="single" w:sz="4" w:space="0" w:color="auto"/>
            </w:tcBorders>
            <w:shd w:val="clear" w:color="000000" w:fill="FFFFFF"/>
            <w:vAlign w:val="center"/>
            <w:hideMark/>
          </w:tcPr>
          <w:p w14:paraId="112CA84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με διαστάσεις ετικέτας 70x42mm (21ετικέτες ανά φύλλο Α4). Οι ετικέτες να είναι υψηλής ποιότητας εκτύπωσης, να είναι κατάλληλες για όλους τους τύπους εκτυπωτών (</w:t>
            </w:r>
            <w:proofErr w:type="spellStart"/>
            <w:r w:rsidRPr="0089418E">
              <w:rPr>
                <w:rFonts w:ascii="Calibri" w:eastAsia="Times New Roman" w:hAnsi="Calibri" w:cs="Calibri"/>
                <w:color w:val="000000"/>
                <w:sz w:val="20"/>
                <w:szCs w:val="20"/>
                <w:lang w:eastAsia="el-GR"/>
              </w:rPr>
              <w:t>Inkjet</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Laser</w:t>
            </w:r>
            <w:proofErr w:type="spellEnd"/>
            <w:r w:rsidRPr="0089418E">
              <w:rPr>
                <w:rFonts w:ascii="Calibri" w:eastAsia="Times New Roman" w:hAnsi="Calibri" w:cs="Calibri"/>
                <w:color w:val="000000"/>
                <w:sz w:val="20"/>
                <w:szCs w:val="20"/>
                <w:lang w:eastAsia="el-GR"/>
              </w:rPr>
              <w:t>, Copy), γρήγορης και σταθερής επικόλλησης με δυνατότητα εύκολης αφαίρεσης, χωρίς να αφήνουν ίχνη κόλλας. Να διατίθενται σε πακέτο των 100 φύλλων. Το χαρτί να είναι άριστης ποιότητας, λευκασμένο χωρίς χλώριο, με κόλλα χωρίς διαλύτες. Για άριστες εκτυπώσεις ακόμα και σε υψηλή ανάλυση.</w:t>
            </w:r>
          </w:p>
        </w:tc>
        <w:tc>
          <w:tcPr>
            <w:tcW w:w="1417" w:type="dxa"/>
            <w:tcBorders>
              <w:top w:val="nil"/>
              <w:left w:val="nil"/>
              <w:bottom w:val="single" w:sz="4" w:space="0" w:color="auto"/>
              <w:right w:val="single" w:sz="4" w:space="0" w:color="auto"/>
            </w:tcBorders>
            <w:shd w:val="clear" w:color="000000" w:fill="FFFFFF"/>
          </w:tcPr>
          <w:p w14:paraId="7940E5F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0FCF6D37" w14:textId="77777777" w:rsidTr="00007C04">
        <w:trPr>
          <w:trHeight w:val="198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FBC027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60</w:t>
            </w:r>
          </w:p>
        </w:tc>
        <w:tc>
          <w:tcPr>
            <w:tcW w:w="0" w:type="auto"/>
            <w:tcBorders>
              <w:top w:val="nil"/>
              <w:left w:val="nil"/>
              <w:bottom w:val="single" w:sz="4" w:space="0" w:color="auto"/>
              <w:right w:val="nil"/>
            </w:tcBorders>
          </w:tcPr>
          <w:p w14:paraId="6AB74C8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14FF7AA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για χρήση σε εκτυπωτή (70Χ67,7mm)</w:t>
            </w:r>
          </w:p>
        </w:tc>
        <w:tc>
          <w:tcPr>
            <w:tcW w:w="4702" w:type="dxa"/>
            <w:tcBorders>
              <w:top w:val="nil"/>
              <w:left w:val="nil"/>
              <w:bottom w:val="single" w:sz="4" w:space="0" w:color="auto"/>
              <w:right w:val="single" w:sz="4" w:space="0" w:color="auto"/>
            </w:tcBorders>
            <w:shd w:val="clear" w:color="000000" w:fill="FFFFFF"/>
            <w:vAlign w:val="center"/>
            <w:hideMark/>
          </w:tcPr>
          <w:p w14:paraId="28107D6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με διαστάσεις ετικέτας 70x67,7mm (12 ετικέτες ανά φύλλο Α4). Οι ετικέτες να είναι υψηλής ποιότητας εκτύπωσης, να είναι κατάλληλες για όλους τους τύπους εκτυπωτών (</w:t>
            </w:r>
            <w:proofErr w:type="spellStart"/>
            <w:r w:rsidRPr="0089418E">
              <w:rPr>
                <w:rFonts w:ascii="Calibri" w:eastAsia="Times New Roman" w:hAnsi="Calibri" w:cs="Calibri"/>
                <w:color w:val="000000"/>
                <w:sz w:val="20"/>
                <w:szCs w:val="20"/>
                <w:lang w:eastAsia="el-GR"/>
              </w:rPr>
              <w:t>Inkjet</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Laser</w:t>
            </w:r>
            <w:proofErr w:type="spellEnd"/>
            <w:r w:rsidRPr="0089418E">
              <w:rPr>
                <w:rFonts w:ascii="Calibri" w:eastAsia="Times New Roman" w:hAnsi="Calibri" w:cs="Calibri"/>
                <w:color w:val="000000"/>
                <w:sz w:val="20"/>
                <w:szCs w:val="20"/>
                <w:lang w:eastAsia="el-GR"/>
              </w:rPr>
              <w:t>, Copy), γρήγορης και σταθερής επικόλλησης, με δυνατότητα εύκολης αφαίρεσης, χωρίς να αφήνουν ίχνη κόλλας. Να διατίθενται σε πακέτο των 100 φύλλων. Το χαρτί να είναι άριστης ποιότητας, λευκασμένο χωρίς χλώριο, με κόλλα χωρίς διαλύτες. Για άριστες εκτυπώσεις ακόμα και σε υψηλή ανάλυση.</w:t>
            </w:r>
          </w:p>
        </w:tc>
        <w:tc>
          <w:tcPr>
            <w:tcW w:w="1417" w:type="dxa"/>
            <w:tcBorders>
              <w:top w:val="nil"/>
              <w:left w:val="nil"/>
              <w:bottom w:val="single" w:sz="4" w:space="0" w:color="auto"/>
              <w:right w:val="single" w:sz="4" w:space="0" w:color="auto"/>
            </w:tcBorders>
            <w:shd w:val="clear" w:color="000000" w:fill="FFFFFF"/>
          </w:tcPr>
          <w:p w14:paraId="1BA7CF7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r>
      <w:tr w:rsidR="0089418E" w:rsidRPr="0089418E" w14:paraId="59DC04B8" w14:textId="77777777" w:rsidTr="00007C04">
        <w:trPr>
          <w:trHeight w:val="160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39D8E0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lastRenderedPageBreak/>
              <w:t>61</w:t>
            </w:r>
          </w:p>
        </w:tc>
        <w:tc>
          <w:tcPr>
            <w:tcW w:w="0" w:type="auto"/>
            <w:tcBorders>
              <w:top w:val="nil"/>
              <w:left w:val="nil"/>
              <w:bottom w:val="single" w:sz="4" w:space="0" w:color="auto"/>
              <w:right w:val="nil"/>
            </w:tcBorders>
          </w:tcPr>
          <w:p w14:paraId="6E5F75F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vAlign w:val="center"/>
            <w:hideMark/>
          </w:tcPr>
          <w:p w14:paraId="5F3D7E7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Κολλητικές ταινίες δεμάτων διάφανες 5cm</w:t>
            </w:r>
          </w:p>
        </w:tc>
        <w:tc>
          <w:tcPr>
            <w:tcW w:w="4702" w:type="dxa"/>
            <w:tcBorders>
              <w:top w:val="nil"/>
              <w:left w:val="nil"/>
              <w:bottom w:val="single" w:sz="4" w:space="0" w:color="auto"/>
              <w:right w:val="single" w:sz="4" w:space="0" w:color="auto"/>
            </w:tcBorders>
            <w:shd w:val="clear" w:color="000000" w:fill="FFFFFF"/>
            <w:vAlign w:val="center"/>
            <w:hideMark/>
          </w:tcPr>
          <w:p w14:paraId="552A61B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Η αυτοκόλλητη ταινία συσκευασίας να είναι από πολυπροπυλένιο PP άριστης ποιότητας και μέγιστης αντοχής στο χρόνο,  με ανθεκτικότητα στην ηλιακή ακτινοβολία UV. Να είναι διαφανής, διαστάσεων τουλάχιστον 48mmx50m, αθόρυβη στη χρήση,  κατάλληλη για δυνατή συγκόλληση δεμάτων,  καθώς και για πολλές άλλες εφαρμογές συσκευασίας.</w:t>
            </w:r>
          </w:p>
        </w:tc>
        <w:tc>
          <w:tcPr>
            <w:tcW w:w="1417" w:type="dxa"/>
            <w:tcBorders>
              <w:top w:val="nil"/>
              <w:left w:val="nil"/>
              <w:bottom w:val="single" w:sz="4" w:space="0" w:color="auto"/>
              <w:right w:val="single" w:sz="4" w:space="0" w:color="auto"/>
            </w:tcBorders>
            <w:shd w:val="clear" w:color="000000" w:fill="FFFFFF"/>
          </w:tcPr>
          <w:p w14:paraId="55F2ACC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tr w:rsidR="0089418E" w:rsidRPr="0089418E" w14:paraId="63215A49" w14:textId="77777777" w:rsidTr="00007C04">
        <w:trPr>
          <w:trHeight w:val="88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8ADF54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62</w:t>
            </w:r>
          </w:p>
        </w:tc>
        <w:tc>
          <w:tcPr>
            <w:tcW w:w="0" w:type="auto"/>
            <w:tcBorders>
              <w:top w:val="nil"/>
              <w:left w:val="nil"/>
              <w:bottom w:val="single" w:sz="4" w:space="0" w:color="auto"/>
              <w:right w:val="nil"/>
            </w:tcBorders>
          </w:tcPr>
          <w:p w14:paraId="74A7E7A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noWrap/>
            <w:vAlign w:val="center"/>
            <w:hideMark/>
          </w:tcPr>
          <w:p w14:paraId="686FE93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Αυτοκόλλητοι Σελιδοδείκτες ( 4 χρωμάτων)</w:t>
            </w:r>
          </w:p>
        </w:tc>
        <w:tc>
          <w:tcPr>
            <w:tcW w:w="4702" w:type="dxa"/>
            <w:tcBorders>
              <w:top w:val="nil"/>
              <w:left w:val="nil"/>
              <w:bottom w:val="single" w:sz="4" w:space="0" w:color="auto"/>
              <w:right w:val="single" w:sz="4" w:space="0" w:color="auto"/>
            </w:tcBorders>
            <w:shd w:val="clear" w:color="000000" w:fill="FFFFFF"/>
            <w:vAlign w:val="center"/>
            <w:hideMark/>
          </w:tcPr>
          <w:p w14:paraId="28527EC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σελιδοδείκτες αυτοκόλλητοι χάρτινοι, να είναι σε συσκευασία 4 διαφορετικών χρωμάτων x 50 φύλλα, διαστάσεων: 20 x 50 </w:t>
            </w:r>
            <w:proofErr w:type="spellStart"/>
            <w:r w:rsidRPr="0089418E">
              <w:rPr>
                <w:rFonts w:ascii="Calibri" w:eastAsia="Times New Roman" w:hAnsi="Calibri" w:cs="Calibri"/>
                <w:color w:val="000000"/>
                <w:sz w:val="20"/>
                <w:szCs w:val="20"/>
                <w:lang w:eastAsia="el-GR"/>
              </w:rPr>
              <w:t>mm</w:t>
            </w:r>
            <w:proofErr w:type="spellEnd"/>
            <w:r w:rsidRPr="0089418E">
              <w:rPr>
                <w:rFonts w:ascii="Calibri" w:eastAsia="Times New Roman" w:hAnsi="Calibri" w:cs="Calibri"/>
                <w:color w:val="000000"/>
                <w:sz w:val="20"/>
                <w:szCs w:val="20"/>
                <w:lang w:eastAsia="el-GR"/>
              </w:rPr>
              <w:t xml:space="preserve"> περίπου. Να υπάρχει δυνατότητα γραφής και δυνατότητα επανατοποθέτησης των σελιδοδεικτών.</w:t>
            </w:r>
          </w:p>
        </w:tc>
        <w:tc>
          <w:tcPr>
            <w:tcW w:w="1417" w:type="dxa"/>
            <w:tcBorders>
              <w:top w:val="nil"/>
              <w:left w:val="nil"/>
              <w:bottom w:val="single" w:sz="4" w:space="0" w:color="auto"/>
              <w:right w:val="single" w:sz="4" w:space="0" w:color="auto"/>
            </w:tcBorders>
            <w:shd w:val="clear" w:color="000000" w:fill="FFFFFF"/>
          </w:tcPr>
          <w:p w14:paraId="7FD6810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
        </w:tc>
      </w:tr>
      <w:tr w:rsidR="0089418E" w:rsidRPr="0089418E" w14:paraId="2855B6CD" w14:textId="77777777" w:rsidTr="00007C04">
        <w:trPr>
          <w:trHeight w:val="214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9193E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63</w:t>
            </w:r>
          </w:p>
        </w:tc>
        <w:tc>
          <w:tcPr>
            <w:tcW w:w="0" w:type="auto"/>
            <w:tcBorders>
              <w:top w:val="nil"/>
              <w:left w:val="nil"/>
              <w:bottom w:val="single" w:sz="4" w:space="0" w:color="auto"/>
              <w:right w:val="nil"/>
            </w:tcBorders>
          </w:tcPr>
          <w:p w14:paraId="18E33E7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4" w:space="0" w:color="auto"/>
              <w:right w:val="single" w:sz="4" w:space="0" w:color="auto"/>
            </w:tcBorders>
            <w:shd w:val="clear" w:color="000000" w:fill="FFFFFF"/>
            <w:noWrap/>
            <w:vAlign w:val="center"/>
            <w:hideMark/>
          </w:tcPr>
          <w:p w14:paraId="60E0FEC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Διαχωριστικά σελίδων (5 θεμάτων)</w:t>
            </w:r>
          </w:p>
        </w:tc>
        <w:tc>
          <w:tcPr>
            <w:tcW w:w="4702" w:type="dxa"/>
            <w:tcBorders>
              <w:top w:val="nil"/>
              <w:left w:val="nil"/>
              <w:bottom w:val="single" w:sz="4" w:space="0" w:color="auto"/>
              <w:right w:val="single" w:sz="4" w:space="0" w:color="auto"/>
            </w:tcBorders>
            <w:shd w:val="clear" w:color="000000" w:fill="FFFFFF"/>
            <w:vAlign w:val="center"/>
            <w:hideMark/>
          </w:tcPr>
          <w:p w14:paraId="329AE91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Το χρωματιστό ευρετήριο να είναι τουλάχιστον 5 θεμάτων από λεπτό και ελαφρύ πλαστικό υλικό υψηλής ποιότητας, κατάλληλο για την αρχειοθέτηση και τη θεματική οργάνωση των εγγράφων. Τα φύλλα να έχουν κλιμακωτή διάταξη για να εξέχουν από τις υπόλοιπες σελίδες Α4 για γρήγορη και εύκολη πρόσβαση στα θέματα. Να διαθέτει τρύπες στο πλάι για να προσαρμόζεται στους περισσότερους τύπους κλασέρ και ντοσιέ με 2 ή 4 κρίκους. Η μπροστινή σελίδα να είναι </w:t>
            </w:r>
            <w:proofErr w:type="spellStart"/>
            <w:r w:rsidRPr="0089418E">
              <w:rPr>
                <w:rFonts w:ascii="Calibri" w:eastAsia="Times New Roman" w:hAnsi="Calibri" w:cs="Calibri"/>
                <w:color w:val="000000"/>
                <w:sz w:val="20"/>
                <w:szCs w:val="20"/>
                <w:lang w:eastAsia="el-GR"/>
              </w:rPr>
              <w:t>προτυπωμένη</w:t>
            </w:r>
            <w:proofErr w:type="spellEnd"/>
            <w:r w:rsidRPr="0089418E">
              <w:rPr>
                <w:rFonts w:ascii="Calibri" w:eastAsia="Times New Roman" w:hAnsi="Calibri" w:cs="Calibri"/>
                <w:color w:val="000000"/>
                <w:sz w:val="20"/>
                <w:szCs w:val="20"/>
                <w:lang w:eastAsia="el-GR"/>
              </w:rPr>
              <w:t xml:space="preserve"> με γραμμές για την αναγραφή των περιεχομένων για ακόμη πιο εύκολη αναζήτηση. </w:t>
            </w:r>
          </w:p>
        </w:tc>
        <w:tc>
          <w:tcPr>
            <w:tcW w:w="1417" w:type="dxa"/>
            <w:tcBorders>
              <w:top w:val="nil"/>
              <w:left w:val="nil"/>
              <w:bottom w:val="single" w:sz="4" w:space="0" w:color="auto"/>
              <w:right w:val="single" w:sz="4" w:space="0" w:color="auto"/>
            </w:tcBorders>
            <w:shd w:val="clear" w:color="000000" w:fill="FFFFFF"/>
          </w:tcPr>
          <w:p w14:paraId="7BEC03A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p>
        </w:tc>
      </w:tr>
      <w:tr w:rsidR="0089418E" w:rsidRPr="0089418E" w14:paraId="4C517E6B" w14:textId="77777777" w:rsidTr="00007C04">
        <w:trPr>
          <w:trHeight w:val="82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7B529DB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64</w:t>
            </w:r>
          </w:p>
        </w:tc>
        <w:tc>
          <w:tcPr>
            <w:tcW w:w="0" w:type="auto"/>
            <w:tcBorders>
              <w:top w:val="nil"/>
              <w:left w:val="nil"/>
              <w:bottom w:val="single" w:sz="8" w:space="0" w:color="auto"/>
              <w:right w:val="nil"/>
            </w:tcBorders>
          </w:tcPr>
          <w:p w14:paraId="2B79DEC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0" w:type="auto"/>
            <w:tcBorders>
              <w:top w:val="nil"/>
              <w:left w:val="nil"/>
              <w:bottom w:val="single" w:sz="8" w:space="0" w:color="auto"/>
              <w:right w:val="single" w:sz="4" w:space="0" w:color="auto"/>
            </w:tcBorders>
            <w:shd w:val="clear" w:color="000000" w:fill="FFFFFF"/>
            <w:noWrap/>
            <w:vAlign w:val="center"/>
            <w:hideMark/>
          </w:tcPr>
          <w:p w14:paraId="7D6576F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Βάσεις στήριξης κινητής συσκευής τηλεφώνου</w:t>
            </w:r>
          </w:p>
        </w:tc>
        <w:tc>
          <w:tcPr>
            <w:tcW w:w="4702" w:type="dxa"/>
            <w:tcBorders>
              <w:top w:val="nil"/>
              <w:left w:val="nil"/>
              <w:bottom w:val="single" w:sz="8" w:space="0" w:color="auto"/>
              <w:right w:val="single" w:sz="4" w:space="0" w:color="auto"/>
            </w:tcBorders>
            <w:shd w:val="clear" w:color="auto" w:fill="auto"/>
            <w:noWrap/>
            <w:vAlign w:val="center"/>
            <w:hideMark/>
          </w:tcPr>
          <w:p w14:paraId="38913A9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Περιστρεφόμενη βάση κινητού. Ιδανική για όλους τους τύπους κινητών.</w:t>
            </w:r>
          </w:p>
        </w:tc>
        <w:tc>
          <w:tcPr>
            <w:tcW w:w="1417" w:type="dxa"/>
            <w:tcBorders>
              <w:top w:val="nil"/>
              <w:left w:val="nil"/>
              <w:bottom w:val="single" w:sz="8" w:space="0" w:color="auto"/>
              <w:right w:val="single" w:sz="4" w:space="0" w:color="auto"/>
            </w:tcBorders>
          </w:tcPr>
          <w:p w14:paraId="3682A06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ΝΑΙ</w:t>
            </w:r>
          </w:p>
        </w:tc>
      </w:tr>
      <w:bookmarkEnd w:id="7"/>
    </w:tbl>
    <w:p w14:paraId="6D6B9C45" w14:textId="77777777" w:rsidR="0089418E" w:rsidRPr="0089418E" w:rsidRDefault="0089418E" w:rsidP="0089418E">
      <w:pPr>
        <w:tabs>
          <w:tab w:val="left" w:pos="1439"/>
        </w:tabs>
        <w:suppressAutoHyphens/>
        <w:spacing w:after="0" w:line="240" w:lineRule="auto"/>
        <w:jc w:val="both"/>
        <w:rPr>
          <w:rFonts w:ascii="Calibri" w:eastAsia="Calibri" w:hAnsi="Calibri" w:cs="Calibri"/>
          <w:b/>
        </w:rPr>
      </w:pPr>
    </w:p>
    <w:p w14:paraId="5456F542" w14:textId="77777777" w:rsidR="0089418E" w:rsidRPr="0089418E" w:rsidRDefault="0089418E" w:rsidP="0089418E">
      <w:pPr>
        <w:suppressAutoHyphens/>
        <w:spacing w:after="0" w:line="240" w:lineRule="auto"/>
        <w:jc w:val="both"/>
        <w:rPr>
          <w:rFonts w:ascii="Calibri" w:eastAsia="Times New Roman" w:hAnsi="Calibri" w:cs="Calibri"/>
          <w:szCs w:val="24"/>
          <w:lang w:eastAsia="ar-SA"/>
        </w:rPr>
      </w:pPr>
    </w:p>
    <w:p w14:paraId="270BB7ED" w14:textId="77777777" w:rsidR="0089418E" w:rsidRPr="0089418E" w:rsidRDefault="0089418E" w:rsidP="0089418E">
      <w:pPr>
        <w:suppressAutoHyphens/>
        <w:spacing w:after="120" w:line="240" w:lineRule="auto"/>
        <w:ind w:left="6480" w:right="484" w:firstLine="720"/>
        <w:contextualSpacing/>
        <w:jc w:val="both"/>
        <w:rPr>
          <w:rFonts w:ascii="Calibri" w:eastAsia="Times New Roman" w:hAnsi="Calibri" w:cs="Calibri"/>
          <w:sz w:val="20"/>
          <w:szCs w:val="20"/>
          <w:lang w:eastAsia="zh-CN"/>
        </w:rPr>
      </w:pPr>
    </w:p>
    <w:p w14:paraId="079BB580" w14:textId="77777777" w:rsidR="0089418E" w:rsidRPr="0089418E" w:rsidRDefault="0089418E" w:rsidP="0089418E">
      <w:pPr>
        <w:suppressAutoHyphens/>
        <w:spacing w:after="120" w:line="240" w:lineRule="auto"/>
        <w:ind w:left="6480" w:right="484" w:firstLine="720"/>
        <w:contextualSpacing/>
        <w:jc w:val="both"/>
        <w:rPr>
          <w:rFonts w:ascii="Calibri" w:eastAsia="Times New Roman" w:hAnsi="Calibri" w:cs="Calibri"/>
          <w:sz w:val="20"/>
          <w:szCs w:val="20"/>
          <w:lang w:eastAsia="zh-CN"/>
        </w:rPr>
      </w:pPr>
      <w:r w:rsidRPr="0089418E">
        <w:rPr>
          <w:rFonts w:ascii="Calibri" w:eastAsia="Times New Roman" w:hAnsi="Calibri" w:cs="Calibri"/>
          <w:sz w:val="20"/>
          <w:szCs w:val="20"/>
          <w:lang w:eastAsia="zh-CN"/>
        </w:rPr>
        <w:t xml:space="preserve">   Ημερομηνία:  ………………                    </w:t>
      </w:r>
    </w:p>
    <w:p w14:paraId="7B8E9E07" w14:textId="77777777" w:rsidR="0089418E" w:rsidRPr="0089418E" w:rsidRDefault="0089418E" w:rsidP="0089418E">
      <w:pPr>
        <w:suppressAutoHyphens/>
        <w:spacing w:after="120" w:line="240" w:lineRule="auto"/>
        <w:ind w:left="4320" w:right="484" w:firstLine="720"/>
        <w:contextualSpacing/>
        <w:jc w:val="both"/>
        <w:rPr>
          <w:rFonts w:ascii="Calibri" w:eastAsia="Times New Roman" w:hAnsi="Calibri" w:cs="Calibri"/>
          <w:b/>
          <w:sz w:val="20"/>
          <w:szCs w:val="20"/>
          <w:lang w:eastAsia="zh-CN"/>
        </w:rPr>
      </w:pPr>
      <w:r w:rsidRPr="0089418E">
        <w:rPr>
          <w:rFonts w:ascii="Calibri" w:eastAsia="Times New Roman" w:hAnsi="Calibri" w:cs="Calibri"/>
          <w:b/>
          <w:sz w:val="20"/>
          <w:szCs w:val="20"/>
          <w:lang w:eastAsia="zh-CN"/>
        </w:rPr>
        <w:t xml:space="preserve">                                          Ο Δηλών- Εξουσιοδοτών</w:t>
      </w:r>
    </w:p>
    <w:p w14:paraId="29516B08" w14:textId="77777777" w:rsidR="0089418E" w:rsidRPr="0089418E" w:rsidRDefault="0089418E" w:rsidP="0089418E">
      <w:pPr>
        <w:suppressAutoHyphens/>
        <w:spacing w:after="120" w:line="240" w:lineRule="auto"/>
        <w:jc w:val="both"/>
        <w:rPr>
          <w:rFonts w:ascii="Calibri" w:eastAsia="Times New Roman" w:hAnsi="Calibri" w:cs="Calibri"/>
          <w:sz w:val="20"/>
          <w:szCs w:val="20"/>
          <w:lang w:eastAsia="zh-CN"/>
        </w:rPr>
      </w:pPr>
      <w:r w:rsidRPr="0089418E">
        <w:rPr>
          <w:rFonts w:ascii="Calibri" w:eastAsia="Times New Roman" w:hAnsi="Calibri" w:cs="Calibri"/>
          <w:sz w:val="20"/>
          <w:szCs w:val="20"/>
          <w:lang w:eastAsia="zh-CN"/>
        </w:rPr>
        <w:t xml:space="preserve">                                                                                                                                                                   (Υπογραφή)</w:t>
      </w:r>
    </w:p>
    <w:p w14:paraId="3383C861" w14:textId="77777777" w:rsidR="0089418E" w:rsidRPr="0089418E" w:rsidRDefault="0089418E" w:rsidP="0089418E">
      <w:pPr>
        <w:suppressAutoHyphens/>
        <w:spacing w:after="120" w:line="240" w:lineRule="auto"/>
        <w:jc w:val="both"/>
        <w:rPr>
          <w:rFonts w:ascii="Calibri" w:eastAsia="Times New Roman" w:hAnsi="Calibri" w:cs="Calibri"/>
          <w:sz w:val="20"/>
          <w:szCs w:val="20"/>
          <w:lang w:eastAsia="zh-CN"/>
        </w:rPr>
      </w:pPr>
    </w:p>
    <w:p w14:paraId="72412E46" w14:textId="051C21FE"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2350AFAB" w14:textId="696FF4E8"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0713548E" w14:textId="2417D017"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4096B7C8" w14:textId="077C561C"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4800340F" w14:textId="56223A3F"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7A217107" w14:textId="6C5F2220"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18AD1F50" w14:textId="15E9571A"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33BF4BC0" w14:textId="2DC93FB1"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1C9D2DDD" w14:textId="1FB6B1B8"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3ECCAE4B" w14:textId="4B2AF532"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4A0D6F7B" w14:textId="7B39BD73"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7125CDC0" w14:textId="158FF769"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4F132A52" w14:textId="62B507E5"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55FCB608" w14:textId="5AEB09C1"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05E2233C" w14:textId="2FD79410"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7C57FF74" w14:textId="24B8FA40"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67653227" w14:textId="6E27B539"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4746DB66" w14:textId="17127B86" w:rsidR="0089418E" w:rsidRDefault="0089418E" w:rsidP="0089418E">
      <w:pPr>
        <w:suppressAutoHyphens/>
        <w:spacing w:after="120" w:line="240" w:lineRule="auto"/>
        <w:jc w:val="both"/>
        <w:rPr>
          <w:rFonts w:ascii="Calibri" w:eastAsia="Times New Roman" w:hAnsi="Calibri" w:cs="Calibri"/>
          <w:sz w:val="20"/>
          <w:szCs w:val="20"/>
          <w:lang w:eastAsia="zh-CN"/>
        </w:rPr>
      </w:pPr>
    </w:p>
    <w:p w14:paraId="3CC931EA" w14:textId="77777777" w:rsidR="0089418E" w:rsidRPr="0089418E" w:rsidRDefault="0089418E" w:rsidP="0089418E">
      <w:pPr>
        <w:suppressAutoHyphens/>
        <w:spacing w:after="120" w:line="240" w:lineRule="auto"/>
        <w:jc w:val="both"/>
        <w:rPr>
          <w:rFonts w:ascii="Calibri" w:eastAsia="Times New Roman" w:hAnsi="Calibri" w:cs="Calibri"/>
          <w:sz w:val="20"/>
          <w:szCs w:val="20"/>
          <w:lang w:eastAsia="zh-CN"/>
        </w:rPr>
      </w:pPr>
    </w:p>
    <w:p w14:paraId="49993535" w14:textId="77777777" w:rsidR="0089418E" w:rsidRPr="0089418E" w:rsidRDefault="0089418E" w:rsidP="0089418E">
      <w:pPr>
        <w:keepNext/>
        <w:pBdr>
          <w:bottom w:val="single" w:sz="8" w:space="1" w:color="000080"/>
        </w:pBdr>
        <w:tabs>
          <w:tab w:val="left" w:pos="0"/>
        </w:tabs>
        <w:suppressAutoHyphens/>
        <w:spacing w:before="57" w:after="57" w:line="240" w:lineRule="auto"/>
        <w:jc w:val="both"/>
        <w:outlineLvl w:val="1"/>
        <w:rPr>
          <w:rFonts w:ascii="Arial" w:eastAsia="Times New Roman" w:hAnsi="Arial" w:cs="Arial"/>
          <w:b/>
          <w:color w:val="002060"/>
          <w:sz w:val="24"/>
          <w:lang w:eastAsia="ar-SA"/>
        </w:rPr>
      </w:pPr>
      <w:bookmarkStart w:id="8" w:name="_Toc210888677"/>
      <w:r w:rsidRPr="0089418E">
        <w:rPr>
          <w:rFonts w:ascii="Arial" w:eastAsia="Times New Roman" w:hAnsi="Arial" w:cs="Arial"/>
          <w:b/>
          <w:color w:val="002060"/>
          <w:sz w:val="24"/>
          <w:lang w:eastAsia="ar-SA"/>
        </w:rPr>
        <w:t>ΠΑΡΑΡΤΗΜΑ V – Υπόδειγμα Οικονομικής Προσφοράς</w:t>
      </w:r>
      <w:bookmarkEnd w:id="8"/>
      <w:r w:rsidRPr="0089418E">
        <w:rPr>
          <w:rFonts w:ascii="Arial" w:eastAsia="Times New Roman" w:hAnsi="Arial" w:cs="Arial"/>
          <w:b/>
          <w:color w:val="002060"/>
          <w:sz w:val="24"/>
          <w:lang w:eastAsia="ar-SA"/>
        </w:rPr>
        <w:t xml:space="preserve"> </w:t>
      </w:r>
    </w:p>
    <w:tbl>
      <w:tblPr>
        <w:tblStyle w:val="TableNormal"/>
        <w:tblW w:w="0" w:type="auto"/>
        <w:tblInd w:w="0" w:type="dxa"/>
        <w:tblLayout w:type="fixed"/>
        <w:tblLook w:val="01E0" w:firstRow="1" w:lastRow="1" w:firstColumn="1" w:lastColumn="1" w:noHBand="0" w:noVBand="0"/>
      </w:tblPr>
      <w:tblGrid>
        <w:gridCol w:w="8306"/>
        <w:gridCol w:w="1435"/>
      </w:tblGrid>
      <w:tr w:rsidR="0089418E" w:rsidRPr="0089418E" w14:paraId="624A6205" w14:textId="77777777" w:rsidTr="00007C04">
        <w:trPr>
          <w:gridAfter w:val="1"/>
          <w:wAfter w:w="1435" w:type="dxa"/>
          <w:trHeight w:val="243"/>
        </w:trPr>
        <w:tc>
          <w:tcPr>
            <w:tcW w:w="8306" w:type="dxa"/>
            <w:hideMark/>
          </w:tcPr>
          <w:p w14:paraId="159AFCCF" w14:textId="77777777" w:rsidR="0089418E" w:rsidRPr="0089418E" w:rsidRDefault="0089418E" w:rsidP="0089418E">
            <w:pPr>
              <w:spacing w:line="224" w:lineRule="exact"/>
              <w:jc w:val="both"/>
              <w:rPr>
                <w:rFonts w:cs="Calibri"/>
                <w:b/>
                <w:lang w:val="el-GR"/>
              </w:rPr>
            </w:pPr>
          </w:p>
          <w:p w14:paraId="75E160C5" w14:textId="77777777" w:rsidR="0089418E" w:rsidRPr="0089418E" w:rsidRDefault="0089418E" w:rsidP="0089418E">
            <w:pPr>
              <w:spacing w:line="224" w:lineRule="exact"/>
              <w:jc w:val="both"/>
              <w:rPr>
                <w:rFonts w:cs="Calibri"/>
                <w:b/>
              </w:rPr>
            </w:pPr>
            <w:r w:rsidRPr="0089418E">
              <w:rPr>
                <w:rFonts w:cs="Calibri"/>
                <w:b/>
              </w:rPr>
              <w:t>«ΠΡΟΜΗΘΕΙΑ</w:t>
            </w:r>
            <w:r w:rsidRPr="0089418E">
              <w:rPr>
                <w:rFonts w:cs="Calibri"/>
                <w:b/>
                <w:spacing w:val="-6"/>
              </w:rPr>
              <w:t xml:space="preserve"> </w:t>
            </w:r>
            <w:r w:rsidRPr="0089418E">
              <w:rPr>
                <w:rFonts w:cs="Calibri"/>
                <w:b/>
              </w:rPr>
              <w:t>ΕΙΔΩΝ ΓΡΑΦΙΚΗΣ ΥΛΗΣ»</w:t>
            </w:r>
          </w:p>
        </w:tc>
      </w:tr>
      <w:tr w:rsidR="0089418E" w:rsidRPr="0089418E" w14:paraId="2C9E16E3" w14:textId="77777777" w:rsidTr="00007C04">
        <w:trPr>
          <w:gridAfter w:val="1"/>
          <w:wAfter w:w="1435" w:type="dxa"/>
          <w:trHeight w:val="524"/>
        </w:trPr>
        <w:tc>
          <w:tcPr>
            <w:tcW w:w="8306" w:type="dxa"/>
            <w:hideMark/>
          </w:tcPr>
          <w:p w14:paraId="5A9F4EC7" w14:textId="77777777" w:rsidR="0089418E" w:rsidRPr="0089418E" w:rsidRDefault="0089418E" w:rsidP="0089418E">
            <w:pPr>
              <w:spacing w:line="247" w:lineRule="exact"/>
              <w:jc w:val="both"/>
              <w:rPr>
                <w:rFonts w:cs="Calibri"/>
                <w:b/>
              </w:rPr>
            </w:pPr>
            <w:proofErr w:type="spellStart"/>
            <w:r w:rsidRPr="0089418E">
              <w:rPr>
                <w:rFonts w:cs="Calibri"/>
                <w:b/>
              </w:rPr>
              <w:t>Αρ</w:t>
            </w:r>
            <w:proofErr w:type="spellEnd"/>
            <w:r w:rsidRPr="0089418E">
              <w:rPr>
                <w:rFonts w:cs="Calibri"/>
                <w:b/>
              </w:rPr>
              <w:t>.</w:t>
            </w:r>
            <w:r w:rsidRPr="0089418E">
              <w:rPr>
                <w:rFonts w:cs="Calibri"/>
                <w:b/>
                <w:spacing w:val="-4"/>
              </w:rPr>
              <w:t xml:space="preserve"> </w:t>
            </w:r>
            <w:r w:rsidRPr="0089418E">
              <w:rPr>
                <w:rFonts w:cs="Calibri"/>
                <w:b/>
              </w:rPr>
              <w:t>π</w:t>
            </w:r>
            <w:proofErr w:type="spellStart"/>
            <w:r w:rsidRPr="0089418E">
              <w:rPr>
                <w:rFonts w:cs="Calibri"/>
                <w:b/>
              </w:rPr>
              <w:t>ρωτ</w:t>
            </w:r>
            <w:proofErr w:type="spellEnd"/>
            <w:r w:rsidRPr="0089418E">
              <w:rPr>
                <w:rFonts w:cs="Calibri"/>
                <w:b/>
              </w:rPr>
              <w:t>.</w:t>
            </w:r>
            <w:r w:rsidRPr="0089418E">
              <w:rPr>
                <w:rFonts w:cs="Calibri"/>
                <w:b/>
                <w:spacing w:val="-1"/>
              </w:rPr>
              <w:t xml:space="preserve"> </w:t>
            </w:r>
            <w:proofErr w:type="spellStart"/>
            <w:r w:rsidRPr="0089418E">
              <w:rPr>
                <w:rFonts w:cs="Calibri"/>
                <w:b/>
              </w:rPr>
              <w:t>Δι</w:t>
            </w:r>
            <w:proofErr w:type="spellEnd"/>
            <w:r w:rsidRPr="0089418E">
              <w:rPr>
                <w:rFonts w:cs="Calibri"/>
                <w:b/>
              </w:rPr>
              <w:t>ακήρυξης:</w:t>
            </w:r>
            <w:r w:rsidRPr="0089418E">
              <w:rPr>
                <w:rFonts w:ascii="Franklin Gothic Medium" w:hAnsi="Franklin Gothic Medium" w:cs="Calibri"/>
              </w:rPr>
              <w:t xml:space="preserve"> </w:t>
            </w:r>
          </w:p>
        </w:tc>
      </w:tr>
      <w:tr w:rsidR="0089418E" w:rsidRPr="0089418E" w14:paraId="12869E6F" w14:textId="77777777" w:rsidTr="00007C04">
        <w:trPr>
          <w:trHeight w:val="227"/>
        </w:trPr>
        <w:tc>
          <w:tcPr>
            <w:tcW w:w="9736" w:type="dxa"/>
            <w:gridSpan w:val="2"/>
            <w:tcBorders>
              <w:top w:val="single" w:sz="4" w:space="0" w:color="auto"/>
              <w:left w:val="single" w:sz="4" w:space="0" w:color="auto"/>
              <w:bottom w:val="single" w:sz="4" w:space="0" w:color="auto"/>
              <w:right w:val="single" w:sz="4" w:space="0" w:color="auto"/>
            </w:tcBorders>
          </w:tcPr>
          <w:p w14:paraId="47E0E033" w14:textId="77777777" w:rsidR="0089418E" w:rsidRPr="0089418E" w:rsidRDefault="0089418E" w:rsidP="0089418E">
            <w:pPr>
              <w:spacing w:line="208" w:lineRule="exact"/>
              <w:ind w:left="200"/>
              <w:rPr>
                <w:rFonts w:cs="Calibri"/>
                <w:b/>
              </w:rPr>
            </w:pPr>
          </w:p>
          <w:p w14:paraId="1905E749" w14:textId="77777777" w:rsidR="0089418E" w:rsidRPr="0089418E" w:rsidRDefault="0089418E" w:rsidP="0089418E">
            <w:pPr>
              <w:spacing w:line="208" w:lineRule="exact"/>
              <w:ind w:left="200"/>
              <w:rPr>
                <w:rFonts w:cs="Calibri"/>
                <w:b/>
              </w:rPr>
            </w:pPr>
            <w:r w:rsidRPr="0089418E">
              <w:rPr>
                <w:rFonts w:cs="Calibri"/>
                <w:b/>
              </w:rPr>
              <w:t>ΕΠΩΝΥΜΙΑ:</w:t>
            </w:r>
          </w:p>
        </w:tc>
      </w:tr>
      <w:tr w:rsidR="0089418E" w:rsidRPr="0089418E" w14:paraId="4A1AC85A" w14:textId="77777777" w:rsidTr="00007C04">
        <w:trPr>
          <w:trHeight w:val="292"/>
        </w:trPr>
        <w:tc>
          <w:tcPr>
            <w:tcW w:w="9736" w:type="dxa"/>
            <w:gridSpan w:val="2"/>
            <w:tcBorders>
              <w:top w:val="single" w:sz="4" w:space="0" w:color="auto"/>
              <w:left w:val="single" w:sz="4" w:space="0" w:color="auto"/>
              <w:bottom w:val="single" w:sz="4" w:space="0" w:color="auto"/>
              <w:right w:val="single" w:sz="4" w:space="0" w:color="auto"/>
            </w:tcBorders>
          </w:tcPr>
          <w:p w14:paraId="5178C3AB" w14:textId="77777777" w:rsidR="0089418E" w:rsidRPr="0089418E" w:rsidRDefault="0089418E" w:rsidP="0089418E">
            <w:pPr>
              <w:tabs>
                <w:tab w:val="left" w:pos="3884"/>
                <w:tab w:val="left" w:pos="10176"/>
              </w:tabs>
              <w:spacing w:line="254" w:lineRule="exact"/>
              <w:ind w:left="200" w:right="-58"/>
              <w:rPr>
                <w:rFonts w:cs="Calibri"/>
                <w:b/>
                <w:lang w:val="el-GR"/>
              </w:rPr>
            </w:pPr>
          </w:p>
          <w:p w14:paraId="20F74B91" w14:textId="77777777" w:rsidR="0089418E" w:rsidRPr="0089418E" w:rsidRDefault="0089418E" w:rsidP="0089418E">
            <w:pPr>
              <w:tabs>
                <w:tab w:val="left" w:pos="3884"/>
                <w:tab w:val="left" w:pos="10176"/>
              </w:tabs>
              <w:spacing w:line="254" w:lineRule="exact"/>
              <w:ind w:left="200" w:right="-58"/>
              <w:rPr>
                <w:rFonts w:cs="Calibri"/>
                <w:b/>
                <w:lang w:val="el-GR"/>
              </w:rPr>
            </w:pPr>
            <w:r w:rsidRPr="0089418E">
              <w:rPr>
                <w:rFonts w:cs="Calibri"/>
                <w:b/>
                <w:lang w:val="el-GR"/>
              </w:rPr>
              <w:t>ΔΙΕΥΘΥΝΣΗ, Τ.Κ, ΠΟΛΗ ΕΔΡΑΣ:</w:t>
            </w:r>
            <w:r w:rsidRPr="0089418E">
              <w:rPr>
                <w:rFonts w:cs="Calibri"/>
                <w:b/>
                <w:lang w:val="el-GR"/>
              </w:rPr>
              <w:tab/>
              <w:t xml:space="preserve"> </w:t>
            </w:r>
          </w:p>
        </w:tc>
      </w:tr>
      <w:tr w:rsidR="0089418E" w:rsidRPr="0089418E" w14:paraId="5853CEF7" w14:textId="77777777" w:rsidTr="00007C04">
        <w:trPr>
          <w:trHeight w:val="278"/>
        </w:trPr>
        <w:tc>
          <w:tcPr>
            <w:tcW w:w="9736" w:type="dxa"/>
            <w:gridSpan w:val="2"/>
            <w:tcBorders>
              <w:top w:val="single" w:sz="4" w:space="0" w:color="auto"/>
              <w:left w:val="single" w:sz="4" w:space="0" w:color="auto"/>
              <w:bottom w:val="single" w:sz="4" w:space="0" w:color="auto"/>
              <w:right w:val="single" w:sz="4" w:space="0" w:color="auto"/>
            </w:tcBorders>
          </w:tcPr>
          <w:p w14:paraId="0084F3E6" w14:textId="77777777" w:rsidR="0089418E" w:rsidRPr="0089418E" w:rsidRDefault="0089418E" w:rsidP="0089418E">
            <w:pPr>
              <w:tabs>
                <w:tab w:val="left" w:pos="3884"/>
                <w:tab w:val="left" w:pos="10176"/>
              </w:tabs>
              <w:spacing w:line="254" w:lineRule="exact"/>
              <w:ind w:left="200" w:right="-58"/>
              <w:rPr>
                <w:rFonts w:cs="Calibri"/>
                <w:b/>
                <w:lang w:val="el-GR"/>
              </w:rPr>
            </w:pPr>
          </w:p>
          <w:p w14:paraId="078D71CF" w14:textId="77777777" w:rsidR="0089418E" w:rsidRPr="0089418E" w:rsidRDefault="0089418E" w:rsidP="0089418E">
            <w:pPr>
              <w:tabs>
                <w:tab w:val="left" w:pos="3884"/>
                <w:tab w:val="left" w:pos="10176"/>
              </w:tabs>
              <w:spacing w:line="254" w:lineRule="exact"/>
              <w:ind w:left="200" w:right="-58"/>
              <w:rPr>
                <w:rFonts w:cs="Calibri"/>
                <w:b/>
              </w:rPr>
            </w:pPr>
            <w:r w:rsidRPr="0089418E">
              <w:rPr>
                <w:rFonts w:cs="Calibri"/>
                <w:b/>
              </w:rPr>
              <w:t>ΤΗΛΕΦΩΝΑ/ Ε-ΜΑΙL:</w:t>
            </w:r>
            <w:r w:rsidRPr="0089418E">
              <w:rPr>
                <w:rFonts w:cs="Calibri"/>
                <w:b/>
              </w:rPr>
              <w:tab/>
              <w:t xml:space="preserve"> </w:t>
            </w:r>
          </w:p>
        </w:tc>
      </w:tr>
      <w:tr w:rsidR="0089418E" w:rsidRPr="0089418E" w14:paraId="44042767" w14:textId="77777777" w:rsidTr="00007C04">
        <w:trPr>
          <w:trHeight w:val="256"/>
        </w:trPr>
        <w:tc>
          <w:tcPr>
            <w:tcW w:w="9736" w:type="dxa"/>
            <w:gridSpan w:val="2"/>
            <w:tcBorders>
              <w:top w:val="single" w:sz="4" w:space="0" w:color="auto"/>
              <w:left w:val="single" w:sz="4" w:space="0" w:color="auto"/>
              <w:bottom w:val="single" w:sz="4" w:space="0" w:color="auto"/>
              <w:right w:val="single" w:sz="4" w:space="0" w:color="auto"/>
            </w:tcBorders>
          </w:tcPr>
          <w:p w14:paraId="2237CAFD" w14:textId="77777777" w:rsidR="0089418E" w:rsidRPr="0089418E" w:rsidRDefault="0089418E" w:rsidP="0089418E">
            <w:pPr>
              <w:tabs>
                <w:tab w:val="left" w:pos="3884"/>
                <w:tab w:val="left" w:pos="10176"/>
              </w:tabs>
              <w:spacing w:line="254" w:lineRule="exact"/>
              <w:ind w:left="200" w:right="-58"/>
              <w:rPr>
                <w:rFonts w:cs="Calibri"/>
                <w:b/>
              </w:rPr>
            </w:pPr>
          </w:p>
          <w:p w14:paraId="51730142" w14:textId="77777777" w:rsidR="0089418E" w:rsidRPr="0089418E" w:rsidRDefault="0089418E" w:rsidP="0089418E">
            <w:pPr>
              <w:tabs>
                <w:tab w:val="left" w:pos="3884"/>
                <w:tab w:val="left" w:pos="10176"/>
              </w:tabs>
              <w:spacing w:line="254" w:lineRule="exact"/>
              <w:ind w:left="200" w:right="-58"/>
              <w:rPr>
                <w:rFonts w:cs="Calibri"/>
                <w:b/>
              </w:rPr>
            </w:pPr>
            <w:r w:rsidRPr="0089418E">
              <w:rPr>
                <w:rFonts w:cs="Calibri"/>
                <w:b/>
              </w:rPr>
              <w:t>ΑΦΜ-Δ.Ο.Υ:</w:t>
            </w:r>
          </w:p>
        </w:tc>
      </w:tr>
      <w:tr w:rsidR="0089418E" w:rsidRPr="0089418E" w14:paraId="6F8CABD2" w14:textId="77777777" w:rsidTr="00007C04">
        <w:trPr>
          <w:trHeight w:val="268"/>
        </w:trPr>
        <w:tc>
          <w:tcPr>
            <w:tcW w:w="9736" w:type="dxa"/>
            <w:gridSpan w:val="2"/>
            <w:tcBorders>
              <w:top w:val="single" w:sz="4" w:space="0" w:color="auto"/>
              <w:left w:val="single" w:sz="4" w:space="0" w:color="auto"/>
              <w:bottom w:val="single" w:sz="4" w:space="0" w:color="auto"/>
              <w:right w:val="single" w:sz="4" w:space="0" w:color="auto"/>
            </w:tcBorders>
          </w:tcPr>
          <w:p w14:paraId="6E687FDE" w14:textId="77777777" w:rsidR="0089418E" w:rsidRPr="0089418E" w:rsidRDefault="0089418E" w:rsidP="0089418E">
            <w:pPr>
              <w:tabs>
                <w:tab w:val="left" w:pos="3884"/>
                <w:tab w:val="left" w:pos="10176"/>
              </w:tabs>
              <w:spacing w:line="254" w:lineRule="exact"/>
              <w:ind w:left="200" w:right="-58"/>
              <w:rPr>
                <w:rFonts w:cs="Calibri"/>
                <w:b/>
              </w:rPr>
            </w:pPr>
          </w:p>
          <w:p w14:paraId="39FE659B" w14:textId="77777777" w:rsidR="0089418E" w:rsidRPr="0089418E" w:rsidRDefault="0089418E" w:rsidP="0089418E">
            <w:pPr>
              <w:tabs>
                <w:tab w:val="left" w:pos="3884"/>
                <w:tab w:val="left" w:pos="10176"/>
              </w:tabs>
              <w:spacing w:line="254" w:lineRule="exact"/>
              <w:ind w:left="200" w:right="-58"/>
              <w:rPr>
                <w:rFonts w:cs="Calibri"/>
                <w:b/>
              </w:rPr>
            </w:pPr>
            <w:r w:rsidRPr="0089418E">
              <w:rPr>
                <w:rFonts w:cs="Calibri"/>
                <w:b/>
              </w:rPr>
              <w:t>ΝΟΜΙΜΟΣ ΕΚΠΡΟΣΩΠΟΣ:</w:t>
            </w:r>
          </w:p>
        </w:tc>
      </w:tr>
      <w:tr w:rsidR="0089418E" w:rsidRPr="0089418E" w14:paraId="6982E0CF" w14:textId="77777777" w:rsidTr="00007C04">
        <w:trPr>
          <w:trHeight w:val="290"/>
        </w:trPr>
        <w:tc>
          <w:tcPr>
            <w:tcW w:w="9736" w:type="dxa"/>
            <w:gridSpan w:val="2"/>
            <w:tcBorders>
              <w:top w:val="single" w:sz="4" w:space="0" w:color="auto"/>
              <w:left w:val="single" w:sz="4" w:space="0" w:color="auto"/>
              <w:bottom w:val="single" w:sz="4" w:space="0" w:color="auto"/>
              <w:right w:val="single" w:sz="4" w:space="0" w:color="auto"/>
            </w:tcBorders>
          </w:tcPr>
          <w:p w14:paraId="02A88031" w14:textId="77777777" w:rsidR="0089418E" w:rsidRPr="0089418E" w:rsidRDefault="0089418E" w:rsidP="0089418E">
            <w:pPr>
              <w:tabs>
                <w:tab w:val="left" w:pos="3884"/>
                <w:tab w:val="left" w:pos="10176"/>
              </w:tabs>
              <w:spacing w:line="254" w:lineRule="exact"/>
              <w:ind w:left="200" w:right="-58"/>
              <w:rPr>
                <w:rFonts w:cs="Calibri"/>
                <w:b/>
                <w:lang w:val="el-GR"/>
              </w:rPr>
            </w:pPr>
          </w:p>
          <w:p w14:paraId="154A96AB" w14:textId="77777777" w:rsidR="0089418E" w:rsidRPr="0089418E" w:rsidRDefault="0089418E" w:rsidP="0089418E">
            <w:pPr>
              <w:tabs>
                <w:tab w:val="left" w:pos="3884"/>
                <w:tab w:val="left" w:pos="10176"/>
              </w:tabs>
              <w:spacing w:line="254" w:lineRule="exact"/>
              <w:ind w:left="200" w:right="-58"/>
              <w:rPr>
                <w:rFonts w:cs="Calibri"/>
                <w:b/>
                <w:lang w:val="el-GR"/>
              </w:rPr>
            </w:pPr>
            <w:r w:rsidRPr="0089418E">
              <w:rPr>
                <w:rFonts w:cs="Calibri"/>
                <w:b/>
                <w:lang w:val="el-GR"/>
              </w:rPr>
              <w:t>Α.Δ.Τ (</w:t>
            </w:r>
            <w:proofErr w:type="spellStart"/>
            <w:r w:rsidRPr="0089418E">
              <w:rPr>
                <w:rFonts w:cs="Calibri"/>
                <w:b/>
                <w:lang w:val="el-GR"/>
              </w:rPr>
              <w:t>Νομίμου</w:t>
            </w:r>
            <w:proofErr w:type="spellEnd"/>
            <w:r w:rsidRPr="0089418E">
              <w:rPr>
                <w:rFonts w:cs="Calibri"/>
                <w:b/>
                <w:lang w:val="el-GR"/>
              </w:rPr>
              <w:t xml:space="preserve"> Εκπροσώπου):</w:t>
            </w:r>
            <w:r w:rsidRPr="0089418E">
              <w:rPr>
                <w:rFonts w:cs="Calibri"/>
                <w:b/>
                <w:lang w:val="el-GR"/>
              </w:rPr>
              <w:tab/>
              <w:t xml:space="preserve"> </w:t>
            </w:r>
          </w:p>
        </w:tc>
      </w:tr>
      <w:tr w:rsidR="0089418E" w:rsidRPr="0089418E" w14:paraId="628A712F" w14:textId="77777777" w:rsidTr="00007C04">
        <w:trPr>
          <w:trHeight w:val="472"/>
        </w:trPr>
        <w:tc>
          <w:tcPr>
            <w:tcW w:w="9736" w:type="dxa"/>
            <w:gridSpan w:val="2"/>
            <w:tcBorders>
              <w:top w:val="single" w:sz="4" w:space="0" w:color="auto"/>
              <w:left w:val="single" w:sz="4" w:space="0" w:color="auto"/>
              <w:bottom w:val="single" w:sz="4" w:space="0" w:color="auto"/>
              <w:right w:val="single" w:sz="4" w:space="0" w:color="auto"/>
            </w:tcBorders>
          </w:tcPr>
          <w:p w14:paraId="5CF74901" w14:textId="77777777" w:rsidR="0089418E" w:rsidRPr="0089418E" w:rsidRDefault="0089418E" w:rsidP="0089418E">
            <w:pPr>
              <w:tabs>
                <w:tab w:val="left" w:pos="3884"/>
                <w:tab w:val="left" w:pos="10176"/>
              </w:tabs>
              <w:spacing w:line="254" w:lineRule="exact"/>
              <w:ind w:left="200" w:right="-58"/>
              <w:rPr>
                <w:rFonts w:cs="Calibri"/>
                <w:b/>
                <w:lang w:val="el-GR"/>
              </w:rPr>
            </w:pPr>
          </w:p>
          <w:p w14:paraId="15B8831B" w14:textId="77777777" w:rsidR="0089418E" w:rsidRPr="0089418E" w:rsidRDefault="0089418E" w:rsidP="0089418E">
            <w:pPr>
              <w:tabs>
                <w:tab w:val="left" w:pos="3884"/>
                <w:tab w:val="left" w:pos="10176"/>
              </w:tabs>
              <w:spacing w:line="254" w:lineRule="exact"/>
              <w:ind w:left="200" w:right="-58"/>
              <w:rPr>
                <w:rFonts w:cs="Calibri"/>
                <w:b/>
              </w:rPr>
            </w:pPr>
            <w:r w:rsidRPr="0089418E">
              <w:rPr>
                <w:rFonts w:cs="Calibri"/>
                <w:b/>
              </w:rPr>
              <w:t>Υπ</w:t>
            </w:r>
            <w:proofErr w:type="spellStart"/>
            <w:r w:rsidRPr="0089418E">
              <w:rPr>
                <w:rFonts w:cs="Calibri"/>
                <w:b/>
              </w:rPr>
              <w:t>εύθυνος</w:t>
            </w:r>
            <w:proofErr w:type="spellEnd"/>
            <w:r w:rsidRPr="0089418E">
              <w:rPr>
                <w:rFonts w:cs="Calibri"/>
                <w:b/>
              </w:rPr>
              <w:t xml:space="preserve"> Επ</w:t>
            </w:r>
            <w:proofErr w:type="spellStart"/>
            <w:r w:rsidRPr="0089418E">
              <w:rPr>
                <w:rFonts w:cs="Calibri"/>
                <w:b/>
              </w:rPr>
              <w:t>ικοινωνί</w:t>
            </w:r>
            <w:proofErr w:type="spellEnd"/>
            <w:r w:rsidRPr="0089418E">
              <w:rPr>
                <w:rFonts w:cs="Calibri"/>
                <w:b/>
              </w:rPr>
              <w:t>ας:</w:t>
            </w:r>
            <w:r w:rsidRPr="0089418E">
              <w:rPr>
                <w:rFonts w:cs="Calibri"/>
                <w:b/>
              </w:rPr>
              <w:tab/>
            </w:r>
          </w:p>
        </w:tc>
      </w:tr>
    </w:tbl>
    <w:p w14:paraId="7424F1C3" w14:textId="77777777" w:rsidR="0089418E" w:rsidRPr="0089418E" w:rsidRDefault="0089418E" w:rsidP="0089418E">
      <w:pPr>
        <w:suppressAutoHyphens/>
        <w:spacing w:before="57" w:after="57" w:line="240" w:lineRule="auto"/>
        <w:jc w:val="both"/>
        <w:rPr>
          <w:rFonts w:ascii="Calibri" w:eastAsia="Times New Roman" w:hAnsi="Calibri" w:cs="Calibri"/>
          <w:szCs w:val="24"/>
          <w:lang w:eastAsia="ar-SA"/>
        </w:rPr>
      </w:pPr>
    </w:p>
    <w:p w14:paraId="485BAFF0" w14:textId="77777777" w:rsidR="0089418E" w:rsidRPr="0089418E" w:rsidRDefault="0089418E" w:rsidP="0089418E">
      <w:pPr>
        <w:suppressAutoHyphens/>
        <w:spacing w:before="57" w:after="57" w:line="240" w:lineRule="auto"/>
        <w:jc w:val="both"/>
        <w:rPr>
          <w:rFonts w:ascii="Calibri" w:eastAsia="Times New Roman" w:hAnsi="Calibri" w:cs="Calibri"/>
          <w:szCs w:val="24"/>
          <w:lang w:eastAsia="ar-SA"/>
        </w:rPr>
      </w:pPr>
      <w:r w:rsidRPr="0089418E">
        <w:rPr>
          <w:rFonts w:ascii="Calibri" w:eastAsia="Times New Roman" w:hAnsi="Calibri" w:cs="Calibri"/>
          <w:szCs w:val="24"/>
          <w:lang w:eastAsia="ar-SA"/>
        </w:rPr>
        <w:t>Ο υπογράφων ( Όνομα – Επώνυμο- Πατρώνυμο – ΑΔΤ) με την ιδιότητα του νόμιμου εκπροσώπου του</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ανωτέρω</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Προσώπου</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και</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αναφορικά</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με</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τον</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ηλεκτρονικό</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ανοιχτό</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διαγωνισμό για την προμήθεια ειδών γραφικής ύλης για τις ανάγκες των Κεντρικών Υπηρεσιών της</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Ανεξάρτητης</w:t>
      </w:r>
      <w:r w:rsidRPr="0089418E">
        <w:rPr>
          <w:rFonts w:ascii="Calibri" w:eastAsia="Times New Roman" w:hAnsi="Calibri" w:cs="Calibri"/>
          <w:spacing w:val="1"/>
          <w:szCs w:val="24"/>
          <w:lang w:eastAsia="ar-SA"/>
        </w:rPr>
        <w:t xml:space="preserve"> </w:t>
      </w:r>
      <w:r w:rsidRPr="0089418E">
        <w:rPr>
          <w:rFonts w:ascii="Calibri" w:eastAsia="Times New Roman" w:hAnsi="Calibri" w:cs="Calibri"/>
          <w:szCs w:val="24"/>
          <w:lang w:eastAsia="ar-SA"/>
        </w:rPr>
        <w:t>Αρχής</w:t>
      </w:r>
      <w:r w:rsidRPr="0089418E">
        <w:rPr>
          <w:rFonts w:ascii="Calibri" w:eastAsia="Times New Roman" w:hAnsi="Calibri" w:cs="Calibri"/>
          <w:spacing w:val="90"/>
          <w:szCs w:val="24"/>
          <w:lang w:eastAsia="ar-SA"/>
        </w:rPr>
        <w:t xml:space="preserve"> </w:t>
      </w:r>
      <w:r w:rsidRPr="0089418E">
        <w:rPr>
          <w:rFonts w:ascii="Calibri" w:eastAsia="Times New Roman" w:hAnsi="Calibri" w:cs="Calibri"/>
          <w:szCs w:val="24"/>
          <w:lang w:eastAsia="ar-SA"/>
        </w:rPr>
        <w:t>Δημοσίων</w:t>
      </w:r>
      <w:r w:rsidRPr="0089418E">
        <w:rPr>
          <w:rFonts w:ascii="Calibri" w:eastAsia="Times New Roman" w:hAnsi="Calibri" w:cs="Calibri"/>
          <w:spacing w:val="90"/>
          <w:szCs w:val="24"/>
          <w:lang w:eastAsia="ar-SA"/>
        </w:rPr>
        <w:t xml:space="preserve"> </w:t>
      </w:r>
      <w:r w:rsidRPr="0089418E">
        <w:rPr>
          <w:rFonts w:ascii="Calibri" w:eastAsia="Times New Roman" w:hAnsi="Calibri" w:cs="Calibri"/>
          <w:szCs w:val="24"/>
          <w:lang w:eastAsia="ar-SA"/>
        </w:rPr>
        <w:t>Εσόδων,</w:t>
      </w:r>
      <w:r w:rsidRPr="0089418E">
        <w:rPr>
          <w:rFonts w:ascii="Calibri" w:eastAsia="Times New Roman" w:hAnsi="Calibri" w:cs="Calibri"/>
          <w:spacing w:val="91"/>
          <w:szCs w:val="24"/>
          <w:lang w:eastAsia="ar-SA"/>
        </w:rPr>
        <w:t xml:space="preserve"> </w:t>
      </w:r>
      <w:r w:rsidRPr="0089418E">
        <w:rPr>
          <w:rFonts w:ascii="Calibri" w:eastAsia="Times New Roman" w:hAnsi="Calibri" w:cs="Calibri"/>
          <w:szCs w:val="24"/>
          <w:lang w:eastAsia="ar-SA"/>
        </w:rPr>
        <w:t>όπως</w:t>
      </w:r>
      <w:r w:rsidRPr="0089418E">
        <w:rPr>
          <w:rFonts w:ascii="Calibri" w:eastAsia="Times New Roman" w:hAnsi="Calibri" w:cs="Calibri"/>
          <w:spacing w:val="90"/>
          <w:szCs w:val="24"/>
          <w:lang w:eastAsia="ar-SA"/>
        </w:rPr>
        <w:t xml:space="preserve"> </w:t>
      </w:r>
      <w:r w:rsidRPr="0089418E">
        <w:rPr>
          <w:rFonts w:ascii="Calibri" w:eastAsia="Times New Roman" w:hAnsi="Calibri" w:cs="Calibri"/>
          <w:szCs w:val="24"/>
          <w:lang w:eastAsia="ar-SA"/>
        </w:rPr>
        <w:t>αυτή</w:t>
      </w:r>
      <w:r w:rsidRPr="0089418E">
        <w:rPr>
          <w:rFonts w:ascii="Calibri" w:eastAsia="Times New Roman" w:hAnsi="Calibri" w:cs="Calibri"/>
          <w:spacing w:val="90"/>
          <w:szCs w:val="24"/>
          <w:lang w:eastAsia="ar-SA"/>
        </w:rPr>
        <w:t xml:space="preserve"> </w:t>
      </w:r>
      <w:r w:rsidRPr="0089418E">
        <w:rPr>
          <w:rFonts w:ascii="Calibri" w:eastAsia="Times New Roman" w:hAnsi="Calibri" w:cs="Calibri"/>
          <w:szCs w:val="24"/>
          <w:lang w:eastAsia="ar-SA"/>
        </w:rPr>
        <w:t>περιγράφεται</w:t>
      </w:r>
      <w:r w:rsidRPr="0089418E">
        <w:rPr>
          <w:rFonts w:ascii="Calibri" w:eastAsia="Times New Roman" w:hAnsi="Calibri" w:cs="Calibri"/>
          <w:spacing w:val="90"/>
          <w:szCs w:val="24"/>
          <w:lang w:eastAsia="ar-SA"/>
        </w:rPr>
        <w:t xml:space="preserve"> </w:t>
      </w:r>
      <w:r w:rsidRPr="0089418E">
        <w:rPr>
          <w:rFonts w:ascii="Calibri" w:eastAsia="Times New Roman" w:hAnsi="Calibri" w:cs="Calibri"/>
          <w:szCs w:val="24"/>
          <w:lang w:eastAsia="ar-SA"/>
        </w:rPr>
        <w:t>στην</w:t>
      </w:r>
      <w:r w:rsidRPr="0089418E">
        <w:rPr>
          <w:rFonts w:ascii="Calibri" w:eastAsia="Times New Roman" w:hAnsi="Calibri" w:cs="Calibri"/>
          <w:spacing w:val="89"/>
          <w:szCs w:val="24"/>
          <w:lang w:eastAsia="ar-SA"/>
        </w:rPr>
        <w:t xml:space="preserve"> </w:t>
      </w:r>
      <w:r w:rsidRPr="0089418E">
        <w:rPr>
          <w:rFonts w:ascii="Calibri" w:eastAsia="Times New Roman" w:hAnsi="Calibri" w:cs="Calibri"/>
          <w:szCs w:val="24"/>
          <w:lang w:eastAsia="ar-SA"/>
        </w:rPr>
        <w:t>με</w:t>
      </w:r>
      <w:r w:rsidRPr="0089418E">
        <w:rPr>
          <w:rFonts w:ascii="Calibri" w:eastAsia="Times New Roman" w:hAnsi="Calibri" w:cs="Calibri"/>
          <w:spacing w:val="91"/>
          <w:szCs w:val="24"/>
          <w:lang w:eastAsia="ar-SA"/>
        </w:rPr>
        <w:t xml:space="preserve"> </w:t>
      </w:r>
      <w:proofErr w:type="spellStart"/>
      <w:r w:rsidRPr="0089418E">
        <w:rPr>
          <w:rFonts w:ascii="Calibri" w:eastAsia="Times New Roman" w:hAnsi="Calibri" w:cs="Calibri"/>
          <w:szCs w:val="24"/>
          <w:lang w:eastAsia="ar-SA"/>
        </w:rPr>
        <w:t>αρ</w:t>
      </w:r>
      <w:proofErr w:type="spellEnd"/>
      <w:r w:rsidRPr="0089418E">
        <w:rPr>
          <w:rFonts w:ascii="Calibri" w:eastAsia="Times New Roman" w:hAnsi="Calibri" w:cs="Calibri"/>
          <w:szCs w:val="24"/>
          <w:lang w:eastAsia="ar-SA"/>
        </w:rPr>
        <w:t>.</w:t>
      </w:r>
      <w:r w:rsidRPr="0089418E">
        <w:rPr>
          <w:rFonts w:ascii="Calibri" w:eastAsia="Times New Roman" w:hAnsi="Calibri" w:cs="Calibri"/>
          <w:spacing w:val="90"/>
          <w:szCs w:val="24"/>
          <w:lang w:eastAsia="ar-SA"/>
        </w:rPr>
        <w:t xml:space="preserve"> </w:t>
      </w:r>
      <w:proofErr w:type="spellStart"/>
      <w:r w:rsidRPr="0089418E">
        <w:rPr>
          <w:rFonts w:ascii="Calibri" w:eastAsia="Times New Roman" w:hAnsi="Calibri" w:cs="Calibri"/>
          <w:szCs w:val="24"/>
          <w:lang w:eastAsia="ar-SA"/>
        </w:rPr>
        <w:t>πρωτ</w:t>
      </w:r>
      <w:proofErr w:type="spellEnd"/>
      <w:r w:rsidRPr="0089418E">
        <w:rPr>
          <w:rFonts w:ascii="Times New Roman" w:eastAsia="Times New Roman" w:hAnsi="Times New Roman" w:cs="Calibri"/>
          <w:szCs w:val="24"/>
          <w:lang w:eastAsia="ar-SA"/>
        </w:rPr>
        <w:tab/>
        <w:t>………….</w:t>
      </w:r>
      <w:r w:rsidRPr="0089418E">
        <w:rPr>
          <w:rFonts w:ascii="Calibri" w:eastAsia="Times New Roman" w:hAnsi="Calibri" w:cs="Calibri"/>
          <w:spacing w:val="-1"/>
          <w:szCs w:val="24"/>
          <w:lang w:eastAsia="ar-SA"/>
        </w:rPr>
        <w:t>διακήρυξη,</w:t>
      </w:r>
      <w:r w:rsidRPr="0089418E">
        <w:rPr>
          <w:rFonts w:ascii="Calibri" w:eastAsia="Times New Roman" w:hAnsi="Calibri" w:cs="Calibri"/>
          <w:szCs w:val="24"/>
          <w:lang w:eastAsia="ar-SA"/>
        </w:rPr>
        <w:t xml:space="preserve"> </w:t>
      </w:r>
      <w:r w:rsidRPr="0089418E">
        <w:rPr>
          <w:rFonts w:ascii="Calibri" w:eastAsia="Times New Roman" w:hAnsi="Calibri" w:cs="Calibri"/>
          <w:szCs w:val="24"/>
          <w:u w:val="single"/>
          <w:lang w:eastAsia="ar-SA"/>
        </w:rPr>
        <w:t>υποβάλλω</w:t>
      </w:r>
      <w:r w:rsidRPr="0089418E">
        <w:rPr>
          <w:rFonts w:ascii="Calibri" w:eastAsia="Times New Roman" w:hAnsi="Calibri" w:cs="Calibri"/>
          <w:spacing w:val="1"/>
          <w:szCs w:val="24"/>
          <w:u w:val="single"/>
          <w:lang w:eastAsia="ar-SA"/>
        </w:rPr>
        <w:t xml:space="preserve"> </w:t>
      </w:r>
      <w:r w:rsidRPr="0089418E">
        <w:rPr>
          <w:rFonts w:ascii="Calibri" w:eastAsia="Times New Roman" w:hAnsi="Calibri" w:cs="Calibri"/>
          <w:szCs w:val="24"/>
          <w:u w:val="single"/>
          <w:lang w:eastAsia="ar-SA"/>
        </w:rPr>
        <w:t>οικονομική</w:t>
      </w:r>
      <w:r w:rsidRPr="0089418E">
        <w:rPr>
          <w:rFonts w:ascii="Calibri" w:eastAsia="Times New Roman" w:hAnsi="Calibri" w:cs="Calibri"/>
          <w:spacing w:val="1"/>
          <w:szCs w:val="24"/>
          <w:u w:val="single"/>
          <w:lang w:eastAsia="ar-SA"/>
        </w:rPr>
        <w:t xml:space="preserve"> </w:t>
      </w:r>
      <w:r w:rsidRPr="0089418E">
        <w:rPr>
          <w:rFonts w:ascii="Calibri" w:eastAsia="Times New Roman" w:hAnsi="Calibri" w:cs="Calibri"/>
          <w:szCs w:val="24"/>
          <w:u w:val="single"/>
          <w:lang w:eastAsia="ar-SA"/>
        </w:rPr>
        <w:t>προσφορά</w:t>
      </w:r>
      <w:r w:rsidRPr="0089418E">
        <w:rPr>
          <w:rFonts w:ascii="Calibri" w:eastAsia="Times New Roman" w:hAnsi="Calibri" w:cs="Calibri"/>
          <w:spacing w:val="1"/>
          <w:szCs w:val="24"/>
          <w:u w:val="single"/>
          <w:lang w:eastAsia="ar-SA"/>
        </w:rPr>
        <w:t xml:space="preserve"> </w:t>
      </w:r>
      <w:r w:rsidRPr="0089418E">
        <w:rPr>
          <w:rFonts w:ascii="Calibri" w:eastAsia="Times New Roman" w:hAnsi="Calibri" w:cs="Calibri"/>
          <w:szCs w:val="24"/>
          <w:u w:val="single"/>
          <w:lang w:eastAsia="ar-SA"/>
        </w:rPr>
        <w:t>για</w:t>
      </w:r>
      <w:r w:rsidRPr="0089418E">
        <w:rPr>
          <w:rFonts w:ascii="Calibri" w:eastAsia="Times New Roman" w:hAnsi="Calibri" w:cs="Calibri"/>
          <w:spacing w:val="1"/>
          <w:szCs w:val="24"/>
          <w:u w:val="single"/>
          <w:lang w:eastAsia="ar-SA"/>
        </w:rPr>
        <w:t xml:space="preserve"> </w:t>
      </w:r>
      <w:r w:rsidRPr="0089418E">
        <w:rPr>
          <w:rFonts w:ascii="Calibri" w:eastAsia="Times New Roman" w:hAnsi="Calibri" w:cs="Calibri"/>
          <w:szCs w:val="24"/>
          <w:u w:val="single"/>
          <w:lang w:eastAsia="ar-SA"/>
        </w:rPr>
        <w:t>το</w:t>
      </w:r>
      <w:r w:rsidRPr="0089418E">
        <w:rPr>
          <w:rFonts w:ascii="Calibri" w:eastAsia="Times New Roman" w:hAnsi="Calibri" w:cs="Calibri"/>
          <w:spacing w:val="1"/>
          <w:szCs w:val="24"/>
          <w:u w:val="single"/>
          <w:lang w:eastAsia="ar-SA"/>
        </w:rPr>
        <w:t xml:space="preserve"> </w:t>
      </w:r>
      <w:r w:rsidRPr="0089418E">
        <w:rPr>
          <w:rFonts w:ascii="Calibri" w:eastAsia="Times New Roman" w:hAnsi="Calibri" w:cs="Calibri"/>
          <w:szCs w:val="24"/>
          <w:u w:val="single"/>
          <w:lang w:eastAsia="ar-SA"/>
        </w:rPr>
        <w:t>σύνολο</w:t>
      </w:r>
      <w:r w:rsidRPr="0089418E">
        <w:rPr>
          <w:rFonts w:ascii="Calibri" w:eastAsia="Times New Roman" w:hAnsi="Calibri" w:cs="Calibri"/>
          <w:spacing w:val="1"/>
          <w:szCs w:val="24"/>
          <w:u w:val="single"/>
          <w:lang w:eastAsia="ar-SA"/>
        </w:rPr>
        <w:t xml:space="preserve"> </w:t>
      </w:r>
      <w:r w:rsidRPr="0089418E">
        <w:rPr>
          <w:rFonts w:ascii="Calibri" w:eastAsia="Times New Roman" w:hAnsi="Calibri" w:cs="Calibri"/>
          <w:szCs w:val="24"/>
          <w:u w:val="single"/>
          <w:lang w:eastAsia="ar-SA"/>
        </w:rPr>
        <w:t>των</w:t>
      </w:r>
      <w:r w:rsidRPr="0089418E">
        <w:rPr>
          <w:rFonts w:ascii="Calibri" w:eastAsia="Times New Roman" w:hAnsi="Calibri" w:cs="Calibri"/>
          <w:spacing w:val="1"/>
          <w:szCs w:val="24"/>
          <w:u w:val="single"/>
          <w:lang w:eastAsia="ar-SA"/>
        </w:rPr>
        <w:t xml:space="preserve"> </w:t>
      </w:r>
      <w:r w:rsidRPr="0089418E">
        <w:rPr>
          <w:rFonts w:ascii="Calibri" w:eastAsia="Times New Roman" w:hAnsi="Calibri" w:cs="Calibri"/>
          <w:szCs w:val="24"/>
          <w:u w:val="single"/>
          <w:lang w:eastAsia="ar-SA"/>
        </w:rPr>
        <w:t>ειδών</w:t>
      </w:r>
      <w:r w:rsidRPr="0089418E">
        <w:rPr>
          <w:rFonts w:ascii="Calibri" w:eastAsia="Times New Roman" w:hAnsi="Calibri" w:cs="Calibri"/>
          <w:spacing w:val="1"/>
          <w:szCs w:val="24"/>
          <w:u w:val="single"/>
          <w:lang w:eastAsia="ar-SA"/>
        </w:rPr>
        <w:t xml:space="preserve"> </w:t>
      </w:r>
      <w:r w:rsidRPr="0089418E">
        <w:rPr>
          <w:rFonts w:ascii="Calibri" w:eastAsia="Times New Roman" w:hAnsi="Calibri" w:cs="Calibri"/>
          <w:szCs w:val="24"/>
          <w:u w:val="single"/>
          <w:lang w:eastAsia="ar-SA"/>
        </w:rPr>
        <w:t>και</w:t>
      </w:r>
      <w:r w:rsidRPr="0089418E">
        <w:rPr>
          <w:rFonts w:ascii="Calibri" w:eastAsia="Times New Roman" w:hAnsi="Calibri" w:cs="Calibri"/>
          <w:spacing w:val="1"/>
          <w:szCs w:val="24"/>
          <w:u w:val="single"/>
          <w:lang w:eastAsia="ar-SA"/>
        </w:rPr>
        <w:t xml:space="preserve"> </w:t>
      </w:r>
      <w:r w:rsidRPr="0089418E">
        <w:rPr>
          <w:rFonts w:ascii="Calibri" w:eastAsia="Times New Roman" w:hAnsi="Calibri" w:cs="Calibri"/>
          <w:szCs w:val="24"/>
          <w:u w:val="single"/>
          <w:lang w:eastAsia="ar-SA"/>
        </w:rPr>
        <w:t>των</w:t>
      </w:r>
      <w:r w:rsidRPr="0089418E">
        <w:rPr>
          <w:rFonts w:ascii="Calibri" w:eastAsia="Times New Roman" w:hAnsi="Calibri" w:cs="Calibri"/>
          <w:spacing w:val="49"/>
          <w:szCs w:val="24"/>
          <w:u w:val="single"/>
          <w:lang w:eastAsia="ar-SA"/>
        </w:rPr>
        <w:t xml:space="preserve"> </w:t>
      </w:r>
      <w:r w:rsidRPr="0089418E">
        <w:rPr>
          <w:rFonts w:ascii="Calibri" w:eastAsia="Times New Roman" w:hAnsi="Calibri" w:cs="Calibri"/>
          <w:szCs w:val="24"/>
          <w:u w:val="single"/>
          <w:lang w:eastAsia="ar-SA"/>
        </w:rPr>
        <w:t>ποσοτήτων</w:t>
      </w:r>
      <w:r w:rsidRPr="0089418E">
        <w:rPr>
          <w:rFonts w:ascii="Calibri" w:eastAsia="Times New Roman" w:hAnsi="Calibri" w:cs="Calibri"/>
          <w:spacing w:val="50"/>
          <w:szCs w:val="24"/>
          <w:u w:val="single"/>
          <w:lang w:eastAsia="ar-SA"/>
        </w:rPr>
        <w:t xml:space="preserve"> </w:t>
      </w:r>
      <w:r w:rsidRPr="0089418E">
        <w:rPr>
          <w:rFonts w:ascii="Calibri" w:eastAsia="Times New Roman" w:hAnsi="Calibri" w:cs="Calibri"/>
          <w:szCs w:val="24"/>
          <w:u w:val="single"/>
          <w:lang w:eastAsia="ar-SA"/>
        </w:rPr>
        <w:t>της</w:t>
      </w:r>
      <w:r w:rsidRPr="0089418E">
        <w:rPr>
          <w:rFonts w:ascii="Calibri" w:eastAsia="Times New Roman" w:hAnsi="Calibri" w:cs="Calibri"/>
          <w:spacing w:val="50"/>
          <w:szCs w:val="24"/>
          <w:u w:val="single"/>
          <w:lang w:eastAsia="ar-SA"/>
        </w:rPr>
        <w:t xml:space="preserve"> </w:t>
      </w:r>
      <w:r w:rsidRPr="0089418E">
        <w:rPr>
          <w:rFonts w:ascii="Calibri" w:eastAsia="Times New Roman" w:hAnsi="Calibri" w:cs="Calibri"/>
          <w:szCs w:val="24"/>
          <w:u w:val="single"/>
          <w:lang w:eastAsia="ar-SA"/>
        </w:rPr>
        <w:t>διακήρυξης</w:t>
      </w:r>
      <w:r w:rsidRPr="0089418E">
        <w:rPr>
          <w:rFonts w:ascii="Calibri" w:eastAsia="Times New Roman" w:hAnsi="Calibri" w:cs="Calibri"/>
          <w:spacing w:val="49"/>
          <w:szCs w:val="24"/>
          <w:u w:val="single"/>
          <w:lang w:eastAsia="ar-SA"/>
        </w:rPr>
        <w:t xml:space="preserve"> </w:t>
      </w:r>
      <w:r w:rsidRPr="0089418E">
        <w:rPr>
          <w:rFonts w:ascii="Calibri" w:eastAsia="Times New Roman" w:hAnsi="Calibri" w:cs="Calibri"/>
          <w:szCs w:val="24"/>
          <w:u w:val="single"/>
          <w:lang w:eastAsia="ar-SA"/>
        </w:rPr>
        <w:t>ω κάτωθι</w:t>
      </w:r>
      <w:r w:rsidRPr="0089418E">
        <w:rPr>
          <w:rFonts w:ascii="Calibri" w:eastAsia="Times New Roman" w:hAnsi="Calibri" w:cs="Calibri"/>
          <w:szCs w:val="24"/>
          <w:lang w:eastAsia="ar-SA"/>
        </w:rPr>
        <w:t>:</w:t>
      </w:r>
    </w:p>
    <w:p w14:paraId="00796BD3" w14:textId="77777777" w:rsidR="0089418E" w:rsidRPr="0089418E" w:rsidRDefault="0089418E" w:rsidP="0089418E">
      <w:pPr>
        <w:suppressAutoHyphens/>
        <w:spacing w:before="57" w:after="57" w:line="240" w:lineRule="auto"/>
        <w:jc w:val="both"/>
        <w:rPr>
          <w:rFonts w:ascii="Calibri" w:eastAsia="Times New Roman" w:hAnsi="Calibri" w:cs="Calibri"/>
          <w:szCs w:val="24"/>
          <w:lang w:eastAsia="ar-SA"/>
        </w:rPr>
      </w:pPr>
    </w:p>
    <w:tbl>
      <w:tblPr>
        <w:tblW w:w="5213" w:type="pct"/>
        <w:tblInd w:w="-142" w:type="dxa"/>
        <w:tblLayout w:type="fixed"/>
        <w:tblLook w:val="04A0" w:firstRow="1" w:lastRow="0" w:firstColumn="1" w:lastColumn="0" w:noHBand="0" w:noVBand="1"/>
      </w:tblPr>
      <w:tblGrid>
        <w:gridCol w:w="432"/>
        <w:gridCol w:w="5561"/>
        <w:gridCol w:w="1718"/>
        <w:gridCol w:w="1011"/>
        <w:gridCol w:w="777"/>
        <w:gridCol w:w="710"/>
        <w:gridCol w:w="707"/>
      </w:tblGrid>
      <w:tr w:rsidR="0089418E" w:rsidRPr="0089418E" w14:paraId="64D14600" w14:textId="77777777" w:rsidTr="00007C04">
        <w:trPr>
          <w:trHeight w:val="600"/>
        </w:trPr>
        <w:tc>
          <w:tcPr>
            <w:tcW w:w="5000" w:type="pct"/>
            <w:gridSpan w:val="7"/>
            <w:tcBorders>
              <w:top w:val="nil"/>
              <w:left w:val="nil"/>
              <w:bottom w:val="single" w:sz="4" w:space="0" w:color="000000"/>
              <w:right w:val="nil"/>
            </w:tcBorders>
            <w:shd w:val="clear" w:color="000000" w:fill="D9D9D9"/>
            <w:vAlign w:val="center"/>
            <w:hideMark/>
          </w:tcPr>
          <w:p w14:paraId="4D2A24C4" w14:textId="77777777" w:rsidR="0089418E" w:rsidRPr="0089418E" w:rsidRDefault="0089418E" w:rsidP="0089418E">
            <w:pPr>
              <w:spacing w:after="0" w:line="240" w:lineRule="auto"/>
              <w:jc w:val="center"/>
              <w:rPr>
                <w:rFonts w:ascii="Calibri" w:eastAsia="Times New Roman" w:hAnsi="Calibri" w:cs="Calibri"/>
                <w:b/>
                <w:bCs/>
                <w:color w:val="006FC0"/>
                <w:lang w:eastAsia="el-GR"/>
              </w:rPr>
            </w:pPr>
            <w:r w:rsidRPr="0089418E">
              <w:rPr>
                <w:rFonts w:ascii="Calibri" w:eastAsia="Times New Roman" w:hAnsi="Calibri" w:cs="Calibri"/>
                <w:b/>
                <w:bCs/>
                <w:color w:val="006FC0"/>
                <w:lang w:eastAsia="el-GR"/>
              </w:rPr>
              <w:t>ΟΙΚΟΝΟΜΙΚΗ ΠΡΟΣΦΟΡΑ ΕΙΔΩΝ ΓΡΑΦΙΚΗΣ ΥΛΗΣ</w:t>
            </w:r>
          </w:p>
        </w:tc>
      </w:tr>
      <w:tr w:rsidR="0089418E" w:rsidRPr="0089418E" w14:paraId="76C278A7" w14:textId="77777777" w:rsidTr="00007C04">
        <w:trPr>
          <w:trHeight w:val="657"/>
        </w:trPr>
        <w:tc>
          <w:tcPr>
            <w:tcW w:w="198" w:type="pct"/>
            <w:tcBorders>
              <w:top w:val="nil"/>
              <w:left w:val="single" w:sz="4" w:space="0" w:color="000000"/>
              <w:bottom w:val="single" w:sz="4" w:space="0" w:color="000000"/>
              <w:right w:val="single" w:sz="4" w:space="0" w:color="000000"/>
            </w:tcBorders>
            <w:shd w:val="clear" w:color="000000" w:fill="F1F1F1"/>
            <w:vAlign w:val="center"/>
            <w:hideMark/>
          </w:tcPr>
          <w:p w14:paraId="4B77484A" w14:textId="77777777" w:rsidR="0089418E" w:rsidRPr="0089418E" w:rsidRDefault="0089418E" w:rsidP="0089418E">
            <w:pPr>
              <w:spacing w:after="0" w:line="240" w:lineRule="auto"/>
              <w:jc w:val="center"/>
              <w:rPr>
                <w:rFonts w:ascii="Calibri" w:eastAsia="Times New Roman" w:hAnsi="Calibri" w:cs="Calibri"/>
                <w:b/>
                <w:bCs/>
                <w:sz w:val="16"/>
                <w:szCs w:val="16"/>
                <w:lang w:eastAsia="el-GR"/>
              </w:rPr>
            </w:pPr>
            <w:r w:rsidRPr="0089418E">
              <w:rPr>
                <w:rFonts w:ascii="Calibri" w:eastAsia="Times New Roman" w:hAnsi="Calibri" w:cs="Calibri"/>
                <w:b/>
                <w:bCs/>
                <w:sz w:val="16"/>
                <w:szCs w:val="16"/>
                <w:lang w:eastAsia="el-GR"/>
              </w:rPr>
              <w:t>α/α</w:t>
            </w:r>
          </w:p>
        </w:tc>
        <w:tc>
          <w:tcPr>
            <w:tcW w:w="2547" w:type="pct"/>
            <w:tcBorders>
              <w:top w:val="nil"/>
              <w:left w:val="nil"/>
              <w:bottom w:val="single" w:sz="4" w:space="0" w:color="000000"/>
              <w:right w:val="single" w:sz="4" w:space="0" w:color="000000"/>
            </w:tcBorders>
            <w:shd w:val="clear" w:color="000000" w:fill="F1F1F1"/>
            <w:hideMark/>
          </w:tcPr>
          <w:p w14:paraId="3A1D1401" w14:textId="77777777" w:rsidR="0089418E" w:rsidRPr="0089418E" w:rsidRDefault="0089418E" w:rsidP="0089418E">
            <w:pPr>
              <w:spacing w:after="0" w:line="240" w:lineRule="auto"/>
              <w:jc w:val="center"/>
              <w:rPr>
                <w:rFonts w:ascii="Calibri" w:eastAsia="Times New Roman" w:hAnsi="Calibri" w:cs="Calibri"/>
                <w:b/>
                <w:bCs/>
                <w:sz w:val="20"/>
                <w:szCs w:val="20"/>
                <w:lang w:eastAsia="el-GR"/>
              </w:rPr>
            </w:pPr>
            <w:r w:rsidRPr="0089418E">
              <w:rPr>
                <w:rFonts w:ascii="Calibri" w:eastAsia="Times New Roman" w:hAnsi="Calibri" w:cs="Calibri"/>
                <w:b/>
                <w:bCs/>
                <w:sz w:val="20"/>
                <w:szCs w:val="20"/>
                <w:lang w:eastAsia="el-GR"/>
              </w:rPr>
              <w:t>ΕΙΔΟΣ</w:t>
            </w:r>
          </w:p>
        </w:tc>
        <w:tc>
          <w:tcPr>
            <w:tcW w:w="787" w:type="pct"/>
            <w:tcBorders>
              <w:top w:val="nil"/>
              <w:left w:val="nil"/>
              <w:bottom w:val="single" w:sz="4" w:space="0" w:color="000000"/>
              <w:right w:val="single" w:sz="4" w:space="0" w:color="000000"/>
            </w:tcBorders>
            <w:shd w:val="clear" w:color="000000" w:fill="F1F1F1"/>
            <w:hideMark/>
          </w:tcPr>
          <w:p w14:paraId="08952B08" w14:textId="77777777" w:rsidR="0089418E" w:rsidRPr="0089418E" w:rsidRDefault="0089418E" w:rsidP="0089418E">
            <w:pPr>
              <w:spacing w:after="0" w:line="240" w:lineRule="auto"/>
              <w:ind w:firstLineChars="200" w:firstLine="402"/>
              <w:rPr>
                <w:rFonts w:ascii="Calibri" w:eastAsia="Times New Roman" w:hAnsi="Calibri" w:cs="Calibri"/>
                <w:b/>
                <w:bCs/>
                <w:sz w:val="20"/>
                <w:szCs w:val="20"/>
                <w:lang w:eastAsia="el-GR"/>
              </w:rPr>
            </w:pPr>
            <w:r w:rsidRPr="0089418E">
              <w:rPr>
                <w:rFonts w:ascii="Calibri" w:eastAsia="Times New Roman" w:hAnsi="Calibri" w:cs="Calibri"/>
                <w:b/>
                <w:bCs/>
                <w:sz w:val="20"/>
                <w:szCs w:val="20"/>
                <w:lang w:eastAsia="el-GR"/>
              </w:rPr>
              <w:t>Μονάδα Μέτρησης</w:t>
            </w:r>
          </w:p>
        </w:tc>
        <w:tc>
          <w:tcPr>
            <w:tcW w:w="463" w:type="pct"/>
            <w:tcBorders>
              <w:top w:val="nil"/>
              <w:left w:val="nil"/>
              <w:bottom w:val="single" w:sz="4" w:space="0" w:color="000000"/>
              <w:right w:val="single" w:sz="4" w:space="0" w:color="000000"/>
            </w:tcBorders>
            <w:shd w:val="clear" w:color="000000" w:fill="F1F1F1"/>
            <w:hideMark/>
          </w:tcPr>
          <w:p w14:paraId="5DA07C04" w14:textId="77777777" w:rsidR="0089418E" w:rsidRPr="0089418E" w:rsidRDefault="0089418E" w:rsidP="0089418E">
            <w:pPr>
              <w:spacing w:after="0" w:line="240" w:lineRule="auto"/>
              <w:jc w:val="center"/>
              <w:rPr>
                <w:rFonts w:ascii="Calibri" w:eastAsia="Times New Roman" w:hAnsi="Calibri" w:cs="Calibri"/>
                <w:b/>
                <w:bCs/>
                <w:sz w:val="20"/>
                <w:szCs w:val="20"/>
                <w:lang w:eastAsia="el-GR"/>
              </w:rPr>
            </w:pPr>
            <w:r w:rsidRPr="0089418E">
              <w:rPr>
                <w:rFonts w:ascii="Calibri" w:eastAsia="Times New Roman" w:hAnsi="Calibri" w:cs="Calibri"/>
                <w:b/>
                <w:bCs/>
                <w:sz w:val="20"/>
                <w:szCs w:val="20"/>
                <w:lang w:eastAsia="el-GR"/>
              </w:rPr>
              <w:t>ΠΟΣΟΤΗΤΑ</w:t>
            </w:r>
          </w:p>
        </w:tc>
        <w:tc>
          <w:tcPr>
            <w:tcW w:w="356" w:type="pct"/>
            <w:tcBorders>
              <w:top w:val="nil"/>
              <w:left w:val="nil"/>
              <w:bottom w:val="nil"/>
              <w:right w:val="single" w:sz="4" w:space="0" w:color="000000"/>
            </w:tcBorders>
            <w:shd w:val="clear" w:color="000000" w:fill="F1F1F1"/>
            <w:hideMark/>
          </w:tcPr>
          <w:p w14:paraId="70C28270" w14:textId="77777777" w:rsidR="0089418E" w:rsidRPr="0089418E" w:rsidRDefault="0089418E" w:rsidP="0089418E">
            <w:pPr>
              <w:spacing w:after="0" w:line="240" w:lineRule="auto"/>
              <w:jc w:val="center"/>
              <w:rPr>
                <w:rFonts w:ascii="Calibri" w:eastAsia="Times New Roman" w:hAnsi="Calibri" w:cs="Calibri"/>
                <w:b/>
                <w:bCs/>
                <w:sz w:val="20"/>
                <w:szCs w:val="20"/>
                <w:lang w:eastAsia="el-GR"/>
              </w:rPr>
            </w:pPr>
            <w:r w:rsidRPr="0089418E">
              <w:rPr>
                <w:rFonts w:ascii="Calibri" w:eastAsia="Times New Roman" w:hAnsi="Calibri" w:cs="Calibri"/>
                <w:b/>
                <w:bCs/>
                <w:sz w:val="20"/>
                <w:szCs w:val="20"/>
                <w:lang w:eastAsia="el-GR"/>
              </w:rPr>
              <w:t>ΠΟΣΟ ΧΩΡΙΣ ΦΠΑ</w:t>
            </w:r>
          </w:p>
        </w:tc>
        <w:tc>
          <w:tcPr>
            <w:tcW w:w="325" w:type="pct"/>
            <w:tcBorders>
              <w:top w:val="nil"/>
              <w:left w:val="nil"/>
              <w:bottom w:val="nil"/>
              <w:right w:val="single" w:sz="4" w:space="0" w:color="000000"/>
            </w:tcBorders>
            <w:shd w:val="clear" w:color="000000" w:fill="F1F1F1"/>
            <w:hideMark/>
          </w:tcPr>
          <w:p w14:paraId="7112EC7C" w14:textId="77777777" w:rsidR="0089418E" w:rsidRPr="0089418E" w:rsidRDefault="0089418E" w:rsidP="0089418E">
            <w:pPr>
              <w:spacing w:after="0" w:line="240" w:lineRule="auto"/>
              <w:jc w:val="center"/>
              <w:rPr>
                <w:rFonts w:ascii="Calibri" w:eastAsia="Times New Roman" w:hAnsi="Calibri" w:cs="Calibri"/>
                <w:b/>
                <w:bCs/>
                <w:sz w:val="20"/>
                <w:szCs w:val="20"/>
                <w:lang w:eastAsia="el-GR"/>
              </w:rPr>
            </w:pPr>
            <w:r w:rsidRPr="0089418E">
              <w:rPr>
                <w:rFonts w:ascii="Calibri" w:eastAsia="Times New Roman" w:hAnsi="Calibri" w:cs="Calibri"/>
                <w:b/>
                <w:bCs/>
                <w:sz w:val="20"/>
                <w:szCs w:val="20"/>
                <w:lang w:eastAsia="el-GR"/>
              </w:rPr>
              <w:t>ΦΠΑ (24%)</w:t>
            </w:r>
          </w:p>
        </w:tc>
        <w:tc>
          <w:tcPr>
            <w:tcW w:w="324" w:type="pct"/>
            <w:tcBorders>
              <w:top w:val="nil"/>
              <w:left w:val="nil"/>
              <w:bottom w:val="nil"/>
              <w:right w:val="single" w:sz="4" w:space="0" w:color="000000"/>
            </w:tcBorders>
            <w:shd w:val="clear" w:color="000000" w:fill="F1F1F1"/>
            <w:hideMark/>
          </w:tcPr>
          <w:p w14:paraId="7E073D2A" w14:textId="77777777" w:rsidR="0089418E" w:rsidRPr="0089418E" w:rsidRDefault="0089418E" w:rsidP="0089418E">
            <w:pPr>
              <w:spacing w:after="0" w:line="240" w:lineRule="auto"/>
              <w:jc w:val="center"/>
              <w:rPr>
                <w:rFonts w:ascii="Calibri" w:eastAsia="Times New Roman" w:hAnsi="Calibri" w:cs="Calibri"/>
                <w:b/>
                <w:bCs/>
                <w:sz w:val="20"/>
                <w:szCs w:val="20"/>
                <w:lang w:eastAsia="el-GR"/>
              </w:rPr>
            </w:pPr>
            <w:r w:rsidRPr="0089418E">
              <w:rPr>
                <w:rFonts w:ascii="Calibri" w:eastAsia="Times New Roman" w:hAnsi="Calibri" w:cs="Calibri"/>
                <w:b/>
                <w:bCs/>
                <w:sz w:val="20"/>
                <w:szCs w:val="20"/>
                <w:lang w:eastAsia="el-GR"/>
              </w:rPr>
              <w:t>ΠΟΣΟ ΜΕ ΦΠΑ</w:t>
            </w:r>
          </w:p>
        </w:tc>
      </w:tr>
      <w:tr w:rsidR="0089418E" w:rsidRPr="0089418E" w14:paraId="1F57F322" w14:textId="77777777" w:rsidTr="00007C04">
        <w:trPr>
          <w:trHeight w:val="600"/>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1D9B9D60"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1</w:t>
            </w:r>
          </w:p>
        </w:tc>
        <w:tc>
          <w:tcPr>
            <w:tcW w:w="2547" w:type="pct"/>
            <w:tcBorders>
              <w:top w:val="nil"/>
              <w:left w:val="nil"/>
              <w:bottom w:val="single" w:sz="4" w:space="0" w:color="000000"/>
              <w:right w:val="single" w:sz="4" w:space="0" w:color="000000"/>
            </w:tcBorders>
            <w:shd w:val="clear" w:color="auto" w:fill="auto"/>
            <w:vAlign w:val="center"/>
            <w:hideMark/>
          </w:tcPr>
          <w:p w14:paraId="75F12558"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Κολλητική ταινία απλή - </w:t>
            </w:r>
            <w:proofErr w:type="spellStart"/>
            <w:r w:rsidRPr="0089418E">
              <w:rPr>
                <w:rFonts w:ascii="Calibri" w:eastAsia="Times New Roman" w:hAnsi="Calibri" w:cs="Calibri"/>
                <w:color w:val="000000"/>
                <w:sz w:val="20"/>
                <w:szCs w:val="20"/>
                <w:lang w:eastAsia="el-GR"/>
              </w:rPr>
              <w:t>σελοτέιπ</w:t>
            </w:r>
            <w:proofErr w:type="spellEnd"/>
          </w:p>
        </w:tc>
        <w:tc>
          <w:tcPr>
            <w:tcW w:w="787" w:type="pct"/>
            <w:tcBorders>
              <w:top w:val="nil"/>
              <w:left w:val="nil"/>
              <w:bottom w:val="single" w:sz="4" w:space="0" w:color="000000"/>
              <w:right w:val="single" w:sz="4" w:space="0" w:color="000000"/>
            </w:tcBorders>
            <w:shd w:val="clear" w:color="auto" w:fill="auto"/>
            <w:vAlign w:val="center"/>
            <w:hideMark/>
          </w:tcPr>
          <w:p w14:paraId="3F328705" w14:textId="77777777" w:rsidR="0089418E" w:rsidRPr="0089418E" w:rsidRDefault="0089418E" w:rsidP="0089418E">
            <w:pPr>
              <w:spacing w:after="0" w:line="240" w:lineRule="auto"/>
              <w:jc w:val="center"/>
              <w:rPr>
                <w:rFonts w:ascii="Times New Roman" w:eastAsia="Times New Roman" w:hAnsi="Times New Roman" w:cs="Times New Roman"/>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1072B3F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c>
          <w:tcPr>
            <w:tcW w:w="356" w:type="pct"/>
            <w:tcBorders>
              <w:top w:val="nil"/>
              <w:left w:val="single" w:sz="4" w:space="0" w:color="auto"/>
              <w:bottom w:val="single" w:sz="4" w:space="0" w:color="auto"/>
              <w:right w:val="single" w:sz="4" w:space="0" w:color="auto"/>
            </w:tcBorders>
            <w:shd w:val="clear" w:color="auto" w:fill="auto"/>
            <w:noWrap/>
            <w:hideMark/>
          </w:tcPr>
          <w:p w14:paraId="1B6DF853"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64DC3E79"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70559C3E"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69794D65" w14:textId="77777777" w:rsidTr="00007C04">
        <w:trPr>
          <w:trHeight w:val="600"/>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0C171587"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2</w:t>
            </w:r>
          </w:p>
        </w:tc>
        <w:tc>
          <w:tcPr>
            <w:tcW w:w="2547" w:type="pct"/>
            <w:tcBorders>
              <w:top w:val="nil"/>
              <w:left w:val="nil"/>
              <w:bottom w:val="single" w:sz="4" w:space="0" w:color="000000"/>
              <w:right w:val="single" w:sz="4" w:space="0" w:color="000000"/>
            </w:tcBorders>
            <w:shd w:val="clear" w:color="auto" w:fill="auto"/>
            <w:vAlign w:val="center"/>
            <w:hideMark/>
          </w:tcPr>
          <w:p w14:paraId="6CA19C08"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Βάση για </w:t>
            </w:r>
            <w:proofErr w:type="spellStart"/>
            <w:r w:rsidRPr="0089418E">
              <w:rPr>
                <w:rFonts w:ascii="Calibri" w:eastAsia="Times New Roman" w:hAnsi="Calibri" w:cs="Calibri"/>
                <w:color w:val="000000"/>
                <w:sz w:val="20"/>
                <w:szCs w:val="20"/>
                <w:lang w:eastAsia="el-GR"/>
              </w:rPr>
              <w:t>σελοτέιπ</w:t>
            </w:r>
            <w:proofErr w:type="spellEnd"/>
          </w:p>
        </w:tc>
        <w:tc>
          <w:tcPr>
            <w:tcW w:w="787" w:type="pct"/>
            <w:tcBorders>
              <w:top w:val="nil"/>
              <w:left w:val="nil"/>
              <w:bottom w:val="single" w:sz="4" w:space="0" w:color="000000"/>
              <w:right w:val="single" w:sz="4" w:space="0" w:color="000000"/>
            </w:tcBorders>
            <w:shd w:val="clear" w:color="auto" w:fill="auto"/>
            <w:vAlign w:val="center"/>
            <w:hideMark/>
          </w:tcPr>
          <w:p w14:paraId="0EEBBD65" w14:textId="77777777" w:rsidR="0089418E" w:rsidRPr="0089418E" w:rsidRDefault="0089418E" w:rsidP="0089418E">
            <w:pPr>
              <w:spacing w:after="0" w:line="240" w:lineRule="auto"/>
              <w:jc w:val="center"/>
              <w:rPr>
                <w:rFonts w:ascii="Times New Roman" w:eastAsia="Times New Roman" w:hAnsi="Times New Roman" w:cs="Times New Roman"/>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04CD811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nil"/>
              <w:left w:val="single" w:sz="4" w:space="0" w:color="auto"/>
              <w:bottom w:val="single" w:sz="4" w:space="0" w:color="auto"/>
              <w:right w:val="single" w:sz="4" w:space="0" w:color="auto"/>
            </w:tcBorders>
            <w:shd w:val="clear" w:color="auto" w:fill="auto"/>
            <w:noWrap/>
            <w:hideMark/>
          </w:tcPr>
          <w:p w14:paraId="5ADF22EE"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3D4BE5CB"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23BB74B7"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2C926E4F"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6D9B0F61"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3</w:t>
            </w:r>
          </w:p>
        </w:tc>
        <w:tc>
          <w:tcPr>
            <w:tcW w:w="2547" w:type="pct"/>
            <w:tcBorders>
              <w:top w:val="nil"/>
              <w:left w:val="nil"/>
              <w:bottom w:val="single" w:sz="4" w:space="0" w:color="000000"/>
              <w:right w:val="single" w:sz="4" w:space="0" w:color="000000"/>
            </w:tcBorders>
            <w:shd w:val="clear" w:color="auto" w:fill="auto"/>
            <w:vAlign w:val="center"/>
            <w:hideMark/>
          </w:tcPr>
          <w:p w14:paraId="70A9E775"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Βάση κύβου για χαρτάκια σημειώσεων </w:t>
            </w:r>
          </w:p>
        </w:tc>
        <w:tc>
          <w:tcPr>
            <w:tcW w:w="787" w:type="pct"/>
            <w:tcBorders>
              <w:top w:val="nil"/>
              <w:left w:val="nil"/>
              <w:bottom w:val="single" w:sz="4" w:space="0" w:color="000000"/>
              <w:right w:val="single" w:sz="4" w:space="0" w:color="000000"/>
            </w:tcBorders>
            <w:shd w:val="clear" w:color="auto" w:fill="auto"/>
            <w:vAlign w:val="center"/>
            <w:hideMark/>
          </w:tcPr>
          <w:p w14:paraId="41217102"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3AF93D2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w:t>
            </w:r>
          </w:p>
        </w:tc>
        <w:tc>
          <w:tcPr>
            <w:tcW w:w="356" w:type="pct"/>
            <w:tcBorders>
              <w:top w:val="nil"/>
              <w:left w:val="single" w:sz="4" w:space="0" w:color="auto"/>
              <w:bottom w:val="single" w:sz="4" w:space="0" w:color="auto"/>
              <w:right w:val="single" w:sz="4" w:space="0" w:color="auto"/>
            </w:tcBorders>
            <w:shd w:val="clear" w:color="auto" w:fill="auto"/>
            <w:noWrap/>
            <w:hideMark/>
          </w:tcPr>
          <w:p w14:paraId="06AC02CC"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0FF408BB"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1FFF9F63"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0967C00B"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089EA245"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4</w:t>
            </w:r>
          </w:p>
        </w:tc>
        <w:tc>
          <w:tcPr>
            <w:tcW w:w="2547" w:type="pct"/>
            <w:tcBorders>
              <w:top w:val="nil"/>
              <w:left w:val="nil"/>
              <w:bottom w:val="single" w:sz="4" w:space="0" w:color="000000"/>
              <w:right w:val="single" w:sz="4" w:space="0" w:color="000000"/>
            </w:tcBorders>
            <w:shd w:val="clear" w:color="auto" w:fill="auto"/>
            <w:vAlign w:val="center"/>
            <w:hideMark/>
          </w:tcPr>
          <w:p w14:paraId="48C3F52D"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(75x75)</w:t>
            </w:r>
          </w:p>
        </w:tc>
        <w:tc>
          <w:tcPr>
            <w:tcW w:w="787" w:type="pct"/>
            <w:tcBorders>
              <w:top w:val="nil"/>
              <w:left w:val="nil"/>
              <w:bottom w:val="single" w:sz="4" w:space="0" w:color="000000"/>
              <w:right w:val="single" w:sz="4" w:space="0" w:color="000000"/>
            </w:tcBorders>
            <w:shd w:val="clear" w:color="auto" w:fill="auto"/>
            <w:vAlign w:val="center"/>
            <w:hideMark/>
          </w:tcPr>
          <w:p w14:paraId="20A19D76"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Μπλοκ (100 φύλλων)</w:t>
            </w:r>
          </w:p>
        </w:tc>
        <w:tc>
          <w:tcPr>
            <w:tcW w:w="463" w:type="pct"/>
            <w:tcBorders>
              <w:top w:val="nil"/>
              <w:left w:val="nil"/>
              <w:bottom w:val="single" w:sz="4" w:space="0" w:color="000000"/>
              <w:right w:val="nil"/>
            </w:tcBorders>
            <w:shd w:val="clear" w:color="auto" w:fill="auto"/>
            <w:noWrap/>
            <w:vAlign w:val="center"/>
            <w:hideMark/>
          </w:tcPr>
          <w:p w14:paraId="732270B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c>
          <w:tcPr>
            <w:tcW w:w="356" w:type="pct"/>
            <w:tcBorders>
              <w:top w:val="nil"/>
              <w:left w:val="single" w:sz="4" w:space="0" w:color="auto"/>
              <w:bottom w:val="single" w:sz="4" w:space="0" w:color="auto"/>
              <w:right w:val="single" w:sz="4" w:space="0" w:color="auto"/>
            </w:tcBorders>
            <w:shd w:val="clear" w:color="auto" w:fill="auto"/>
            <w:noWrap/>
            <w:hideMark/>
          </w:tcPr>
          <w:p w14:paraId="0B4BD755"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7790953E"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00BA62AA"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06FA20A4"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6C3F26E2"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5</w:t>
            </w:r>
          </w:p>
        </w:tc>
        <w:tc>
          <w:tcPr>
            <w:tcW w:w="2547" w:type="pct"/>
            <w:tcBorders>
              <w:top w:val="nil"/>
              <w:left w:val="nil"/>
              <w:bottom w:val="single" w:sz="4" w:space="0" w:color="000000"/>
              <w:right w:val="single" w:sz="4" w:space="0" w:color="000000"/>
            </w:tcBorders>
            <w:shd w:val="clear" w:color="auto" w:fill="auto"/>
            <w:vAlign w:val="center"/>
            <w:hideMark/>
          </w:tcPr>
          <w:p w14:paraId="4DC39CFB"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Χαρτάκια αυτοκόλλητα κίτρινα σημειώσεων τετράγωνα (50x75)</w:t>
            </w:r>
          </w:p>
        </w:tc>
        <w:tc>
          <w:tcPr>
            <w:tcW w:w="787" w:type="pct"/>
            <w:tcBorders>
              <w:top w:val="nil"/>
              <w:left w:val="nil"/>
              <w:bottom w:val="single" w:sz="4" w:space="0" w:color="000000"/>
              <w:right w:val="single" w:sz="4" w:space="0" w:color="000000"/>
            </w:tcBorders>
            <w:shd w:val="clear" w:color="auto" w:fill="auto"/>
            <w:vAlign w:val="center"/>
            <w:hideMark/>
          </w:tcPr>
          <w:p w14:paraId="646A2891"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Μπλοκ (100 φύλλων)</w:t>
            </w:r>
          </w:p>
        </w:tc>
        <w:tc>
          <w:tcPr>
            <w:tcW w:w="463" w:type="pct"/>
            <w:tcBorders>
              <w:top w:val="nil"/>
              <w:left w:val="nil"/>
              <w:bottom w:val="single" w:sz="4" w:space="0" w:color="000000"/>
              <w:right w:val="nil"/>
            </w:tcBorders>
            <w:shd w:val="clear" w:color="auto" w:fill="auto"/>
            <w:noWrap/>
            <w:vAlign w:val="center"/>
            <w:hideMark/>
          </w:tcPr>
          <w:p w14:paraId="57A3254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c>
          <w:tcPr>
            <w:tcW w:w="356" w:type="pct"/>
            <w:tcBorders>
              <w:top w:val="nil"/>
              <w:left w:val="single" w:sz="4" w:space="0" w:color="auto"/>
              <w:bottom w:val="single" w:sz="4" w:space="0" w:color="auto"/>
              <w:right w:val="single" w:sz="4" w:space="0" w:color="auto"/>
            </w:tcBorders>
            <w:shd w:val="clear" w:color="auto" w:fill="auto"/>
            <w:noWrap/>
            <w:hideMark/>
          </w:tcPr>
          <w:p w14:paraId="28DA167F"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519DC9B9"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2D5091E7"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5E6061CD" w14:textId="77777777" w:rsidTr="00007C04">
        <w:trPr>
          <w:trHeight w:val="600"/>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44C2DF43"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6</w:t>
            </w:r>
          </w:p>
        </w:tc>
        <w:tc>
          <w:tcPr>
            <w:tcW w:w="2547" w:type="pct"/>
            <w:tcBorders>
              <w:top w:val="nil"/>
              <w:left w:val="nil"/>
              <w:bottom w:val="single" w:sz="4" w:space="0" w:color="000000"/>
              <w:right w:val="single" w:sz="4" w:space="0" w:color="000000"/>
            </w:tcBorders>
            <w:shd w:val="clear" w:color="auto" w:fill="auto"/>
            <w:vAlign w:val="center"/>
            <w:hideMark/>
          </w:tcPr>
          <w:p w14:paraId="02FBE336"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Μολυβοθήκες</w:t>
            </w:r>
          </w:p>
        </w:tc>
        <w:tc>
          <w:tcPr>
            <w:tcW w:w="787" w:type="pct"/>
            <w:tcBorders>
              <w:top w:val="nil"/>
              <w:left w:val="nil"/>
              <w:bottom w:val="single" w:sz="4" w:space="0" w:color="000000"/>
              <w:right w:val="single" w:sz="4" w:space="0" w:color="000000"/>
            </w:tcBorders>
            <w:shd w:val="clear" w:color="auto" w:fill="auto"/>
            <w:vAlign w:val="center"/>
            <w:hideMark/>
          </w:tcPr>
          <w:p w14:paraId="1448483D" w14:textId="77777777" w:rsidR="0089418E" w:rsidRPr="0089418E" w:rsidRDefault="0089418E" w:rsidP="0089418E">
            <w:pPr>
              <w:spacing w:after="0" w:line="240" w:lineRule="auto"/>
              <w:jc w:val="center"/>
              <w:rPr>
                <w:rFonts w:ascii="Times New Roman" w:eastAsia="Times New Roman" w:hAnsi="Times New Roman" w:cs="Times New Roman"/>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340819C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w:t>
            </w:r>
          </w:p>
        </w:tc>
        <w:tc>
          <w:tcPr>
            <w:tcW w:w="356" w:type="pct"/>
            <w:tcBorders>
              <w:top w:val="nil"/>
              <w:left w:val="single" w:sz="4" w:space="0" w:color="auto"/>
              <w:bottom w:val="single" w:sz="4" w:space="0" w:color="auto"/>
              <w:right w:val="single" w:sz="4" w:space="0" w:color="auto"/>
            </w:tcBorders>
            <w:shd w:val="clear" w:color="auto" w:fill="auto"/>
            <w:noWrap/>
            <w:hideMark/>
          </w:tcPr>
          <w:p w14:paraId="35D22BC2"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5AE56EFE"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2EDFE4FC"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489FF5AE" w14:textId="77777777" w:rsidTr="00007C04">
        <w:trPr>
          <w:trHeight w:val="600"/>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3294CF8A"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7</w:t>
            </w:r>
          </w:p>
        </w:tc>
        <w:tc>
          <w:tcPr>
            <w:tcW w:w="2547" w:type="pct"/>
            <w:tcBorders>
              <w:top w:val="nil"/>
              <w:left w:val="nil"/>
              <w:bottom w:val="single" w:sz="4" w:space="0" w:color="000000"/>
              <w:right w:val="single" w:sz="4" w:space="0" w:color="000000"/>
            </w:tcBorders>
            <w:shd w:val="clear" w:color="auto" w:fill="auto"/>
            <w:vAlign w:val="center"/>
            <w:hideMark/>
          </w:tcPr>
          <w:p w14:paraId="11EAA159"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Αποσυρραπτικά</w:t>
            </w:r>
            <w:proofErr w:type="spellEnd"/>
            <w:r w:rsidRPr="0089418E">
              <w:rPr>
                <w:rFonts w:ascii="Calibri" w:eastAsia="Times New Roman" w:hAnsi="Calibri" w:cs="Calibri"/>
                <w:color w:val="000000"/>
                <w:sz w:val="20"/>
                <w:szCs w:val="20"/>
                <w:lang w:eastAsia="el-GR"/>
              </w:rPr>
              <w:t xml:space="preserve"> μεγάλα - τανάλια μεταλλική</w:t>
            </w:r>
          </w:p>
        </w:tc>
        <w:tc>
          <w:tcPr>
            <w:tcW w:w="787" w:type="pct"/>
            <w:tcBorders>
              <w:top w:val="nil"/>
              <w:left w:val="nil"/>
              <w:bottom w:val="single" w:sz="4" w:space="0" w:color="000000"/>
              <w:right w:val="single" w:sz="4" w:space="0" w:color="000000"/>
            </w:tcBorders>
            <w:shd w:val="clear" w:color="auto" w:fill="auto"/>
            <w:vAlign w:val="center"/>
            <w:hideMark/>
          </w:tcPr>
          <w:p w14:paraId="713CA05B" w14:textId="77777777" w:rsidR="0089418E" w:rsidRPr="0089418E" w:rsidRDefault="0089418E" w:rsidP="0089418E">
            <w:pPr>
              <w:spacing w:after="0" w:line="240" w:lineRule="auto"/>
              <w:jc w:val="center"/>
              <w:rPr>
                <w:rFonts w:ascii="Times New Roman" w:eastAsia="Times New Roman" w:hAnsi="Times New Roman" w:cs="Times New Roman"/>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3DE0B8C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w:t>
            </w:r>
          </w:p>
        </w:tc>
        <w:tc>
          <w:tcPr>
            <w:tcW w:w="356" w:type="pct"/>
            <w:tcBorders>
              <w:top w:val="nil"/>
              <w:left w:val="single" w:sz="4" w:space="0" w:color="auto"/>
              <w:bottom w:val="single" w:sz="4" w:space="0" w:color="auto"/>
              <w:right w:val="single" w:sz="4" w:space="0" w:color="auto"/>
            </w:tcBorders>
            <w:shd w:val="clear" w:color="auto" w:fill="auto"/>
            <w:noWrap/>
            <w:hideMark/>
          </w:tcPr>
          <w:p w14:paraId="711D4531"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0AF44AA9"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58E0F190"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2DA218B6" w14:textId="77777777" w:rsidTr="00007C04">
        <w:trPr>
          <w:trHeight w:val="600"/>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3BA10248"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8</w:t>
            </w:r>
          </w:p>
        </w:tc>
        <w:tc>
          <w:tcPr>
            <w:tcW w:w="2547" w:type="pct"/>
            <w:tcBorders>
              <w:top w:val="nil"/>
              <w:left w:val="nil"/>
              <w:bottom w:val="single" w:sz="4" w:space="0" w:color="000000"/>
              <w:right w:val="single" w:sz="4" w:space="0" w:color="000000"/>
            </w:tcBorders>
            <w:shd w:val="clear" w:color="auto" w:fill="auto"/>
            <w:vAlign w:val="center"/>
            <w:hideMark/>
          </w:tcPr>
          <w:p w14:paraId="2AE1577A"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Συρραπτικά χειρός μικρά τύπου ή ισοδύναμου PARVA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64</w:t>
            </w:r>
          </w:p>
        </w:tc>
        <w:tc>
          <w:tcPr>
            <w:tcW w:w="787" w:type="pct"/>
            <w:tcBorders>
              <w:top w:val="nil"/>
              <w:left w:val="nil"/>
              <w:bottom w:val="single" w:sz="4" w:space="0" w:color="000000"/>
              <w:right w:val="single" w:sz="4" w:space="0" w:color="000000"/>
            </w:tcBorders>
            <w:shd w:val="clear" w:color="auto" w:fill="auto"/>
            <w:vAlign w:val="center"/>
            <w:hideMark/>
          </w:tcPr>
          <w:p w14:paraId="21E5BC90" w14:textId="77777777" w:rsidR="0089418E" w:rsidRPr="0089418E" w:rsidRDefault="0089418E" w:rsidP="0089418E">
            <w:pPr>
              <w:spacing w:after="0" w:line="240" w:lineRule="auto"/>
              <w:jc w:val="center"/>
              <w:rPr>
                <w:rFonts w:ascii="Times New Roman" w:eastAsia="Times New Roman" w:hAnsi="Times New Roman" w:cs="Times New Roman"/>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057FA09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300</w:t>
            </w:r>
          </w:p>
        </w:tc>
        <w:tc>
          <w:tcPr>
            <w:tcW w:w="356" w:type="pct"/>
            <w:tcBorders>
              <w:top w:val="nil"/>
              <w:left w:val="single" w:sz="4" w:space="0" w:color="auto"/>
              <w:bottom w:val="single" w:sz="4" w:space="0" w:color="auto"/>
              <w:right w:val="single" w:sz="4" w:space="0" w:color="auto"/>
            </w:tcBorders>
            <w:shd w:val="clear" w:color="auto" w:fill="auto"/>
            <w:noWrap/>
            <w:hideMark/>
          </w:tcPr>
          <w:p w14:paraId="0C4107F2"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35DA73C8"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18988139"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684AE5A7" w14:textId="77777777" w:rsidTr="00007C04">
        <w:trPr>
          <w:trHeight w:val="600"/>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3E9AD004"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9</w:t>
            </w:r>
          </w:p>
        </w:tc>
        <w:tc>
          <w:tcPr>
            <w:tcW w:w="2547" w:type="pct"/>
            <w:tcBorders>
              <w:top w:val="nil"/>
              <w:left w:val="nil"/>
              <w:bottom w:val="single" w:sz="4" w:space="0" w:color="000000"/>
              <w:right w:val="single" w:sz="4" w:space="0" w:color="000000"/>
            </w:tcBorders>
            <w:shd w:val="clear" w:color="auto" w:fill="auto"/>
            <w:vAlign w:val="center"/>
            <w:hideMark/>
          </w:tcPr>
          <w:p w14:paraId="542AF162"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Συρραπτικά χειρός μεγάλα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126 και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128 (24/6)</w:t>
            </w:r>
          </w:p>
        </w:tc>
        <w:tc>
          <w:tcPr>
            <w:tcW w:w="787" w:type="pct"/>
            <w:tcBorders>
              <w:top w:val="nil"/>
              <w:left w:val="nil"/>
              <w:bottom w:val="single" w:sz="4" w:space="0" w:color="000000"/>
              <w:right w:val="single" w:sz="4" w:space="0" w:color="000000"/>
            </w:tcBorders>
            <w:shd w:val="clear" w:color="auto" w:fill="auto"/>
            <w:vAlign w:val="center"/>
            <w:hideMark/>
          </w:tcPr>
          <w:p w14:paraId="0E7B24D5" w14:textId="77777777" w:rsidR="0089418E" w:rsidRPr="0089418E" w:rsidRDefault="0089418E" w:rsidP="0089418E">
            <w:pPr>
              <w:spacing w:after="0" w:line="240" w:lineRule="auto"/>
              <w:jc w:val="center"/>
              <w:rPr>
                <w:rFonts w:ascii="Times New Roman" w:eastAsia="Times New Roman" w:hAnsi="Times New Roman" w:cs="Times New Roman"/>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2540A5E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nil"/>
              <w:left w:val="single" w:sz="4" w:space="0" w:color="auto"/>
              <w:bottom w:val="single" w:sz="4" w:space="0" w:color="auto"/>
              <w:right w:val="single" w:sz="4" w:space="0" w:color="auto"/>
            </w:tcBorders>
            <w:shd w:val="clear" w:color="auto" w:fill="auto"/>
            <w:noWrap/>
            <w:hideMark/>
          </w:tcPr>
          <w:p w14:paraId="3C29039B"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0C7C1ABE"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101A9ECD"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1828EB15" w14:textId="77777777" w:rsidTr="00007C04">
        <w:trPr>
          <w:trHeight w:val="507"/>
        </w:trPr>
        <w:tc>
          <w:tcPr>
            <w:tcW w:w="198" w:type="pct"/>
            <w:tcBorders>
              <w:top w:val="nil"/>
              <w:left w:val="single" w:sz="4" w:space="0" w:color="000000"/>
              <w:bottom w:val="single" w:sz="4" w:space="0" w:color="auto"/>
              <w:right w:val="single" w:sz="4" w:space="0" w:color="000000"/>
            </w:tcBorders>
            <w:shd w:val="clear" w:color="auto" w:fill="auto"/>
            <w:noWrap/>
            <w:vAlign w:val="center"/>
            <w:hideMark/>
          </w:tcPr>
          <w:p w14:paraId="1C5926F0"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10</w:t>
            </w:r>
          </w:p>
        </w:tc>
        <w:tc>
          <w:tcPr>
            <w:tcW w:w="2547" w:type="pct"/>
            <w:tcBorders>
              <w:top w:val="nil"/>
              <w:left w:val="nil"/>
              <w:bottom w:val="single" w:sz="4" w:space="0" w:color="auto"/>
              <w:right w:val="single" w:sz="4" w:space="0" w:color="000000"/>
            </w:tcBorders>
            <w:shd w:val="clear" w:color="auto" w:fill="auto"/>
            <w:vAlign w:val="center"/>
            <w:hideMark/>
          </w:tcPr>
          <w:p w14:paraId="233794EA"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Επιτραπέζια συρραπτική μηχανή  (για βελόνες S/15)</w:t>
            </w:r>
          </w:p>
        </w:tc>
        <w:tc>
          <w:tcPr>
            <w:tcW w:w="787" w:type="pct"/>
            <w:tcBorders>
              <w:top w:val="nil"/>
              <w:left w:val="nil"/>
              <w:bottom w:val="single" w:sz="4" w:space="0" w:color="auto"/>
              <w:right w:val="single" w:sz="4" w:space="0" w:color="000000"/>
            </w:tcBorders>
            <w:shd w:val="clear" w:color="auto" w:fill="auto"/>
            <w:vAlign w:val="center"/>
            <w:hideMark/>
          </w:tcPr>
          <w:p w14:paraId="265892AD"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auto"/>
              <w:right w:val="nil"/>
            </w:tcBorders>
            <w:shd w:val="clear" w:color="auto" w:fill="auto"/>
            <w:noWrap/>
            <w:vAlign w:val="center"/>
            <w:hideMark/>
          </w:tcPr>
          <w:p w14:paraId="2EFFBD2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w:t>
            </w:r>
          </w:p>
        </w:tc>
        <w:tc>
          <w:tcPr>
            <w:tcW w:w="356" w:type="pct"/>
            <w:tcBorders>
              <w:top w:val="nil"/>
              <w:left w:val="single" w:sz="4" w:space="0" w:color="auto"/>
              <w:bottom w:val="single" w:sz="4" w:space="0" w:color="auto"/>
              <w:right w:val="single" w:sz="4" w:space="0" w:color="auto"/>
            </w:tcBorders>
            <w:shd w:val="clear" w:color="auto" w:fill="auto"/>
            <w:noWrap/>
            <w:hideMark/>
          </w:tcPr>
          <w:p w14:paraId="2407835E"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4F476199"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single" w:sz="4" w:space="0" w:color="auto"/>
              <w:left w:val="nil"/>
              <w:bottom w:val="single" w:sz="4" w:space="0" w:color="auto"/>
              <w:right w:val="single" w:sz="4" w:space="0" w:color="auto"/>
            </w:tcBorders>
            <w:shd w:val="clear" w:color="auto" w:fill="auto"/>
            <w:noWrap/>
            <w:hideMark/>
          </w:tcPr>
          <w:p w14:paraId="00780A1F"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3DA81498" w14:textId="77777777" w:rsidTr="00007C04">
        <w:trPr>
          <w:trHeight w:val="507"/>
        </w:trPr>
        <w:tc>
          <w:tcPr>
            <w:tcW w:w="198"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4CF315C"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11</w:t>
            </w:r>
          </w:p>
        </w:tc>
        <w:tc>
          <w:tcPr>
            <w:tcW w:w="2547" w:type="pct"/>
            <w:tcBorders>
              <w:top w:val="single" w:sz="4" w:space="0" w:color="auto"/>
              <w:left w:val="nil"/>
              <w:bottom w:val="single" w:sz="4" w:space="0" w:color="000000"/>
              <w:right w:val="single" w:sz="4" w:space="0" w:color="000000"/>
            </w:tcBorders>
            <w:shd w:val="clear" w:color="auto" w:fill="auto"/>
            <w:vAlign w:val="center"/>
            <w:hideMark/>
          </w:tcPr>
          <w:p w14:paraId="4BA58C9F"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Σύρματα  συρραφής για Επιτραπέζια συρραπτικά </w:t>
            </w:r>
          </w:p>
        </w:tc>
        <w:tc>
          <w:tcPr>
            <w:tcW w:w="787" w:type="pct"/>
            <w:tcBorders>
              <w:top w:val="single" w:sz="4" w:space="0" w:color="auto"/>
              <w:left w:val="nil"/>
              <w:bottom w:val="single" w:sz="4" w:space="0" w:color="000000"/>
              <w:right w:val="single" w:sz="4" w:space="0" w:color="000000"/>
            </w:tcBorders>
            <w:shd w:val="clear" w:color="auto" w:fill="auto"/>
            <w:vAlign w:val="center"/>
            <w:hideMark/>
          </w:tcPr>
          <w:p w14:paraId="29108B1A"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Κουτί (1000 </w:t>
            </w: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nil"/>
              <w:bottom w:val="single" w:sz="4" w:space="0" w:color="000000"/>
              <w:right w:val="nil"/>
            </w:tcBorders>
            <w:shd w:val="clear" w:color="auto" w:fill="auto"/>
            <w:noWrap/>
            <w:vAlign w:val="center"/>
            <w:hideMark/>
          </w:tcPr>
          <w:p w14:paraId="7AB5280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14:paraId="12CD8E9B"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single" w:sz="4" w:space="0" w:color="auto"/>
              <w:left w:val="nil"/>
              <w:bottom w:val="single" w:sz="4" w:space="0" w:color="auto"/>
              <w:right w:val="single" w:sz="4" w:space="0" w:color="auto"/>
            </w:tcBorders>
            <w:shd w:val="clear" w:color="auto" w:fill="auto"/>
            <w:noWrap/>
            <w:hideMark/>
          </w:tcPr>
          <w:p w14:paraId="72E47FBC"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single" w:sz="4" w:space="0" w:color="auto"/>
              <w:left w:val="nil"/>
              <w:bottom w:val="single" w:sz="4" w:space="0" w:color="auto"/>
              <w:right w:val="single" w:sz="4" w:space="0" w:color="auto"/>
            </w:tcBorders>
            <w:shd w:val="clear" w:color="auto" w:fill="auto"/>
            <w:noWrap/>
            <w:hideMark/>
          </w:tcPr>
          <w:p w14:paraId="43054EAD"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57645F98"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742AEB93"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lastRenderedPageBreak/>
              <w:t>12</w:t>
            </w:r>
          </w:p>
        </w:tc>
        <w:tc>
          <w:tcPr>
            <w:tcW w:w="2547" w:type="pct"/>
            <w:tcBorders>
              <w:top w:val="nil"/>
              <w:left w:val="nil"/>
              <w:bottom w:val="single" w:sz="4" w:space="0" w:color="000000"/>
              <w:right w:val="single" w:sz="4" w:space="0" w:color="000000"/>
            </w:tcBorders>
            <w:shd w:val="clear" w:color="auto" w:fill="auto"/>
            <w:vAlign w:val="center"/>
            <w:hideMark/>
          </w:tcPr>
          <w:p w14:paraId="2D9C56DF"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2</w:t>
            </w:r>
          </w:p>
        </w:tc>
        <w:tc>
          <w:tcPr>
            <w:tcW w:w="787" w:type="pct"/>
            <w:tcBorders>
              <w:top w:val="nil"/>
              <w:left w:val="nil"/>
              <w:bottom w:val="single" w:sz="4" w:space="0" w:color="000000"/>
              <w:right w:val="single" w:sz="4" w:space="0" w:color="000000"/>
            </w:tcBorders>
            <w:shd w:val="clear" w:color="auto" w:fill="auto"/>
            <w:vAlign w:val="center"/>
            <w:hideMark/>
          </w:tcPr>
          <w:p w14:paraId="61BD7536"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Κουτί (100 </w:t>
            </w: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3C468E6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c>
          <w:tcPr>
            <w:tcW w:w="356" w:type="pct"/>
            <w:tcBorders>
              <w:top w:val="nil"/>
              <w:left w:val="single" w:sz="4" w:space="0" w:color="auto"/>
              <w:bottom w:val="single" w:sz="4" w:space="0" w:color="auto"/>
              <w:right w:val="single" w:sz="4" w:space="0" w:color="auto"/>
            </w:tcBorders>
            <w:shd w:val="clear" w:color="auto" w:fill="auto"/>
            <w:noWrap/>
            <w:hideMark/>
          </w:tcPr>
          <w:p w14:paraId="79D1F3EF"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068814F5"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2D98BBAB"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0588828F"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40B42734"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13</w:t>
            </w:r>
          </w:p>
        </w:tc>
        <w:tc>
          <w:tcPr>
            <w:tcW w:w="2547" w:type="pct"/>
            <w:tcBorders>
              <w:top w:val="nil"/>
              <w:left w:val="nil"/>
              <w:bottom w:val="single" w:sz="4" w:space="0" w:color="000000"/>
              <w:right w:val="single" w:sz="4" w:space="0" w:color="000000"/>
            </w:tcBorders>
            <w:shd w:val="clear" w:color="auto" w:fill="auto"/>
            <w:vAlign w:val="center"/>
            <w:hideMark/>
          </w:tcPr>
          <w:p w14:paraId="5A50DFB0"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Συνδετήρες μεταλλικοί 50mm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5</w:t>
            </w:r>
          </w:p>
        </w:tc>
        <w:tc>
          <w:tcPr>
            <w:tcW w:w="787" w:type="pct"/>
            <w:tcBorders>
              <w:top w:val="nil"/>
              <w:left w:val="nil"/>
              <w:bottom w:val="single" w:sz="4" w:space="0" w:color="000000"/>
              <w:right w:val="single" w:sz="4" w:space="0" w:color="000000"/>
            </w:tcBorders>
            <w:shd w:val="clear" w:color="auto" w:fill="auto"/>
            <w:vAlign w:val="center"/>
            <w:hideMark/>
          </w:tcPr>
          <w:p w14:paraId="6BA24F0F"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Κουτί (100 </w:t>
            </w: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4CBFD06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600</w:t>
            </w:r>
          </w:p>
        </w:tc>
        <w:tc>
          <w:tcPr>
            <w:tcW w:w="356" w:type="pct"/>
            <w:tcBorders>
              <w:top w:val="nil"/>
              <w:left w:val="single" w:sz="4" w:space="0" w:color="auto"/>
              <w:bottom w:val="single" w:sz="4" w:space="0" w:color="auto"/>
              <w:right w:val="single" w:sz="4" w:space="0" w:color="auto"/>
            </w:tcBorders>
            <w:shd w:val="clear" w:color="auto" w:fill="auto"/>
            <w:noWrap/>
            <w:hideMark/>
          </w:tcPr>
          <w:p w14:paraId="75AB1D97"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409B14B4"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18761822"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0141EA99"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61054FE2"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14</w:t>
            </w:r>
          </w:p>
        </w:tc>
        <w:tc>
          <w:tcPr>
            <w:tcW w:w="2547" w:type="pct"/>
            <w:tcBorders>
              <w:top w:val="nil"/>
              <w:left w:val="nil"/>
              <w:bottom w:val="single" w:sz="4" w:space="0" w:color="000000"/>
              <w:right w:val="single" w:sz="4" w:space="0" w:color="000000"/>
            </w:tcBorders>
            <w:shd w:val="clear" w:color="auto" w:fill="auto"/>
            <w:vAlign w:val="center"/>
            <w:hideMark/>
          </w:tcPr>
          <w:p w14:paraId="23D68A30" w14:textId="77777777" w:rsidR="0089418E" w:rsidRPr="0089418E" w:rsidRDefault="0089418E" w:rsidP="0089418E">
            <w:pPr>
              <w:spacing w:after="0" w:line="240" w:lineRule="auto"/>
              <w:jc w:val="center"/>
              <w:rPr>
                <w:rFonts w:ascii="Calibri" w:eastAsia="Times New Roman" w:hAnsi="Calibri" w:cs="Calibri"/>
                <w:sz w:val="20"/>
                <w:szCs w:val="20"/>
                <w:lang w:val="en-US" w:eastAsia="el-GR"/>
              </w:rPr>
            </w:pPr>
            <w:r w:rsidRPr="0089418E">
              <w:rPr>
                <w:rFonts w:ascii="Calibri" w:eastAsia="Times New Roman" w:hAnsi="Calibri" w:cs="Calibri"/>
                <w:color w:val="000000"/>
                <w:sz w:val="20"/>
                <w:szCs w:val="20"/>
                <w:lang w:eastAsia="el-GR"/>
              </w:rPr>
              <w:t>Πιάστρα</w:t>
            </w:r>
            <w:r w:rsidRPr="0089418E">
              <w:rPr>
                <w:rFonts w:ascii="Calibri" w:eastAsia="Times New Roman" w:hAnsi="Calibri" w:cs="Calibri"/>
                <w:color w:val="000000"/>
                <w:sz w:val="20"/>
                <w:szCs w:val="20"/>
                <w:lang w:val="en-US" w:eastAsia="el-GR"/>
              </w:rPr>
              <w:t xml:space="preserve"> </w:t>
            </w:r>
            <w:r w:rsidRPr="0089418E">
              <w:rPr>
                <w:rFonts w:ascii="Calibri" w:eastAsia="Times New Roman" w:hAnsi="Calibri" w:cs="Calibri"/>
                <w:color w:val="000000"/>
                <w:sz w:val="20"/>
                <w:szCs w:val="20"/>
                <w:lang w:eastAsia="el-GR"/>
              </w:rPr>
              <w:t>εγγράφων</w:t>
            </w:r>
            <w:r w:rsidRPr="0089418E">
              <w:rPr>
                <w:rFonts w:ascii="Calibri" w:eastAsia="Times New Roman" w:hAnsi="Calibri" w:cs="Calibri"/>
                <w:color w:val="000000"/>
                <w:sz w:val="20"/>
                <w:szCs w:val="20"/>
                <w:lang w:val="en-US" w:eastAsia="el-GR"/>
              </w:rPr>
              <w:t xml:space="preserve"> (Binder Clips) No 25</w:t>
            </w:r>
          </w:p>
        </w:tc>
        <w:tc>
          <w:tcPr>
            <w:tcW w:w="787" w:type="pct"/>
            <w:tcBorders>
              <w:top w:val="nil"/>
              <w:left w:val="nil"/>
              <w:bottom w:val="single" w:sz="4" w:space="0" w:color="000000"/>
              <w:right w:val="single" w:sz="4" w:space="0" w:color="000000"/>
            </w:tcBorders>
            <w:shd w:val="clear" w:color="auto" w:fill="auto"/>
            <w:vAlign w:val="center"/>
            <w:hideMark/>
          </w:tcPr>
          <w:p w14:paraId="78801B4A"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Κουτί (12 </w:t>
            </w: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65A3ED8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w:t>
            </w:r>
          </w:p>
        </w:tc>
        <w:tc>
          <w:tcPr>
            <w:tcW w:w="356" w:type="pct"/>
            <w:tcBorders>
              <w:top w:val="nil"/>
              <w:left w:val="single" w:sz="4" w:space="0" w:color="auto"/>
              <w:bottom w:val="single" w:sz="4" w:space="0" w:color="auto"/>
              <w:right w:val="single" w:sz="4" w:space="0" w:color="auto"/>
            </w:tcBorders>
            <w:shd w:val="clear" w:color="auto" w:fill="auto"/>
            <w:noWrap/>
            <w:hideMark/>
          </w:tcPr>
          <w:p w14:paraId="5CDB3F02"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620D2510"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2D53C1E3"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4E27FEDB"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58D1ADD9"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15</w:t>
            </w:r>
          </w:p>
        </w:tc>
        <w:tc>
          <w:tcPr>
            <w:tcW w:w="2547" w:type="pct"/>
            <w:tcBorders>
              <w:top w:val="nil"/>
              <w:left w:val="nil"/>
              <w:bottom w:val="single" w:sz="4" w:space="0" w:color="000000"/>
              <w:right w:val="single" w:sz="4" w:space="0" w:color="000000"/>
            </w:tcBorders>
            <w:shd w:val="clear" w:color="auto" w:fill="auto"/>
            <w:vAlign w:val="center"/>
            <w:hideMark/>
          </w:tcPr>
          <w:p w14:paraId="7F07357F"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μεγάλους (διακορευτές) τύπου ή ισοδύναμου SAX</w:t>
            </w:r>
          </w:p>
        </w:tc>
        <w:tc>
          <w:tcPr>
            <w:tcW w:w="787" w:type="pct"/>
            <w:tcBorders>
              <w:top w:val="nil"/>
              <w:left w:val="nil"/>
              <w:bottom w:val="single" w:sz="4" w:space="0" w:color="000000"/>
              <w:right w:val="single" w:sz="4" w:space="0" w:color="000000"/>
            </w:tcBorders>
            <w:shd w:val="clear" w:color="auto" w:fill="auto"/>
            <w:vAlign w:val="center"/>
            <w:hideMark/>
          </w:tcPr>
          <w:p w14:paraId="529C425F"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4FAB0C7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356" w:type="pct"/>
            <w:tcBorders>
              <w:top w:val="nil"/>
              <w:left w:val="single" w:sz="4" w:space="0" w:color="auto"/>
              <w:bottom w:val="single" w:sz="4" w:space="0" w:color="auto"/>
              <w:right w:val="single" w:sz="4" w:space="0" w:color="auto"/>
            </w:tcBorders>
            <w:shd w:val="clear" w:color="auto" w:fill="auto"/>
            <w:noWrap/>
            <w:hideMark/>
          </w:tcPr>
          <w:p w14:paraId="7009A517"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3D0F5339"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0FF892E4"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2C4A6471"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6F690314"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16</w:t>
            </w:r>
          </w:p>
        </w:tc>
        <w:tc>
          <w:tcPr>
            <w:tcW w:w="2547" w:type="pct"/>
            <w:tcBorders>
              <w:top w:val="nil"/>
              <w:left w:val="nil"/>
              <w:bottom w:val="single" w:sz="4" w:space="0" w:color="000000"/>
              <w:right w:val="single" w:sz="4" w:space="0" w:color="000000"/>
            </w:tcBorders>
            <w:shd w:val="clear" w:color="auto" w:fill="auto"/>
            <w:vAlign w:val="center"/>
            <w:hideMark/>
          </w:tcPr>
          <w:p w14:paraId="2AA80935" w14:textId="77777777" w:rsidR="0089418E" w:rsidRPr="0089418E" w:rsidRDefault="0089418E" w:rsidP="0089418E">
            <w:pPr>
              <w:spacing w:after="0" w:line="240" w:lineRule="auto"/>
              <w:jc w:val="center"/>
              <w:rPr>
                <w:rFonts w:ascii="Times New Roman" w:eastAsia="Times New Roman" w:hAnsi="Times New Roman" w:cs="Times New Roman"/>
                <w:color w:val="000000"/>
                <w:sz w:val="20"/>
                <w:szCs w:val="20"/>
                <w:lang w:eastAsia="el-GR"/>
              </w:rPr>
            </w:pPr>
            <w:proofErr w:type="spellStart"/>
            <w:r w:rsidRPr="0089418E">
              <w:rPr>
                <w:rFonts w:ascii="Calibri" w:eastAsia="Times New Roman" w:hAnsi="Calibri" w:cs="Calibri"/>
                <w:color w:val="000000"/>
                <w:sz w:val="20"/>
                <w:szCs w:val="20"/>
                <w:lang w:eastAsia="el-GR"/>
              </w:rPr>
              <w:t>Περφορατέρ</w:t>
            </w:r>
            <w:proofErr w:type="spellEnd"/>
            <w:r w:rsidRPr="0089418E">
              <w:rPr>
                <w:rFonts w:ascii="Calibri" w:eastAsia="Times New Roman" w:hAnsi="Calibri" w:cs="Calibri"/>
                <w:color w:val="000000"/>
                <w:sz w:val="20"/>
                <w:szCs w:val="20"/>
                <w:lang w:eastAsia="el-GR"/>
              </w:rPr>
              <w:t xml:space="preserve"> μικρούς (διακορευτές) τύπου ή ισοδύναμου  SAX</w:t>
            </w:r>
          </w:p>
        </w:tc>
        <w:tc>
          <w:tcPr>
            <w:tcW w:w="787" w:type="pct"/>
            <w:tcBorders>
              <w:top w:val="nil"/>
              <w:left w:val="nil"/>
              <w:bottom w:val="single" w:sz="4" w:space="0" w:color="000000"/>
              <w:right w:val="single" w:sz="4" w:space="0" w:color="000000"/>
            </w:tcBorders>
            <w:shd w:val="clear" w:color="auto" w:fill="auto"/>
            <w:vAlign w:val="center"/>
            <w:hideMark/>
          </w:tcPr>
          <w:p w14:paraId="0B76024F"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4943523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nil"/>
              <w:left w:val="single" w:sz="4" w:space="0" w:color="auto"/>
              <w:bottom w:val="single" w:sz="4" w:space="0" w:color="auto"/>
              <w:right w:val="single" w:sz="4" w:space="0" w:color="auto"/>
            </w:tcBorders>
            <w:shd w:val="clear" w:color="auto" w:fill="auto"/>
            <w:noWrap/>
            <w:hideMark/>
          </w:tcPr>
          <w:p w14:paraId="36B4CBD6"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50FCA6C2"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07964E66"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666DF5A2"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3CFBFE2B"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17</w:t>
            </w:r>
          </w:p>
        </w:tc>
        <w:tc>
          <w:tcPr>
            <w:tcW w:w="2547" w:type="pct"/>
            <w:tcBorders>
              <w:top w:val="nil"/>
              <w:left w:val="nil"/>
              <w:bottom w:val="single" w:sz="4" w:space="0" w:color="000000"/>
              <w:right w:val="single" w:sz="4" w:space="0" w:color="000000"/>
            </w:tcBorders>
            <w:shd w:val="clear" w:color="auto" w:fill="auto"/>
            <w:vAlign w:val="center"/>
            <w:hideMark/>
          </w:tcPr>
          <w:p w14:paraId="2A529D86"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Ζελατίνες Διαφανείς χωρίς έλασμα σχήματος  Γ</w:t>
            </w:r>
          </w:p>
        </w:tc>
        <w:tc>
          <w:tcPr>
            <w:tcW w:w="787" w:type="pct"/>
            <w:tcBorders>
              <w:top w:val="nil"/>
              <w:left w:val="nil"/>
              <w:bottom w:val="single" w:sz="4" w:space="0" w:color="000000"/>
              <w:right w:val="single" w:sz="4" w:space="0" w:color="000000"/>
            </w:tcBorders>
            <w:shd w:val="clear" w:color="auto" w:fill="auto"/>
            <w:vAlign w:val="center"/>
            <w:hideMark/>
          </w:tcPr>
          <w:p w14:paraId="3E71F8B8"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355F78E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nil"/>
              <w:left w:val="single" w:sz="4" w:space="0" w:color="auto"/>
              <w:bottom w:val="single" w:sz="4" w:space="0" w:color="auto"/>
              <w:right w:val="single" w:sz="4" w:space="0" w:color="auto"/>
            </w:tcBorders>
            <w:shd w:val="clear" w:color="auto" w:fill="auto"/>
            <w:noWrap/>
            <w:hideMark/>
          </w:tcPr>
          <w:p w14:paraId="2AAEB38D"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0B2AFC72"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0B235B30"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5FF7A9D4"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237546B5"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18</w:t>
            </w:r>
          </w:p>
        </w:tc>
        <w:tc>
          <w:tcPr>
            <w:tcW w:w="2547" w:type="pct"/>
            <w:tcBorders>
              <w:top w:val="nil"/>
              <w:left w:val="nil"/>
              <w:bottom w:val="single" w:sz="4" w:space="0" w:color="000000"/>
              <w:right w:val="single" w:sz="4" w:space="0" w:color="000000"/>
            </w:tcBorders>
            <w:shd w:val="clear" w:color="auto" w:fill="auto"/>
            <w:vAlign w:val="center"/>
            <w:hideMark/>
          </w:tcPr>
          <w:p w14:paraId="65265515"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Ζελατίνες πλαστικές Διαφανείς με τρύπες</w:t>
            </w:r>
          </w:p>
        </w:tc>
        <w:tc>
          <w:tcPr>
            <w:tcW w:w="787" w:type="pct"/>
            <w:tcBorders>
              <w:top w:val="nil"/>
              <w:left w:val="nil"/>
              <w:bottom w:val="single" w:sz="4" w:space="0" w:color="000000"/>
              <w:right w:val="single" w:sz="4" w:space="0" w:color="000000"/>
            </w:tcBorders>
            <w:shd w:val="clear" w:color="auto" w:fill="auto"/>
            <w:vAlign w:val="center"/>
            <w:hideMark/>
          </w:tcPr>
          <w:p w14:paraId="0A9B03D6"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77EEF03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c>
          <w:tcPr>
            <w:tcW w:w="356" w:type="pct"/>
            <w:tcBorders>
              <w:top w:val="nil"/>
              <w:left w:val="single" w:sz="4" w:space="0" w:color="auto"/>
              <w:bottom w:val="single" w:sz="4" w:space="0" w:color="auto"/>
              <w:right w:val="single" w:sz="4" w:space="0" w:color="auto"/>
            </w:tcBorders>
            <w:shd w:val="clear" w:color="auto" w:fill="auto"/>
            <w:noWrap/>
            <w:hideMark/>
          </w:tcPr>
          <w:p w14:paraId="24829F7D"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422D3DBA"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5CA5CEB4"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7D0028E9"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3B3B0D12"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19</w:t>
            </w:r>
          </w:p>
        </w:tc>
        <w:tc>
          <w:tcPr>
            <w:tcW w:w="2547" w:type="pct"/>
            <w:tcBorders>
              <w:top w:val="nil"/>
              <w:left w:val="nil"/>
              <w:bottom w:val="single" w:sz="4" w:space="0" w:color="000000"/>
              <w:right w:val="single" w:sz="4" w:space="0" w:color="000000"/>
            </w:tcBorders>
            <w:shd w:val="clear" w:color="auto" w:fill="auto"/>
            <w:vAlign w:val="center"/>
            <w:hideMark/>
          </w:tcPr>
          <w:p w14:paraId="63714A52"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Ζελατίνες πλαστικές Διαφανείς χωρίς οπές αρχειοθέτησης </w:t>
            </w:r>
          </w:p>
        </w:tc>
        <w:tc>
          <w:tcPr>
            <w:tcW w:w="787" w:type="pct"/>
            <w:tcBorders>
              <w:top w:val="nil"/>
              <w:left w:val="nil"/>
              <w:bottom w:val="single" w:sz="4" w:space="0" w:color="000000"/>
              <w:right w:val="single" w:sz="4" w:space="0" w:color="000000"/>
            </w:tcBorders>
            <w:shd w:val="clear" w:color="auto" w:fill="auto"/>
            <w:vAlign w:val="center"/>
            <w:hideMark/>
          </w:tcPr>
          <w:p w14:paraId="0C3D2361"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2082EFD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nil"/>
              <w:left w:val="single" w:sz="4" w:space="0" w:color="auto"/>
              <w:bottom w:val="single" w:sz="4" w:space="0" w:color="auto"/>
              <w:right w:val="single" w:sz="4" w:space="0" w:color="auto"/>
            </w:tcBorders>
            <w:shd w:val="clear" w:color="auto" w:fill="auto"/>
            <w:noWrap/>
            <w:hideMark/>
          </w:tcPr>
          <w:p w14:paraId="5A370BE0"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0CCF803F"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0F77ABA2"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5C51C882"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0A2E624B"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20</w:t>
            </w:r>
          </w:p>
        </w:tc>
        <w:tc>
          <w:tcPr>
            <w:tcW w:w="2547" w:type="pct"/>
            <w:tcBorders>
              <w:top w:val="nil"/>
              <w:left w:val="nil"/>
              <w:bottom w:val="single" w:sz="4" w:space="0" w:color="000000"/>
              <w:right w:val="single" w:sz="4" w:space="0" w:color="000000"/>
            </w:tcBorders>
            <w:shd w:val="clear" w:color="auto" w:fill="auto"/>
            <w:vAlign w:val="center"/>
            <w:hideMark/>
          </w:tcPr>
          <w:p w14:paraId="307D7D3C"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Κλασερ</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αρχειοθετησης</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διαστασεων</w:t>
            </w:r>
            <w:proofErr w:type="spellEnd"/>
            <w:r w:rsidRPr="0089418E">
              <w:rPr>
                <w:rFonts w:ascii="Calibri" w:eastAsia="Times New Roman" w:hAnsi="Calibri" w:cs="Calibri"/>
                <w:color w:val="000000"/>
                <w:sz w:val="20"/>
                <w:szCs w:val="20"/>
                <w:lang w:eastAsia="el-GR"/>
              </w:rPr>
              <w:t xml:space="preserve">  8Χ32 χάρτινα</w:t>
            </w:r>
          </w:p>
        </w:tc>
        <w:tc>
          <w:tcPr>
            <w:tcW w:w="787" w:type="pct"/>
            <w:tcBorders>
              <w:top w:val="nil"/>
              <w:left w:val="nil"/>
              <w:bottom w:val="single" w:sz="4" w:space="0" w:color="000000"/>
              <w:right w:val="single" w:sz="4" w:space="0" w:color="000000"/>
            </w:tcBorders>
            <w:shd w:val="clear" w:color="auto" w:fill="auto"/>
            <w:vAlign w:val="center"/>
            <w:hideMark/>
          </w:tcPr>
          <w:p w14:paraId="593A4428"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2B5598C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1.000</w:t>
            </w:r>
          </w:p>
        </w:tc>
        <w:tc>
          <w:tcPr>
            <w:tcW w:w="356" w:type="pct"/>
            <w:tcBorders>
              <w:top w:val="nil"/>
              <w:left w:val="single" w:sz="4" w:space="0" w:color="auto"/>
              <w:bottom w:val="single" w:sz="4" w:space="0" w:color="auto"/>
              <w:right w:val="single" w:sz="4" w:space="0" w:color="auto"/>
            </w:tcBorders>
            <w:shd w:val="clear" w:color="auto" w:fill="auto"/>
            <w:noWrap/>
            <w:hideMark/>
          </w:tcPr>
          <w:p w14:paraId="0DD414B8"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1C2B9051"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4E4C331D"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3D86ACF6"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48860F6C"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21</w:t>
            </w:r>
          </w:p>
        </w:tc>
        <w:tc>
          <w:tcPr>
            <w:tcW w:w="2547" w:type="pct"/>
            <w:tcBorders>
              <w:top w:val="nil"/>
              <w:left w:val="nil"/>
              <w:bottom w:val="single" w:sz="4" w:space="0" w:color="000000"/>
              <w:right w:val="single" w:sz="4" w:space="0" w:color="000000"/>
            </w:tcBorders>
            <w:shd w:val="clear" w:color="auto" w:fill="auto"/>
            <w:vAlign w:val="center"/>
            <w:hideMark/>
          </w:tcPr>
          <w:p w14:paraId="5A0A8729"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Κλασερ</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αρχειοθετησης</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διαστασεων</w:t>
            </w:r>
            <w:proofErr w:type="spellEnd"/>
            <w:r w:rsidRPr="0089418E">
              <w:rPr>
                <w:rFonts w:ascii="Calibri" w:eastAsia="Times New Roman" w:hAnsi="Calibri" w:cs="Calibri"/>
                <w:color w:val="000000"/>
                <w:sz w:val="20"/>
                <w:szCs w:val="20"/>
                <w:lang w:eastAsia="el-GR"/>
              </w:rPr>
              <w:t xml:space="preserve">  4Χ32</w:t>
            </w:r>
          </w:p>
        </w:tc>
        <w:tc>
          <w:tcPr>
            <w:tcW w:w="787" w:type="pct"/>
            <w:tcBorders>
              <w:top w:val="nil"/>
              <w:left w:val="nil"/>
              <w:bottom w:val="single" w:sz="4" w:space="0" w:color="000000"/>
              <w:right w:val="single" w:sz="4" w:space="0" w:color="000000"/>
            </w:tcBorders>
            <w:shd w:val="clear" w:color="auto" w:fill="auto"/>
            <w:vAlign w:val="center"/>
            <w:hideMark/>
          </w:tcPr>
          <w:p w14:paraId="60F0236F"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778C369B"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300</w:t>
            </w:r>
          </w:p>
        </w:tc>
        <w:tc>
          <w:tcPr>
            <w:tcW w:w="356" w:type="pct"/>
            <w:tcBorders>
              <w:top w:val="nil"/>
              <w:left w:val="single" w:sz="4" w:space="0" w:color="auto"/>
              <w:bottom w:val="single" w:sz="4" w:space="0" w:color="auto"/>
              <w:right w:val="single" w:sz="4" w:space="0" w:color="auto"/>
            </w:tcBorders>
            <w:shd w:val="clear" w:color="auto" w:fill="auto"/>
            <w:noWrap/>
            <w:hideMark/>
          </w:tcPr>
          <w:p w14:paraId="5917DDFB"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03ABC1D3"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6F3774BF"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316B9BBD"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72A630A8"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22</w:t>
            </w:r>
          </w:p>
        </w:tc>
        <w:tc>
          <w:tcPr>
            <w:tcW w:w="2547" w:type="pct"/>
            <w:tcBorders>
              <w:top w:val="nil"/>
              <w:left w:val="nil"/>
              <w:bottom w:val="single" w:sz="4" w:space="0" w:color="000000"/>
              <w:right w:val="single" w:sz="4" w:space="0" w:color="000000"/>
            </w:tcBorders>
            <w:shd w:val="clear" w:color="auto" w:fill="auto"/>
            <w:vAlign w:val="center"/>
            <w:hideMark/>
          </w:tcPr>
          <w:p w14:paraId="6CA58E52"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Ντοσιέ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κορδόνια (25Χ35Χ8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χωρίς αυτιά</w:t>
            </w:r>
          </w:p>
        </w:tc>
        <w:tc>
          <w:tcPr>
            <w:tcW w:w="787" w:type="pct"/>
            <w:tcBorders>
              <w:top w:val="nil"/>
              <w:left w:val="nil"/>
              <w:bottom w:val="single" w:sz="4" w:space="0" w:color="000000"/>
              <w:right w:val="single" w:sz="4" w:space="0" w:color="000000"/>
            </w:tcBorders>
            <w:shd w:val="clear" w:color="auto" w:fill="auto"/>
            <w:vAlign w:val="center"/>
            <w:hideMark/>
          </w:tcPr>
          <w:p w14:paraId="2651D235"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2BF9FCD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13.000</w:t>
            </w:r>
          </w:p>
        </w:tc>
        <w:tc>
          <w:tcPr>
            <w:tcW w:w="356" w:type="pct"/>
            <w:tcBorders>
              <w:top w:val="nil"/>
              <w:left w:val="single" w:sz="4" w:space="0" w:color="auto"/>
              <w:bottom w:val="single" w:sz="4" w:space="0" w:color="auto"/>
              <w:right w:val="single" w:sz="4" w:space="0" w:color="auto"/>
            </w:tcBorders>
            <w:shd w:val="clear" w:color="auto" w:fill="auto"/>
            <w:noWrap/>
            <w:hideMark/>
          </w:tcPr>
          <w:p w14:paraId="3064B54B"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228BD025"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68BCE35F"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6E75C6FD"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08426E8A"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23</w:t>
            </w:r>
          </w:p>
        </w:tc>
        <w:tc>
          <w:tcPr>
            <w:tcW w:w="2547" w:type="pct"/>
            <w:tcBorders>
              <w:top w:val="nil"/>
              <w:left w:val="nil"/>
              <w:bottom w:val="single" w:sz="4" w:space="0" w:color="000000"/>
              <w:right w:val="single" w:sz="4" w:space="0" w:color="000000"/>
            </w:tcBorders>
            <w:shd w:val="clear" w:color="auto" w:fill="auto"/>
            <w:vAlign w:val="center"/>
            <w:hideMark/>
          </w:tcPr>
          <w:p w14:paraId="7797658B"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Ντοσιέ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κορδόνια (25Χ35Χ8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w:t>
            </w:r>
            <w:r w:rsidRPr="0089418E">
              <w:rPr>
                <w:rFonts w:ascii="Calibri" w:eastAsia="Times New Roman" w:hAnsi="Calibri" w:cs="Calibri"/>
                <w:b/>
                <w:bCs/>
                <w:color w:val="000000"/>
                <w:sz w:val="20"/>
                <w:szCs w:val="20"/>
                <w:lang w:eastAsia="el-GR"/>
              </w:rPr>
              <w:t>με αυτιά</w:t>
            </w:r>
          </w:p>
        </w:tc>
        <w:tc>
          <w:tcPr>
            <w:tcW w:w="787" w:type="pct"/>
            <w:tcBorders>
              <w:top w:val="nil"/>
              <w:left w:val="nil"/>
              <w:bottom w:val="single" w:sz="4" w:space="0" w:color="000000"/>
              <w:right w:val="single" w:sz="4" w:space="0" w:color="000000"/>
            </w:tcBorders>
            <w:shd w:val="clear" w:color="auto" w:fill="auto"/>
            <w:vAlign w:val="center"/>
            <w:hideMark/>
          </w:tcPr>
          <w:p w14:paraId="061F754B"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7FE3720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1.000</w:t>
            </w:r>
          </w:p>
        </w:tc>
        <w:tc>
          <w:tcPr>
            <w:tcW w:w="356" w:type="pct"/>
            <w:tcBorders>
              <w:top w:val="nil"/>
              <w:left w:val="single" w:sz="4" w:space="0" w:color="auto"/>
              <w:bottom w:val="single" w:sz="4" w:space="0" w:color="auto"/>
              <w:right w:val="single" w:sz="4" w:space="0" w:color="auto"/>
            </w:tcBorders>
            <w:shd w:val="clear" w:color="auto" w:fill="auto"/>
            <w:noWrap/>
            <w:hideMark/>
          </w:tcPr>
          <w:p w14:paraId="539A175C"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597F13D7"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7B28FCC3"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36508FF2"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375FC562"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24</w:t>
            </w:r>
          </w:p>
        </w:tc>
        <w:tc>
          <w:tcPr>
            <w:tcW w:w="2547" w:type="pct"/>
            <w:tcBorders>
              <w:top w:val="nil"/>
              <w:left w:val="nil"/>
              <w:bottom w:val="single" w:sz="4" w:space="0" w:color="000000"/>
              <w:right w:val="single" w:sz="4" w:space="0" w:color="000000"/>
            </w:tcBorders>
            <w:shd w:val="clear" w:color="auto" w:fill="auto"/>
            <w:vAlign w:val="center"/>
            <w:hideMark/>
          </w:tcPr>
          <w:p w14:paraId="7024029C"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Ντοσιέ χάρτινα απλά</w:t>
            </w:r>
          </w:p>
        </w:tc>
        <w:tc>
          <w:tcPr>
            <w:tcW w:w="787" w:type="pct"/>
            <w:tcBorders>
              <w:top w:val="nil"/>
              <w:left w:val="nil"/>
              <w:bottom w:val="single" w:sz="4" w:space="0" w:color="000000"/>
              <w:right w:val="single" w:sz="4" w:space="0" w:color="000000"/>
            </w:tcBorders>
            <w:shd w:val="clear" w:color="auto" w:fill="auto"/>
            <w:vAlign w:val="center"/>
            <w:hideMark/>
          </w:tcPr>
          <w:p w14:paraId="30851BD9"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7D8A335D"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nil"/>
              <w:left w:val="single" w:sz="4" w:space="0" w:color="auto"/>
              <w:bottom w:val="single" w:sz="4" w:space="0" w:color="auto"/>
              <w:right w:val="single" w:sz="4" w:space="0" w:color="auto"/>
            </w:tcBorders>
            <w:shd w:val="clear" w:color="auto" w:fill="auto"/>
            <w:noWrap/>
            <w:hideMark/>
          </w:tcPr>
          <w:p w14:paraId="39E16754"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1745D4C4"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6D000F1C"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5A8B58F3"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4BAF0A9C"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25</w:t>
            </w:r>
          </w:p>
        </w:tc>
        <w:tc>
          <w:tcPr>
            <w:tcW w:w="2547" w:type="pct"/>
            <w:tcBorders>
              <w:top w:val="nil"/>
              <w:left w:val="nil"/>
              <w:bottom w:val="single" w:sz="4" w:space="0" w:color="000000"/>
              <w:right w:val="single" w:sz="4" w:space="0" w:color="000000"/>
            </w:tcBorders>
            <w:shd w:val="clear" w:color="auto" w:fill="auto"/>
            <w:vAlign w:val="center"/>
            <w:hideMark/>
          </w:tcPr>
          <w:p w14:paraId="1536D865"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Ντοσιέ χάρτινα με αυτιά</w:t>
            </w:r>
          </w:p>
        </w:tc>
        <w:tc>
          <w:tcPr>
            <w:tcW w:w="787" w:type="pct"/>
            <w:tcBorders>
              <w:top w:val="nil"/>
              <w:left w:val="nil"/>
              <w:bottom w:val="single" w:sz="4" w:space="0" w:color="000000"/>
              <w:right w:val="single" w:sz="4" w:space="0" w:color="000000"/>
            </w:tcBorders>
            <w:shd w:val="clear" w:color="auto" w:fill="auto"/>
            <w:vAlign w:val="center"/>
            <w:hideMark/>
          </w:tcPr>
          <w:p w14:paraId="7418465F"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6250A6B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2.000</w:t>
            </w:r>
          </w:p>
        </w:tc>
        <w:tc>
          <w:tcPr>
            <w:tcW w:w="356" w:type="pct"/>
            <w:tcBorders>
              <w:top w:val="nil"/>
              <w:left w:val="single" w:sz="4" w:space="0" w:color="auto"/>
              <w:bottom w:val="single" w:sz="4" w:space="0" w:color="auto"/>
              <w:right w:val="single" w:sz="4" w:space="0" w:color="auto"/>
            </w:tcBorders>
            <w:shd w:val="clear" w:color="auto" w:fill="auto"/>
            <w:noWrap/>
            <w:hideMark/>
          </w:tcPr>
          <w:p w14:paraId="4B19A728"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322E8518"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3DB4C236"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0E131030"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2EE0391F"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26</w:t>
            </w:r>
          </w:p>
        </w:tc>
        <w:tc>
          <w:tcPr>
            <w:tcW w:w="2547" w:type="pct"/>
            <w:tcBorders>
              <w:top w:val="nil"/>
              <w:left w:val="nil"/>
              <w:bottom w:val="single" w:sz="4" w:space="0" w:color="000000"/>
              <w:right w:val="single" w:sz="4" w:space="0" w:color="000000"/>
            </w:tcBorders>
            <w:shd w:val="clear" w:color="auto" w:fill="auto"/>
            <w:vAlign w:val="center"/>
            <w:hideMark/>
          </w:tcPr>
          <w:p w14:paraId="6AFC21BE"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Ντοσιέ αρχειοθέτησης με αυτιά &amp; </w:t>
            </w:r>
            <w:proofErr w:type="spellStart"/>
            <w:r w:rsidRPr="0089418E">
              <w:rPr>
                <w:rFonts w:ascii="Calibri" w:eastAsia="Times New Roman" w:hAnsi="Calibri" w:cs="Calibri"/>
                <w:color w:val="000000"/>
                <w:sz w:val="20"/>
                <w:szCs w:val="20"/>
                <w:lang w:eastAsia="el-GR"/>
              </w:rPr>
              <w:t>λαστιχα</w:t>
            </w:r>
            <w:proofErr w:type="spellEnd"/>
            <w:r w:rsidRPr="0089418E">
              <w:rPr>
                <w:rFonts w:ascii="Calibri" w:eastAsia="Times New Roman" w:hAnsi="Calibri" w:cs="Calibri"/>
                <w:color w:val="000000"/>
                <w:sz w:val="20"/>
                <w:szCs w:val="20"/>
                <w:lang w:eastAsia="el-GR"/>
              </w:rPr>
              <w:t xml:space="preserve">  (Διαφόρων χρωμάτων)</w:t>
            </w:r>
          </w:p>
        </w:tc>
        <w:tc>
          <w:tcPr>
            <w:tcW w:w="787" w:type="pct"/>
            <w:tcBorders>
              <w:top w:val="nil"/>
              <w:left w:val="nil"/>
              <w:bottom w:val="single" w:sz="4" w:space="0" w:color="000000"/>
              <w:right w:val="single" w:sz="4" w:space="0" w:color="000000"/>
            </w:tcBorders>
            <w:shd w:val="clear" w:color="auto" w:fill="auto"/>
            <w:vAlign w:val="center"/>
            <w:hideMark/>
          </w:tcPr>
          <w:p w14:paraId="65A75ACD"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60535026"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8.000</w:t>
            </w:r>
          </w:p>
        </w:tc>
        <w:tc>
          <w:tcPr>
            <w:tcW w:w="356" w:type="pct"/>
            <w:tcBorders>
              <w:top w:val="nil"/>
              <w:left w:val="single" w:sz="4" w:space="0" w:color="auto"/>
              <w:bottom w:val="single" w:sz="4" w:space="0" w:color="auto"/>
              <w:right w:val="single" w:sz="4" w:space="0" w:color="auto"/>
            </w:tcBorders>
            <w:shd w:val="clear" w:color="auto" w:fill="auto"/>
            <w:noWrap/>
            <w:hideMark/>
          </w:tcPr>
          <w:p w14:paraId="7736AE4C"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07C99A6A"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5C359146"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52EB3D0B"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0C60A82E"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27</w:t>
            </w:r>
          </w:p>
        </w:tc>
        <w:tc>
          <w:tcPr>
            <w:tcW w:w="2547" w:type="pct"/>
            <w:tcBorders>
              <w:top w:val="nil"/>
              <w:left w:val="nil"/>
              <w:bottom w:val="single" w:sz="4" w:space="0" w:color="000000"/>
              <w:right w:val="single" w:sz="4" w:space="0" w:color="000000"/>
            </w:tcBorders>
            <w:shd w:val="clear" w:color="auto" w:fill="auto"/>
            <w:vAlign w:val="center"/>
            <w:hideMark/>
          </w:tcPr>
          <w:p w14:paraId="73209CAA"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Ντοσιέ πλαστικά με έλασμα</w:t>
            </w:r>
          </w:p>
        </w:tc>
        <w:tc>
          <w:tcPr>
            <w:tcW w:w="787" w:type="pct"/>
            <w:tcBorders>
              <w:top w:val="nil"/>
              <w:left w:val="nil"/>
              <w:bottom w:val="single" w:sz="4" w:space="0" w:color="000000"/>
              <w:right w:val="single" w:sz="4" w:space="0" w:color="000000"/>
            </w:tcBorders>
            <w:shd w:val="clear" w:color="auto" w:fill="auto"/>
            <w:vAlign w:val="center"/>
            <w:hideMark/>
          </w:tcPr>
          <w:p w14:paraId="45270930"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059851C7"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2.000</w:t>
            </w:r>
          </w:p>
        </w:tc>
        <w:tc>
          <w:tcPr>
            <w:tcW w:w="356" w:type="pct"/>
            <w:tcBorders>
              <w:top w:val="nil"/>
              <w:left w:val="single" w:sz="4" w:space="0" w:color="auto"/>
              <w:bottom w:val="single" w:sz="4" w:space="0" w:color="auto"/>
              <w:right w:val="single" w:sz="4" w:space="0" w:color="auto"/>
            </w:tcBorders>
            <w:shd w:val="clear" w:color="auto" w:fill="auto"/>
            <w:noWrap/>
            <w:hideMark/>
          </w:tcPr>
          <w:p w14:paraId="3F8602E1"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13294570"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3159890B"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08BE440A"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2591A4DE"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28</w:t>
            </w:r>
          </w:p>
        </w:tc>
        <w:tc>
          <w:tcPr>
            <w:tcW w:w="2547" w:type="pct"/>
            <w:tcBorders>
              <w:top w:val="nil"/>
              <w:left w:val="nil"/>
              <w:bottom w:val="single" w:sz="4" w:space="0" w:color="000000"/>
              <w:right w:val="single" w:sz="4" w:space="0" w:color="000000"/>
            </w:tcBorders>
            <w:shd w:val="clear" w:color="auto" w:fill="auto"/>
            <w:vAlign w:val="center"/>
            <w:hideMark/>
          </w:tcPr>
          <w:p w14:paraId="5F6E9244"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Ντοσιέ χάρτινα με έλασμα</w:t>
            </w:r>
          </w:p>
        </w:tc>
        <w:tc>
          <w:tcPr>
            <w:tcW w:w="787" w:type="pct"/>
            <w:tcBorders>
              <w:top w:val="nil"/>
              <w:left w:val="nil"/>
              <w:bottom w:val="single" w:sz="4" w:space="0" w:color="000000"/>
              <w:right w:val="single" w:sz="4" w:space="0" w:color="000000"/>
            </w:tcBorders>
            <w:shd w:val="clear" w:color="auto" w:fill="auto"/>
            <w:vAlign w:val="center"/>
            <w:hideMark/>
          </w:tcPr>
          <w:p w14:paraId="2FEE2EB2"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5F821D08"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1000</w:t>
            </w:r>
          </w:p>
        </w:tc>
        <w:tc>
          <w:tcPr>
            <w:tcW w:w="356" w:type="pct"/>
            <w:tcBorders>
              <w:top w:val="nil"/>
              <w:left w:val="single" w:sz="4" w:space="0" w:color="auto"/>
              <w:bottom w:val="single" w:sz="4" w:space="0" w:color="auto"/>
              <w:right w:val="single" w:sz="4" w:space="0" w:color="auto"/>
            </w:tcBorders>
            <w:shd w:val="clear" w:color="auto" w:fill="auto"/>
            <w:noWrap/>
            <w:hideMark/>
          </w:tcPr>
          <w:p w14:paraId="1DA0A8DB"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377A9115"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741C9CF4"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2E0321C9"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0644EFCE"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29</w:t>
            </w:r>
          </w:p>
        </w:tc>
        <w:tc>
          <w:tcPr>
            <w:tcW w:w="2547" w:type="pct"/>
            <w:tcBorders>
              <w:top w:val="nil"/>
              <w:left w:val="nil"/>
              <w:bottom w:val="single" w:sz="4" w:space="0" w:color="000000"/>
              <w:right w:val="single" w:sz="4" w:space="0" w:color="000000"/>
            </w:tcBorders>
            <w:shd w:val="clear" w:color="auto" w:fill="auto"/>
            <w:vAlign w:val="center"/>
            <w:hideMark/>
          </w:tcPr>
          <w:p w14:paraId="1DB05FD8"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Μαρκαδόροι για υαλοπίνακα  λευκό - μαύρο</w:t>
            </w:r>
          </w:p>
        </w:tc>
        <w:tc>
          <w:tcPr>
            <w:tcW w:w="787" w:type="pct"/>
            <w:tcBorders>
              <w:top w:val="nil"/>
              <w:left w:val="nil"/>
              <w:bottom w:val="single" w:sz="4" w:space="0" w:color="000000"/>
              <w:right w:val="single" w:sz="4" w:space="0" w:color="000000"/>
            </w:tcBorders>
            <w:shd w:val="clear" w:color="auto" w:fill="auto"/>
            <w:vAlign w:val="center"/>
            <w:hideMark/>
          </w:tcPr>
          <w:p w14:paraId="1259A92E"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14BBF6A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c>
          <w:tcPr>
            <w:tcW w:w="356" w:type="pct"/>
            <w:tcBorders>
              <w:top w:val="nil"/>
              <w:left w:val="single" w:sz="4" w:space="0" w:color="auto"/>
              <w:bottom w:val="single" w:sz="4" w:space="0" w:color="auto"/>
              <w:right w:val="single" w:sz="4" w:space="0" w:color="auto"/>
            </w:tcBorders>
            <w:shd w:val="clear" w:color="auto" w:fill="auto"/>
            <w:noWrap/>
            <w:hideMark/>
          </w:tcPr>
          <w:p w14:paraId="09F2D75D"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443CCB13"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6B476BE5"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0E3B615F"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4933DD95"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30</w:t>
            </w:r>
          </w:p>
        </w:tc>
        <w:tc>
          <w:tcPr>
            <w:tcW w:w="2547" w:type="pct"/>
            <w:tcBorders>
              <w:top w:val="nil"/>
              <w:left w:val="nil"/>
              <w:bottom w:val="single" w:sz="4" w:space="0" w:color="000000"/>
              <w:right w:val="single" w:sz="4" w:space="0" w:color="000000"/>
            </w:tcBorders>
            <w:shd w:val="clear" w:color="auto" w:fill="auto"/>
            <w:vAlign w:val="center"/>
            <w:hideMark/>
          </w:tcPr>
          <w:p w14:paraId="65C8747E"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Μαρκαδόροι λεπτής γραφής κόκκινοι</w:t>
            </w:r>
          </w:p>
        </w:tc>
        <w:tc>
          <w:tcPr>
            <w:tcW w:w="787" w:type="pct"/>
            <w:tcBorders>
              <w:top w:val="nil"/>
              <w:left w:val="nil"/>
              <w:bottom w:val="single" w:sz="4" w:space="0" w:color="000000"/>
              <w:right w:val="single" w:sz="4" w:space="0" w:color="000000"/>
            </w:tcBorders>
            <w:shd w:val="clear" w:color="auto" w:fill="auto"/>
            <w:vAlign w:val="center"/>
            <w:hideMark/>
          </w:tcPr>
          <w:p w14:paraId="5629FE08"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24036734"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nil"/>
              <w:left w:val="single" w:sz="4" w:space="0" w:color="auto"/>
              <w:bottom w:val="single" w:sz="4" w:space="0" w:color="auto"/>
              <w:right w:val="single" w:sz="4" w:space="0" w:color="auto"/>
            </w:tcBorders>
            <w:shd w:val="clear" w:color="auto" w:fill="auto"/>
            <w:noWrap/>
            <w:hideMark/>
          </w:tcPr>
          <w:p w14:paraId="319AF7C1"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211F73FE"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4EB198AF"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5923A4DA"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17132D4A"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31</w:t>
            </w:r>
          </w:p>
        </w:tc>
        <w:tc>
          <w:tcPr>
            <w:tcW w:w="2547" w:type="pct"/>
            <w:tcBorders>
              <w:top w:val="nil"/>
              <w:left w:val="nil"/>
              <w:bottom w:val="single" w:sz="4" w:space="0" w:color="000000"/>
              <w:right w:val="single" w:sz="4" w:space="0" w:color="000000"/>
            </w:tcBorders>
            <w:shd w:val="clear" w:color="auto" w:fill="auto"/>
            <w:vAlign w:val="center"/>
            <w:hideMark/>
          </w:tcPr>
          <w:p w14:paraId="55BD3710"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Μαρκαδόροι λεπτής γραφής μαύροι</w:t>
            </w:r>
          </w:p>
        </w:tc>
        <w:tc>
          <w:tcPr>
            <w:tcW w:w="787" w:type="pct"/>
            <w:tcBorders>
              <w:top w:val="nil"/>
              <w:left w:val="nil"/>
              <w:bottom w:val="single" w:sz="4" w:space="0" w:color="000000"/>
              <w:right w:val="single" w:sz="4" w:space="0" w:color="000000"/>
            </w:tcBorders>
            <w:shd w:val="clear" w:color="auto" w:fill="auto"/>
            <w:vAlign w:val="center"/>
            <w:hideMark/>
          </w:tcPr>
          <w:p w14:paraId="56F65014"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426B055A"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400</w:t>
            </w:r>
          </w:p>
        </w:tc>
        <w:tc>
          <w:tcPr>
            <w:tcW w:w="356" w:type="pct"/>
            <w:tcBorders>
              <w:top w:val="nil"/>
              <w:left w:val="single" w:sz="4" w:space="0" w:color="auto"/>
              <w:bottom w:val="single" w:sz="4" w:space="0" w:color="auto"/>
              <w:right w:val="single" w:sz="4" w:space="0" w:color="auto"/>
            </w:tcBorders>
            <w:shd w:val="clear" w:color="auto" w:fill="auto"/>
            <w:noWrap/>
            <w:hideMark/>
          </w:tcPr>
          <w:p w14:paraId="1EB931BA"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41B572DA"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6903FD91"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04AB584E"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47781EBB"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32</w:t>
            </w:r>
          </w:p>
        </w:tc>
        <w:tc>
          <w:tcPr>
            <w:tcW w:w="2547" w:type="pct"/>
            <w:tcBorders>
              <w:top w:val="nil"/>
              <w:left w:val="nil"/>
              <w:bottom w:val="single" w:sz="4" w:space="0" w:color="000000"/>
              <w:right w:val="single" w:sz="4" w:space="0" w:color="000000"/>
            </w:tcBorders>
            <w:shd w:val="clear" w:color="auto" w:fill="auto"/>
            <w:vAlign w:val="center"/>
            <w:hideMark/>
          </w:tcPr>
          <w:p w14:paraId="663FB61C"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Μαρκαδόροι λεπτής γραφής </w:t>
            </w:r>
            <w:proofErr w:type="spellStart"/>
            <w:r w:rsidRPr="0089418E">
              <w:rPr>
                <w:rFonts w:ascii="Calibri" w:eastAsia="Times New Roman" w:hAnsi="Calibri" w:cs="Calibri"/>
                <w:color w:val="000000"/>
                <w:sz w:val="20"/>
                <w:szCs w:val="20"/>
                <w:lang w:eastAsia="el-GR"/>
              </w:rPr>
              <w:t>μπλέ</w:t>
            </w:r>
            <w:proofErr w:type="spellEnd"/>
          </w:p>
        </w:tc>
        <w:tc>
          <w:tcPr>
            <w:tcW w:w="787" w:type="pct"/>
            <w:tcBorders>
              <w:top w:val="nil"/>
              <w:left w:val="nil"/>
              <w:bottom w:val="single" w:sz="4" w:space="0" w:color="000000"/>
              <w:right w:val="single" w:sz="4" w:space="0" w:color="000000"/>
            </w:tcBorders>
            <w:shd w:val="clear" w:color="auto" w:fill="auto"/>
            <w:vAlign w:val="center"/>
            <w:hideMark/>
          </w:tcPr>
          <w:p w14:paraId="353A49A2"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1827903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500</w:t>
            </w:r>
          </w:p>
        </w:tc>
        <w:tc>
          <w:tcPr>
            <w:tcW w:w="356" w:type="pct"/>
            <w:tcBorders>
              <w:top w:val="nil"/>
              <w:left w:val="single" w:sz="4" w:space="0" w:color="auto"/>
              <w:bottom w:val="single" w:sz="4" w:space="0" w:color="auto"/>
              <w:right w:val="single" w:sz="4" w:space="0" w:color="auto"/>
            </w:tcBorders>
            <w:shd w:val="clear" w:color="auto" w:fill="auto"/>
            <w:noWrap/>
            <w:hideMark/>
          </w:tcPr>
          <w:p w14:paraId="40D34E17"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05679B3B"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72BAD5DC"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4122F1C6"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3C6753B8"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33</w:t>
            </w:r>
          </w:p>
        </w:tc>
        <w:tc>
          <w:tcPr>
            <w:tcW w:w="2547" w:type="pct"/>
            <w:tcBorders>
              <w:top w:val="nil"/>
              <w:left w:val="nil"/>
              <w:bottom w:val="single" w:sz="4" w:space="0" w:color="000000"/>
              <w:right w:val="single" w:sz="4" w:space="0" w:color="000000"/>
            </w:tcBorders>
            <w:shd w:val="clear" w:color="auto" w:fill="auto"/>
            <w:vAlign w:val="center"/>
            <w:hideMark/>
          </w:tcPr>
          <w:p w14:paraId="63039A33"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 Μαρκαδόροι υπογράμμισης (διάφορα χρώματα)</w:t>
            </w:r>
          </w:p>
        </w:tc>
        <w:tc>
          <w:tcPr>
            <w:tcW w:w="787" w:type="pct"/>
            <w:tcBorders>
              <w:top w:val="nil"/>
              <w:left w:val="nil"/>
              <w:bottom w:val="single" w:sz="4" w:space="0" w:color="000000"/>
              <w:right w:val="single" w:sz="4" w:space="0" w:color="000000"/>
            </w:tcBorders>
            <w:shd w:val="clear" w:color="auto" w:fill="auto"/>
            <w:vAlign w:val="center"/>
            <w:hideMark/>
          </w:tcPr>
          <w:p w14:paraId="1C3F86FF"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4C2AB0C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1.500</w:t>
            </w:r>
          </w:p>
        </w:tc>
        <w:tc>
          <w:tcPr>
            <w:tcW w:w="356" w:type="pct"/>
            <w:tcBorders>
              <w:top w:val="nil"/>
              <w:left w:val="single" w:sz="4" w:space="0" w:color="auto"/>
              <w:bottom w:val="single" w:sz="4" w:space="0" w:color="auto"/>
              <w:right w:val="single" w:sz="4" w:space="0" w:color="auto"/>
            </w:tcBorders>
            <w:shd w:val="clear" w:color="auto" w:fill="auto"/>
            <w:noWrap/>
            <w:hideMark/>
          </w:tcPr>
          <w:p w14:paraId="1CCC17A9"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5CB47AAC"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12D2EEE1"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4F65210A"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74A21012"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34</w:t>
            </w:r>
          </w:p>
        </w:tc>
        <w:tc>
          <w:tcPr>
            <w:tcW w:w="2547" w:type="pct"/>
            <w:tcBorders>
              <w:top w:val="nil"/>
              <w:left w:val="nil"/>
              <w:bottom w:val="single" w:sz="4" w:space="0" w:color="000000"/>
              <w:right w:val="single" w:sz="4" w:space="0" w:color="000000"/>
            </w:tcBorders>
            <w:shd w:val="clear" w:color="auto" w:fill="auto"/>
            <w:vAlign w:val="center"/>
            <w:hideMark/>
          </w:tcPr>
          <w:p w14:paraId="084F65E6"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 Μαρκαδόροι χοντροί </w:t>
            </w:r>
            <w:proofErr w:type="spellStart"/>
            <w:r w:rsidRPr="0089418E">
              <w:rPr>
                <w:rFonts w:ascii="Calibri" w:eastAsia="Times New Roman" w:hAnsi="Calibri" w:cs="Calibri"/>
                <w:color w:val="000000"/>
                <w:sz w:val="20"/>
                <w:szCs w:val="20"/>
                <w:lang w:eastAsia="el-GR"/>
              </w:rPr>
              <w:t>μπλέ</w:t>
            </w:r>
            <w:proofErr w:type="spellEnd"/>
          </w:p>
        </w:tc>
        <w:tc>
          <w:tcPr>
            <w:tcW w:w="787" w:type="pct"/>
            <w:tcBorders>
              <w:top w:val="nil"/>
              <w:left w:val="nil"/>
              <w:bottom w:val="single" w:sz="4" w:space="0" w:color="000000"/>
              <w:right w:val="single" w:sz="4" w:space="0" w:color="000000"/>
            </w:tcBorders>
            <w:shd w:val="clear" w:color="auto" w:fill="auto"/>
            <w:vAlign w:val="center"/>
            <w:hideMark/>
          </w:tcPr>
          <w:p w14:paraId="6904D6A2"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79AAF9E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c>
          <w:tcPr>
            <w:tcW w:w="356" w:type="pct"/>
            <w:tcBorders>
              <w:top w:val="nil"/>
              <w:left w:val="single" w:sz="4" w:space="0" w:color="auto"/>
              <w:bottom w:val="single" w:sz="4" w:space="0" w:color="auto"/>
              <w:right w:val="single" w:sz="4" w:space="0" w:color="auto"/>
            </w:tcBorders>
            <w:shd w:val="clear" w:color="auto" w:fill="auto"/>
            <w:noWrap/>
            <w:hideMark/>
          </w:tcPr>
          <w:p w14:paraId="2F416F07"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7C4D393B"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39997688"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2E3DD4D1"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75B14A1B"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35</w:t>
            </w:r>
          </w:p>
        </w:tc>
        <w:tc>
          <w:tcPr>
            <w:tcW w:w="2547" w:type="pct"/>
            <w:tcBorders>
              <w:top w:val="nil"/>
              <w:left w:val="nil"/>
              <w:bottom w:val="single" w:sz="4" w:space="0" w:color="000000"/>
              <w:right w:val="single" w:sz="4" w:space="0" w:color="000000"/>
            </w:tcBorders>
            <w:shd w:val="clear" w:color="auto" w:fill="auto"/>
            <w:vAlign w:val="center"/>
            <w:hideMark/>
          </w:tcPr>
          <w:p w14:paraId="2D74E6F8"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Μαρκαδόροι ανεξίτηλης γραφής</w:t>
            </w:r>
          </w:p>
        </w:tc>
        <w:tc>
          <w:tcPr>
            <w:tcW w:w="787" w:type="pct"/>
            <w:tcBorders>
              <w:top w:val="nil"/>
              <w:left w:val="nil"/>
              <w:bottom w:val="single" w:sz="4" w:space="0" w:color="000000"/>
              <w:right w:val="single" w:sz="4" w:space="0" w:color="000000"/>
            </w:tcBorders>
            <w:shd w:val="clear" w:color="auto" w:fill="auto"/>
            <w:vAlign w:val="center"/>
            <w:hideMark/>
          </w:tcPr>
          <w:p w14:paraId="78CD86FD"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7FC0A26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356" w:type="pct"/>
            <w:tcBorders>
              <w:top w:val="nil"/>
              <w:left w:val="single" w:sz="4" w:space="0" w:color="auto"/>
              <w:bottom w:val="single" w:sz="4" w:space="0" w:color="auto"/>
              <w:right w:val="single" w:sz="4" w:space="0" w:color="auto"/>
            </w:tcBorders>
            <w:shd w:val="clear" w:color="auto" w:fill="auto"/>
            <w:noWrap/>
            <w:hideMark/>
          </w:tcPr>
          <w:p w14:paraId="1C22307E"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66AB0FBD"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4B87A7D1"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20252F27"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151A323E"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36</w:t>
            </w:r>
          </w:p>
        </w:tc>
        <w:tc>
          <w:tcPr>
            <w:tcW w:w="2547" w:type="pct"/>
            <w:tcBorders>
              <w:top w:val="nil"/>
              <w:left w:val="nil"/>
              <w:bottom w:val="single" w:sz="4" w:space="0" w:color="000000"/>
              <w:right w:val="single" w:sz="4" w:space="0" w:color="000000"/>
            </w:tcBorders>
            <w:shd w:val="clear" w:color="auto" w:fill="auto"/>
            <w:vAlign w:val="center"/>
            <w:hideMark/>
          </w:tcPr>
          <w:p w14:paraId="29061F9C"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Στυλό διαρκείας κόκκινα με καπάκι</w:t>
            </w:r>
          </w:p>
        </w:tc>
        <w:tc>
          <w:tcPr>
            <w:tcW w:w="787" w:type="pct"/>
            <w:tcBorders>
              <w:top w:val="nil"/>
              <w:left w:val="nil"/>
              <w:bottom w:val="single" w:sz="4" w:space="0" w:color="000000"/>
              <w:right w:val="single" w:sz="4" w:space="0" w:color="000000"/>
            </w:tcBorders>
            <w:shd w:val="clear" w:color="auto" w:fill="auto"/>
            <w:vAlign w:val="center"/>
            <w:hideMark/>
          </w:tcPr>
          <w:p w14:paraId="6AF76827"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3063A11F"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1500</w:t>
            </w:r>
          </w:p>
        </w:tc>
        <w:tc>
          <w:tcPr>
            <w:tcW w:w="356" w:type="pct"/>
            <w:tcBorders>
              <w:top w:val="nil"/>
              <w:left w:val="single" w:sz="4" w:space="0" w:color="auto"/>
              <w:bottom w:val="single" w:sz="4" w:space="0" w:color="auto"/>
              <w:right w:val="single" w:sz="4" w:space="0" w:color="auto"/>
            </w:tcBorders>
            <w:shd w:val="clear" w:color="auto" w:fill="auto"/>
            <w:noWrap/>
            <w:hideMark/>
          </w:tcPr>
          <w:p w14:paraId="7928ECF6"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32179D3E"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4EF82160"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3FC8922C"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4D8EA563"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37</w:t>
            </w:r>
          </w:p>
        </w:tc>
        <w:tc>
          <w:tcPr>
            <w:tcW w:w="2547" w:type="pct"/>
            <w:tcBorders>
              <w:top w:val="nil"/>
              <w:left w:val="nil"/>
              <w:bottom w:val="single" w:sz="4" w:space="0" w:color="000000"/>
              <w:right w:val="single" w:sz="4" w:space="0" w:color="000000"/>
            </w:tcBorders>
            <w:shd w:val="clear" w:color="auto" w:fill="auto"/>
            <w:vAlign w:val="center"/>
            <w:hideMark/>
          </w:tcPr>
          <w:p w14:paraId="746BA5F9"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Στυλό διαρκείας μαύρα με καπάκι</w:t>
            </w:r>
          </w:p>
        </w:tc>
        <w:tc>
          <w:tcPr>
            <w:tcW w:w="787" w:type="pct"/>
            <w:tcBorders>
              <w:top w:val="nil"/>
              <w:left w:val="nil"/>
              <w:bottom w:val="single" w:sz="4" w:space="0" w:color="000000"/>
              <w:right w:val="single" w:sz="4" w:space="0" w:color="000000"/>
            </w:tcBorders>
            <w:shd w:val="clear" w:color="auto" w:fill="auto"/>
            <w:vAlign w:val="center"/>
            <w:hideMark/>
          </w:tcPr>
          <w:p w14:paraId="60CB2795"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6CBA6F25"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1000</w:t>
            </w:r>
          </w:p>
        </w:tc>
        <w:tc>
          <w:tcPr>
            <w:tcW w:w="356" w:type="pct"/>
            <w:tcBorders>
              <w:top w:val="nil"/>
              <w:left w:val="single" w:sz="4" w:space="0" w:color="auto"/>
              <w:bottom w:val="single" w:sz="4" w:space="0" w:color="auto"/>
              <w:right w:val="single" w:sz="4" w:space="0" w:color="auto"/>
            </w:tcBorders>
            <w:shd w:val="clear" w:color="auto" w:fill="auto"/>
            <w:noWrap/>
            <w:hideMark/>
          </w:tcPr>
          <w:p w14:paraId="4746CD7C"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0245EF62"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4FFD3434"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74AFDB51"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0C9C8651"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38</w:t>
            </w:r>
          </w:p>
        </w:tc>
        <w:tc>
          <w:tcPr>
            <w:tcW w:w="2547" w:type="pct"/>
            <w:tcBorders>
              <w:top w:val="nil"/>
              <w:left w:val="nil"/>
              <w:bottom w:val="single" w:sz="4" w:space="0" w:color="000000"/>
              <w:right w:val="single" w:sz="4" w:space="0" w:color="000000"/>
            </w:tcBorders>
            <w:shd w:val="clear" w:color="auto" w:fill="auto"/>
            <w:vAlign w:val="center"/>
            <w:hideMark/>
          </w:tcPr>
          <w:p w14:paraId="6BD98D37"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Στυλό διαρκείας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με καπάκι</w:t>
            </w:r>
          </w:p>
        </w:tc>
        <w:tc>
          <w:tcPr>
            <w:tcW w:w="787" w:type="pct"/>
            <w:tcBorders>
              <w:top w:val="nil"/>
              <w:left w:val="nil"/>
              <w:bottom w:val="single" w:sz="4" w:space="0" w:color="000000"/>
              <w:right w:val="single" w:sz="4" w:space="0" w:color="000000"/>
            </w:tcBorders>
            <w:shd w:val="clear" w:color="auto" w:fill="auto"/>
            <w:vAlign w:val="center"/>
            <w:hideMark/>
          </w:tcPr>
          <w:p w14:paraId="140B753D"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169D5B30"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8.000</w:t>
            </w:r>
          </w:p>
        </w:tc>
        <w:tc>
          <w:tcPr>
            <w:tcW w:w="356" w:type="pct"/>
            <w:tcBorders>
              <w:top w:val="nil"/>
              <w:left w:val="single" w:sz="4" w:space="0" w:color="auto"/>
              <w:bottom w:val="single" w:sz="4" w:space="0" w:color="auto"/>
              <w:right w:val="single" w:sz="4" w:space="0" w:color="auto"/>
            </w:tcBorders>
            <w:shd w:val="clear" w:color="auto" w:fill="auto"/>
            <w:noWrap/>
            <w:hideMark/>
          </w:tcPr>
          <w:p w14:paraId="2DBFF27E"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37C68C23"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56FAF5AD"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40E0F722" w14:textId="77777777" w:rsidTr="00007C04">
        <w:trPr>
          <w:trHeight w:val="507"/>
        </w:trPr>
        <w:tc>
          <w:tcPr>
            <w:tcW w:w="198" w:type="pct"/>
            <w:tcBorders>
              <w:top w:val="nil"/>
              <w:left w:val="single" w:sz="4" w:space="0" w:color="000000"/>
              <w:bottom w:val="single" w:sz="4" w:space="0" w:color="auto"/>
              <w:right w:val="single" w:sz="4" w:space="0" w:color="000000"/>
            </w:tcBorders>
            <w:shd w:val="clear" w:color="auto" w:fill="auto"/>
            <w:noWrap/>
            <w:vAlign w:val="center"/>
            <w:hideMark/>
          </w:tcPr>
          <w:p w14:paraId="197D9ABB"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39</w:t>
            </w:r>
          </w:p>
        </w:tc>
        <w:tc>
          <w:tcPr>
            <w:tcW w:w="2547" w:type="pct"/>
            <w:tcBorders>
              <w:top w:val="nil"/>
              <w:left w:val="nil"/>
              <w:bottom w:val="single" w:sz="4" w:space="0" w:color="auto"/>
              <w:right w:val="single" w:sz="4" w:space="0" w:color="000000"/>
            </w:tcBorders>
            <w:shd w:val="clear" w:color="auto" w:fill="auto"/>
            <w:vAlign w:val="center"/>
            <w:hideMark/>
          </w:tcPr>
          <w:p w14:paraId="02A5A56B"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Μολύβια</w:t>
            </w:r>
          </w:p>
        </w:tc>
        <w:tc>
          <w:tcPr>
            <w:tcW w:w="787" w:type="pct"/>
            <w:tcBorders>
              <w:top w:val="nil"/>
              <w:left w:val="nil"/>
              <w:bottom w:val="single" w:sz="4" w:space="0" w:color="auto"/>
              <w:right w:val="single" w:sz="4" w:space="0" w:color="000000"/>
            </w:tcBorders>
            <w:shd w:val="clear" w:color="auto" w:fill="auto"/>
            <w:vAlign w:val="center"/>
            <w:hideMark/>
          </w:tcPr>
          <w:p w14:paraId="27C7B72A"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sz w:val="20"/>
                <w:szCs w:val="20"/>
                <w:lang w:eastAsia="el-GR"/>
              </w:rPr>
              <w:t>Κουτί (12Τεμ.)</w:t>
            </w:r>
          </w:p>
        </w:tc>
        <w:tc>
          <w:tcPr>
            <w:tcW w:w="463" w:type="pct"/>
            <w:tcBorders>
              <w:top w:val="nil"/>
              <w:left w:val="nil"/>
              <w:bottom w:val="single" w:sz="4" w:space="0" w:color="auto"/>
              <w:right w:val="nil"/>
            </w:tcBorders>
            <w:shd w:val="clear" w:color="auto" w:fill="auto"/>
            <w:noWrap/>
            <w:vAlign w:val="center"/>
            <w:hideMark/>
          </w:tcPr>
          <w:p w14:paraId="33CA901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sz w:val="20"/>
                <w:szCs w:val="20"/>
                <w:lang w:eastAsia="el-GR"/>
              </w:rPr>
              <w:t>250</w:t>
            </w:r>
          </w:p>
        </w:tc>
        <w:tc>
          <w:tcPr>
            <w:tcW w:w="356" w:type="pct"/>
            <w:tcBorders>
              <w:top w:val="nil"/>
              <w:left w:val="single" w:sz="4" w:space="0" w:color="auto"/>
              <w:bottom w:val="single" w:sz="4" w:space="0" w:color="auto"/>
              <w:right w:val="single" w:sz="4" w:space="0" w:color="auto"/>
            </w:tcBorders>
            <w:shd w:val="clear" w:color="auto" w:fill="auto"/>
            <w:noWrap/>
            <w:hideMark/>
          </w:tcPr>
          <w:p w14:paraId="7D05A36E"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5C5BA932"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4376D548"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20EEB770" w14:textId="77777777" w:rsidTr="00007C04">
        <w:trPr>
          <w:trHeight w:val="507"/>
        </w:trPr>
        <w:tc>
          <w:tcPr>
            <w:tcW w:w="198"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175B43D"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40</w:t>
            </w:r>
          </w:p>
        </w:tc>
        <w:tc>
          <w:tcPr>
            <w:tcW w:w="2547" w:type="pct"/>
            <w:tcBorders>
              <w:top w:val="single" w:sz="4" w:space="0" w:color="auto"/>
              <w:left w:val="nil"/>
              <w:bottom w:val="single" w:sz="4" w:space="0" w:color="000000"/>
              <w:right w:val="single" w:sz="4" w:space="0" w:color="000000"/>
            </w:tcBorders>
            <w:shd w:val="clear" w:color="auto" w:fill="auto"/>
            <w:vAlign w:val="center"/>
            <w:hideMark/>
          </w:tcPr>
          <w:p w14:paraId="6B903650"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Διορθωτικά  ταινία</w:t>
            </w:r>
          </w:p>
        </w:tc>
        <w:tc>
          <w:tcPr>
            <w:tcW w:w="787" w:type="pct"/>
            <w:tcBorders>
              <w:top w:val="single" w:sz="4" w:space="0" w:color="auto"/>
              <w:left w:val="nil"/>
              <w:bottom w:val="single" w:sz="4" w:space="0" w:color="000000"/>
              <w:right w:val="single" w:sz="4" w:space="0" w:color="000000"/>
            </w:tcBorders>
            <w:shd w:val="clear" w:color="auto" w:fill="auto"/>
            <w:vAlign w:val="center"/>
            <w:hideMark/>
          </w:tcPr>
          <w:p w14:paraId="16809712"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nil"/>
              <w:bottom w:val="single" w:sz="4" w:space="0" w:color="000000"/>
              <w:right w:val="nil"/>
            </w:tcBorders>
            <w:shd w:val="clear" w:color="auto" w:fill="auto"/>
            <w:noWrap/>
            <w:vAlign w:val="center"/>
            <w:hideMark/>
          </w:tcPr>
          <w:p w14:paraId="5E3058B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2.000</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14:paraId="7FC75F41"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single" w:sz="4" w:space="0" w:color="auto"/>
              <w:left w:val="nil"/>
              <w:bottom w:val="single" w:sz="4" w:space="0" w:color="auto"/>
              <w:right w:val="single" w:sz="4" w:space="0" w:color="auto"/>
            </w:tcBorders>
            <w:shd w:val="clear" w:color="auto" w:fill="auto"/>
            <w:noWrap/>
            <w:hideMark/>
          </w:tcPr>
          <w:p w14:paraId="1E9E4277"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single" w:sz="4" w:space="0" w:color="auto"/>
              <w:left w:val="nil"/>
              <w:bottom w:val="single" w:sz="4" w:space="0" w:color="auto"/>
              <w:right w:val="single" w:sz="4" w:space="0" w:color="auto"/>
            </w:tcBorders>
            <w:shd w:val="clear" w:color="auto" w:fill="auto"/>
            <w:noWrap/>
            <w:hideMark/>
          </w:tcPr>
          <w:p w14:paraId="3868A0D4"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0BD21C5E"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0100160A"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lastRenderedPageBreak/>
              <w:t>41</w:t>
            </w:r>
          </w:p>
        </w:tc>
        <w:tc>
          <w:tcPr>
            <w:tcW w:w="2547" w:type="pct"/>
            <w:tcBorders>
              <w:top w:val="nil"/>
              <w:left w:val="nil"/>
              <w:bottom w:val="single" w:sz="4" w:space="0" w:color="000000"/>
              <w:right w:val="single" w:sz="4" w:space="0" w:color="000000"/>
            </w:tcBorders>
            <w:shd w:val="clear" w:color="auto" w:fill="auto"/>
            <w:vAlign w:val="center"/>
            <w:hideMark/>
          </w:tcPr>
          <w:p w14:paraId="7B5A22A5"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Διορθωτικά  SET</w:t>
            </w:r>
          </w:p>
        </w:tc>
        <w:tc>
          <w:tcPr>
            <w:tcW w:w="787" w:type="pct"/>
            <w:tcBorders>
              <w:top w:val="nil"/>
              <w:left w:val="nil"/>
              <w:bottom w:val="single" w:sz="4" w:space="0" w:color="000000"/>
              <w:right w:val="single" w:sz="4" w:space="0" w:color="000000"/>
            </w:tcBorders>
            <w:shd w:val="clear" w:color="auto" w:fill="auto"/>
            <w:vAlign w:val="center"/>
            <w:hideMark/>
          </w:tcPr>
          <w:p w14:paraId="4BF009CE"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52B4FE93"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300</w:t>
            </w:r>
          </w:p>
        </w:tc>
        <w:tc>
          <w:tcPr>
            <w:tcW w:w="356" w:type="pct"/>
            <w:tcBorders>
              <w:top w:val="nil"/>
              <w:left w:val="single" w:sz="4" w:space="0" w:color="auto"/>
              <w:bottom w:val="single" w:sz="4" w:space="0" w:color="auto"/>
              <w:right w:val="single" w:sz="4" w:space="0" w:color="auto"/>
            </w:tcBorders>
            <w:shd w:val="clear" w:color="auto" w:fill="auto"/>
            <w:noWrap/>
            <w:hideMark/>
          </w:tcPr>
          <w:p w14:paraId="049725F9"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35986965"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33101A6A"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1DBB66B4"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1696FD0C"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42</w:t>
            </w:r>
          </w:p>
        </w:tc>
        <w:tc>
          <w:tcPr>
            <w:tcW w:w="2547" w:type="pct"/>
            <w:tcBorders>
              <w:top w:val="nil"/>
              <w:left w:val="nil"/>
              <w:bottom w:val="single" w:sz="4" w:space="0" w:color="000000"/>
              <w:right w:val="single" w:sz="4" w:space="0" w:color="000000"/>
            </w:tcBorders>
            <w:shd w:val="clear" w:color="auto" w:fill="auto"/>
            <w:vAlign w:val="center"/>
            <w:hideMark/>
          </w:tcPr>
          <w:p w14:paraId="39765FFF"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Ξύστρες μεταλλικές</w:t>
            </w:r>
          </w:p>
        </w:tc>
        <w:tc>
          <w:tcPr>
            <w:tcW w:w="787" w:type="pct"/>
            <w:tcBorders>
              <w:top w:val="nil"/>
              <w:left w:val="nil"/>
              <w:bottom w:val="single" w:sz="4" w:space="0" w:color="000000"/>
              <w:right w:val="single" w:sz="4" w:space="0" w:color="000000"/>
            </w:tcBorders>
            <w:shd w:val="clear" w:color="auto" w:fill="auto"/>
            <w:vAlign w:val="center"/>
            <w:hideMark/>
          </w:tcPr>
          <w:p w14:paraId="0D4D7AAE"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70680BCC"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300</w:t>
            </w:r>
          </w:p>
        </w:tc>
        <w:tc>
          <w:tcPr>
            <w:tcW w:w="356" w:type="pct"/>
            <w:tcBorders>
              <w:top w:val="nil"/>
              <w:left w:val="single" w:sz="4" w:space="0" w:color="auto"/>
              <w:bottom w:val="single" w:sz="4" w:space="0" w:color="auto"/>
              <w:right w:val="single" w:sz="4" w:space="0" w:color="auto"/>
            </w:tcBorders>
            <w:shd w:val="clear" w:color="auto" w:fill="auto"/>
            <w:noWrap/>
            <w:hideMark/>
          </w:tcPr>
          <w:p w14:paraId="62997FDA"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35CABA05"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3D4F13E7"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3EBE3301"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395FBC71"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43</w:t>
            </w:r>
          </w:p>
        </w:tc>
        <w:tc>
          <w:tcPr>
            <w:tcW w:w="2547" w:type="pct"/>
            <w:tcBorders>
              <w:top w:val="nil"/>
              <w:left w:val="nil"/>
              <w:bottom w:val="single" w:sz="4" w:space="0" w:color="000000"/>
              <w:right w:val="single" w:sz="4" w:space="0" w:color="000000"/>
            </w:tcBorders>
            <w:shd w:val="clear" w:color="auto" w:fill="auto"/>
            <w:vAlign w:val="center"/>
            <w:hideMark/>
          </w:tcPr>
          <w:p w14:paraId="28CD059B"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Μελάνι ταμπόν </w:t>
            </w:r>
            <w:proofErr w:type="spellStart"/>
            <w:r w:rsidRPr="0089418E">
              <w:rPr>
                <w:rFonts w:ascii="Calibri" w:eastAsia="Times New Roman" w:hAnsi="Calibri" w:cs="Calibri"/>
                <w:color w:val="000000"/>
                <w:sz w:val="20"/>
                <w:szCs w:val="20"/>
                <w:lang w:eastAsia="el-GR"/>
              </w:rPr>
              <w:t>μπλέ</w:t>
            </w:r>
            <w:proofErr w:type="spellEnd"/>
          </w:p>
        </w:tc>
        <w:tc>
          <w:tcPr>
            <w:tcW w:w="787" w:type="pct"/>
            <w:tcBorders>
              <w:top w:val="nil"/>
              <w:left w:val="nil"/>
              <w:bottom w:val="single" w:sz="4" w:space="0" w:color="000000"/>
              <w:right w:val="single" w:sz="4" w:space="0" w:color="000000"/>
            </w:tcBorders>
            <w:shd w:val="clear" w:color="auto" w:fill="auto"/>
            <w:vAlign w:val="center"/>
            <w:hideMark/>
          </w:tcPr>
          <w:p w14:paraId="5C5CDAE2"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7145E631"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nil"/>
              <w:left w:val="single" w:sz="4" w:space="0" w:color="auto"/>
              <w:bottom w:val="single" w:sz="4" w:space="0" w:color="auto"/>
              <w:right w:val="single" w:sz="4" w:space="0" w:color="auto"/>
            </w:tcBorders>
            <w:shd w:val="clear" w:color="auto" w:fill="auto"/>
            <w:noWrap/>
            <w:hideMark/>
          </w:tcPr>
          <w:p w14:paraId="219CDAB1"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197E7991"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240A6B2C"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3DDB5D97" w14:textId="77777777" w:rsidTr="00007C04">
        <w:trPr>
          <w:trHeight w:val="507"/>
        </w:trPr>
        <w:tc>
          <w:tcPr>
            <w:tcW w:w="198" w:type="pct"/>
            <w:tcBorders>
              <w:top w:val="nil"/>
              <w:left w:val="single" w:sz="4" w:space="0" w:color="000000"/>
              <w:bottom w:val="single" w:sz="4" w:space="0" w:color="000000"/>
              <w:right w:val="single" w:sz="4" w:space="0" w:color="000000"/>
            </w:tcBorders>
            <w:shd w:val="clear" w:color="auto" w:fill="auto"/>
            <w:noWrap/>
            <w:vAlign w:val="center"/>
            <w:hideMark/>
          </w:tcPr>
          <w:p w14:paraId="21B773CC"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44</w:t>
            </w:r>
          </w:p>
        </w:tc>
        <w:tc>
          <w:tcPr>
            <w:tcW w:w="2547" w:type="pct"/>
            <w:tcBorders>
              <w:top w:val="nil"/>
              <w:left w:val="nil"/>
              <w:bottom w:val="single" w:sz="4" w:space="0" w:color="000000"/>
              <w:right w:val="single" w:sz="4" w:space="0" w:color="000000"/>
            </w:tcBorders>
            <w:shd w:val="clear" w:color="auto" w:fill="auto"/>
            <w:vAlign w:val="center"/>
            <w:hideMark/>
          </w:tcPr>
          <w:p w14:paraId="15E22910"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Ταμπόν </w:t>
            </w:r>
            <w:proofErr w:type="spellStart"/>
            <w:r w:rsidRPr="0089418E">
              <w:rPr>
                <w:rFonts w:ascii="Calibri" w:eastAsia="Times New Roman" w:hAnsi="Calibri" w:cs="Calibri"/>
                <w:color w:val="000000"/>
                <w:sz w:val="20"/>
                <w:szCs w:val="20"/>
                <w:lang w:eastAsia="el-GR"/>
              </w:rPr>
              <w:t>μπλέ</w:t>
            </w:r>
            <w:proofErr w:type="spellEnd"/>
            <w:r w:rsidRPr="0089418E">
              <w:rPr>
                <w:rFonts w:ascii="Calibri" w:eastAsia="Times New Roman" w:hAnsi="Calibri" w:cs="Calibri"/>
                <w:color w:val="000000"/>
                <w:sz w:val="20"/>
                <w:szCs w:val="20"/>
                <w:lang w:eastAsia="el-GR"/>
              </w:rPr>
              <w:t xml:space="preserve"> </w:t>
            </w:r>
            <w:proofErr w:type="spellStart"/>
            <w:r w:rsidRPr="0089418E">
              <w:rPr>
                <w:rFonts w:ascii="Calibri" w:eastAsia="Times New Roman" w:hAnsi="Calibri" w:cs="Calibri"/>
                <w:color w:val="000000"/>
                <w:sz w:val="20"/>
                <w:szCs w:val="20"/>
                <w:lang w:eastAsia="el-GR"/>
              </w:rPr>
              <w:t>no</w:t>
            </w:r>
            <w:proofErr w:type="spellEnd"/>
            <w:r w:rsidRPr="0089418E">
              <w:rPr>
                <w:rFonts w:ascii="Calibri" w:eastAsia="Times New Roman" w:hAnsi="Calibri" w:cs="Calibri"/>
                <w:color w:val="000000"/>
                <w:sz w:val="20"/>
                <w:szCs w:val="20"/>
                <w:lang w:eastAsia="el-GR"/>
              </w:rPr>
              <w:t xml:space="preserve"> 2</w:t>
            </w:r>
          </w:p>
        </w:tc>
        <w:tc>
          <w:tcPr>
            <w:tcW w:w="787" w:type="pct"/>
            <w:tcBorders>
              <w:top w:val="nil"/>
              <w:left w:val="nil"/>
              <w:bottom w:val="single" w:sz="4" w:space="0" w:color="000000"/>
              <w:right w:val="single" w:sz="4" w:space="0" w:color="000000"/>
            </w:tcBorders>
            <w:shd w:val="clear" w:color="auto" w:fill="auto"/>
            <w:vAlign w:val="center"/>
            <w:hideMark/>
          </w:tcPr>
          <w:p w14:paraId="204DF706"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000000"/>
              <w:right w:val="nil"/>
            </w:tcBorders>
            <w:shd w:val="clear" w:color="auto" w:fill="auto"/>
            <w:noWrap/>
            <w:vAlign w:val="center"/>
            <w:hideMark/>
          </w:tcPr>
          <w:p w14:paraId="6A0A5B19"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c>
          <w:tcPr>
            <w:tcW w:w="356" w:type="pct"/>
            <w:tcBorders>
              <w:top w:val="nil"/>
              <w:left w:val="single" w:sz="4" w:space="0" w:color="auto"/>
              <w:bottom w:val="single" w:sz="4" w:space="0" w:color="auto"/>
              <w:right w:val="single" w:sz="4" w:space="0" w:color="auto"/>
            </w:tcBorders>
            <w:shd w:val="clear" w:color="auto" w:fill="auto"/>
            <w:noWrap/>
            <w:hideMark/>
          </w:tcPr>
          <w:p w14:paraId="2A55B795"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35709F61"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3C9F1452"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39CF7FC5" w14:textId="77777777" w:rsidTr="00007C04">
        <w:trPr>
          <w:trHeight w:val="507"/>
        </w:trPr>
        <w:tc>
          <w:tcPr>
            <w:tcW w:w="198" w:type="pct"/>
            <w:tcBorders>
              <w:top w:val="nil"/>
              <w:left w:val="single" w:sz="4" w:space="0" w:color="000000"/>
              <w:bottom w:val="single" w:sz="4" w:space="0" w:color="auto"/>
              <w:right w:val="single" w:sz="4" w:space="0" w:color="000000"/>
            </w:tcBorders>
            <w:shd w:val="clear" w:color="auto" w:fill="auto"/>
            <w:noWrap/>
            <w:vAlign w:val="center"/>
            <w:hideMark/>
          </w:tcPr>
          <w:p w14:paraId="23A22E7E"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45</w:t>
            </w:r>
          </w:p>
        </w:tc>
        <w:tc>
          <w:tcPr>
            <w:tcW w:w="2547" w:type="pct"/>
            <w:tcBorders>
              <w:top w:val="nil"/>
              <w:left w:val="nil"/>
              <w:bottom w:val="single" w:sz="4" w:space="0" w:color="auto"/>
              <w:right w:val="single" w:sz="4" w:space="0" w:color="000000"/>
            </w:tcBorders>
            <w:shd w:val="clear" w:color="auto" w:fill="auto"/>
            <w:vAlign w:val="center"/>
            <w:hideMark/>
          </w:tcPr>
          <w:p w14:paraId="1FDE59F0"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Καρμπόν χειρός πλαστικά </w:t>
            </w:r>
          </w:p>
        </w:tc>
        <w:tc>
          <w:tcPr>
            <w:tcW w:w="787" w:type="pct"/>
            <w:tcBorders>
              <w:top w:val="nil"/>
              <w:left w:val="nil"/>
              <w:bottom w:val="single" w:sz="4" w:space="0" w:color="auto"/>
              <w:right w:val="single" w:sz="4" w:space="0" w:color="000000"/>
            </w:tcBorders>
            <w:shd w:val="clear" w:color="auto" w:fill="auto"/>
            <w:vAlign w:val="center"/>
            <w:hideMark/>
          </w:tcPr>
          <w:p w14:paraId="302D0E93"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Κουτί (100 </w:t>
            </w: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nil"/>
              <w:left w:val="nil"/>
              <w:bottom w:val="single" w:sz="4" w:space="0" w:color="auto"/>
              <w:right w:val="nil"/>
            </w:tcBorders>
            <w:shd w:val="clear" w:color="auto" w:fill="auto"/>
            <w:noWrap/>
            <w:vAlign w:val="center"/>
            <w:hideMark/>
          </w:tcPr>
          <w:p w14:paraId="4B94F4B2"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356" w:type="pct"/>
            <w:tcBorders>
              <w:top w:val="nil"/>
              <w:left w:val="single" w:sz="4" w:space="0" w:color="auto"/>
              <w:bottom w:val="single" w:sz="4" w:space="0" w:color="auto"/>
              <w:right w:val="single" w:sz="4" w:space="0" w:color="auto"/>
            </w:tcBorders>
            <w:shd w:val="clear" w:color="auto" w:fill="auto"/>
            <w:noWrap/>
            <w:hideMark/>
          </w:tcPr>
          <w:p w14:paraId="2C7C1B98"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nil"/>
              <w:left w:val="nil"/>
              <w:bottom w:val="single" w:sz="4" w:space="0" w:color="auto"/>
              <w:right w:val="single" w:sz="4" w:space="0" w:color="auto"/>
            </w:tcBorders>
            <w:shd w:val="clear" w:color="auto" w:fill="auto"/>
            <w:noWrap/>
            <w:hideMark/>
          </w:tcPr>
          <w:p w14:paraId="303B6246"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nil"/>
              <w:left w:val="nil"/>
              <w:bottom w:val="single" w:sz="4" w:space="0" w:color="auto"/>
              <w:right w:val="single" w:sz="4" w:space="0" w:color="auto"/>
            </w:tcBorders>
            <w:shd w:val="clear" w:color="auto" w:fill="auto"/>
            <w:noWrap/>
            <w:hideMark/>
          </w:tcPr>
          <w:p w14:paraId="7135D8EA"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707231DB" w14:textId="77777777" w:rsidTr="00007C04">
        <w:trPr>
          <w:trHeight w:val="507"/>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57EA8" w14:textId="77777777" w:rsidR="0089418E" w:rsidRPr="0089418E" w:rsidRDefault="0089418E" w:rsidP="0089418E">
            <w:pPr>
              <w:spacing w:after="0" w:line="240" w:lineRule="auto"/>
              <w:jc w:val="center"/>
              <w:rPr>
                <w:rFonts w:ascii="Calibri" w:eastAsia="Times New Roman" w:hAnsi="Calibri" w:cs="Calibri"/>
                <w:color w:val="000000"/>
                <w:sz w:val="16"/>
                <w:szCs w:val="16"/>
                <w:lang w:eastAsia="el-GR"/>
              </w:rPr>
            </w:pPr>
            <w:r w:rsidRPr="0089418E">
              <w:rPr>
                <w:rFonts w:ascii="Calibri" w:eastAsia="Times New Roman" w:hAnsi="Calibri" w:cs="Calibri"/>
                <w:color w:val="000000"/>
                <w:sz w:val="20"/>
                <w:szCs w:val="20"/>
                <w:lang w:eastAsia="el-GR"/>
              </w:rPr>
              <w:t>46</w:t>
            </w:r>
          </w:p>
        </w:tc>
        <w:tc>
          <w:tcPr>
            <w:tcW w:w="25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8E7EC"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r w:rsidRPr="0089418E">
              <w:rPr>
                <w:rFonts w:ascii="Calibri" w:eastAsia="Times New Roman" w:hAnsi="Calibri" w:cs="Calibri"/>
                <w:color w:val="000000"/>
                <w:sz w:val="20"/>
                <w:szCs w:val="20"/>
                <w:lang w:eastAsia="el-GR"/>
              </w:rPr>
              <w:t xml:space="preserve">Χάρακες πλαστικοί  30 </w:t>
            </w:r>
            <w:proofErr w:type="spellStart"/>
            <w:r w:rsidRPr="0089418E">
              <w:rPr>
                <w:rFonts w:ascii="Calibri" w:eastAsia="Times New Roman" w:hAnsi="Calibri" w:cs="Calibri"/>
                <w:color w:val="000000"/>
                <w:sz w:val="20"/>
                <w:szCs w:val="20"/>
                <w:lang w:eastAsia="el-GR"/>
              </w:rPr>
              <w:t>cm</w:t>
            </w:r>
            <w:proofErr w:type="spellEnd"/>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60A00" w14:textId="77777777" w:rsidR="0089418E" w:rsidRPr="0089418E" w:rsidRDefault="0089418E" w:rsidP="0089418E">
            <w:pPr>
              <w:spacing w:after="0" w:line="240" w:lineRule="auto"/>
              <w:jc w:val="center"/>
              <w:rPr>
                <w:rFonts w:ascii="Calibri" w:eastAsia="Times New Roman" w:hAnsi="Calibri" w:cs="Calibri"/>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A5D7E" w14:textId="77777777" w:rsidR="0089418E" w:rsidRPr="0089418E" w:rsidRDefault="0089418E" w:rsidP="0089418E">
            <w:pPr>
              <w:spacing w:after="0" w:line="240" w:lineRule="auto"/>
              <w:jc w:val="center"/>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single" w:sz="4" w:space="0" w:color="auto"/>
              <w:left w:val="single" w:sz="4" w:space="0" w:color="auto"/>
              <w:bottom w:val="single" w:sz="4" w:space="0" w:color="auto"/>
              <w:right w:val="single" w:sz="4" w:space="0" w:color="auto"/>
            </w:tcBorders>
            <w:shd w:val="clear" w:color="auto" w:fill="auto"/>
            <w:noWrap/>
            <w:hideMark/>
          </w:tcPr>
          <w:p w14:paraId="28418D28"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5" w:type="pct"/>
            <w:tcBorders>
              <w:top w:val="single" w:sz="4" w:space="0" w:color="auto"/>
              <w:left w:val="single" w:sz="4" w:space="0" w:color="auto"/>
              <w:bottom w:val="single" w:sz="4" w:space="0" w:color="auto"/>
              <w:right w:val="single" w:sz="4" w:space="0" w:color="auto"/>
            </w:tcBorders>
            <w:shd w:val="clear" w:color="auto" w:fill="auto"/>
            <w:noWrap/>
            <w:hideMark/>
          </w:tcPr>
          <w:p w14:paraId="75D0FDF6"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c>
          <w:tcPr>
            <w:tcW w:w="324" w:type="pct"/>
            <w:tcBorders>
              <w:top w:val="single" w:sz="4" w:space="0" w:color="auto"/>
              <w:left w:val="single" w:sz="4" w:space="0" w:color="auto"/>
              <w:bottom w:val="single" w:sz="4" w:space="0" w:color="auto"/>
              <w:right w:val="single" w:sz="4" w:space="0" w:color="auto"/>
            </w:tcBorders>
            <w:shd w:val="clear" w:color="auto" w:fill="auto"/>
            <w:noWrap/>
            <w:hideMark/>
          </w:tcPr>
          <w:p w14:paraId="6DABBCAD"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Times New Roman" w:eastAsia="Times New Roman" w:hAnsi="Times New Roman" w:cs="Times New Roman"/>
                <w:color w:val="000000"/>
                <w:sz w:val="20"/>
                <w:szCs w:val="20"/>
                <w:lang w:eastAsia="el-GR"/>
              </w:rPr>
              <w:t> </w:t>
            </w:r>
          </w:p>
        </w:tc>
      </w:tr>
      <w:tr w:rsidR="0089418E" w:rsidRPr="0089418E" w14:paraId="1F188CD4"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F85E2" w14:textId="77777777" w:rsidR="0089418E" w:rsidRPr="0089418E" w:rsidRDefault="0089418E" w:rsidP="0089418E">
            <w:pPr>
              <w:spacing w:after="0" w:line="240" w:lineRule="auto"/>
              <w:rPr>
                <w:rFonts w:ascii="Times New Roman" w:eastAsia="Times New Roman" w:hAnsi="Times New Roman" w:cs="Times New Roman"/>
                <w:color w:val="000000"/>
                <w:sz w:val="20"/>
                <w:szCs w:val="20"/>
                <w:lang w:eastAsia="el-GR"/>
              </w:rPr>
            </w:pPr>
            <w:r w:rsidRPr="0089418E">
              <w:rPr>
                <w:rFonts w:ascii="Calibri" w:eastAsia="Times New Roman" w:hAnsi="Calibri" w:cs="Calibri"/>
                <w:color w:val="000000"/>
                <w:sz w:val="20"/>
                <w:szCs w:val="20"/>
                <w:lang w:eastAsia="el-GR"/>
              </w:rPr>
              <w:t>47</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01B85" w14:textId="77777777" w:rsidR="0089418E" w:rsidRPr="0089418E" w:rsidRDefault="0089418E" w:rsidP="0089418E">
            <w:pPr>
              <w:spacing w:after="0" w:line="240" w:lineRule="auto"/>
              <w:rPr>
                <w:rFonts w:ascii="Times New Roman" w:eastAsia="Times New Roman" w:hAnsi="Times New Roman" w:cs="Times New Roman"/>
                <w:sz w:val="20"/>
                <w:szCs w:val="20"/>
                <w:lang w:eastAsia="el-GR"/>
              </w:rPr>
            </w:pPr>
            <w:r w:rsidRPr="0089418E">
              <w:rPr>
                <w:rFonts w:ascii="Calibri" w:eastAsia="Times New Roman" w:hAnsi="Calibri" w:cs="Calibri"/>
                <w:color w:val="000000"/>
                <w:sz w:val="20"/>
                <w:szCs w:val="20"/>
                <w:lang w:eastAsia="el-GR"/>
              </w:rPr>
              <w:t xml:space="preserve">Χάρακες πλαστικοί  50 </w:t>
            </w:r>
            <w:proofErr w:type="spellStart"/>
            <w:r w:rsidRPr="0089418E">
              <w:rPr>
                <w:rFonts w:ascii="Calibri" w:eastAsia="Times New Roman" w:hAnsi="Calibri" w:cs="Calibri"/>
                <w:color w:val="000000"/>
                <w:sz w:val="20"/>
                <w:szCs w:val="20"/>
                <w:lang w:eastAsia="el-GR"/>
              </w:rPr>
              <w:t>cm</w:t>
            </w:r>
            <w:proofErr w:type="spellEnd"/>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CB727" w14:textId="77777777" w:rsidR="0089418E" w:rsidRPr="0089418E" w:rsidRDefault="0089418E" w:rsidP="0089418E">
            <w:pPr>
              <w:spacing w:after="0" w:line="240" w:lineRule="auto"/>
              <w:rPr>
                <w:rFonts w:ascii="Times New Roman" w:eastAsia="Times New Roman" w:hAnsi="Times New Roman" w:cs="Times New Roman"/>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B1422"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r w:rsidRPr="0089418E">
              <w:rPr>
                <w:rFonts w:ascii="Calibri" w:eastAsia="Times New Roman" w:hAnsi="Calibri" w:cs="Calibri"/>
                <w:color w:val="000000"/>
                <w:sz w:val="20"/>
                <w:szCs w:val="20"/>
                <w:lang w:eastAsia="el-GR"/>
              </w:rPr>
              <w:t>100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02255"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r w:rsidRPr="0089418E">
              <w:rPr>
                <w:rFonts w:ascii="Times New Roman" w:eastAsia="Times New Roman" w:hAnsi="Times New Roman" w:cs="Times New Roman"/>
                <w:b/>
                <w:bCs/>
                <w:color w:val="000000"/>
                <w:sz w:val="20"/>
                <w:szCs w:val="20"/>
                <w:lang w:eastAsia="el-GR"/>
              </w:rPr>
              <w:t> </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209BE"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r w:rsidRPr="0089418E">
              <w:rPr>
                <w:rFonts w:ascii="Times New Roman" w:eastAsia="Times New Roman" w:hAnsi="Times New Roman" w:cs="Times New Roman"/>
                <w:b/>
                <w:bCs/>
                <w:color w:val="000000"/>
                <w:sz w:val="20"/>
                <w:szCs w:val="20"/>
                <w:lang w:eastAsia="el-GR"/>
              </w:rPr>
              <w:t>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CA953"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r w:rsidRPr="0089418E">
              <w:rPr>
                <w:rFonts w:ascii="Times New Roman" w:eastAsia="Times New Roman" w:hAnsi="Times New Roman" w:cs="Times New Roman"/>
                <w:b/>
                <w:bCs/>
                <w:color w:val="000000"/>
                <w:sz w:val="20"/>
                <w:szCs w:val="20"/>
                <w:lang w:eastAsia="el-GR"/>
              </w:rPr>
              <w:t> </w:t>
            </w:r>
          </w:p>
        </w:tc>
      </w:tr>
      <w:tr w:rsidR="0089418E" w:rsidRPr="0089418E" w14:paraId="06581E90"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F52E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48</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CDA2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Μαχαιράκια (κόπτες)  μικρά  (</w:t>
            </w:r>
            <w:proofErr w:type="spellStart"/>
            <w:r w:rsidRPr="0089418E">
              <w:rPr>
                <w:rFonts w:ascii="Calibri" w:eastAsia="Times New Roman" w:hAnsi="Calibri" w:cs="Calibri"/>
                <w:color w:val="000000"/>
                <w:sz w:val="20"/>
                <w:szCs w:val="20"/>
                <w:lang w:eastAsia="el-GR"/>
              </w:rPr>
              <w:t>Νο</w:t>
            </w:r>
            <w:proofErr w:type="spellEnd"/>
            <w:r w:rsidRPr="0089418E">
              <w:rPr>
                <w:rFonts w:ascii="Calibri" w:eastAsia="Times New Roman" w:hAnsi="Calibri" w:cs="Calibri"/>
                <w:color w:val="000000"/>
                <w:sz w:val="20"/>
                <w:szCs w:val="20"/>
                <w:lang w:eastAsia="el-GR"/>
              </w:rPr>
              <w:t xml:space="preserve"> 52)</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A3A1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3BDC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550E4"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D187D"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14F32"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71BC023F"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354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49</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DE31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Ψαλίδια (18 εκ.)</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1EFFB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404A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72CB2A"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E8DE1A"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D6F19"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7978C399"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F27D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9489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Λαστιχάκια μεσαία</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293A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κιλά</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6925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8909C"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A08052"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7A6D9"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1F772AE2" w14:textId="77777777" w:rsidTr="00007C04">
        <w:trPr>
          <w:trHeight w:val="222"/>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4AC9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51</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DAE7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Λαστιχάκια χοντρά </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AD90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κιλά</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3EA0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06199D"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1544E"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C1DFD"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4B8E4C8E"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4EDE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52</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6990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Κόλλες υγρές βάρους  </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A1FB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9EF4A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1CE10B"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2412E"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BB67E9"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5D6F8AF7"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1BC78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53</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2DED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Βιβλιά</w:t>
            </w:r>
            <w:proofErr w:type="spellEnd"/>
            <w:r w:rsidRPr="0089418E">
              <w:rPr>
                <w:rFonts w:ascii="Calibri" w:eastAsia="Times New Roman" w:hAnsi="Calibri" w:cs="Calibri"/>
                <w:color w:val="000000"/>
                <w:sz w:val="20"/>
                <w:szCs w:val="20"/>
                <w:lang w:eastAsia="el-GR"/>
              </w:rPr>
              <w:t xml:space="preserve"> τύπου πρωτοκόλλου (περίπου 20Χ30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 τουλάχιστον 200 φύλλων)</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A97B2"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A621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26280"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9A749"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36CBE"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29413BB5"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330CA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54</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7A5F1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τύπου διεκπεραίωσης εγγράφων 17Χ25 </w:t>
            </w:r>
            <w:proofErr w:type="spellStart"/>
            <w:r w:rsidRPr="0089418E">
              <w:rPr>
                <w:rFonts w:ascii="Calibri" w:eastAsia="Times New Roman" w:hAnsi="Calibri" w:cs="Calibri"/>
                <w:color w:val="000000"/>
                <w:sz w:val="20"/>
                <w:szCs w:val="20"/>
                <w:lang w:eastAsia="el-GR"/>
              </w:rPr>
              <w:t>cm</w:t>
            </w:r>
            <w:proofErr w:type="spellEnd"/>
            <w:r w:rsidRPr="0089418E">
              <w:rPr>
                <w:rFonts w:ascii="Calibri" w:eastAsia="Times New Roman" w:hAnsi="Calibri" w:cs="Calibri"/>
                <w:color w:val="000000"/>
                <w:sz w:val="20"/>
                <w:szCs w:val="20"/>
                <w:lang w:eastAsia="el-GR"/>
              </w:rPr>
              <w:t xml:space="preserve"> (100 φύλλων) με γραμμές</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E635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71CE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FDEC78"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583F2"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3B847"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03676800"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9C6645"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55</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0C44E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μικρά  χωρίς γραμμές &amp; λογότυπο Α.Α.Δ.Ε. (100 φύλλων)</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BC119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C506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700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68619"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32367"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221AB5"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134A98BA"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D7E1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56</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B647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Μπλόκ</w:t>
            </w:r>
            <w:proofErr w:type="spellEnd"/>
            <w:r w:rsidRPr="0089418E">
              <w:rPr>
                <w:rFonts w:ascii="Calibri" w:eastAsia="Times New Roman" w:hAnsi="Calibri" w:cs="Calibri"/>
                <w:color w:val="000000"/>
                <w:sz w:val="20"/>
                <w:szCs w:val="20"/>
                <w:lang w:eastAsia="el-GR"/>
              </w:rPr>
              <w:t xml:space="preserve">  μεγάλα  χωρίς γραμμές &amp; λογότυπο Α.Α.Δ.Ε. (100 φύλλων)</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A0BD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E4EC14"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1A537"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6C02AC"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F7C91"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6B8FBC77"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D1C71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57</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F03E3"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Λευκές αυτοκόλλητες </w:t>
            </w:r>
            <w:proofErr w:type="spellStart"/>
            <w:r w:rsidRPr="0089418E">
              <w:rPr>
                <w:rFonts w:ascii="Calibri" w:eastAsia="Times New Roman" w:hAnsi="Calibri" w:cs="Calibri"/>
                <w:color w:val="000000"/>
                <w:sz w:val="20"/>
                <w:szCs w:val="20"/>
                <w:lang w:eastAsia="el-GR"/>
              </w:rPr>
              <w:t>ετικέκες</w:t>
            </w:r>
            <w:proofErr w:type="spellEnd"/>
            <w:r w:rsidRPr="0089418E">
              <w:rPr>
                <w:rFonts w:ascii="Calibri" w:eastAsia="Times New Roman" w:hAnsi="Calibri" w:cs="Calibri"/>
                <w:color w:val="000000"/>
                <w:sz w:val="20"/>
                <w:szCs w:val="20"/>
                <w:lang w:eastAsia="el-GR"/>
              </w:rPr>
              <w:t xml:space="preserve"> (70Χ10mm)</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4E91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Πακέτο (40 φύλλων)</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EF81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8050F0"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ADE513"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9D43B"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6CB48259"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E03B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58</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20447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Λευκές αυτοκόλλητες ετικέτες (32Χ72mm)</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F0492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Πακέτο (40 φύλλων)</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40E0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BE63C"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C59A6"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80495"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6FA4C172"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96F57"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59</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3142B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για χρήση σε εκτυπωτή (70Χ42mm)</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9EFE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Πακέτο (100 φύλλων)</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44C9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50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B7CD2"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06C10"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7E919C"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53C57C73"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1FF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60</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3CF4D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Αυτοκόλλητες ετικέτες για χρήση σε εκτυπωτή (70Χ67,7mm)</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89E3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Πακέτο (100 φύλλων)</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B595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FF809"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B5465"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1B2CF"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266995AE"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42C08"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61</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0A1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Κολλητικές ταινίες δεμάτων διάφανες 5cm</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216B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6EDFD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8F42FB"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097046"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0626"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2259DE3D"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FEB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62</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A94E9"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Αυτοκόλλητοι Σελιδοδείκτες ( 4 χρωμάτων)</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F627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 xml:space="preserve">Πακέτο   200 φύλλων       </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2704A"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700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A8BAA"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CEF37"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217DA"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5769F9D8"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AF8E0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63</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E92B9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Διαχωριστικά σελίδων (5 θεμάτων)</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91EFB"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Πακέτο (5 θεμάτων)</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68410"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200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51D79"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885A0"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AF65B"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7A245093" w14:textId="77777777" w:rsidTr="00007C04">
        <w:trPr>
          <w:trHeight w:val="435"/>
        </w:trPr>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2A5D1"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64</w:t>
            </w:r>
          </w:p>
        </w:tc>
        <w:tc>
          <w:tcPr>
            <w:tcW w:w="25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C00E4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Βάσεις στήριξης κινητής συσκευής τηλεφώνου</w:t>
            </w:r>
          </w:p>
        </w:tc>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195D6"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roofErr w:type="spellStart"/>
            <w:r w:rsidRPr="0089418E">
              <w:rPr>
                <w:rFonts w:ascii="Calibri" w:eastAsia="Times New Roman" w:hAnsi="Calibri" w:cs="Calibri"/>
                <w:color w:val="000000"/>
                <w:sz w:val="20"/>
                <w:szCs w:val="20"/>
                <w:lang w:eastAsia="el-GR"/>
              </w:rPr>
              <w:t>τεμ</w:t>
            </w:r>
            <w:proofErr w:type="spellEnd"/>
            <w:r w:rsidRPr="0089418E">
              <w:rPr>
                <w:rFonts w:ascii="Calibri" w:eastAsia="Times New Roman" w:hAnsi="Calibri" w:cs="Calibri"/>
                <w:color w:val="000000"/>
                <w:sz w:val="20"/>
                <w:szCs w:val="20"/>
                <w:lang w:eastAsia="el-GR"/>
              </w:rPr>
              <w:t>.</w:t>
            </w: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E01DE"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r w:rsidRPr="0089418E">
              <w:rPr>
                <w:rFonts w:ascii="Calibri" w:eastAsia="Times New Roman" w:hAnsi="Calibri" w:cs="Calibri"/>
                <w:color w:val="000000"/>
                <w:sz w:val="20"/>
                <w:szCs w:val="20"/>
                <w:lang w:eastAsia="el-GR"/>
              </w:rPr>
              <w:t>150</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6A744C"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C487F"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61585"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r w:rsidR="0089418E" w:rsidRPr="0089418E" w14:paraId="21020968" w14:textId="77777777" w:rsidTr="00007C04">
        <w:trPr>
          <w:trHeight w:val="435"/>
        </w:trPr>
        <w:tc>
          <w:tcPr>
            <w:tcW w:w="198" w:type="pct"/>
            <w:tcBorders>
              <w:top w:val="single" w:sz="4" w:space="0" w:color="auto"/>
            </w:tcBorders>
            <w:shd w:val="clear" w:color="auto" w:fill="auto"/>
            <w:noWrap/>
            <w:vAlign w:val="center"/>
          </w:tcPr>
          <w:p w14:paraId="5E341F9F"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2547" w:type="pct"/>
            <w:tcBorders>
              <w:top w:val="single" w:sz="4" w:space="0" w:color="auto"/>
            </w:tcBorders>
            <w:shd w:val="clear" w:color="auto" w:fill="auto"/>
            <w:noWrap/>
            <w:vAlign w:val="center"/>
          </w:tcPr>
          <w:p w14:paraId="10ADF94C"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787" w:type="pct"/>
            <w:tcBorders>
              <w:top w:val="single" w:sz="4" w:space="0" w:color="auto"/>
              <w:right w:val="single" w:sz="4" w:space="0" w:color="auto"/>
            </w:tcBorders>
            <w:shd w:val="clear" w:color="auto" w:fill="auto"/>
            <w:noWrap/>
            <w:vAlign w:val="center"/>
          </w:tcPr>
          <w:p w14:paraId="7D41869D" w14:textId="77777777" w:rsidR="0089418E" w:rsidRPr="0089418E" w:rsidRDefault="0089418E" w:rsidP="0089418E">
            <w:pPr>
              <w:spacing w:after="0" w:line="240" w:lineRule="auto"/>
              <w:rPr>
                <w:rFonts w:ascii="Calibri" w:eastAsia="Times New Roman" w:hAnsi="Calibri" w:cs="Calibri"/>
                <w:color w:val="000000"/>
                <w:sz w:val="20"/>
                <w:szCs w:val="20"/>
                <w:lang w:eastAsia="el-GR"/>
              </w:rPr>
            </w:pPr>
          </w:p>
        </w:tc>
        <w:tc>
          <w:tcPr>
            <w:tcW w:w="4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231B" w14:textId="77777777" w:rsidR="0089418E" w:rsidRPr="0089418E" w:rsidRDefault="0089418E" w:rsidP="0089418E">
            <w:pPr>
              <w:spacing w:after="0" w:line="240" w:lineRule="auto"/>
              <w:rPr>
                <w:rFonts w:ascii="Calibri" w:eastAsia="Times New Roman" w:hAnsi="Calibri" w:cs="Calibri"/>
                <w:b/>
                <w:color w:val="000000"/>
                <w:sz w:val="20"/>
                <w:szCs w:val="20"/>
                <w:lang w:eastAsia="el-GR"/>
              </w:rPr>
            </w:pPr>
            <w:r w:rsidRPr="0089418E">
              <w:rPr>
                <w:rFonts w:ascii="Calibri" w:eastAsia="Times New Roman" w:hAnsi="Calibri" w:cs="Calibri"/>
                <w:b/>
                <w:color w:val="000000"/>
                <w:sz w:val="20"/>
                <w:szCs w:val="20"/>
                <w:lang w:eastAsia="el-GR"/>
              </w:rPr>
              <w:t>ΣΥΝΟΛΟ</w:t>
            </w:r>
          </w:p>
        </w:tc>
        <w:tc>
          <w:tcPr>
            <w:tcW w:w="3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D9635"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8291A"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5D869C" w14:textId="77777777" w:rsidR="0089418E" w:rsidRPr="0089418E" w:rsidRDefault="0089418E" w:rsidP="0089418E">
            <w:pPr>
              <w:spacing w:after="0" w:line="240" w:lineRule="auto"/>
              <w:rPr>
                <w:rFonts w:ascii="Times New Roman" w:eastAsia="Times New Roman" w:hAnsi="Times New Roman" w:cs="Times New Roman"/>
                <w:b/>
                <w:bCs/>
                <w:color w:val="000000"/>
                <w:sz w:val="20"/>
                <w:szCs w:val="20"/>
                <w:lang w:eastAsia="el-GR"/>
              </w:rPr>
            </w:pPr>
          </w:p>
        </w:tc>
      </w:tr>
    </w:tbl>
    <w:p w14:paraId="662FA27C" w14:textId="77777777" w:rsidR="0089418E" w:rsidRPr="0089418E" w:rsidRDefault="0089418E" w:rsidP="0089418E">
      <w:pPr>
        <w:suppressAutoHyphens/>
        <w:spacing w:before="57" w:after="57" w:line="240" w:lineRule="auto"/>
        <w:jc w:val="both"/>
        <w:rPr>
          <w:rFonts w:ascii="Calibri" w:eastAsia="Times New Roman" w:hAnsi="Calibri" w:cs="Calibri"/>
          <w:szCs w:val="24"/>
          <w:lang w:eastAsia="ar-SA"/>
        </w:rPr>
      </w:pPr>
    </w:p>
    <w:p w14:paraId="4C7968BB" w14:textId="77777777" w:rsidR="0089418E" w:rsidRPr="0089418E" w:rsidRDefault="0089418E" w:rsidP="0089418E">
      <w:pPr>
        <w:suppressAutoHyphens/>
        <w:spacing w:after="0" w:line="240" w:lineRule="auto"/>
        <w:rPr>
          <w:rFonts w:ascii="Calibri" w:eastAsia="Times New Roman" w:hAnsi="Calibri" w:cs="Calibri"/>
          <w:b/>
        </w:rPr>
      </w:pPr>
      <w:r w:rsidRPr="0089418E">
        <w:rPr>
          <w:rFonts w:ascii="Calibri" w:eastAsia="Times New Roman" w:hAnsi="Calibri" w:cs="Calibri"/>
          <w:szCs w:val="24"/>
          <w:lang w:eastAsia="ar-SA"/>
        </w:rPr>
        <w:t>*Η</w:t>
      </w:r>
      <w:r w:rsidRPr="0089418E">
        <w:rPr>
          <w:rFonts w:ascii="Calibri" w:eastAsia="Times New Roman" w:hAnsi="Calibri" w:cs="Calibri"/>
          <w:spacing w:val="38"/>
          <w:szCs w:val="24"/>
          <w:lang w:eastAsia="ar-SA"/>
        </w:rPr>
        <w:t xml:space="preserve"> </w:t>
      </w:r>
      <w:r w:rsidRPr="0089418E">
        <w:rPr>
          <w:rFonts w:ascii="Calibri" w:eastAsia="Times New Roman" w:hAnsi="Calibri" w:cs="Calibri"/>
          <w:szCs w:val="24"/>
          <w:lang w:eastAsia="ar-SA"/>
        </w:rPr>
        <w:t>Αξία</w:t>
      </w:r>
      <w:r w:rsidRPr="0089418E">
        <w:rPr>
          <w:rFonts w:ascii="Calibri" w:eastAsia="Times New Roman" w:hAnsi="Calibri" w:cs="Calibri"/>
          <w:spacing w:val="81"/>
          <w:szCs w:val="24"/>
          <w:lang w:eastAsia="ar-SA"/>
        </w:rPr>
        <w:t xml:space="preserve"> </w:t>
      </w:r>
      <w:r w:rsidRPr="0089418E">
        <w:rPr>
          <w:rFonts w:ascii="Calibri" w:eastAsia="Times New Roman" w:hAnsi="Calibri" w:cs="Calibri"/>
          <w:szCs w:val="24"/>
          <w:lang w:eastAsia="ar-SA"/>
        </w:rPr>
        <w:t>της</w:t>
      </w:r>
      <w:r w:rsidRPr="0089418E">
        <w:rPr>
          <w:rFonts w:ascii="Calibri" w:eastAsia="Times New Roman" w:hAnsi="Calibri" w:cs="Calibri"/>
          <w:spacing w:val="39"/>
          <w:szCs w:val="24"/>
          <w:lang w:eastAsia="ar-SA"/>
        </w:rPr>
        <w:t xml:space="preserve"> </w:t>
      </w:r>
      <w:r w:rsidRPr="0089418E">
        <w:rPr>
          <w:rFonts w:ascii="Calibri" w:eastAsia="Times New Roman" w:hAnsi="Calibri" w:cs="Calibri"/>
          <w:szCs w:val="24"/>
          <w:lang w:eastAsia="ar-SA"/>
        </w:rPr>
        <w:t>Συνολικής</w:t>
      </w:r>
      <w:r w:rsidRPr="0089418E">
        <w:rPr>
          <w:rFonts w:ascii="Calibri" w:eastAsia="Times New Roman" w:hAnsi="Calibri" w:cs="Calibri"/>
          <w:spacing w:val="41"/>
          <w:szCs w:val="24"/>
          <w:lang w:eastAsia="ar-SA"/>
        </w:rPr>
        <w:t xml:space="preserve"> </w:t>
      </w:r>
      <w:r w:rsidRPr="0089418E">
        <w:rPr>
          <w:rFonts w:ascii="Calibri" w:eastAsia="Times New Roman" w:hAnsi="Calibri" w:cs="Calibri"/>
          <w:szCs w:val="24"/>
          <w:lang w:eastAsia="ar-SA"/>
        </w:rPr>
        <w:t>Ποσότητας</w:t>
      </w:r>
      <w:r w:rsidRPr="0089418E">
        <w:rPr>
          <w:rFonts w:ascii="Calibri" w:eastAsia="Times New Roman" w:hAnsi="Calibri" w:cs="Calibri"/>
          <w:spacing w:val="42"/>
          <w:szCs w:val="24"/>
          <w:lang w:eastAsia="ar-SA"/>
        </w:rPr>
        <w:t xml:space="preserve"> </w:t>
      </w:r>
      <w:r w:rsidRPr="0089418E">
        <w:rPr>
          <w:rFonts w:ascii="Calibri" w:eastAsia="Times New Roman" w:hAnsi="Calibri" w:cs="Calibri"/>
          <w:szCs w:val="24"/>
          <w:lang w:eastAsia="ar-SA"/>
        </w:rPr>
        <w:t>με</w:t>
      </w:r>
      <w:r w:rsidRPr="0089418E">
        <w:rPr>
          <w:rFonts w:ascii="Calibri" w:eastAsia="Times New Roman" w:hAnsi="Calibri" w:cs="Calibri"/>
          <w:spacing w:val="40"/>
          <w:szCs w:val="24"/>
          <w:lang w:eastAsia="ar-SA"/>
        </w:rPr>
        <w:t xml:space="preserve"> </w:t>
      </w:r>
      <w:r w:rsidRPr="0089418E">
        <w:rPr>
          <w:rFonts w:ascii="Calibri" w:eastAsia="Times New Roman" w:hAnsi="Calibri" w:cs="Calibri"/>
          <w:szCs w:val="24"/>
          <w:lang w:eastAsia="ar-SA"/>
        </w:rPr>
        <w:t xml:space="preserve">Φ.Π.Α.  </w:t>
      </w:r>
      <w:r w:rsidRPr="0089418E">
        <w:rPr>
          <w:rFonts w:ascii="Calibri" w:eastAsia="Times New Roman" w:hAnsi="Calibri" w:cs="Calibri"/>
          <w:spacing w:val="31"/>
          <w:szCs w:val="24"/>
          <w:lang w:eastAsia="ar-SA"/>
        </w:rPr>
        <w:t xml:space="preserve"> </w:t>
      </w:r>
      <w:r w:rsidRPr="0089418E">
        <w:rPr>
          <w:rFonts w:ascii="Calibri" w:eastAsia="Times New Roman" w:hAnsi="Calibri" w:cs="Calibri"/>
          <w:szCs w:val="24"/>
          <w:lang w:eastAsia="ar-SA"/>
        </w:rPr>
        <w:t>δεν</w:t>
      </w:r>
      <w:r w:rsidRPr="0089418E">
        <w:rPr>
          <w:rFonts w:ascii="Calibri" w:eastAsia="Times New Roman" w:hAnsi="Calibri" w:cs="Calibri"/>
          <w:spacing w:val="37"/>
          <w:szCs w:val="24"/>
          <w:lang w:eastAsia="ar-SA"/>
        </w:rPr>
        <w:t xml:space="preserve"> </w:t>
      </w:r>
      <w:r w:rsidRPr="0089418E">
        <w:rPr>
          <w:rFonts w:ascii="Calibri" w:eastAsia="Times New Roman" w:hAnsi="Calibri" w:cs="Calibri"/>
          <w:szCs w:val="24"/>
          <w:lang w:eastAsia="ar-SA"/>
        </w:rPr>
        <w:t>δύναται</w:t>
      </w:r>
      <w:r w:rsidRPr="0089418E">
        <w:rPr>
          <w:rFonts w:ascii="Calibri" w:eastAsia="Times New Roman" w:hAnsi="Calibri" w:cs="Calibri"/>
          <w:spacing w:val="39"/>
          <w:szCs w:val="24"/>
          <w:lang w:eastAsia="ar-SA"/>
        </w:rPr>
        <w:t xml:space="preserve"> </w:t>
      </w:r>
      <w:r w:rsidRPr="0089418E">
        <w:rPr>
          <w:rFonts w:ascii="Calibri" w:eastAsia="Times New Roman" w:hAnsi="Calibri" w:cs="Calibri"/>
          <w:szCs w:val="24"/>
          <w:lang w:eastAsia="ar-SA"/>
        </w:rPr>
        <w:t>να</w:t>
      </w:r>
      <w:r w:rsidRPr="0089418E">
        <w:rPr>
          <w:rFonts w:ascii="Calibri" w:eastAsia="Times New Roman" w:hAnsi="Calibri" w:cs="Calibri"/>
          <w:spacing w:val="39"/>
          <w:szCs w:val="24"/>
          <w:lang w:eastAsia="ar-SA"/>
        </w:rPr>
        <w:t xml:space="preserve"> </w:t>
      </w:r>
      <w:r w:rsidRPr="0089418E">
        <w:rPr>
          <w:rFonts w:ascii="Calibri" w:eastAsia="Times New Roman" w:hAnsi="Calibri" w:cs="Calibri"/>
          <w:szCs w:val="24"/>
          <w:lang w:eastAsia="ar-SA"/>
        </w:rPr>
        <w:t>υπερβαίνει</w:t>
      </w:r>
      <w:r w:rsidRPr="0089418E">
        <w:rPr>
          <w:rFonts w:ascii="Calibri" w:eastAsia="Times New Roman" w:hAnsi="Calibri" w:cs="Calibri"/>
          <w:spacing w:val="37"/>
          <w:szCs w:val="24"/>
          <w:lang w:eastAsia="ar-SA"/>
        </w:rPr>
        <w:t xml:space="preserve"> </w:t>
      </w:r>
      <w:r w:rsidRPr="0089418E">
        <w:rPr>
          <w:rFonts w:ascii="Calibri" w:eastAsia="Times New Roman" w:hAnsi="Calibri" w:cs="Calibri"/>
          <w:szCs w:val="24"/>
          <w:lang w:eastAsia="ar-SA"/>
        </w:rPr>
        <w:t>το</w:t>
      </w:r>
      <w:r w:rsidRPr="0089418E">
        <w:rPr>
          <w:rFonts w:ascii="Calibri" w:eastAsia="Times New Roman" w:hAnsi="Calibri" w:cs="Calibri"/>
          <w:spacing w:val="39"/>
          <w:szCs w:val="24"/>
          <w:lang w:eastAsia="ar-SA"/>
        </w:rPr>
        <w:t xml:space="preserve"> </w:t>
      </w:r>
      <w:r w:rsidRPr="0089418E">
        <w:rPr>
          <w:rFonts w:ascii="Calibri" w:eastAsia="Times New Roman" w:hAnsi="Calibri" w:cs="Calibri"/>
          <w:szCs w:val="24"/>
          <w:lang w:eastAsia="ar-SA"/>
        </w:rPr>
        <w:t>ποσό</w:t>
      </w:r>
      <w:r w:rsidRPr="0089418E">
        <w:rPr>
          <w:rFonts w:ascii="Calibri" w:eastAsia="Times New Roman" w:hAnsi="Calibri" w:cs="Calibri"/>
          <w:spacing w:val="39"/>
          <w:szCs w:val="24"/>
          <w:lang w:eastAsia="ar-SA"/>
        </w:rPr>
        <w:t xml:space="preserve"> </w:t>
      </w:r>
      <w:r w:rsidRPr="0089418E">
        <w:rPr>
          <w:rFonts w:ascii="Calibri" w:eastAsia="Times New Roman" w:hAnsi="Calibri" w:cs="Calibri"/>
          <w:lang w:eastAsia="ar-SA"/>
        </w:rPr>
        <w:t>των</w:t>
      </w:r>
      <w:r w:rsidRPr="0089418E">
        <w:rPr>
          <w:rFonts w:ascii="Calibri" w:eastAsia="Times New Roman" w:hAnsi="Calibri" w:cs="Calibri"/>
          <w:spacing w:val="38"/>
          <w:lang w:eastAsia="ar-SA"/>
        </w:rPr>
        <w:t xml:space="preserve"> </w:t>
      </w:r>
      <w:r w:rsidRPr="0089418E">
        <w:rPr>
          <w:rFonts w:ascii="Calibri" w:eastAsia="Times New Roman" w:hAnsi="Calibri" w:cs="Calibri"/>
          <w:spacing w:val="-1"/>
          <w:lang w:eastAsia="ar-SA"/>
        </w:rPr>
        <w:t>98.380,60</w:t>
      </w:r>
      <w:r w:rsidRPr="0089418E">
        <w:rPr>
          <w:rFonts w:ascii="Calibri" w:eastAsia="Times New Roman" w:hAnsi="Calibri" w:cs="Calibri"/>
          <w:i/>
          <w:lang w:eastAsia="ar-SA"/>
        </w:rPr>
        <w:t>€</w:t>
      </w:r>
      <w:r w:rsidRPr="0089418E">
        <w:rPr>
          <w:rFonts w:ascii="Calibri" w:eastAsia="Times New Roman" w:hAnsi="Calibri" w:cs="Calibri"/>
          <w:i/>
          <w:spacing w:val="-3"/>
          <w:lang w:eastAsia="ar-SA"/>
        </w:rPr>
        <w:t xml:space="preserve"> </w:t>
      </w:r>
      <w:r w:rsidRPr="0089418E">
        <w:rPr>
          <w:rFonts w:ascii="Calibri" w:eastAsia="Times New Roman" w:hAnsi="Calibri" w:cs="Calibri"/>
          <w:lang w:eastAsia="ar-SA"/>
        </w:rPr>
        <w:t>ευρώ</w:t>
      </w:r>
      <w:r w:rsidRPr="0089418E">
        <w:rPr>
          <w:rFonts w:ascii="Calibri" w:eastAsia="Times New Roman" w:hAnsi="Calibri" w:cs="Calibri"/>
          <w:szCs w:val="24"/>
          <w:lang w:eastAsia="ar-SA"/>
        </w:rPr>
        <w:t>.</w:t>
      </w:r>
    </w:p>
    <w:p w14:paraId="68B3A72C" w14:textId="77777777" w:rsidR="0089418E" w:rsidRPr="0089418E" w:rsidRDefault="0089418E" w:rsidP="0089418E">
      <w:pPr>
        <w:suppressAutoHyphens/>
        <w:spacing w:after="120" w:line="240" w:lineRule="auto"/>
        <w:ind w:right="484"/>
        <w:contextualSpacing/>
        <w:jc w:val="both"/>
        <w:rPr>
          <w:rFonts w:ascii="Calibri" w:eastAsia="Times New Roman" w:hAnsi="Calibri" w:cs="Calibri"/>
          <w:b/>
          <w:sz w:val="20"/>
          <w:szCs w:val="20"/>
          <w:lang w:eastAsia="zh-CN"/>
        </w:rPr>
      </w:pPr>
      <w:r w:rsidRPr="0089418E">
        <w:rPr>
          <w:rFonts w:ascii="Calibri" w:eastAsia="Times New Roman" w:hAnsi="Calibri" w:cs="Calibri"/>
          <w:b/>
          <w:sz w:val="20"/>
          <w:szCs w:val="20"/>
          <w:lang w:eastAsia="zh-CN"/>
        </w:rPr>
        <w:t xml:space="preserve">                                                                                                                                                      </w:t>
      </w:r>
    </w:p>
    <w:p w14:paraId="4F2129A3" w14:textId="77777777" w:rsidR="0089418E" w:rsidRPr="0089418E" w:rsidRDefault="0089418E" w:rsidP="0089418E">
      <w:pPr>
        <w:suppressAutoHyphens/>
        <w:spacing w:after="120" w:line="240" w:lineRule="auto"/>
        <w:ind w:right="484"/>
        <w:contextualSpacing/>
        <w:jc w:val="both"/>
        <w:rPr>
          <w:rFonts w:ascii="Calibri" w:eastAsia="Times New Roman" w:hAnsi="Calibri" w:cs="Calibri"/>
          <w:sz w:val="20"/>
          <w:szCs w:val="20"/>
          <w:lang w:eastAsia="zh-CN"/>
        </w:rPr>
      </w:pPr>
    </w:p>
    <w:p w14:paraId="46472636" w14:textId="77777777" w:rsidR="0089418E" w:rsidRPr="0089418E" w:rsidRDefault="0089418E" w:rsidP="0089418E">
      <w:pPr>
        <w:suppressAutoHyphens/>
        <w:spacing w:after="120" w:line="240" w:lineRule="auto"/>
        <w:ind w:right="484"/>
        <w:contextualSpacing/>
        <w:jc w:val="both"/>
        <w:rPr>
          <w:rFonts w:ascii="Calibri" w:eastAsia="Times New Roman" w:hAnsi="Calibri" w:cs="Calibri"/>
          <w:sz w:val="20"/>
          <w:szCs w:val="20"/>
          <w:lang w:eastAsia="zh-CN"/>
        </w:rPr>
      </w:pPr>
    </w:p>
    <w:p w14:paraId="3291B0D9" w14:textId="77777777" w:rsidR="0089418E" w:rsidRPr="0089418E" w:rsidRDefault="0089418E" w:rsidP="0089418E">
      <w:pPr>
        <w:suppressAutoHyphens/>
        <w:spacing w:after="120" w:line="240" w:lineRule="auto"/>
        <w:ind w:right="484"/>
        <w:contextualSpacing/>
        <w:jc w:val="both"/>
        <w:rPr>
          <w:rFonts w:ascii="Calibri" w:eastAsia="Times New Roman" w:hAnsi="Calibri" w:cs="Calibri"/>
          <w:sz w:val="20"/>
          <w:szCs w:val="20"/>
          <w:lang w:eastAsia="zh-CN"/>
        </w:rPr>
      </w:pPr>
    </w:p>
    <w:p w14:paraId="1A3A3666" w14:textId="77777777" w:rsidR="0089418E" w:rsidRPr="0089418E" w:rsidRDefault="0089418E" w:rsidP="0089418E">
      <w:pPr>
        <w:suppressAutoHyphens/>
        <w:spacing w:after="120" w:line="240" w:lineRule="auto"/>
        <w:ind w:left="6480" w:right="484" w:firstLine="720"/>
        <w:contextualSpacing/>
        <w:jc w:val="both"/>
        <w:rPr>
          <w:rFonts w:ascii="Calibri" w:eastAsia="Times New Roman" w:hAnsi="Calibri" w:cs="Calibri"/>
          <w:sz w:val="20"/>
          <w:szCs w:val="20"/>
          <w:lang w:eastAsia="zh-CN"/>
        </w:rPr>
      </w:pPr>
      <w:r w:rsidRPr="0089418E">
        <w:rPr>
          <w:rFonts w:ascii="Calibri" w:eastAsia="Times New Roman" w:hAnsi="Calibri" w:cs="Calibri"/>
          <w:sz w:val="20"/>
          <w:szCs w:val="20"/>
          <w:lang w:eastAsia="zh-CN"/>
        </w:rPr>
        <w:t xml:space="preserve">   Ημερομηνία:  ………………                    </w:t>
      </w:r>
    </w:p>
    <w:p w14:paraId="4645980F" w14:textId="77777777" w:rsidR="0089418E" w:rsidRPr="0089418E" w:rsidRDefault="0089418E" w:rsidP="0089418E">
      <w:pPr>
        <w:suppressAutoHyphens/>
        <w:spacing w:after="120" w:line="240" w:lineRule="auto"/>
        <w:ind w:left="4320" w:right="484" w:firstLine="720"/>
        <w:contextualSpacing/>
        <w:jc w:val="both"/>
        <w:rPr>
          <w:rFonts w:ascii="Calibri" w:eastAsia="Times New Roman" w:hAnsi="Calibri" w:cs="Calibri"/>
          <w:b/>
          <w:sz w:val="20"/>
          <w:szCs w:val="20"/>
          <w:lang w:eastAsia="zh-CN"/>
        </w:rPr>
      </w:pPr>
      <w:r w:rsidRPr="0089418E">
        <w:rPr>
          <w:rFonts w:ascii="Calibri" w:eastAsia="Times New Roman" w:hAnsi="Calibri" w:cs="Calibri"/>
          <w:b/>
          <w:sz w:val="20"/>
          <w:szCs w:val="20"/>
          <w:lang w:eastAsia="zh-CN"/>
        </w:rPr>
        <w:t xml:space="preserve">                                          Ο Δηλών- Εξουσιοδοτών</w:t>
      </w:r>
    </w:p>
    <w:p w14:paraId="76E74958" w14:textId="77777777" w:rsidR="0089418E" w:rsidRPr="0089418E" w:rsidRDefault="0089418E" w:rsidP="0089418E">
      <w:pPr>
        <w:suppressAutoHyphens/>
        <w:spacing w:after="120" w:line="240" w:lineRule="auto"/>
        <w:jc w:val="both"/>
        <w:rPr>
          <w:rFonts w:ascii="Calibri" w:eastAsia="Times New Roman" w:hAnsi="Calibri" w:cs="Calibri"/>
          <w:sz w:val="20"/>
          <w:szCs w:val="20"/>
          <w:lang w:eastAsia="zh-CN"/>
        </w:rPr>
      </w:pPr>
      <w:r w:rsidRPr="0089418E">
        <w:rPr>
          <w:rFonts w:ascii="Calibri" w:eastAsia="Times New Roman" w:hAnsi="Calibri" w:cs="Calibri"/>
          <w:sz w:val="20"/>
          <w:szCs w:val="20"/>
          <w:lang w:eastAsia="zh-CN"/>
        </w:rPr>
        <w:t xml:space="preserve">                                                                                                                                                                   (Υπογραφή)</w:t>
      </w:r>
    </w:p>
    <w:p w14:paraId="21F5A344" w14:textId="3F2A8D1C" w:rsidR="0089418E" w:rsidRDefault="0089418E" w:rsidP="0089418E">
      <w:pPr>
        <w:suppressAutoHyphens/>
        <w:spacing w:after="120" w:line="240" w:lineRule="auto"/>
        <w:jc w:val="both"/>
        <w:rPr>
          <w:rFonts w:ascii="Calibri" w:eastAsia="Times New Roman" w:hAnsi="Calibri" w:cs="Calibri"/>
          <w:szCs w:val="24"/>
          <w:lang w:eastAsia="ar-SA"/>
        </w:rPr>
      </w:pPr>
    </w:p>
    <w:p w14:paraId="5E7452A5" w14:textId="2F937E3A" w:rsidR="0089418E" w:rsidRDefault="0089418E" w:rsidP="0089418E">
      <w:pPr>
        <w:suppressAutoHyphens/>
        <w:spacing w:after="120" w:line="240" w:lineRule="auto"/>
        <w:jc w:val="both"/>
        <w:rPr>
          <w:rFonts w:ascii="Calibri" w:eastAsia="Times New Roman" w:hAnsi="Calibri" w:cs="Calibri"/>
          <w:szCs w:val="24"/>
          <w:lang w:eastAsia="ar-SA"/>
        </w:rPr>
      </w:pPr>
    </w:p>
    <w:p w14:paraId="485E3B54" w14:textId="6216F18F" w:rsidR="0089418E" w:rsidRDefault="0089418E" w:rsidP="0089418E">
      <w:pPr>
        <w:suppressAutoHyphens/>
        <w:spacing w:after="120" w:line="240" w:lineRule="auto"/>
        <w:jc w:val="both"/>
        <w:rPr>
          <w:rFonts w:ascii="Calibri" w:eastAsia="Times New Roman" w:hAnsi="Calibri" w:cs="Calibri"/>
          <w:szCs w:val="24"/>
          <w:lang w:eastAsia="ar-SA"/>
        </w:rPr>
      </w:pPr>
    </w:p>
    <w:p w14:paraId="67852990" w14:textId="77777777" w:rsidR="0089418E" w:rsidRPr="0089418E" w:rsidRDefault="0089418E" w:rsidP="0089418E">
      <w:pPr>
        <w:suppressAutoHyphens/>
        <w:spacing w:after="120" w:line="240" w:lineRule="auto"/>
        <w:jc w:val="both"/>
        <w:rPr>
          <w:rFonts w:ascii="Calibri" w:eastAsia="Times New Roman" w:hAnsi="Calibri" w:cs="Calibri"/>
          <w:szCs w:val="24"/>
          <w:lang w:eastAsia="ar-SA"/>
        </w:rPr>
      </w:pPr>
      <w:bookmarkStart w:id="9" w:name="_GoBack"/>
      <w:bookmarkEnd w:id="9"/>
    </w:p>
    <w:p w14:paraId="7A986C8D" w14:textId="77777777" w:rsidR="0089418E" w:rsidRPr="0089418E" w:rsidRDefault="0089418E" w:rsidP="0089418E">
      <w:pPr>
        <w:keepNext/>
        <w:pBdr>
          <w:bottom w:val="single" w:sz="8" w:space="1" w:color="000080"/>
        </w:pBdr>
        <w:tabs>
          <w:tab w:val="left" w:pos="0"/>
        </w:tabs>
        <w:suppressAutoHyphens/>
        <w:spacing w:before="57" w:after="57" w:line="240" w:lineRule="auto"/>
        <w:jc w:val="both"/>
        <w:outlineLvl w:val="1"/>
        <w:rPr>
          <w:rFonts w:ascii="Arial" w:eastAsia="Times New Roman" w:hAnsi="Arial" w:cs="Arial"/>
          <w:b/>
          <w:i/>
          <w:color w:val="5B9BD5"/>
          <w:sz w:val="24"/>
          <w:lang w:eastAsia="ar-SA"/>
        </w:rPr>
      </w:pPr>
      <w:bookmarkStart w:id="10" w:name="_Toc210888678"/>
      <w:r w:rsidRPr="0089418E">
        <w:rPr>
          <w:rFonts w:ascii="Arial" w:eastAsia="Times New Roman" w:hAnsi="Arial" w:cs="Arial"/>
          <w:b/>
          <w:color w:val="002060"/>
          <w:sz w:val="24"/>
          <w:lang w:eastAsia="ar-SA"/>
        </w:rPr>
        <w:t>ΠΑΡΑΡΤΗΜΑ VI –Υπόδειγμα Εγγυητικών Επιστολών</w:t>
      </w:r>
      <w:bookmarkEnd w:id="10"/>
    </w:p>
    <w:p w14:paraId="44894500" w14:textId="77777777" w:rsidR="0089418E" w:rsidRPr="0089418E" w:rsidRDefault="0089418E" w:rsidP="0089418E">
      <w:pPr>
        <w:suppressAutoHyphens/>
        <w:spacing w:before="27" w:after="120" w:line="240" w:lineRule="auto"/>
        <w:ind w:left="3205" w:right="3145"/>
        <w:jc w:val="center"/>
        <w:rPr>
          <w:rFonts w:ascii="Calibri" w:eastAsia="Times New Roman" w:hAnsi="Calibri" w:cs="Calibri"/>
          <w:b/>
          <w:sz w:val="20"/>
        </w:rPr>
      </w:pPr>
      <w:r w:rsidRPr="0089418E">
        <w:rPr>
          <w:rFonts w:ascii="Calibri" w:eastAsia="Times New Roman" w:hAnsi="Calibri" w:cs="Calibri"/>
          <w:b/>
          <w:sz w:val="20"/>
          <w:szCs w:val="24"/>
          <w:lang w:eastAsia="ar-SA"/>
        </w:rPr>
        <w:t>ΥΠΟΔΕΙΓΜΑ</w:t>
      </w:r>
      <w:r w:rsidRPr="0089418E">
        <w:rPr>
          <w:rFonts w:ascii="Calibri" w:eastAsia="Times New Roman" w:hAnsi="Calibri" w:cs="Calibri"/>
          <w:b/>
          <w:spacing w:val="-6"/>
          <w:sz w:val="20"/>
          <w:szCs w:val="24"/>
          <w:lang w:eastAsia="ar-SA"/>
        </w:rPr>
        <w:t xml:space="preserve"> </w:t>
      </w:r>
      <w:r w:rsidRPr="0089418E">
        <w:rPr>
          <w:rFonts w:ascii="Calibri" w:eastAsia="Times New Roman" w:hAnsi="Calibri" w:cs="Calibri"/>
          <w:b/>
          <w:sz w:val="20"/>
          <w:szCs w:val="24"/>
          <w:lang w:eastAsia="ar-SA"/>
        </w:rPr>
        <w:t>ΕΓΓΥΗΤΙΚΗΣ</w:t>
      </w:r>
      <w:r w:rsidRPr="0089418E">
        <w:rPr>
          <w:rFonts w:ascii="Calibri" w:eastAsia="Times New Roman" w:hAnsi="Calibri" w:cs="Calibri"/>
          <w:b/>
          <w:spacing w:val="-1"/>
          <w:sz w:val="20"/>
          <w:szCs w:val="24"/>
          <w:lang w:eastAsia="ar-SA"/>
        </w:rPr>
        <w:t xml:space="preserve"> </w:t>
      </w:r>
      <w:r w:rsidRPr="0089418E">
        <w:rPr>
          <w:rFonts w:ascii="Calibri" w:eastAsia="Times New Roman" w:hAnsi="Calibri" w:cs="Calibri"/>
          <w:b/>
          <w:sz w:val="20"/>
          <w:szCs w:val="24"/>
          <w:lang w:eastAsia="ar-SA"/>
        </w:rPr>
        <w:t>ΕΠΙΣΤΟΛΗΣ</w:t>
      </w:r>
      <w:r w:rsidRPr="0089418E">
        <w:rPr>
          <w:rFonts w:ascii="Calibri" w:eastAsia="Times New Roman" w:hAnsi="Calibri" w:cs="Calibri"/>
          <w:b/>
          <w:spacing w:val="-6"/>
          <w:sz w:val="20"/>
          <w:szCs w:val="24"/>
          <w:lang w:eastAsia="ar-SA"/>
        </w:rPr>
        <w:t xml:space="preserve"> </w:t>
      </w:r>
      <w:r w:rsidRPr="0089418E">
        <w:rPr>
          <w:rFonts w:ascii="Calibri" w:eastAsia="Times New Roman" w:hAnsi="Calibri" w:cs="Calibri"/>
          <w:b/>
          <w:sz w:val="20"/>
          <w:szCs w:val="24"/>
          <w:lang w:eastAsia="ar-SA"/>
        </w:rPr>
        <w:t>ΣΥΜΜΕΤΟΧΗΣ</w:t>
      </w:r>
      <w:r w:rsidRPr="0089418E">
        <w:rPr>
          <w:rFonts w:ascii="Calibri" w:eastAsia="Times New Roman" w:hAnsi="Calibri" w:cs="Calibri"/>
          <w:b/>
          <w:sz w:val="20"/>
          <w:szCs w:val="24"/>
          <w:vertAlign w:val="superscript"/>
          <w:lang w:eastAsia="ar-SA"/>
        </w:rPr>
        <w:t>67</w:t>
      </w:r>
    </w:p>
    <w:p w14:paraId="6128DA81" w14:textId="77777777" w:rsidR="0089418E" w:rsidRPr="0089418E" w:rsidRDefault="0089418E" w:rsidP="0089418E">
      <w:pPr>
        <w:tabs>
          <w:tab w:val="left" w:leader="dot" w:pos="5954"/>
        </w:tabs>
        <w:suppressAutoHyphens/>
        <w:spacing w:before="122" w:after="120" w:line="240" w:lineRule="auto"/>
        <w:ind w:left="207"/>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Εκδότης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(Πλήρης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επωνυμία</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Πιστωτικού</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Ιδρύματος</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lang w:eastAsia="ar-SA"/>
        </w:rPr>
        <w:t>)</w:t>
      </w:r>
    </w:p>
    <w:p w14:paraId="775367F8" w14:textId="77777777" w:rsidR="0089418E" w:rsidRPr="0089418E" w:rsidRDefault="0089418E" w:rsidP="0089418E">
      <w:pPr>
        <w:suppressAutoHyphens/>
        <w:spacing w:before="118" w:after="120" w:line="240" w:lineRule="auto"/>
        <w:ind w:left="207"/>
        <w:jc w:val="both"/>
        <w:rPr>
          <w:rFonts w:ascii="Calibri" w:eastAsia="Times New Roman" w:hAnsi="Calibri" w:cs="Calibri"/>
          <w:sz w:val="20"/>
          <w:szCs w:val="24"/>
          <w:lang w:val="en-GB" w:eastAsia="ar-SA"/>
        </w:rPr>
      </w:pPr>
      <w:proofErr w:type="spellStart"/>
      <w:r w:rsidRPr="0089418E">
        <w:rPr>
          <w:rFonts w:ascii="Calibri" w:eastAsia="Times New Roman" w:hAnsi="Calibri" w:cs="Calibri"/>
          <w:sz w:val="20"/>
          <w:szCs w:val="24"/>
          <w:lang w:val="en-GB" w:eastAsia="ar-SA"/>
        </w:rPr>
        <w:t>Ημερομηνί</w:t>
      </w:r>
      <w:proofErr w:type="spellEnd"/>
      <w:r w:rsidRPr="0089418E">
        <w:rPr>
          <w:rFonts w:ascii="Calibri" w:eastAsia="Times New Roman" w:hAnsi="Calibri" w:cs="Calibri"/>
          <w:sz w:val="20"/>
          <w:szCs w:val="24"/>
          <w:lang w:val="en-GB" w:eastAsia="ar-SA"/>
        </w:rPr>
        <w:t>α</w:t>
      </w:r>
      <w:r w:rsidRPr="0089418E">
        <w:rPr>
          <w:rFonts w:ascii="Calibri" w:eastAsia="Times New Roman" w:hAnsi="Calibri" w:cs="Calibri"/>
          <w:spacing w:val="-5"/>
          <w:sz w:val="20"/>
          <w:szCs w:val="24"/>
          <w:lang w:val="en-GB" w:eastAsia="ar-SA"/>
        </w:rPr>
        <w:t xml:space="preserve"> </w:t>
      </w:r>
      <w:proofErr w:type="spellStart"/>
      <w:r w:rsidRPr="0089418E">
        <w:rPr>
          <w:rFonts w:ascii="Calibri" w:eastAsia="Times New Roman" w:hAnsi="Calibri" w:cs="Calibri"/>
          <w:sz w:val="20"/>
          <w:szCs w:val="24"/>
          <w:lang w:val="en-GB" w:eastAsia="ar-SA"/>
        </w:rPr>
        <w:t>έκδοσης</w:t>
      </w:r>
      <w:proofErr w:type="spellEnd"/>
      <w:r w:rsidRPr="0089418E">
        <w:rPr>
          <w:rFonts w:ascii="Calibri" w:eastAsia="Times New Roman" w:hAnsi="Calibri" w:cs="Calibri"/>
          <w:sz w:val="20"/>
          <w:szCs w:val="24"/>
          <w:lang w:val="en-GB" w:eastAsia="ar-SA"/>
        </w:rPr>
        <w:t>:</w:t>
      </w:r>
      <w:r w:rsidRPr="0089418E">
        <w:rPr>
          <w:rFonts w:ascii="Calibri" w:eastAsia="Times New Roman" w:hAnsi="Calibri" w:cs="Calibri"/>
          <w:spacing w:val="-5"/>
          <w:sz w:val="20"/>
          <w:szCs w:val="24"/>
          <w:lang w:val="en-GB" w:eastAsia="ar-SA"/>
        </w:rPr>
        <w:t xml:space="preserve"> </w:t>
      </w:r>
      <w:r w:rsidRPr="0089418E">
        <w:rPr>
          <w:rFonts w:ascii="Calibri" w:eastAsia="Times New Roman" w:hAnsi="Calibri" w:cs="Calibri"/>
          <w:sz w:val="20"/>
          <w:szCs w:val="24"/>
          <w:lang w:val="en-GB" w:eastAsia="ar-SA"/>
        </w:rPr>
        <w:t>……………………………..</w:t>
      </w:r>
    </w:p>
    <w:tbl>
      <w:tblPr>
        <w:tblStyle w:val="TableNormal"/>
        <w:tblW w:w="0" w:type="auto"/>
        <w:tblInd w:w="123" w:type="dxa"/>
        <w:tblLayout w:type="fixed"/>
        <w:tblLook w:val="01E0" w:firstRow="1" w:lastRow="1" w:firstColumn="1" w:lastColumn="1" w:noHBand="0" w:noVBand="0"/>
      </w:tblPr>
      <w:tblGrid>
        <w:gridCol w:w="784"/>
        <w:gridCol w:w="5606"/>
      </w:tblGrid>
      <w:tr w:rsidR="0089418E" w:rsidRPr="0089418E" w14:paraId="45F570B2" w14:textId="77777777" w:rsidTr="00007C04">
        <w:trPr>
          <w:trHeight w:val="1175"/>
        </w:trPr>
        <w:tc>
          <w:tcPr>
            <w:tcW w:w="784" w:type="dxa"/>
            <w:hideMark/>
          </w:tcPr>
          <w:p w14:paraId="55C87E84" w14:textId="77777777" w:rsidR="0089418E" w:rsidRPr="0089418E" w:rsidRDefault="0089418E" w:rsidP="0089418E">
            <w:pPr>
              <w:rPr>
                <w:rFonts w:cs="Calibri"/>
                <w:b/>
                <w:sz w:val="20"/>
                <w:szCs w:val="20"/>
              </w:rPr>
            </w:pPr>
            <w:proofErr w:type="spellStart"/>
            <w:r w:rsidRPr="0089418E">
              <w:rPr>
                <w:rFonts w:cs="Calibri"/>
                <w:b/>
                <w:sz w:val="20"/>
                <w:szCs w:val="20"/>
              </w:rPr>
              <w:t>Προς</w:t>
            </w:r>
            <w:proofErr w:type="spellEnd"/>
            <w:r w:rsidRPr="0089418E">
              <w:rPr>
                <w:rFonts w:cs="Calibri"/>
                <w:b/>
                <w:sz w:val="20"/>
                <w:szCs w:val="20"/>
              </w:rPr>
              <w:t>:</w:t>
            </w:r>
          </w:p>
        </w:tc>
        <w:tc>
          <w:tcPr>
            <w:tcW w:w="5606" w:type="dxa"/>
            <w:hideMark/>
          </w:tcPr>
          <w:p w14:paraId="07AA7DAD" w14:textId="77777777" w:rsidR="0089418E" w:rsidRPr="0089418E" w:rsidRDefault="0089418E" w:rsidP="0089418E">
            <w:pPr>
              <w:suppressAutoHyphens/>
              <w:adjustRightInd w:val="0"/>
              <w:ind w:right="-426"/>
              <w:contextualSpacing/>
              <w:jc w:val="both"/>
              <w:rPr>
                <w:rFonts w:cs="Calibri"/>
                <w:color w:val="000000"/>
                <w:sz w:val="20"/>
                <w:szCs w:val="20"/>
                <w:lang w:val="el-GR" w:eastAsia="ar-SA"/>
              </w:rPr>
            </w:pPr>
            <w:r w:rsidRPr="0089418E">
              <w:rPr>
                <w:rFonts w:cs="Calibri"/>
                <w:color w:val="000000"/>
                <w:sz w:val="20"/>
                <w:szCs w:val="20"/>
                <w:lang w:val="el-GR" w:eastAsia="ar-SA"/>
              </w:rPr>
              <w:t>Ανεξάρτητη Αρχή Δημοσίων Εσόδων</w:t>
            </w:r>
          </w:p>
          <w:p w14:paraId="32A402A8" w14:textId="77777777" w:rsidR="0089418E" w:rsidRPr="0089418E" w:rsidRDefault="0089418E" w:rsidP="0089418E">
            <w:pPr>
              <w:suppressAutoHyphens/>
              <w:adjustRightInd w:val="0"/>
              <w:ind w:right="-426"/>
              <w:contextualSpacing/>
              <w:jc w:val="both"/>
              <w:rPr>
                <w:rFonts w:cs="Calibri"/>
                <w:color w:val="00000A"/>
                <w:sz w:val="20"/>
                <w:szCs w:val="20"/>
                <w:lang w:val="el-GR" w:eastAsia="ar-SA"/>
              </w:rPr>
            </w:pPr>
            <w:r w:rsidRPr="0089418E">
              <w:rPr>
                <w:rFonts w:cs="Calibri"/>
                <w:color w:val="000000"/>
                <w:sz w:val="20"/>
                <w:szCs w:val="20"/>
                <w:lang w:val="el-GR" w:eastAsia="ar-SA"/>
              </w:rPr>
              <w:t>Γενική Διεύθυνση Οικονομικών και Τεχνικών Υπηρεσιών</w:t>
            </w:r>
          </w:p>
          <w:p w14:paraId="5906B255" w14:textId="77777777" w:rsidR="0089418E" w:rsidRPr="0089418E" w:rsidRDefault="0089418E" w:rsidP="0089418E">
            <w:pPr>
              <w:suppressAutoHyphens/>
              <w:adjustRightInd w:val="0"/>
              <w:ind w:right="-426"/>
              <w:contextualSpacing/>
              <w:jc w:val="both"/>
              <w:rPr>
                <w:rFonts w:cs="Calibri"/>
                <w:color w:val="000000"/>
                <w:sz w:val="20"/>
                <w:szCs w:val="20"/>
                <w:lang w:val="el-GR" w:eastAsia="ar-SA"/>
              </w:rPr>
            </w:pPr>
            <w:r w:rsidRPr="0089418E">
              <w:rPr>
                <w:rFonts w:cs="Calibri"/>
                <w:color w:val="000000"/>
                <w:sz w:val="20"/>
                <w:szCs w:val="20"/>
                <w:lang w:val="el-GR" w:eastAsia="ar-SA"/>
              </w:rPr>
              <w:t xml:space="preserve">Διεύθυνση Στρατηγικής και Εκτέλεσης Προμηθειών  </w:t>
            </w:r>
          </w:p>
          <w:p w14:paraId="70F455C5" w14:textId="77777777" w:rsidR="0089418E" w:rsidRPr="0089418E" w:rsidRDefault="0089418E" w:rsidP="0089418E">
            <w:pPr>
              <w:suppressAutoHyphens/>
              <w:adjustRightInd w:val="0"/>
              <w:ind w:right="-426"/>
              <w:contextualSpacing/>
              <w:jc w:val="both"/>
              <w:rPr>
                <w:rFonts w:cs="Calibri"/>
                <w:color w:val="000000"/>
                <w:sz w:val="20"/>
                <w:szCs w:val="20"/>
                <w:lang w:val="el-GR" w:eastAsia="ar-SA"/>
              </w:rPr>
            </w:pPr>
            <w:r w:rsidRPr="0089418E">
              <w:rPr>
                <w:rFonts w:cs="Calibri"/>
                <w:color w:val="000000"/>
                <w:sz w:val="20"/>
                <w:szCs w:val="20"/>
                <w:lang w:val="el-GR" w:eastAsia="ar-SA"/>
              </w:rPr>
              <w:t>Τμήμα Β1 – Διενέργειας Προμηθειών Τακτικού Προϋπολογισμού</w:t>
            </w:r>
          </w:p>
          <w:p w14:paraId="688B602C" w14:textId="77777777" w:rsidR="0089418E" w:rsidRPr="0089418E" w:rsidRDefault="0089418E" w:rsidP="0089418E">
            <w:pPr>
              <w:rPr>
                <w:rFonts w:cs="Calibri"/>
                <w:sz w:val="20"/>
                <w:szCs w:val="20"/>
              </w:rPr>
            </w:pPr>
            <w:proofErr w:type="spellStart"/>
            <w:r w:rsidRPr="0089418E">
              <w:rPr>
                <w:rFonts w:cs="Calibri"/>
                <w:color w:val="000000"/>
                <w:sz w:val="20"/>
                <w:szCs w:val="20"/>
              </w:rPr>
              <w:t>Πειρ</w:t>
            </w:r>
            <w:proofErr w:type="spellEnd"/>
            <w:r w:rsidRPr="0089418E">
              <w:rPr>
                <w:rFonts w:cs="Calibri"/>
                <w:color w:val="000000"/>
                <w:sz w:val="20"/>
                <w:szCs w:val="20"/>
              </w:rPr>
              <w:t>αιώς 180 Τα</w:t>
            </w:r>
            <w:proofErr w:type="spellStart"/>
            <w:r w:rsidRPr="0089418E">
              <w:rPr>
                <w:rFonts w:cs="Calibri"/>
                <w:color w:val="000000"/>
                <w:sz w:val="20"/>
                <w:szCs w:val="20"/>
              </w:rPr>
              <w:t>ύρος</w:t>
            </w:r>
            <w:proofErr w:type="spellEnd"/>
          </w:p>
        </w:tc>
      </w:tr>
    </w:tbl>
    <w:p w14:paraId="73F1280A" w14:textId="77777777" w:rsidR="0089418E" w:rsidRPr="0089418E" w:rsidRDefault="0089418E" w:rsidP="0089418E">
      <w:pPr>
        <w:tabs>
          <w:tab w:val="left" w:leader="dot" w:pos="5147"/>
        </w:tabs>
        <w:suppressAutoHyphens/>
        <w:spacing w:after="0" w:line="240" w:lineRule="auto"/>
        <w:jc w:val="both"/>
        <w:rPr>
          <w:rFonts w:ascii="Calibri" w:eastAsia="Times New Roman" w:hAnsi="Calibri" w:cs="Calibri"/>
          <w:sz w:val="20"/>
          <w:szCs w:val="24"/>
          <w:lang w:eastAsia="ar-SA"/>
        </w:rPr>
      </w:pPr>
    </w:p>
    <w:p w14:paraId="0599FD80" w14:textId="77777777" w:rsidR="0089418E" w:rsidRPr="0089418E" w:rsidRDefault="0089418E" w:rsidP="0089418E">
      <w:pPr>
        <w:tabs>
          <w:tab w:val="left" w:leader="dot" w:pos="5147"/>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Εγγύηση</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μας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υπ’</w:t>
      </w:r>
      <w:r w:rsidRPr="0089418E">
        <w:rPr>
          <w:rFonts w:ascii="Calibri" w:eastAsia="Times New Roman" w:hAnsi="Calibri" w:cs="Calibri"/>
          <w:spacing w:val="-3"/>
          <w:sz w:val="20"/>
          <w:szCs w:val="24"/>
          <w:lang w:eastAsia="ar-SA"/>
        </w:rPr>
        <w:t xml:space="preserve"> </w:t>
      </w:r>
      <w:proofErr w:type="spellStart"/>
      <w:r w:rsidRPr="0089418E">
        <w:rPr>
          <w:rFonts w:ascii="Calibri" w:eastAsia="Times New Roman" w:hAnsi="Calibri" w:cs="Calibri"/>
          <w:sz w:val="20"/>
          <w:szCs w:val="24"/>
          <w:lang w:eastAsia="ar-SA"/>
        </w:rPr>
        <w:t>αριθμ</w:t>
      </w:r>
      <w:proofErr w:type="spellEnd"/>
      <w:r w:rsidRPr="0089418E">
        <w:rPr>
          <w:rFonts w:ascii="Calibri" w:eastAsia="Times New Roman" w:hAnsi="Calibri" w:cs="Calibri"/>
          <w:sz w:val="20"/>
          <w:szCs w:val="24"/>
          <w:lang w:eastAsia="ar-SA"/>
        </w:rPr>
        <w:t>.</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ποσού</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lang w:eastAsia="ar-SA"/>
        </w:rPr>
        <w:t>ευρώ</w:t>
      </w:r>
      <w:r w:rsidRPr="0089418E">
        <w:rPr>
          <w:rFonts w:ascii="Calibri" w:eastAsia="Times New Roman" w:hAnsi="Calibri" w:cs="Calibri"/>
          <w:sz w:val="20"/>
          <w:szCs w:val="24"/>
          <w:vertAlign w:val="superscript"/>
          <w:lang w:eastAsia="ar-SA"/>
        </w:rPr>
        <w:t>68</w:t>
      </w:r>
      <w:r w:rsidRPr="0089418E">
        <w:rPr>
          <w:rFonts w:ascii="Calibri" w:eastAsia="Times New Roman" w:hAnsi="Calibri" w:cs="Calibri"/>
          <w:sz w:val="20"/>
          <w:szCs w:val="24"/>
          <w:lang w:eastAsia="ar-SA"/>
        </w:rPr>
        <w:t>.</w:t>
      </w:r>
    </w:p>
    <w:p w14:paraId="7F9EC055" w14:textId="77777777" w:rsidR="0089418E" w:rsidRPr="0089418E" w:rsidRDefault="0089418E" w:rsidP="0089418E">
      <w:pPr>
        <w:tabs>
          <w:tab w:val="left" w:leader="dot" w:pos="7325"/>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Έχουμε</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τιμή</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να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σας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γνωρίσουμε</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ότι</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εγγυόμαστε</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με</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παρούσα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επιστολή</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ανέκκλητα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ανεπιφύλακτα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παραιτούμενοι</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του</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δικαιώματος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διαιρέσεως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3"/>
          <w:sz w:val="20"/>
          <w:szCs w:val="24"/>
          <w:lang w:eastAsia="ar-SA"/>
        </w:rPr>
        <w:t xml:space="preserve"> </w:t>
      </w:r>
      <w:proofErr w:type="spellStart"/>
      <w:r w:rsidRPr="0089418E">
        <w:rPr>
          <w:rFonts w:ascii="Calibri" w:eastAsia="Times New Roman" w:hAnsi="Calibri" w:cs="Calibri"/>
          <w:sz w:val="20"/>
          <w:szCs w:val="24"/>
          <w:lang w:eastAsia="ar-SA"/>
        </w:rPr>
        <w:t>διζήσεως</w:t>
      </w:r>
      <w:proofErr w:type="spellEnd"/>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μέχρι</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του</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ποσού</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των</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ευρώ</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vertAlign w:val="superscript"/>
          <w:lang w:eastAsia="ar-SA"/>
        </w:rPr>
        <w:t>69</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υπέρ</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του</w:t>
      </w:r>
    </w:p>
    <w:p w14:paraId="08457CDC" w14:textId="77777777" w:rsidR="0089418E" w:rsidRPr="0089418E" w:rsidRDefault="0089418E" w:rsidP="0089418E">
      <w:pPr>
        <w:widowControl w:val="0"/>
        <w:numPr>
          <w:ilvl w:val="0"/>
          <w:numId w:val="33"/>
        </w:numPr>
        <w:tabs>
          <w:tab w:val="left" w:pos="419"/>
          <w:tab w:val="left" w:leader="dot" w:pos="10037"/>
        </w:tabs>
        <w:suppressAutoHyphens/>
        <w:autoSpaceDE w:val="0"/>
        <w:autoSpaceDN w:val="0"/>
        <w:spacing w:after="0" w:line="240" w:lineRule="auto"/>
        <w:ind w:hanging="212"/>
        <w:jc w:val="both"/>
        <w:rPr>
          <w:rFonts w:ascii="CG Times" w:eastAsia="Times New Roman" w:hAnsi="CG Times" w:cs="Times New Roman"/>
          <w:sz w:val="20"/>
          <w:szCs w:val="20"/>
          <w:lang w:val="en-US" w:eastAsia="el-GR"/>
        </w:rPr>
      </w:pPr>
      <w:r w:rsidRPr="0089418E">
        <w:rPr>
          <w:rFonts w:ascii="CG Times" w:eastAsia="Times New Roman" w:hAnsi="CG Times" w:cs="Times New Roman"/>
          <w:sz w:val="20"/>
          <w:szCs w:val="20"/>
          <w:lang w:eastAsia="el-GR"/>
        </w:rPr>
        <w:t>[σε</w:t>
      </w:r>
      <w:r w:rsidRPr="0089418E">
        <w:rPr>
          <w:rFonts w:ascii="CG Times" w:eastAsia="Times New Roman" w:hAnsi="CG Times" w:cs="Times New Roman"/>
          <w:spacing w:val="-5"/>
          <w:sz w:val="20"/>
          <w:szCs w:val="20"/>
          <w:lang w:eastAsia="el-GR"/>
        </w:rPr>
        <w:t xml:space="preserve"> </w:t>
      </w:r>
      <w:r w:rsidRPr="0089418E">
        <w:rPr>
          <w:rFonts w:ascii="CG Times" w:eastAsia="Times New Roman" w:hAnsi="CG Times" w:cs="Times New Roman"/>
          <w:sz w:val="20"/>
          <w:szCs w:val="20"/>
          <w:lang w:eastAsia="el-GR"/>
        </w:rPr>
        <w:t>περίπτωση</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φυσικού</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προσώπου]:</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(ονοματεπώνυμο,</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πατρώνυμο)</w:t>
      </w:r>
      <w:r w:rsidRPr="0089418E">
        <w:rPr>
          <w:rFonts w:ascii="CG Times" w:eastAsia="Times New Roman" w:hAnsi="CG Times" w:cs="Times New Roman"/>
          <w:spacing w:val="2"/>
          <w:sz w:val="20"/>
          <w:szCs w:val="20"/>
          <w:lang w:eastAsia="el-GR"/>
        </w:rPr>
        <w:t xml:space="preserve"> </w:t>
      </w:r>
      <w:r w:rsidRPr="0089418E">
        <w:rPr>
          <w:rFonts w:ascii="CG Times" w:eastAsia="Times New Roman" w:hAnsi="CG Times" w:cs="Times New Roman"/>
          <w:sz w:val="20"/>
          <w:szCs w:val="20"/>
          <w:lang w:eastAsia="el-GR"/>
        </w:rPr>
        <w:t>.............,</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ΑΦΜ:</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val="en-US" w:eastAsia="el-GR"/>
        </w:rPr>
        <w:t>(</w:t>
      </w:r>
      <w:proofErr w:type="spellStart"/>
      <w:r w:rsidRPr="0089418E">
        <w:rPr>
          <w:rFonts w:ascii="CG Times" w:eastAsia="Times New Roman" w:hAnsi="CG Times" w:cs="Times New Roman"/>
          <w:sz w:val="20"/>
          <w:szCs w:val="20"/>
          <w:lang w:val="en-US" w:eastAsia="el-GR"/>
        </w:rPr>
        <w:t>διεύθυνση</w:t>
      </w:r>
      <w:proofErr w:type="spellEnd"/>
      <w:r w:rsidRPr="0089418E">
        <w:rPr>
          <w:rFonts w:ascii="CG Times" w:eastAsia="Times New Roman" w:hAnsi="CG Times" w:cs="Times New Roman"/>
          <w:sz w:val="20"/>
          <w:szCs w:val="20"/>
          <w:lang w:val="en-US" w:eastAsia="el-GR"/>
        </w:rPr>
        <w:t>)</w:t>
      </w:r>
      <w:r w:rsidRPr="0089418E">
        <w:rPr>
          <w:rFonts w:ascii="Times New Roman" w:eastAsia="Times New Roman" w:hAnsi="Times New Roman" w:cs="Times New Roman"/>
          <w:sz w:val="20"/>
          <w:szCs w:val="20"/>
          <w:lang w:val="en-US" w:eastAsia="el-GR"/>
        </w:rPr>
        <w:tab/>
      </w:r>
      <w:r w:rsidRPr="0089418E">
        <w:rPr>
          <w:rFonts w:ascii="CG Times" w:eastAsia="Times New Roman" w:hAnsi="CG Times" w:cs="Times New Roman"/>
          <w:sz w:val="20"/>
          <w:szCs w:val="20"/>
          <w:lang w:val="en-US" w:eastAsia="el-GR"/>
        </w:rPr>
        <w:t>,</w:t>
      </w:r>
      <w:r w:rsidRPr="0089418E">
        <w:rPr>
          <w:rFonts w:ascii="CG Times" w:eastAsia="Times New Roman" w:hAnsi="CG Times" w:cs="Times New Roman"/>
          <w:spacing w:val="1"/>
          <w:sz w:val="20"/>
          <w:szCs w:val="20"/>
          <w:lang w:val="en-US" w:eastAsia="el-GR"/>
        </w:rPr>
        <w:t xml:space="preserve"> </w:t>
      </w:r>
      <w:r w:rsidRPr="0089418E">
        <w:rPr>
          <w:rFonts w:ascii="CG Times" w:eastAsia="Times New Roman" w:hAnsi="CG Times" w:cs="Times New Roman"/>
          <w:sz w:val="20"/>
          <w:szCs w:val="20"/>
          <w:lang w:val="en-US" w:eastAsia="el-GR"/>
        </w:rPr>
        <w:t>ή</w:t>
      </w:r>
    </w:p>
    <w:p w14:paraId="6CD3C0B0" w14:textId="77777777" w:rsidR="0089418E" w:rsidRPr="0089418E" w:rsidRDefault="0089418E" w:rsidP="0089418E">
      <w:pPr>
        <w:widowControl w:val="0"/>
        <w:numPr>
          <w:ilvl w:val="0"/>
          <w:numId w:val="33"/>
        </w:numPr>
        <w:tabs>
          <w:tab w:val="left" w:pos="465"/>
          <w:tab w:val="left" w:leader="dot" w:pos="10104"/>
        </w:tabs>
        <w:suppressAutoHyphens/>
        <w:autoSpaceDE w:val="0"/>
        <w:autoSpaceDN w:val="0"/>
        <w:spacing w:after="0" w:line="240" w:lineRule="auto"/>
        <w:ind w:hanging="258"/>
        <w:jc w:val="both"/>
        <w:rPr>
          <w:rFonts w:ascii="CG Times" w:eastAsia="Times New Roman" w:hAnsi="CG Times" w:cs="Times New Roman"/>
          <w:sz w:val="20"/>
          <w:szCs w:val="20"/>
          <w:lang w:val="en-US" w:eastAsia="el-GR"/>
        </w:rPr>
      </w:pPr>
      <w:r w:rsidRPr="0089418E">
        <w:rPr>
          <w:rFonts w:ascii="CG Times" w:eastAsia="Times New Roman" w:hAnsi="CG Times" w:cs="Times New Roman"/>
          <w:sz w:val="20"/>
          <w:szCs w:val="20"/>
          <w:lang w:eastAsia="el-GR"/>
        </w:rPr>
        <w:t>[σε</w:t>
      </w:r>
      <w:r w:rsidRPr="0089418E">
        <w:rPr>
          <w:rFonts w:ascii="CG Times" w:eastAsia="Times New Roman" w:hAnsi="CG Times" w:cs="Times New Roman"/>
          <w:spacing w:val="-6"/>
          <w:sz w:val="20"/>
          <w:szCs w:val="20"/>
          <w:lang w:eastAsia="el-GR"/>
        </w:rPr>
        <w:t xml:space="preserve"> </w:t>
      </w:r>
      <w:r w:rsidRPr="0089418E">
        <w:rPr>
          <w:rFonts w:ascii="CG Times" w:eastAsia="Times New Roman" w:hAnsi="CG Times" w:cs="Times New Roman"/>
          <w:sz w:val="20"/>
          <w:szCs w:val="20"/>
          <w:lang w:eastAsia="el-GR"/>
        </w:rPr>
        <w:t>περίπτωση</w:t>
      </w:r>
      <w:r w:rsidRPr="0089418E">
        <w:rPr>
          <w:rFonts w:ascii="CG Times" w:eastAsia="Times New Roman" w:hAnsi="CG Times" w:cs="Times New Roman"/>
          <w:spacing w:val="-5"/>
          <w:sz w:val="20"/>
          <w:szCs w:val="20"/>
          <w:lang w:eastAsia="el-GR"/>
        </w:rPr>
        <w:t xml:space="preserve"> </w:t>
      </w:r>
      <w:r w:rsidRPr="0089418E">
        <w:rPr>
          <w:rFonts w:ascii="CG Times" w:eastAsia="Times New Roman" w:hAnsi="CG Times" w:cs="Times New Roman"/>
          <w:sz w:val="20"/>
          <w:szCs w:val="20"/>
          <w:lang w:eastAsia="el-GR"/>
        </w:rPr>
        <w:t>νομικού</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προσώπου]:</w:t>
      </w:r>
      <w:r w:rsidRPr="0089418E">
        <w:rPr>
          <w:rFonts w:ascii="CG Times" w:eastAsia="Times New Roman" w:hAnsi="CG Times" w:cs="Times New Roman"/>
          <w:spacing w:val="-6"/>
          <w:sz w:val="20"/>
          <w:szCs w:val="20"/>
          <w:lang w:eastAsia="el-GR"/>
        </w:rPr>
        <w:t xml:space="preserve"> </w:t>
      </w:r>
      <w:r w:rsidRPr="0089418E">
        <w:rPr>
          <w:rFonts w:ascii="CG Times" w:eastAsia="Times New Roman" w:hAnsi="CG Times" w:cs="Times New Roman"/>
          <w:sz w:val="20"/>
          <w:szCs w:val="20"/>
          <w:lang w:eastAsia="el-GR"/>
        </w:rPr>
        <w:t>(πλήρη</w:t>
      </w:r>
      <w:r w:rsidRPr="0089418E">
        <w:rPr>
          <w:rFonts w:ascii="CG Times" w:eastAsia="Times New Roman" w:hAnsi="CG Times" w:cs="Times New Roman"/>
          <w:spacing w:val="-5"/>
          <w:sz w:val="20"/>
          <w:szCs w:val="20"/>
          <w:lang w:eastAsia="el-GR"/>
        </w:rPr>
        <w:t xml:space="preserve"> </w:t>
      </w:r>
      <w:r w:rsidRPr="0089418E">
        <w:rPr>
          <w:rFonts w:ascii="CG Times" w:eastAsia="Times New Roman" w:hAnsi="CG Times" w:cs="Times New Roman"/>
          <w:sz w:val="20"/>
          <w:szCs w:val="20"/>
          <w:lang w:eastAsia="el-GR"/>
        </w:rPr>
        <w:t>επωνυμία)</w:t>
      </w:r>
      <w:r w:rsidRPr="0089418E">
        <w:rPr>
          <w:rFonts w:ascii="CG Times" w:eastAsia="Times New Roman" w:hAnsi="CG Times" w:cs="Times New Roman"/>
          <w:spacing w:val="-5"/>
          <w:sz w:val="20"/>
          <w:szCs w:val="20"/>
          <w:lang w:eastAsia="el-GR"/>
        </w:rPr>
        <w:t xml:space="preserve"> </w:t>
      </w:r>
      <w:r w:rsidRPr="0089418E">
        <w:rPr>
          <w:rFonts w:ascii="CG Times" w:eastAsia="Times New Roman" w:hAnsi="CG Times" w:cs="Times New Roman"/>
          <w:sz w:val="20"/>
          <w:szCs w:val="20"/>
          <w:lang w:eastAsia="el-GR"/>
        </w:rPr>
        <w:t>........................,</w:t>
      </w:r>
      <w:r w:rsidRPr="0089418E">
        <w:rPr>
          <w:rFonts w:ascii="CG Times" w:eastAsia="Times New Roman" w:hAnsi="CG Times" w:cs="Times New Roman"/>
          <w:spacing w:val="-5"/>
          <w:sz w:val="20"/>
          <w:szCs w:val="20"/>
          <w:lang w:eastAsia="el-GR"/>
        </w:rPr>
        <w:t xml:space="preserve"> </w:t>
      </w:r>
      <w:r w:rsidRPr="0089418E">
        <w:rPr>
          <w:rFonts w:ascii="CG Times" w:eastAsia="Times New Roman" w:hAnsi="CG Times" w:cs="Times New Roman"/>
          <w:sz w:val="20"/>
          <w:szCs w:val="20"/>
          <w:lang w:eastAsia="el-GR"/>
        </w:rPr>
        <w:t>ΑΦΜ:</w:t>
      </w:r>
      <w:r w:rsidRPr="0089418E">
        <w:rPr>
          <w:rFonts w:ascii="CG Times" w:eastAsia="Times New Roman" w:hAnsi="CG Times" w:cs="Times New Roman"/>
          <w:spacing w:val="-6"/>
          <w:sz w:val="20"/>
          <w:szCs w:val="20"/>
          <w:lang w:eastAsia="el-GR"/>
        </w:rPr>
        <w:t xml:space="preserve"> </w:t>
      </w:r>
      <w:r w:rsidRPr="0089418E">
        <w:rPr>
          <w:rFonts w:ascii="CG Times" w:eastAsia="Times New Roman" w:hAnsi="CG Times" w:cs="Times New Roman"/>
          <w:sz w:val="20"/>
          <w:szCs w:val="20"/>
          <w:lang w:eastAsia="el-GR"/>
        </w:rPr>
        <w:t>......................</w:t>
      </w:r>
      <w:r w:rsidRPr="0089418E">
        <w:rPr>
          <w:rFonts w:ascii="CG Times" w:eastAsia="Times New Roman" w:hAnsi="CG Times" w:cs="Times New Roman"/>
          <w:spacing w:val="-2"/>
          <w:sz w:val="20"/>
          <w:szCs w:val="20"/>
          <w:lang w:eastAsia="el-GR"/>
        </w:rPr>
        <w:t xml:space="preserve"> </w:t>
      </w:r>
      <w:r w:rsidRPr="0089418E">
        <w:rPr>
          <w:rFonts w:ascii="CG Times" w:eastAsia="Times New Roman" w:hAnsi="CG Times" w:cs="Times New Roman"/>
          <w:sz w:val="20"/>
          <w:szCs w:val="20"/>
          <w:lang w:val="en-US" w:eastAsia="el-GR"/>
        </w:rPr>
        <w:t>(</w:t>
      </w:r>
      <w:proofErr w:type="spellStart"/>
      <w:r w:rsidRPr="0089418E">
        <w:rPr>
          <w:rFonts w:ascii="CG Times" w:eastAsia="Times New Roman" w:hAnsi="CG Times" w:cs="Times New Roman"/>
          <w:sz w:val="20"/>
          <w:szCs w:val="20"/>
          <w:lang w:val="en-US" w:eastAsia="el-GR"/>
        </w:rPr>
        <w:t>διεύθυνση</w:t>
      </w:r>
      <w:proofErr w:type="spellEnd"/>
      <w:r w:rsidRPr="0089418E">
        <w:rPr>
          <w:rFonts w:ascii="CG Times" w:eastAsia="Times New Roman" w:hAnsi="CG Times" w:cs="Times New Roman"/>
          <w:sz w:val="20"/>
          <w:szCs w:val="20"/>
          <w:lang w:val="en-US" w:eastAsia="el-GR"/>
        </w:rPr>
        <w:t>)</w:t>
      </w:r>
      <w:r w:rsidRPr="0089418E">
        <w:rPr>
          <w:rFonts w:ascii="Times New Roman" w:eastAsia="Times New Roman" w:hAnsi="Times New Roman" w:cs="Times New Roman"/>
          <w:sz w:val="20"/>
          <w:szCs w:val="20"/>
          <w:lang w:val="en-US" w:eastAsia="el-GR"/>
        </w:rPr>
        <w:tab/>
      </w:r>
      <w:r w:rsidRPr="0089418E">
        <w:rPr>
          <w:rFonts w:ascii="CG Times" w:eastAsia="Times New Roman" w:hAnsi="CG Times" w:cs="Times New Roman"/>
          <w:sz w:val="20"/>
          <w:szCs w:val="20"/>
          <w:lang w:val="en-US" w:eastAsia="el-GR"/>
        </w:rPr>
        <w:t>ή</w:t>
      </w:r>
    </w:p>
    <w:p w14:paraId="129405B1" w14:textId="77777777" w:rsidR="0089418E" w:rsidRPr="0089418E" w:rsidRDefault="0089418E" w:rsidP="0089418E">
      <w:pPr>
        <w:widowControl w:val="0"/>
        <w:numPr>
          <w:ilvl w:val="0"/>
          <w:numId w:val="33"/>
        </w:numPr>
        <w:tabs>
          <w:tab w:val="left" w:pos="511"/>
        </w:tabs>
        <w:suppressAutoHyphens/>
        <w:autoSpaceDE w:val="0"/>
        <w:autoSpaceDN w:val="0"/>
        <w:spacing w:after="0" w:line="240" w:lineRule="auto"/>
        <w:ind w:hanging="304"/>
        <w:jc w:val="both"/>
        <w:rPr>
          <w:rFonts w:ascii="CG Times" w:eastAsia="Times New Roman" w:hAnsi="CG Times" w:cs="Times New Roman"/>
          <w:sz w:val="20"/>
          <w:szCs w:val="20"/>
          <w:lang w:eastAsia="el-GR"/>
        </w:rPr>
      </w:pPr>
      <w:r w:rsidRPr="0089418E">
        <w:rPr>
          <w:rFonts w:ascii="CG Times" w:eastAsia="Times New Roman" w:hAnsi="CG Times" w:cs="Times New Roman"/>
          <w:sz w:val="20"/>
          <w:szCs w:val="20"/>
          <w:lang w:eastAsia="el-GR"/>
        </w:rPr>
        <w:t>[σε</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περίπτωση</w:t>
      </w:r>
      <w:r w:rsidRPr="0089418E">
        <w:rPr>
          <w:rFonts w:ascii="CG Times" w:eastAsia="Times New Roman" w:hAnsi="CG Times" w:cs="Times New Roman"/>
          <w:spacing w:val="-2"/>
          <w:sz w:val="20"/>
          <w:szCs w:val="20"/>
          <w:lang w:eastAsia="el-GR"/>
        </w:rPr>
        <w:t xml:space="preserve"> </w:t>
      </w:r>
      <w:r w:rsidRPr="0089418E">
        <w:rPr>
          <w:rFonts w:ascii="CG Times" w:eastAsia="Times New Roman" w:hAnsi="CG Times" w:cs="Times New Roman"/>
          <w:sz w:val="20"/>
          <w:szCs w:val="20"/>
          <w:lang w:eastAsia="el-GR"/>
        </w:rPr>
        <w:t>ένωσης</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ή</w:t>
      </w:r>
      <w:r w:rsidRPr="0089418E">
        <w:rPr>
          <w:rFonts w:ascii="CG Times" w:eastAsia="Times New Roman" w:hAnsi="CG Times" w:cs="Times New Roman"/>
          <w:spacing w:val="-2"/>
          <w:sz w:val="20"/>
          <w:szCs w:val="20"/>
          <w:lang w:eastAsia="el-GR"/>
        </w:rPr>
        <w:t xml:space="preserve"> </w:t>
      </w:r>
      <w:r w:rsidRPr="0089418E">
        <w:rPr>
          <w:rFonts w:ascii="CG Times" w:eastAsia="Times New Roman" w:hAnsi="CG Times" w:cs="Times New Roman"/>
          <w:sz w:val="20"/>
          <w:szCs w:val="20"/>
          <w:lang w:eastAsia="el-GR"/>
        </w:rPr>
        <w:t>κοινοπραξίας:]</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των</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φυσικών</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 νομικών</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προσώπων</w:t>
      </w:r>
    </w:p>
    <w:p w14:paraId="53AB248D"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α)</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(πλήρη</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επωνυμία)</w:t>
      </w:r>
      <w:r w:rsidRPr="0089418E">
        <w:rPr>
          <w:rFonts w:ascii="Calibri" w:eastAsia="Times New Roman" w:hAnsi="Calibri" w:cs="Calibri"/>
          <w:spacing w:val="-9"/>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9"/>
          <w:sz w:val="20"/>
          <w:szCs w:val="24"/>
          <w:lang w:eastAsia="ar-SA"/>
        </w:rPr>
        <w:t xml:space="preserve"> </w:t>
      </w:r>
      <w:r w:rsidRPr="0089418E">
        <w:rPr>
          <w:rFonts w:ascii="Calibri" w:eastAsia="Times New Roman" w:hAnsi="Calibri" w:cs="Calibri"/>
          <w:sz w:val="20"/>
          <w:szCs w:val="24"/>
          <w:lang w:eastAsia="ar-SA"/>
        </w:rPr>
        <w:t>ΑΦΜ:</w:t>
      </w:r>
      <w:r w:rsidRPr="0089418E">
        <w:rPr>
          <w:rFonts w:ascii="Calibri" w:eastAsia="Times New Roman" w:hAnsi="Calibri" w:cs="Calibri"/>
          <w:spacing w:val="-9"/>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(διεύθυνση)</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w:t>
      </w:r>
    </w:p>
    <w:p w14:paraId="67A6197A"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pacing w:val="-1"/>
          <w:sz w:val="20"/>
          <w:szCs w:val="24"/>
          <w:lang w:eastAsia="ar-SA"/>
        </w:rPr>
        <w:t>β)</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pacing w:val="-1"/>
          <w:sz w:val="20"/>
          <w:szCs w:val="24"/>
          <w:lang w:eastAsia="ar-SA"/>
        </w:rPr>
        <w:t>(πλήρη</w:t>
      </w:r>
      <w:r w:rsidRPr="0089418E">
        <w:rPr>
          <w:rFonts w:ascii="Calibri" w:eastAsia="Times New Roman" w:hAnsi="Calibri" w:cs="Calibri"/>
          <w:spacing w:val="-9"/>
          <w:sz w:val="20"/>
          <w:szCs w:val="24"/>
          <w:lang w:eastAsia="ar-SA"/>
        </w:rPr>
        <w:t xml:space="preserve"> </w:t>
      </w:r>
      <w:r w:rsidRPr="0089418E">
        <w:rPr>
          <w:rFonts w:ascii="Calibri" w:eastAsia="Times New Roman" w:hAnsi="Calibri" w:cs="Calibri"/>
          <w:spacing w:val="-1"/>
          <w:sz w:val="20"/>
          <w:szCs w:val="24"/>
          <w:lang w:eastAsia="ar-SA"/>
        </w:rPr>
        <w:t>επωνυμία)</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ΑΦΜ:</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9"/>
          <w:sz w:val="20"/>
          <w:szCs w:val="24"/>
          <w:lang w:eastAsia="ar-SA"/>
        </w:rPr>
        <w:t xml:space="preserve"> </w:t>
      </w:r>
      <w:r w:rsidRPr="0089418E">
        <w:rPr>
          <w:rFonts w:ascii="Calibri" w:eastAsia="Times New Roman" w:hAnsi="Calibri" w:cs="Calibri"/>
          <w:sz w:val="20"/>
          <w:szCs w:val="24"/>
          <w:lang w:eastAsia="ar-SA"/>
        </w:rPr>
        <w:t>(διεύθυνση)</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w:t>
      </w:r>
    </w:p>
    <w:p w14:paraId="6A2C3881" w14:textId="77777777" w:rsidR="0089418E" w:rsidRPr="0089418E" w:rsidRDefault="0089418E" w:rsidP="0089418E">
      <w:pPr>
        <w:tabs>
          <w:tab w:val="left" w:leader="dot" w:pos="9056"/>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γ)</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(πλήρη</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επωνυμία)</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ΑΦΜ:</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(διεύθυνση)</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vertAlign w:val="superscript"/>
          <w:lang w:eastAsia="ar-SA"/>
        </w:rPr>
        <w:t>70</w:t>
      </w:r>
    </w:p>
    <w:p w14:paraId="3D80AF3D" w14:textId="77777777" w:rsidR="0089418E" w:rsidRPr="0089418E" w:rsidRDefault="0089418E" w:rsidP="0089418E">
      <w:pPr>
        <w:tabs>
          <w:tab w:val="left" w:leader="dot" w:pos="9967"/>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ατομικά και</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για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κάθε μία</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από</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αυτές</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ως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αλληλέγγυα</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εις ολόκληρο</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υπόχρεων μεταξύ τους,</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εκ</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2"/>
          <w:sz w:val="20"/>
          <w:szCs w:val="24"/>
          <w:lang w:eastAsia="ar-SA"/>
        </w:rPr>
        <w:t xml:space="preserve"> </w:t>
      </w:r>
      <w:proofErr w:type="spellStart"/>
      <w:r w:rsidRPr="0089418E">
        <w:rPr>
          <w:rFonts w:ascii="Calibri" w:eastAsia="Times New Roman" w:hAnsi="Calibri" w:cs="Calibri"/>
          <w:sz w:val="20"/>
          <w:szCs w:val="24"/>
          <w:lang w:eastAsia="ar-SA"/>
        </w:rPr>
        <w:t>ιδιότητάς</w:t>
      </w:r>
      <w:proofErr w:type="spellEnd"/>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τους</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ως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μελών</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28"/>
          <w:sz w:val="20"/>
          <w:szCs w:val="24"/>
          <w:lang w:eastAsia="ar-SA"/>
        </w:rPr>
        <w:t xml:space="preserve"> </w:t>
      </w:r>
      <w:r w:rsidRPr="0089418E">
        <w:rPr>
          <w:rFonts w:ascii="Calibri" w:eastAsia="Times New Roman" w:hAnsi="Calibri" w:cs="Calibri"/>
          <w:sz w:val="20"/>
          <w:szCs w:val="24"/>
          <w:lang w:eastAsia="ar-SA"/>
        </w:rPr>
        <w:t>ένωσης</w:t>
      </w:r>
      <w:r w:rsidRPr="0089418E">
        <w:rPr>
          <w:rFonts w:ascii="Calibri" w:eastAsia="Times New Roman" w:hAnsi="Calibri" w:cs="Calibri"/>
          <w:spacing w:val="29"/>
          <w:sz w:val="20"/>
          <w:szCs w:val="24"/>
          <w:lang w:eastAsia="ar-SA"/>
        </w:rPr>
        <w:t xml:space="preserve"> </w:t>
      </w:r>
      <w:r w:rsidRPr="0089418E">
        <w:rPr>
          <w:rFonts w:ascii="Calibri" w:eastAsia="Times New Roman" w:hAnsi="Calibri" w:cs="Calibri"/>
          <w:sz w:val="20"/>
          <w:szCs w:val="24"/>
          <w:lang w:eastAsia="ar-SA"/>
        </w:rPr>
        <w:t>ή</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κοινοπραξίας,</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για</w:t>
      </w:r>
      <w:r w:rsidRPr="0089418E">
        <w:rPr>
          <w:rFonts w:ascii="Calibri" w:eastAsia="Times New Roman" w:hAnsi="Calibri" w:cs="Calibri"/>
          <w:spacing w:val="29"/>
          <w:sz w:val="20"/>
          <w:szCs w:val="24"/>
          <w:lang w:eastAsia="ar-SA"/>
        </w:rPr>
        <w:t xml:space="preserve"> </w:t>
      </w:r>
      <w:r w:rsidRPr="0089418E">
        <w:rPr>
          <w:rFonts w:ascii="Calibri" w:eastAsia="Times New Roman" w:hAnsi="Calibri" w:cs="Calibri"/>
          <w:sz w:val="20"/>
          <w:szCs w:val="24"/>
          <w:lang w:eastAsia="ar-SA"/>
        </w:rPr>
        <w:t>τη</w:t>
      </w:r>
      <w:r w:rsidRPr="0089418E">
        <w:rPr>
          <w:rFonts w:ascii="Calibri" w:eastAsia="Times New Roman" w:hAnsi="Calibri" w:cs="Calibri"/>
          <w:spacing w:val="28"/>
          <w:sz w:val="20"/>
          <w:szCs w:val="24"/>
          <w:lang w:eastAsia="ar-SA"/>
        </w:rPr>
        <w:t xml:space="preserve"> </w:t>
      </w:r>
      <w:r w:rsidRPr="0089418E">
        <w:rPr>
          <w:rFonts w:ascii="Calibri" w:eastAsia="Times New Roman" w:hAnsi="Calibri" w:cs="Calibri"/>
          <w:sz w:val="20"/>
          <w:szCs w:val="24"/>
          <w:lang w:eastAsia="ar-SA"/>
        </w:rPr>
        <w:t>συμμετοχή</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του/της/τους</w:t>
      </w:r>
      <w:r w:rsidRPr="0089418E">
        <w:rPr>
          <w:rFonts w:ascii="Calibri" w:eastAsia="Times New Roman" w:hAnsi="Calibri" w:cs="Calibri"/>
          <w:spacing w:val="29"/>
          <w:sz w:val="20"/>
          <w:szCs w:val="24"/>
          <w:lang w:eastAsia="ar-SA"/>
        </w:rPr>
        <w:t xml:space="preserve"> </w:t>
      </w:r>
      <w:r w:rsidRPr="0089418E">
        <w:rPr>
          <w:rFonts w:ascii="Calibri" w:eastAsia="Times New Roman" w:hAnsi="Calibri" w:cs="Calibri"/>
          <w:sz w:val="20"/>
          <w:szCs w:val="24"/>
          <w:lang w:eastAsia="ar-SA"/>
        </w:rPr>
        <w:t>σύμφωνα</w:t>
      </w:r>
      <w:r w:rsidRPr="0089418E">
        <w:rPr>
          <w:rFonts w:ascii="Calibri" w:eastAsia="Times New Roman" w:hAnsi="Calibri" w:cs="Calibri"/>
          <w:spacing w:val="28"/>
          <w:sz w:val="20"/>
          <w:szCs w:val="24"/>
          <w:lang w:eastAsia="ar-SA"/>
        </w:rPr>
        <w:t xml:space="preserve"> </w:t>
      </w:r>
      <w:r w:rsidRPr="0089418E">
        <w:rPr>
          <w:rFonts w:ascii="Calibri" w:eastAsia="Times New Roman" w:hAnsi="Calibri" w:cs="Calibri"/>
          <w:sz w:val="20"/>
          <w:szCs w:val="24"/>
          <w:lang w:eastAsia="ar-SA"/>
        </w:rPr>
        <w:t>με</w:t>
      </w:r>
      <w:r w:rsidRPr="0089418E">
        <w:rPr>
          <w:rFonts w:ascii="Calibri" w:eastAsia="Times New Roman" w:hAnsi="Calibri" w:cs="Calibri"/>
          <w:spacing w:val="28"/>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28"/>
          <w:sz w:val="20"/>
          <w:szCs w:val="24"/>
          <w:lang w:eastAsia="ar-SA"/>
        </w:rPr>
        <w:t xml:space="preserve"> </w:t>
      </w:r>
      <w:r w:rsidRPr="0089418E">
        <w:rPr>
          <w:rFonts w:ascii="Calibri" w:eastAsia="Times New Roman" w:hAnsi="Calibri" w:cs="Calibri"/>
          <w:sz w:val="20"/>
          <w:szCs w:val="24"/>
          <w:lang w:eastAsia="ar-SA"/>
        </w:rPr>
        <w:t>(αριθμό/</w:t>
      </w:r>
      <w:r w:rsidRPr="0089418E">
        <w:rPr>
          <w:rFonts w:ascii="Calibri" w:eastAsia="Times New Roman" w:hAnsi="Calibri" w:cs="Calibri"/>
          <w:spacing w:val="28"/>
          <w:sz w:val="20"/>
          <w:szCs w:val="24"/>
          <w:lang w:eastAsia="ar-SA"/>
        </w:rPr>
        <w:t xml:space="preserve"> </w:t>
      </w:r>
      <w:r w:rsidRPr="0089418E">
        <w:rPr>
          <w:rFonts w:ascii="Calibri" w:eastAsia="Times New Roman" w:hAnsi="Calibri" w:cs="Calibri"/>
          <w:sz w:val="20"/>
          <w:szCs w:val="24"/>
          <w:lang w:eastAsia="ar-SA"/>
        </w:rPr>
        <w:t>ημερομηνία)</w:t>
      </w:r>
      <w:r w:rsidRPr="0089418E">
        <w:rPr>
          <w:rFonts w:ascii="Times New Roman" w:eastAsia="Times New Roman" w:hAnsi="Times New Roman" w:cs="Calibri"/>
          <w:sz w:val="20"/>
          <w:szCs w:val="24"/>
          <w:lang w:eastAsia="ar-SA"/>
        </w:rPr>
        <w:tab/>
      </w:r>
      <w:r w:rsidRPr="0089418E">
        <w:rPr>
          <w:rFonts w:ascii="Calibri" w:eastAsia="Times New Roman" w:hAnsi="Calibri" w:cs="Calibri"/>
          <w:spacing w:val="-1"/>
          <w:sz w:val="20"/>
          <w:szCs w:val="24"/>
          <w:lang w:eastAsia="ar-SA"/>
        </w:rPr>
        <w:t>Διακήρυξη</w:t>
      </w:r>
      <w:r w:rsidRPr="0089418E">
        <w:rPr>
          <w:rFonts w:ascii="Calibri" w:eastAsia="Times New Roman" w:hAnsi="Calibri" w:cs="Calibri"/>
          <w:sz w:val="20"/>
          <w:szCs w:val="24"/>
          <w:lang w:eastAsia="ar-SA"/>
        </w:rPr>
        <w:t>.....................................................</w:t>
      </w:r>
      <w:r w:rsidRPr="0089418E">
        <w:rPr>
          <w:rFonts w:ascii="Calibri" w:eastAsia="Times New Roman" w:hAnsi="Calibri" w:cs="Calibri"/>
          <w:sz w:val="20"/>
          <w:szCs w:val="24"/>
          <w:vertAlign w:val="superscript"/>
          <w:lang w:eastAsia="ar-SA"/>
        </w:rPr>
        <w:t>71</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Ανεξάρτητης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Αρχής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Δημοσίων</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Εσόδων</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με</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καταληκτική</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ημερομηνία</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υποβολής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προσφορών</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z w:val="20"/>
          <w:szCs w:val="24"/>
          <w:lang w:eastAsia="ar-SA"/>
        </w:rPr>
        <w:tab/>
        <w:t xml:space="preserve">…../   </w:t>
      </w:r>
      <w:r w:rsidRPr="0089418E">
        <w:rPr>
          <w:rFonts w:ascii="Calibri" w:eastAsia="Times New Roman" w:hAnsi="Calibri" w:cs="Calibri"/>
          <w:spacing w:val="14"/>
          <w:sz w:val="20"/>
          <w:szCs w:val="24"/>
          <w:lang w:eastAsia="ar-SA"/>
        </w:rPr>
        <w:t xml:space="preserve"> </w:t>
      </w:r>
      <w:r w:rsidRPr="0089418E">
        <w:rPr>
          <w:rFonts w:ascii="Calibri" w:eastAsia="Times New Roman" w:hAnsi="Calibri" w:cs="Calibri"/>
          <w:sz w:val="20"/>
          <w:szCs w:val="24"/>
          <w:lang w:eastAsia="ar-SA"/>
        </w:rPr>
        <w:t xml:space="preserve">…../   </w:t>
      </w:r>
      <w:r w:rsidRPr="0089418E">
        <w:rPr>
          <w:rFonts w:ascii="Calibri" w:eastAsia="Times New Roman" w:hAnsi="Calibri" w:cs="Calibri"/>
          <w:spacing w:val="14"/>
          <w:sz w:val="20"/>
          <w:szCs w:val="24"/>
          <w:lang w:eastAsia="ar-SA"/>
        </w:rPr>
        <w:t xml:space="preserve"> </w:t>
      </w:r>
      <w:r w:rsidRPr="0089418E">
        <w:rPr>
          <w:rFonts w:ascii="Calibri" w:eastAsia="Times New Roman" w:hAnsi="Calibri" w:cs="Calibri"/>
          <w:sz w:val="20"/>
          <w:szCs w:val="24"/>
          <w:lang w:eastAsia="ar-SA"/>
        </w:rPr>
        <w:t>2025</w:t>
      </w:r>
      <w:r w:rsidRPr="0089418E">
        <w:rPr>
          <w:rFonts w:ascii="Calibri" w:eastAsia="Times New Roman" w:hAnsi="Calibri" w:cs="Calibri"/>
          <w:sz w:val="20"/>
          <w:szCs w:val="24"/>
          <w:lang w:eastAsia="ar-SA"/>
        </w:rPr>
        <w:tab/>
        <w:t xml:space="preserve">για   </w:t>
      </w:r>
      <w:r w:rsidRPr="0089418E">
        <w:rPr>
          <w:rFonts w:ascii="Calibri" w:eastAsia="Times New Roman" w:hAnsi="Calibri" w:cs="Calibri"/>
          <w:spacing w:val="13"/>
          <w:sz w:val="20"/>
          <w:szCs w:val="24"/>
          <w:lang w:eastAsia="ar-SA"/>
        </w:rPr>
        <w:t xml:space="preserve"> </w:t>
      </w:r>
      <w:r w:rsidRPr="0089418E">
        <w:rPr>
          <w:rFonts w:ascii="Calibri" w:eastAsia="Times New Roman" w:hAnsi="Calibri" w:cs="Calibri"/>
          <w:sz w:val="20"/>
          <w:szCs w:val="24"/>
          <w:lang w:eastAsia="ar-SA"/>
        </w:rPr>
        <w:t xml:space="preserve">την   </w:t>
      </w:r>
      <w:r w:rsidRPr="0089418E">
        <w:rPr>
          <w:rFonts w:ascii="Calibri" w:eastAsia="Times New Roman" w:hAnsi="Calibri" w:cs="Calibri"/>
          <w:spacing w:val="13"/>
          <w:sz w:val="20"/>
          <w:szCs w:val="24"/>
          <w:lang w:eastAsia="ar-SA"/>
        </w:rPr>
        <w:t xml:space="preserve"> </w:t>
      </w:r>
      <w:r w:rsidRPr="0089418E">
        <w:rPr>
          <w:rFonts w:ascii="Calibri" w:eastAsia="Times New Roman" w:hAnsi="Calibri" w:cs="Calibri"/>
          <w:sz w:val="20"/>
          <w:szCs w:val="24"/>
          <w:lang w:eastAsia="ar-SA"/>
        </w:rPr>
        <w:t xml:space="preserve">ανάδειξη   </w:t>
      </w:r>
      <w:r w:rsidRPr="0089418E">
        <w:rPr>
          <w:rFonts w:ascii="Calibri" w:eastAsia="Times New Roman" w:hAnsi="Calibri" w:cs="Calibri"/>
          <w:spacing w:val="13"/>
          <w:sz w:val="20"/>
          <w:szCs w:val="24"/>
          <w:lang w:eastAsia="ar-SA"/>
        </w:rPr>
        <w:t xml:space="preserve"> </w:t>
      </w:r>
      <w:r w:rsidRPr="0089418E">
        <w:rPr>
          <w:rFonts w:ascii="Calibri" w:eastAsia="Times New Roman" w:hAnsi="Calibri" w:cs="Calibri"/>
          <w:sz w:val="20"/>
          <w:szCs w:val="24"/>
          <w:lang w:eastAsia="ar-SA"/>
        </w:rPr>
        <w:t xml:space="preserve">αναδόχου   </w:t>
      </w:r>
      <w:r w:rsidRPr="0089418E">
        <w:rPr>
          <w:rFonts w:ascii="Calibri" w:eastAsia="Times New Roman" w:hAnsi="Calibri" w:cs="Calibri"/>
          <w:spacing w:val="14"/>
          <w:sz w:val="20"/>
          <w:szCs w:val="24"/>
          <w:lang w:eastAsia="ar-SA"/>
        </w:rPr>
        <w:t xml:space="preserve"> </w:t>
      </w:r>
      <w:r w:rsidRPr="0089418E">
        <w:rPr>
          <w:rFonts w:ascii="Calibri" w:eastAsia="Times New Roman" w:hAnsi="Calibri" w:cs="Calibri"/>
          <w:sz w:val="20"/>
          <w:szCs w:val="24"/>
          <w:lang w:eastAsia="ar-SA"/>
        </w:rPr>
        <w:t xml:space="preserve">για   </w:t>
      </w:r>
      <w:r w:rsidRPr="0089418E">
        <w:rPr>
          <w:rFonts w:ascii="Calibri" w:eastAsia="Times New Roman" w:hAnsi="Calibri" w:cs="Calibri"/>
          <w:spacing w:val="13"/>
          <w:sz w:val="20"/>
          <w:szCs w:val="24"/>
          <w:lang w:eastAsia="ar-SA"/>
        </w:rPr>
        <w:t xml:space="preserve"> </w:t>
      </w:r>
      <w:r w:rsidRPr="0089418E">
        <w:rPr>
          <w:rFonts w:ascii="Calibri" w:eastAsia="Times New Roman" w:hAnsi="Calibri" w:cs="Calibri"/>
          <w:sz w:val="20"/>
          <w:szCs w:val="24"/>
          <w:lang w:eastAsia="ar-SA"/>
        </w:rPr>
        <w:t xml:space="preserve">την   </w:t>
      </w:r>
      <w:r w:rsidRPr="0089418E">
        <w:rPr>
          <w:rFonts w:ascii="Calibri" w:eastAsia="Times New Roman" w:hAnsi="Calibri" w:cs="Calibri"/>
          <w:spacing w:val="13"/>
          <w:sz w:val="20"/>
          <w:szCs w:val="24"/>
          <w:lang w:eastAsia="ar-SA"/>
        </w:rPr>
        <w:t xml:space="preserve"> </w:t>
      </w:r>
      <w:r w:rsidRPr="0089418E">
        <w:rPr>
          <w:rFonts w:ascii="Calibri" w:eastAsia="Times New Roman" w:hAnsi="Calibri" w:cs="Calibri"/>
          <w:sz w:val="20"/>
          <w:szCs w:val="24"/>
          <w:lang w:eastAsia="ar-SA"/>
        </w:rPr>
        <w:t>ανάθεση</w:t>
      </w:r>
      <w:r w:rsidRPr="0089418E">
        <w:rPr>
          <w:rFonts w:ascii="Calibri" w:eastAsia="Times New Roman" w:hAnsi="Calibri" w:cs="Calibri"/>
          <w:sz w:val="20"/>
          <w:szCs w:val="24"/>
          <w:lang w:eastAsia="ar-SA"/>
        </w:rPr>
        <w:tab/>
        <w:t xml:space="preserve">της   </w:t>
      </w:r>
      <w:r w:rsidRPr="0089418E">
        <w:rPr>
          <w:rFonts w:ascii="Calibri" w:eastAsia="Times New Roman" w:hAnsi="Calibri" w:cs="Calibri"/>
          <w:spacing w:val="16"/>
          <w:sz w:val="20"/>
          <w:szCs w:val="24"/>
          <w:lang w:eastAsia="ar-SA"/>
        </w:rPr>
        <w:t xml:space="preserve"> </w:t>
      </w:r>
      <w:r w:rsidRPr="0089418E">
        <w:rPr>
          <w:rFonts w:ascii="Calibri" w:eastAsia="Times New Roman" w:hAnsi="Calibri" w:cs="Calibri"/>
          <w:sz w:val="20"/>
          <w:szCs w:val="24"/>
          <w:lang w:eastAsia="ar-SA"/>
        </w:rPr>
        <w:t xml:space="preserve">σύμβασης:   </w:t>
      </w:r>
      <w:r w:rsidRPr="0089418E">
        <w:rPr>
          <w:rFonts w:ascii="Calibri" w:eastAsia="Times New Roman" w:hAnsi="Calibri" w:cs="Calibri"/>
          <w:spacing w:val="14"/>
          <w:sz w:val="20"/>
          <w:szCs w:val="24"/>
          <w:lang w:eastAsia="ar-SA"/>
        </w:rPr>
        <w:t xml:space="preserve"> </w:t>
      </w:r>
      <w:r w:rsidRPr="0089418E">
        <w:rPr>
          <w:rFonts w:ascii="Calibri" w:eastAsia="Times New Roman" w:hAnsi="Calibri" w:cs="Calibri"/>
          <w:sz w:val="20"/>
          <w:szCs w:val="24"/>
          <w:lang w:eastAsia="ar-SA"/>
        </w:rPr>
        <w:t>“(τίτλος</w:t>
      </w:r>
      <w:r w:rsidRPr="0089418E">
        <w:rPr>
          <w:rFonts w:ascii="Calibri" w:eastAsia="Times New Roman" w:hAnsi="Calibri" w:cs="Calibri"/>
          <w:sz w:val="20"/>
          <w:szCs w:val="24"/>
          <w:lang w:eastAsia="ar-SA"/>
        </w:rPr>
        <w:tab/>
      </w:r>
      <w:r w:rsidRPr="0089418E">
        <w:rPr>
          <w:rFonts w:ascii="Calibri" w:eastAsia="Times New Roman" w:hAnsi="Calibri" w:cs="Calibri"/>
          <w:spacing w:val="-1"/>
          <w:sz w:val="20"/>
          <w:szCs w:val="24"/>
          <w:lang w:eastAsia="ar-SA"/>
        </w:rPr>
        <w:t>σύμβασης)”</w:t>
      </w:r>
    </w:p>
    <w:p w14:paraId="0CCF931A" w14:textId="77777777" w:rsidR="0089418E" w:rsidRPr="0089418E" w:rsidRDefault="0089418E" w:rsidP="0089418E">
      <w:pPr>
        <w:tabs>
          <w:tab w:val="left" w:leader="dot" w:pos="3608"/>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...........................................ΤΜΗΜΑ</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lang w:eastAsia="ar-SA"/>
        </w:rPr>
        <w:t>(</w:t>
      </w:r>
      <w:r w:rsidRPr="0089418E">
        <w:rPr>
          <w:rFonts w:ascii="Calibri" w:eastAsia="Times New Roman" w:hAnsi="Calibri" w:cs="Calibri"/>
          <w:sz w:val="18"/>
          <w:szCs w:val="24"/>
          <w:lang w:eastAsia="ar-SA"/>
        </w:rPr>
        <w:t>επιλογή</w:t>
      </w:r>
      <w:r w:rsidRPr="0089418E">
        <w:rPr>
          <w:rFonts w:ascii="Calibri" w:eastAsia="Times New Roman" w:hAnsi="Calibri" w:cs="Calibri"/>
          <w:spacing w:val="-3"/>
          <w:sz w:val="18"/>
          <w:szCs w:val="24"/>
          <w:lang w:eastAsia="ar-SA"/>
        </w:rPr>
        <w:t xml:space="preserve"> </w:t>
      </w:r>
      <w:r w:rsidRPr="0089418E">
        <w:rPr>
          <w:rFonts w:ascii="Calibri" w:eastAsia="Times New Roman" w:hAnsi="Calibri" w:cs="Calibri"/>
          <w:sz w:val="18"/>
          <w:szCs w:val="24"/>
          <w:lang w:eastAsia="ar-SA"/>
        </w:rPr>
        <w:t>:</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Α’</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ή/και</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Β’</w:t>
      </w:r>
      <w:r w:rsidRPr="0089418E">
        <w:rPr>
          <w:rFonts w:ascii="Calibri" w:eastAsia="Times New Roman" w:hAnsi="Calibri" w:cs="Calibri"/>
          <w:sz w:val="20"/>
          <w:szCs w:val="24"/>
          <w:lang w:eastAsia="ar-SA"/>
        </w:rPr>
        <w:t>).</w:t>
      </w:r>
    </w:p>
    <w:p w14:paraId="124AFB0E"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Η</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παρούσα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εγγύηση</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καλύπτει</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μόνο</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τις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από</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τη</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συμμετοχή</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στην</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ανωτέρω</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απορρέουσες</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υποχρεώσεις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του/της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i/>
          <w:sz w:val="20"/>
          <w:szCs w:val="24"/>
          <w:lang w:eastAsia="ar-SA"/>
        </w:rPr>
        <w:t>υπέρ</w:t>
      </w:r>
      <w:r w:rsidRPr="0089418E">
        <w:rPr>
          <w:rFonts w:ascii="Calibri" w:eastAsia="Times New Roman" w:hAnsi="Calibri" w:cs="Calibri"/>
          <w:i/>
          <w:spacing w:val="1"/>
          <w:sz w:val="20"/>
          <w:szCs w:val="24"/>
          <w:lang w:eastAsia="ar-SA"/>
        </w:rPr>
        <w:t xml:space="preserve"> </w:t>
      </w:r>
      <w:r w:rsidRPr="0089418E">
        <w:rPr>
          <w:rFonts w:ascii="Calibri" w:eastAsia="Times New Roman" w:hAnsi="Calibri" w:cs="Calibri"/>
          <w:i/>
          <w:sz w:val="20"/>
          <w:szCs w:val="24"/>
          <w:lang w:eastAsia="ar-SA"/>
        </w:rPr>
        <w:t>ου</w:t>
      </w:r>
      <w:r w:rsidRPr="0089418E">
        <w:rPr>
          <w:rFonts w:ascii="Calibri" w:eastAsia="Times New Roman" w:hAnsi="Calibri" w:cs="Calibri"/>
          <w:i/>
          <w:spacing w:val="46"/>
          <w:sz w:val="20"/>
          <w:szCs w:val="24"/>
          <w:lang w:eastAsia="ar-SA"/>
        </w:rPr>
        <w:t xml:space="preserve"> </w:t>
      </w:r>
      <w:r w:rsidRPr="0089418E">
        <w:rPr>
          <w:rFonts w:ascii="Calibri" w:eastAsia="Times New Roman" w:hAnsi="Calibri" w:cs="Calibri"/>
          <w:i/>
          <w:sz w:val="20"/>
          <w:szCs w:val="24"/>
          <w:lang w:eastAsia="ar-SA"/>
        </w:rPr>
        <w:t>η</w:t>
      </w:r>
      <w:r w:rsidRPr="0089418E">
        <w:rPr>
          <w:rFonts w:ascii="Calibri" w:eastAsia="Times New Roman" w:hAnsi="Calibri" w:cs="Calibri"/>
          <w:i/>
          <w:spacing w:val="1"/>
          <w:sz w:val="20"/>
          <w:szCs w:val="24"/>
          <w:lang w:eastAsia="ar-SA"/>
        </w:rPr>
        <w:t xml:space="preserve"> </w:t>
      </w:r>
      <w:r w:rsidRPr="0089418E">
        <w:rPr>
          <w:rFonts w:ascii="Calibri" w:eastAsia="Times New Roman" w:hAnsi="Calibri" w:cs="Calibri"/>
          <w:i/>
          <w:sz w:val="20"/>
          <w:szCs w:val="24"/>
          <w:lang w:eastAsia="ar-SA"/>
        </w:rPr>
        <w:t>εγγύηση</w:t>
      </w:r>
      <w:r w:rsidRPr="0089418E">
        <w:rPr>
          <w:rFonts w:ascii="Calibri" w:eastAsia="Times New Roman" w:hAnsi="Calibri" w:cs="Calibri"/>
          <w:sz w:val="20"/>
          <w:szCs w:val="24"/>
          <w:lang w:eastAsia="ar-SA"/>
        </w:rPr>
        <w:t>)</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καθ’ όλο τον</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χρόνο ισχύος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της.</w:t>
      </w:r>
    </w:p>
    <w:p w14:paraId="618DFAD0" w14:textId="77777777" w:rsidR="0089418E" w:rsidRPr="0089418E" w:rsidRDefault="0089418E" w:rsidP="0089418E">
      <w:pPr>
        <w:tabs>
          <w:tab w:val="left" w:leader="dot" w:pos="8921"/>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Το</w:t>
      </w:r>
      <w:r w:rsidRPr="0089418E">
        <w:rPr>
          <w:rFonts w:ascii="Calibri" w:eastAsia="Times New Roman" w:hAnsi="Calibri" w:cs="Calibri"/>
          <w:spacing w:val="35"/>
          <w:sz w:val="20"/>
          <w:szCs w:val="24"/>
          <w:lang w:eastAsia="ar-SA"/>
        </w:rPr>
        <w:t xml:space="preserve"> </w:t>
      </w:r>
      <w:r w:rsidRPr="0089418E">
        <w:rPr>
          <w:rFonts w:ascii="Calibri" w:eastAsia="Times New Roman" w:hAnsi="Calibri" w:cs="Calibri"/>
          <w:sz w:val="20"/>
          <w:szCs w:val="24"/>
          <w:lang w:eastAsia="ar-SA"/>
        </w:rPr>
        <w:t>παραπάνω</w:t>
      </w:r>
      <w:r w:rsidRPr="0089418E">
        <w:rPr>
          <w:rFonts w:ascii="Calibri" w:eastAsia="Times New Roman" w:hAnsi="Calibri" w:cs="Calibri"/>
          <w:spacing w:val="35"/>
          <w:sz w:val="20"/>
          <w:szCs w:val="24"/>
          <w:lang w:eastAsia="ar-SA"/>
        </w:rPr>
        <w:t xml:space="preserve"> </w:t>
      </w:r>
      <w:r w:rsidRPr="0089418E">
        <w:rPr>
          <w:rFonts w:ascii="Calibri" w:eastAsia="Times New Roman" w:hAnsi="Calibri" w:cs="Calibri"/>
          <w:sz w:val="20"/>
          <w:szCs w:val="24"/>
          <w:lang w:eastAsia="ar-SA"/>
        </w:rPr>
        <w:t>ποσό</w:t>
      </w:r>
      <w:r w:rsidRPr="0089418E">
        <w:rPr>
          <w:rFonts w:ascii="Calibri" w:eastAsia="Times New Roman" w:hAnsi="Calibri" w:cs="Calibri"/>
          <w:spacing w:val="36"/>
          <w:sz w:val="20"/>
          <w:szCs w:val="24"/>
          <w:lang w:eastAsia="ar-SA"/>
        </w:rPr>
        <w:t xml:space="preserve"> </w:t>
      </w:r>
      <w:r w:rsidRPr="0089418E">
        <w:rPr>
          <w:rFonts w:ascii="Calibri" w:eastAsia="Times New Roman" w:hAnsi="Calibri" w:cs="Calibri"/>
          <w:sz w:val="20"/>
          <w:szCs w:val="24"/>
          <w:lang w:eastAsia="ar-SA"/>
        </w:rPr>
        <w:t>τηρείται</w:t>
      </w:r>
      <w:r w:rsidRPr="0089418E">
        <w:rPr>
          <w:rFonts w:ascii="Calibri" w:eastAsia="Times New Roman" w:hAnsi="Calibri" w:cs="Calibri"/>
          <w:spacing w:val="37"/>
          <w:sz w:val="20"/>
          <w:szCs w:val="24"/>
          <w:lang w:eastAsia="ar-SA"/>
        </w:rPr>
        <w:t xml:space="preserve"> </w:t>
      </w:r>
      <w:r w:rsidRPr="0089418E">
        <w:rPr>
          <w:rFonts w:ascii="Calibri" w:eastAsia="Times New Roman" w:hAnsi="Calibri" w:cs="Calibri"/>
          <w:sz w:val="20"/>
          <w:szCs w:val="24"/>
          <w:lang w:eastAsia="ar-SA"/>
        </w:rPr>
        <w:t>στη</w:t>
      </w:r>
      <w:r w:rsidRPr="0089418E">
        <w:rPr>
          <w:rFonts w:ascii="Calibri" w:eastAsia="Times New Roman" w:hAnsi="Calibri" w:cs="Calibri"/>
          <w:spacing w:val="36"/>
          <w:sz w:val="20"/>
          <w:szCs w:val="24"/>
          <w:lang w:eastAsia="ar-SA"/>
        </w:rPr>
        <w:t xml:space="preserve"> </w:t>
      </w:r>
      <w:r w:rsidRPr="0089418E">
        <w:rPr>
          <w:rFonts w:ascii="Calibri" w:eastAsia="Times New Roman" w:hAnsi="Calibri" w:cs="Calibri"/>
          <w:sz w:val="20"/>
          <w:szCs w:val="24"/>
          <w:lang w:eastAsia="ar-SA"/>
        </w:rPr>
        <w:t>διάθεσή</w:t>
      </w:r>
      <w:r w:rsidRPr="0089418E">
        <w:rPr>
          <w:rFonts w:ascii="Calibri" w:eastAsia="Times New Roman" w:hAnsi="Calibri" w:cs="Calibri"/>
          <w:spacing w:val="36"/>
          <w:sz w:val="20"/>
          <w:szCs w:val="24"/>
          <w:lang w:eastAsia="ar-SA"/>
        </w:rPr>
        <w:t xml:space="preserve"> </w:t>
      </w:r>
      <w:r w:rsidRPr="0089418E">
        <w:rPr>
          <w:rFonts w:ascii="Calibri" w:eastAsia="Times New Roman" w:hAnsi="Calibri" w:cs="Calibri"/>
          <w:sz w:val="20"/>
          <w:szCs w:val="24"/>
          <w:lang w:eastAsia="ar-SA"/>
        </w:rPr>
        <w:t>σας</w:t>
      </w:r>
      <w:r w:rsidRPr="0089418E">
        <w:rPr>
          <w:rFonts w:ascii="Calibri" w:eastAsia="Times New Roman" w:hAnsi="Calibri" w:cs="Calibri"/>
          <w:spacing w:val="35"/>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36"/>
          <w:sz w:val="20"/>
          <w:szCs w:val="24"/>
          <w:lang w:eastAsia="ar-SA"/>
        </w:rPr>
        <w:t xml:space="preserve"> </w:t>
      </w:r>
      <w:r w:rsidRPr="0089418E">
        <w:rPr>
          <w:rFonts w:ascii="Calibri" w:eastAsia="Times New Roman" w:hAnsi="Calibri" w:cs="Calibri"/>
          <w:sz w:val="20"/>
          <w:szCs w:val="24"/>
          <w:lang w:eastAsia="ar-SA"/>
        </w:rPr>
        <w:t>θα</w:t>
      </w:r>
      <w:r w:rsidRPr="0089418E">
        <w:rPr>
          <w:rFonts w:ascii="Calibri" w:eastAsia="Times New Roman" w:hAnsi="Calibri" w:cs="Calibri"/>
          <w:spacing w:val="35"/>
          <w:sz w:val="20"/>
          <w:szCs w:val="24"/>
          <w:lang w:eastAsia="ar-SA"/>
        </w:rPr>
        <w:t xml:space="preserve"> </w:t>
      </w:r>
      <w:r w:rsidRPr="0089418E">
        <w:rPr>
          <w:rFonts w:ascii="Calibri" w:eastAsia="Times New Roman" w:hAnsi="Calibri" w:cs="Calibri"/>
          <w:sz w:val="20"/>
          <w:szCs w:val="24"/>
          <w:lang w:eastAsia="ar-SA"/>
        </w:rPr>
        <w:t>καταβληθεί</w:t>
      </w:r>
      <w:r w:rsidRPr="0089418E">
        <w:rPr>
          <w:rFonts w:ascii="Calibri" w:eastAsia="Times New Roman" w:hAnsi="Calibri" w:cs="Calibri"/>
          <w:spacing w:val="35"/>
          <w:sz w:val="20"/>
          <w:szCs w:val="24"/>
          <w:lang w:eastAsia="ar-SA"/>
        </w:rPr>
        <w:t xml:space="preserve"> </w:t>
      </w:r>
      <w:r w:rsidRPr="0089418E">
        <w:rPr>
          <w:rFonts w:ascii="Calibri" w:eastAsia="Times New Roman" w:hAnsi="Calibri" w:cs="Calibri"/>
          <w:sz w:val="20"/>
          <w:szCs w:val="24"/>
          <w:lang w:eastAsia="ar-SA"/>
        </w:rPr>
        <w:t>ολικά</w:t>
      </w:r>
      <w:r w:rsidRPr="0089418E">
        <w:rPr>
          <w:rFonts w:ascii="Calibri" w:eastAsia="Times New Roman" w:hAnsi="Calibri" w:cs="Calibri"/>
          <w:spacing w:val="36"/>
          <w:sz w:val="20"/>
          <w:szCs w:val="24"/>
          <w:lang w:eastAsia="ar-SA"/>
        </w:rPr>
        <w:t xml:space="preserve"> </w:t>
      </w:r>
      <w:r w:rsidRPr="0089418E">
        <w:rPr>
          <w:rFonts w:ascii="Calibri" w:eastAsia="Times New Roman" w:hAnsi="Calibri" w:cs="Calibri"/>
          <w:sz w:val="20"/>
          <w:szCs w:val="24"/>
          <w:lang w:eastAsia="ar-SA"/>
        </w:rPr>
        <w:t>ή</w:t>
      </w:r>
      <w:r w:rsidRPr="0089418E">
        <w:rPr>
          <w:rFonts w:ascii="Calibri" w:eastAsia="Times New Roman" w:hAnsi="Calibri" w:cs="Calibri"/>
          <w:spacing w:val="37"/>
          <w:sz w:val="20"/>
          <w:szCs w:val="24"/>
          <w:lang w:eastAsia="ar-SA"/>
        </w:rPr>
        <w:t xml:space="preserve"> </w:t>
      </w:r>
      <w:r w:rsidRPr="0089418E">
        <w:rPr>
          <w:rFonts w:ascii="Calibri" w:eastAsia="Times New Roman" w:hAnsi="Calibri" w:cs="Calibri"/>
          <w:sz w:val="20"/>
          <w:szCs w:val="24"/>
          <w:lang w:eastAsia="ar-SA"/>
        </w:rPr>
        <w:t>μερικά</w:t>
      </w:r>
      <w:r w:rsidRPr="0089418E">
        <w:rPr>
          <w:rFonts w:ascii="Calibri" w:eastAsia="Times New Roman" w:hAnsi="Calibri" w:cs="Calibri"/>
          <w:spacing w:val="35"/>
          <w:sz w:val="20"/>
          <w:szCs w:val="24"/>
          <w:lang w:eastAsia="ar-SA"/>
        </w:rPr>
        <w:t xml:space="preserve"> </w:t>
      </w:r>
      <w:r w:rsidRPr="0089418E">
        <w:rPr>
          <w:rFonts w:ascii="Calibri" w:eastAsia="Times New Roman" w:hAnsi="Calibri" w:cs="Calibri"/>
          <w:sz w:val="20"/>
          <w:szCs w:val="24"/>
          <w:lang w:eastAsia="ar-SA"/>
        </w:rPr>
        <w:t>χωρίς</w:t>
      </w:r>
      <w:r w:rsidRPr="0089418E">
        <w:rPr>
          <w:rFonts w:ascii="Calibri" w:eastAsia="Times New Roman" w:hAnsi="Calibri" w:cs="Calibri"/>
          <w:spacing w:val="35"/>
          <w:sz w:val="20"/>
          <w:szCs w:val="24"/>
          <w:lang w:eastAsia="ar-SA"/>
        </w:rPr>
        <w:t xml:space="preserve"> </w:t>
      </w:r>
      <w:r w:rsidRPr="0089418E">
        <w:rPr>
          <w:rFonts w:ascii="Calibri" w:eastAsia="Times New Roman" w:hAnsi="Calibri" w:cs="Calibri"/>
          <w:sz w:val="20"/>
          <w:szCs w:val="24"/>
          <w:lang w:eastAsia="ar-SA"/>
        </w:rPr>
        <w:t>καμία</w:t>
      </w:r>
      <w:r w:rsidRPr="0089418E">
        <w:rPr>
          <w:rFonts w:ascii="Calibri" w:eastAsia="Times New Roman" w:hAnsi="Calibri" w:cs="Calibri"/>
          <w:spacing w:val="36"/>
          <w:sz w:val="20"/>
          <w:szCs w:val="24"/>
          <w:lang w:eastAsia="ar-SA"/>
        </w:rPr>
        <w:t xml:space="preserve"> </w:t>
      </w:r>
      <w:r w:rsidRPr="0089418E">
        <w:rPr>
          <w:rFonts w:ascii="Calibri" w:eastAsia="Times New Roman" w:hAnsi="Calibri" w:cs="Calibri"/>
          <w:sz w:val="20"/>
          <w:szCs w:val="24"/>
          <w:lang w:eastAsia="ar-SA"/>
        </w:rPr>
        <w:t>από</w:t>
      </w:r>
      <w:r w:rsidRPr="0089418E">
        <w:rPr>
          <w:rFonts w:ascii="Calibri" w:eastAsia="Times New Roman" w:hAnsi="Calibri" w:cs="Calibri"/>
          <w:spacing w:val="35"/>
          <w:sz w:val="20"/>
          <w:szCs w:val="24"/>
          <w:lang w:eastAsia="ar-SA"/>
        </w:rPr>
        <w:t xml:space="preserve"> </w:t>
      </w:r>
      <w:r w:rsidRPr="0089418E">
        <w:rPr>
          <w:rFonts w:ascii="Calibri" w:eastAsia="Times New Roman" w:hAnsi="Calibri" w:cs="Calibri"/>
          <w:sz w:val="20"/>
          <w:szCs w:val="24"/>
          <w:lang w:eastAsia="ar-SA"/>
        </w:rPr>
        <w:t>μέρους</w:t>
      </w:r>
      <w:r w:rsidRPr="0089418E">
        <w:rPr>
          <w:rFonts w:ascii="Calibri" w:eastAsia="Times New Roman" w:hAnsi="Calibri" w:cs="Calibri"/>
          <w:spacing w:val="35"/>
          <w:sz w:val="20"/>
          <w:szCs w:val="24"/>
          <w:lang w:eastAsia="ar-SA"/>
        </w:rPr>
        <w:t xml:space="preserve"> </w:t>
      </w:r>
      <w:r w:rsidRPr="0089418E">
        <w:rPr>
          <w:rFonts w:ascii="Calibri" w:eastAsia="Times New Roman" w:hAnsi="Calibri" w:cs="Calibri"/>
          <w:sz w:val="20"/>
          <w:szCs w:val="24"/>
          <w:lang w:eastAsia="ar-SA"/>
        </w:rPr>
        <w:t>μας</w:t>
      </w:r>
      <w:r w:rsidRPr="0089418E">
        <w:rPr>
          <w:rFonts w:ascii="Calibri" w:eastAsia="Times New Roman" w:hAnsi="Calibri" w:cs="Calibri"/>
          <w:spacing w:val="38"/>
          <w:sz w:val="20"/>
          <w:szCs w:val="24"/>
          <w:lang w:eastAsia="ar-SA"/>
        </w:rPr>
        <w:t xml:space="preserve"> </w:t>
      </w:r>
      <w:r w:rsidRPr="0089418E">
        <w:rPr>
          <w:rFonts w:ascii="Calibri" w:eastAsia="Times New Roman" w:hAnsi="Calibri" w:cs="Calibri"/>
          <w:sz w:val="20"/>
          <w:szCs w:val="24"/>
          <w:lang w:eastAsia="ar-SA"/>
        </w:rPr>
        <w:t>αντίρρηση,</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αμφισβήτηση</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ή</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ένσταση</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χωρίς</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να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ερευνηθεί</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το</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βάσιμο</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ή</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μη</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απαίτησης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σας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μέσα</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σε</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lang w:eastAsia="ar-SA"/>
        </w:rPr>
        <w:t>ημέρες</w:t>
      </w:r>
      <w:r w:rsidRPr="0089418E">
        <w:rPr>
          <w:rFonts w:ascii="Calibri" w:eastAsia="Times New Roman" w:hAnsi="Calibri" w:cs="Calibri"/>
          <w:sz w:val="20"/>
          <w:szCs w:val="24"/>
          <w:vertAlign w:val="superscript"/>
          <w:lang w:eastAsia="ar-SA"/>
        </w:rPr>
        <w:t>72</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από</w:t>
      </w:r>
      <w:r w:rsidRPr="0089418E">
        <w:rPr>
          <w:rFonts w:ascii="Calibri" w:eastAsia="Times New Roman" w:hAnsi="Calibri" w:cs="Calibri"/>
          <w:spacing w:val="9"/>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απλή έγγραφη</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ειδοποίησή</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σας.</w:t>
      </w:r>
    </w:p>
    <w:p w14:paraId="1EDBD648" w14:textId="77777777" w:rsidR="0089418E" w:rsidRPr="0089418E" w:rsidRDefault="0089418E" w:rsidP="0089418E">
      <w:pPr>
        <w:tabs>
          <w:tab w:val="left" w:leader="dot" w:pos="5613"/>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Η</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παρούσα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ισχύει</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μέχρι</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την</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vertAlign w:val="superscript"/>
          <w:lang w:eastAsia="ar-SA"/>
        </w:rPr>
        <w:t>73</w:t>
      </w:r>
      <w:r w:rsidRPr="0089418E">
        <w:rPr>
          <w:rFonts w:ascii="Calibri" w:eastAsia="Times New Roman" w:hAnsi="Calibri" w:cs="Calibri"/>
          <w:sz w:val="20"/>
          <w:szCs w:val="24"/>
          <w:lang w:eastAsia="ar-SA"/>
        </w:rPr>
        <w:t>.</w:t>
      </w:r>
    </w:p>
    <w:p w14:paraId="72B83E07"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w w:val="99"/>
          <w:sz w:val="20"/>
          <w:szCs w:val="24"/>
          <w:lang w:eastAsia="ar-SA"/>
        </w:rPr>
        <w:t>ή</w:t>
      </w:r>
    </w:p>
    <w:p w14:paraId="21308363"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Η</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παρούσα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ισχύει</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μέχρις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ότου</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αυτή</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μας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επιστραφεί</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ή</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μέχρις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ότου</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λάβουμε</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έγγραφη</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δήλωσή</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σας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ότι</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μπορούμε</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να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θεωρήσουμε</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Τράπεζα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μας</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απαλλαγμένη από κάθε</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σχετική</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υποχρέωση εγγυοδοσίας</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μας.</w:t>
      </w:r>
    </w:p>
    <w:p w14:paraId="5D2D35B8"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Σε</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περίπτωση</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κατάπτωσης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εγγύησης,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το</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ποσό</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κατάπτωσης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υπόκειται</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στο</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εκάστοτε</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ισχύον</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πάγιο</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τέλος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χαρτοσήμου.</w:t>
      </w:r>
    </w:p>
    <w:p w14:paraId="2A72BBFF" w14:textId="77777777" w:rsidR="0089418E" w:rsidRPr="0089418E" w:rsidRDefault="0089418E" w:rsidP="0089418E">
      <w:pPr>
        <w:tabs>
          <w:tab w:val="left" w:leader="dot" w:pos="7831"/>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Αποδεχόμαστε</w:t>
      </w:r>
      <w:r w:rsidRPr="0089418E">
        <w:rPr>
          <w:rFonts w:ascii="Calibri" w:eastAsia="Times New Roman" w:hAnsi="Calibri" w:cs="Calibri"/>
          <w:spacing w:val="31"/>
          <w:sz w:val="20"/>
          <w:szCs w:val="24"/>
          <w:lang w:eastAsia="ar-SA"/>
        </w:rPr>
        <w:t xml:space="preserve"> </w:t>
      </w:r>
      <w:r w:rsidRPr="0089418E">
        <w:rPr>
          <w:rFonts w:ascii="Calibri" w:eastAsia="Times New Roman" w:hAnsi="Calibri" w:cs="Calibri"/>
          <w:sz w:val="20"/>
          <w:szCs w:val="24"/>
          <w:lang w:eastAsia="ar-SA"/>
        </w:rPr>
        <w:t>να</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παρατείνομε</w:t>
      </w:r>
      <w:r w:rsidRPr="0089418E">
        <w:rPr>
          <w:rFonts w:ascii="Calibri" w:eastAsia="Times New Roman" w:hAnsi="Calibri" w:cs="Calibri"/>
          <w:spacing w:val="31"/>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ισχύ</w:t>
      </w:r>
      <w:r w:rsidRPr="0089418E">
        <w:rPr>
          <w:rFonts w:ascii="Calibri" w:eastAsia="Times New Roman" w:hAnsi="Calibri" w:cs="Calibri"/>
          <w:spacing w:val="31"/>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εγγύησης</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ύστερα</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από</w:t>
      </w:r>
      <w:r w:rsidRPr="0089418E">
        <w:rPr>
          <w:rFonts w:ascii="Calibri" w:eastAsia="Times New Roman" w:hAnsi="Calibri" w:cs="Calibri"/>
          <w:spacing w:val="31"/>
          <w:sz w:val="20"/>
          <w:szCs w:val="24"/>
          <w:lang w:eastAsia="ar-SA"/>
        </w:rPr>
        <w:t xml:space="preserve"> </w:t>
      </w:r>
      <w:r w:rsidRPr="0089418E">
        <w:rPr>
          <w:rFonts w:ascii="Calibri" w:eastAsia="Times New Roman" w:hAnsi="Calibri" w:cs="Calibri"/>
          <w:sz w:val="20"/>
          <w:szCs w:val="24"/>
          <w:lang w:eastAsia="ar-SA"/>
        </w:rPr>
        <w:t>έγγραφο</w:t>
      </w:r>
      <w:r w:rsidRPr="0089418E">
        <w:rPr>
          <w:rFonts w:ascii="Calibri" w:eastAsia="Times New Roman" w:hAnsi="Calibri" w:cs="Calibri"/>
          <w:spacing w:val="31"/>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Υπηρεσίας</w:t>
      </w:r>
      <w:r w:rsidRPr="0089418E">
        <w:rPr>
          <w:rFonts w:ascii="Calibri" w:eastAsia="Times New Roman" w:hAnsi="Calibri" w:cs="Calibri"/>
          <w:spacing w:val="29"/>
          <w:sz w:val="20"/>
          <w:szCs w:val="24"/>
          <w:lang w:eastAsia="ar-SA"/>
        </w:rPr>
        <w:t xml:space="preserve"> </w:t>
      </w:r>
      <w:r w:rsidRPr="0089418E">
        <w:rPr>
          <w:rFonts w:ascii="Calibri" w:eastAsia="Times New Roman" w:hAnsi="Calibri" w:cs="Calibri"/>
          <w:sz w:val="20"/>
          <w:szCs w:val="24"/>
          <w:lang w:eastAsia="ar-SA"/>
        </w:rPr>
        <w:t>σας,</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στο</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οποίο</w:t>
      </w:r>
      <w:r w:rsidRPr="0089418E">
        <w:rPr>
          <w:rFonts w:ascii="Calibri" w:eastAsia="Times New Roman" w:hAnsi="Calibri" w:cs="Calibri"/>
          <w:spacing w:val="31"/>
          <w:sz w:val="20"/>
          <w:szCs w:val="24"/>
          <w:lang w:eastAsia="ar-SA"/>
        </w:rPr>
        <w:t xml:space="preserve"> </w:t>
      </w:r>
      <w:r w:rsidRPr="0089418E">
        <w:rPr>
          <w:rFonts w:ascii="Calibri" w:eastAsia="Times New Roman" w:hAnsi="Calibri" w:cs="Calibri"/>
          <w:sz w:val="20"/>
          <w:szCs w:val="24"/>
          <w:lang w:eastAsia="ar-SA"/>
        </w:rPr>
        <w:t>επισυνάπτεται</w:t>
      </w:r>
      <w:r w:rsidRPr="0089418E">
        <w:rPr>
          <w:rFonts w:ascii="Calibri" w:eastAsia="Times New Roman" w:hAnsi="Calibri" w:cs="Calibri"/>
          <w:spacing w:val="30"/>
          <w:sz w:val="20"/>
          <w:szCs w:val="24"/>
          <w:lang w:eastAsia="ar-SA"/>
        </w:rPr>
        <w:t xml:space="preserve"> </w:t>
      </w:r>
      <w:r w:rsidRPr="0089418E">
        <w:rPr>
          <w:rFonts w:ascii="Calibri" w:eastAsia="Times New Roman" w:hAnsi="Calibri" w:cs="Calibri"/>
          <w:sz w:val="20"/>
          <w:szCs w:val="24"/>
          <w:lang w:eastAsia="ar-SA"/>
        </w:rPr>
        <w:t>η</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συναίνεση</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του</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υπέρ</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ου</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για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παράταση</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προσφοράς,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σύμφωνα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με</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το</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άρθρο</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lang w:eastAsia="ar-SA"/>
        </w:rPr>
        <w:t>της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Διακήρυξης,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με</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3"/>
          <w:sz w:val="20"/>
          <w:szCs w:val="24"/>
          <w:lang w:eastAsia="ar-SA"/>
        </w:rPr>
        <w:t xml:space="preserve"> </w:t>
      </w:r>
      <w:proofErr w:type="spellStart"/>
      <w:r w:rsidRPr="0089418E">
        <w:rPr>
          <w:rFonts w:ascii="Calibri" w:eastAsia="Times New Roman" w:hAnsi="Calibri" w:cs="Calibri"/>
          <w:sz w:val="20"/>
          <w:szCs w:val="24"/>
          <w:lang w:eastAsia="ar-SA"/>
        </w:rPr>
        <w:t>προϋπόθεσηότι</w:t>
      </w:r>
      <w:proofErr w:type="spellEnd"/>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το</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σχετικό</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αίτημά</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σας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θα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μας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υποβληθεί</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πριν</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από</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την ημερομηνία</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λήξης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της.</w:t>
      </w:r>
    </w:p>
    <w:p w14:paraId="0EA2EB8C"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Βεβαιώνουμε</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υπεύθυνα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ότι</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το</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ποσό</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των</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εγγυητικών</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επιστολών</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που</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έχουν</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δοθεί,</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συνυπολογίζοντας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το</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ποσό</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παρούσας,</w:t>
      </w:r>
      <w:r w:rsidRPr="0089418E">
        <w:rPr>
          <w:rFonts w:ascii="Calibri" w:eastAsia="Times New Roman" w:hAnsi="Calibri" w:cs="Calibri"/>
          <w:spacing w:val="-42"/>
          <w:sz w:val="20"/>
          <w:szCs w:val="24"/>
          <w:lang w:eastAsia="ar-SA"/>
        </w:rPr>
        <w:t xml:space="preserve"> </w:t>
      </w:r>
      <w:r w:rsidRPr="0089418E">
        <w:rPr>
          <w:rFonts w:ascii="Calibri" w:eastAsia="Times New Roman" w:hAnsi="Calibri" w:cs="Calibri"/>
          <w:sz w:val="20"/>
          <w:szCs w:val="24"/>
          <w:lang w:eastAsia="ar-SA"/>
        </w:rPr>
        <w:t>δεν</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υπερβαίνει το</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όριο των</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εγγυήσεων</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που έχουμε το</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δικαίωμα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να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εκδίδουμε.</w:t>
      </w:r>
    </w:p>
    <w:p w14:paraId="1B331F65"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p>
    <w:p w14:paraId="13482EC0" w14:textId="77777777" w:rsidR="0089418E" w:rsidRPr="0089418E" w:rsidRDefault="0089418E" w:rsidP="0089418E">
      <w:pPr>
        <w:suppressAutoHyphens/>
        <w:spacing w:before="1" w:after="120" w:line="240" w:lineRule="auto"/>
        <w:ind w:right="144"/>
        <w:jc w:val="right"/>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(Εξουσιοδοτημένη</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Υπογραφή)</w:t>
      </w:r>
    </w:p>
    <w:p w14:paraId="5336330C" w14:textId="77777777" w:rsidR="0089418E" w:rsidRPr="0089418E" w:rsidRDefault="0089418E" w:rsidP="0089418E">
      <w:pPr>
        <w:suppressAutoHyphens/>
        <w:spacing w:before="8" w:after="240" w:line="240" w:lineRule="auto"/>
        <w:jc w:val="both"/>
        <w:rPr>
          <w:rFonts w:ascii="Calibri" w:eastAsia="Times New Roman" w:hAnsi="Calibri" w:cs="Calibri"/>
          <w:sz w:val="17"/>
          <w:szCs w:val="24"/>
          <w:lang w:eastAsia="ar-SA"/>
        </w:rPr>
      </w:pPr>
      <w:r w:rsidRPr="0089418E">
        <w:rPr>
          <w:rFonts w:ascii="Calibri" w:eastAsia="Times New Roman" w:hAnsi="Calibri" w:cs="Calibri"/>
          <w:noProof/>
          <w:szCs w:val="24"/>
          <w:lang w:val="en-GB" w:eastAsia="ar-SA"/>
        </w:rPr>
        <mc:AlternateContent>
          <mc:Choice Requires="wps">
            <w:drawing>
              <wp:anchor distT="0" distB="0" distL="0" distR="0" simplePos="0" relativeHeight="251659264" behindDoc="1" locked="0" layoutInCell="1" allowOverlap="1" wp14:anchorId="53A667BB" wp14:editId="31E65198">
                <wp:simplePos x="0" y="0"/>
                <wp:positionH relativeFrom="page">
                  <wp:posOffset>449580</wp:posOffset>
                </wp:positionH>
                <wp:positionV relativeFrom="paragraph">
                  <wp:posOffset>161925</wp:posOffset>
                </wp:positionV>
                <wp:extent cx="1828800" cy="8890"/>
                <wp:effectExtent l="0" t="0" r="0" b="0"/>
                <wp:wrapTopAndBottom/>
                <wp:docPr id="10" name="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EE8A1" id="Ορθογώνιο 10" o:spid="_x0000_s1026" style="position:absolute;margin-left:35.4pt;margin-top:12.75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" fillcolor="black" stroked="f">
                <w10:wrap type="topAndBottom" anchorx="page"/>
              </v:rect>
            </w:pict>
          </mc:Fallback>
        </mc:AlternateContent>
      </w:r>
    </w:p>
    <w:p w14:paraId="61512F25" w14:textId="77777777" w:rsidR="0089418E" w:rsidRPr="0089418E" w:rsidRDefault="0089418E" w:rsidP="0089418E">
      <w:pPr>
        <w:suppressAutoHyphens/>
        <w:spacing w:after="0" w:line="240" w:lineRule="auto"/>
        <w:jc w:val="both"/>
        <w:rPr>
          <w:rFonts w:ascii="Calibri" w:eastAsia="Times New Roman" w:hAnsi="Calibri" w:cs="Calibri"/>
          <w:sz w:val="18"/>
          <w:szCs w:val="24"/>
          <w:lang w:eastAsia="ar-SA"/>
        </w:rPr>
      </w:pPr>
      <w:r w:rsidRPr="0089418E">
        <w:rPr>
          <w:rFonts w:ascii="Calibri" w:eastAsia="Times New Roman" w:hAnsi="Calibri" w:cs="Calibri"/>
          <w:spacing w:val="-1"/>
          <w:position w:val="5"/>
          <w:sz w:val="12"/>
          <w:szCs w:val="24"/>
          <w:lang w:eastAsia="ar-SA"/>
        </w:rPr>
        <w:t>67</w:t>
      </w:r>
      <w:r w:rsidRPr="0089418E">
        <w:rPr>
          <w:rFonts w:ascii="Calibri" w:eastAsia="Times New Roman" w:hAnsi="Calibri" w:cs="Calibri"/>
          <w:spacing w:val="37"/>
          <w:position w:val="5"/>
          <w:sz w:val="12"/>
          <w:szCs w:val="24"/>
          <w:lang w:eastAsia="ar-SA"/>
        </w:rPr>
        <w:t xml:space="preserve">  </w:t>
      </w:r>
      <w:r w:rsidRPr="0089418E">
        <w:rPr>
          <w:rFonts w:ascii="Calibri" w:eastAsia="Times New Roman" w:hAnsi="Calibri" w:cs="Calibri"/>
          <w:sz w:val="18"/>
          <w:szCs w:val="24"/>
          <w:lang w:eastAsia="ar-SA"/>
        </w:rPr>
        <w:t>Αναφορικά</w:t>
      </w:r>
      <w:r w:rsidRPr="0089418E">
        <w:rPr>
          <w:rFonts w:ascii="Calibri" w:eastAsia="Times New Roman" w:hAnsi="Calibri" w:cs="Calibri"/>
          <w:spacing w:val="22"/>
          <w:sz w:val="18"/>
          <w:szCs w:val="24"/>
          <w:lang w:eastAsia="ar-SA"/>
        </w:rPr>
        <w:t xml:space="preserve"> </w:t>
      </w:r>
      <w:r w:rsidRPr="0089418E">
        <w:rPr>
          <w:rFonts w:ascii="Calibri" w:eastAsia="Times New Roman" w:hAnsi="Calibri" w:cs="Calibri"/>
          <w:sz w:val="18"/>
          <w:szCs w:val="24"/>
          <w:lang w:eastAsia="ar-SA"/>
        </w:rPr>
        <w:t>με</w:t>
      </w:r>
      <w:r w:rsidRPr="0089418E">
        <w:rPr>
          <w:rFonts w:ascii="Calibri" w:eastAsia="Times New Roman" w:hAnsi="Calibri" w:cs="Calibri"/>
          <w:spacing w:val="20"/>
          <w:sz w:val="18"/>
          <w:szCs w:val="24"/>
          <w:lang w:eastAsia="ar-SA"/>
        </w:rPr>
        <w:t xml:space="preserve"> </w:t>
      </w:r>
      <w:r w:rsidRPr="0089418E">
        <w:rPr>
          <w:rFonts w:ascii="Calibri" w:eastAsia="Times New Roman" w:hAnsi="Calibri" w:cs="Calibri"/>
          <w:sz w:val="18"/>
          <w:szCs w:val="24"/>
          <w:lang w:eastAsia="ar-SA"/>
        </w:rPr>
        <w:t>τα</w:t>
      </w:r>
      <w:r w:rsidRPr="0089418E">
        <w:rPr>
          <w:rFonts w:ascii="Calibri" w:eastAsia="Times New Roman" w:hAnsi="Calibri" w:cs="Calibri"/>
          <w:spacing w:val="24"/>
          <w:sz w:val="18"/>
          <w:szCs w:val="24"/>
          <w:lang w:eastAsia="ar-SA"/>
        </w:rPr>
        <w:t xml:space="preserve"> </w:t>
      </w:r>
      <w:r w:rsidRPr="0089418E">
        <w:rPr>
          <w:rFonts w:ascii="Calibri" w:eastAsia="Times New Roman" w:hAnsi="Calibri" w:cs="Calibri"/>
          <w:sz w:val="18"/>
          <w:szCs w:val="24"/>
          <w:lang w:eastAsia="ar-SA"/>
        </w:rPr>
        <w:t>με</w:t>
      </w:r>
      <w:r w:rsidRPr="0089418E">
        <w:rPr>
          <w:rFonts w:ascii="Calibri" w:eastAsia="Times New Roman" w:hAnsi="Calibri" w:cs="Calibri"/>
          <w:spacing w:val="20"/>
          <w:sz w:val="18"/>
          <w:szCs w:val="24"/>
          <w:lang w:eastAsia="ar-SA"/>
        </w:rPr>
        <w:t xml:space="preserve"> </w:t>
      </w:r>
      <w:r w:rsidRPr="0089418E">
        <w:rPr>
          <w:rFonts w:ascii="Calibri" w:eastAsia="Times New Roman" w:hAnsi="Calibri" w:cs="Calibri"/>
          <w:sz w:val="18"/>
          <w:szCs w:val="24"/>
          <w:lang w:eastAsia="ar-SA"/>
        </w:rPr>
        <w:t>τα</w:t>
      </w:r>
      <w:r w:rsidRPr="0089418E">
        <w:rPr>
          <w:rFonts w:ascii="Calibri" w:eastAsia="Times New Roman" w:hAnsi="Calibri" w:cs="Calibri"/>
          <w:spacing w:val="21"/>
          <w:sz w:val="18"/>
          <w:szCs w:val="24"/>
          <w:lang w:eastAsia="ar-SA"/>
        </w:rPr>
        <w:t xml:space="preserve"> </w:t>
      </w:r>
      <w:r w:rsidRPr="0089418E">
        <w:rPr>
          <w:rFonts w:ascii="Calibri" w:eastAsia="Times New Roman" w:hAnsi="Calibri" w:cs="Calibri"/>
          <w:sz w:val="18"/>
          <w:szCs w:val="24"/>
          <w:lang w:eastAsia="ar-SA"/>
        </w:rPr>
        <w:t>γραμμάτια</w:t>
      </w:r>
      <w:r w:rsidRPr="0089418E">
        <w:rPr>
          <w:rFonts w:ascii="Calibri" w:eastAsia="Times New Roman" w:hAnsi="Calibri" w:cs="Calibri"/>
          <w:spacing w:val="22"/>
          <w:sz w:val="18"/>
          <w:szCs w:val="24"/>
          <w:lang w:eastAsia="ar-SA"/>
        </w:rPr>
        <w:t xml:space="preserve"> </w:t>
      </w:r>
      <w:r w:rsidRPr="0089418E">
        <w:rPr>
          <w:rFonts w:ascii="Calibri" w:eastAsia="Times New Roman" w:hAnsi="Calibri" w:cs="Calibri"/>
          <w:sz w:val="18"/>
          <w:szCs w:val="24"/>
          <w:lang w:eastAsia="ar-SA"/>
        </w:rPr>
        <w:t>σύστασης</w:t>
      </w:r>
      <w:r w:rsidRPr="0089418E">
        <w:rPr>
          <w:rFonts w:ascii="Calibri" w:eastAsia="Times New Roman" w:hAnsi="Calibri" w:cs="Calibri"/>
          <w:spacing w:val="21"/>
          <w:sz w:val="18"/>
          <w:szCs w:val="24"/>
          <w:lang w:eastAsia="ar-SA"/>
        </w:rPr>
        <w:t xml:space="preserve"> </w:t>
      </w:r>
      <w:r w:rsidRPr="0089418E">
        <w:rPr>
          <w:rFonts w:ascii="Calibri" w:eastAsia="Times New Roman" w:hAnsi="Calibri" w:cs="Calibri"/>
          <w:sz w:val="18"/>
          <w:szCs w:val="24"/>
          <w:lang w:eastAsia="ar-SA"/>
        </w:rPr>
        <w:t>χρηματικής</w:t>
      </w:r>
      <w:r w:rsidRPr="0089418E">
        <w:rPr>
          <w:rFonts w:ascii="Calibri" w:eastAsia="Times New Roman" w:hAnsi="Calibri" w:cs="Calibri"/>
          <w:spacing w:val="21"/>
          <w:sz w:val="18"/>
          <w:szCs w:val="24"/>
          <w:lang w:eastAsia="ar-SA"/>
        </w:rPr>
        <w:t xml:space="preserve"> </w:t>
      </w:r>
      <w:r w:rsidRPr="0089418E">
        <w:rPr>
          <w:rFonts w:ascii="Calibri" w:eastAsia="Times New Roman" w:hAnsi="Calibri" w:cs="Calibri"/>
          <w:sz w:val="18"/>
          <w:szCs w:val="24"/>
          <w:lang w:eastAsia="ar-SA"/>
        </w:rPr>
        <w:t>παρακαταθήκης</w:t>
      </w:r>
      <w:r w:rsidRPr="0089418E">
        <w:rPr>
          <w:rFonts w:ascii="Calibri" w:eastAsia="Times New Roman" w:hAnsi="Calibri" w:cs="Calibri"/>
          <w:spacing w:val="21"/>
          <w:sz w:val="18"/>
          <w:szCs w:val="24"/>
          <w:lang w:eastAsia="ar-SA"/>
        </w:rPr>
        <w:t xml:space="preserve"> </w:t>
      </w:r>
      <w:r w:rsidRPr="0089418E">
        <w:rPr>
          <w:rFonts w:ascii="Calibri" w:eastAsia="Times New Roman" w:hAnsi="Calibri" w:cs="Calibri"/>
          <w:sz w:val="18"/>
          <w:szCs w:val="24"/>
          <w:lang w:eastAsia="ar-SA"/>
        </w:rPr>
        <w:t>του</w:t>
      </w:r>
      <w:r w:rsidRPr="0089418E">
        <w:rPr>
          <w:rFonts w:ascii="Calibri" w:eastAsia="Times New Roman" w:hAnsi="Calibri" w:cs="Calibri"/>
          <w:spacing w:val="22"/>
          <w:sz w:val="18"/>
          <w:szCs w:val="24"/>
          <w:lang w:eastAsia="ar-SA"/>
        </w:rPr>
        <w:t xml:space="preserve"> </w:t>
      </w:r>
      <w:r w:rsidRPr="0089418E">
        <w:rPr>
          <w:rFonts w:ascii="Calibri" w:eastAsia="Times New Roman" w:hAnsi="Calibri" w:cs="Calibri"/>
          <w:sz w:val="18"/>
          <w:szCs w:val="24"/>
          <w:lang w:eastAsia="ar-SA"/>
        </w:rPr>
        <w:t>Ταμείου</w:t>
      </w:r>
      <w:r w:rsidRPr="0089418E">
        <w:rPr>
          <w:rFonts w:ascii="Calibri" w:eastAsia="Times New Roman" w:hAnsi="Calibri" w:cs="Calibri"/>
          <w:spacing w:val="19"/>
          <w:sz w:val="18"/>
          <w:szCs w:val="24"/>
          <w:lang w:eastAsia="ar-SA"/>
        </w:rPr>
        <w:t xml:space="preserve"> </w:t>
      </w:r>
      <w:r w:rsidRPr="0089418E">
        <w:rPr>
          <w:rFonts w:ascii="Calibri" w:eastAsia="Times New Roman" w:hAnsi="Calibri" w:cs="Calibri"/>
          <w:sz w:val="18"/>
          <w:szCs w:val="24"/>
          <w:lang w:eastAsia="ar-SA"/>
        </w:rPr>
        <w:t>Παρακαταθηκών</w:t>
      </w:r>
      <w:r w:rsidRPr="0089418E">
        <w:rPr>
          <w:rFonts w:ascii="Calibri" w:eastAsia="Times New Roman" w:hAnsi="Calibri" w:cs="Calibri"/>
          <w:spacing w:val="21"/>
          <w:sz w:val="18"/>
          <w:szCs w:val="24"/>
          <w:lang w:eastAsia="ar-SA"/>
        </w:rPr>
        <w:t xml:space="preserve"> </w:t>
      </w:r>
      <w:r w:rsidRPr="0089418E">
        <w:rPr>
          <w:rFonts w:ascii="Calibri" w:eastAsia="Times New Roman" w:hAnsi="Calibri" w:cs="Calibri"/>
          <w:sz w:val="18"/>
          <w:szCs w:val="24"/>
          <w:lang w:eastAsia="ar-SA"/>
        </w:rPr>
        <w:t>και</w:t>
      </w:r>
      <w:r w:rsidRPr="0089418E">
        <w:rPr>
          <w:rFonts w:ascii="Calibri" w:eastAsia="Times New Roman" w:hAnsi="Calibri" w:cs="Calibri"/>
          <w:spacing w:val="21"/>
          <w:sz w:val="18"/>
          <w:szCs w:val="24"/>
          <w:lang w:eastAsia="ar-SA"/>
        </w:rPr>
        <w:t xml:space="preserve"> </w:t>
      </w:r>
      <w:r w:rsidRPr="0089418E">
        <w:rPr>
          <w:rFonts w:ascii="Calibri" w:eastAsia="Times New Roman" w:hAnsi="Calibri" w:cs="Calibri"/>
          <w:sz w:val="18"/>
          <w:szCs w:val="24"/>
          <w:lang w:eastAsia="ar-SA"/>
        </w:rPr>
        <w:t>Δανείων</w:t>
      </w:r>
      <w:r w:rsidRPr="0089418E">
        <w:rPr>
          <w:rFonts w:ascii="Calibri" w:eastAsia="Times New Roman" w:hAnsi="Calibri" w:cs="Calibri"/>
          <w:spacing w:val="21"/>
          <w:sz w:val="18"/>
          <w:szCs w:val="24"/>
          <w:lang w:eastAsia="ar-SA"/>
        </w:rPr>
        <w:t xml:space="preserve"> </w:t>
      </w:r>
      <w:r w:rsidRPr="0089418E">
        <w:rPr>
          <w:rFonts w:ascii="Calibri" w:eastAsia="Times New Roman" w:hAnsi="Calibri" w:cs="Calibri"/>
          <w:sz w:val="18"/>
          <w:szCs w:val="24"/>
          <w:lang w:eastAsia="ar-SA"/>
        </w:rPr>
        <w:t>σχετικά</w:t>
      </w:r>
      <w:r w:rsidRPr="0089418E">
        <w:rPr>
          <w:rFonts w:ascii="Calibri" w:eastAsia="Times New Roman" w:hAnsi="Calibri" w:cs="Calibri"/>
          <w:spacing w:val="21"/>
          <w:sz w:val="18"/>
          <w:szCs w:val="24"/>
          <w:lang w:eastAsia="ar-SA"/>
        </w:rPr>
        <w:t xml:space="preserve"> </w:t>
      </w:r>
      <w:r w:rsidRPr="0089418E">
        <w:rPr>
          <w:rFonts w:ascii="Calibri" w:eastAsia="Times New Roman" w:hAnsi="Calibri" w:cs="Calibri"/>
          <w:sz w:val="18"/>
          <w:szCs w:val="24"/>
          <w:lang w:eastAsia="ar-SA"/>
        </w:rPr>
        <w:t>πρότυπα</w:t>
      </w:r>
      <w:r w:rsidRPr="0089418E">
        <w:rPr>
          <w:rFonts w:ascii="Calibri" w:eastAsia="Times New Roman" w:hAnsi="Calibri" w:cs="Calibri"/>
          <w:spacing w:val="22"/>
          <w:sz w:val="18"/>
          <w:szCs w:val="24"/>
          <w:lang w:eastAsia="ar-SA"/>
        </w:rPr>
        <w:t xml:space="preserve"> </w:t>
      </w:r>
      <w:r w:rsidRPr="0089418E">
        <w:rPr>
          <w:rFonts w:ascii="Calibri" w:eastAsia="Times New Roman" w:hAnsi="Calibri" w:cs="Calibri"/>
          <w:sz w:val="18"/>
          <w:szCs w:val="24"/>
          <w:lang w:eastAsia="ar-SA"/>
        </w:rPr>
        <w:t>/</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υποδείγματα</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 xml:space="preserve">υπάρχουν στον </w:t>
      </w:r>
      <w:proofErr w:type="spellStart"/>
      <w:r w:rsidRPr="0089418E">
        <w:rPr>
          <w:rFonts w:ascii="Calibri" w:eastAsia="Times New Roman" w:hAnsi="Calibri" w:cs="Calibri"/>
          <w:sz w:val="18"/>
          <w:szCs w:val="24"/>
          <w:lang w:eastAsia="ar-SA"/>
        </w:rPr>
        <w:t>ιστότοπο</w:t>
      </w:r>
      <w:proofErr w:type="spellEnd"/>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του Ταμείου</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Παρακαταθηκών</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και Δανείων.</w:t>
      </w:r>
    </w:p>
    <w:p w14:paraId="028A8BD7" w14:textId="77777777" w:rsidR="0089418E" w:rsidRPr="0089418E" w:rsidRDefault="0089418E" w:rsidP="0089418E">
      <w:pPr>
        <w:suppressAutoHyphens/>
        <w:spacing w:after="0" w:line="240" w:lineRule="auto"/>
        <w:jc w:val="both"/>
        <w:rPr>
          <w:rFonts w:ascii="Calibri" w:eastAsia="Times New Roman" w:hAnsi="Calibri" w:cs="Calibri"/>
          <w:sz w:val="18"/>
          <w:szCs w:val="24"/>
          <w:lang w:eastAsia="ar-SA"/>
        </w:rPr>
      </w:pPr>
      <w:r w:rsidRPr="0089418E">
        <w:rPr>
          <w:rFonts w:ascii="Calibri" w:eastAsia="Times New Roman" w:hAnsi="Calibri" w:cs="Calibri"/>
          <w:position w:val="5"/>
          <w:sz w:val="12"/>
          <w:szCs w:val="24"/>
          <w:lang w:eastAsia="ar-SA"/>
        </w:rPr>
        <w:t>68</w:t>
      </w:r>
      <w:r w:rsidRPr="0089418E">
        <w:rPr>
          <w:rFonts w:ascii="Calibri" w:eastAsia="Times New Roman" w:hAnsi="Calibri" w:cs="Calibri"/>
          <w:spacing w:val="21"/>
          <w:position w:val="5"/>
          <w:sz w:val="12"/>
          <w:szCs w:val="24"/>
          <w:lang w:eastAsia="ar-SA"/>
        </w:rPr>
        <w:t xml:space="preserve"> </w:t>
      </w:r>
      <w:r w:rsidRPr="0089418E">
        <w:rPr>
          <w:rFonts w:ascii="Calibri" w:eastAsia="Times New Roman" w:hAnsi="Calibri" w:cs="Calibri"/>
          <w:sz w:val="18"/>
          <w:szCs w:val="24"/>
          <w:lang w:eastAsia="ar-SA"/>
        </w:rPr>
        <w:t>Το</w:t>
      </w:r>
      <w:r w:rsidRPr="0089418E">
        <w:rPr>
          <w:rFonts w:ascii="Calibri" w:eastAsia="Times New Roman" w:hAnsi="Calibri" w:cs="Calibri"/>
          <w:spacing w:val="10"/>
          <w:sz w:val="18"/>
          <w:szCs w:val="24"/>
          <w:lang w:eastAsia="ar-SA"/>
        </w:rPr>
        <w:t xml:space="preserve"> </w:t>
      </w:r>
      <w:r w:rsidRPr="0089418E">
        <w:rPr>
          <w:rFonts w:ascii="Calibri" w:eastAsia="Times New Roman" w:hAnsi="Calibri" w:cs="Calibri"/>
          <w:sz w:val="18"/>
          <w:szCs w:val="24"/>
          <w:lang w:eastAsia="ar-SA"/>
        </w:rPr>
        <w:t>ύψος</w:t>
      </w:r>
      <w:r w:rsidRPr="0089418E">
        <w:rPr>
          <w:rFonts w:ascii="Calibri" w:eastAsia="Times New Roman" w:hAnsi="Calibri" w:cs="Calibri"/>
          <w:spacing w:val="10"/>
          <w:sz w:val="18"/>
          <w:szCs w:val="24"/>
          <w:lang w:eastAsia="ar-SA"/>
        </w:rPr>
        <w:t xml:space="preserve"> </w:t>
      </w:r>
      <w:r w:rsidRPr="0089418E">
        <w:rPr>
          <w:rFonts w:ascii="Calibri" w:eastAsia="Times New Roman" w:hAnsi="Calibri" w:cs="Calibri"/>
          <w:sz w:val="18"/>
          <w:szCs w:val="24"/>
          <w:lang w:eastAsia="ar-SA"/>
        </w:rPr>
        <w:t>της</w:t>
      </w:r>
      <w:r w:rsidRPr="0089418E">
        <w:rPr>
          <w:rFonts w:ascii="Calibri" w:eastAsia="Times New Roman" w:hAnsi="Calibri" w:cs="Calibri"/>
          <w:spacing w:val="9"/>
          <w:sz w:val="18"/>
          <w:szCs w:val="24"/>
          <w:lang w:eastAsia="ar-SA"/>
        </w:rPr>
        <w:t xml:space="preserve"> </w:t>
      </w:r>
      <w:r w:rsidRPr="0089418E">
        <w:rPr>
          <w:rFonts w:ascii="Calibri" w:eastAsia="Times New Roman" w:hAnsi="Calibri" w:cs="Calibri"/>
          <w:sz w:val="18"/>
          <w:szCs w:val="24"/>
          <w:lang w:eastAsia="ar-SA"/>
        </w:rPr>
        <w:t>εγγυητικής</w:t>
      </w:r>
      <w:r w:rsidRPr="0089418E">
        <w:rPr>
          <w:rFonts w:ascii="Calibri" w:eastAsia="Times New Roman" w:hAnsi="Calibri" w:cs="Calibri"/>
          <w:spacing w:val="10"/>
          <w:sz w:val="18"/>
          <w:szCs w:val="24"/>
          <w:lang w:eastAsia="ar-SA"/>
        </w:rPr>
        <w:t xml:space="preserve"> </w:t>
      </w:r>
      <w:r w:rsidRPr="0089418E">
        <w:rPr>
          <w:rFonts w:ascii="Calibri" w:eastAsia="Times New Roman" w:hAnsi="Calibri" w:cs="Calibri"/>
          <w:sz w:val="18"/>
          <w:szCs w:val="24"/>
          <w:lang w:eastAsia="ar-SA"/>
        </w:rPr>
        <w:t>επιστολής</w:t>
      </w:r>
      <w:r w:rsidRPr="0089418E">
        <w:rPr>
          <w:rFonts w:ascii="Calibri" w:eastAsia="Times New Roman" w:hAnsi="Calibri" w:cs="Calibri"/>
          <w:spacing w:val="9"/>
          <w:sz w:val="18"/>
          <w:szCs w:val="24"/>
          <w:lang w:eastAsia="ar-SA"/>
        </w:rPr>
        <w:t xml:space="preserve"> </w:t>
      </w:r>
      <w:r w:rsidRPr="0089418E">
        <w:rPr>
          <w:rFonts w:ascii="Calibri" w:eastAsia="Times New Roman" w:hAnsi="Calibri" w:cs="Calibri"/>
          <w:sz w:val="18"/>
          <w:szCs w:val="24"/>
          <w:lang w:eastAsia="ar-SA"/>
        </w:rPr>
        <w:t>συμμετοχής</w:t>
      </w:r>
      <w:r w:rsidRPr="0089418E">
        <w:rPr>
          <w:rFonts w:ascii="Calibri" w:eastAsia="Times New Roman" w:hAnsi="Calibri" w:cs="Calibri"/>
          <w:spacing w:val="9"/>
          <w:sz w:val="18"/>
          <w:szCs w:val="24"/>
          <w:lang w:eastAsia="ar-SA"/>
        </w:rPr>
        <w:t xml:space="preserve"> </w:t>
      </w:r>
      <w:r w:rsidRPr="0089418E">
        <w:rPr>
          <w:rFonts w:ascii="Calibri" w:eastAsia="Times New Roman" w:hAnsi="Calibri" w:cs="Calibri"/>
          <w:sz w:val="18"/>
          <w:szCs w:val="24"/>
          <w:lang w:eastAsia="ar-SA"/>
        </w:rPr>
        <w:t>καθορίζεται</w:t>
      </w:r>
      <w:r w:rsidRPr="0089418E">
        <w:rPr>
          <w:rFonts w:ascii="Calibri" w:eastAsia="Times New Roman" w:hAnsi="Calibri" w:cs="Calibri"/>
          <w:spacing w:val="10"/>
          <w:sz w:val="18"/>
          <w:szCs w:val="24"/>
          <w:lang w:eastAsia="ar-SA"/>
        </w:rPr>
        <w:t xml:space="preserve"> </w:t>
      </w:r>
      <w:r w:rsidRPr="0089418E">
        <w:rPr>
          <w:rFonts w:ascii="Calibri" w:eastAsia="Times New Roman" w:hAnsi="Calibri" w:cs="Calibri"/>
          <w:sz w:val="18"/>
          <w:szCs w:val="24"/>
          <w:lang w:eastAsia="ar-SA"/>
        </w:rPr>
        <w:t>στα</w:t>
      </w:r>
      <w:r w:rsidRPr="0089418E">
        <w:rPr>
          <w:rFonts w:ascii="Calibri" w:eastAsia="Times New Roman" w:hAnsi="Calibri" w:cs="Calibri"/>
          <w:spacing w:val="7"/>
          <w:sz w:val="18"/>
          <w:szCs w:val="24"/>
          <w:lang w:eastAsia="ar-SA"/>
        </w:rPr>
        <w:t xml:space="preserve"> </w:t>
      </w:r>
      <w:r w:rsidRPr="0089418E">
        <w:rPr>
          <w:rFonts w:ascii="Calibri" w:eastAsia="Times New Roman" w:hAnsi="Calibri" w:cs="Calibri"/>
          <w:sz w:val="18"/>
          <w:szCs w:val="24"/>
          <w:lang w:eastAsia="ar-SA"/>
        </w:rPr>
        <w:t>έγγραφα</w:t>
      </w:r>
      <w:r w:rsidRPr="0089418E">
        <w:rPr>
          <w:rFonts w:ascii="Calibri" w:eastAsia="Times New Roman" w:hAnsi="Calibri" w:cs="Calibri"/>
          <w:spacing w:val="11"/>
          <w:sz w:val="18"/>
          <w:szCs w:val="24"/>
          <w:lang w:eastAsia="ar-SA"/>
        </w:rPr>
        <w:t xml:space="preserve"> </w:t>
      </w:r>
      <w:r w:rsidRPr="0089418E">
        <w:rPr>
          <w:rFonts w:ascii="Calibri" w:eastAsia="Times New Roman" w:hAnsi="Calibri" w:cs="Calibri"/>
          <w:sz w:val="18"/>
          <w:szCs w:val="24"/>
          <w:lang w:eastAsia="ar-SA"/>
        </w:rPr>
        <w:t>της</w:t>
      </w:r>
      <w:r w:rsidRPr="0089418E">
        <w:rPr>
          <w:rFonts w:ascii="Calibri" w:eastAsia="Times New Roman" w:hAnsi="Calibri" w:cs="Calibri"/>
          <w:spacing w:val="9"/>
          <w:sz w:val="18"/>
          <w:szCs w:val="24"/>
          <w:lang w:eastAsia="ar-SA"/>
        </w:rPr>
        <w:t xml:space="preserve"> </w:t>
      </w:r>
      <w:r w:rsidRPr="0089418E">
        <w:rPr>
          <w:rFonts w:ascii="Calibri" w:eastAsia="Times New Roman" w:hAnsi="Calibri" w:cs="Calibri"/>
          <w:sz w:val="18"/>
          <w:szCs w:val="24"/>
          <w:lang w:eastAsia="ar-SA"/>
        </w:rPr>
        <w:t>σύμβασης</w:t>
      </w:r>
      <w:r w:rsidRPr="0089418E">
        <w:rPr>
          <w:rFonts w:ascii="Calibri" w:eastAsia="Times New Roman" w:hAnsi="Calibri" w:cs="Calibri"/>
          <w:spacing w:val="9"/>
          <w:sz w:val="18"/>
          <w:szCs w:val="24"/>
          <w:lang w:eastAsia="ar-SA"/>
        </w:rPr>
        <w:t xml:space="preserve"> </w:t>
      </w:r>
      <w:r w:rsidRPr="0089418E">
        <w:rPr>
          <w:rFonts w:ascii="Calibri" w:eastAsia="Times New Roman" w:hAnsi="Calibri" w:cs="Calibri"/>
          <w:sz w:val="18"/>
          <w:szCs w:val="24"/>
          <w:lang w:eastAsia="ar-SA"/>
        </w:rPr>
        <w:t>σε</w:t>
      </w:r>
      <w:r w:rsidRPr="0089418E">
        <w:rPr>
          <w:rFonts w:ascii="Calibri" w:eastAsia="Times New Roman" w:hAnsi="Calibri" w:cs="Calibri"/>
          <w:spacing w:val="9"/>
          <w:sz w:val="18"/>
          <w:szCs w:val="24"/>
          <w:lang w:eastAsia="ar-SA"/>
        </w:rPr>
        <w:t xml:space="preserve"> </w:t>
      </w:r>
      <w:r w:rsidRPr="0089418E">
        <w:rPr>
          <w:rFonts w:ascii="Calibri" w:eastAsia="Times New Roman" w:hAnsi="Calibri" w:cs="Calibri"/>
          <w:sz w:val="18"/>
          <w:szCs w:val="24"/>
          <w:lang w:eastAsia="ar-SA"/>
        </w:rPr>
        <w:t>συγκεκριμένο</w:t>
      </w:r>
      <w:r w:rsidRPr="0089418E">
        <w:rPr>
          <w:rFonts w:ascii="Calibri" w:eastAsia="Times New Roman" w:hAnsi="Calibri" w:cs="Calibri"/>
          <w:spacing w:val="10"/>
          <w:sz w:val="18"/>
          <w:szCs w:val="24"/>
          <w:lang w:eastAsia="ar-SA"/>
        </w:rPr>
        <w:t xml:space="preserve"> </w:t>
      </w:r>
      <w:r w:rsidRPr="0089418E">
        <w:rPr>
          <w:rFonts w:ascii="Calibri" w:eastAsia="Times New Roman" w:hAnsi="Calibri" w:cs="Calibri"/>
          <w:sz w:val="18"/>
          <w:szCs w:val="24"/>
          <w:lang w:eastAsia="ar-SA"/>
        </w:rPr>
        <w:t>χρηματικό</w:t>
      </w:r>
      <w:r w:rsidRPr="0089418E">
        <w:rPr>
          <w:rFonts w:ascii="Calibri" w:eastAsia="Times New Roman" w:hAnsi="Calibri" w:cs="Calibri"/>
          <w:spacing w:val="10"/>
          <w:sz w:val="18"/>
          <w:szCs w:val="24"/>
          <w:lang w:eastAsia="ar-SA"/>
        </w:rPr>
        <w:t xml:space="preserve"> </w:t>
      </w:r>
      <w:r w:rsidRPr="0089418E">
        <w:rPr>
          <w:rFonts w:ascii="Calibri" w:eastAsia="Times New Roman" w:hAnsi="Calibri" w:cs="Calibri"/>
          <w:sz w:val="18"/>
          <w:szCs w:val="24"/>
          <w:lang w:eastAsia="ar-SA"/>
        </w:rPr>
        <w:t>ποσό</w:t>
      </w:r>
      <w:r w:rsidRPr="0089418E">
        <w:rPr>
          <w:rFonts w:ascii="Calibri" w:eastAsia="Times New Roman" w:hAnsi="Calibri" w:cs="Calibri"/>
          <w:spacing w:val="10"/>
          <w:sz w:val="18"/>
          <w:szCs w:val="24"/>
          <w:lang w:eastAsia="ar-SA"/>
        </w:rPr>
        <w:t xml:space="preserve"> </w:t>
      </w:r>
      <w:r w:rsidRPr="0089418E">
        <w:rPr>
          <w:rFonts w:ascii="Calibri" w:eastAsia="Times New Roman" w:hAnsi="Calibri" w:cs="Calibri"/>
          <w:sz w:val="18"/>
          <w:szCs w:val="24"/>
          <w:lang w:eastAsia="ar-SA"/>
        </w:rPr>
        <w:t>και</w:t>
      </w:r>
      <w:r w:rsidRPr="0089418E">
        <w:rPr>
          <w:rFonts w:ascii="Calibri" w:eastAsia="Times New Roman" w:hAnsi="Calibri" w:cs="Calibri"/>
          <w:spacing w:val="9"/>
          <w:sz w:val="18"/>
          <w:szCs w:val="24"/>
          <w:lang w:eastAsia="ar-SA"/>
        </w:rPr>
        <w:t xml:space="preserve"> </w:t>
      </w:r>
      <w:r w:rsidRPr="0089418E">
        <w:rPr>
          <w:rFonts w:ascii="Calibri" w:eastAsia="Times New Roman" w:hAnsi="Calibri" w:cs="Calibri"/>
          <w:sz w:val="18"/>
          <w:szCs w:val="24"/>
          <w:lang w:eastAsia="ar-SA"/>
        </w:rPr>
        <w:t>δε</w:t>
      </w:r>
      <w:r w:rsidRPr="0089418E">
        <w:rPr>
          <w:rFonts w:ascii="Calibri" w:eastAsia="Times New Roman" w:hAnsi="Calibri" w:cs="Calibri"/>
          <w:spacing w:val="7"/>
          <w:sz w:val="18"/>
          <w:szCs w:val="24"/>
          <w:lang w:eastAsia="ar-SA"/>
        </w:rPr>
        <w:t xml:space="preserve"> </w:t>
      </w:r>
      <w:r w:rsidRPr="0089418E">
        <w:rPr>
          <w:rFonts w:ascii="Calibri" w:eastAsia="Times New Roman" w:hAnsi="Calibri" w:cs="Calibri"/>
          <w:sz w:val="18"/>
          <w:szCs w:val="24"/>
          <w:lang w:eastAsia="ar-SA"/>
        </w:rPr>
        <w:t>μπορεί</w:t>
      </w:r>
      <w:r w:rsidRPr="0089418E">
        <w:rPr>
          <w:rFonts w:ascii="Calibri" w:eastAsia="Times New Roman" w:hAnsi="Calibri" w:cs="Calibri"/>
          <w:spacing w:val="10"/>
          <w:sz w:val="18"/>
          <w:szCs w:val="24"/>
          <w:lang w:eastAsia="ar-SA"/>
        </w:rPr>
        <w:t xml:space="preserve"> </w:t>
      </w:r>
      <w:r w:rsidRPr="0089418E">
        <w:rPr>
          <w:rFonts w:ascii="Calibri" w:eastAsia="Times New Roman" w:hAnsi="Calibri" w:cs="Calibri"/>
          <w:sz w:val="18"/>
          <w:szCs w:val="24"/>
          <w:lang w:eastAsia="ar-SA"/>
        </w:rPr>
        <w:t>να</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υπερβαίνει</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το</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2%</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της εκτιμώμενης</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αξίας</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της</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σύμβασης</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εκτός</w:t>
      </w:r>
      <w:r w:rsidRPr="0089418E">
        <w:rPr>
          <w:rFonts w:ascii="Calibri" w:eastAsia="Times New Roman" w:hAnsi="Calibri" w:cs="Calibri"/>
          <w:spacing w:val="-3"/>
          <w:sz w:val="18"/>
          <w:szCs w:val="24"/>
          <w:lang w:eastAsia="ar-SA"/>
        </w:rPr>
        <w:t xml:space="preserve"> </w:t>
      </w:r>
      <w:r w:rsidRPr="0089418E">
        <w:rPr>
          <w:rFonts w:ascii="Calibri" w:eastAsia="Times New Roman" w:hAnsi="Calibri" w:cs="Calibri"/>
          <w:sz w:val="18"/>
          <w:szCs w:val="24"/>
          <w:lang w:eastAsia="ar-SA"/>
        </w:rPr>
        <w:t>Φ.Π.Α.</w:t>
      </w:r>
      <w:r w:rsidRPr="0089418E">
        <w:rPr>
          <w:rFonts w:ascii="Calibri" w:eastAsia="Times New Roman" w:hAnsi="Calibri" w:cs="Calibri"/>
          <w:spacing w:val="-3"/>
          <w:sz w:val="18"/>
          <w:szCs w:val="24"/>
          <w:lang w:eastAsia="ar-SA"/>
        </w:rPr>
        <w:t xml:space="preserve"> </w:t>
      </w:r>
      <w:r w:rsidRPr="0089418E">
        <w:rPr>
          <w:rFonts w:ascii="Calibri" w:eastAsia="Times New Roman" w:hAnsi="Calibri" w:cs="Calibri"/>
          <w:sz w:val="18"/>
          <w:szCs w:val="24"/>
          <w:lang w:eastAsia="ar-SA"/>
        </w:rPr>
        <w:t>Αναγράφεται</w:t>
      </w:r>
      <w:r w:rsidRPr="0089418E">
        <w:rPr>
          <w:rFonts w:ascii="Calibri" w:eastAsia="Times New Roman" w:hAnsi="Calibri" w:cs="Calibri"/>
          <w:spacing w:val="-3"/>
          <w:sz w:val="18"/>
          <w:szCs w:val="24"/>
          <w:lang w:eastAsia="ar-SA"/>
        </w:rPr>
        <w:t xml:space="preserve"> </w:t>
      </w:r>
      <w:r w:rsidRPr="0089418E">
        <w:rPr>
          <w:rFonts w:ascii="Calibri" w:eastAsia="Times New Roman" w:hAnsi="Calibri" w:cs="Calibri"/>
          <w:sz w:val="18"/>
          <w:szCs w:val="24"/>
          <w:lang w:eastAsia="ar-SA"/>
        </w:rPr>
        <w:t>ολογράφως και</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σε</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παρένθεση</w:t>
      </w:r>
      <w:r w:rsidRPr="0089418E">
        <w:rPr>
          <w:rFonts w:ascii="Calibri" w:eastAsia="Times New Roman" w:hAnsi="Calibri" w:cs="Calibri"/>
          <w:spacing w:val="-3"/>
          <w:sz w:val="18"/>
          <w:szCs w:val="24"/>
          <w:lang w:eastAsia="ar-SA"/>
        </w:rPr>
        <w:t xml:space="preserve"> </w:t>
      </w:r>
      <w:r w:rsidRPr="0089418E">
        <w:rPr>
          <w:rFonts w:ascii="Calibri" w:eastAsia="Times New Roman" w:hAnsi="Calibri" w:cs="Calibri"/>
          <w:sz w:val="18"/>
          <w:szCs w:val="24"/>
          <w:lang w:eastAsia="ar-SA"/>
        </w:rPr>
        <w:t>αριθμητικώς</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σε</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ευρώ.</w:t>
      </w:r>
    </w:p>
    <w:p w14:paraId="18237214" w14:textId="77777777" w:rsidR="0089418E" w:rsidRPr="0089418E" w:rsidRDefault="0089418E" w:rsidP="0089418E">
      <w:pPr>
        <w:suppressAutoHyphens/>
        <w:spacing w:after="0" w:line="240" w:lineRule="auto"/>
        <w:jc w:val="both"/>
        <w:rPr>
          <w:rFonts w:ascii="Calibri" w:eastAsia="Times New Roman" w:hAnsi="Calibri" w:cs="Calibri"/>
          <w:sz w:val="18"/>
          <w:szCs w:val="24"/>
          <w:lang w:eastAsia="ar-SA"/>
        </w:rPr>
      </w:pPr>
      <w:r w:rsidRPr="0089418E">
        <w:rPr>
          <w:rFonts w:ascii="Calibri" w:eastAsia="Times New Roman" w:hAnsi="Calibri" w:cs="Calibri"/>
          <w:position w:val="5"/>
          <w:sz w:val="12"/>
          <w:szCs w:val="24"/>
          <w:lang w:eastAsia="ar-SA"/>
        </w:rPr>
        <w:t>69</w:t>
      </w:r>
      <w:r w:rsidRPr="0089418E">
        <w:rPr>
          <w:rFonts w:ascii="Calibri" w:eastAsia="Times New Roman" w:hAnsi="Calibri" w:cs="Calibri"/>
          <w:spacing w:val="11"/>
          <w:position w:val="5"/>
          <w:sz w:val="12"/>
          <w:szCs w:val="24"/>
          <w:lang w:eastAsia="ar-SA"/>
        </w:rPr>
        <w:t xml:space="preserve"> </w:t>
      </w:r>
      <w:proofErr w:type="spellStart"/>
      <w:r w:rsidRPr="0089418E">
        <w:rPr>
          <w:rFonts w:ascii="Calibri" w:eastAsia="Times New Roman" w:hAnsi="Calibri" w:cs="Calibri"/>
          <w:sz w:val="18"/>
          <w:szCs w:val="24"/>
          <w:lang w:eastAsia="ar-SA"/>
        </w:rPr>
        <w:t>ο.π</w:t>
      </w:r>
      <w:proofErr w:type="spellEnd"/>
      <w:r w:rsidRPr="0089418E">
        <w:rPr>
          <w:rFonts w:ascii="Calibri" w:eastAsia="Times New Roman" w:hAnsi="Calibri" w:cs="Calibri"/>
          <w:sz w:val="18"/>
          <w:szCs w:val="24"/>
          <w:lang w:eastAsia="ar-SA"/>
        </w:rPr>
        <w:t>.</w:t>
      </w:r>
      <w:r w:rsidRPr="0089418E">
        <w:rPr>
          <w:rFonts w:ascii="Calibri" w:eastAsia="Times New Roman" w:hAnsi="Calibri" w:cs="Calibri"/>
          <w:spacing w:val="-2"/>
          <w:sz w:val="18"/>
          <w:szCs w:val="24"/>
          <w:lang w:eastAsia="ar-SA"/>
        </w:rPr>
        <w:t xml:space="preserve"> </w:t>
      </w:r>
      <w:proofErr w:type="spellStart"/>
      <w:r w:rsidRPr="0089418E">
        <w:rPr>
          <w:rFonts w:ascii="Calibri" w:eastAsia="Times New Roman" w:hAnsi="Calibri" w:cs="Calibri"/>
          <w:sz w:val="18"/>
          <w:szCs w:val="24"/>
          <w:lang w:eastAsia="ar-SA"/>
        </w:rPr>
        <w:t>υποσ</w:t>
      </w:r>
      <w:proofErr w:type="spellEnd"/>
      <w:r w:rsidRPr="0089418E">
        <w:rPr>
          <w:rFonts w:ascii="Calibri" w:eastAsia="Times New Roman" w:hAnsi="Calibri" w:cs="Calibri"/>
          <w:sz w:val="18"/>
          <w:szCs w:val="24"/>
          <w:lang w:eastAsia="ar-SA"/>
        </w:rPr>
        <w:t>.</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3.</w:t>
      </w:r>
    </w:p>
    <w:p w14:paraId="22DC1ADF" w14:textId="77777777" w:rsidR="0089418E" w:rsidRPr="0089418E" w:rsidRDefault="0089418E" w:rsidP="0089418E">
      <w:pPr>
        <w:suppressAutoHyphens/>
        <w:spacing w:after="0" w:line="240" w:lineRule="auto"/>
        <w:jc w:val="both"/>
        <w:rPr>
          <w:rFonts w:ascii="Calibri" w:eastAsia="Times New Roman" w:hAnsi="Calibri" w:cs="Calibri"/>
          <w:sz w:val="18"/>
          <w:szCs w:val="24"/>
          <w:lang w:eastAsia="ar-SA"/>
        </w:rPr>
      </w:pPr>
      <w:r w:rsidRPr="0089418E">
        <w:rPr>
          <w:rFonts w:ascii="Calibri" w:eastAsia="Times New Roman" w:hAnsi="Calibri" w:cs="Calibri"/>
          <w:position w:val="5"/>
          <w:sz w:val="12"/>
          <w:szCs w:val="24"/>
          <w:lang w:eastAsia="ar-SA"/>
        </w:rPr>
        <w:t>70</w:t>
      </w:r>
      <w:r w:rsidRPr="0089418E">
        <w:rPr>
          <w:rFonts w:ascii="Calibri" w:eastAsia="Times New Roman" w:hAnsi="Calibri" w:cs="Calibri"/>
          <w:spacing w:val="10"/>
          <w:position w:val="5"/>
          <w:sz w:val="12"/>
          <w:szCs w:val="24"/>
          <w:lang w:eastAsia="ar-SA"/>
        </w:rPr>
        <w:t xml:space="preserve"> </w:t>
      </w:r>
      <w:r w:rsidRPr="0089418E">
        <w:rPr>
          <w:rFonts w:ascii="Calibri" w:eastAsia="Times New Roman" w:hAnsi="Calibri" w:cs="Calibri"/>
          <w:sz w:val="18"/>
          <w:szCs w:val="24"/>
          <w:lang w:eastAsia="ar-SA"/>
        </w:rPr>
        <w:t>Συμπληρώνεται</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με</w:t>
      </w:r>
      <w:r w:rsidRPr="0089418E">
        <w:rPr>
          <w:rFonts w:ascii="Calibri" w:eastAsia="Times New Roman" w:hAnsi="Calibri" w:cs="Calibri"/>
          <w:spacing w:val="-3"/>
          <w:sz w:val="18"/>
          <w:szCs w:val="24"/>
          <w:lang w:eastAsia="ar-SA"/>
        </w:rPr>
        <w:t xml:space="preserve"> </w:t>
      </w:r>
      <w:r w:rsidRPr="0089418E">
        <w:rPr>
          <w:rFonts w:ascii="Calibri" w:eastAsia="Times New Roman" w:hAnsi="Calibri" w:cs="Calibri"/>
          <w:sz w:val="18"/>
          <w:szCs w:val="24"/>
          <w:lang w:eastAsia="ar-SA"/>
        </w:rPr>
        <w:t>όλα</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τα</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μέλη</w:t>
      </w:r>
      <w:r w:rsidRPr="0089418E">
        <w:rPr>
          <w:rFonts w:ascii="Calibri" w:eastAsia="Times New Roman" w:hAnsi="Calibri" w:cs="Calibri"/>
          <w:spacing w:val="-5"/>
          <w:sz w:val="18"/>
          <w:szCs w:val="24"/>
          <w:lang w:eastAsia="ar-SA"/>
        </w:rPr>
        <w:t xml:space="preserve"> </w:t>
      </w:r>
      <w:r w:rsidRPr="0089418E">
        <w:rPr>
          <w:rFonts w:ascii="Calibri" w:eastAsia="Times New Roman" w:hAnsi="Calibri" w:cs="Calibri"/>
          <w:sz w:val="18"/>
          <w:szCs w:val="24"/>
          <w:lang w:eastAsia="ar-SA"/>
        </w:rPr>
        <w:t>της</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ένωσης</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κοινοπραξίας.</w:t>
      </w:r>
    </w:p>
    <w:p w14:paraId="70FFB0EE" w14:textId="77777777" w:rsidR="0089418E" w:rsidRPr="0089418E" w:rsidRDefault="0089418E" w:rsidP="0089418E">
      <w:pPr>
        <w:suppressAutoHyphens/>
        <w:spacing w:after="0" w:line="240" w:lineRule="auto"/>
        <w:jc w:val="both"/>
        <w:rPr>
          <w:rFonts w:ascii="Calibri" w:eastAsia="Times New Roman" w:hAnsi="Calibri" w:cs="Calibri"/>
          <w:sz w:val="18"/>
          <w:szCs w:val="24"/>
          <w:lang w:eastAsia="ar-SA"/>
        </w:rPr>
      </w:pPr>
      <w:r w:rsidRPr="0089418E">
        <w:rPr>
          <w:rFonts w:ascii="Calibri" w:eastAsia="Times New Roman" w:hAnsi="Calibri" w:cs="Calibri"/>
          <w:position w:val="5"/>
          <w:sz w:val="12"/>
          <w:szCs w:val="24"/>
          <w:lang w:eastAsia="ar-SA"/>
        </w:rPr>
        <w:t>71</w:t>
      </w:r>
      <w:r w:rsidRPr="0089418E">
        <w:rPr>
          <w:rFonts w:ascii="Calibri" w:eastAsia="Times New Roman" w:hAnsi="Calibri" w:cs="Calibri"/>
          <w:spacing w:val="9"/>
          <w:position w:val="5"/>
          <w:sz w:val="12"/>
          <w:szCs w:val="24"/>
          <w:lang w:eastAsia="ar-SA"/>
        </w:rPr>
        <w:t xml:space="preserve"> </w:t>
      </w:r>
      <w:r w:rsidRPr="0089418E">
        <w:rPr>
          <w:rFonts w:ascii="Calibri" w:eastAsia="Times New Roman" w:hAnsi="Calibri" w:cs="Calibri"/>
          <w:sz w:val="18"/>
          <w:szCs w:val="24"/>
          <w:lang w:eastAsia="ar-SA"/>
        </w:rPr>
        <w:t>Συνοπτική</w:t>
      </w:r>
      <w:r w:rsidRPr="0089418E">
        <w:rPr>
          <w:rFonts w:ascii="Calibri" w:eastAsia="Times New Roman" w:hAnsi="Calibri" w:cs="Calibri"/>
          <w:spacing w:val="-4"/>
          <w:sz w:val="18"/>
          <w:szCs w:val="24"/>
          <w:lang w:eastAsia="ar-SA"/>
        </w:rPr>
        <w:t xml:space="preserve"> </w:t>
      </w:r>
      <w:r w:rsidRPr="0089418E">
        <w:rPr>
          <w:rFonts w:ascii="Calibri" w:eastAsia="Times New Roman" w:hAnsi="Calibri" w:cs="Calibri"/>
          <w:sz w:val="18"/>
          <w:szCs w:val="24"/>
          <w:lang w:eastAsia="ar-SA"/>
        </w:rPr>
        <w:t>περιγραφή</w:t>
      </w:r>
      <w:r w:rsidRPr="0089418E">
        <w:rPr>
          <w:rFonts w:ascii="Calibri" w:eastAsia="Times New Roman" w:hAnsi="Calibri" w:cs="Calibri"/>
          <w:spacing w:val="-4"/>
          <w:sz w:val="18"/>
          <w:szCs w:val="24"/>
          <w:lang w:eastAsia="ar-SA"/>
        </w:rPr>
        <w:t xml:space="preserve"> </w:t>
      </w:r>
      <w:r w:rsidRPr="0089418E">
        <w:rPr>
          <w:rFonts w:ascii="Calibri" w:eastAsia="Times New Roman" w:hAnsi="Calibri" w:cs="Calibri"/>
          <w:sz w:val="18"/>
          <w:szCs w:val="24"/>
          <w:lang w:eastAsia="ar-SA"/>
        </w:rPr>
        <w:t>των</w:t>
      </w:r>
      <w:r w:rsidRPr="0089418E">
        <w:rPr>
          <w:rFonts w:ascii="Calibri" w:eastAsia="Times New Roman" w:hAnsi="Calibri" w:cs="Calibri"/>
          <w:spacing w:val="-3"/>
          <w:sz w:val="18"/>
          <w:szCs w:val="24"/>
          <w:lang w:eastAsia="ar-SA"/>
        </w:rPr>
        <w:t xml:space="preserve"> </w:t>
      </w:r>
      <w:r w:rsidRPr="0089418E">
        <w:rPr>
          <w:rFonts w:ascii="Calibri" w:eastAsia="Times New Roman" w:hAnsi="Calibri" w:cs="Calibri"/>
          <w:sz w:val="18"/>
          <w:szCs w:val="24"/>
          <w:lang w:eastAsia="ar-SA"/>
        </w:rPr>
        <w:t>προς</w:t>
      </w:r>
      <w:r w:rsidRPr="0089418E">
        <w:rPr>
          <w:rFonts w:ascii="Calibri" w:eastAsia="Times New Roman" w:hAnsi="Calibri" w:cs="Calibri"/>
          <w:spacing w:val="-3"/>
          <w:sz w:val="18"/>
          <w:szCs w:val="24"/>
          <w:lang w:eastAsia="ar-SA"/>
        </w:rPr>
        <w:t xml:space="preserve"> </w:t>
      </w:r>
      <w:r w:rsidRPr="0089418E">
        <w:rPr>
          <w:rFonts w:ascii="Calibri" w:eastAsia="Times New Roman" w:hAnsi="Calibri" w:cs="Calibri"/>
          <w:sz w:val="18"/>
          <w:szCs w:val="24"/>
          <w:lang w:eastAsia="ar-SA"/>
        </w:rPr>
        <w:t>παροχή</w:t>
      </w:r>
      <w:r w:rsidRPr="0089418E">
        <w:rPr>
          <w:rFonts w:ascii="Calibri" w:eastAsia="Times New Roman" w:hAnsi="Calibri" w:cs="Calibri"/>
          <w:spacing w:val="-4"/>
          <w:sz w:val="18"/>
          <w:szCs w:val="24"/>
          <w:lang w:eastAsia="ar-SA"/>
        </w:rPr>
        <w:t xml:space="preserve"> </w:t>
      </w:r>
      <w:r w:rsidRPr="0089418E">
        <w:rPr>
          <w:rFonts w:ascii="Calibri" w:eastAsia="Times New Roman" w:hAnsi="Calibri" w:cs="Calibri"/>
          <w:sz w:val="18"/>
          <w:szCs w:val="24"/>
          <w:lang w:eastAsia="ar-SA"/>
        </w:rPr>
        <w:t>υπηρεσιών.</w:t>
      </w:r>
    </w:p>
    <w:p w14:paraId="1C338516" w14:textId="77777777" w:rsidR="0089418E" w:rsidRPr="0089418E" w:rsidRDefault="0089418E" w:rsidP="0089418E">
      <w:pPr>
        <w:suppressAutoHyphens/>
        <w:spacing w:after="0" w:line="240" w:lineRule="auto"/>
        <w:jc w:val="both"/>
        <w:rPr>
          <w:rFonts w:ascii="Calibri" w:eastAsia="Times New Roman" w:hAnsi="Calibri" w:cs="Calibri"/>
          <w:sz w:val="18"/>
          <w:szCs w:val="24"/>
          <w:lang w:eastAsia="ar-SA"/>
        </w:rPr>
      </w:pPr>
      <w:r w:rsidRPr="0089418E">
        <w:rPr>
          <w:rFonts w:ascii="Calibri" w:eastAsia="Times New Roman" w:hAnsi="Calibri" w:cs="Calibri"/>
          <w:position w:val="5"/>
          <w:sz w:val="12"/>
          <w:szCs w:val="24"/>
          <w:lang w:eastAsia="ar-SA"/>
        </w:rPr>
        <w:t>72</w:t>
      </w:r>
      <w:r w:rsidRPr="0089418E">
        <w:rPr>
          <w:rFonts w:ascii="Calibri" w:eastAsia="Times New Roman" w:hAnsi="Calibri" w:cs="Calibri"/>
          <w:spacing w:val="10"/>
          <w:position w:val="5"/>
          <w:sz w:val="12"/>
          <w:szCs w:val="24"/>
          <w:lang w:eastAsia="ar-SA"/>
        </w:rPr>
        <w:t xml:space="preserve"> </w:t>
      </w:r>
      <w:r w:rsidRPr="0089418E">
        <w:rPr>
          <w:rFonts w:ascii="Calibri" w:eastAsia="Times New Roman" w:hAnsi="Calibri" w:cs="Calibri"/>
          <w:sz w:val="18"/>
          <w:szCs w:val="24"/>
          <w:lang w:eastAsia="ar-SA"/>
        </w:rPr>
        <w:t>Να</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οριστεί</w:t>
      </w:r>
      <w:r w:rsidRPr="0089418E">
        <w:rPr>
          <w:rFonts w:ascii="Calibri" w:eastAsia="Times New Roman" w:hAnsi="Calibri" w:cs="Calibri"/>
          <w:spacing w:val="-4"/>
          <w:sz w:val="18"/>
          <w:szCs w:val="24"/>
          <w:lang w:eastAsia="ar-SA"/>
        </w:rPr>
        <w:t xml:space="preserve"> </w:t>
      </w:r>
      <w:r w:rsidRPr="0089418E">
        <w:rPr>
          <w:rFonts w:ascii="Calibri" w:eastAsia="Times New Roman" w:hAnsi="Calibri" w:cs="Calibri"/>
          <w:sz w:val="18"/>
          <w:szCs w:val="24"/>
          <w:lang w:eastAsia="ar-SA"/>
        </w:rPr>
        <w:t>ο</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χρόνος</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σύμφωνα</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με</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τις</w:t>
      </w:r>
      <w:r w:rsidRPr="0089418E">
        <w:rPr>
          <w:rFonts w:ascii="Calibri" w:eastAsia="Times New Roman" w:hAnsi="Calibri" w:cs="Calibri"/>
          <w:spacing w:val="-2"/>
          <w:sz w:val="18"/>
          <w:szCs w:val="24"/>
          <w:lang w:eastAsia="ar-SA"/>
        </w:rPr>
        <w:t xml:space="preserve"> </w:t>
      </w:r>
      <w:r w:rsidRPr="0089418E">
        <w:rPr>
          <w:rFonts w:ascii="Calibri" w:eastAsia="Times New Roman" w:hAnsi="Calibri" w:cs="Calibri"/>
          <w:sz w:val="18"/>
          <w:szCs w:val="24"/>
          <w:lang w:eastAsia="ar-SA"/>
        </w:rPr>
        <w:t>κείμενες</w:t>
      </w:r>
      <w:r w:rsidRPr="0089418E">
        <w:rPr>
          <w:rFonts w:ascii="Calibri" w:eastAsia="Times New Roman" w:hAnsi="Calibri" w:cs="Calibri"/>
          <w:spacing w:val="-3"/>
          <w:sz w:val="18"/>
          <w:szCs w:val="24"/>
          <w:lang w:eastAsia="ar-SA"/>
        </w:rPr>
        <w:t xml:space="preserve"> </w:t>
      </w:r>
      <w:r w:rsidRPr="0089418E">
        <w:rPr>
          <w:rFonts w:ascii="Calibri" w:eastAsia="Times New Roman" w:hAnsi="Calibri" w:cs="Calibri"/>
          <w:sz w:val="18"/>
          <w:szCs w:val="24"/>
          <w:lang w:eastAsia="ar-SA"/>
        </w:rPr>
        <w:t>διατάξεις.</w:t>
      </w:r>
    </w:p>
    <w:p w14:paraId="7F8562BF" w14:textId="77777777" w:rsidR="0089418E" w:rsidRPr="0089418E" w:rsidRDefault="0089418E" w:rsidP="0089418E">
      <w:pPr>
        <w:suppressAutoHyphens/>
        <w:spacing w:after="0" w:line="240" w:lineRule="auto"/>
        <w:jc w:val="both"/>
        <w:rPr>
          <w:rFonts w:ascii="Calibri" w:eastAsia="Times New Roman" w:hAnsi="Calibri" w:cs="Calibri"/>
          <w:sz w:val="18"/>
          <w:szCs w:val="24"/>
          <w:lang w:eastAsia="ar-SA"/>
        </w:rPr>
        <w:sectPr w:rsidR="0089418E" w:rsidRPr="0089418E" w:rsidSect="0089418E">
          <w:pgSz w:w="11910" w:h="16840"/>
          <w:pgMar w:top="720" w:right="720" w:bottom="720" w:left="720" w:header="0" w:footer="711" w:gutter="0"/>
          <w:cols w:space="720"/>
        </w:sectPr>
      </w:pPr>
      <w:r w:rsidRPr="0089418E">
        <w:rPr>
          <w:rFonts w:ascii="Calibri" w:eastAsia="Times New Roman" w:hAnsi="Calibri" w:cs="Calibri"/>
          <w:position w:val="5"/>
          <w:sz w:val="12"/>
          <w:szCs w:val="24"/>
          <w:lang w:eastAsia="ar-SA"/>
        </w:rPr>
        <w:t>73</w:t>
      </w:r>
      <w:r w:rsidRPr="0089418E">
        <w:rPr>
          <w:rFonts w:ascii="Calibri" w:eastAsia="Times New Roman" w:hAnsi="Calibri" w:cs="Calibri"/>
          <w:spacing w:val="26"/>
          <w:position w:val="5"/>
          <w:sz w:val="12"/>
          <w:szCs w:val="24"/>
          <w:lang w:eastAsia="ar-SA"/>
        </w:rPr>
        <w:t xml:space="preserve"> </w:t>
      </w:r>
      <w:r w:rsidRPr="0089418E">
        <w:rPr>
          <w:rFonts w:ascii="Calibri" w:eastAsia="Times New Roman" w:hAnsi="Calibri" w:cs="Calibri"/>
          <w:sz w:val="18"/>
          <w:szCs w:val="24"/>
          <w:lang w:eastAsia="ar-SA"/>
        </w:rPr>
        <w:t>ΣΗΜΕΙΩΣΗ</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ΓΙΑ</w:t>
      </w:r>
      <w:r w:rsidRPr="0089418E">
        <w:rPr>
          <w:rFonts w:ascii="Calibri" w:eastAsia="Times New Roman" w:hAnsi="Calibri" w:cs="Calibri"/>
          <w:spacing w:val="12"/>
          <w:sz w:val="18"/>
          <w:szCs w:val="24"/>
          <w:lang w:eastAsia="ar-SA"/>
        </w:rPr>
        <w:t xml:space="preserve"> </w:t>
      </w:r>
      <w:r w:rsidRPr="0089418E">
        <w:rPr>
          <w:rFonts w:ascii="Calibri" w:eastAsia="Times New Roman" w:hAnsi="Calibri" w:cs="Calibri"/>
          <w:sz w:val="18"/>
          <w:szCs w:val="24"/>
          <w:lang w:eastAsia="ar-SA"/>
        </w:rPr>
        <w:t>ΤΗΝ</w:t>
      </w:r>
      <w:r w:rsidRPr="0089418E">
        <w:rPr>
          <w:rFonts w:ascii="Calibri" w:eastAsia="Times New Roman" w:hAnsi="Calibri" w:cs="Calibri"/>
          <w:spacing w:val="12"/>
          <w:sz w:val="18"/>
          <w:szCs w:val="24"/>
          <w:lang w:eastAsia="ar-SA"/>
        </w:rPr>
        <w:t xml:space="preserve"> </w:t>
      </w:r>
      <w:r w:rsidRPr="0089418E">
        <w:rPr>
          <w:rFonts w:ascii="Calibri" w:eastAsia="Times New Roman" w:hAnsi="Calibri" w:cs="Calibri"/>
          <w:sz w:val="18"/>
          <w:szCs w:val="24"/>
          <w:lang w:eastAsia="ar-SA"/>
        </w:rPr>
        <w:t>ΤΡΑΠΕΖΑ:</w:t>
      </w:r>
      <w:r w:rsidRPr="0089418E">
        <w:rPr>
          <w:rFonts w:ascii="Calibri" w:eastAsia="Times New Roman" w:hAnsi="Calibri" w:cs="Calibri"/>
          <w:spacing w:val="13"/>
          <w:sz w:val="18"/>
          <w:szCs w:val="24"/>
          <w:lang w:eastAsia="ar-SA"/>
        </w:rPr>
        <w:t xml:space="preserve"> </w:t>
      </w:r>
      <w:r w:rsidRPr="0089418E">
        <w:rPr>
          <w:rFonts w:ascii="Calibri" w:eastAsia="Times New Roman" w:hAnsi="Calibri" w:cs="Calibri"/>
          <w:sz w:val="18"/>
          <w:szCs w:val="24"/>
          <w:lang w:eastAsia="ar-SA"/>
        </w:rPr>
        <w:t>Ο</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χρόνος</w:t>
      </w:r>
      <w:r w:rsidRPr="0089418E">
        <w:rPr>
          <w:rFonts w:ascii="Calibri" w:eastAsia="Times New Roman" w:hAnsi="Calibri" w:cs="Calibri"/>
          <w:spacing w:val="18"/>
          <w:sz w:val="18"/>
          <w:szCs w:val="24"/>
          <w:lang w:eastAsia="ar-SA"/>
        </w:rPr>
        <w:t xml:space="preserve"> </w:t>
      </w:r>
      <w:r w:rsidRPr="0089418E">
        <w:rPr>
          <w:rFonts w:ascii="Calibri" w:eastAsia="Times New Roman" w:hAnsi="Calibri" w:cs="Calibri"/>
          <w:sz w:val="18"/>
          <w:szCs w:val="24"/>
          <w:lang w:eastAsia="ar-SA"/>
        </w:rPr>
        <w:t>ισχύος</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πρέπει</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να</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είναι</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μεγαλύτερος</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τουλάχιστον</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κατά</w:t>
      </w:r>
      <w:r w:rsidRPr="0089418E">
        <w:rPr>
          <w:rFonts w:ascii="Calibri" w:eastAsia="Times New Roman" w:hAnsi="Calibri" w:cs="Calibri"/>
          <w:spacing w:val="12"/>
          <w:sz w:val="18"/>
          <w:szCs w:val="24"/>
          <w:lang w:eastAsia="ar-SA"/>
        </w:rPr>
        <w:t xml:space="preserve"> </w:t>
      </w:r>
      <w:r w:rsidRPr="0089418E">
        <w:rPr>
          <w:rFonts w:ascii="Calibri" w:eastAsia="Times New Roman" w:hAnsi="Calibri" w:cs="Calibri"/>
          <w:sz w:val="18"/>
          <w:szCs w:val="24"/>
          <w:lang w:eastAsia="ar-SA"/>
        </w:rPr>
        <w:t>τριάντα</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(30)</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ημέρες</w:t>
      </w:r>
      <w:r w:rsidRPr="0089418E">
        <w:rPr>
          <w:rFonts w:ascii="Calibri" w:eastAsia="Times New Roman" w:hAnsi="Calibri" w:cs="Calibri"/>
          <w:spacing w:val="13"/>
          <w:sz w:val="18"/>
          <w:szCs w:val="24"/>
          <w:lang w:eastAsia="ar-SA"/>
        </w:rPr>
        <w:t xml:space="preserve"> </w:t>
      </w:r>
      <w:r w:rsidRPr="0089418E">
        <w:rPr>
          <w:rFonts w:ascii="Calibri" w:eastAsia="Times New Roman" w:hAnsi="Calibri" w:cs="Calibri"/>
          <w:sz w:val="18"/>
          <w:szCs w:val="24"/>
          <w:lang w:eastAsia="ar-SA"/>
        </w:rPr>
        <w:t>του</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χρόνου</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ισχύος</w:t>
      </w:r>
      <w:r w:rsidRPr="0089418E">
        <w:rPr>
          <w:rFonts w:ascii="Calibri" w:eastAsia="Times New Roman" w:hAnsi="Calibri" w:cs="Calibri"/>
          <w:spacing w:val="14"/>
          <w:sz w:val="18"/>
          <w:szCs w:val="24"/>
          <w:lang w:eastAsia="ar-SA"/>
        </w:rPr>
        <w:t xml:space="preserve"> </w:t>
      </w:r>
      <w:r w:rsidRPr="0089418E">
        <w:rPr>
          <w:rFonts w:ascii="Calibri" w:eastAsia="Times New Roman" w:hAnsi="Calibri" w:cs="Calibri"/>
          <w:sz w:val="18"/>
          <w:szCs w:val="24"/>
          <w:lang w:eastAsia="ar-SA"/>
        </w:rPr>
        <w:t>της</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προσφοράς,</w:t>
      </w:r>
      <w:r w:rsidRPr="0089418E">
        <w:rPr>
          <w:rFonts w:ascii="Calibri" w:eastAsia="Times New Roman" w:hAnsi="Calibri" w:cs="Calibri"/>
          <w:spacing w:val="-3"/>
          <w:sz w:val="18"/>
          <w:szCs w:val="24"/>
          <w:lang w:eastAsia="ar-SA"/>
        </w:rPr>
        <w:t xml:space="preserve"> </w:t>
      </w:r>
      <w:r w:rsidRPr="0089418E">
        <w:rPr>
          <w:rFonts w:ascii="Calibri" w:eastAsia="Times New Roman" w:hAnsi="Calibri" w:cs="Calibri"/>
          <w:sz w:val="18"/>
          <w:szCs w:val="24"/>
          <w:lang w:eastAsia="ar-SA"/>
        </w:rPr>
        <w:t>όπως</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αυτός ορίζεται στα</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έγγραφα</w:t>
      </w:r>
      <w:r w:rsidRPr="0089418E">
        <w:rPr>
          <w:rFonts w:ascii="Calibri" w:eastAsia="Times New Roman" w:hAnsi="Calibri" w:cs="Calibri"/>
          <w:spacing w:val="1"/>
          <w:sz w:val="18"/>
          <w:szCs w:val="24"/>
          <w:lang w:eastAsia="ar-SA"/>
        </w:rPr>
        <w:t xml:space="preserve"> </w:t>
      </w:r>
      <w:r w:rsidRPr="0089418E">
        <w:rPr>
          <w:rFonts w:ascii="Calibri" w:eastAsia="Times New Roman" w:hAnsi="Calibri" w:cs="Calibri"/>
          <w:sz w:val="18"/>
          <w:szCs w:val="24"/>
          <w:lang w:eastAsia="ar-SA"/>
        </w:rPr>
        <w:t xml:space="preserve">της </w:t>
      </w:r>
      <w:proofErr w:type="spellStart"/>
      <w:r w:rsidRPr="0089418E">
        <w:rPr>
          <w:rFonts w:ascii="Calibri" w:eastAsia="Times New Roman" w:hAnsi="Calibri" w:cs="Calibri"/>
          <w:sz w:val="18"/>
          <w:szCs w:val="24"/>
          <w:lang w:eastAsia="ar-SA"/>
        </w:rPr>
        <w:t>σύμβασ</w:t>
      </w:r>
      <w:proofErr w:type="spellEnd"/>
    </w:p>
    <w:p w14:paraId="3B2A3DB6" w14:textId="77777777" w:rsidR="0089418E" w:rsidRPr="0089418E" w:rsidRDefault="0089418E" w:rsidP="0089418E">
      <w:pPr>
        <w:suppressAutoHyphens/>
        <w:spacing w:before="59" w:after="120" w:line="240" w:lineRule="auto"/>
        <w:ind w:left="3205" w:right="3153"/>
        <w:jc w:val="center"/>
        <w:rPr>
          <w:rFonts w:ascii="Calibri" w:eastAsia="Times New Roman" w:hAnsi="Calibri" w:cs="Calibri"/>
          <w:b/>
          <w:sz w:val="20"/>
          <w:szCs w:val="24"/>
          <w:lang w:eastAsia="ar-SA"/>
        </w:rPr>
      </w:pPr>
      <w:r w:rsidRPr="0089418E">
        <w:rPr>
          <w:rFonts w:ascii="Calibri" w:eastAsia="Times New Roman" w:hAnsi="Calibri" w:cs="Calibri"/>
          <w:b/>
          <w:sz w:val="20"/>
          <w:szCs w:val="24"/>
          <w:lang w:eastAsia="ar-SA"/>
        </w:rPr>
        <w:lastRenderedPageBreak/>
        <w:t>ΥΠΟΔΕΙΓΜΑ</w:t>
      </w:r>
      <w:r w:rsidRPr="0089418E">
        <w:rPr>
          <w:rFonts w:ascii="Calibri" w:eastAsia="Times New Roman" w:hAnsi="Calibri" w:cs="Calibri"/>
          <w:b/>
          <w:spacing w:val="-6"/>
          <w:sz w:val="20"/>
          <w:szCs w:val="24"/>
          <w:lang w:eastAsia="ar-SA"/>
        </w:rPr>
        <w:t xml:space="preserve"> </w:t>
      </w:r>
      <w:r w:rsidRPr="0089418E">
        <w:rPr>
          <w:rFonts w:ascii="Calibri" w:eastAsia="Times New Roman" w:hAnsi="Calibri" w:cs="Calibri"/>
          <w:b/>
          <w:sz w:val="20"/>
          <w:szCs w:val="24"/>
          <w:lang w:eastAsia="ar-SA"/>
        </w:rPr>
        <w:t>ΕΓΓΥΗΤΙΚΗΣ</w:t>
      </w:r>
      <w:r w:rsidRPr="0089418E">
        <w:rPr>
          <w:rFonts w:ascii="Calibri" w:eastAsia="Times New Roman" w:hAnsi="Calibri" w:cs="Calibri"/>
          <w:b/>
          <w:spacing w:val="-3"/>
          <w:sz w:val="20"/>
          <w:szCs w:val="24"/>
          <w:lang w:eastAsia="ar-SA"/>
        </w:rPr>
        <w:t xml:space="preserve"> </w:t>
      </w:r>
      <w:r w:rsidRPr="0089418E">
        <w:rPr>
          <w:rFonts w:ascii="Calibri" w:eastAsia="Times New Roman" w:hAnsi="Calibri" w:cs="Calibri"/>
          <w:b/>
          <w:sz w:val="20"/>
          <w:szCs w:val="24"/>
          <w:lang w:eastAsia="ar-SA"/>
        </w:rPr>
        <w:t>ΕΠΙΣΤΟΛΗΣ</w:t>
      </w:r>
      <w:r w:rsidRPr="0089418E">
        <w:rPr>
          <w:rFonts w:ascii="Calibri" w:eastAsia="Times New Roman" w:hAnsi="Calibri" w:cs="Calibri"/>
          <w:b/>
          <w:spacing w:val="-6"/>
          <w:sz w:val="20"/>
          <w:szCs w:val="24"/>
          <w:lang w:eastAsia="ar-SA"/>
        </w:rPr>
        <w:t xml:space="preserve"> </w:t>
      </w:r>
      <w:r w:rsidRPr="0089418E">
        <w:rPr>
          <w:rFonts w:ascii="Calibri" w:eastAsia="Times New Roman" w:hAnsi="Calibri" w:cs="Calibri"/>
          <w:b/>
          <w:sz w:val="20"/>
          <w:szCs w:val="24"/>
          <w:lang w:eastAsia="ar-SA"/>
        </w:rPr>
        <w:t>ΚΑΛΗΣ</w:t>
      </w:r>
      <w:r w:rsidRPr="0089418E">
        <w:rPr>
          <w:rFonts w:ascii="Calibri" w:eastAsia="Times New Roman" w:hAnsi="Calibri" w:cs="Calibri"/>
          <w:b/>
          <w:spacing w:val="-5"/>
          <w:sz w:val="20"/>
          <w:szCs w:val="24"/>
          <w:lang w:eastAsia="ar-SA"/>
        </w:rPr>
        <w:t xml:space="preserve"> </w:t>
      </w:r>
      <w:r w:rsidRPr="0089418E">
        <w:rPr>
          <w:rFonts w:ascii="Calibri" w:eastAsia="Times New Roman" w:hAnsi="Calibri" w:cs="Calibri"/>
          <w:b/>
          <w:sz w:val="20"/>
          <w:szCs w:val="24"/>
          <w:lang w:eastAsia="ar-SA"/>
        </w:rPr>
        <w:t>ΕΚΤΕΛΕΣΗΣ</w:t>
      </w:r>
    </w:p>
    <w:p w14:paraId="5E8E4090" w14:textId="77777777" w:rsidR="0089418E" w:rsidRPr="0089418E" w:rsidRDefault="0089418E" w:rsidP="0089418E">
      <w:pPr>
        <w:tabs>
          <w:tab w:val="left" w:leader="dot" w:pos="5956"/>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Εκδότης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(Πλήρης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επωνυμία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Πιστωτικού</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Ιδρύματος</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lang w:eastAsia="ar-SA"/>
        </w:rPr>
        <w:t>)</w:t>
      </w:r>
    </w:p>
    <w:p w14:paraId="124FBF2A" w14:textId="77777777" w:rsidR="0089418E" w:rsidRPr="0089418E" w:rsidRDefault="0089418E" w:rsidP="0089418E">
      <w:pPr>
        <w:suppressAutoHyphens/>
        <w:spacing w:after="0" w:line="240" w:lineRule="auto"/>
        <w:jc w:val="both"/>
        <w:rPr>
          <w:rFonts w:ascii="Calibri" w:eastAsia="Times New Roman" w:hAnsi="Calibri" w:cs="Calibri"/>
          <w:sz w:val="20"/>
          <w:szCs w:val="24"/>
          <w:lang w:val="en-GB" w:eastAsia="ar-SA"/>
        </w:rPr>
      </w:pPr>
      <w:proofErr w:type="spellStart"/>
      <w:r w:rsidRPr="0089418E">
        <w:rPr>
          <w:rFonts w:ascii="Calibri" w:eastAsia="Times New Roman" w:hAnsi="Calibri" w:cs="Calibri"/>
          <w:sz w:val="20"/>
          <w:szCs w:val="24"/>
          <w:lang w:val="en-GB" w:eastAsia="ar-SA"/>
        </w:rPr>
        <w:t>Ημερομηνί</w:t>
      </w:r>
      <w:proofErr w:type="spellEnd"/>
      <w:r w:rsidRPr="0089418E">
        <w:rPr>
          <w:rFonts w:ascii="Calibri" w:eastAsia="Times New Roman" w:hAnsi="Calibri" w:cs="Calibri"/>
          <w:sz w:val="20"/>
          <w:szCs w:val="24"/>
          <w:lang w:val="en-GB" w:eastAsia="ar-SA"/>
        </w:rPr>
        <w:t>α</w:t>
      </w:r>
      <w:r w:rsidRPr="0089418E">
        <w:rPr>
          <w:rFonts w:ascii="Calibri" w:eastAsia="Times New Roman" w:hAnsi="Calibri" w:cs="Calibri"/>
          <w:spacing w:val="-6"/>
          <w:sz w:val="20"/>
          <w:szCs w:val="24"/>
          <w:lang w:val="en-GB" w:eastAsia="ar-SA"/>
        </w:rPr>
        <w:t xml:space="preserve"> </w:t>
      </w:r>
      <w:proofErr w:type="spellStart"/>
      <w:r w:rsidRPr="0089418E">
        <w:rPr>
          <w:rFonts w:ascii="Calibri" w:eastAsia="Times New Roman" w:hAnsi="Calibri" w:cs="Calibri"/>
          <w:sz w:val="20"/>
          <w:szCs w:val="24"/>
          <w:lang w:val="en-GB" w:eastAsia="ar-SA"/>
        </w:rPr>
        <w:t>έκδοσης</w:t>
      </w:r>
      <w:proofErr w:type="spellEnd"/>
      <w:r w:rsidRPr="0089418E">
        <w:rPr>
          <w:rFonts w:ascii="Calibri" w:eastAsia="Times New Roman" w:hAnsi="Calibri" w:cs="Calibri"/>
          <w:spacing w:val="-5"/>
          <w:sz w:val="20"/>
          <w:szCs w:val="24"/>
          <w:lang w:val="en-GB" w:eastAsia="ar-SA"/>
        </w:rPr>
        <w:t xml:space="preserve"> </w:t>
      </w:r>
      <w:r w:rsidRPr="0089418E">
        <w:rPr>
          <w:rFonts w:ascii="Calibri" w:eastAsia="Times New Roman" w:hAnsi="Calibri" w:cs="Calibri"/>
          <w:sz w:val="20"/>
          <w:szCs w:val="24"/>
          <w:lang w:val="en-GB" w:eastAsia="ar-SA"/>
        </w:rPr>
        <w:t>……………………………..</w:t>
      </w:r>
    </w:p>
    <w:p w14:paraId="1865627C" w14:textId="77777777" w:rsidR="0089418E" w:rsidRPr="0089418E" w:rsidRDefault="0089418E" w:rsidP="0089418E">
      <w:pPr>
        <w:suppressAutoHyphens/>
        <w:spacing w:after="0" w:line="240" w:lineRule="auto"/>
        <w:jc w:val="both"/>
        <w:rPr>
          <w:rFonts w:ascii="Calibri" w:eastAsia="Times New Roman" w:hAnsi="Calibri" w:cs="Calibri"/>
          <w:sz w:val="13"/>
          <w:szCs w:val="24"/>
          <w:lang w:val="en-GB" w:eastAsia="ar-SA"/>
        </w:rPr>
      </w:pPr>
    </w:p>
    <w:tbl>
      <w:tblPr>
        <w:tblStyle w:val="TableNormal"/>
        <w:tblW w:w="0" w:type="auto"/>
        <w:tblInd w:w="123" w:type="dxa"/>
        <w:tblLayout w:type="fixed"/>
        <w:tblLook w:val="01E0" w:firstRow="1" w:lastRow="1" w:firstColumn="1" w:lastColumn="1" w:noHBand="0" w:noVBand="0"/>
      </w:tblPr>
      <w:tblGrid>
        <w:gridCol w:w="784"/>
        <w:gridCol w:w="5606"/>
      </w:tblGrid>
      <w:tr w:rsidR="0089418E" w:rsidRPr="0089418E" w14:paraId="0C06F710" w14:textId="77777777" w:rsidTr="00007C04">
        <w:trPr>
          <w:trHeight w:val="1175"/>
        </w:trPr>
        <w:tc>
          <w:tcPr>
            <w:tcW w:w="784" w:type="dxa"/>
            <w:hideMark/>
          </w:tcPr>
          <w:p w14:paraId="047FF9AE" w14:textId="77777777" w:rsidR="0089418E" w:rsidRPr="0089418E" w:rsidRDefault="0089418E" w:rsidP="0089418E">
            <w:pPr>
              <w:rPr>
                <w:rFonts w:cs="Calibri"/>
                <w:b/>
              </w:rPr>
            </w:pPr>
            <w:proofErr w:type="spellStart"/>
            <w:r w:rsidRPr="0089418E">
              <w:rPr>
                <w:rFonts w:cs="Calibri"/>
                <w:b/>
              </w:rPr>
              <w:t>Προς</w:t>
            </w:r>
            <w:proofErr w:type="spellEnd"/>
            <w:r w:rsidRPr="0089418E">
              <w:rPr>
                <w:rFonts w:cs="Calibri"/>
                <w:b/>
              </w:rPr>
              <w:t>:</w:t>
            </w:r>
          </w:p>
        </w:tc>
        <w:tc>
          <w:tcPr>
            <w:tcW w:w="5606" w:type="dxa"/>
            <w:hideMark/>
          </w:tcPr>
          <w:p w14:paraId="3C9A3864" w14:textId="77777777" w:rsidR="0089418E" w:rsidRPr="0089418E" w:rsidRDefault="0089418E" w:rsidP="0089418E">
            <w:pPr>
              <w:suppressAutoHyphens/>
              <w:adjustRightInd w:val="0"/>
              <w:ind w:right="-426"/>
              <w:contextualSpacing/>
              <w:jc w:val="both"/>
              <w:rPr>
                <w:rFonts w:cs="Calibri"/>
                <w:color w:val="000000"/>
                <w:lang w:val="el-GR" w:eastAsia="ar-SA"/>
              </w:rPr>
            </w:pPr>
            <w:r w:rsidRPr="0089418E">
              <w:rPr>
                <w:rFonts w:cs="Calibri"/>
                <w:color w:val="000000"/>
                <w:lang w:val="el-GR" w:eastAsia="ar-SA"/>
              </w:rPr>
              <w:t>Ανεξάρτητη Αρχή Δημοσίων Εσόδων</w:t>
            </w:r>
          </w:p>
          <w:p w14:paraId="0372264E" w14:textId="77777777" w:rsidR="0089418E" w:rsidRPr="0089418E" w:rsidRDefault="0089418E" w:rsidP="0089418E">
            <w:pPr>
              <w:suppressAutoHyphens/>
              <w:adjustRightInd w:val="0"/>
              <w:ind w:right="-426"/>
              <w:contextualSpacing/>
              <w:jc w:val="both"/>
              <w:rPr>
                <w:rFonts w:cs="Calibri"/>
                <w:color w:val="00000A"/>
                <w:lang w:val="el-GR" w:eastAsia="ar-SA"/>
              </w:rPr>
            </w:pPr>
            <w:r w:rsidRPr="0089418E">
              <w:rPr>
                <w:rFonts w:cs="Calibri"/>
                <w:color w:val="000000"/>
                <w:lang w:val="el-GR" w:eastAsia="ar-SA"/>
              </w:rPr>
              <w:t>Γενική Διεύθυνση Οικονομικών και Τεχνικών Υπηρεσιών</w:t>
            </w:r>
          </w:p>
          <w:p w14:paraId="4D3426DF" w14:textId="77777777" w:rsidR="0089418E" w:rsidRPr="0089418E" w:rsidRDefault="0089418E" w:rsidP="0089418E">
            <w:pPr>
              <w:suppressAutoHyphens/>
              <w:adjustRightInd w:val="0"/>
              <w:ind w:right="-426"/>
              <w:contextualSpacing/>
              <w:jc w:val="both"/>
              <w:rPr>
                <w:rFonts w:cs="Calibri"/>
                <w:color w:val="000000"/>
                <w:lang w:val="el-GR" w:eastAsia="ar-SA"/>
              </w:rPr>
            </w:pPr>
            <w:r w:rsidRPr="0089418E">
              <w:rPr>
                <w:rFonts w:cs="Calibri"/>
                <w:color w:val="000000"/>
                <w:lang w:val="el-GR" w:eastAsia="ar-SA"/>
              </w:rPr>
              <w:t xml:space="preserve">Διεύθυνση Στρατηγικής και Εκτέλεσης Προμηθειών  </w:t>
            </w:r>
          </w:p>
          <w:p w14:paraId="64C41D1D" w14:textId="77777777" w:rsidR="0089418E" w:rsidRPr="0089418E" w:rsidRDefault="0089418E" w:rsidP="0089418E">
            <w:pPr>
              <w:suppressAutoHyphens/>
              <w:adjustRightInd w:val="0"/>
              <w:ind w:right="-426"/>
              <w:contextualSpacing/>
              <w:jc w:val="both"/>
              <w:rPr>
                <w:rFonts w:cs="Calibri"/>
                <w:color w:val="000000"/>
                <w:lang w:val="el-GR" w:eastAsia="ar-SA"/>
              </w:rPr>
            </w:pPr>
            <w:r w:rsidRPr="0089418E">
              <w:rPr>
                <w:rFonts w:cs="Calibri"/>
                <w:color w:val="000000"/>
                <w:lang w:val="el-GR" w:eastAsia="ar-SA"/>
              </w:rPr>
              <w:t>Τμήμα Β1 – Διενέργειας Προμηθειών Τακτικού Προϋπολογισμού</w:t>
            </w:r>
          </w:p>
          <w:p w14:paraId="529DD526" w14:textId="77777777" w:rsidR="0089418E" w:rsidRPr="0089418E" w:rsidRDefault="0089418E" w:rsidP="0089418E">
            <w:pPr>
              <w:rPr>
                <w:rFonts w:cs="Calibri"/>
              </w:rPr>
            </w:pPr>
            <w:proofErr w:type="spellStart"/>
            <w:r w:rsidRPr="0089418E">
              <w:rPr>
                <w:rFonts w:cs="Calibri"/>
                <w:color w:val="000000"/>
              </w:rPr>
              <w:t>Πειρ</w:t>
            </w:r>
            <w:proofErr w:type="spellEnd"/>
            <w:r w:rsidRPr="0089418E">
              <w:rPr>
                <w:rFonts w:cs="Calibri"/>
                <w:color w:val="000000"/>
              </w:rPr>
              <w:t>αιώς 180 Τα</w:t>
            </w:r>
            <w:proofErr w:type="spellStart"/>
            <w:r w:rsidRPr="0089418E">
              <w:rPr>
                <w:rFonts w:cs="Calibri"/>
                <w:color w:val="000000"/>
              </w:rPr>
              <w:t>ύρος</w:t>
            </w:r>
            <w:proofErr w:type="spellEnd"/>
          </w:p>
        </w:tc>
      </w:tr>
    </w:tbl>
    <w:p w14:paraId="0240D5A4" w14:textId="77777777" w:rsidR="0089418E" w:rsidRPr="0089418E" w:rsidRDefault="0089418E" w:rsidP="0089418E">
      <w:pPr>
        <w:suppressAutoHyphens/>
        <w:spacing w:after="0" w:line="240" w:lineRule="auto"/>
        <w:jc w:val="both"/>
        <w:rPr>
          <w:rFonts w:ascii="Calibri" w:eastAsia="Calibri" w:hAnsi="Calibri" w:cs="Calibri"/>
        </w:rPr>
      </w:pPr>
    </w:p>
    <w:p w14:paraId="0C50AA3B" w14:textId="77777777" w:rsidR="0089418E" w:rsidRPr="0089418E" w:rsidRDefault="0089418E" w:rsidP="0089418E">
      <w:pPr>
        <w:tabs>
          <w:tab w:val="left" w:leader="dot" w:pos="5147"/>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Εγγύηση</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μας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υπ’</w:t>
      </w:r>
      <w:r w:rsidRPr="0089418E">
        <w:rPr>
          <w:rFonts w:ascii="Calibri" w:eastAsia="Times New Roman" w:hAnsi="Calibri" w:cs="Calibri"/>
          <w:spacing w:val="-3"/>
          <w:sz w:val="20"/>
          <w:szCs w:val="24"/>
          <w:lang w:eastAsia="ar-SA"/>
        </w:rPr>
        <w:t xml:space="preserve"> </w:t>
      </w:r>
      <w:proofErr w:type="spellStart"/>
      <w:r w:rsidRPr="0089418E">
        <w:rPr>
          <w:rFonts w:ascii="Calibri" w:eastAsia="Times New Roman" w:hAnsi="Calibri" w:cs="Calibri"/>
          <w:sz w:val="20"/>
          <w:szCs w:val="24"/>
          <w:lang w:eastAsia="ar-SA"/>
        </w:rPr>
        <w:t>αριθμ</w:t>
      </w:r>
      <w:proofErr w:type="spellEnd"/>
      <w:r w:rsidRPr="0089418E">
        <w:rPr>
          <w:rFonts w:ascii="Calibri" w:eastAsia="Times New Roman" w:hAnsi="Calibri" w:cs="Calibri"/>
          <w:sz w:val="20"/>
          <w:szCs w:val="24"/>
          <w:lang w:eastAsia="ar-SA"/>
        </w:rPr>
        <w:t>.</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ποσού</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lang w:eastAsia="ar-SA"/>
        </w:rPr>
        <w:t>ευρώ</w:t>
      </w:r>
      <w:r w:rsidRPr="0089418E">
        <w:rPr>
          <w:rFonts w:ascii="Calibri" w:eastAsia="Times New Roman" w:hAnsi="Calibri" w:cs="Calibri"/>
          <w:sz w:val="20"/>
          <w:szCs w:val="24"/>
          <w:vertAlign w:val="superscript"/>
          <w:lang w:eastAsia="ar-SA"/>
        </w:rPr>
        <w:t>74</w:t>
      </w:r>
      <w:r w:rsidRPr="0089418E">
        <w:rPr>
          <w:rFonts w:ascii="Calibri" w:eastAsia="Times New Roman" w:hAnsi="Calibri" w:cs="Calibri"/>
          <w:sz w:val="20"/>
          <w:szCs w:val="24"/>
          <w:lang w:eastAsia="ar-SA"/>
        </w:rPr>
        <w:t>.</w:t>
      </w:r>
    </w:p>
    <w:p w14:paraId="0D9F4F03" w14:textId="77777777" w:rsidR="0089418E" w:rsidRPr="0089418E" w:rsidRDefault="0089418E" w:rsidP="0089418E">
      <w:pPr>
        <w:tabs>
          <w:tab w:val="left" w:leader="dot" w:pos="9773"/>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Έχουμε</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τιμή</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να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σας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γνωρίσουμε</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ότι</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εγγυόμαστε</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με</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παρούσα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επιστολή</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ανέκκλητα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ανεπιφύλακτα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παραιτούμενοι</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του</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δικαιώματος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διαιρέσεως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3"/>
          <w:sz w:val="20"/>
          <w:szCs w:val="24"/>
          <w:lang w:eastAsia="ar-SA"/>
        </w:rPr>
        <w:t xml:space="preserve"> </w:t>
      </w:r>
      <w:proofErr w:type="spellStart"/>
      <w:r w:rsidRPr="0089418E">
        <w:rPr>
          <w:rFonts w:ascii="Calibri" w:eastAsia="Times New Roman" w:hAnsi="Calibri" w:cs="Calibri"/>
          <w:sz w:val="20"/>
          <w:szCs w:val="24"/>
          <w:lang w:eastAsia="ar-SA"/>
        </w:rPr>
        <w:t>διζήσεως</w:t>
      </w:r>
      <w:proofErr w:type="spellEnd"/>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μέχρι</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του</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ποσού</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των</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ευρώ</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vertAlign w:val="superscript"/>
          <w:lang w:eastAsia="ar-SA"/>
        </w:rPr>
        <w:t>75</w:t>
      </w:r>
    </w:p>
    <w:p w14:paraId="33A6EBB1" w14:textId="77777777" w:rsidR="0089418E" w:rsidRPr="0089418E" w:rsidRDefault="0089418E" w:rsidP="0089418E">
      <w:pPr>
        <w:suppressAutoHyphens/>
        <w:spacing w:after="0" w:line="240" w:lineRule="auto"/>
        <w:jc w:val="both"/>
        <w:rPr>
          <w:rFonts w:ascii="Calibri" w:eastAsia="Times New Roman" w:hAnsi="Calibri" w:cs="Calibri"/>
          <w:sz w:val="20"/>
          <w:szCs w:val="24"/>
          <w:lang w:val="en-GB" w:eastAsia="ar-SA"/>
        </w:rPr>
      </w:pPr>
      <w:r w:rsidRPr="0089418E">
        <w:rPr>
          <w:rFonts w:ascii="Calibri" w:eastAsia="Times New Roman" w:hAnsi="Calibri" w:cs="Calibri"/>
          <w:sz w:val="20"/>
          <w:szCs w:val="24"/>
          <w:lang w:val="en-GB" w:eastAsia="ar-SA"/>
        </w:rPr>
        <w:t>υπ</w:t>
      </w:r>
      <w:proofErr w:type="spellStart"/>
      <w:r w:rsidRPr="0089418E">
        <w:rPr>
          <w:rFonts w:ascii="Calibri" w:eastAsia="Times New Roman" w:hAnsi="Calibri" w:cs="Calibri"/>
          <w:sz w:val="20"/>
          <w:szCs w:val="24"/>
          <w:lang w:val="en-GB" w:eastAsia="ar-SA"/>
        </w:rPr>
        <w:t>έρ</w:t>
      </w:r>
      <w:proofErr w:type="spellEnd"/>
      <w:r w:rsidRPr="0089418E">
        <w:rPr>
          <w:rFonts w:ascii="Calibri" w:eastAsia="Times New Roman" w:hAnsi="Calibri" w:cs="Calibri"/>
          <w:spacing w:val="-4"/>
          <w:sz w:val="20"/>
          <w:szCs w:val="24"/>
          <w:lang w:val="en-GB" w:eastAsia="ar-SA"/>
        </w:rPr>
        <w:t xml:space="preserve"> </w:t>
      </w:r>
      <w:proofErr w:type="spellStart"/>
      <w:r w:rsidRPr="0089418E">
        <w:rPr>
          <w:rFonts w:ascii="Calibri" w:eastAsia="Times New Roman" w:hAnsi="Calibri" w:cs="Calibri"/>
          <w:sz w:val="20"/>
          <w:szCs w:val="24"/>
          <w:lang w:val="en-GB" w:eastAsia="ar-SA"/>
        </w:rPr>
        <w:t>του</w:t>
      </w:r>
      <w:proofErr w:type="spellEnd"/>
      <w:r w:rsidRPr="0089418E">
        <w:rPr>
          <w:rFonts w:ascii="Calibri" w:eastAsia="Times New Roman" w:hAnsi="Calibri" w:cs="Calibri"/>
          <w:sz w:val="20"/>
          <w:szCs w:val="24"/>
          <w:lang w:val="en-GB" w:eastAsia="ar-SA"/>
        </w:rPr>
        <w:t>:</w:t>
      </w:r>
    </w:p>
    <w:p w14:paraId="25ACA614" w14:textId="77777777" w:rsidR="0089418E" w:rsidRPr="0089418E" w:rsidRDefault="0089418E" w:rsidP="0089418E">
      <w:pPr>
        <w:widowControl w:val="0"/>
        <w:numPr>
          <w:ilvl w:val="0"/>
          <w:numId w:val="35"/>
        </w:numPr>
        <w:tabs>
          <w:tab w:val="left" w:pos="419"/>
          <w:tab w:val="left" w:leader="dot" w:pos="9914"/>
        </w:tabs>
        <w:suppressAutoHyphens/>
        <w:autoSpaceDE w:val="0"/>
        <w:autoSpaceDN w:val="0"/>
        <w:spacing w:after="0" w:line="240" w:lineRule="auto"/>
        <w:ind w:hanging="212"/>
        <w:jc w:val="both"/>
        <w:rPr>
          <w:rFonts w:ascii="CG Times" w:eastAsia="Times New Roman" w:hAnsi="CG Times" w:cs="Times New Roman"/>
          <w:sz w:val="20"/>
          <w:szCs w:val="20"/>
          <w:lang w:eastAsia="el-GR"/>
        </w:rPr>
      </w:pPr>
      <w:r w:rsidRPr="0089418E">
        <w:rPr>
          <w:rFonts w:ascii="CG Times" w:eastAsia="Times New Roman" w:hAnsi="CG Times" w:cs="Times New Roman"/>
          <w:sz w:val="20"/>
          <w:szCs w:val="20"/>
          <w:lang w:eastAsia="el-GR"/>
        </w:rPr>
        <w:t>[σε</w:t>
      </w:r>
      <w:r w:rsidRPr="0089418E">
        <w:rPr>
          <w:rFonts w:ascii="CG Times" w:eastAsia="Times New Roman" w:hAnsi="CG Times" w:cs="Times New Roman"/>
          <w:spacing w:val="-5"/>
          <w:sz w:val="20"/>
          <w:szCs w:val="20"/>
          <w:lang w:eastAsia="el-GR"/>
        </w:rPr>
        <w:t xml:space="preserve"> </w:t>
      </w:r>
      <w:r w:rsidRPr="0089418E">
        <w:rPr>
          <w:rFonts w:ascii="CG Times" w:eastAsia="Times New Roman" w:hAnsi="CG Times" w:cs="Times New Roman"/>
          <w:sz w:val="20"/>
          <w:szCs w:val="20"/>
          <w:lang w:eastAsia="el-GR"/>
        </w:rPr>
        <w:t>περίπτωση</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φυσικού</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προσώπου]:</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(ονοματεπώνυμο,</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πατρώνυμο)</w:t>
      </w:r>
      <w:r w:rsidRPr="0089418E">
        <w:rPr>
          <w:rFonts w:ascii="CG Times" w:eastAsia="Times New Roman" w:hAnsi="CG Times" w:cs="Times New Roman"/>
          <w:spacing w:val="-1"/>
          <w:sz w:val="20"/>
          <w:szCs w:val="20"/>
          <w:lang w:eastAsia="el-GR"/>
        </w:rPr>
        <w:t xml:space="preserve"> </w:t>
      </w:r>
      <w:r w:rsidRPr="0089418E">
        <w:rPr>
          <w:rFonts w:ascii="CG Times" w:eastAsia="Times New Roman" w:hAnsi="CG Times" w:cs="Times New Roman"/>
          <w:sz w:val="20"/>
          <w:szCs w:val="20"/>
          <w:lang w:eastAsia="el-GR"/>
        </w:rPr>
        <w:t>......,</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ΑΦΜ:</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w:t>
      </w:r>
      <w:r w:rsidRPr="0089418E">
        <w:rPr>
          <w:rFonts w:ascii="CG Times" w:eastAsia="Times New Roman" w:hAnsi="CG Times" w:cs="Times New Roman"/>
          <w:spacing w:val="-1"/>
          <w:sz w:val="20"/>
          <w:szCs w:val="20"/>
          <w:lang w:eastAsia="el-GR"/>
        </w:rPr>
        <w:t xml:space="preserve"> </w:t>
      </w:r>
      <w:r w:rsidRPr="0089418E">
        <w:rPr>
          <w:rFonts w:ascii="CG Times" w:eastAsia="Times New Roman" w:hAnsi="CG Times" w:cs="Times New Roman"/>
          <w:sz w:val="20"/>
          <w:szCs w:val="20"/>
          <w:lang w:eastAsia="el-GR"/>
        </w:rPr>
        <w:t>(διεύθυνση)</w:t>
      </w:r>
      <w:r w:rsidRPr="0089418E">
        <w:rPr>
          <w:rFonts w:ascii="Times New Roman" w:eastAsia="Times New Roman" w:hAnsi="Times New Roman" w:cs="Times New Roman"/>
          <w:sz w:val="20"/>
          <w:szCs w:val="20"/>
          <w:lang w:eastAsia="el-GR"/>
        </w:rPr>
        <w:tab/>
      </w:r>
      <w:r w:rsidRPr="0089418E">
        <w:rPr>
          <w:rFonts w:ascii="CG Times" w:eastAsia="Times New Roman" w:hAnsi="CG Times" w:cs="Times New Roman"/>
          <w:sz w:val="20"/>
          <w:szCs w:val="20"/>
          <w:lang w:eastAsia="el-GR"/>
        </w:rPr>
        <w:t>, ή</w:t>
      </w:r>
    </w:p>
    <w:p w14:paraId="6B6C1502" w14:textId="77777777" w:rsidR="0089418E" w:rsidRPr="0089418E" w:rsidRDefault="0089418E" w:rsidP="0089418E">
      <w:pPr>
        <w:widowControl w:val="0"/>
        <w:numPr>
          <w:ilvl w:val="0"/>
          <w:numId w:val="35"/>
        </w:numPr>
        <w:tabs>
          <w:tab w:val="left" w:pos="465"/>
          <w:tab w:val="left" w:leader="dot" w:pos="10044"/>
        </w:tabs>
        <w:suppressAutoHyphens/>
        <w:autoSpaceDE w:val="0"/>
        <w:autoSpaceDN w:val="0"/>
        <w:spacing w:after="0" w:line="240" w:lineRule="auto"/>
        <w:ind w:hanging="258"/>
        <w:jc w:val="both"/>
        <w:rPr>
          <w:rFonts w:ascii="CG Times" w:eastAsia="Times New Roman" w:hAnsi="CG Times" w:cs="Times New Roman"/>
          <w:sz w:val="20"/>
          <w:szCs w:val="20"/>
          <w:lang w:val="en-US" w:eastAsia="el-GR"/>
        </w:rPr>
      </w:pPr>
      <w:r w:rsidRPr="0089418E">
        <w:rPr>
          <w:rFonts w:ascii="CG Times" w:eastAsia="Times New Roman" w:hAnsi="CG Times" w:cs="Times New Roman"/>
          <w:sz w:val="20"/>
          <w:szCs w:val="20"/>
          <w:lang w:eastAsia="el-GR"/>
        </w:rPr>
        <w:t>[σε</w:t>
      </w:r>
      <w:r w:rsidRPr="0089418E">
        <w:rPr>
          <w:rFonts w:ascii="CG Times" w:eastAsia="Times New Roman" w:hAnsi="CG Times" w:cs="Times New Roman"/>
          <w:spacing w:val="-6"/>
          <w:sz w:val="20"/>
          <w:szCs w:val="20"/>
          <w:lang w:eastAsia="el-GR"/>
        </w:rPr>
        <w:t xml:space="preserve"> </w:t>
      </w:r>
      <w:r w:rsidRPr="0089418E">
        <w:rPr>
          <w:rFonts w:ascii="CG Times" w:eastAsia="Times New Roman" w:hAnsi="CG Times" w:cs="Times New Roman"/>
          <w:sz w:val="20"/>
          <w:szCs w:val="20"/>
          <w:lang w:eastAsia="el-GR"/>
        </w:rPr>
        <w:t>περίπτωση</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νομικού</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προσώπου]:</w:t>
      </w:r>
      <w:r w:rsidRPr="0089418E">
        <w:rPr>
          <w:rFonts w:ascii="CG Times" w:eastAsia="Times New Roman" w:hAnsi="CG Times" w:cs="Times New Roman"/>
          <w:spacing w:val="-5"/>
          <w:sz w:val="20"/>
          <w:szCs w:val="20"/>
          <w:lang w:eastAsia="el-GR"/>
        </w:rPr>
        <w:t xml:space="preserve"> </w:t>
      </w:r>
      <w:r w:rsidRPr="0089418E">
        <w:rPr>
          <w:rFonts w:ascii="CG Times" w:eastAsia="Times New Roman" w:hAnsi="CG Times" w:cs="Times New Roman"/>
          <w:sz w:val="20"/>
          <w:szCs w:val="20"/>
          <w:lang w:eastAsia="el-GR"/>
        </w:rPr>
        <w:t>(πλήρη</w:t>
      </w:r>
      <w:r w:rsidRPr="0089418E">
        <w:rPr>
          <w:rFonts w:ascii="CG Times" w:eastAsia="Times New Roman" w:hAnsi="CG Times" w:cs="Times New Roman"/>
          <w:spacing w:val="-5"/>
          <w:sz w:val="20"/>
          <w:szCs w:val="20"/>
          <w:lang w:eastAsia="el-GR"/>
        </w:rPr>
        <w:t xml:space="preserve"> </w:t>
      </w:r>
      <w:r w:rsidRPr="0089418E">
        <w:rPr>
          <w:rFonts w:ascii="CG Times" w:eastAsia="Times New Roman" w:hAnsi="CG Times" w:cs="Times New Roman"/>
          <w:sz w:val="20"/>
          <w:szCs w:val="20"/>
          <w:lang w:eastAsia="el-GR"/>
        </w:rPr>
        <w:t>επωνυμία)..........,</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ΑΦΜ:.............</w:t>
      </w:r>
      <w:r w:rsidRPr="0089418E">
        <w:rPr>
          <w:rFonts w:ascii="CG Times" w:eastAsia="Times New Roman" w:hAnsi="CG Times" w:cs="Times New Roman"/>
          <w:spacing w:val="1"/>
          <w:sz w:val="20"/>
          <w:szCs w:val="20"/>
          <w:lang w:eastAsia="el-GR"/>
        </w:rPr>
        <w:t xml:space="preserve"> </w:t>
      </w:r>
      <w:r w:rsidRPr="0089418E">
        <w:rPr>
          <w:rFonts w:ascii="CG Times" w:eastAsia="Times New Roman" w:hAnsi="CG Times" w:cs="Times New Roman"/>
          <w:sz w:val="20"/>
          <w:szCs w:val="20"/>
          <w:lang w:val="en-US" w:eastAsia="el-GR"/>
        </w:rPr>
        <w:t>(</w:t>
      </w:r>
      <w:proofErr w:type="spellStart"/>
      <w:r w:rsidRPr="0089418E">
        <w:rPr>
          <w:rFonts w:ascii="CG Times" w:eastAsia="Times New Roman" w:hAnsi="CG Times" w:cs="Times New Roman"/>
          <w:sz w:val="20"/>
          <w:szCs w:val="20"/>
          <w:lang w:val="en-US" w:eastAsia="el-GR"/>
        </w:rPr>
        <w:t>διεύθυνση</w:t>
      </w:r>
      <w:proofErr w:type="spellEnd"/>
      <w:r w:rsidRPr="0089418E">
        <w:rPr>
          <w:rFonts w:ascii="CG Times" w:eastAsia="Times New Roman" w:hAnsi="CG Times" w:cs="Times New Roman"/>
          <w:sz w:val="20"/>
          <w:szCs w:val="20"/>
          <w:lang w:val="en-US" w:eastAsia="el-GR"/>
        </w:rPr>
        <w:t>)</w:t>
      </w:r>
      <w:r w:rsidRPr="0089418E">
        <w:rPr>
          <w:rFonts w:ascii="Times New Roman" w:eastAsia="Times New Roman" w:hAnsi="Times New Roman" w:cs="Times New Roman"/>
          <w:sz w:val="20"/>
          <w:szCs w:val="20"/>
          <w:lang w:val="en-US" w:eastAsia="el-GR"/>
        </w:rPr>
        <w:tab/>
      </w:r>
      <w:r w:rsidRPr="0089418E">
        <w:rPr>
          <w:rFonts w:ascii="CG Times" w:eastAsia="Times New Roman" w:hAnsi="CG Times" w:cs="Times New Roman"/>
          <w:sz w:val="20"/>
          <w:szCs w:val="20"/>
          <w:lang w:val="en-US" w:eastAsia="el-GR"/>
        </w:rPr>
        <w:t>ή</w:t>
      </w:r>
    </w:p>
    <w:p w14:paraId="2C6ED7B7" w14:textId="77777777" w:rsidR="0089418E" w:rsidRPr="0089418E" w:rsidRDefault="0089418E" w:rsidP="0089418E">
      <w:pPr>
        <w:widowControl w:val="0"/>
        <w:numPr>
          <w:ilvl w:val="0"/>
          <w:numId w:val="35"/>
        </w:numPr>
        <w:tabs>
          <w:tab w:val="left" w:pos="511"/>
        </w:tabs>
        <w:suppressAutoHyphens/>
        <w:autoSpaceDE w:val="0"/>
        <w:autoSpaceDN w:val="0"/>
        <w:spacing w:after="0" w:line="240" w:lineRule="auto"/>
        <w:ind w:hanging="304"/>
        <w:jc w:val="both"/>
        <w:rPr>
          <w:rFonts w:ascii="CG Times" w:eastAsia="Times New Roman" w:hAnsi="CG Times" w:cs="Times New Roman"/>
          <w:sz w:val="20"/>
          <w:szCs w:val="20"/>
          <w:lang w:eastAsia="el-GR"/>
        </w:rPr>
      </w:pPr>
      <w:r w:rsidRPr="0089418E">
        <w:rPr>
          <w:rFonts w:ascii="CG Times" w:eastAsia="Times New Roman" w:hAnsi="CG Times" w:cs="Times New Roman"/>
          <w:sz w:val="20"/>
          <w:szCs w:val="20"/>
          <w:lang w:eastAsia="el-GR"/>
        </w:rPr>
        <w:t>[σε</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περίπτωση</w:t>
      </w:r>
      <w:r w:rsidRPr="0089418E">
        <w:rPr>
          <w:rFonts w:ascii="CG Times" w:eastAsia="Times New Roman" w:hAnsi="CG Times" w:cs="Times New Roman"/>
          <w:spacing w:val="-2"/>
          <w:sz w:val="20"/>
          <w:szCs w:val="20"/>
          <w:lang w:eastAsia="el-GR"/>
        </w:rPr>
        <w:t xml:space="preserve"> </w:t>
      </w:r>
      <w:r w:rsidRPr="0089418E">
        <w:rPr>
          <w:rFonts w:ascii="CG Times" w:eastAsia="Times New Roman" w:hAnsi="CG Times" w:cs="Times New Roman"/>
          <w:sz w:val="20"/>
          <w:szCs w:val="20"/>
          <w:lang w:eastAsia="el-GR"/>
        </w:rPr>
        <w:t>ένωσης</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ή</w:t>
      </w:r>
      <w:r w:rsidRPr="0089418E">
        <w:rPr>
          <w:rFonts w:ascii="CG Times" w:eastAsia="Times New Roman" w:hAnsi="CG Times" w:cs="Times New Roman"/>
          <w:spacing w:val="-2"/>
          <w:sz w:val="20"/>
          <w:szCs w:val="20"/>
          <w:lang w:eastAsia="el-GR"/>
        </w:rPr>
        <w:t xml:space="preserve"> </w:t>
      </w:r>
      <w:r w:rsidRPr="0089418E">
        <w:rPr>
          <w:rFonts w:ascii="CG Times" w:eastAsia="Times New Roman" w:hAnsi="CG Times" w:cs="Times New Roman"/>
          <w:sz w:val="20"/>
          <w:szCs w:val="20"/>
          <w:lang w:eastAsia="el-GR"/>
        </w:rPr>
        <w:t>κοινοπραξίας:]</w:t>
      </w:r>
      <w:r w:rsidRPr="0089418E">
        <w:rPr>
          <w:rFonts w:ascii="CG Times" w:eastAsia="Times New Roman" w:hAnsi="CG Times" w:cs="Times New Roman"/>
          <w:spacing w:val="-4"/>
          <w:sz w:val="20"/>
          <w:szCs w:val="20"/>
          <w:lang w:eastAsia="el-GR"/>
        </w:rPr>
        <w:t xml:space="preserve"> </w:t>
      </w:r>
      <w:r w:rsidRPr="0089418E">
        <w:rPr>
          <w:rFonts w:ascii="CG Times" w:eastAsia="Times New Roman" w:hAnsi="CG Times" w:cs="Times New Roman"/>
          <w:sz w:val="20"/>
          <w:szCs w:val="20"/>
          <w:lang w:eastAsia="el-GR"/>
        </w:rPr>
        <w:t>των</w:t>
      </w:r>
      <w:r w:rsidRPr="0089418E">
        <w:rPr>
          <w:rFonts w:ascii="CG Times" w:eastAsia="Times New Roman" w:hAnsi="CG Times" w:cs="Times New Roman"/>
          <w:spacing w:val="-2"/>
          <w:sz w:val="20"/>
          <w:szCs w:val="20"/>
          <w:lang w:eastAsia="el-GR"/>
        </w:rPr>
        <w:t xml:space="preserve"> </w:t>
      </w:r>
      <w:r w:rsidRPr="0089418E">
        <w:rPr>
          <w:rFonts w:ascii="CG Times" w:eastAsia="Times New Roman" w:hAnsi="CG Times" w:cs="Times New Roman"/>
          <w:sz w:val="20"/>
          <w:szCs w:val="20"/>
          <w:lang w:eastAsia="el-GR"/>
        </w:rPr>
        <w:t>φυσικών</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 νομικών</w:t>
      </w:r>
      <w:r w:rsidRPr="0089418E">
        <w:rPr>
          <w:rFonts w:ascii="CG Times" w:eastAsia="Times New Roman" w:hAnsi="CG Times" w:cs="Times New Roman"/>
          <w:spacing w:val="-3"/>
          <w:sz w:val="20"/>
          <w:szCs w:val="20"/>
          <w:lang w:eastAsia="el-GR"/>
        </w:rPr>
        <w:t xml:space="preserve"> </w:t>
      </w:r>
      <w:r w:rsidRPr="0089418E">
        <w:rPr>
          <w:rFonts w:ascii="CG Times" w:eastAsia="Times New Roman" w:hAnsi="CG Times" w:cs="Times New Roman"/>
          <w:sz w:val="20"/>
          <w:szCs w:val="20"/>
          <w:lang w:eastAsia="el-GR"/>
        </w:rPr>
        <w:t>προσώπων</w:t>
      </w:r>
    </w:p>
    <w:p w14:paraId="33564B97"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α)</w:t>
      </w:r>
      <w:r w:rsidRPr="0089418E">
        <w:rPr>
          <w:rFonts w:ascii="Calibri" w:eastAsia="Times New Roman" w:hAnsi="Calibri" w:cs="Calibri"/>
          <w:spacing w:val="-11"/>
          <w:sz w:val="20"/>
          <w:szCs w:val="24"/>
          <w:lang w:eastAsia="ar-SA"/>
        </w:rPr>
        <w:t xml:space="preserve"> </w:t>
      </w:r>
      <w:r w:rsidRPr="0089418E">
        <w:rPr>
          <w:rFonts w:ascii="Calibri" w:eastAsia="Times New Roman" w:hAnsi="Calibri" w:cs="Calibri"/>
          <w:sz w:val="20"/>
          <w:szCs w:val="24"/>
          <w:lang w:eastAsia="ar-SA"/>
        </w:rPr>
        <w:t>(πλήρη</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επωνυμία)</w:t>
      </w:r>
      <w:r w:rsidRPr="0089418E">
        <w:rPr>
          <w:rFonts w:ascii="Calibri" w:eastAsia="Times New Roman" w:hAnsi="Calibri" w:cs="Calibri"/>
          <w:spacing w:val="-11"/>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ΑΦΜ:</w:t>
      </w:r>
      <w:r w:rsidRPr="0089418E">
        <w:rPr>
          <w:rFonts w:ascii="Calibri" w:eastAsia="Times New Roman" w:hAnsi="Calibri" w:cs="Calibri"/>
          <w:spacing w:val="-11"/>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(διεύθυνση)</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w:t>
      </w:r>
    </w:p>
    <w:p w14:paraId="109EBDF8"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β)</w:t>
      </w:r>
      <w:r w:rsidRPr="0089418E">
        <w:rPr>
          <w:rFonts w:ascii="Calibri" w:eastAsia="Times New Roman" w:hAnsi="Calibri" w:cs="Calibri"/>
          <w:spacing w:val="-11"/>
          <w:sz w:val="20"/>
          <w:szCs w:val="24"/>
          <w:lang w:eastAsia="ar-SA"/>
        </w:rPr>
        <w:t xml:space="preserve"> </w:t>
      </w:r>
      <w:r w:rsidRPr="0089418E">
        <w:rPr>
          <w:rFonts w:ascii="Calibri" w:eastAsia="Times New Roman" w:hAnsi="Calibri" w:cs="Calibri"/>
          <w:sz w:val="20"/>
          <w:szCs w:val="24"/>
          <w:lang w:eastAsia="ar-SA"/>
        </w:rPr>
        <w:t>(πλήρη</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επωνυμία)</w:t>
      </w:r>
      <w:r w:rsidRPr="0089418E">
        <w:rPr>
          <w:rFonts w:ascii="Calibri" w:eastAsia="Times New Roman" w:hAnsi="Calibri" w:cs="Calibri"/>
          <w:spacing w:val="-11"/>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ΑΦΜ:</w:t>
      </w:r>
      <w:r w:rsidRPr="0089418E">
        <w:rPr>
          <w:rFonts w:ascii="Calibri" w:eastAsia="Times New Roman" w:hAnsi="Calibri" w:cs="Calibri"/>
          <w:spacing w:val="-11"/>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(διεύθυνση)</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w:t>
      </w:r>
    </w:p>
    <w:p w14:paraId="34EA8BF7" w14:textId="77777777" w:rsidR="0089418E" w:rsidRPr="0089418E" w:rsidRDefault="0089418E" w:rsidP="0089418E">
      <w:pPr>
        <w:tabs>
          <w:tab w:val="left" w:leader="dot" w:pos="6886"/>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γ)</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(πλήρη</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επωνυμία)</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ΑΦΜ:</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(διεύθυνση)</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vertAlign w:val="superscript"/>
          <w:lang w:eastAsia="ar-SA"/>
        </w:rPr>
        <w:t>76</w:t>
      </w:r>
    </w:p>
    <w:p w14:paraId="25085767" w14:textId="77777777" w:rsidR="0089418E" w:rsidRPr="0089418E" w:rsidRDefault="0089418E" w:rsidP="0089418E">
      <w:pPr>
        <w:tabs>
          <w:tab w:val="left" w:leader="dot" w:pos="5699"/>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 xml:space="preserve">ατομικά και για κάθε μία από αυτές και ως αλληλέγγυα και εις ολόκληρο υπόχρεων μεταξύ τους, εκ της </w:t>
      </w:r>
      <w:proofErr w:type="spellStart"/>
      <w:r w:rsidRPr="0089418E">
        <w:rPr>
          <w:rFonts w:ascii="Calibri" w:eastAsia="Times New Roman" w:hAnsi="Calibri" w:cs="Calibri"/>
          <w:sz w:val="20"/>
          <w:szCs w:val="24"/>
          <w:lang w:eastAsia="ar-SA"/>
        </w:rPr>
        <w:t>ιδιότητάς</w:t>
      </w:r>
      <w:proofErr w:type="spellEnd"/>
      <w:r w:rsidRPr="0089418E">
        <w:rPr>
          <w:rFonts w:ascii="Calibri" w:eastAsia="Times New Roman" w:hAnsi="Calibri" w:cs="Calibri"/>
          <w:sz w:val="20"/>
          <w:szCs w:val="24"/>
          <w:lang w:eastAsia="ar-SA"/>
        </w:rPr>
        <w:t xml:space="preserve"> τους ως μελών</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ένωσης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ή</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κοινοπραξίας,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για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καλή</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εκτέλεση</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1"/>
          <w:sz w:val="20"/>
          <w:szCs w:val="24"/>
          <w:lang w:eastAsia="ar-SA"/>
        </w:rPr>
        <w:t xml:space="preserve"> </w:t>
      </w:r>
      <w:proofErr w:type="spellStart"/>
      <w:r w:rsidRPr="0089418E">
        <w:rPr>
          <w:rFonts w:ascii="Calibri" w:eastAsia="Times New Roman" w:hAnsi="Calibri" w:cs="Calibri"/>
          <w:sz w:val="20"/>
          <w:szCs w:val="24"/>
          <w:lang w:eastAsia="ar-SA"/>
        </w:rPr>
        <w:t>υπ</w:t>
      </w:r>
      <w:proofErr w:type="spellEnd"/>
      <w:r w:rsidRPr="0089418E">
        <w:rPr>
          <w:rFonts w:ascii="Calibri" w:eastAsia="Times New Roman" w:hAnsi="Calibri" w:cs="Calibri"/>
          <w:spacing w:val="1"/>
          <w:sz w:val="20"/>
          <w:szCs w:val="24"/>
          <w:lang w:eastAsia="ar-SA"/>
        </w:rPr>
        <w:t xml:space="preserve"> </w:t>
      </w:r>
      <w:proofErr w:type="spellStart"/>
      <w:r w:rsidRPr="0089418E">
        <w:rPr>
          <w:rFonts w:ascii="Calibri" w:eastAsia="Times New Roman" w:hAnsi="Calibri" w:cs="Calibri"/>
          <w:sz w:val="20"/>
          <w:szCs w:val="24"/>
          <w:lang w:eastAsia="ar-SA"/>
        </w:rPr>
        <w:t>αριθ</w:t>
      </w:r>
      <w:proofErr w:type="spellEnd"/>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σύμβασης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i/>
          <w:sz w:val="20"/>
          <w:szCs w:val="24"/>
          <w:lang w:eastAsia="ar-SA"/>
        </w:rPr>
        <w:t>(τίτλος</w:t>
      </w:r>
      <w:r w:rsidRPr="0089418E">
        <w:rPr>
          <w:rFonts w:ascii="Calibri" w:eastAsia="Times New Roman" w:hAnsi="Calibri" w:cs="Calibri"/>
          <w:i/>
          <w:spacing w:val="1"/>
          <w:sz w:val="20"/>
          <w:szCs w:val="24"/>
          <w:lang w:eastAsia="ar-SA"/>
        </w:rPr>
        <w:t xml:space="preserve"> </w:t>
      </w:r>
      <w:r w:rsidRPr="0089418E">
        <w:rPr>
          <w:rFonts w:ascii="Calibri" w:eastAsia="Times New Roman" w:hAnsi="Calibri" w:cs="Calibri"/>
          <w:i/>
          <w:sz w:val="20"/>
          <w:szCs w:val="24"/>
          <w:lang w:eastAsia="ar-SA"/>
        </w:rPr>
        <w:t>σύμβασης)</w:t>
      </w:r>
      <w:r w:rsidRPr="0089418E">
        <w:rPr>
          <w:rFonts w:ascii="Calibri" w:eastAsia="Times New Roman" w:hAnsi="Calibri" w:cs="Calibri"/>
          <w:sz w:val="20"/>
          <w:szCs w:val="24"/>
          <w:lang w:eastAsia="ar-SA"/>
        </w:rPr>
        <w:t>”,</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σύμφωνα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με</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(αριθμό/ ημερομηνία)</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Διακήρυξη</w:t>
      </w:r>
      <w:r w:rsidRPr="0089418E">
        <w:rPr>
          <w:rFonts w:ascii="Calibri" w:eastAsia="Times New Roman" w:hAnsi="Calibri" w:cs="Calibri"/>
          <w:sz w:val="20"/>
          <w:szCs w:val="24"/>
          <w:vertAlign w:val="superscript"/>
          <w:lang w:eastAsia="ar-SA"/>
        </w:rPr>
        <w:t>77</w:t>
      </w:r>
      <w:r w:rsidRPr="0089418E">
        <w:rPr>
          <w:rFonts w:ascii="Calibri" w:eastAsia="Times New Roman" w:hAnsi="Calibri" w:cs="Calibri"/>
          <w:position w:val="7"/>
          <w:sz w:val="20"/>
          <w:szCs w:val="24"/>
          <w:lang w:eastAsia="ar-SA"/>
        </w:rPr>
        <w:tab/>
      </w:r>
      <w:r w:rsidRPr="0089418E">
        <w:rPr>
          <w:rFonts w:ascii="Calibri" w:eastAsia="Times New Roman" w:hAnsi="Calibri" w:cs="Calibri"/>
          <w:sz w:val="20"/>
          <w:szCs w:val="24"/>
          <w:lang w:eastAsia="ar-SA"/>
        </w:rPr>
        <w:t>της</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Ανεξάρτητης Αρχής</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Δημοσίων</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Εσόδων.</w:t>
      </w:r>
    </w:p>
    <w:p w14:paraId="4C0DC7A2"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Το παραπάνω ποσό τηρείται στη διάθεσή σας και θα καταβληθεί ολικά ή μερικά χωρίς καμία από μέρους μας αντίρρηση,</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αμφισβήτηση</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ή</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ένσταση</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και χωρίς</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να</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ερευνηθεί</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το</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βάσιμο ή</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μη</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απαίτησης</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σας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μέσα σε</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ημέρες</w:t>
      </w:r>
      <w:r w:rsidRPr="0089418E">
        <w:rPr>
          <w:rFonts w:ascii="Calibri" w:eastAsia="Times New Roman" w:hAnsi="Calibri" w:cs="Calibri"/>
          <w:sz w:val="20"/>
          <w:szCs w:val="24"/>
          <w:vertAlign w:val="superscript"/>
          <w:lang w:eastAsia="ar-SA"/>
        </w:rPr>
        <w:t>78</w:t>
      </w:r>
      <w:r w:rsidRPr="0089418E">
        <w:rPr>
          <w:rFonts w:ascii="Calibri" w:eastAsia="Times New Roman" w:hAnsi="Calibri" w:cs="Calibri"/>
          <w:sz w:val="20"/>
          <w:szCs w:val="24"/>
          <w:lang w:eastAsia="ar-SA"/>
        </w:rPr>
        <w:t>από</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απλή</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έγγραφη</w:t>
      </w:r>
    </w:p>
    <w:p w14:paraId="47B07B0D"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ειδοποίησή</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σας.</w:t>
      </w:r>
    </w:p>
    <w:p w14:paraId="586D7C76" w14:textId="77777777" w:rsidR="0089418E" w:rsidRPr="0089418E" w:rsidRDefault="0089418E" w:rsidP="0089418E">
      <w:pPr>
        <w:tabs>
          <w:tab w:val="left" w:leader="dot" w:pos="3639"/>
        </w:tabs>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Η</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παρούσα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ισχύει</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μέχρι</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την</w:t>
      </w:r>
      <w:r w:rsidRPr="0089418E">
        <w:rPr>
          <w:rFonts w:ascii="Times New Roman" w:eastAsia="Times New Roman" w:hAnsi="Times New Roman" w:cs="Calibri"/>
          <w:sz w:val="20"/>
          <w:szCs w:val="24"/>
          <w:lang w:eastAsia="ar-SA"/>
        </w:rPr>
        <w:tab/>
      </w:r>
      <w:r w:rsidRPr="0089418E">
        <w:rPr>
          <w:rFonts w:ascii="Calibri" w:eastAsia="Times New Roman" w:hAnsi="Calibri" w:cs="Calibri"/>
          <w:sz w:val="20"/>
          <w:szCs w:val="24"/>
          <w:lang w:eastAsia="ar-SA"/>
        </w:rPr>
        <w:t>(αν</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προβλέπεται</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ορισμένος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χρόνος</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στα</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έγγραφα</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σύμβασης</w:t>
      </w:r>
      <w:r w:rsidRPr="0089418E">
        <w:rPr>
          <w:rFonts w:ascii="Calibri" w:eastAsia="Times New Roman" w:hAnsi="Calibri" w:cs="Calibri"/>
          <w:sz w:val="20"/>
          <w:szCs w:val="24"/>
          <w:vertAlign w:val="superscript"/>
          <w:lang w:eastAsia="ar-SA"/>
        </w:rPr>
        <w:t>79</w:t>
      </w:r>
      <w:r w:rsidRPr="0089418E">
        <w:rPr>
          <w:rFonts w:ascii="Calibri" w:eastAsia="Times New Roman" w:hAnsi="Calibri" w:cs="Calibri"/>
          <w:sz w:val="20"/>
          <w:szCs w:val="24"/>
          <w:lang w:eastAsia="ar-SA"/>
        </w:rPr>
        <w:t>)</w:t>
      </w:r>
    </w:p>
    <w:p w14:paraId="7B4C936E"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w w:val="99"/>
          <w:sz w:val="20"/>
          <w:szCs w:val="24"/>
          <w:lang w:eastAsia="ar-SA"/>
        </w:rPr>
        <w:t>ή</w:t>
      </w:r>
    </w:p>
    <w:p w14:paraId="43C0D7A0"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μέχρις</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ότου</w:t>
      </w:r>
      <w:r w:rsidRPr="0089418E">
        <w:rPr>
          <w:rFonts w:ascii="Calibri" w:eastAsia="Times New Roman" w:hAnsi="Calibri" w:cs="Calibri"/>
          <w:spacing w:val="9"/>
          <w:sz w:val="20"/>
          <w:szCs w:val="24"/>
          <w:lang w:eastAsia="ar-SA"/>
        </w:rPr>
        <w:t xml:space="preserve"> </w:t>
      </w:r>
      <w:r w:rsidRPr="0089418E">
        <w:rPr>
          <w:rFonts w:ascii="Calibri" w:eastAsia="Times New Roman" w:hAnsi="Calibri" w:cs="Calibri"/>
          <w:sz w:val="20"/>
          <w:szCs w:val="24"/>
          <w:lang w:eastAsia="ar-SA"/>
        </w:rPr>
        <w:t>αυτή</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μας</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επιστραφεί</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ή</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μέχρις</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ότου</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λάβουμε</w:t>
      </w:r>
      <w:r w:rsidRPr="0089418E">
        <w:rPr>
          <w:rFonts w:ascii="Calibri" w:eastAsia="Times New Roman" w:hAnsi="Calibri" w:cs="Calibri"/>
          <w:spacing w:val="9"/>
          <w:sz w:val="20"/>
          <w:szCs w:val="24"/>
          <w:lang w:eastAsia="ar-SA"/>
        </w:rPr>
        <w:t xml:space="preserve"> </w:t>
      </w:r>
      <w:r w:rsidRPr="0089418E">
        <w:rPr>
          <w:rFonts w:ascii="Calibri" w:eastAsia="Times New Roman" w:hAnsi="Calibri" w:cs="Calibri"/>
          <w:sz w:val="20"/>
          <w:szCs w:val="24"/>
          <w:lang w:eastAsia="ar-SA"/>
        </w:rPr>
        <w:t>έγγραφη</w:t>
      </w:r>
      <w:r w:rsidRPr="0089418E">
        <w:rPr>
          <w:rFonts w:ascii="Calibri" w:eastAsia="Times New Roman" w:hAnsi="Calibri" w:cs="Calibri"/>
          <w:spacing w:val="9"/>
          <w:sz w:val="20"/>
          <w:szCs w:val="24"/>
          <w:lang w:eastAsia="ar-SA"/>
        </w:rPr>
        <w:t xml:space="preserve"> </w:t>
      </w:r>
      <w:r w:rsidRPr="0089418E">
        <w:rPr>
          <w:rFonts w:ascii="Calibri" w:eastAsia="Times New Roman" w:hAnsi="Calibri" w:cs="Calibri"/>
          <w:sz w:val="20"/>
          <w:szCs w:val="24"/>
          <w:lang w:eastAsia="ar-SA"/>
        </w:rPr>
        <w:t>δήλωσή</w:t>
      </w:r>
      <w:r w:rsidRPr="0089418E">
        <w:rPr>
          <w:rFonts w:ascii="Calibri" w:eastAsia="Times New Roman" w:hAnsi="Calibri" w:cs="Calibri"/>
          <w:spacing w:val="10"/>
          <w:sz w:val="20"/>
          <w:szCs w:val="24"/>
          <w:lang w:eastAsia="ar-SA"/>
        </w:rPr>
        <w:t xml:space="preserve"> </w:t>
      </w:r>
      <w:r w:rsidRPr="0089418E">
        <w:rPr>
          <w:rFonts w:ascii="Calibri" w:eastAsia="Times New Roman" w:hAnsi="Calibri" w:cs="Calibri"/>
          <w:sz w:val="20"/>
          <w:szCs w:val="24"/>
          <w:lang w:eastAsia="ar-SA"/>
        </w:rPr>
        <w:t>σας</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ότι</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μπορούμε</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να</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θεωρήσουμε</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την</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Τράπεζα</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μας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απαλλαγμένη</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από κάθε</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σχετική υποχρέωση</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εγγυοδοσίας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μας.</w:t>
      </w:r>
    </w:p>
    <w:p w14:paraId="581CE7EB"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Σε</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περίπτωση</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κατάπτωσης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εγγύησης,</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το</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ποσό</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κατάπτωσης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υπόκειται</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στο</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εκάστοτε</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ισχύον</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πάγιο</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τέλος</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χαρτοσήμου.</w:t>
      </w:r>
    </w:p>
    <w:p w14:paraId="67FA178F" w14:textId="77777777" w:rsidR="0089418E" w:rsidRPr="0089418E" w:rsidRDefault="0089418E" w:rsidP="0089418E">
      <w:pPr>
        <w:suppressAutoHyphens/>
        <w:spacing w:after="0" w:line="240" w:lineRule="auto"/>
        <w:jc w:val="both"/>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Βεβαιώνουμε</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υπεύθυνα</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ότι</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το</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ποσό</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των</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εγγυητικών</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επιστολών</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που</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έχουν</w:t>
      </w:r>
      <w:r w:rsidRPr="0089418E">
        <w:rPr>
          <w:rFonts w:ascii="Calibri" w:eastAsia="Times New Roman" w:hAnsi="Calibri" w:cs="Calibri"/>
          <w:spacing w:val="7"/>
          <w:sz w:val="20"/>
          <w:szCs w:val="24"/>
          <w:lang w:eastAsia="ar-SA"/>
        </w:rPr>
        <w:t xml:space="preserve"> </w:t>
      </w:r>
      <w:r w:rsidRPr="0089418E">
        <w:rPr>
          <w:rFonts w:ascii="Calibri" w:eastAsia="Times New Roman" w:hAnsi="Calibri" w:cs="Calibri"/>
          <w:sz w:val="20"/>
          <w:szCs w:val="24"/>
          <w:lang w:eastAsia="ar-SA"/>
        </w:rPr>
        <w:t>δοθεί,</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συνυπολογίζοντας</w:t>
      </w:r>
      <w:r w:rsidRPr="0089418E">
        <w:rPr>
          <w:rFonts w:ascii="Calibri" w:eastAsia="Times New Roman" w:hAnsi="Calibri" w:cs="Calibri"/>
          <w:spacing w:val="4"/>
          <w:sz w:val="20"/>
          <w:szCs w:val="24"/>
          <w:lang w:eastAsia="ar-SA"/>
        </w:rPr>
        <w:t xml:space="preserve"> </w:t>
      </w:r>
      <w:r w:rsidRPr="0089418E">
        <w:rPr>
          <w:rFonts w:ascii="Calibri" w:eastAsia="Times New Roman" w:hAnsi="Calibri" w:cs="Calibri"/>
          <w:sz w:val="20"/>
          <w:szCs w:val="24"/>
          <w:lang w:eastAsia="ar-SA"/>
        </w:rPr>
        <w:t>και</w:t>
      </w:r>
      <w:r w:rsidRPr="0089418E">
        <w:rPr>
          <w:rFonts w:ascii="Calibri" w:eastAsia="Times New Roman" w:hAnsi="Calibri" w:cs="Calibri"/>
          <w:spacing w:val="8"/>
          <w:sz w:val="20"/>
          <w:szCs w:val="24"/>
          <w:lang w:eastAsia="ar-SA"/>
        </w:rPr>
        <w:t xml:space="preserve"> </w:t>
      </w:r>
      <w:r w:rsidRPr="0089418E">
        <w:rPr>
          <w:rFonts w:ascii="Calibri" w:eastAsia="Times New Roman" w:hAnsi="Calibri" w:cs="Calibri"/>
          <w:sz w:val="20"/>
          <w:szCs w:val="24"/>
          <w:lang w:eastAsia="ar-SA"/>
        </w:rPr>
        <w:t>το</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ποσό</w:t>
      </w:r>
      <w:r w:rsidRPr="0089418E">
        <w:rPr>
          <w:rFonts w:ascii="Calibri" w:eastAsia="Times New Roman" w:hAnsi="Calibri" w:cs="Calibri"/>
          <w:spacing w:val="5"/>
          <w:sz w:val="20"/>
          <w:szCs w:val="24"/>
          <w:lang w:eastAsia="ar-SA"/>
        </w:rPr>
        <w:t xml:space="preserve"> </w:t>
      </w:r>
      <w:r w:rsidRPr="0089418E">
        <w:rPr>
          <w:rFonts w:ascii="Calibri" w:eastAsia="Times New Roman" w:hAnsi="Calibri" w:cs="Calibri"/>
          <w:sz w:val="20"/>
          <w:szCs w:val="24"/>
          <w:lang w:eastAsia="ar-SA"/>
        </w:rPr>
        <w:t>της</w:t>
      </w:r>
      <w:r w:rsidRPr="0089418E">
        <w:rPr>
          <w:rFonts w:ascii="Calibri" w:eastAsia="Times New Roman" w:hAnsi="Calibri" w:cs="Calibri"/>
          <w:spacing w:val="6"/>
          <w:sz w:val="20"/>
          <w:szCs w:val="24"/>
          <w:lang w:eastAsia="ar-SA"/>
        </w:rPr>
        <w:t xml:space="preserve"> </w:t>
      </w:r>
      <w:r w:rsidRPr="0089418E">
        <w:rPr>
          <w:rFonts w:ascii="Calibri" w:eastAsia="Times New Roman" w:hAnsi="Calibri" w:cs="Calibri"/>
          <w:sz w:val="20"/>
          <w:szCs w:val="24"/>
          <w:lang w:eastAsia="ar-SA"/>
        </w:rPr>
        <w:t>παρούσας,</w:t>
      </w:r>
      <w:r w:rsidRPr="0089418E">
        <w:rPr>
          <w:rFonts w:ascii="Calibri" w:eastAsia="Times New Roman" w:hAnsi="Calibri" w:cs="Calibri"/>
          <w:spacing w:val="-42"/>
          <w:sz w:val="20"/>
          <w:szCs w:val="24"/>
          <w:lang w:eastAsia="ar-SA"/>
        </w:rPr>
        <w:t xml:space="preserve"> </w:t>
      </w:r>
      <w:r w:rsidRPr="0089418E">
        <w:rPr>
          <w:rFonts w:ascii="Calibri" w:eastAsia="Times New Roman" w:hAnsi="Calibri" w:cs="Calibri"/>
          <w:sz w:val="20"/>
          <w:szCs w:val="24"/>
          <w:lang w:eastAsia="ar-SA"/>
        </w:rPr>
        <w:t>δεν</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υπερβαίνει το όριο</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των</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εγγυήσεων</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που</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έχουμε το</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δικαίωμα</w:t>
      </w:r>
      <w:r w:rsidRPr="0089418E">
        <w:rPr>
          <w:rFonts w:ascii="Calibri" w:eastAsia="Times New Roman" w:hAnsi="Calibri" w:cs="Calibri"/>
          <w:spacing w:val="-2"/>
          <w:sz w:val="20"/>
          <w:szCs w:val="24"/>
          <w:lang w:eastAsia="ar-SA"/>
        </w:rPr>
        <w:t xml:space="preserve"> </w:t>
      </w:r>
      <w:r w:rsidRPr="0089418E">
        <w:rPr>
          <w:rFonts w:ascii="Calibri" w:eastAsia="Times New Roman" w:hAnsi="Calibri" w:cs="Calibri"/>
          <w:sz w:val="20"/>
          <w:szCs w:val="24"/>
          <w:lang w:eastAsia="ar-SA"/>
        </w:rPr>
        <w:t>να</w:t>
      </w:r>
      <w:r w:rsidRPr="0089418E">
        <w:rPr>
          <w:rFonts w:ascii="Calibri" w:eastAsia="Times New Roman" w:hAnsi="Calibri" w:cs="Calibri"/>
          <w:spacing w:val="-1"/>
          <w:sz w:val="20"/>
          <w:szCs w:val="24"/>
          <w:lang w:eastAsia="ar-SA"/>
        </w:rPr>
        <w:t xml:space="preserve"> </w:t>
      </w:r>
      <w:r w:rsidRPr="0089418E">
        <w:rPr>
          <w:rFonts w:ascii="Calibri" w:eastAsia="Times New Roman" w:hAnsi="Calibri" w:cs="Calibri"/>
          <w:sz w:val="20"/>
          <w:szCs w:val="24"/>
          <w:lang w:eastAsia="ar-SA"/>
        </w:rPr>
        <w:t>εκδίδουμε.</w:t>
      </w:r>
    </w:p>
    <w:p w14:paraId="7CFE6B5C" w14:textId="77777777" w:rsidR="0089418E" w:rsidRPr="0089418E" w:rsidRDefault="0089418E" w:rsidP="0089418E">
      <w:pPr>
        <w:suppressAutoHyphens/>
        <w:spacing w:before="1" w:after="120" w:line="240" w:lineRule="auto"/>
        <w:ind w:right="143"/>
        <w:jc w:val="right"/>
        <w:rPr>
          <w:rFonts w:ascii="Calibri" w:eastAsia="Times New Roman" w:hAnsi="Calibri" w:cs="Calibri"/>
          <w:sz w:val="20"/>
          <w:szCs w:val="24"/>
          <w:lang w:eastAsia="ar-SA"/>
        </w:rPr>
      </w:pPr>
      <w:r w:rsidRPr="0089418E">
        <w:rPr>
          <w:rFonts w:ascii="Calibri" w:eastAsia="Times New Roman" w:hAnsi="Calibri" w:cs="Calibri"/>
          <w:sz w:val="20"/>
          <w:szCs w:val="24"/>
          <w:lang w:eastAsia="ar-SA"/>
        </w:rPr>
        <w:t>(Εξουσιοδοτημένη</w:t>
      </w:r>
      <w:r w:rsidRPr="0089418E">
        <w:rPr>
          <w:rFonts w:ascii="Calibri" w:eastAsia="Times New Roman" w:hAnsi="Calibri" w:cs="Calibri"/>
          <w:spacing w:val="-3"/>
          <w:sz w:val="20"/>
          <w:szCs w:val="24"/>
          <w:lang w:eastAsia="ar-SA"/>
        </w:rPr>
        <w:t xml:space="preserve"> </w:t>
      </w:r>
      <w:r w:rsidRPr="0089418E">
        <w:rPr>
          <w:rFonts w:ascii="Calibri" w:eastAsia="Times New Roman" w:hAnsi="Calibri" w:cs="Calibri"/>
          <w:sz w:val="20"/>
          <w:szCs w:val="24"/>
          <w:lang w:eastAsia="ar-SA"/>
        </w:rPr>
        <w:t>Υπογραφή)</w:t>
      </w:r>
    </w:p>
    <w:p w14:paraId="1FE256CC" w14:textId="77777777" w:rsidR="0089418E" w:rsidRPr="0089418E" w:rsidRDefault="0089418E" w:rsidP="0089418E">
      <w:pPr>
        <w:suppressAutoHyphens/>
        <w:spacing w:before="1" w:after="120" w:line="240" w:lineRule="auto"/>
        <w:ind w:right="143"/>
        <w:jc w:val="right"/>
        <w:rPr>
          <w:rFonts w:ascii="Calibri" w:eastAsia="Times New Roman" w:hAnsi="Calibri" w:cs="Calibri"/>
          <w:sz w:val="20"/>
          <w:szCs w:val="24"/>
          <w:lang w:eastAsia="ar-SA"/>
        </w:rPr>
      </w:pPr>
      <w:r w:rsidRPr="0089418E">
        <w:rPr>
          <w:rFonts w:ascii="Calibri" w:eastAsia="Times New Roman" w:hAnsi="Calibri" w:cs="Calibri"/>
          <w:noProof/>
          <w:szCs w:val="24"/>
          <w:lang w:val="en-GB" w:eastAsia="ar-SA"/>
        </w:rPr>
        <mc:AlternateContent>
          <mc:Choice Requires="wps">
            <w:drawing>
              <wp:anchor distT="0" distB="0" distL="0" distR="0" simplePos="0" relativeHeight="251660288" behindDoc="1" locked="0" layoutInCell="1" allowOverlap="1" wp14:anchorId="6BD4F3D5" wp14:editId="639B1462">
                <wp:simplePos x="0" y="0"/>
                <wp:positionH relativeFrom="page">
                  <wp:posOffset>449580</wp:posOffset>
                </wp:positionH>
                <wp:positionV relativeFrom="paragraph">
                  <wp:posOffset>229870</wp:posOffset>
                </wp:positionV>
                <wp:extent cx="1828800" cy="8890"/>
                <wp:effectExtent l="0" t="0" r="0" b="0"/>
                <wp:wrapTopAndBottom/>
                <wp:docPr id="9" name="Ορθογώνιο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89C19" id="Ορθογώνιο 9" o:spid="_x0000_s1026" style="position:absolute;margin-left:35.4pt;margin-top:18.1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" fillcolor="black" stroked="f">
                <w10:wrap type="topAndBottom" anchorx="page"/>
              </v:rect>
            </w:pict>
          </mc:Fallback>
        </mc:AlternateContent>
      </w:r>
    </w:p>
    <w:p w14:paraId="49288BE7" w14:textId="77777777" w:rsidR="0089418E" w:rsidRPr="0089418E" w:rsidRDefault="0089418E" w:rsidP="0089418E">
      <w:pPr>
        <w:suppressAutoHyphens/>
        <w:spacing w:after="0" w:line="240" w:lineRule="auto"/>
        <w:jc w:val="both"/>
        <w:rPr>
          <w:rFonts w:ascii="Calibri" w:eastAsia="Times New Roman" w:hAnsi="Calibri" w:cs="Calibri"/>
          <w:sz w:val="16"/>
          <w:szCs w:val="24"/>
          <w:lang w:eastAsia="ar-SA"/>
        </w:rPr>
      </w:pPr>
      <w:r w:rsidRPr="0089418E">
        <w:rPr>
          <w:rFonts w:ascii="Calibri" w:eastAsia="Times New Roman" w:hAnsi="Calibri" w:cs="Calibri"/>
          <w:sz w:val="16"/>
          <w:szCs w:val="24"/>
          <w:vertAlign w:val="superscript"/>
          <w:lang w:eastAsia="ar-SA"/>
        </w:rPr>
        <w:t>74</w:t>
      </w:r>
      <w:r w:rsidRPr="0089418E">
        <w:rPr>
          <w:rFonts w:ascii="Calibri" w:eastAsia="Times New Roman" w:hAnsi="Calibri" w:cs="Calibri"/>
          <w:spacing w:val="-3"/>
          <w:sz w:val="16"/>
          <w:szCs w:val="24"/>
          <w:lang w:eastAsia="ar-SA"/>
        </w:rPr>
        <w:t xml:space="preserve"> </w:t>
      </w:r>
      <w:r w:rsidRPr="0089418E">
        <w:rPr>
          <w:rFonts w:ascii="Calibri" w:eastAsia="Times New Roman" w:hAnsi="Calibri" w:cs="Calibri"/>
          <w:sz w:val="16"/>
          <w:szCs w:val="24"/>
          <w:lang w:eastAsia="ar-SA"/>
        </w:rPr>
        <w:t>Ολογράφως και</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σε παρένθεση</w:t>
      </w:r>
      <w:r w:rsidRPr="0089418E">
        <w:rPr>
          <w:rFonts w:ascii="Calibri" w:eastAsia="Times New Roman" w:hAnsi="Calibri" w:cs="Calibri"/>
          <w:spacing w:val="-1"/>
          <w:sz w:val="16"/>
          <w:szCs w:val="24"/>
          <w:lang w:eastAsia="ar-SA"/>
        </w:rPr>
        <w:t xml:space="preserve"> </w:t>
      </w:r>
      <w:r w:rsidRPr="0089418E">
        <w:rPr>
          <w:rFonts w:ascii="Calibri" w:eastAsia="Times New Roman" w:hAnsi="Calibri" w:cs="Calibri"/>
          <w:sz w:val="16"/>
          <w:szCs w:val="24"/>
          <w:lang w:eastAsia="ar-SA"/>
        </w:rPr>
        <w:t>αριθμητικώς.</w:t>
      </w:r>
      <w:r w:rsidRPr="0089418E">
        <w:rPr>
          <w:rFonts w:ascii="Calibri" w:eastAsia="Times New Roman" w:hAnsi="Calibri" w:cs="Calibri"/>
          <w:spacing w:val="-4"/>
          <w:sz w:val="16"/>
          <w:szCs w:val="24"/>
          <w:lang w:eastAsia="ar-SA"/>
        </w:rPr>
        <w:t xml:space="preserve"> </w:t>
      </w:r>
      <w:r w:rsidRPr="0089418E">
        <w:rPr>
          <w:rFonts w:ascii="Calibri" w:eastAsia="Times New Roman" w:hAnsi="Calibri" w:cs="Calibri"/>
          <w:sz w:val="16"/>
          <w:szCs w:val="24"/>
          <w:lang w:eastAsia="ar-SA"/>
        </w:rPr>
        <w:t>Στο</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ποσό</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δεν</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υπολογίζεται</w:t>
      </w:r>
      <w:r w:rsidRPr="0089418E">
        <w:rPr>
          <w:rFonts w:ascii="Calibri" w:eastAsia="Times New Roman" w:hAnsi="Calibri" w:cs="Calibri"/>
          <w:spacing w:val="-5"/>
          <w:sz w:val="16"/>
          <w:szCs w:val="24"/>
          <w:lang w:eastAsia="ar-SA"/>
        </w:rPr>
        <w:t xml:space="preserve"> </w:t>
      </w:r>
      <w:r w:rsidRPr="0089418E">
        <w:rPr>
          <w:rFonts w:ascii="Calibri" w:eastAsia="Times New Roman" w:hAnsi="Calibri" w:cs="Calibri"/>
          <w:sz w:val="16"/>
          <w:szCs w:val="24"/>
          <w:lang w:eastAsia="ar-SA"/>
        </w:rPr>
        <w:t>ο</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ΦΠΑ.</w:t>
      </w:r>
    </w:p>
    <w:p w14:paraId="338BF4CF" w14:textId="77777777" w:rsidR="0089418E" w:rsidRPr="0089418E" w:rsidRDefault="0089418E" w:rsidP="0089418E">
      <w:pPr>
        <w:suppressAutoHyphens/>
        <w:spacing w:after="0" w:line="240" w:lineRule="auto"/>
        <w:jc w:val="both"/>
        <w:rPr>
          <w:rFonts w:ascii="Calibri" w:eastAsia="Times New Roman" w:hAnsi="Calibri" w:cs="Calibri"/>
          <w:sz w:val="16"/>
          <w:szCs w:val="24"/>
          <w:lang w:eastAsia="ar-SA"/>
        </w:rPr>
      </w:pPr>
      <w:r w:rsidRPr="0089418E">
        <w:rPr>
          <w:rFonts w:ascii="Calibri" w:eastAsia="Times New Roman" w:hAnsi="Calibri" w:cs="Calibri"/>
          <w:sz w:val="16"/>
          <w:szCs w:val="24"/>
          <w:vertAlign w:val="superscript"/>
          <w:lang w:eastAsia="ar-SA"/>
        </w:rPr>
        <w:t>75</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Όπως υποσημείωση</w:t>
      </w:r>
      <w:r w:rsidRPr="0089418E">
        <w:rPr>
          <w:rFonts w:ascii="Calibri" w:eastAsia="Times New Roman" w:hAnsi="Calibri" w:cs="Calibri"/>
          <w:spacing w:val="-1"/>
          <w:sz w:val="16"/>
          <w:szCs w:val="24"/>
          <w:lang w:eastAsia="ar-SA"/>
        </w:rPr>
        <w:t xml:space="preserve"> </w:t>
      </w:r>
      <w:r w:rsidRPr="0089418E">
        <w:rPr>
          <w:rFonts w:ascii="Calibri" w:eastAsia="Times New Roman" w:hAnsi="Calibri" w:cs="Calibri"/>
          <w:sz w:val="16"/>
          <w:szCs w:val="24"/>
          <w:lang w:eastAsia="ar-SA"/>
        </w:rPr>
        <w:t>3.</w:t>
      </w:r>
    </w:p>
    <w:p w14:paraId="1B3B8583" w14:textId="77777777" w:rsidR="0089418E" w:rsidRPr="0089418E" w:rsidRDefault="0089418E" w:rsidP="0089418E">
      <w:pPr>
        <w:suppressAutoHyphens/>
        <w:spacing w:after="0" w:line="240" w:lineRule="auto"/>
        <w:jc w:val="both"/>
        <w:rPr>
          <w:rFonts w:ascii="Calibri" w:eastAsia="Times New Roman" w:hAnsi="Calibri" w:cs="Calibri"/>
          <w:sz w:val="16"/>
          <w:szCs w:val="24"/>
          <w:lang w:eastAsia="ar-SA"/>
        </w:rPr>
      </w:pPr>
      <w:r w:rsidRPr="0089418E">
        <w:rPr>
          <w:rFonts w:ascii="Calibri" w:eastAsia="Times New Roman" w:hAnsi="Calibri" w:cs="Calibri"/>
          <w:sz w:val="16"/>
          <w:szCs w:val="24"/>
          <w:vertAlign w:val="superscript"/>
          <w:lang w:eastAsia="ar-SA"/>
        </w:rPr>
        <w:t>76</w:t>
      </w:r>
      <w:r w:rsidRPr="0089418E">
        <w:rPr>
          <w:rFonts w:ascii="Calibri" w:eastAsia="Times New Roman" w:hAnsi="Calibri" w:cs="Calibri"/>
          <w:spacing w:val="-3"/>
          <w:sz w:val="16"/>
          <w:szCs w:val="24"/>
          <w:lang w:eastAsia="ar-SA"/>
        </w:rPr>
        <w:t xml:space="preserve"> </w:t>
      </w:r>
      <w:r w:rsidRPr="0089418E">
        <w:rPr>
          <w:rFonts w:ascii="Calibri" w:eastAsia="Times New Roman" w:hAnsi="Calibri" w:cs="Calibri"/>
          <w:sz w:val="16"/>
          <w:szCs w:val="24"/>
          <w:lang w:eastAsia="ar-SA"/>
        </w:rPr>
        <w:t>Συμπληρώνεται</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με όλα</w:t>
      </w:r>
      <w:r w:rsidRPr="0089418E">
        <w:rPr>
          <w:rFonts w:ascii="Calibri" w:eastAsia="Times New Roman" w:hAnsi="Calibri" w:cs="Calibri"/>
          <w:spacing w:val="-4"/>
          <w:sz w:val="16"/>
          <w:szCs w:val="24"/>
          <w:lang w:eastAsia="ar-SA"/>
        </w:rPr>
        <w:t xml:space="preserve"> </w:t>
      </w:r>
      <w:r w:rsidRPr="0089418E">
        <w:rPr>
          <w:rFonts w:ascii="Calibri" w:eastAsia="Times New Roman" w:hAnsi="Calibri" w:cs="Calibri"/>
          <w:sz w:val="16"/>
          <w:szCs w:val="24"/>
          <w:lang w:eastAsia="ar-SA"/>
        </w:rPr>
        <w:t>τα</w:t>
      </w:r>
      <w:r w:rsidRPr="0089418E">
        <w:rPr>
          <w:rFonts w:ascii="Calibri" w:eastAsia="Times New Roman" w:hAnsi="Calibri" w:cs="Calibri"/>
          <w:spacing w:val="-1"/>
          <w:sz w:val="16"/>
          <w:szCs w:val="24"/>
          <w:lang w:eastAsia="ar-SA"/>
        </w:rPr>
        <w:t xml:space="preserve"> </w:t>
      </w:r>
      <w:r w:rsidRPr="0089418E">
        <w:rPr>
          <w:rFonts w:ascii="Calibri" w:eastAsia="Times New Roman" w:hAnsi="Calibri" w:cs="Calibri"/>
          <w:sz w:val="16"/>
          <w:szCs w:val="24"/>
          <w:lang w:eastAsia="ar-SA"/>
        </w:rPr>
        <w:t>μέλη</w:t>
      </w:r>
      <w:r w:rsidRPr="0089418E">
        <w:rPr>
          <w:rFonts w:ascii="Calibri" w:eastAsia="Times New Roman" w:hAnsi="Calibri" w:cs="Calibri"/>
          <w:spacing w:val="-1"/>
          <w:sz w:val="16"/>
          <w:szCs w:val="24"/>
          <w:lang w:eastAsia="ar-SA"/>
        </w:rPr>
        <w:t xml:space="preserve"> </w:t>
      </w:r>
      <w:r w:rsidRPr="0089418E">
        <w:rPr>
          <w:rFonts w:ascii="Calibri" w:eastAsia="Times New Roman" w:hAnsi="Calibri" w:cs="Calibri"/>
          <w:sz w:val="16"/>
          <w:szCs w:val="24"/>
          <w:lang w:eastAsia="ar-SA"/>
        </w:rPr>
        <w:t>της ένωσης /</w:t>
      </w:r>
      <w:r w:rsidRPr="0089418E">
        <w:rPr>
          <w:rFonts w:ascii="Calibri" w:eastAsia="Times New Roman" w:hAnsi="Calibri" w:cs="Calibri"/>
          <w:spacing w:val="-1"/>
          <w:sz w:val="16"/>
          <w:szCs w:val="24"/>
          <w:lang w:eastAsia="ar-SA"/>
        </w:rPr>
        <w:t xml:space="preserve"> </w:t>
      </w:r>
      <w:r w:rsidRPr="0089418E">
        <w:rPr>
          <w:rFonts w:ascii="Calibri" w:eastAsia="Times New Roman" w:hAnsi="Calibri" w:cs="Calibri"/>
          <w:sz w:val="16"/>
          <w:szCs w:val="24"/>
          <w:lang w:eastAsia="ar-SA"/>
        </w:rPr>
        <w:t>κοινοπραξίας.</w:t>
      </w:r>
    </w:p>
    <w:p w14:paraId="557DC409" w14:textId="77777777" w:rsidR="0089418E" w:rsidRPr="0089418E" w:rsidRDefault="0089418E" w:rsidP="0089418E">
      <w:pPr>
        <w:suppressAutoHyphens/>
        <w:spacing w:after="0" w:line="240" w:lineRule="auto"/>
        <w:jc w:val="both"/>
        <w:rPr>
          <w:rFonts w:ascii="Calibri" w:eastAsia="Times New Roman" w:hAnsi="Calibri" w:cs="Calibri"/>
          <w:sz w:val="16"/>
          <w:szCs w:val="24"/>
          <w:lang w:eastAsia="ar-SA"/>
        </w:rPr>
      </w:pPr>
      <w:r w:rsidRPr="0089418E">
        <w:rPr>
          <w:rFonts w:ascii="Calibri" w:eastAsia="Times New Roman" w:hAnsi="Calibri" w:cs="Calibri"/>
          <w:sz w:val="16"/>
          <w:szCs w:val="24"/>
          <w:vertAlign w:val="superscript"/>
          <w:lang w:eastAsia="ar-SA"/>
        </w:rPr>
        <w:t>77</w:t>
      </w:r>
      <w:r w:rsidRPr="0089418E">
        <w:rPr>
          <w:rFonts w:ascii="Calibri" w:eastAsia="Times New Roman" w:hAnsi="Calibri" w:cs="Calibri"/>
          <w:spacing w:val="-3"/>
          <w:sz w:val="16"/>
          <w:szCs w:val="24"/>
          <w:lang w:eastAsia="ar-SA"/>
        </w:rPr>
        <w:t xml:space="preserve"> </w:t>
      </w:r>
      <w:r w:rsidRPr="0089418E">
        <w:rPr>
          <w:rFonts w:ascii="Calibri" w:eastAsia="Times New Roman" w:hAnsi="Calibri" w:cs="Calibri"/>
          <w:sz w:val="16"/>
          <w:szCs w:val="24"/>
          <w:lang w:eastAsia="ar-SA"/>
        </w:rPr>
        <w:t>Συνοπτική</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περιγραφή</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των</w:t>
      </w:r>
      <w:r w:rsidRPr="0089418E">
        <w:rPr>
          <w:rFonts w:ascii="Calibri" w:eastAsia="Times New Roman" w:hAnsi="Calibri" w:cs="Calibri"/>
          <w:spacing w:val="-3"/>
          <w:sz w:val="16"/>
          <w:szCs w:val="24"/>
          <w:lang w:eastAsia="ar-SA"/>
        </w:rPr>
        <w:t xml:space="preserve"> </w:t>
      </w:r>
      <w:r w:rsidRPr="0089418E">
        <w:rPr>
          <w:rFonts w:ascii="Calibri" w:eastAsia="Times New Roman" w:hAnsi="Calibri" w:cs="Calibri"/>
          <w:sz w:val="16"/>
          <w:szCs w:val="24"/>
          <w:lang w:eastAsia="ar-SA"/>
        </w:rPr>
        <w:t>προς</w:t>
      </w:r>
      <w:r w:rsidRPr="0089418E">
        <w:rPr>
          <w:rFonts w:ascii="Calibri" w:eastAsia="Times New Roman" w:hAnsi="Calibri" w:cs="Calibri"/>
          <w:spacing w:val="-1"/>
          <w:sz w:val="16"/>
          <w:szCs w:val="24"/>
          <w:lang w:eastAsia="ar-SA"/>
        </w:rPr>
        <w:t xml:space="preserve"> </w:t>
      </w:r>
      <w:r w:rsidRPr="0089418E">
        <w:rPr>
          <w:rFonts w:ascii="Calibri" w:eastAsia="Times New Roman" w:hAnsi="Calibri" w:cs="Calibri"/>
          <w:sz w:val="16"/>
          <w:szCs w:val="24"/>
          <w:lang w:eastAsia="ar-SA"/>
        </w:rPr>
        <w:t>προμήθεια</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αγαθών</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υπηρεσιών</w:t>
      </w:r>
    </w:p>
    <w:p w14:paraId="54D6781E" w14:textId="77777777" w:rsidR="0089418E" w:rsidRPr="0089418E" w:rsidRDefault="0089418E" w:rsidP="0089418E">
      <w:pPr>
        <w:suppressAutoHyphens/>
        <w:spacing w:after="0" w:line="240" w:lineRule="auto"/>
        <w:jc w:val="both"/>
        <w:rPr>
          <w:rFonts w:ascii="Calibri" w:eastAsia="Times New Roman" w:hAnsi="Calibri" w:cs="Calibri"/>
          <w:sz w:val="16"/>
          <w:szCs w:val="24"/>
          <w:lang w:eastAsia="ar-SA"/>
        </w:rPr>
      </w:pPr>
      <w:r w:rsidRPr="0089418E">
        <w:rPr>
          <w:rFonts w:ascii="Calibri" w:eastAsia="Times New Roman" w:hAnsi="Calibri" w:cs="Calibri"/>
          <w:sz w:val="16"/>
          <w:szCs w:val="24"/>
          <w:vertAlign w:val="superscript"/>
          <w:lang w:eastAsia="ar-SA"/>
        </w:rPr>
        <w:t>78</w:t>
      </w:r>
      <w:r w:rsidRPr="0089418E">
        <w:rPr>
          <w:rFonts w:ascii="Calibri" w:eastAsia="Times New Roman" w:hAnsi="Calibri" w:cs="Calibri"/>
          <w:spacing w:val="-3"/>
          <w:sz w:val="16"/>
          <w:szCs w:val="24"/>
          <w:lang w:eastAsia="ar-SA"/>
        </w:rPr>
        <w:t xml:space="preserve"> </w:t>
      </w:r>
      <w:r w:rsidRPr="0089418E">
        <w:rPr>
          <w:rFonts w:ascii="Calibri" w:eastAsia="Times New Roman" w:hAnsi="Calibri" w:cs="Calibri"/>
          <w:sz w:val="16"/>
          <w:szCs w:val="24"/>
          <w:lang w:eastAsia="ar-SA"/>
        </w:rPr>
        <w:t>Να</w:t>
      </w:r>
      <w:r w:rsidRPr="0089418E">
        <w:rPr>
          <w:rFonts w:ascii="Calibri" w:eastAsia="Times New Roman" w:hAnsi="Calibri" w:cs="Calibri"/>
          <w:spacing w:val="-1"/>
          <w:sz w:val="16"/>
          <w:szCs w:val="24"/>
          <w:lang w:eastAsia="ar-SA"/>
        </w:rPr>
        <w:t xml:space="preserve"> </w:t>
      </w:r>
      <w:r w:rsidRPr="0089418E">
        <w:rPr>
          <w:rFonts w:ascii="Calibri" w:eastAsia="Times New Roman" w:hAnsi="Calibri" w:cs="Calibri"/>
          <w:sz w:val="16"/>
          <w:szCs w:val="24"/>
          <w:lang w:eastAsia="ar-SA"/>
        </w:rPr>
        <w:t>οριστεί</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ο</w:t>
      </w:r>
      <w:r w:rsidRPr="0089418E">
        <w:rPr>
          <w:rFonts w:ascii="Calibri" w:eastAsia="Times New Roman" w:hAnsi="Calibri" w:cs="Calibri"/>
          <w:spacing w:val="-4"/>
          <w:sz w:val="16"/>
          <w:szCs w:val="24"/>
          <w:lang w:eastAsia="ar-SA"/>
        </w:rPr>
        <w:t xml:space="preserve"> </w:t>
      </w:r>
      <w:r w:rsidRPr="0089418E">
        <w:rPr>
          <w:rFonts w:ascii="Calibri" w:eastAsia="Times New Roman" w:hAnsi="Calibri" w:cs="Calibri"/>
          <w:sz w:val="16"/>
          <w:szCs w:val="24"/>
          <w:lang w:eastAsia="ar-SA"/>
        </w:rPr>
        <w:t>χρόνος</w:t>
      </w:r>
      <w:r w:rsidRPr="0089418E">
        <w:rPr>
          <w:rFonts w:ascii="Calibri" w:eastAsia="Times New Roman" w:hAnsi="Calibri" w:cs="Calibri"/>
          <w:spacing w:val="-3"/>
          <w:sz w:val="16"/>
          <w:szCs w:val="24"/>
          <w:lang w:eastAsia="ar-SA"/>
        </w:rPr>
        <w:t xml:space="preserve"> </w:t>
      </w:r>
      <w:r w:rsidRPr="0089418E">
        <w:rPr>
          <w:rFonts w:ascii="Calibri" w:eastAsia="Times New Roman" w:hAnsi="Calibri" w:cs="Calibri"/>
          <w:sz w:val="16"/>
          <w:szCs w:val="24"/>
          <w:lang w:eastAsia="ar-SA"/>
        </w:rPr>
        <w:t>σύμφωνα</w:t>
      </w:r>
      <w:r w:rsidRPr="0089418E">
        <w:rPr>
          <w:rFonts w:ascii="Calibri" w:eastAsia="Times New Roman" w:hAnsi="Calibri" w:cs="Calibri"/>
          <w:spacing w:val="-1"/>
          <w:sz w:val="16"/>
          <w:szCs w:val="24"/>
          <w:lang w:eastAsia="ar-SA"/>
        </w:rPr>
        <w:t xml:space="preserve"> </w:t>
      </w:r>
      <w:r w:rsidRPr="0089418E">
        <w:rPr>
          <w:rFonts w:ascii="Calibri" w:eastAsia="Times New Roman" w:hAnsi="Calibri" w:cs="Calibri"/>
          <w:sz w:val="16"/>
          <w:szCs w:val="24"/>
          <w:lang w:eastAsia="ar-SA"/>
        </w:rPr>
        <w:t>με</w:t>
      </w:r>
      <w:r w:rsidRPr="0089418E">
        <w:rPr>
          <w:rFonts w:ascii="Calibri" w:eastAsia="Times New Roman" w:hAnsi="Calibri" w:cs="Calibri"/>
          <w:spacing w:val="-3"/>
          <w:sz w:val="16"/>
          <w:szCs w:val="24"/>
          <w:lang w:eastAsia="ar-SA"/>
        </w:rPr>
        <w:t xml:space="preserve"> </w:t>
      </w:r>
      <w:r w:rsidRPr="0089418E">
        <w:rPr>
          <w:rFonts w:ascii="Calibri" w:eastAsia="Times New Roman" w:hAnsi="Calibri" w:cs="Calibri"/>
          <w:sz w:val="16"/>
          <w:szCs w:val="24"/>
          <w:lang w:eastAsia="ar-SA"/>
        </w:rPr>
        <w:t>τις</w:t>
      </w:r>
      <w:r w:rsidRPr="0089418E">
        <w:rPr>
          <w:rFonts w:ascii="Calibri" w:eastAsia="Times New Roman" w:hAnsi="Calibri" w:cs="Calibri"/>
          <w:spacing w:val="-4"/>
          <w:sz w:val="16"/>
          <w:szCs w:val="24"/>
          <w:lang w:eastAsia="ar-SA"/>
        </w:rPr>
        <w:t xml:space="preserve"> </w:t>
      </w:r>
      <w:r w:rsidRPr="0089418E">
        <w:rPr>
          <w:rFonts w:ascii="Calibri" w:eastAsia="Times New Roman" w:hAnsi="Calibri" w:cs="Calibri"/>
          <w:sz w:val="16"/>
          <w:szCs w:val="24"/>
          <w:lang w:eastAsia="ar-SA"/>
        </w:rPr>
        <w:t>κείμενες διατάξεις.</w:t>
      </w:r>
    </w:p>
    <w:p w14:paraId="42CAF17D" w14:textId="77777777" w:rsidR="0089418E" w:rsidRPr="0089418E" w:rsidRDefault="0089418E" w:rsidP="0089418E">
      <w:pPr>
        <w:suppressAutoHyphens/>
        <w:spacing w:after="0" w:line="240" w:lineRule="auto"/>
        <w:jc w:val="both"/>
        <w:rPr>
          <w:rFonts w:ascii="Calibri" w:eastAsia="Times New Roman" w:hAnsi="Calibri" w:cs="Calibri"/>
          <w:sz w:val="16"/>
          <w:szCs w:val="24"/>
          <w:lang w:eastAsia="ar-SA"/>
        </w:rPr>
      </w:pPr>
      <w:r w:rsidRPr="0089418E">
        <w:rPr>
          <w:rFonts w:ascii="Calibri" w:eastAsia="Times New Roman" w:hAnsi="Calibri" w:cs="Calibri"/>
          <w:sz w:val="16"/>
          <w:szCs w:val="24"/>
          <w:vertAlign w:val="superscript"/>
          <w:lang w:eastAsia="ar-SA"/>
        </w:rPr>
        <w:t>79</w:t>
      </w:r>
      <w:r w:rsidRPr="0089418E">
        <w:rPr>
          <w:rFonts w:ascii="Calibri" w:eastAsia="Times New Roman" w:hAnsi="Calibri" w:cs="Calibri"/>
          <w:spacing w:val="-3"/>
          <w:sz w:val="16"/>
          <w:szCs w:val="24"/>
          <w:lang w:eastAsia="ar-SA"/>
        </w:rPr>
        <w:t xml:space="preserve"> </w:t>
      </w:r>
      <w:r w:rsidRPr="0089418E">
        <w:rPr>
          <w:rFonts w:ascii="Calibri" w:eastAsia="Times New Roman" w:hAnsi="Calibri" w:cs="Calibri"/>
          <w:sz w:val="16"/>
          <w:szCs w:val="24"/>
          <w:lang w:eastAsia="ar-SA"/>
        </w:rPr>
        <w:t>Ο</w:t>
      </w:r>
      <w:r w:rsidRPr="0089418E">
        <w:rPr>
          <w:rFonts w:ascii="Calibri" w:eastAsia="Times New Roman" w:hAnsi="Calibri" w:cs="Calibri"/>
          <w:spacing w:val="-3"/>
          <w:sz w:val="16"/>
          <w:szCs w:val="24"/>
          <w:lang w:eastAsia="ar-SA"/>
        </w:rPr>
        <w:t xml:space="preserve"> </w:t>
      </w:r>
      <w:r w:rsidRPr="0089418E">
        <w:rPr>
          <w:rFonts w:ascii="Calibri" w:eastAsia="Times New Roman" w:hAnsi="Calibri" w:cs="Calibri"/>
          <w:sz w:val="16"/>
          <w:szCs w:val="24"/>
          <w:lang w:eastAsia="ar-SA"/>
        </w:rPr>
        <w:t>χρόνος</w:t>
      </w:r>
      <w:r w:rsidRPr="0089418E">
        <w:rPr>
          <w:rFonts w:ascii="Calibri" w:eastAsia="Times New Roman" w:hAnsi="Calibri" w:cs="Calibri"/>
          <w:spacing w:val="-1"/>
          <w:sz w:val="16"/>
          <w:szCs w:val="24"/>
          <w:lang w:eastAsia="ar-SA"/>
        </w:rPr>
        <w:t xml:space="preserve"> </w:t>
      </w:r>
      <w:r w:rsidRPr="0089418E">
        <w:rPr>
          <w:rFonts w:ascii="Calibri" w:eastAsia="Times New Roman" w:hAnsi="Calibri" w:cs="Calibri"/>
          <w:sz w:val="16"/>
          <w:szCs w:val="24"/>
          <w:lang w:eastAsia="ar-SA"/>
        </w:rPr>
        <w:t>ισχύος</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της</w:t>
      </w:r>
      <w:r w:rsidRPr="0089418E">
        <w:rPr>
          <w:rFonts w:ascii="Calibri" w:eastAsia="Times New Roman" w:hAnsi="Calibri" w:cs="Calibri"/>
          <w:spacing w:val="-1"/>
          <w:sz w:val="16"/>
          <w:szCs w:val="24"/>
          <w:lang w:eastAsia="ar-SA"/>
        </w:rPr>
        <w:t xml:space="preserve"> </w:t>
      </w:r>
      <w:r w:rsidRPr="0089418E">
        <w:rPr>
          <w:rFonts w:ascii="Calibri" w:eastAsia="Times New Roman" w:hAnsi="Calibri" w:cs="Calibri"/>
          <w:sz w:val="16"/>
          <w:szCs w:val="24"/>
          <w:lang w:eastAsia="ar-SA"/>
        </w:rPr>
        <w:t>εγγύησης,</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όπως</w:t>
      </w:r>
      <w:r w:rsidRPr="0089418E">
        <w:rPr>
          <w:rFonts w:ascii="Calibri" w:eastAsia="Times New Roman" w:hAnsi="Calibri" w:cs="Calibri"/>
          <w:spacing w:val="-4"/>
          <w:sz w:val="16"/>
          <w:szCs w:val="24"/>
          <w:lang w:eastAsia="ar-SA"/>
        </w:rPr>
        <w:t xml:space="preserve"> </w:t>
      </w:r>
      <w:r w:rsidRPr="0089418E">
        <w:rPr>
          <w:rFonts w:ascii="Calibri" w:eastAsia="Times New Roman" w:hAnsi="Calibri" w:cs="Calibri"/>
          <w:sz w:val="16"/>
          <w:szCs w:val="24"/>
          <w:lang w:eastAsia="ar-SA"/>
        </w:rPr>
        <w:t>ορίζεται</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από</w:t>
      </w:r>
      <w:r w:rsidRPr="0089418E">
        <w:rPr>
          <w:rFonts w:ascii="Calibri" w:eastAsia="Times New Roman" w:hAnsi="Calibri" w:cs="Calibri"/>
          <w:spacing w:val="-4"/>
          <w:sz w:val="16"/>
          <w:szCs w:val="24"/>
          <w:lang w:eastAsia="ar-SA"/>
        </w:rPr>
        <w:t xml:space="preserve"> </w:t>
      </w:r>
      <w:r w:rsidRPr="0089418E">
        <w:rPr>
          <w:rFonts w:ascii="Calibri" w:eastAsia="Times New Roman" w:hAnsi="Calibri" w:cs="Calibri"/>
          <w:sz w:val="16"/>
          <w:szCs w:val="24"/>
          <w:lang w:eastAsia="ar-SA"/>
        </w:rPr>
        <w:t>τη</w:t>
      </w:r>
      <w:r w:rsidRPr="0089418E">
        <w:rPr>
          <w:rFonts w:ascii="Calibri" w:eastAsia="Times New Roman" w:hAnsi="Calibri" w:cs="Calibri"/>
          <w:spacing w:val="-2"/>
          <w:sz w:val="16"/>
          <w:szCs w:val="24"/>
          <w:lang w:eastAsia="ar-SA"/>
        </w:rPr>
        <w:t xml:space="preserve"> </w:t>
      </w:r>
      <w:r w:rsidRPr="0089418E">
        <w:rPr>
          <w:rFonts w:ascii="Calibri" w:eastAsia="Times New Roman" w:hAnsi="Calibri" w:cs="Calibri"/>
          <w:sz w:val="16"/>
          <w:szCs w:val="24"/>
          <w:lang w:eastAsia="ar-SA"/>
        </w:rPr>
        <w:t>διακήρυξη</w:t>
      </w:r>
    </w:p>
    <w:p w14:paraId="7E9F1309" w14:textId="77777777" w:rsidR="0089418E" w:rsidRPr="0089418E" w:rsidRDefault="0089418E" w:rsidP="0089418E">
      <w:pPr>
        <w:keepNext/>
        <w:pBdr>
          <w:bottom w:val="single" w:sz="8" w:space="1" w:color="000080"/>
        </w:pBdr>
        <w:tabs>
          <w:tab w:val="left" w:pos="0"/>
          <w:tab w:val="left" w:pos="567"/>
        </w:tabs>
        <w:suppressAutoHyphens/>
        <w:spacing w:before="57" w:after="57" w:line="240" w:lineRule="auto"/>
        <w:jc w:val="both"/>
        <w:outlineLvl w:val="1"/>
        <w:rPr>
          <w:rFonts w:ascii="Arial" w:eastAsia="Times New Roman" w:hAnsi="Arial" w:cs="Arial"/>
          <w:b/>
          <w:color w:val="002060"/>
          <w:sz w:val="24"/>
          <w:lang w:eastAsia="ar-SA"/>
        </w:rPr>
      </w:pPr>
      <w:bookmarkStart w:id="11" w:name="_Toc165794282"/>
      <w:bookmarkStart w:id="12" w:name="_Toc210888679"/>
      <w:r w:rsidRPr="0089418E">
        <w:rPr>
          <w:rFonts w:ascii="Arial" w:eastAsia="Times New Roman" w:hAnsi="Arial" w:cs="Arial"/>
          <w:b/>
          <w:color w:val="002060"/>
          <w:sz w:val="24"/>
          <w:lang w:eastAsia="ar-SA"/>
        </w:rPr>
        <w:lastRenderedPageBreak/>
        <w:t>ΠΑΡΑΡΤΗΜΑ VIΙΙ – Υπεύθυνη Δήλωση Ηλεκτρονικής Τιμολόγησης</w:t>
      </w:r>
      <w:bookmarkEnd w:id="11"/>
      <w:bookmarkEnd w:id="12"/>
    </w:p>
    <w:p w14:paraId="37AA3D2D" w14:textId="77777777" w:rsidR="0089418E" w:rsidRPr="0089418E" w:rsidRDefault="0089418E" w:rsidP="0089418E">
      <w:pPr>
        <w:tabs>
          <w:tab w:val="left" w:pos="2430"/>
        </w:tabs>
        <w:suppressAutoHyphens/>
        <w:spacing w:after="120" w:line="254" w:lineRule="auto"/>
        <w:jc w:val="center"/>
        <w:rPr>
          <w:rFonts w:ascii="Franklin Gothic Medium" w:eastAsia="Times New Roman" w:hAnsi="Franklin Gothic Medium" w:cs="Times New Roman"/>
          <w:b/>
          <w:sz w:val="24"/>
          <w:szCs w:val="24"/>
          <w:lang w:eastAsia="ar-SA"/>
        </w:rPr>
      </w:pPr>
      <w:r w:rsidRPr="0089418E">
        <w:rPr>
          <w:rFonts w:ascii="Calibri" w:eastAsia="Times New Roman" w:hAnsi="Calibri" w:cs="Calibri"/>
          <w:noProof/>
          <w:szCs w:val="24"/>
          <w:lang w:eastAsia="el-GR"/>
        </w:rPr>
        <w:drawing>
          <wp:inline distT="0" distB="0" distL="0" distR="0" wp14:anchorId="4F69E3EB" wp14:editId="2C5992ED">
            <wp:extent cx="56197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14:paraId="18F9B966" w14:textId="77777777" w:rsidR="0089418E" w:rsidRPr="0089418E" w:rsidRDefault="0089418E" w:rsidP="0089418E">
      <w:pPr>
        <w:tabs>
          <w:tab w:val="left" w:pos="2430"/>
        </w:tabs>
        <w:suppressAutoHyphens/>
        <w:spacing w:after="0" w:line="240" w:lineRule="auto"/>
        <w:jc w:val="center"/>
        <w:rPr>
          <w:rFonts w:ascii="Franklin Gothic Medium" w:eastAsia="Times New Roman" w:hAnsi="Franklin Gothic Medium" w:cs="Times New Roman"/>
          <w:b/>
          <w:sz w:val="24"/>
          <w:szCs w:val="24"/>
          <w:lang w:eastAsia="ar-SA"/>
        </w:rPr>
      </w:pPr>
      <w:r w:rsidRPr="0089418E">
        <w:rPr>
          <w:rFonts w:ascii="Franklin Gothic Medium" w:eastAsia="Times New Roman" w:hAnsi="Franklin Gothic Medium" w:cs="Times New Roman"/>
          <w:b/>
          <w:sz w:val="24"/>
          <w:szCs w:val="24"/>
          <w:lang w:eastAsia="ar-SA"/>
        </w:rPr>
        <w:t>ΥΠΕΥΘΥΝΗ ΔΗΛΩΣΗ</w:t>
      </w:r>
    </w:p>
    <w:p w14:paraId="3F4A2D8F" w14:textId="77777777" w:rsidR="0089418E" w:rsidRPr="0089418E" w:rsidRDefault="0089418E" w:rsidP="0089418E">
      <w:pPr>
        <w:tabs>
          <w:tab w:val="left" w:pos="14175"/>
          <w:tab w:val="left" w:pos="14317"/>
        </w:tabs>
        <w:suppressAutoHyphens/>
        <w:spacing w:after="0" w:line="240" w:lineRule="auto"/>
        <w:jc w:val="center"/>
        <w:rPr>
          <w:rFonts w:ascii="Franklin Gothic Medium" w:eastAsia="Times New Roman" w:hAnsi="Franklin Gothic Medium" w:cs="Times New Roman"/>
          <w:sz w:val="24"/>
          <w:szCs w:val="24"/>
          <w:lang w:eastAsia="ar-SA"/>
        </w:rPr>
      </w:pPr>
      <w:r w:rsidRPr="0089418E">
        <w:rPr>
          <w:rFonts w:ascii="Franklin Gothic Medium" w:eastAsia="Times New Roman" w:hAnsi="Franklin Gothic Medium" w:cs="Times New Roman"/>
          <w:b/>
          <w:sz w:val="24"/>
          <w:szCs w:val="24"/>
          <w:lang w:eastAsia="ar-SA"/>
        </w:rPr>
        <w:t>ΠΑΡΑΡΤΗΜΑ Γ</w:t>
      </w:r>
    </w:p>
    <w:p w14:paraId="1BC2A6EF" w14:textId="77777777" w:rsidR="0089418E" w:rsidRPr="0089418E" w:rsidRDefault="0089418E" w:rsidP="0089418E">
      <w:pPr>
        <w:tabs>
          <w:tab w:val="left" w:pos="2430"/>
        </w:tabs>
        <w:suppressAutoHyphens/>
        <w:spacing w:after="0" w:line="240" w:lineRule="auto"/>
        <w:jc w:val="center"/>
        <w:rPr>
          <w:rFonts w:ascii="Franklin Gothic Medium" w:eastAsia="Times New Roman" w:hAnsi="Franklin Gothic Medium" w:cs="Times New Roman"/>
          <w:b/>
          <w:sz w:val="24"/>
          <w:szCs w:val="24"/>
          <w:lang w:eastAsia="ar-SA"/>
        </w:rPr>
      </w:pPr>
      <w:r w:rsidRPr="0089418E">
        <w:rPr>
          <w:rFonts w:ascii="Franklin Gothic Medium" w:eastAsia="Times New Roman" w:hAnsi="Franklin Gothic Medium" w:cs="Times New Roman"/>
          <w:b/>
          <w:sz w:val="24"/>
          <w:szCs w:val="24"/>
          <w:lang w:eastAsia="ar-SA"/>
        </w:rPr>
        <w:t>(</w:t>
      </w:r>
      <w:proofErr w:type="spellStart"/>
      <w:r w:rsidRPr="0089418E">
        <w:rPr>
          <w:rFonts w:ascii="Franklin Gothic Medium" w:eastAsia="Times New Roman" w:hAnsi="Franklin Gothic Medium" w:cs="Times New Roman"/>
          <w:b/>
          <w:sz w:val="24"/>
          <w:szCs w:val="24"/>
          <w:lang w:eastAsia="ar-SA"/>
        </w:rPr>
        <w:t>αρ</w:t>
      </w:r>
      <w:proofErr w:type="spellEnd"/>
      <w:r w:rsidRPr="0089418E">
        <w:rPr>
          <w:rFonts w:ascii="Franklin Gothic Medium" w:eastAsia="Times New Roman" w:hAnsi="Franklin Gothic Medium" w:cs="Times New Roman"/>
          <w:b/>
          <w:sz w:val="24"/>
          <w:szCs w:val="24"/>
          <w:lang w:eastAsia="ar-SA"/>
        </w:rPr>
        <w:t>. 8 ν. 1599/1986)</w:t>
      </w:r>
    </w:p>
    <w:p w14:paraId="158AEC74" w14:textId="77777777" w:rsidR="0089418E" w:rsidRPr="0089418E" w:rsidRDefault="0089418E" w:rsidP="0089418E">
      <w:pPr>
        <w:pBdr>
          <w:top w:val="single" w:sz="4" w:space="1" w:color="auto"/>
          <w:left w:val="single" w:sz="4" w:space="31" w:color="auto"/>
          <w:bottom w:val="single" w:sz="4" w:space="1" w:color="auto"/>
          <w:right w:val="single" w:sz="4" w:space="0" w:color="auto"/>
        </w:pBdr>
        <w:suppressAutoHyphens/>
        <w:spacing w:after="120" w:line="254" w:lineRule="auto"/>
        <w:ind w:left="720" w:right="484"/>
        <w:jc w:val="center"/>
        <w:rPr>
          <w:rFonts w:eastAsia="Times New Roman" w:cstheme="minorHAnsi"/>
          <w:lang w:eastAsia="ar-SA"/>
        </w:rPr>
      </w:pPr>
      <w:r w:rsidRPr="0089418E">
        <w:rPr>
          <w:rFonts w:eastAsia="Times New Roman" w:cstheme="minorHAnsi"/>
          <w:lang w:eastAsia="ar-SA"/>
        </w:rPr>
        <w:t>Η ακρίβεια των στοιχείων που υποβάλλονται με αυτή τη δήλωση μπορεί να ελεγχθεί με βάση το αρχείο άλλων υπηρεσιών (άρθρο 8 παρ. 4 Ν. 1599/1986)</w:t>
      </w:r>
    </w:p>
    <w:p w14:paraId="0D9DD883" w14:textId="77777777" w:rsidR="0089418E" w:rsidRPr="0089418E" w:rsidRDefault="0089418E" w:rsidP="0089418E">
      <w:pPr>
        <w:suppressAutoHyphens/>
        <w:spacing w:line="254" w:lineRule="auto"/>
        <w:ind w:left="720"/>
        <w:jc w:val="center"/>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 xml:space="preserve">ΑΦΟΡΑ ΤΗΝ ΑΡΙΘ. ΠΡΩΤ.: …………………………………………………………  </w:t>
      </w:r>
      <w:proofErr w:type="spellStart"/>
      <w:r w:rsidRPr="0089418E">
        <w:rPr>
          <w:rFonts w:ascii="Calibri" w:eastAsia="Times New Roman" w:hAnsi="Calibri" w:cs="Calibri"/>
          <w:sz w:val="20"/>
          <w:szCs w:val="20"/>
          <w:lang w:eastAsia="ar-SA"/>
        </w:rPr>
        <w:t>Διακηρυξη</w:t>
      </w:r>
      <w:proofErr w:type="spellEnd"/>
      <w:r w:rsidRPr="0089418E">
        <w:rPr>
          <w:rFonts w:ascii="Calibri" w:eastAsia="Times New Roman" w:hAnsi="Calibri" w:cs="Calibri"/>
          <w:sz w:val="20"/>
          <w:szCs w:val="20"/>
          <w:lang w:eastAsia="ar-SA"/>
        </w:rPr>
        <w:t>.</w:t>
      </w:r>
    </w:p>
    <w:tbl>
      <w:tblPr>
        <w:tblpPr w:leftFromText="180" w:rightFromText="180" w:bottomFromText="200" w:vertAnchor="text" w:horzAnchor="margin" w:tblpXSpec="center" w:tblpY="91"/>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7"/>
        <w:gridCol w:w="183"/>
        <w:gridCol w:w="443"/>
        <w:gridCol w:w="404"/>
        <w:gridCol w:w="1541"/>
        <w:gridCol w:w="686"/>
        <w:gridCol w:w="343"/>
        <w:gridCol w:w="29"/>
        <w:gridCol w:w="802"/>
        <w:gridCol w:w="723"/>
        <w:gridCol w:w="161"/>
        <w:gridCol w:w="686"/>
        <w:gridCol w:w="514"/>
        <w:gridCol w:w="514"/>
        <w:gridCol w:w="1662"/>
      </w:tblGrid>
      <w:tr w:rsidR="0089418E" w:rsidRPr="0089418E" w14:paraId="72134881" w14:textId="77777777" w:rsidTr="00007C04">
        <w:trPr>
          <w:cantSplit/>
          <w:trHeight w:val="397"/>
        </w:trPr>
        <w:tc>
          <w:tcPr>
            <w:tcW w:w="1560" w:type="dxa"/>
            <w:gridSpan w:val="2"/>
            <w:tcBorders>
              <w:top w:val="single" w:sz="4" w:space="0" w:color="auto"/>
              <w:left w:val="single" w:sz="4" w:space="0" w:color="auto"/>
              <w:bottom w:val="single" w:sz="4" w:space="0" w:color="auto"/>
              <w:right w:val="single" w:sz="4" w:space="0" w:color="auto"/>
            </w:tcBorders>
            <w:vAlign w:val="center"/>
          </w:tcPr>
          <w:p w14:paraId="7B87E02B" w14:textId="77777777" w:rsidR="0089418E" w:rsidRPr="0089418E" w:rsidRDefault="0089418E" w:rsidP="0089418E">
            <w:pPr>
              <w:suppressAutoHyphens/>
              <w:spacing w:before="240" w:line="276" w:lineRule="auto"/>
              <w:ind w:right="-6878"/>
              <w:contextualSpacing/>
              <w:jc w:val="both"/>
              <w:rPr>
                <w:rFonts w:ascii="Calibri" w:eastAsia="Times New Roman" w:hAnsi="Calibri" w:cs="Calibri"/>
                <w:sz w:val="20"/>
                <w:szCs w:val="20"/>
                <w:lang w:eastAsia="ar-SA"/>
              </w:rPr>
            </w:pPr>
          </w:p>
          <w:p w14:paraId="26AFD5DF" w14:textId="77777777" w:rsidR="0089418E" w:rsidRPr="0089418E" w:rsidRDefault="0089418E" w:rsidP="0089418E">
            <w:pPr>
              <w:suppressAutoHyphens/>
              <w:spacing w:before="240" w:line="276" w:lineRule="auto"/>
              <w:ind w:right="-6878"/>
              <w:contextualSpacing/>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ΠΡΟΣ(1):</w:t>
            </w:r>
          </w:p>
        </w:tc>
        <w:tc>
          <w:tcPr>
            <w:tcW w:w="8508" w:type="dxa"/>
            <w:gridSpan w:val="13"/>
            <w:tcBorders>
              <w:top w:val="single" w:sz="4" w:space="0" w:color="auto"/>
              <w:left w:val="single" w:sz="4" w:space="0" w:color="auto"/>
              <w:bottom w:val="single" w:sz="4" w:space="0" w:color="auto"/>
              <w:right w:val="single" w:sz="4" w:space="0" w:color="auto"/>
            </w:tcBorders>
            <w:vAlign w:val="center"/>
            <w:hideMark/>
          </w:tcPr>
          <w:p w14:paraId="42AC966A" w14:textId="77777777" w:rsidR="0089418E" w:rsidRPr="0089418E" w:rsidRDefault="0089418E" w:rsidP="0089418E">
            <w:pPr>
              <w:suppressAutoHyphens/>
              <w:spacing w:line="276" w:lineRule="auto"/>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ΑΝΕΞΑΡΤΗΤΗ  ΑΡΧΗ  ΔΗΜΟΣΙΩΝ  ΕΣΟΔΩΝ (ΑΑΔΕ) – Γ.Δ.Ο.Τ.Υ. – Δ.Π.Κ.Υ.</w:t>
            </w:r>
          </w:p>
        </w:tc>
      </w:tr>
      <w:tr w:rsidR="0089418E" w:rsidRPr="0089418E" w14:paraId="504C0AEB" w14:textId="77777777" w:rsidTr="00007C04">
        <w:trPr>
          <w:cantSplit/>
          <w:trHeight w:val="397"/>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68D1818F" w14:textId="77777777" w:rsidR="0089418E" w:rsidRPr="0089418E" w:rsidRDefault="0089418E" w:rsidP="0089418E">
            <w:pPr>
              <w:suppressAutoHyphens/>
              <w:spacing w:before="240" w:line="276" w:lineRule="auto"/>
              <w:ind w:right="-6878"/>
              <w:contextualSpacing/>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Ο – Η Όνομα:</w:t>
            </w:r>
          </w:p>
        </w:tc>
        <w:tc>
          <w:tcPr>
            <w:tcW w:w="3074" w:type="dxa"/>
            <w:gridSpan w:val="4"/>
            <w:tcBorders>
              <w:top w:val="single" w:sz="4" w:space="0" w:color="auto"/>
              <w:left w:val="single" w:sz="4" w:space="0" w:color="auto"/>
              <w:bottom w:val="single" w:sz="4" w:space="0" w:color="auto"/>
              <w:right w:val="single" w:sz="4" w:space="0" w:color="auto"/>
            </w:tcBorders>
            <w:vAlign w:val="center"/>
          </w:tcPr>
          <w:p w14:paraId="48643F2A" w14:textId="77777777" w:rsidR="0089418E" w:rsidRPr="0089418E" w:rsidRDefault="0089418E" w:rsidP="0089418E">
            <w:pPr>
              <w:suppressAutoHyphens/>
              <w:spacing w:before="240" w:line="276" w:lineRule="auto"/>
              <w:ind w:right="-6878"/>
              <w:contextualSpacing/>
              <w:jc w:val="both"/>
              <w:rPr>
                <w:rFonts w:ascii="Calibri" w:eastAsia="Times New Roman" w:hAnsi="Calibri" w:cs="Calibri"/>
                <w:sz w:val="20"/>
                <w:szCs w:val="20"/>
                <w:lang w:eastAsia="ar-SA"/>
              </w:rPr>
            </w:pPr>
          </w:p>
        </w:tc>
        <w:tc>
          <w:tcPr>
            <w:tcW w:w="1174" w:type="dxa"/>
            <w:gridSpan w:val="3"/>
            <w:tcBorders>
              <w:top w:val="single" w:sz="4" w:space="0" w:color="auto"/>
              <w:left w:val="single" w:sz="4" w:space="0" w:color="auto"/>
              <w:bottom w:val="single" w:sz="4" w:space="0" w:color="auto"/>
              <w:right w:val="single" w:sz="4" w:space="0" w:color="auto"/>
            </w:tcBorders>
            <w:vAlign w:val="center"/>
            <w:hideMark/>
          </w:tcPr>
          <w:p w14:paraId="48D7FD88" w14:textId="77777777" w:rsidR="0089418E" w:rsidRPr="0089418E" w:rsidRDefault="0089418E" w:rsidP="0089418E">
            <w:pPr>
              <w:suppressAutoHyphens/>
              <w:spacing w:before="240" w:line="276" w:lineRule="auto"/>
              <w:ind w:right="-6878"/>
              <w:contextualSpacing/>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Επώνυμο:</w:t>
            </w:r>
          </w:p>
        </w:tc>
        <w:tc>
          <w:tcPr>
            <w:tcW w:w="4260" w:type="dxa"/>
            <w:gridSpan w:val="6"/>
            <w:tcBorders>
              <w:top w:val="single" w:sz="4" w:space="0" w:color="auto"/>
              <w:left w:val="single" w:sz="4" w:space="0" w:color="auto"/>
              <w:bottom w:val="single" w:sz="4" w:space="0" w:color="auto"/>
              <w:right w:val="single" w:sz="4" w:space="0" w:color="auto"/>
            </w:tcBorders>
            <w:vAlign w:val="center"/>
          </w:tcPr>
          <w:p w14:paraId="21262AFE" w14:textId="77777777" w:rsidR="0089418E" w:rsidRPr="0089418E" w:rsidRDefault="0089418E" w:rsidP="0089418E">
            <w:pPr>
              <w:suppressAutoHyphens/>
              <w:spacing w:before="240" w:line="276" w:lineRule="auto"/>
              <w:ind w:right="-6878"/>
              <w:contextualSpacing/>
              <w:jc w:val="both"/>
              <w:rPr>
                <w:rFonts w:ascii="Calibri" w:eastAsia="Times New Roman" w:hAnsi="Calibri" w:cs="Calibri"/>
                <w:sz w:val="20"/>
                <w:szCs w:val="20"/>
                <w:lang w:eastAsia="ar-SA"/>
              </w:rPr>
            </w:pPr>
          </w:p>
        </w:tc>
      </w:tr>
      <w:tr w:rsidR="0089418E" w:rsidRPr="0089418E" w14:paraId="6CF8F657" w14:textId="77777777" w:rsidTr="00007C04">
        <w:trPr>
          <w:cantSplit/>
          <w:trHeight w:val="387"/>
        </w:trPr>
        <w:tc>
          <w:tcPr>
            <w:tcW w:w="2407" w:type="dxa"/>
            <w:gridSpan w:val="4"/>
            <w:tcBorders>
              <w:top w:val="single" w:sz="4" w:space="0" w:color="auto"/>
              <w:left w:val="single" w:sz="4" w:space="0" w:color="auto"/>
              <w:bottom w:val="single" w:sz="4" w:space="0" w:color="auto"/>
              <w:right w:val="single" w:sz="4" w:space="0" w:color="auto"/>
            </w:tcBorders>
            <w:vAlign w:val="center"/>
            <w:hideMark/>
          </w:tcPr>
          <w:p w14:paraId="104BBF80"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Όνομα και Επώνυμο Πατέρα:</w:t>
            </w:r>
          </w:p>
        </w:tc>
        <w:tc>
          <w:tcPr>
            <w:tcW w:w="7661" w:type="dxa"/>
            <w:gridSpan w:val="11"/>
            <w:tcBorders>
              <w:top w:val="single" w:sz="4" w:space="0" w:color="auto"/>
              <w:left w:val="single" w:sz="4" w:space="0" w:color="auto"/>
              <w:bottom w:val="single" w:sz="4" w:space="0" w:color="auto"/>
              <w:right w:val="single" w:sz="4" w:space="0" w:color="auto"/>
            </w:tcBorders>
            <w:vAlign w:val="center"/>
          </w:tcPr>
          <w:p w14:paraId="44FE5B14" w14:textId="77777777" w:rsidR="0089418E" w:rsidRPr="0089418E" w:rsidRDefault="0089418E" w:rsidP="0089418E">
            <w:pPr>
              <w:suppressAutoHyphens/>
              <w:spacing w:before="240" w:line="276" w:lineRule="auto"/>
              <w:ind w:right="-6878"/>
              <w:contextualSpacing/>
              <w:jc w:val="both"/>
              <w:rPr>
                <w:rFonts w:ascii="Calibri" w:eastAsia="Times New Roman" w:hAnsi="Calibri" w:cs="Calibri"/>
                <w:sz w:val="20"/>
                <w:szCs w:val="20"/>
                <w:lang w:eastAsia="ar-SA"/>
              </w:rPr>
            </w:pPr>
          </w:p>
        </w:tc>
      </w:tr>
      <w:tr w:rsidR="0089418E" w:rsidRPr="0089418E" w14:paraId="714362A7" w14:textId="77777777" w:rsidTr="00007C04">
        <w:trPr>
          <w:cantSplit/>
          <w:trHeight w:val="319"/>
        </w:trPr>
        <w:tc>
          <w:tcPr>
            <w:tcW w:w="2407" w:type="dxa"/>
            <w:gridSpan w:val="4"/>
            <w:tcBorders>
              <w:top w:val="single" w:sz="4" w:space="0" w:color="auto"/>
              <w:left w:val="single" w:sz="4" w:space="0" w:color="auto"/>
              <w:bottom w:val="single" w:sz="4" w:space="0" w:color="auto"/>
              <w:right w:val="single" w:sz="4" w:space="0" w:color="auto"/>
            </w:tcBorders>
            <w:vAlign w:val="center"/>
            <w:hideMark/>
          </w:tcPr>
          <w:p w14:paraId="260F4CE9"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Όνομα και Επώνυμο Μητέρας:</w:t>
            </w:r>
          </w:p>
        </w:tc>
        <w:tc>
          <w:tcPr>
            <w:tcW w:w="7661" w:type="dxa"/>
            <w:gridSpan w:val="11"/>
            <w:tcBorders>
              <w:top w:val="single" w:sz="4" w:space="0" w:color="auto"/>
              <w:left w:val="single" w:sz="4" w:space="0" w:color="auto"/>
              <w:bottom w:val="single" w:sz="4" w:space="0" w:color="auto"/>
              <w:right w:val="single" w:sz="4" w:space="0" w:color="auto"/>
            </w:tcBorders>
            <w:vAlign w:val="center"/>
          </w:tcPr>
          <w:p w14:paraId="3406504D" w14:textId="77777777" w:rsidR="0089418E" w:rsidRPr="0089418E" w:rsidRDefault="0089418E" w:rsidP="0089418E">
            <w:pPr>
              <w:suppressAutoHyphens/>
              <w:spacing w:before="240" w:line="276" w:lineRule="auto"/>
              <w:ind w:right="-6878"/>
              <w:contextualSpacing/>
              <w:jc w:val="both"/>
              <w:rPr>
                <w:rFonts w:ascii="Calibri" w:eastAsia="Times New Roman" w:hAnsi="Calibri" w:cs="Calibri"/>
                <w:sz w:val="20"/>
                <w:szCs w:val="20"/>
                <w:lang w:eastAsia="ar-SA"/>
              </w:rPr>
            </w:pPr>
          </w:p>
        </w:tc>
      </w:tr>
      <w:tr w:rsidR="0089418E" w:rsidRPr="0089418E" w14:paraId="0028201B" w14:textId="77777777" w:rsidTr="00007C04">
        <w:trPr>
          <w:cantSplit/>
          <w:trHeight w:val="402"/>
        </w:trPr>
        <w:tc>
          <w:tcPr>
            <w:tcW w:w="2407" w:type="dxa"/>
            <w:gridSpan w:val="4"/>
            <w:tcBorders>
              <w:top w:val="single" w:sz="4" w:space="0" w:color="auto"/>
              <w:left w:val="single" w:sz="4" w:space="0" w:color="auto"/>
              <w:bottom w:val="single" w:sz="4" w:space="0" w:color="auto"/>
              <w:right w:val="single" w:sz="4" w:space="0" w:color="auto"/>
            </w:tcBorders>
            <w:vAlign w:val="center"/>
            <w:hideMark/>
          </w:tcPr>
          <w:p w14:paraId="412C81DA" w14:textId="77777777" w:rsidR="0089418E" w:rsidRPr="0089418E" w:rsidRDefault="0089418E" w:rsidP="0089418E">
            <w:pPr>
              <w:suppressAutoHyphens/>
              <w:spacing w:before="240" w:line="276" w:lineRule="auto"/>
              <w:ind w:right="-2332"/>
              <w:contextualSpacing/>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Ημερομηνία γέννησης(2):</w:t>
            </w:r>
          </w:p>
        </w:tc>
        <w:tc>
          <w:tcPr>
            <w:tcW w:w="7661" w:type="dxa"/>
            <w:gridSpan w:val="11"/>
            <w:tcBorders>
              <w:top w:val="single" w:sz="4" w:space="0" w:color="auto"/>
              <w:left w:val="single" w:sz="4" w:space="0" w:color="auto"/>
              <w:bottom w:val="single" w:sz="4" w:space="0" w:color="auto"/>
              <w:right w:val="single" w:sz="4" w:space="0" w:color="auto"/>
            </w:tcBorders>
            <w:vAlign w:val="center"/>
          </w:tcPr>
          <w:p w14:paraId="637E524C" w14:textId="77777777" w:rsidR="0089418E" w:rsidRPr="0089418E" w:rsidRDefault="0089418E" w:rsidP="0089418E">
            <w:pPr>
              <w:suppressAutoHyphens/>
              <w:spacing w:before="240" w:line="276" w:lineRule="auto"/>
              <w:ind w:right="-6878"/>
              <w:contextualSpacing/>
              <w:jc w:val="both"/>
              <w:rPr>
                <w:rFonts w:ascii="Calibri" w:eastAsia="Times New Roman" w:hAnsi="Calibri" w:cs="Calibri"/>
                <w:sz w:val="20"/>
                <w:szCs w:val="20"/>
                <w:lang w:eastAsia="ar-SA"/>
              </w:rPr>
            </w:pPr>
          </w:p>
        </w:tc>
      </w:tr>
      <w:tr w:rsidR="0089418E" w:rsidRPr="0089418E" w14:paraId="61A359F1" w14:textId="77777777" w:rsidTr="00007C04">
        <w:trPr>
          <w:cantSplit/>
          <w:trHeight w:val="374"/>
        </w:trPr>
        <w:tc>
          <w:tcPr>
            <w:tcW w:w="2407" w:type="dxa"/>
            <w:gridSpan w:val="4"/>
            <w:tcBorders>
              <w:top w:val="single" w:sz="4" w:space="0" w:color="auto"/>
              <w:left w:val="single" w:sz="4" w:space="0" w:color="auto"/>
              <w:bottom w:val="single" w:sz="4" w:space="0" w:color="auto"/>
              <w:right w:val="single" w:sz="4" w:space="0" w:color="auto"/>
            </w:tcBorders>
            <w:vAlign w:val="center"/>
            <w:hideMark/>
          </w:tcPr>
          <w:p w14:paraId="1E644DE7"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Τόπος Γέννησης:</w:t>
            </w:r>
          </w:p>
        </w:tc>
        <w:tc>
          <w:tcPr>
            <w:tcW w:w="7661" w:type="dxa"/>
            <w:gridSpan w:val="11"/>
            <w:tcBorders>
              <w:top w:val="single" w:sz="4" w:space="0" w:color="auto"/>
              <w:left w:val="single" w:sz="4" w:space="0" w:color="auto"/>
              <w:bottom w:val="single" w:sz="4" w:space="0" w:color="auto"/>
              <w:right w:val="single" w:sz="4" w:space="0" w:color="auto"/>
            </w:tcBorders>
            <w:vAlign w:val="center"/>
          </w:tcPr>
          <w:p w14:paraId="090D6333" w14:textId="77777777" w:rsidR="0089418E" w:rsidRPr="0089418E" w:rsidRDefault="0089418E" w:rsidP="0089418E">
            <w:pPr>
              <w:suppressAutoHyphens/>
              <w:spacing w:before="240" w:line="276" w:lineRule="auto"/>
              <w:ind w:right="-6878"/>
              <w:contextualSpacing/>
              <w:jc w:val="both"/>
              <w:rPr>
                <w:rFonts w:ascii="Calibri" w:eastAsia="Times New Roman" w:hAnsi="Calibri" w:cs="Calibri"/>
                <w:sz w:val="20"/>
                <w:szCs w:val="20"/>
                <w:lang w:eastAsia="ar-SA"/>
              </w:rPr>
            </w:pPr>
          </w:p>
        </w:tc>
      </w:tr>
      <w:tr w:rsidR="0089418E" w:rsidRPr="0089418E" w14:paraId="6D96BD02" w14:textId="77777777" w:rsidTr="00007C04">
        <w:trPr>
          <w:cantSplit/>
          <w:trHeight w:val="402"/>
        </w:trPr>
        <w:tc>
          <w:tcPr>
            <w:tcW w:w="2407" w:type="dxa"/>
            <w:gridSpan w:val="4"/>
            <w:tcBorders>
              <w:top w:val="single" w:sz="4" w:space="0" w:color="auto"/>
              <w:left w:val="single" w:sz="4" w:space="0" w:color="auto"/>
              <w:bottom w:val="single" w:sz="4" w:space="0" w:color="auto"/>
              <w:right w:val="single" w:sz="4" w:space="0" w:color="auto"/>
            </w:tcBorders>
            <w:vAlign w:val="center"/>
            <w:hideMark/>
          </w:tcPr>
          <w:p w14:paraId="52BE5827"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Αριθμός Δελτίου Ταυτότητας:</w:t>
            </w:r>
          </w:p>
        </w:tc>
        <w:tc>
          <w:tcPr>
            <w:tcW w:w="2570" w:type="dxa"/>
            <w:gridSpan w:val="3"/>
            <w:tcBorders>
              <w:top w:val="single" w:sz="4" w:space="0" w:color="auto"/>
              <w:left w:val="single" w:sz="4" w:space="0" w:color="auto"/>
              <w:bottom w:val="single" w:sz="4" w:space="0" w:color="auto"/>
              <w:right w:val="single" w:sz="4" w:space="0" w:color="auto"/>
            </w:tcBorders>
            <w:vAlign w:val="center"/>
          </w:tcPr>
          <w:p w14:paraId="6B48B5B2"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p>
        </w:tc>
        <w:tc>
          <w:tcPr>
            <w:tcW w:w="831" w:type="dxa"/>
            <w:gridSpan w:val="2"/>
            <w:tcBorders>
              <w:top w:val="single" w:sz="4" w:space="0" w:color="auto"/>
              <w:left w:val="single" w:sz="4" w:space="0" w:color="auto"/>
              <w:bottom w:val="single" w:sz="4" w:space="0" w:color="auto"/>
              <w:right w:val="single" w:sz="4" w:space="0" w:color="auto"/>
            </w:tcBorders>
            <w:vAlign w:val="center"/>
            <w:hideMark/>
          </w:tcPr>
          <w:p w14:paraId="5F6F4C39"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proofErr w:type="spellStart"/>
            <w:r w:rsidRPr="0089418E">
              <w:rPr>
                <w:rFonts w:ascii="Calibri" w:eastAsia="Times New Roman" w:hAnsi="Calibri" w:cs="Calibri"/>
                <w:sz w:val="20"/>
                <w:szCs w:val="20"/>
                <w:lang w:eastAsia="ar-SA"/>
              </w:rPr>
              <w:t>Τηλ</w:t>
            </w:r>
            <w:proofErr w:type="spellEnd"/>
            <w:r w:rsidRPr="0089418E">
              <w:rPr>
                <w:rFonts w:ascii="Calibri" w:eastAsia="Times New Roman" w:hAnsi="Calibri" w:cs="Calibri"/>
                <w:sz w:val="20"/>
                <w:szCs w:val="20"/>
                <w:lang w:eastAsia="ar-SA"/>
              </w:rPr>
              <w:t>:</w:t>
            </w:r>
          </w:p>
        </w:tc>
        <w:tc>
          <w:tcPr>
            <w:tcW w:w="4260" w:type="dxa"/>
            <w:gridSpan w:val="6"/>
            <w:tcBorders>
              <w:top w:val="single" w:sz="4" w:space="0" w:color="auto"/>
              <w:left w:val="single" w:sz="4" w:space="0" w:color="auto"/>
              <w:bottom w:val="single" w:sz="4" w:space="0" w:color="auto"/>
              <w:right w:val="single" w:sz="4" w:space="0" w:color="auto"/>
            </w:tcBorders>
            <w:vAlign w:val="center"/>
          </w:tcPr>
          <w:p w14:paraId="4BCC0989"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p>
        </w:tc>
      </w:tr>
      <w:tr w:rsidR="0089418E" w:rsidRPr="0089418E" w14:paraId="2A15CDEC" w14:textId="77777777" w:rsidTr="00007C04">
        <w:trPr>
          <w:cantSplit/>
          <w:trHeight w:val="402"/>
        </w:trPr>
        <w:tc>
          <w:tcPr>
            <w:tcW w:w="1377" w:type="dxa"/>
            <w:tcBorders>
              <w:top w:val="single" w:sz="4" w:space="0" w:color="auto"/>
              <w:left w:val="single" w:sz="4" w:space="0" w:color="auto"/>
              <w:bottom w:val="single" w:sz="4" w:space="0" w:color="auto"/>
              <w:right w:val="single" w:sz="4" w:space="0" w:color="auto"/>
            </w:tcBorders>
            <w:vAlign w:val="center"/>
            <w:hideMark/>
          </w:tcPr>
          <w:p w14:paraId="4ADDF9AD"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Τόπος Κατοικίας:</w:t>
            </w:r>
          </w:p>
        </w:tc>
        <w:tc>
          <w:tcPr>
            <w:tcW w:w="2571" w:type="dxa"/>
            <w:gridSpan w:val="4"/>
            <w:tcBorders>
              <w:top w:val="single" w:sz="4" w:space="0" w:color="auto"/>
              <w:left w:val="single" w:sz="4" w:space="0" w:color="auto"/>
              <w:bottom w:val="single" w:sz="4" w:space="0" w:color="auto"/>
              <w:right w:val="single" w:sz="4" w:space="0" w:color="auto"/>
            </w:tcBorders>
            <w:vAlign w:val="center"/>
          </w:tcPr>
          <w:p w14:paraId="40C036BE"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p>
        </w:tc>
        <w:tc>
          <w:tcPr>
            <w:tcW w:w="686" w:type="dxa"/>
            <w:tcBorders>
              <w:top w:val="single" w:sz="4" w:space="0" w:color="auto"/>
              <w:left w:val="single" w:sz="4" w:space="0" w:color="auto"/>
              <w:bottom w:val="single" w:sz="4" w:space="0" w:color="auto"/>
              <w:right w:val="single" w:sz="4" w:space="0" w:color="auto"/>
            </w:tcBorders>
            <w:vAlign w:val="center"/>
            <w:hideMark/>
          </w:tcPr>
          <w:p w14:paraId="2900E926"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Οδός:</w:t>
            </w:r>
          </w:p>
        </w:tc>
        <w:tc>
          <w:tcPr>
            <w:tcW w:w="2058" w:type="dxa"/>
            <w:gridSpan w:val="5"/>
            <w:tcBorders>
              <w:top w:val="single" w:sz="4" w:space="0" w:color="auto"/>
              <w:left w:val="single" w:sz="4" w:space="0" w:color="auto"/>
              <w:bottom w:val="single" w:sz="4" w:space="0" w:color="auto"/>
              <w:right w:val="single" w:sz="4" w:space="0" w:color="auto"/>
            </w:tcBorders>
            <w:vAlign w:val="center"/>
          </w:tcPr>
          <w:p w14:paraId="22FD0D48"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p>
        </w:tc>
        <w:tc>
          <w:tcPr>
            <w:tcW w:w="686" w:type="dxa"/>
            <w:tcBorders>
              <w:top w:val="single" w:sz="4" w:space="0" w:color="auto"/>
              <w:left w:val="single" w:sz="4" w:space="0" w:color="auto"/>
              <w:bottom w:val="single" w:sz="4" w:space="0" w:color="auto"/>
              <w:right w:val="single" w:sz="4" w:space="0" w:color="auto"/>
            </w:tcBorders>
            <w:hideMark/>
          </w:tcPr>
          <w:p w14:paraId="60F338A7"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proofErr w:type="spellStart"/>
            <w:r w:rsidRPr="0089418E">
              <w:rPr>
                <w:rFonts w:ascii="Calibri" w:eastAsia="Times New Roman" w:hAnsi="Calibri" w:cs="Calibri"/>
                <w:sz w:val="20"/>
                <w:szCs w:val="20"/>
                <w:lang w:eastAsia="ar-SA"/>
              </w:rPr>
              <w:t>Αριθ</w:t>
            </w:r>
            <w:proofErr w:type="spellEnd"/>
            <w:r w:rsidRPr="0089418E">
              <w:rPr>
                <w:rFonts w:ascii="Calibri" w:eastAsia="Times New Roman" w:hAnsi="Calibri" w:cs="Calibri"/>
                <w:sz w:val="20"/>
                <w:szCs w:val="20"/>
                <w:lang w:eastAsia="ar-SA"/>
              </w:rPr>
              <w:t>:</w:t>
            </w:r>
          </w:p>
        </w:tc>
        <w:tc>
          <w:tcPr>
            <w:tcW w:w="514" w:type="dxa"/>
            <w:tcBorders>
              <w:top w:val="single" w:sz="4" w:space="0" w:color="auto"/>
              <w:left w:val="single" w:sz="4" w:space="0" w:color="auto"/>
              <w:bottom w:val="single" w:sz="4" w:space="0" w:color="auto"/>
              <w:right w:val="single" w:sz="4" w:space="0" w:color="auto"/>
            </w:tcBorders>
          </w:tcPr>
          <w:p w14:paraId="6DD15307"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p>
        </w:tc>
        <w:tc>
          <w:tcPr>
            <w:tcW w:w="514" w:type="dxa"/>
            <w:tcBorders>
              <w:top w:val="single" w:sz="4" w:space="0" w:color="auto"/>
              <w:left w:val="single" w:sz="4" w:space="0" w:color="auto"/>
              <w:bottom w:val="single" w:sz="4" w:space="0" w:color="auto"/>
              <w:right w:val="single" w:sz="4" w:space="0" w:color="auto"/>
            </w:tcBorders>
            <w:hideMark/>
          </w:tcPr>
          <w:p w14:paraId="126B371F"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ΤΚ:</w:t>
            </w:r>
          </w:p>
        </w:tc>
        <w:tc>
          <w:tcPr>
            <w:tcW w:w="1662" w:type="dxa"/>
            <w:tcBorders>
              <w:top w:val="single" w:sz="4" w:space="0" w:color="auto"/>
              <w:left w:val="single" w:sz="4" w:space="0" w:color="auto"/>
              <w:bottom w:val="single" w:sz="4" w:space="0" w:color="auto"/>
              <w:right w:val="single" w:sz="4" w:space="0" w:color="auto"/>
            </w:tcBorders>
          </w:tcPr>
          <w:p w14:paraId="362E523D"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p>
        </w:tc>
      </w:tr>
      <w:tr w:rsidR="0089418E" w:rsidRPr="0089418E" w14:paraId="5DDADC72" w14:textId="77777777" w:rsidTr="00007C04">
        <w:trPr>
          <w:cantSplit/>
          <w:trHeight w:val="497"/>
        </w:trPr>
        <w:tc>
          <w:tcPr>
            <w:tcW w:w="2003" w:type="dxa"/>
            <w:gridSpan w:val="3"/>
            <w:tcBorders>
              <w:top w:val="single" w:sz="4" w:space="0" w:color="auto"/>
              <w:left w:val="single" w:sz="4" w:space="0" w:color="auto"/>
              <w:bottom w:val="single" w:sz="4" w:space="0" w:color="auto"/>
              <w:right w:val="single" w:sz="4" w:space="0" w:color="auto"/>
            </w:tcBorders>
            <w:vAlign w:val="center"/>
            <w:hideMark/>
          </w:tcPr>
          <w:p w14:paraId="21898F75"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proofErr w:type="spellStart"/>
            <w:r w:rsidRPr="0089418E">
              <w:rPr>
                <w:rFonts w:ascii="Calibri" w:eastAsia="Times New Roman" w:hAnsi="Calibri" w:cs="Calibri"/>
                <w:sz w:val="20"/>
                <w:szCs w:val="20"/>
                <w:lang w:eastAsia="ar-SA"/>
              </w:rPr>
              <w:t>Αρ</w:t>
            </w:r>
            <w:proofErr w:type="spellEnd"/>
            <w:r w:rsidRPr="0089418E">
              <w:rPr>
                <w:rFonts w:ascii="Calibri" w:eastAsia="Times New Roman" w:hAnsi="Calibri" w:cs="Calibri"/>
                <w:sz w:val="20"/>
                <w:szCs w:val="20"/>
                <w:lang w:eastAsia="ar-SA"/>
              </w:rPr>
              <w:t xml:space="preserve">. </w:t>
            </w:r>
            <w:proofErr w:type="spellStart"/>
            <w:r w:rsidRPr="0089418E">
              <w:rPr>
                <w:rFonts w:ascii="Calibri" w:eastAsia="Times New Roman" w:hAnsi="Calibri" w:cs="Calibri"/>
                <w:sz w:val="20"/>
                <w:szCs w:val="20"/>
                <w:lang w:eastAsia="ar-SA"/>
              </w:rPr>
              <w:t>Τηλεομοιοτύπου</w:t>
            </w:r>
            <w:proofErr w:type="spellEnd"/>
            <w:r w:rsidRPr="0089418E">
              <w:rPr>
                <w:rFonts w:ascii="Calibri" w:eastAsia="Times New Roman" w:hAnsi="Calibri" w:cs="Calibri"/>
                <w:sz w:val="20"/>
                <w:szCs w:val="20"/>
                <w:lang w:eastAsia="ar-SA"/>
              </w:rPr>
              <w:t xml:space="preserve"> (</w:t>
            </w:r>
            <w:proofErr w:type="spellStart"/>
            <w:r w:rsidRPr="0089418E">
              <w:rPr>
                <w:rFonts w:ascii="Calibri" w:eastAsia="Times New Roman" w:hAnsi="Calibri" w:cs="Calibri"/>
                <w:sz w:val="20"/>
                <w:szCs w:val="20"/>
                <w:lang w:eastAsia="ar-SA"/>
              </w:rPr>
              <w:t>Fax</w:t>
            </w:r>
            <w:proofErr w:type="spellEnd"/>
            <w:r w:rsidRPr="0089418E">
              <w:rPr>
                <w:rFonts w:ascii="Calibri" w:eastAsia="Times New Roman" w:hAnsi="Calibri" w:cs="Calibri"/>
                <w:sz w:val="20"/>
                <w:szCs w:val="20"/>
                <w:lang w:eastAsia="ar-SA"/>
              </w:rPr>
              <w:t>):</w:t>
            </w:r>
          </w:p>
        </w:tc>
        <w:tc>
          <w:tcPr>
            <w:tcW w:w="3003" w:type="dxa"/>
            <w:gridSpan w:val="5"/>
            <w:tcBorders>
              <w:top w:val="single" w:sz="4" w:space="0" w:color="auto"/>
              <w:left w:val="single" w:sz="4" w:space="0" w:color="auto"/>
              <w:bottom w:val="single" w:sz="4" w:space="0" w:color="auto"/>
              <w:right w:val="single" w:sz="4" w:space="0" w:color="auto"/>
            </w:tcBorders>
            <w:vAlign w:val="center"/>
          </w:tcPr>
          <w:p w14:paraId="3551423D"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p>
        </w:tc>
        <w:tc>
          <w:tcPr>
            <w:tcW w:w="1525" w:type="dxa"/>
            <w:gridSpan w:val="2"/>
            <w:tcBorders>
              <w:top w:val="single" w:sz="4" w:space="0" w:color="auto"/>
              <w:left w:val="single" w:sz="4" w:space="0" w:color="auto"/>
              <w:bottom w:val="single" w:sz="4" w:space="0" w:color="auto"/>
              <w:right w:val="single" w:sz="4" w:space="0" w:color="auto"/>
            </w:tcBorders>
            <w:vAlign w:val="center"/>
            <w:hideMark/>
          </w:tcPr>
          <w:p w14:paraId="0966E39F" w14:textId="77777777" w:rsidR="0089418E" w:rsidRPr="0089418E" w:rsidRDefault="0089418E" w:rsidP="0089418E">
            <w:pPr>
              <w:suppressAutoHyphens/>
              <w:spacing w:line="276" w:lineRule="auto"/>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Δ/</w:t>
            </w:r>
            <w:proofErr w:type="spellStart"/>
            <w:r w:rsidRPr="0089418E">
              <w:rPr>
                <w:rFonts w:ascii="Calibri" w:eastAsia="Times New Roman" w:hAnsi="Calibri" w:cs="Calibri"/>
                <w:sz w:val="20"/>
                <w:szCs w:val="20"/>
                <w:lang w:eastAsia="ar-SA"/>
              </w:rPr>
              <w:t>νση</w:t>
            </w:r>
            <w:proofErr w:type="spellEnd"/>
            <w:r w:rsidRPr="0089418E">
              <w:rPr>
                <w:rFonts w:ascii="Calibri" w:eastAsia="Times New Roman" w:hAnsi="Calibri" w:cs="Calibri"/>
                <w:sz w:val="20"/>
                <w:szCs w:val="20"/>
                <w:lang w:eastAsia="ar-SA"/>
              </w:rPr>
              <w:t xml:space="preserve"> Ηλεκτρ. Ταχυδρομείου</w:t>
            </w:r>
          </w:p>
          <w:p w14:paraId="4B370CD9" w14:textId="77777777" w:rsidR="0089418E" w:rsidRPr="0089418E" w:rsidRDefault="0089418E" w:rsidP="0089418E">
            <w:pPr>
              <w:suppressAutoHyphens/>
              <w:spacing w:line="276" w:lineRule="auto"/>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w:t>
            </w:r>
            <w:proofErr w:type="spellStart"/>
            <w:r w:rsidRPr="0089418E">
              <w:rPr>
                <w:rFonts w:ascii="Calibri" w:eastAsia="Times New Roman" w:hAnsi="Calibri" w:cs="Calibri"/>
                <w:sz w:val="20"/>
                <w:szCs w:val="20"/>
                <w:lang w:eastAsia="ar-SA"/>
              </w:rPr>
              <w:t>Εmail</w:t>
            </w:r>
            <w:proofErr w:type="spellEnd"/>
            <w:r w:rsidRPr="0089418E">
              <w:rPr>
                <w:rFonts w:ascii="Calibri" w:eastAsia="Times New Roman" w:hAnsi="Calibri" w:cs="Calibri"/>
                <w:sz w:val="20"/>
                <w:szCs w:val="20"/>
                <w:lang w:eastAsia="ar-SA"/>
              </w:rPr>
              <w:t>):</w:t>
            </w:r>
          </w:p>
        </w:tc>
        <w:tc>
          <w:tcPr>
            <w:tcW w:w="3537" w:type="dxa"/>
            <w:gridSpan w:val="5"/>
            <w:tcBorders>
              <w:top w:val="single" w:sz="4" w:space="0" w:color="auto"/>
              <w:left w:val="single" w:sz="4" w:space="0" w:color="auto"/>
              <w:bottom w:val="single" w:sz="4" w:space="0" w:color="auto"/>
              <w:right w:val="single" w:sz="4" w:space="0" w:color="auto"/>
            </w:tcBorders>
            <w:vAlign w:val="bottom"/>
          </w:tcPr>
          <w:p w14:paraId="19F4C29E" w14:textId="77777777" w:rsidR="0089418E" w:rsidRPr="0089418E" w:rsidRDefault="0089418E" w:rsidP="0089418E">
            <w:pPr>
              <w:suppressAutoHyphens/>
              <w:spacing w:before="240" w:line="276" w:lineRule="auto"/>
              <w:contextualSpacing/>
              <w:jc w:val="both"/>
              <w:rPr>
                <w:rFonts w:ascii="Calibri" w:eastAsia="Times New Roman" w:hAnsi="Calibri" w:cs="Calibri"/>
                <w:sz w:val="20"/>
                <w:szCs w:val="20"/>
                <w:lang w:eastAsia="ar-SA"/>
              </w:rPr>
            </w:pPr>
          </w:p>
        </w:tc>
      </w:tr>
      <w:tr w:rsidR="0089418E" w:rsidRPr="0089418E" w14:paraId="549AD9E7" w14:textId="77777777" w:rsidTr="00007C04">
        <w:trPr>
          <w:trHeight w:val="533"/>
        </w:trPr>
        <w:tc>
          <w:tcPr>
            <w:tcW w:w="10063" w:type="dxa"/>
            <w:gridSpan w:val="15"/>
            <w:tcBorders>
              <w:top w:val="nil"/>
              <w:left w:val="nil"/>
              <w:bottom w:val="nil"/>
              <w:right w:val="nil"/>
            </w:tcBorders>
          </w:tcPr>
          <w:p w14:paraId="3047F255" w14:textId="77777777" w:rsidR="0089418E" w:rsidRPr="0089418E" w:rsidRDefault="0089418E" w:rsidP="0089418E">
            <w:pPr>
              <w:suppressAutoHyphens/>
              <w:spacing w:line="276" w:lineRule="auto"/>
              <w:ind w:right="124"/>
              <w:contextualSpacing/>
              <w:jc w:val="both"/>
              <w:rPr>
                <w:rFonts w:ascii="Calibri" w:eastAsia="Times New Roman" w:hAnsi="Calibri" w:cs="Calibri"/>
                <w:sz w:val="20"/>
                <w:szCs w:val="20"/>
                <w:lang w:eastAsia="ar-SA"/>
              </w:rPr>
            </w:pPr>
          </w:p>
          <w:p w14:paraId="53287674" w14:textId="77777777" w:rsidR="0089418E" w:rsidRPr="0089418E" w:rsidRDefault="0089418E" w:rsidP="0089418E">
            <w:pPr>
              <w:suppressAutoHyphens/>
              <w:spacing w:line="276" w:lineRule="auto"/>
              <w:jc w:val="both"/>
              <w:rPr>
                <w:rFonts w:ascii="Calibri" w:eastAsia="Times New Roman" w:hAnsi="Calibri" w:cs="Calibri"/>
                <w:sz w:val="20"/>
                <w:szCs w:val="20"/>
                <w:lang w:eastAsia="ar-SA"/>
              </w:rPr>
            </w:pPr>
            <w:r w:rsidRPr="0089418E">
              <w:rPr>
                <w:rFonts w:ascii="Calibri" w:eastAsia="Times New Roman" w:hAnsi="Calibri" w:cs="Calibri"/>
                <w:sz w:val="20"/>
                <w:szCs w:val="20"/>
                <w:lang w:eastAsia="ar-SA"/>
              </w:rPr>
              <w:t xml:space="preserve">Με ατομική μου ευθύνη και γνωρίζοντας τις κυρώσεις (3), που προβλέπονται από τις διατάξεις της παρ. 6 του άρθρου 22 του Ν. 1599/1986, δηλώνω ατομικά καθώς και ως νόμιμος εκπρόσωπος / διαχειριστής / εξουσιοδοτημένος εκπρόσωπος του οικονομικού φορέα / εταιρείας με την επωνυμία «…………………………………………………………..» και το διακριτικό τίτλο «……………………………………» που εδρεύει </w:t>
            </w:r>
            <w:proofErr w:type="spellStart"/>
            <w:r w:rsidRPr="0089418E">
              <w:rPr>
                <w:rFonts w:ascii="Calibri" w:eastAsia="Times New Roman" w:hAnsi="Calibri" w:cs="Calibri"/>
                <w:sz w:val="20"/>
                <w:szCs w:val="20"/>
                <w:lang w:eastAsia="ar-SA"/>
              </w:rPr>
              <w:t>στ</w:t>
            </w:r>
            <w:proofErr w:type="spellEnd"/>
            <w:r w:rsidRPr="0089418E">
              <w:rPr>
                <w:rFonts w:ascii="Calibri" w:eastAsia="Times New Roman" w:hAnsi="Calibri" w:cs="Calibri"/>
                <w:sz w:val="20"/>
                <w:szCs w:val="20"/>
                <w:lang w:eastAsia="ar-SA"/>
              </w:rPr>
              <w:t xml:space="preserve">… ……….………., στην οδό …………………………………… με αριθμό…….. (Τ.Κ. …………..), με ΑΦΜ : ……………………………….. της Δ.Ο.Υ. ……………………., ότι: </w:t>
            </w:r>
          </w:p>
          <w:p w14:paraId="5255163C" w14:textId="77777777" w:rsidR="0089418E" w:rsidRPr="0089418E" w:rsidRDefault="0089418E" w:rsidP="0089418E">
            <w:pPr>
              <w:suppressAutoHyphens/>
              <w:spacing w:line="276" w:lineRule="auto"/>
              <w:jc w:val="both"/>
              <w:rPr>
                <w:rFonts w:ascii="Calibri" w:eastAsia="Times New Roman" w:hAnsi="Calibri" w:cs="Calibri"/>
                <w:b/>
                <w:bCs/>
                <w:sz w:val="20"/>
                <w:szCs w:val="20"/>
                <w:lang w:eastAsia="ar-SA"/>
              </w:rPr>
            </w:pPr>
            <w:r w:rsidRPr="0089418E">
              <w:rPr>
                <w:rFonts w:ascii="Calibri" w:eastAsia="Times New Roman" w:hAnsi="Calibri" w:cs="Calibri"/>
                <w:b/>
                <w:bCs/>
                <w:sz w:val="20"/>
                <w:szCs w:val="20"/>
                <w:lang w:eastAsia="ar-SA"/>
              </w:rPr>
              <w:t>Τηρείται η υποχρέωση  έκδοσης ηλεκτρονικού τιμολογίου, σύμφωνα με τις διατάξεις των άρθρων 148, 151 και 154 του ν. 4601/2019 (ΦΕΚ Α΄44) και της υπ’ αριθ. 52445/04-04-2023 ΚΥΑ (ΦΕΚ Β 2385/12-4-2023).</w:t>
            </w:r>
          </w:p>
          <w:p w14:paraId="2542CA53" w14:textId="77777777" w:rsidR="0089418E" w:rsidRPr="0089418E" w:rsidRDefault="0089418E" w:rsidP="0089418E">
            <w:pPr>
              <w:suppressAutoHyphens/>
              <w:spacing w:after="120" w:line="240" w:lineRule="auto"/>
              <w:ind w:right="484"/>
              <w:contextualSpacing/>
              <w:jc w:val="both"/>
              <w:rPr>
                <w:rFonts w:ascii="Calibri" w:eastAsia="Times New Roman" w:hAnsi="Calibri" w:cs="Calibri"/>
                <w:sz w:val="20"/>
                <w:szCs w:val="20"/>
                <w:lang w:eastAsia="zh-CN"/>
              </w:rPr>
            </w:pPr>
            <w:r w:rsidRPr="0089418E">
              <w:rPr>
                <w:rFonts w:ascii="Calibri" w:eastAsia="Times New Roman" w:hAnsi="Calibri" w:cs="Calibri"/>
                <w:sz w:val="20"/>
                <w:szCs w:val="20"/>
                <w:lang w:eastAsia="zh-CN"/>
              </w:rPr>
              <w:t xml:space="preserve">                                                                                                                                                                                                          </w:t>
            </w:r>
          </w:p>
          <w:p w14:paraId="0E58936B" w14:textId="77777777" w:rsidR="0089418E" w:rsidRPr="0089418E" w:rsidRDefault="0089418E" w:rsidP="0089418E">
            <w:pPr>
              <w:suppressAutoHyphens/>
              <w:spacing w:after="120" w:line="240" w:lineRule="auto"/>
              <w:ind w:right="484"/>
              <w:contextualSpacing/>
              <w:jc w:val="both"/>
              <w:rPr>
                <w:rFonts w:ascii="Calibri" w:eastAsia="Times New Roman" w:hAnsi="Calibri" w:cs="Calibri"/>
                <w:sz w:val="20"/>
                <w:szCs w:val="20"/>
                <w:lang w:eastAsia="zh-CN"/>
              </w:rPr>
            </w:pPr>
            <w:r w:rsidRPr="0089418E">
              <w:rPr>
                <w:rFonts w:ascii="Calibri" w:eastAsia="Times New Roman" w:hAnsi="Calibri" w:cs="Calibri"/>
                <w:sz w:val="20"/>
                <w:szCs w:val="20"/>
                <w:lang w:eastAsia="zh-CN"/>
              </w:rPr>
              <w:t xml:space="preserve">                                                                                                                                                         Ημερομηνία:  ………………                    </w:t>
            </w:r>
          </w:p>
          <w:p w14:paraId="771C2B5C" w14:textId="77777777" w:rsidR="0089418E" w:rsidRPr="0089418E" w:rsidRDefault="0089418E" w:rsidP="0089418E">
            <w:pPr>
              <w:suppressAutoHyphens/>
              <w:spacing w:after="120" w:line="240" w:lineRule="auto"/>
              <w:ind w:left="4320" w:right="484" w:firstLine="720"/>
              <w:contextualSpacing/>
              <w:jc w:val="both"/>
              <w:rPr>
                <w:rFonts w:ascii="Calibri" w:eastAsia="Times New Roman" w:hAnsi="Calibri" w:cs="Calibri"/>
                <w:b/>
                <w:sz w:val="20"/>
                <w:szCs w:val="20"/>
                <w:lang w:eastAsia="zh-CN"/>
              </w:rPr>
            </w:pPr>
            <w:r w:rsidRPr="0089418E">
              <w:rPr>
                <w:rFonts w:ascii="Calibri" w:eastAsia="Times New Roman" w:hAnsi="Calibri" w:cs="Calibri"/>
                <w:b/>
                <w:sz w:val="20"/>
                <w:szCs w:val="20"/>
                <w:lang w:eastAsia="zh-CN"/>
              </w:rPr>
              <w:t xml:space="preserve">                                          Ο Δηλών- Εξουσιοδοτών</w:t>
            </w:r>
          </w:p>
          <w:p w14:paraId="0EB8712B" w14:textId="77777777" w:rsidR="0089418E" w:rsidRPr="0089418E" w:rsidRDefault="0089418E" w:rsidP="0089418E">
            <w:pPr>
              <w:suppressAutoHyphens/>
              <w:spacing w:after="120" w:line="240" w:lineRule="auto"/>
              <w:jc w:val="both"/>
              <w:rPr>
                <w:rFonts w:ascii="Calibri" w:eastAsia="Times New Roman" w:hAnsi="Calibri" w:cs="Calibri"/>
                <w:sz w:val="20"/>
                <w:szCs w:val="20"/>
                <w:lang w:eastAsia="zh-CN"/>
              </w:rPr>
            </w:pPr>
            <w:r w:rsidRPr="0089418E">
              <w:rPr>
                <w:rFonts w:ascii="Calibri" w:eastAsia="Times New Roman" w:hAnsi="Calibri" w:cs="Calibri"/>
                <w:sz w:val="20"/>
                <w:szCs w:val="20"/>
                <w:lang w:eastAsia="zh-CN"/>
              </w:rPr>
              <w:t xml:space="preserve">                                                                                                                                                                   (Υπογραφή)</w:t>
            </w:r>
          </w:p>
          <w:p w14:paraId="54DA4521" w14:textId="77777777" w:rsidR="0089418E" w:rsidRPr="0089418E" w:rsidRDefault="0089418E" w:rsidP="0089418E">
            <w:pPr>
              <w:suppressAutoHyphens/>
              <w:spacing w:line="276" w:lineRule="auto"/>
              <w:ind w:right="124"/>
              <w:contextualSpacing/>
              <w:jc w:val="both"/>
              <w:rPr>
                <w:rFonts w:ascii="Calibri" w:eastAsia="Times New Roman" w:hAnsi="Calibri" w:cs="Calibri"/>
                <w:sz w:val="20"/>
                <w:szCs w:val="20"/>
                <w:lang w:eastAsia="ar-SA"/>
              </w:rPr>
            </w:pPr>
          </w:p>
        </w:tc>
      </w:tr>
    </w:tbl>
    <w:p w14:paraId="6E13AF9A" w14:textId="77777777" w:rsidR="00973A54" w:rsidRDefault="00973A54" w:rsidP="0089418E"/>
    <w:sectPr w:rsidR="00973A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anklin Gothic Medium">
    <w:altName w:val="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18D96C1B"/>
    <w:multiLevelType w:val="multilevel"/>
    <w:tmpl w:val="25663EC6"/>
    <w:lvl w:ilvl="0">
      <w:start w:val="1"/>
      <w:numFmt w:val="decimal"/>
      <w:lvlText w:val="%1."/>
      <w:lvlJc w:val="left"/>
      <w:pPr>
        <w:ind w:left="972" w:hanging="360"/>
      </w:pPr>
      <w:rPr>
        <w:b/>
        <w:bCs/>
        <w:w w:val="100"/>
        <w:lang w:val="el-GR" w:eastAsia="en-US" w:bidi="ar-SA"/>
      </w:rPr>
    </w:lvl>
    <w:lvl w:ilvl="1">
      <w:start w:val="1"/>
      <w:numFmt w:val="decimal"/>
      <w:lvlText w:val="%1.%2)"/>
      <w:lvlJc w:val="left"/>
      <w:pPr>
        <w:ind w:left="972" w:hanging="426"/>
      </w:pPr>
      <w:rPr>
        <w:rFonts w:ascii="Calibri" w:eastAsia="Calibri" w:hAnsi="Calibri" w:cs="Calibri" w:hint="default"/>
        <w:b/>
        <w:bCs/>
        <w:spacing w:val="-2"/>
        <w:w w:val="100"/>
        <w:sz w:val="22"/>
        <w:szCs w:val="22"/>
        <w:lang w:val="el-GR" w:eastAsia="en-US" w:bidi="ar-SA"/>
      </w:rPr>
    </w:lvl>
    <w:lvl w:ilvl="2">
      <w:numFmt w:val="bullet"/>
      <w:lvlText w:val="•"/>
      <w:lvlJc w:val="left"/>
      <w:pPr>
        <w:ind w:left="3113" w:hanging="426"/>
      </w:pPr>
      <w:rPr>
        <w:lang w:val="el-GR" w:eastAsia="en-US" w:bidi="ar-SA"/>
      </w:rPr>
    </w:lvl>
    <w:lvl w:ilvl="3">
      <w:numFmt w:val="bullet"/>
      <w:lvlText w:val="•"/>
      <w:lvlJc w:val="left"/>
      <w:pPr>
        <w:ind w:left="4179" w:hanging="426"/>
      </w:pPr>
      <w:rPr>
        <w:lang w:val="el-GR" w:eastAsia="en-US" w:bidi="ar-SA"/>
      </w:rPr>
    </w:lvl>
    <w:lvl w:ilvl="4">
      <w:numFmt w:val="bullet"/>
      <w:lvlText w:val="•"/>
      <w:lvlJc w:val="left"/>
      <w:pPr>
        <w:ind w:left="5246" w:hanging="426"/>
      </w:pPr>
      <w:rPr>
        <w:lang w:val="el-GR" w:eastAsia="en-US" w:bidi="ar-SA"/>
      </w:rPr>
    </w:lvl>
    <w:lvl w:ilvl="5">
      <w:numFmt w:val="bullet"/>
      <w:lvlText w:val="•"/>
      <w:lvlJc w:val="left"/>
      <w:pPr>
        <w:ind w:left="6313" w:hanging="426"/>
      </w:pPr>
      <w:rPr>
        <w:lang w:val="el-GR" w:eastAsia="en-US" w:bidi="ar-SA"/>
      </w:rPr>
    </w:lvl>
    <w:lvl w:ilvl="6">
      <w:numFmt w:val="bullet"/>
      <w:lvlText w:val="•"/>
      <w:lvlJc w:val="left"/>
      <w:pPr>
        <w:ind w:left="7379" w:hanging="426"/>
      </w:pPr>
      <w:rPr>
        <w:lang w:val="el-GR" w:eastAsia="en-US" w:bidi="ar-SA"/>
      </w:rPr>
    </w:lvl>
    <w:lvl w:ilvl="7">
      <w:numFmt w:val="bullet"/>
      <w:lvlText w:val="•"/>
      <w:lvlJc w:val="left"/>
      <w:pPr>
        <w:ind w:left="8446" w:hanging="426"/>
      </w:pPr>
      <w:rPr>
        <w:lang w:val="el-GR" w:eastAsia="en-US" w:bidi="ar-SA"/>
      </w:rPr>
    </w:lvl>
    <w:lvl w:ilvl="8">
      <w:numFmt w:val="bullet"/>
      <w:lvlText w:val="•"/>
      <w:lvlJc w:val="left"/>
      <w:pPr>
        <w:ind w:left="9513" w:hanging="426"/>
      </w:pPr>
      <w:rPr>
        <w:lang w:val="el-GR" w:eastAsia="en-US" w:bidi="ar-SA"/>
      </w:rPr>
    </w:lvl>
  </w:abstractNum>
  <w:abstractNum w:abstractNumId="12"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3" w15:restartNumberingAfterBreak="0">
    <w:nsid w:val="2BFB784F"/>
    <w:multiLevelType w:val="hybridMultilevel"/>
    <w:tmpl w:val="65CA5D26"/>
    <w:lvl w:ilvl="0" w:tplc="0408000F">
      <w:start w:val="1"/>
      <w:numFmt w:val="decimal"/>
      <w:lvlText w:val="%1."/>
      <w:lvlJc w:val="left"/>
      <w:pPr>
        <w:ind w:left="900" w:hanging="360"/>
      </w:p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14" w15:restartNumberingAfterBreak="0">
    <w:nsid w:val="338A04B4"/>
    <w:multiLevelType w:val="hybridMultilevel"/>
    <w:tmpl w:val="1FD6A918"/>
    <w:lvl w:ilvl="0" w:tplc="B0A68322">
      <w:start w:val="1"/>
      <w:numFmt w:val="lowerRoman"/>
      <w:lvlText w:val="(%1)"/>
      <w:lvlJc w:val="left"/>
      <w:pPr>
        <w:ind w:left="418" w:hanging="211"/>
      </w:pPr>
      <w:rPr>
        <w:rFonts w:ascii="Calibri" w:eastAsia="Calibri" w:hAnsi="Calibri" w:cs="Calibri" w:hint="default"/>
        <w:spacing w:val="-1"/>
        <w:w w:val="99"/>
        <w:sz w:val="20"/>
        <w:szCs w:val="20"/>
        <w:lang w:val="el-GR" w:eastAsia="en-US" w:bidi="ar-SA"/>
      </w:rPr>
    </w:lvl>
    <w:lvl w:ilvl="1" w:tplc="26F6F490">
      <w:numFmt w:val="bullet"/>
      <w:lvlText w:val="•"/>
      <w:lvlJc w:val="left"/>
      <w:pPr>
        <w:ind w:left="1476" w:hanging="211"/>
      </w:pPr>
      <w:rPr>
        <w:lang w:val="el-GR" w:eastAsia="en-US" w:bidi="ar-SA"/>
      </w:rPr>
    </w:lvl>
    <w:lvl w:ilvl="2" w:tplc="DE9C9390">
      <w:numFmt w:val="bullet"/>
      <w:lvlText w:val="•"/>
      <w:lvlJc w:val="left"/>
      <w:pPr>
        <w:ind w:left="2533" w:hanging="211"/>
      </w:pPr>
      <w:rPr>
        <w:lang w:val="el-GR" w:eastAsia="en-US" w:bidi="ar-SA"/>
      </w:rPr>
    </w:lvl>
    <w:lvl w:ilvl="3" w:tplc="89060C44">
      <w:numFmt w:val="bullet"/>
      <w:lvlText w:val="•"/>
      <w:lvlJc w:val="left"/>
      <w:pPr>
        <w:ind w:left="3589" w:hanging="211"/>
      </w:pPr>
      <w:rPr>
        <w:lang w:val="el-GR" w:eastAsia="en-US" w:bidi="ar-SA"/>
      </w:rPr>
    </w:lvl>
    <w:lvl w:ilvl="4" w:tplc="02D05E88">
      <w:numFmt w:val="bullet"/>
      <w:lvlText w:val="•"/>
      <w:lvlJc w:val="left"/>
      <w:pPr>
        <w:ind w:left="4646" w:hanging="211"/>
      </w:pPr>
      <w:rPr>
        <w:lang w:val="el-GR" w:eastAsia="en-US" w:bidi="ar-SA"/>
      </w:rPr>
    </w:lvl>
    <w:lvl w:ilvl="5" w:tplc="1FA09890">
      <w:numFmt w:val="bullet"/>
      <w:lvlText w:val="•"/>
      <w:lvlJc w:val="left"/>
      <w:pPr>
        <w:ind w:left="5703" w:hanging="211"/>
      </w:pPr>
      <w:rPr>
        <w:lang w:val="el-GR" w:eastAsia="en-US" w:bidi="ar-SA"/>
      </w:rPr>
    </w:lvl>
    <w:lvl w:ilvl="6" w:tplc="5266A6B2">
      <w:numFmt w:val="bullet"/>
      <w:lvlText w:val="•"/>
      <w:lvlJc w:val="left"/>
      <w:pPr>
        <w:ind w:left="6759" w:hanging="211"/>
      </w:pPr>
      <w:rPr>
        <w:lang w:val="el-GR" w:eastAsia="en-US" w:bidi="ar-SA"/>
      </w:rPr>
    </w:lvl>
    <w:lvl w:ilvl="7" w:tplc="AA10B774">
      <w:numFmt w:val="bullet"/>
      <w:lvlText w:val="•"/>
      <w:lvlJc w:val="left"/>
      <w:pPr>
        <w:ind w:left="7816" w:hanging="211"/>
      </w:pPr>
      <w:rPr>
        <w:lang w:val="el-GR" w:eastAsia="en-US" w:bidi="ar-SA"/>
      </w:rPr>
    </w:lvl>
    <w:lvl w:ilvl="8" w:tplc="89CA7552">
      <w:numFmt w:val="bullet"/>
      <w:lvlText w:val="•"/>
      <w:lvlJc w:val="left"/>
      <w:pPr>
        <w:ind w:left="8873" w:hanging="211"/>
      </w:pPr>
      <w:rPr>
        <w:lang w:val="el-GR" w:eastAsia="en-US" w:bidi="ar-SA"/>
      </w:rPr>
    </w:lvl>
  </w:abstractNum>
  <w:abstractNum w:abstractNumId="15" w15:restartNumberingAfterBreak="0">
    <w:nsid w:val="33EA56E0"/>
    <w:multiLevelType w:val="multilevel"/>
    <w:tmpl w:val="25663EC6"/>
    <w:lvl w:ilvl="0">
      <w:start w:val="1"/>
      <w:numFmt w:val="decimal"/>
      <w:lvlText w:val="%1."/>
      <w:lvlJc w:val="left"/>
      <w:pPr>
        <w:ind w:left="972" w:hanging="360"/>
      </w:pPr>
      <w:rPr>
        <w:b/>
        <w:bCs/>
        <w:w w:val="100"/>
        <w:lang w:val="el-GR" w:eastAsia="en-US" w:bidi="ar-SA"/>
      </w:rPr>
    </w:lvl>
    <w:lvl w:ilvl="1">
      <w:start w:val="1"/>
      <w:numFmt w:val="decimal"/>
      <w:lvlText w:val="%1.%2)"/>
      <w:lvlJc w:val="left"/>
      <w:pPr>
        <w:ind w:left="972" w:hanging="426"/>
      </w:pPr>
      <w:rPr>
        <w:rFonts w:ascii="Calibri" w:eastAsia="Calibri" w:hAnsi="Calibri" w:cs="Calibri" w:hint="default"/>
        <w:b/>
        <w:bCs/>
        <w:spacing w:val="-2"/>
        <w:w w:val="100"/>
        <w:sz w:val="22"/>
        <w:szCs w:val="22"/>
        <w:lang w:val="el-GR" w:eastAsia="en-US" w:bidi="ar-SA"/>
      </w:rPr>
    </w:lvl>
    <w:lvl w:ilvl="2">
      <w:numFmt w:val="bullet"/>
      <w:lvlText w:val="•"/>
      <w:lvlJc w:val="left"/>
      <w:pPr>
        <w:ind w:left="3113" w:hanging="426"/>
      </w:pPr>
      <w:rPr>
        <w:lang w:val="el-GR" w:eastAsia="en-US" w:bidi="ar-SA"/>
      </w:rPr>
    </w:lvl>
    <w:lvl w:ilvl="3">
      <w:numFmt w:val="bullet"/>
      <w:lvlText w:val="•"/>
      <w:lvlJc w:val="left"/>
      <w:pPr>
        <w:ind w:left="4179" w:hanging="426"/>
      </w:pPr>
      <w:rPr>
        <w:lang w:val="el-GR" w:eastAsia="en-US" w:bidi="ar-SA"/>
      </w:rPr>
    </w:lvl>
    <w:lvl w:ilvl="4">
      <w:numFmt w:val="bullet"/>
      <w:lvlText w:val="•"/>
      <w:lvlJc w:val="left"/>
      <w:pPr>
        <w:ind w:left="5246" w:hanging="426"/>
      </w:pPr>
      <w:rPr>
        <w:lang w:val="el-GR" w:eastAsia="en-US" w:bidi="ar-SA"/>
      </w:rPr>
    </w:lvl>
    <w:lvl w:ilvl="5">
      <w:numFmt w:val="bullet"/>
      <w:lvlText w:val="•"/>
      <w:lvlJc w:val="left"/>
      <w:pPr>
        <w:ind w:left="6313" w:hanging="426"/>
      </w:pPr>
      <w:rPr>
        <w:lang w:val="el-GR" w:eastAsia="en-US" w:bidi="ar-SA"/>
      </w:rPr>
    </w:lvl>
    <w:lvl w:ilvl="6">
      <w:numFmt w:val="bullet"/>
      <w:lvlText w:val="•"/>
      <w:lvlJc w:val="left"/>
      <w:pPr>
        <w:ind w:left="7379" w:hanging="426"/>
      </w:pPr>
      <w:rPr>
        <w:lang w:val="el-GR" w:eastAsia="en-US" w:bidi="ar-SA"/>
      </w:rPr>
    </w:lvl>
    <w:lvl w:ilvl="7">
      <w:numFmt w:val="bullet"/>
      <w:lvlText w:val="•"/>
      <w:lvlJc w:val="left"/>
      <w:pPr>
        <w:ind w:left="8446" w:hanging="426"/>
      </w:pPr>
      <w:rPr>
        <w:lang w:val="el-GR" w:eastAsia="en-US" w:bidi="ar-SA"/>
      </w:rPr>
    </w:lvl>
    <w:lvl w:ilvl="8">
      <w:numFmt w:val="bullet"/>
      <w:lvlText w:val="•"/>
      <w:lvlJc w:val="left"/>
      <w:pPr>
        <w:ind w:left="9513" w:hanging="426"/>
      </w:pPr>
      <w:rPr>
        <w:lang w:val="el-GR" w:eastAsia="en-US" w:bidi="ar-SA"/>
      </w:rPr>
    </w:lvl>
  </w:abstractNum>
  <w:abstractNum w:abstractNumId="16"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7" w15:restartNumberingAfterBreak="0">
    <w:nsid w:val="362D2188"/>
    <w:multiLevelType w:val="multilevel"/>
    <w:tmpl w:val="1130CBDE"/>
    <w:lvl w:ilvl="0">
      <w:start w:val="5"/>
      <w:numFmt w:val="decimal"/>
      <w:lvlText w:val="%1."/>
      <w:lvlJc w:val="left"/>
      <w:pPr>
        <w:ind w:left="1693" w:hanging="721"/>
      </w:pPr>
      <w:rPr>
        <w:rFonts w:ascii="Arial" w:eastAsia="Arial" w:hAnsi="Arial" w:cs="Arial" w:hint="default"/>
        <w:b/>
        <w:bCs/>
        <w:color w:val="333399"/>
        <w:spacing w:val="-1"/>
        <w:w w:val="100"/>
        <w:sz w:val="28"/>
        <w:szCs w:val="28"/>
        <w:lang w:val="el-GR" w:eastAsia="en-US" w:bidi="ar-SA"/>
      </w:rPr>
    </w:lvl>
    <w:lvl w:ilvl="1">
      <w:start w:val="1"/>
      <w:numFmt w:val="decimal"/>
      <w:lvlText w:val="%1.%2"/>
      <w:lvlJc w:val="left"/>
      <w:pPr>
        <w:ind w:left="1559" w:hanging="567"/>
      </w:pPr>
      <w:rPr>
        <w:rFonts w:ascii="Arial" w:eastAsia="Arial" w:hAnsi="Arial" w:cs="Arial" w:hint="default"/>
        <w:b/>
        <w:bCs/>
        <w:color w:val="001F5F"/>
        <w:w w:val="99"/>
        <w:sz w:val="24"/>
        <w:szCs w:val="24"/>
        <w:lang w:val="el-GR" w:eastAsia="en-US" w:bidi="ar-SA"/>
      </w:rPr>
    </w:lvl>
    <w:lvl w:ilvl="2">
      <w:start w:val="1"/>
      <w:numFmt w:val="decimal"/>
      <w:lvlText w:val="%1.%2.%3."/>
      <w:lvlJc w:val="left"/>
      <w:pPr>
        <w:ind w:left="972" w:hanging="599"/>
      </w:pPr>
      <w:rPr>
        <w:rFonts w:ascii="Calibri" w:eastAsia="Calibri" w:hAnsi="Calibri" w:cs="Calibri" w:hint="default"/>
        <w:b/>
        <w:bCs/>
        <w:spacing w:val="-2"/>
        <w:w w:val="100"/>
        <w:sz w:val="22"/>
        <w:szCs w:val="22"/>
        <w:lang w:val="el-GR" w:eastAsia="en-US" w:bidi="ar-SA"/>
      </w:rPr>
    </w:lvl>
    <w:lvl w:ilvl="3">
      <w:numFmt w:val="bullet"/>
      <w:lvlText w:val="•"/>
      <w:lvlJc w:val="left"/>
      <w:pPr>
        <w:ind w:left="2943" w:hanging="599"/>
      </w:pPr>
      <w:rPr>
        <w:lang w:val="el-GR" w:eastAsia="en-US" w:bidi="ar-SA"/>
      </w:rPr>
    </w:lvl>
    <w:lvl w:ilvl="4">
      <w:numFmt w:val="bullet"/>
      <w:lvlText w:val="•"/>
      <w:lvlJc w:val="left"/>
      <w:pPr>
        <w:ind w:left="4186" w:hanging="599"/>
      </w:pPr>
      <w:rPr>
        <w:lang w:val="el-GR" w:eastAsia="en-US" w:bidi="ar-SA"/>
      </w:rPr>
    </w:lvl>
    <w:lvl w:ilvl="5">
      <w:numFmt w:val="bullet"/>
      <w:lvlText w:val="•"/>
      <w:lvlJc w:val="left"/>
      <w:pPr>
        <w:ind w:left="5429" w:hanging="599"/>
      </w:pPr>
      <w:rPr>
        <w:lang w:val="el-GR" w:eastAsia="en-US" w:bidi="ar-SA"/>
      </w:rPr>
    </w:lvl>
    <w:lvl w:ilvl="6">
      <w:numFmt w:val="bullet"/>
      <w:lvlText w:val="•"/>
      <w:lvlJc w:val="left"/>
      <w:pPr>
        <w:ind w:left="6673" w:hanging="599"/>
      </w:pPr>
      <w:rPr>
        <w:lang w:val="el-GR" w:eastAsia="en-US" w:bidi="ar-SA"/>
      </w:rPr>
    </w:lvl>
    <w:lvl w:ilvl="7">
      <w:numFmt w:val="bullet"/>
      <w:lvlText w:val="•"/>
      <w:lvlJc w:val="left"/>
      <w:pPr>
        <w:ind w:left="7916" w:hanging="599"/>
      </w:pPr>
      <w:rPr>
        <w:lang w:val="el-GR" w:eastAsia="en-US" w:bidi="ar-SA"/>
      </w:rPr>
    </w:lvl>
    <w:lvl w:ilvl="8">
      <w:numFmt w:val="bullet"/>
      <w:lvlText w:val="•"/>
      <w:lvlJc w:val="left"/>
      <w:pPr>
        <w:ind w:left="9159" w:hanging="599"/>
      </w:pPr>
      <w:rPr>
        <w:lang w:val="el-GR" w:eastAsia="en-US" w:bidi="ar-SA"/>
      </w:rPr>
    </w:lvl>
  </w:abstractNum>
  <w:abstractNum w:abstractNumId="18" w15:restartNumberingAfterBreak="0">
    <w:nsid w:val="438635E6"/>
    <w:multiLevelType w:val="hybridMultilevel"/>
    <w:tmpl w:val="D7402C88"/>
    <w:lvl w:ilvl="0" w:tplc="AB345ED0">
      <w:start w:val="1"/>
      <w:numFmt w:val="decimal"/>
      <w:lvlText w:val="%1."/>
      <w:lvlJc w:val="left"/>
      <w:pPr>
        <w:ind w:left="1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E800E512">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39648BE">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2604F0E4">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F1C6BB26">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72AF300">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0694A20A">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C2582630">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827654A0">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64C0913"/>
    <w:multiLevelType w:val="hybridMultilevel"/>
    <w:tmpl w:val="A11E94A4"/>
    <w:lvl w:ilvl="0" w:tplc="D6E0CC62">
      <w:start w:val="1"/>
      <w:numFmt w:val="decimal"/>
      <w:lvlText w:val="%1)"/>
      <w:lvlJc w:val="left"/>
      <w:pPr>
        <w:ind w:left="972" w:hanging="303"/>
      </w:pPr>
      <w:rPr>
        <w:rFonts w:ascii="Calibri" w:eastAsia="Calibri" w:hAnsi="Calibri" w:cs="Calibri" w:hint="default"/>
        <w:b/>
        <w:bCs/>
        <w:w w:val="100"/>
        <w:sz w:val="22"/>
        <w:szCs w:val="22"/>
        <w:lang w:val="el-GR" w:eastAsia="en-US" w:bidi="ar-SA"/>
      </w:rPr>
    </w:lvl>
    <w:lvl w:ilvl="1" w:tplc="81A291BA">
      <w:numFmt w:val="bullet"/>
      <w:lvlText w:val="•"/>
      <w:lvlJc w:val="left"/>
      <w:pPr>
        <w:ind w:left="2046" w:hanging="303"/>
      </w:pPr>
      <w:rPr>
        <w:lang w:val="el-GR" w:eastAsia="en-US" w:bidi="ar-SA"/>
      </w:rPr>
    </w:lvl>
    <w:lvl w:ilvl="2" w:tplc="1D92B81C">
      <w:numFmt w:val="bullet"/>
      <w:lvlText w:val="•"/>
      <w:lvlJc w:val="left"/>
      <w:pPr>
        <w:ind w:left="3113" w:hanging="303"/>
      </w:pPr>
      <w:rPr>
        <w:lang w:val="el-GR" w:eastAsia="en-US" w:bidi="ar-SA"/>
      </w:rPr>
    </w:lvl>
    <w:lvl w:ilvl="3" w:tplc="82DE0BE8">
      <w:numFmt w:val="bullet"/>
      <w:lvlText w:val="•"/>
      <w:lvlJc w:val="left"/>
      <w:pPr>
        <w:ind w:left="4179" w:hanging="303"/>
      </w:pPr>
      <w:rPr>
        <w:lang w:val="el-GR" w:eastAsia="en-US" w:bidi="ar-SA"/>
      </w:rPr>
    </w:lvl>
    <w:lvl w:ilvl="4" w:tplc="34502728">
      <w:numFmt w:val="bullet"/>
      <w:lvlText w:val="•"/>
      <w:lvlJc w:val="left"/>
      <w:pPr>
        <w:ind w:left="5246" w:hanging="303"/>
      </w:pPr>
      <w:rPr>
        <w:lang w:val="el-GR" w:eastAsia="en-US" w:bidi="ar-SA"/>
      </w:rPr>
    </w:lvl>
    <w:lvl w:ilvl="5" w:tplc="783624D2">
      <w:numFmt w:val="bullet"/>
      <w:lvlText w:val="•"/>
      <w:lvlJc w:val="left"/>
      <w:pPr>
        <w:ind w:left="6313" w:hanging="303"/>
      </w:pPr>
      <w:rPr>
        <w:lang w:val="el-GR" w:eastAsia="en-US" w:bidi="ar-SA"/>
      </w:rPr>
    </w:lvl>
    <w:lvl w:ilvl="6" w:tplc="D2A8FA70">
      <w:numFmt w:val="bullet"/>
      <w:lvlText w:val="•"/>
      <w:lvlJc w:val="left"/>
      <w:pPr>
        <w:ind w:left="7379" w:hanging="303"/>
      </w:pPr>
      <w:rPr>
        <w:lang w:val="el-GR" w:eastAsia="en-US" w:bidi="ar-SA"/>
      </w:rPr>
    </w:lvl>
    <w:lvl w:ilvl="7" w:tplc="254C2692">
      <w:numFmt w:val="bullet"/>
      <w:lvlText w:val="•"/>
      <w:lvlJc w:val="left"/>
      <w:pPr>
        <w:ind w:left="8446" w:hanging="303"/>
      </w:pPr>
      <w:rPr>
        <w:lang w:val="el-GR" w:eastAsia="en-US" w:bidi="ar-SA"/>
      </w:rPr>
    </w:lvl>
    <w:lvl w:ilvl="8" w:tplc="0374B1AA">
      <w:numFmt w:val="bullet"/>
      <w:lvlText w:val="•"/>
      <w:lvlJc w:val="left"/>
      <w:pPr>
        <w:ind w:left="9513" w:hanging="303"/>
      </w:pPr>
      <w:rPr>
        <w:lang w:val="el-GR" w:eastAsia="en-US" w:bidi="ar-SA"/>
      </w:rPr>
    </w:lvl>
  </w:abstractNum>
  <w:abstractNum w:abstractNumId="20"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03D0B29"/>
    <w:multiLevelType w:val="hybridMultilevel"/>
    <w:tmpl w:val="8432051E"/>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51FB4E87"/>
    <w:multiLevelType w:val="multilevel"/>
    <w:tmpl w:val="8CAC16C6"/>
    <w:lvl w:ilvl="0">
      <w:start w:val="2"/>
      <w:numFmt w:val="decimal"/>
      <w:lvlText w:val="%1."/>
      <w:lvlJc w:val="left"/>
      <w:pPr>
        <w:ind w:left="1539" w:hanging="567"/>
      </w:pPr>
      <w:rPr>
        <w:rFonts w:ascii="Calibri" w:eastAsia="Calibri" w:hAnsi="Calibri" w:cs="Calibri" w:hint="default"/>
        <w:b/>
        <w:bCs/>
        <w:color w:val="333399"/>
        <w:spacing w:val="-1"/>
        <w:w w:val="100"/>
        <w:sz w:val="28"/>
        <w:szCs w:val="28"/>
        <w:lang w:val="el-GR" w:eastAsia="en-US" w:bidi="ar-SA"/>
      </w:rPr>
    </w:lvl>
    <w:lvl w:ilvl="1">
      <w:start w:val="1"/>
      <w:numFmt w:val="decimal"/>
      <w:lvlText w:val="%1.%2"/>
      <w:lvlJc w:val="left"/>
      <w:pPr>
        <w:ind w:left="1539" w:hanging="567"/>
      </w:pPr>
      <w:rPr>
        <w:rFonts w:ascii="Arial" w:eastAsia="Arial" w:hAnsi="Arial" w:cs="Arial" w:hint="default"/>
        <w:b/>
        <w:bCs/>
        <w:color w:val="001F5F"/>
        <w:w w:val="99"/>
        <w:sz w:val="24"/>
        <w:szCs w:val="24"/>
        <w:lang w:val="el-GR" w:eastAsia="en-US" w:bidi="ar-SA"/>
      </w:rPr>
    </w:lvl>
    <w:lvl w:ilvl="2">
      <w:start w:val="1"/>
      <w:numFmt w:val="decimal"/>
      <w:lvlText w:val="%1.%2.%3"/>
      <w:lvlJc w:val="left"/>
      <w:pPr>
        <w:ind w:left="1539" w:hanging="567"/>
      </w:pPr>
      <w:rPr>
        <w:rFonts w:ascii="Arial" w:eastAsia="Arial" w:hAnsi="Arial" w:cs="Arial" w:hint="default"/>
        <w:b/>
        <w:bCs/>
        <w:w w:val="100"/>
        <w:sz w:val="22"/>
        <w:szCs w:val="22"/>
        <w:lang w:val="el-GR" w:eastAsia="en-US" w:bidi="ar-SA"/>
      </w:rPr>
    </w:lvl>
    <w:lvl w:ilvl="3">
      <w:start w:val="1"/>
      <w:numFmt w:val="decimal"/>
      <w:lvlText w:val="%4."/>
      <w:lvlJc w:val="left"/>
      <w:pPr>
        <w:ind w:left="1539" w:hanging="426"/>
      </w:pPr>
      <w:rPr>
        <w:rFonts w:ascii="Calibri" w:eastAsia="Calibri" w:hAnsi="Calibri" w:cs="Calibri" w:hint="default"/>
        <w:w w:val="100"/>
        <w:sz w:val="22"/>
        <w:szCs w:val="22"/>
        <w:lang w:val="el-GR" w:eastAsia="en-US" w:bidi="ar-SA"/>
      </w:rPr>
    </w:lvl>
    <w:lvl w:ilvl="4">
      <w:numFmt w:val="bullet"/>
      <w:lvlText w:val="•"/>
      <w:lvlJc w:val="left"/>
      <w:pPr>
        <w:ind w:left="5582" w:hanging="426"/>
      </w:pPr>
      <w:rPr>
        <w:lang w:val="el-GR" w:eastAsia="en-US" w:bidi="ar-SA"/>
      </w:rPr>
    </w:lvl>
    <w:lvl w:ilvl="5">
      <w:numFmt w:val="bullet"/>
      <w:lvlText w:val="•"/>
      <w:lvlJc w:val="left"/>
      <w:pPr>
        <w:ind w:left="6593" w:hanging="426"/>
      </w:pPr>
      <w:rPr>
        <w:lang w:val="el-GR" w:eastAsia="en-US" w:bidi="ar-SA"/>
      </w:rPr>
    </w:lvl>
    <w:lvl w:ilvl="6">
      <w:numFmt w:val="bullet"/>
      <w:lvlText w:val="•"/>
      <w:lvlJc w:val="left"/>
      <w:pPr>
        <w:ind w:left="7603" w:hanging="426"/>
      </w:pPr>
      <w:rPr>
        <w:lang w:val="el-GR" w:eastAsia="en-US" w:bidi="ar-SA"/>
      </w:rPr>
    </w:lvl>
    <w:lvl w:ilvl="7">
      <w:numFmt w:val="bullet"/>
      <w:lvlText w:val="•"/>
      <w:lvlJc w:val="left"/>
      <w:pPr>
        <w:ind w:left="8614" w:hanging="426"/>
      </w:pPr>
      <w:rPr>
        <w:lang w:val="el-GR" w:eastAsia="en-US" w:bidi="ar-SA"/>
      </w:rPr>
    </w:lvl>
    <w:lvl w:ilvl="8">
      <w:numFmt w:val="bullet"/>
      <w:lvlText w:val="•"/>
      <w:lvlJc w:val="left"/>
      <w:pPr>
        <w:ind w:left="9625" w:hanging="426"/>
      </w:pPr>
      <w:rPr>
        <w:lang w:val="el-GR" w:eastAsia="en-US" w:bidi="ar-SA"/>
      </w:rPr>
    </w:lvl>
  </w:abstractNum>
  <w:abstractNum w:abstractNumId="23"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4"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5" w15:restartNumberingAfterBreak="0">
    <w:nsid w:val="57A40625"/>
    <w:multiLevelType w:val="multilevel"/>
    <w:tmpl w:val="E556DB00"/>
    <w:lvl w:ilvl="0">
      <w:start w:val="6"/>
      <w:numFmt w:val="decimal"/>
      <w:lvlText w:val="%1"/>
      <w:lvlJc w:val="left"/>
      <w:pPr>
        <w:ind w:left="1302" w:hanging="330"/>
      </w:pPr>
      <w:rPr>
        <w:lang w:val="el-GR" w:eastAsia="en-US" w:bidi="ar-SA"/>
      </w:rPr>
    </w:lvl>
    <w:lvl w:ilvl="1">
      <w:start w:val="2"/>
      <w:numFmt w:val="decimal"/>
      <w:lvlText w:val="%1.%2"/>
      <w:lvlJc w:val="left"/>
      <w:pPr>
        <w:ind w:left="1302" w:hanging="330"/>
      </w:pPr>
      <w:rPr>
        <w:rFonts w:ascii="Calibri" w:eastAsia="Calibri" w:hAnsi="Calibri" w:cs="Calibri" w:hint="default"/>
        <w:spacing w:val="-1"/>
        <w:w w:val="100"/>
        <w:sz w:val="22"/>
        <w:szCs w:val="22"/>
        <w:lang w:val="el-GR" w:eastAsia="en-US" w:bidi="ar-SA"/>
      </w:rPr>
    </w:lvl>
    <w:lvl w:ilvl="2">
      <w:numFmt w:val="bullet"/>
      <w:lvlText w:val=""/>
      <w:lvlJc w:val="left"/>
      <w:pPr>
        <w:ind w:left="1693" w:hanging="360"/>
      </w:pPr>
      <w:rPr>
        <w:rFonts w:ascii="Symbol" w:eastAsia="Symbol" w:hAnsi="Symbol" w:cs="Symbol" w:hint="default"/>
        <w:w w:val="100"/>
        <w:sz w:val="22"/>
        <w:szCs w:val="22"/>
        <w:lang w:val="el-GR" w:eastAsia="en-US" w:bidi="ar-SA"/>
      </w:rPr>
    </w:lvl>
    <w:lvl w:ilvl="3">
      <w:numFmt w:val="bullet"/>
      <w:lvlText w:val="•"/>
      <w:lvlJc w:val="left"/>
      <w:pPr>
        <w:ind w:left="3910" w:hanging="360"/>
      </w:pPr>
      <w:rPr>
        <w:lang w:val="el-GR" w:eastAsia="en-US" w:bidi="ar-SA"/>
      </w:rPr>
    </w:lvl>
    <w:lvl w:ilvl="4">
      <w:numFmt w:val="bullet"/>
      <w:lvlText w:val="•"/>
      <w:lvlJc w:val="left"/>
      <w:pPr>
        <w:ind w:left="5015" w:hanging="360"/>
      </w:pPr>
      <w:rPr>
        <w:lang w:val="el-GR" w:eastAsia="en-US" w:bidi="ar-SA"/>
      </w:rPr>
    </w:lvl>
    <w:lvl w:ilvl="5">
      <w:numFmt w:val="bullet"/>
      <w:lvlText w:val="•"/>
      <w:lvlJc w:val="left"/>
      <w:pPr>
        <w:ind w:left="6120" w:hanging="360"/>
      </w:pPr>
      <w:rPr>
        <w:lang w:val="el-GR" w:eastAsia="en-US" w:bidi="ar-SA"/>
      </w:rPr>
    </w:lvl>
    <w:lvl w:ilvl="6">
      <w:numFmt w:val="bullet"/>
      <w:lvlText w:val="•"/>
      <w:lvlJc w:val="left"/>
      <w:pPr>
        <w:ind w:left="7225" w:hanging="360"/>
      </w:pPr>
      <w:rPr>
        <w:lang w:val="el-GR" w:eastAsia="en-US" w:bidi="ar-SA"/>
      </w:rPr>
    </w:lvl>
    <w:lvl w:ilvl="7">
      <w:numFmt w:val="bullet"/>
      <w:lvlText w:val="•"/>
      <w:lvlJc w:val="left"/>
      <w:pPr>
        <w:ind w:left="8330" w:hanging="360"/>
      </w:pPr>
      <w:rPr>
        <w:lang w:val="el-GR" w:eastAsia="en-US" w:bidi="ar-SA"/>
      </w:rPr>
    </w:lvl>
    <w:lvl w:ilvl="8">
      <w:numFmt w:val="bullet"/>
      <w:lvlText w:val="•"/>
      <w:lvlJc w:val="left"/>
      <w:pPr>
        <w:ind w:left="9436" w:hanging="360"/>
      </w:pPr>
      <w:rPr>
        <w:lang w:val="el-GR" w:eastAsia="en-US" w:bidi="ar-SA"/>
      </w:rPr>
    </w:lvl>
  </w:abstractNum>
  <w:abstractNum w:abstractNumId="26" w15:restartNumberingAfterBreak="0">
    <w:nsid w:val="5D5149C5"/>
    <w:multiLevelType w:val="hybridMultilevel"/>
    <w:tmpl w:val="8188C3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8"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9"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0" w15:restartNumberingAfterBreak="0">
    <w:nsid w:val="79655A76"/>
    <w:multiLevelType w:val="hybridMultilevel"/>
    <w:tmpl w:val="356A978E"/>
    <w:lvl w:ilvl="0" w:tplc="9F96D1A6">
      <w:start w:val="1"/>
      <w:numFmt w:val="lowerRoman"/>
      <w:lvlText w:val="(%1)"/>
      <w:lvlJc w:val="left"/>
      <w:pPr>
        <w:ind w:left="418" w:hanging="211"/>
      </w:pPr>
      <w:rPr>
        <w:rFonts w:ascii="Calibri" w:eastAsia="Calibri" w:hAnsi="Calibri" w:cs="Calibri" w:hint="default"/>
        <w:spacing w:val="-1"/>
        <w:w w:val="99"/>
        <w:sz w:val="20"/>
        <w:szCs w:val="20"/>
        <w:lang w:val="el-GR" w:eastAsia="en-US" w:bidi="ar-SA"/>
      </w:rPr>
    </w:lvl>
    <w:lvl w:ilvl="1" w:tplc="43D0CE3E">
      <w:numFmt w:val="bullet"/>
      <w:lvlText w:val="•"/>
      <w:lvlJc w:val="left"/>
      <w:pPr>
        <w:ind w:left="1476" w:hanging="211"/>
      </w:pPr>
      <w:rPr>
        <w:lang w:val="el-GR" w:eastAsia="en-US" w:bidi="ar-SA"/>
      </w:rPr>
    </w:lvl>
    <w:lvl w:ilvl="2" w:tplc="CB62EAAE">
      <w:numFmt w:val="bullet"/>
      <w:lvlText w:val="•"/>
      <w:lvlJc w:val="left"/>
      <w:pPr>
        <w:ind w:left="2533" w:hanging="211"/>
      </w:pPr>
      <w:rPr>
        <w:lang w:val="el-GR" w:eastAsia="en-US" w:bidi="ar-SA"/>
      </w:rPr>
    </w:lvl>
    <w:lvl w:ilvl="3" w:tplc="AE2A2C46">
      <w:numFmt w:val="bullet"/>
      <w:lvlText w:val="•"/>
      <w:lvlJc w:val="left"/>
      <w:pPr>
        <w:ind w:left="3589" w:hanging="211"/>
      </w:pPr>
      <w:rPr>
        <w:lang w:val="el-GR" w:eastAsia="en-US" w:bidi="ar-SA"/>
      </w:rPr>
    </w:lvl>
    <w:lvl w:ilvl="4" w:tplc="F9806D94">
      <w:numFmt w:val="bullet"/>
      <w:lvlText w:val="•"/>
      <w:lvlJc w:val="left"/>
      <w:pPr>
        <w:ind w:left="4646" w:hanging="211"/>
      </w:pPr>
      <w:rPr>
        <w:lang w:val="el-GR" w:eastAsia="en-US" w:bidi="ar-SA"/>
      </w:rPr>
    </w:lvl>
    <w:lvl w:ilvl="5" w:tplc="317246C8">
      <w:numFmt w:val="bullet"/>
      <w:lvlText w:val="•"/>
      <w:lvlJc w:val="left"/>
      <w:pPr>
        <w:ind w:left="5703" w:hanging="211"/>
      </w:pPr>
      <w:rPr>
        <w:lang w:val="el-GR" w:eastAsia="en-US" w:bidi="ar-SA"/>
      </w:rPr>
    </w:lvl>
    <w:lvl w:ilvl="6" w:tplc="B96A9A3C">
      <w:numFmt w:val="bullet"/>
      <w:lvlText w:val="•"/>
      <w:lvlJc w:val="left"/>
      <w:pPr>
        <w:ind w:left="6759" w:hanging="211"/>
      </w:pPr>
      <w:rPr>
        <w:lang w:val="el-GR" w:eastAsia="en-US" w:bidi="ar-SA"/>
      </w:rPr>
    </w:lvl>
    <w:lvl w:ilvl="7" w:tplc="943C2D1E">
      <w:numFmt w:val="bullet"/>
      <w:lvlText w:val="•"/>
      <w:lvlJc w:val="left"/>
      <w:pPr>
        <w:ind w:left="7816" w:hanging="211"/>
      </w:pPr>
      <w:rPr>
        <w:lang w:val="el-GR" w:eastAsia="en-US" w:bidi="ar-SA"/>
      </w:rPr>
    </w:lvl>
    <w:lvl w:ilvl="8" w:tplc="2F482722">
      <w:numFmt w:val="bullet"/>
      <w:lvlText w:val="•"/>
      <w:lvlJc w:val="left"/>
      <w:pPr>
        <w:ind w:left="8873" w:hanging="211"/>
      </w:pPr>
      <w:rPr>
        <w:lang w:val="el-GR" w:eastAsia="en-US" w:bidi="ar-SA"/>
      </w:rPr>
    </w:lvl>
  </w:abstractNum>
  <w:abstractNum w:abstractNumId="31"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2" w15:restartNumberingAfterBreak="0">
    <w:nsid w:val="7DE932CE"/>
    <w:multiLevelType w:val="hybridMultilevel"/>
    <w:tmpl w:val="F68E3550"/>
    <w:lvl w:ilvl="0" w:tplc="C570E946">
      <w:start w:val="1"/>
      <w:numFmt w:val="decimal"/>
      <w:lvlText w:val="%1."/>
      <w:lvlJc w:val="left"/>
      <w:pPr>
        <w:ind w:left="1495" w:hanging="361"/>
      </w:pPr>
      <w:rPr>
        <w:rFonts w:ascii="Calibri" w:eastAsia="Times New Roman" w:hAnsi="Calibri" w:cs="Calibri"/>
        <w:color w:val="auto"/>
        <w:w w:val="100"/>
        <w:lang w:val="el-GR" w:eastAsia="en-US" w:bidi="ar-SA"/>
      </w:rPr>
    </w:lvl>
    <w:lvl w:ilvl="1" w:tplc="763C7FB6">
      <w:numFmt w:val="bullet"/>
      <w:lvlText w:val="•"/>
      <w:lvlJc w:val="left"/>
      <w:pPr>
        <w:ind w:left="2370" w:hanging="361"/>
      </w:pPr>
      <w:rPr>
        <w:lang w:val="el-GR" w:eastAsia="en-US" w:bidi="ar-SA"/>
      </w:rPr>
    </w:lvl>
    <w:lvl w:ilvl="2" w:tplc="0FAA2BEC">
      <w:numFmt w:val="bullet"/>
      <w:lvlText w:val="•"/>
      <w:lvlJc w:val="left"/>
      <w:pPr>
        <w:ind w:left="3401" w:hanging="361"/>
      </w:pPr>
      <w:rPr>
        <w:lang w:val="el-GR" w:eastAsia="en-US" w:bidi="ar-SA"/>
      </w:rPr>
    </w:lvl>
    <w:lvl w:ilvl="3" w:tplc="7884F726">
      <w:numFmt w:val="bullet"/>
      <w:lvlText w:val="•"/>
      <w:lvlJc w:val="left"/>
      <w:pPr>
        <w:ind w:left="4431" w:hanging="361"/>
      </w:pPr>
      <w:rPr>
        <w:lang w:val="el-GR" w:eastAsia="en-US" w:bidi="ar-SA"/>
      </w:rPr>
    </w:lvl>
    <w:lvl w:ilvl="4" w:tplc="2B2E06B8">
      <w:numFmt w:val="bullet"/>
      <w:lvlText w:val="•"/>
      <w:lvlJc w:val="left"/>
      <w:pPr>
        <w:ind w:left="5462" w:hanging="361"/>
      </w:pPr>
      <w:rPr>
        <w:lang w:val="el-GR" w:eastAsia="en-US" w:bidi="ar-SA"/>
      </w:rPr>
    </w:lvl>
    <w:lvl w:ilvl="5" w:tplc="24BA5A64">
      <w:numFmt w:val="bullet"/>
      <w:lvlText w:val="•"/>
      <w:lvlJc w:val="left"/>
      <w:pPr>
        <w:ind w:left="6493" w:hanging="361"/>
      </w:pPr>
      <w:rPr>
        <w:lang w:val="el-GR" w:eastAsia="en-US" w:bidi="ar-SA"/>
      </w:rPr>
    </w:lvl>
    <w:lvl w:ilvl="6" w:tplc="0F56CCD8">
      <w:numFmt w:val="bullet"/>
      <w:lvlText w:val="•"/>
      <w:lvlJc w:val="left"/>
      <w:pPr>
        <w:ind w:left="7523" w:hanging="361"/>
      </w:pPr>
      <w:rPr>
        <w:lang w:val="el-GR" w:eastAsia="en-US" w:bidi="ar-SA"/>
      </w:rPr>
    </w:lvl>
    <w:lvl w:ilvl="7" w:tplc="068A1ACC">
      <w:numFmt w:val="bullet"/>
      <w:lvlText w:val="•"/>
      <w:lvlJc w:val="left"/>
      <w:pPr>
        <w:ind w:left="8554" w:hanging="361"/>
      </w:pPr>
      <w:rPr>
        <w:lang w:val="el-GR" w:eastAsia="en-US" w:bidi="ar-SA"/>
      </w:rPr>
    </w:lvl>
    <w:lvl w:ilvl="8" w:tplc="5C2C92EA">
      <w:numFmt w:val="bullet"/>
      <w:lvlText w:val="•"/>
      <w:lvlJc w:val="left"/>
      <w:pPr>
        <w:ind w:left="9585" w:hanging="361"/>
      </w:pPr>
      <w:rPr>
        <w:lang w:val="el-GR"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31"/>
  </w:num>
  <w:num w:numId="13">
    <w:abstractNumId w:val="29"/>
  </w:num>
  <w:num w:numId="14">
    <w:abstractNumId w:val="23"/>
  </w:num>
  <w:num w:numId="15">
    <w:abstractNumId w:val="24"/>
  </w:num>
  <w:num w:numId="16">
    <w:abstractNumId w:val="28"/>
  </w:num>
  <w:num w:numId="17">
    <w:abstractNumId w:val="16"/>
  </w:num>
  <w:num w:numId="18">
    <w:abstractNumId w:val="12"/>
  </w:num>
  <w:num w:numId="19">
    <w:abstractNumId w:val="20"/>
  </w:num>
  <w:num w:numId="20">
    <w:abstractNumId w:val="27"/>
  </w:num>
  <w:num w:numId="21">
    <w:abstractNumId w:val="32"/>
    <w:lvlOverride w:ilvl="0">
      <w:startOverride w:val="1"/>
    </w:lvlOverride>
    <w:lvlOverride w:ilvl="1"/>
    <w:lvlOverride w:ilvl="2"/>
    <w:lvlOverride w:ilvl="3"/>
    <w:lvlOverride w:ilvl="4"/>
    <w:lvlOverride w:ilvl="5"/>
    <w:lvlOverride w:ilvl="6"/>
    <w:lvlOverride w:ilvl="7"/>
    <w:lvlOverride w:ilv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lvlOverride w:ilvl="2"/>
    <w:lvlOverride w:ilvl="3"/>
    <w:lvlOverride w:ilvl="4"/>
    <w:lvlOverride w:ilvl="5"/>
    <w:lvlOverride w:ilvl="6"/>
    <w:lvlOverride w:ilvl="7"/>
    <w:lvlOverride w:ilvl="8"/>
  </w:num>
  <w:num w:numId="24">
    <w:abstractNumId w:val="22"/>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21"/>
  </w:num>
  <w:num w:numId="26">
    <w:abstractNumId w:val="26"/>
  </w:num>
  <w:num w:numId="2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19"/>
    <w:lvlOverride w:ilvl="0">
      <w:startOverride w:val="1"/>
    </w:lvlOverride>
    <w:lvlOverride w:ilvl="1"/>
    <w:lvlOverride w:ilvl="2"/>
    <w:lvlOverride w:ilvl="3"/>
    <w:lvlOverride w:ilvl="4"/>
    <w:lvlOverride w:ilvl="5"/>
    <w:lvlOverride w:ilvl="6"/>
    <w:lvlOverride w:ilvl="7"/>
    <w:lvlOverride w:ilvl="8"/>
  </w:num>
  <w:num w:numId="29">
    <w:abstractNumId w:val="11"/>
  </w:num>
  <w:num w:numId="30">
    <w:abstractNumId w:val="17"/>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25"/>
    <w:lvlOverride w:ilvl="0">
      <w:startOverride w:val="6"/>
    </w:lvlOverride>
    <w:lvlOverride w:ilvl="1">
      <w:startOverride w:val="2"/>
    </w:lvlOverride>
    <w:lvlOverride w:ilvl="2"/>
    <w:lvlOverride w:ilvl="3"/>
    <w:lvlOverride w:ilvl="4"/>
    <w:lvlOverride w:ilvl="5"/>
    <w:lvlOverride w:ilvl="6"/>
    <w:lvlOverride w:ilvl="7"/>
    <w:lvlOverride w:ilvl="8"/>
  </w:num>
  <w:num w:numId="32">
    <w:abstractNumId w:val="14"/>
  </w:num>
  <w:num w:numId="33">
    <w:abstractNumId w:val="14"/>
    <w:lvlOverride w:ilvl="0">
      <w:startOverride w:val="1"/>
    </w:lvlOverride>
    <w:lvlOverride w:ilvl="1"/>
    <w:lvlOverride w:ilvl="2"/>
    <w:lvlOverride w:ilvl="3"/>
    <w:lvlOverride w:ilvl="4"/>
    <w:lvlOverride w:ilvl="5"/>
    <w:lvlOverride w:ilvl="6"/>
    <w:lvlOverride w:ilvl="7"/>
    <w:lvlOverride w:ilvl="8"/>
  </w:num>
  <w:num w:numId="34">
    <w:abstractNumId w:val="30"/>
  </w:num>
  <w:num w:numId="35">
    <w:abstractNumId w:val="30"/>
    <w:lvlOverride w:ilvl="0">
      <w:startOverride w:val="1"/>
    </w:lvlOverride>
    <w:lvlOverride w:ilvl="1"/>
    <w:lvlOverride w:ilvl="2"/>
    <w:lvlOverride w:ilvl="3"/>
    <w:lvlOverride w:ilvl="4"/>
    <w:lvlOverride w:ilvl="5"/>
    <w:lvlOverride w:ilvl="6"/>
    <w:lvlOverride w:ilvl="7"/>
    <w:lvlOverride w:ilvl="8"/>
  </w:num>
  <w:num w:numId="36">
    <w:abstractNumId w:val="18"/>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3F"/>
    <w:rsid w:val="0044573F"/>
    <w:rsid w:val="005C1352"/>
    <w:rsid w:val="00664E24"/>
    <w:rsid w:val="0089418E"/>
    <w:rsid w:val="00973A54"/>
    <w:rsid w:val="00F91700"/>
    <w:rsid w:val="00FE17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01B0"/>
  <w15:chartTrackingRefBased/>
  <w15:docId w15:val="{71C930D6-A6D0-4F7A-800A-5C38B1D7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89418E"/>
    <w:pPr>
      <w:keepNext/>
      <w:pageBreakBefore/>
      <w:pBdr>
        <w:bottom w:val="single" w:sz="20" w:space="1" w:color="000080"/>
      </w:pBdr>
      <w:suppressAutoHyphens/>
      <w:spacing w:before="320" w:line="240" w:lineRule="auto"/>
      <w:jc w:val="both"/>
      <w:outlineLvl w:val="0"/>
    </w:pPr>
    <w:rPr>
      <w:rFonts w:ascii="Arial" w:eastAsia="Times New Roman" w:hAnsi="Arial" w:cs="Arial"/>
      <w:b/>
      <w:bCs/>
      <w:color w:val="333399"/>
      <w:sz w:val="28"/>
      <w:szCs w:val="32"/>
      <w:lang w:val="en-US" w:eastAsia="ar-SA"/>
    </w:rPr>
  </w:style>
  <w:style w:type="paragraph" w:styleId="2">
    <w:name w:val="heading 2"/>
    <w:basedOn w:val="1"/>
    <w:next w:val="a"/>
    <w:link w:val="2Char"/>
    <w:uiPriority w:val="9"/>
    <w:qFormat/>
    <w:rsid w:val="0089418E"/>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rsid w:val="0089418E"/>
    <w:pPr>
      <w:keepNext/>
      <w:suppressAutoHyphens/>
      <w:spacing w:before="240" w:after="60" w:line="240" w:lineRule="auto"/>
      <w:ind w:left="567" w:hanging="567"/>
      <w:jc w:val="both"/>
      <w:outlineLvl w:val="2"/>
    </w:pPr>
    <w:rPr>
      <w:rFonts w:ascii="Arial" w:eastAsia="Times New Roman" w:hAnsi="Arial" w:cs="Times New Roman"/>
      <w:b/>
      <w:bCs/>
      <w:szCs w:val="26"/>
      <w:lang w:val="en-GB" w:eastAsia="ar-SA"/>
    </w:rPr>
  </w:style>
  <w:style w:type="paragraph" w:styleId="4">
    <w:name w:val="heading 4"/>
    <w:basedOn w:val="a"/>
    <w:next w:val="a"/>
    <w:link w:val="4Char"/>
    <w:uiPriority w:val="9"/>
    <w:qFormat/>
    <w:rsid w:val="0089418E"/>
    <w:pPr>
      <w:keepNext/>
      <w:suppressAutoHyphens/>
      <w:spacing w:before="240" w:after="60" w:line="240" w:lineRule="auto"/>
      <w:jc w:val="both"/>
      <w:outlineLvl w:val="3"/>
    </w:pPr>
    <w:rPr>
      <w:rFonts w:ascii="Arial" w:eastAsia="Times New Roman" w:hAnsi="Arial" w:cs="Times New Roman"/>
      <w:b/>
      <w:bCs/>
      <w:szCs w:val="28"/>
      <w:lang w:val="en-GB" w:eastAsia="ar-SA"/>
    </w:rPr>
  </w:style>
  <w:style w:type="paragraph" w:styleId="5">
    <w:name w:val="heading 5"/>
    <w:basedOn w:val="a"/>
    <w:next w:val="a"/>
    <w:link w:val="5Char"/>
    <w:uiPriority w:val="9"/>
    <w:qFormat/>
    <w:rsid w:val="0089418E"/>
    <w:pPr>
      <w:numPr>
        <w:ilvl w:val="4"/>
        <w:numId w:val="1"/>
      </w:numPr>
      <w:suppressAutoHyphens/>
      <w:spacing w:before="200" w:after="200" w:line="280" w:lineRule="exact"/>
      <w:jc w:val="both"/>
      <w:outlineLvl w:val="4"/>
    </w:pPr>
    <w:rPr>
      <w:rFonts w:ascii="Lucida Sans" w:eastAsia="Times New Roman" w:hAnsi="Lucida Sans" w:cs="Lucida Sans"/>
      <w:b/>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418E"/>
    <w:rPr>
      <w:rFonts w:ascii="Arial" w:eastAsia="Times New Roman" w:hAnsi="Arial" w:cs="Arial"/>
      <w:b/>
      <w:bCs/>
      <w:color w:val="333399"/>
      <w:sz w:val="28"/>
      <w:szCs w:val="32"/>
      <w:lang w:val="en-US" w:eastAsia="ar-SA"/>
    </w:rPr>
  </w:style>
  <w:style w:type="character" w:customStyle="1" w:styleId="2Char">
    <w:name w:val="Επικεφαλίδα 2 Char"/>
    <w:basedOn w:val="a0"/>
    <w:link w:val="2"/>
    <w:uiPriority w:val="9"/>
    <w:rsid w:val="0089418E"/>
    <w:rPr>
      <w:rFonts w:ascii="Arial" w:eastAsia="Times New Roman" w:hAnsi="Arial" w:cs="Arial"/>
      <w:b/>
      <w:color w:val="002060"/>
      <w:sz w:val="24"/>
      <w:lang w:val="en-GB" w:eastAsia="ar-SA"/>
    </w:rPr>
  </w:style>
  <w:style w:type="character" w:customStyle="1" w:styleId="3Char">
    <w:name w:val="Επικεφαλίδα 3 Char"/>
    <w:basedOn w:val="a0"/>
    <w:link w:val="3"/>
    <w:uiPriority w:val="9"/>
    <w:rsid w:val="0089418E"/>
    <w:rPr>
      <w:rFonts w:ascii="Arial" w:eastAsia="Times New Roman" w:hAnsi="Arial" w:cs="Times New Roman"/>
      <w:b/>
      <w:bCs/>
      <w:szCs w:val="26"/>
      <w:lang w:val="en-GB" w:eastAsia="ar-SA"/>
    </w:rPr>
  </w:style>
  <w:style w:type="character" w:customStyle="1" w:styleId="4Char">
    <w:name w:val="Επικεφαλίδα 4 Char"/>
    <w:basedOn w:val="a0"/>
    <w:link w:val="4"/>
    <w:uiPriority w:val="9"/>
    <w:rsid w:val="0089418E"/>
    <w:rPr>
      <w:rFonts w:ascii="Arial" w:eastAsia="Times New Roman" w:hAnsi="Arial" w:cs="Times New Roman"/>
      <w:b/>
      <w:bCs/>
      <w:szCs w:val="28"/>
      <w:lang w:val="en-GB" w:eastAsia="ar-SA"/>
    </w:rPr>
  </w:style>
  <w:style w:type="character" w:customStyle="1" w:styleId="5Char">
    <w:name w:val="Επικεφαλίδα 5 Char"/>
    <w:basedOn w:val="a0"/>
    <w:link w:val="5"/>
    <w:uiPriority w:val="9"/>
    <w:rsid w:val="0089418E"/>
    <w:rPr>
      <w:rFonts w:ascii="Lucida Sans" w:eastAsia="Times New Roman" w:hAnsi="Lucida Sans" w:cs="Lucida Sans"/>
      <w:b/>
      <w:szCs w:val="20"/>
      <w:lang w:val="en-US" w:eastAsia="ar-SA"/>
    </w:rPr>
  </w:style>
  <w:style w:type="numbering" w:customStyle="1" w:styleId="10">
    <w:name w:val="Χωρίς λίστα1"/>
    <w:next w:val="a2"/>
    <w:uiPriority w:val="99"/>
    <w:semiHidden/>
    <w:unhideWhenUsed/>
    <w:rsid w:val="0089418E"/>
  </w:style>
  <w:style w:type="character" w:customStyle="1" w:styleId="WW8Num1z0">
    <w:name w:val="WW8Num1z0"/>
    <w:rsid w:val="0089418E"/>
  </w:style>
  <w:style w:type="character" w:customStyle="1" w:styleId="WW8Num1z1">
    <w:name w:val="WW8Num1z1"/>
    <w:rsid w:val="0089418E"/>
  </w:style>
  <w:style w:type="character" w:customStyle="1" w:styleId="WW8Num1z2">
    <w:name w:val="WW8Num1z2"/>
    <w:rsid w:val="0089418E"/>
  </w:style>
  <w:style w:type="character" w:customStyle="1" w:styleId="WW8Num1z3">
    <w:name w:val="WW8Num1z3"/>
    <w:rsid w:val="0089418E"/>
  </w:style>
  <w:style w:type="character" w:customStyle="1" w:styleId="WW8Num1z4">
    <w:name w:val="WW8Num1z4"/>
    <w:rsid w:val="0089418E"/>
    <w:rPr>
      <w:rFonts w:ascii="Arial" w:hAnsi="Arial" w:cs="Times New Roman"/>
      <w:b w:val="0"/>
      <w:i w:val="0"/>
      <w:sz w:val="20"/>
      <w:szCs w:val="20"/>
    </w:rPr>
  </w:style>
  <w:style w:type="character" w:customStyle="1" w:styleId="WW8Num1z5">
    <w:name w:val="WW8Num1z5"/>
    <w:rsid w:val="0089418E"/>
  </w:style>
  <w:style w:type="character" w:customStyle="1" w:styleId="WW8Num1z6">
    <w:name w:val="WW8Num1z6"/>
    <w:rsid w:val="0089418E"/>
  </w:style>
  <w:style w:type="character" w:customStyle="1" w:styleId="WW8Num1z7">
    <w:name w:val="WW8Num1z7"/>
    <w:rsid w:val="0089418E"/>
  </w:style>
  <w:style w:type="character" w:customStyle="1" w:styleId="WW8Num1z8">
    <w:name w:val="WW8Num1z8"/>
    <w:rsid w:val="0089418E"/>
  </w:style>
  <w:style w:type="character" w:customStyle="1" w:styleId="WW8Num2z0">
    <w:name w:val="WW8Num2z0"/>
    <w:rsid w:val="0089418E"/>
    <w:rPr>
      <w:rFonts w:ascii="Symbol" w:hAnsi="Symbol" w:cs="Symbol"/>
      <w:lang w:val="el-GR"/>
    </w:rPr>
  </w:style>
  <w:style w:type="character" w:customStyle="1" w:styleId="WW8Num3z0">
    <w:name w:val="WW8Num3z0"/>
    <w:rsid w:val="0089418E"/>
    <w:rPr>
      <w:lang w:val="el-GR"/>
    </w:rPr>
  </w:style>
  <w:style w:type="character" w:customStyle="1" w:styleId="WW8Num4z0">
    <w:name w:val="WW8Num4z0"/>
    <w:rsid w:val="0089418E"/>
    <w:rPr>
      <w:rFonts w:ascii="Webdings" w:hAnsi="Webdings" w:cs="Webdings"/>
      <w:color w:val="333399"/>
      <w:sz w:val="16"/>
    </w:rPr>
  </w:style>
  <w:style w:type="character" w:customStyle="1" w:styleId="WW8Num5z0">
    <w:name w:val="WW8Num5z0"/>
    <w:rsid w:val="0089418E"/>
    <w:rPr>
      <w:shd w:val="clear" w:color="auto" w:fill="FFFF00"/>
      <w:lang w:val="el-GR"/>
    </w:rPr>
  </w:style>
  <w:style w:type="character" w:customStyle="1" w:styleId="WW8Num6z0">
    <w:name w:val="WW8Num6z0"/>
    <w:rsid w:val="0089418E"/>
    <w:rPr>
      <w:b/>
      <w:bCs/>
      <w:szCs w:val="22"/>
      <w:lang w:val="el-GR"/>
    </w:rPr>
  </w:style>
  <w:style w:type="character" w:customStyle="1" w:styleId="WW8Num6z1">
    <w:name w:val="WW8Num6z1"/>
    <w:rsid w:val="0089418E"/>
  </w:style>
  <w:style w:type="character" w:customStyle="1" w:styleId="WW8Num6z2">
    <w:name w:val="WW8Num6z2"/>
    <w:rsid w:val="0089418E"/>
  </w:style>
  <w:style w:type="character" w:customStyle="1" w:styleId="WW8Num6z3">
    <w:name w:val="WW8Num6z3"/>
    <w:rsid w:val="0089418E"/>
  </w:style>
  <w:style w:type="character" w:customStyle="1" w:styleId="WW8Num6z4">
    <w:name w:val="WW8Num6z4"/>
    <w:rsid w:val="0089418E"/>
  </w:style>
  <w:style w:type="character" w:customStyle="1" w:styleId="WW8Num6z5">
    <w:name w:val="WW8Num6z5"/>
    <w:rsid w:val="0089418E"/>
  </w:style>
  <w:style w:type="character" w:customStyle="1" w:styleId="WW8Num6z6">
    <w:name w:val="WW8Num6z6"/>
    <w:rsid w:val="0089418E"/>
  </w:style>
  <w:style w:type="character" w:customStyle="1" w:styleId="WW8Num6z7">
    <w:name w:val="WW8Num6z7"/>
    <w:rsid w:val="0089418E"/>
  </w:style>
  <w:style w:type="character" w:customStyle="1" w:styleId="WW8Num6z8">
    <w:name w:val="WW8Num6z8"/>
    <w:rsid w:val="0089418E"/>
  </w:style>
  <w:style w:type="character" w:customStyle="1" w:styleId="WW8Num7z0">
    <w:name w:val="WW8Num7z0"/>
    <w:rsid w:val="0089418E"/>
    <w:rPr>
      <w:b/>
      <w:bCs/>
      <w:szCs w:val="22"/>
      <w:lang w:val="el-GR"/>
    </w:rPr>
  </w:style>
  <w:style w:type="character" w:customStyle="1" w:styleId="WW8Num7z1">
    <w:name w:val="WW8Num7z1"/>
    <w:rsid w:val="0089418E"/>
    <w:rPr>
      <w:rFonts w:eastAsia="Calibri"/>
      <w:lang w:val="el-GR"/>
    </w:rPr>
  </w:style>
  <w:style w:type="character" w:customStyle="1" w:styleId="WW8Num7z2">
    <w:name w:val="WW8Num7z2"/>
    <w:rsid w:val="0089418E"/>
  </w:style>
  <w:style w:type="character" w:customStyle="1" w:styleId="WW8Num7z3">
    <w:name w:val="WW8Num7z3"/>
    <w:rsid w:val="0089418E"/>
  </w:style>
  <w:style w:type="character" w:customStyle="1" w:styleId="WW8Num7z4">
    <w:name w:val="WW8Num7z4"/>
    <w:rsid w:val="0089418E"/>
  </w:style>
  <w:style w:type="character" w:customStyle="1" w:styleId="WW8Num7z5">
    <w:name w:val="WW8Num7z5"/>
    <w:rsid w:val="0089418E"/>
  </w:style>
  <w:style w:type="character" w:customStyle="1" w:styleId="WW8Num7z6">
    <w:name w:val="WW8Num7z6"/>
    <w:rsid w:val="0089418E"/>
  </w:style>
  <w:style w:type="character" w:customStyle="1" w:styleId="WW8Num7z7">
    <w:name w:val="WW8Num7z7"/>
    <w:rsid w:val="0089418E"/>
  </w:style>
  <w:style w:type="character" w:customStyle="1" w:styleId="WW8Num7z8">
    <w:name w:val="WW8Num7z8"/>
    <w:rsid w:val="0089418E"/>
  </w:style>
  <w:style w:type="character" w:customStyle="1" w:styleId="WW8Num8z0">
    <w:name w:val="WW8Num8z0"/>
    <w:rsid w:val="0089418E"/>
    <w:rPr>
      <w:rFonts w:ascii="Symbol" w:hAnsi="Symbol" w:cs="OpenSymbol"/>
      <w:color w:val="5B9BD5"/>
    </w:rPr>
  </w:style>
  <w:style w:type="character" w:customStyle="1" w:styleId="WW8Num9z0">
    <w:name w:val="WW8Num9z0"/>
    <w:rsid w:val="0089418E"/>
    <w:rPr>
      <w:rFonts w:ascii="Angsana New" w:hAnsi="Angsana New" w:cs="Angsana New"/>
      <w:color w:val="000000"/>
      <w:kern w:val="1"/>
      <w:szCs w:val="22"/>
      <w:shd w:val="clear" w:color="auto" w:fill="FFFFFF"/>
      <w:lang w:val="el-GR"/>
    </w:rPr>
  </w:style>
  <w:style w:type="character" w:customStyle="1" w:styleId="WW8Num10z0">
    <w:name w:val="WW8Num10z0"/>
    <w:rsid w:val="0089418E"/>
    <w:rPr>
      <w:rFonts w:ascii="Symbol" w:hAnsi="Symbol" w:cs="Symbol"/>
      <w:kern w:val="1"/>
      <w:shd w:val="clear" w:color="auto" w:fill="C0C0C0"/>
      <w:lang w:val="el-GR"/>
    </w:rPr>
  </w:style>
  <w:style w:type="character" w:customStyle="1" w:styleId="WW8Num11z0">
    <w:name w:val="WW8Num11z0"/>
    <w:rsid w:val="0089418E"/>
    <w:rPr>
      <w:rFonts w:ascii="Symbol" w:hAnsi="Symbol" w:cs="Symbol" w:hint="default"/>
      <w:lang w:val="el-GR"/>
    </w:rPr>
  </w:style>
  <w:style w:type="character" w:customStyle="1" w:styleId="WW8Num11z1">
    <w:name w:val="WW8Num11z1"/>
    <w:rsid w:val="0089418E"/>
    <w:rPr>
      <w:rFonts w:ascii="Courier New" w:hAnsi="Courier New" w:cs="Courier New" w:hint="default"/>
    </w:rPr>
  </w:style>
  <w:style w:type="character" w:customStyle="1" w:styleId="WW8Num11z2">
    <w:name w:val="WW8Num11z2"/>
    <w:rsid w:val="0089418E"/>
    <w:rPr>
      <w:rFonts w:ascii="Wingdings" w:hAnsi="Wingdings" w:cs="Wingdings" w:hint="default"/>
    </w:rPr>
  </w:style>
  <w:style w:type="character" w:customStyle="1" w:styleId="50">
    <w:name w:val="Προεπιλεγμένη γραμματοσειρά5"/>
    <w:rsid w:val="0089418E"/>
  </w:style>
  <w:style w:type="character" w:customStyle="1" w:styleId="WW8Num10z1">
    <w:name w:val="WW8Num10z1"/>
    <w:rsid w:val="0089418E"/>
  </w:style>
  <w:style w:type="character" w:customStyle="1" w:styleId="WW8Num10z2">
    <w:name w:val="WW8Num10z2"/>
    <w:rsid w:val="0089418E"/>
  </w:style>
  <w:style w:type="character" w:customStyle="1" w:styleId="WW8Num10z3">
    <w:name w:val="WW8Num10z3"/>
    <w:rsid w:val="0089418E"/>
  </w:style>
  <w:style w:type="character" w:customStyle="1" w:styleId="WW8Num10z4">
    <w:name w:val="WW8Num10z4"/>
    <w:rsid w:val="0089418E"/>
  </w:style>
  <w:style w:type="character" w:customStyle="1" w:styleId="WW8Num10z5">
    <w:name w:val="WW8Num10z5"/>
    <w:rsid w:val="0089418E"/>
  </w:style>
  <w:style w:type="character" w:customStyle="1" w:styleId="WW8Num10z6">
    <w:name w:val="WW8Num10z6"/>
    <w:rsid w:val="0089418E"/>
  </w:style>
  <w:style w:type="character" w:customStyle="1" w:styleId="WW8Num10z7">
    <w:name w:val="WW8Num10z7"/>
    <w:rsid w:val="0089418E"/>
  </w:style>
  <w:style w:type="character" w:customStyle="1" w:styleId="WW8Num10z8">
    <w:name w:val="WW8Num10z8"/>
    <w:rsid w:val="0089418E"/>
  </w:style>
  <w:style w:type="character" w:customStyle="1" w:styleId="WW-">
    <w:name w:val="WW-Προεπιλεγμένη γραμματοσειρά"/>
    <w:rsid w:val="0089418E"/>
  </w:style>
  <w:style w:type="character" w:customStyle="1" w:styleId="WW-DefaultParagraphFont">
    <w:name w:val="WW-Default Paragraph Font"/>
    <w:rsid w:val="0089418E"/>
  </w:style>
  <w:style w:type="character" w:customStyle="1" w:styleId="WW8Num8z1">
    <w:name w:val="WW8Num8z1"/>
    <w:rsid w:val="0089418E"/>
    <w:rPr>
      <w:rFonts w:eastAsia="Calibri"/>
      <w:lang w:val="el-GR"/>
    </w:rPr>
  </w:style>
  <w:style w:type="character" w:customStyle="1" w:styleId="WW8Num8z2">
    <w:name w:val="WW8Num8z2"/>
    <w:rsid w:val="0089418E"/>
  </w:style>
  <w:style w:type="character" w:customStyle="1" w:styleId="WW8Num8z3">
    <w:name w:val="WW8Num8z3"/>
    <w:rsid w:val="0089418E"/>
  </w:style>
  <w:style w:type="character" w:customStyle="1" w:styleId="WW8Num8z4">
    <w:name w:val="WW8Num8z4"/>
    <w:rsid w:val="0089418E"/>
  </w:style>
  <w:style w:type="character" w:customStyle="1" w:styleId="WW8Num8z5">
    <w:name w:val="WW8Num8z5"/>
    <w:rsid w:val="0089418E"/>
  </w:style>
  <w:style w:type="character" w:customStyle="1" w:styleId="WW8Num8z6">
    <w:name w:val="WW8Num8z6"/>
    <w:rsid w:val="0089418E"/>
  </w:style>
  <w:style w:type="character" w:customStyle="1" w:styleId="WW8Num8z7">
    <w:name w:val="WW8Num8z7"/>
    <w:rsid w:val="0089418E"/>
  </w:style>
  <w:style w:type="character" w:customStyle="1" w:styleId="WW8Num8z8">
    <w:name w:val="WW8Num8z8"/>
    <w:rsid w:val="0089418E"/>
  </w:style>
  <w:style w:type="character" w:customStyle="1" w:styleId="WW8Num11z3">
    <w:name w:val="WW8Num11z3"/>
    <w:rsid w:val="0089418E"/>
  </w:style>
  <w:style w:type="character" w:customStyle="1" w:styleId="WW8Num11z4">
    <w:name w:val="WW8Num11z4"/>
    <w:rsid w:val="0089418E"/>
  </w:style>
  <w:style w:type="character" w:customStyle="1" w:styleId="WW8Num11z5">
    <w:name w:val="WW8Num11z5"/>
    <w:rsid w:val="0089418E"/>
  </w:style>
  <w:style w:type="character" w:customStyle="1" w:styleId="WW8Num11z6">
    <w:name w:val="WW8Num11z6"/>
    <w:rsid w:val="0089418E"/>
  </w:style>
  <w:style w:type="character" w:customStyle="1" w:styleId="WW8Num11z7">
    <w:name w:val="WW8Num11z7"/>
    <w:rsid w:val="0089418E"/>
  </w:style>
  <w:style w:type="character" w:customStyle="1" w:styleId="WW8Num11z8">
    <w:name w:val="WW8Num11z8"/>
    <w:rsid w:val="0089418E"/>
  </w:style>
  <w:style w:type="character" w:customStyle="1" w:styleId="WW-DefaultParagraphFont1">
    <w:name w:val="WW-Default Paragraph Font1"/>
    <w:rsid w:val="0089418E"/>
  </w:style>
  <w:style w:type="character" w:customStyle="1" w:styleId="40">
    <w:name w:val="Προεπιλεγμένη γραμματοσειρά4"/>
    <w:rsid w:val="0089418E"/>
  </w:style>
  <w:style w:type="character" w:customStyle="1" w:styleId="WW8Num2z1">
    <w:name w:val="WW8Num2z1"/>
    <w:rsid w:val="0089418E"/>
  </w:style>
  <w:style w:type="character" w:customStyle="1" w:styleId="WW8Num2z2">
    <w:name w:val="WW8Num2z2"/>
    <w:rsid w:val="0089418E"/>
  </w:style>
  <w:style w:type="character" w:customStyle="1" w:styleId="WW8Num2z3">
    <w:name w:val="WW8Num2z3"/>
    <w:rsid w:val="0089418E"/>
  </w:style>
  <w:style w:type="character" w:customStyle="1" w:styleId="WW8Num2z4">
    <w:name w:val="WW8Num2z4"/>
    <w:rsid w:val="0089418E"/>
    <w:rPr>
      <w:rFonts w:ascii="Arial" w:hAnsi="Arial" w:cs="Times New Roman"/>
      <w:b w:val="0"/>
      <w:i w:val="0"/>
      <w:sz w:val="20"/>
      <w:szCs w:val="20"/>
    </w:rPr>
  </w:style>
  <w:style w:type="character" w:customStyle="1" w:styleId="WW8Num2z5">
    <w:name w:val="WW8Num2z5"/>
    <w:rsid w:val="0089418E"/>
  </w:style>
  <w:style w:type="character" w:customStyle="1" w:styleId="WW8Num2z6">
    <w:name w:val="WW8Num2z6"/>
    <w:rsid w:val="0089418E"/>
  </w:style>
  <w:style w:type="character" w:customStyle="1" w:styleId="WW8Num2z7">
    <w:name w:val="WW8Num2z7"/>
    <w:rsid w:val="0089418E"/>
  </w:style>
  <w:style w:type="character" w:customStyle="1" w:styleId="WW8Num2z8">
    <w:name w:val="WW8Num2z8"/>
    <w:rsid w:val="0089418E"/>
  </w:style>
  <w:style w:type="character" w:customStyle="1" w:styleId="WW8Num9z1">
    <w:name w:val="WW8Num9z1"/>
    <w:rsid w:val="0089418E"/>
    <w:rPr>
      <w:rFonts w:eastAsia="Calibri"/>
      <w:lang w:val="el-GR"/>
    </w:rPr>
  </w:style>
  <w:style w:type="character" w:customStyle="1" w:styleId="WW8Num9z2">
    <w:name w:val="WW8Num9z2"/>
    <w:rsid w:val="0089418E"/>
  </w:style>
  <w:style w:type="character" w:customStyle="1" w:styleId="WW8Num9z3">
    <w:name w:val="WW8Num9z3"/>
    <w:rsid w:val="0089418E"/>
  </w:style>
  <w:style w:type="character" w:customStyle="1" w:styleId="WW8Num9z4">
    <w:name w:val="WW8Num9z4"/>
    <w:rsid w:val="0089418E"/>
  </w:style>
  <w:style w:type="character" w:customStyle="1" w:styleId="WW8Num9z5">
    <w:name w:val="WW8Num9z5"/>
    <w:rsid w:val="0089418E"/>
  </w:style>
  <w:style w:type="character" w:customStyle="1" w:styleId="WW8Num9z6">
    <w:name w:val="WW8Num9z6"/>
    <w:rsid w:val="0089418E"/>
  </w:style>
  <w:style w:type="character" w:customStyle="1" w:styleId="WW8Num9z7">
    <w:name w:val="WW8Num9z7"/>
    <w:rsid w:val="0089418E"/>
  </w:style>
  <w:style w:type="character" w:customStyle="1" w:styleId="WW8Num9z8">
    <w:name w:val="WW8Num9z8"/>
    <w:rsid w:val="0089418E"/>
  </w:style>
  <w:style w:type="character" w:customStyle="1" w:styleId="WW-DefaultParagraphFont11">
    <w:name w:val="WW-Default Paragraph Font11"/>
    <w:rsid w:val="0089418E"/>
  </w:style>
  <w:style w:type="character" w:customStyle="1" w:styleId="WW8Num12z0">
    <w:name w:val="WW8Num12z0"/>
    <w:rsid w:val="0089418E"/>
    <w:rPr>
      <w:rFonts w:ascii="Symbol" w:hAnsi="Symbol" w:cs="Symbol"/>
    </w:rPr>
  </w:style>
  <w:style w:type="character" w:customStyle="1" w:styleId="WW8Num12z1">
    <w:name w:val="WW8Num12z1"/>
    <w:rsid w:val="0089418E"/>
    <w:rPr>
      <w:rFonts w:ascii="Courier New" w:hAnsi="Courier New" w:cs="Courier New"/>
    </w:rPr>
  </w:style>
  <w:style w:type="character" w:customStyle="1" w:styleId="WW8Num12z2">
    <w:name w:val="WW8Num12z2"/>
    <w:rsid w:val="0089418E"/>
    <w:rPr>
      <w:rFonts w:ascii="Wingdings" w:hAnsi="Wingdings" w:cs="Wingdings"/>
    </w:rPr>
  </w:style>
  <w:style w:type="character" w:customStyle="1" w:styleId="WW-DefaultParagraphFont111">
    <w:name w:val="WW-Default Paragraph Font111"/>
    <w:rsid w:val="0089418E"/>
  </w:style>
  <w:style w:type="character" w:customStyle="1" w:styleId="WW-DefaultParagraphFont1111">
    <w:name w:val="WW-Default Paragraph Font1111"/>
    <w:rsid w:val="0089418E"/>
  </w:style>
  <w:style w:type="character" w:customStyle="1" w:styleId="WW-DefaultParagraphFont11111">
    <w:name w:val="WW-Default Paragraph Font11111"/>
    <w:rsid w:val="0089418E"/>
  </w:style>
  <w:style w:type="character" w:customStyle="1" w:styleId="30">
    <w:name w:val="Προεπιλεγμένη γραμματοσειρά3"/>
    <w:rsid w:val="0089418E"/>
  </w:style>
  <w:style w:type="character" w:customStyle="1" w:styleId="WW-DefaultParagraphFont111111">
    <w:name w:val="WW-Default Paragraph Font111111"/>
    <w:rsid w:val="0089418E"/>
  </w:style>
  <w:style w:type="character" w:customStyle="1" w:styleId="DefaultParagraphFont2">
    <w:name w:val="Default Paragraph Font2"/>
    <w:rsid w:val="0089418E"/>
  </w:style>
  <w:style w:type="character" w:customStyle="1" w:styleId="WW8Num12z3">
    <w:name w:val="WW8Num12z3"/>
    <w:rsid w:val="0089418E"/>
  </w:style>
  <w:style w:type="character" w:customStyle="1" w:styleId="WW8Num12z4">
    <w:name w:val="WW8Num12z4"/>
    <w:rsid w:val="0089418E"/>
  </w:style>
  <w:style w:type="character" w:customStyle="1" w:styleId="WW8Num12z5">
    <w:name w:val="WW8Num12z5"/>
    <w:rsid w:val="0089418E"/>
  </w:style>
  <w:style w:type="character" w:customStyle="1" w:styleId="WW8Num12z6">
    <w:name w:val="WW8Num12z6"/>
    <w:rsid w:val="0089418E"/>
  </w:style>
  <w:style w:type="character" w:customStyle="1" w:styleId="WW8Num12z7">
    <w:name w:val="WW8Num12z7"/>
    <w:rsid w:val="0089418E"/>
  </w:style>
  <w:style w:type="character" w:customStyle="1" w:styleId="WW8Num12z8">
    <w:name w:val="WW8Num12z8"/>
    <w:rsid w:val="0089418E"/>
  </w:style>
  <w:style w:type="character" w:customStyle="1" w:styleId="WW8Num13z0">
    <w:name w:val="WW8Num13z0"/>
    <w:rsid w:val="0089418E"/>
    <w:rPr>
      <w:rFonts w:ascii="Symbol" w:hAnsi="Symbol" w:cs="OpenSymbol"/>
    </w:rPr>
  </w:style>
  <w:style w:type="character" w:customStyle="1" w:styleId="WW-DefaultParagraphFont1111111">
    <w:name w:val="WW-Default Paragraph Font1111111"/>
    <w:rsid w:val="0089418E"/>
  </w:style>
  <w:style w:type="character" w:customStyle="1" w:styleId="WW8Num13z1">
    <w:name w:val="WW8Num13z1"/>
    <w:rsid w:val="0089418E"/>
    <w:rPr>
      <w:rFonts w:eastAsia="Calibri"/>
      <w:lang w:val="el-GR"/>
    </w:rPr>
  </w:style>
  <w:style w:type="character" w:customStyle="1" w:styleId="WW8Num13z2">
    <w:name w:val="WW8Num13z2"/>
    <w:rsid w:val="0089418E"/>
  </w:style>
  <w:style w:type="character" w:customStyle="1" w:styleId="WW8Num13z3">
    <w:name w:val="WW8Num13z3"/>
    <w:rsid w:val="0089418E"/>
  </w:style>
  <w:style w:type="character" w:customStyle="1" w:styleId="WW8Num13z4">
    <w:name w:val="WW8Num13z4"/>
    <w:rsid w:val="0089418E"/>
  </w:style>
  <w:style w:type="character" w:customStyle="1" w:styleId="WW8Num13z5">
    <w:name w:val="WW8Num13z5"/>
    <w:rsid w:val="0089418E"/>
  </w:style>
  <w:style w:type="character" w:customStyle="1" w:styleId="WW8Num13z6">
    <w:name w:val="WW8Num13z6"/>
    <w:rsid w:val="0089418E"/>
  </w:style>
  <w:style w:type="character" w:customStyle="1" w:styleId="WW8Num13z7">
    <w:name w:val="WW8Num13z7"/>
    <w:rsid w:val="0089418E"/>
  </w:style>
  <w:style w:type="character" w:customStyle="1" w:styleId="WW8Num13z8">
    <w:name w:val="WW8Num13z8"/>
    <w:rsid w:val="0089418E"/>
  </w:style>
  <w:style w:type="character" w:customStyle="1" w:styleId="WW8Num14z0">
    <w:name w:val="WW8Num14z0"/>
    <w:rsid w:val="0089418E"/>
    <w:rPr>
      <w:rFonts w:ascii="Symbol" w:hAnsi="Symbol" w:cs="OpenSymbol"/>
    </w:rPr>
  </w:style>
  <w:style w:type="character" w:customStyle="1" w:styleId="WW8Num14z1">
    <w:name w:val="WW8Num14z1"/>
    <w:rsid w:val="0089418E"/>
  </w:style>
  <w:style w:type="character" w:customStyle="1" w:styleId="WW8Num14z2">
    <w:name w:val="WW8Num14z2"/>
    <w:rsid w:val="0089418E"/>
  </w:style>
  <w:style w:type="character" w:customStyle="1" w:styleId="WW8Num14z3">
    <w:name w:val="WW8Num14z3"/>
    <w:rsid w:val="0089418E"/>
  </w:style>
  <w:style w:type="character" w:customStyle="1" w:styleId="WW8Num14z4">
    <w:name w:val="WW8Num14z4"/>
    <w:rsid w:val="0089418E"/>
  </w:style>
  <w:style w:type="character" w:customStyle="1" w:styleId="WW8Num14z5">
    <w:name w:val="WW8Num14z5"/>
    <w:rsid w:val="0089418E"/>
  </w:style>
  <w:style w:type="character" w:customStyle="1" w:styleId="WW8Num14z6">
    <w:name w:val="WW8Num14z6"/>
    <w:rsid w:val="0089418E"/>
  </w:style>
  <w:style w:type="character" w:customStyle="1" w:styleId="WW8Num14z7">
    <w:name w:val="WW8Num14z7"/>
    <w:rsid w:val="0089418E"/>
  </w:style>
  <w:style w:type="character" w:customStyle="1" w:styleId="WW8Num14z8">
    <w:name w:val="WW8Num14z8"/>
    <w:rsid w:val="0089418E"/>
  </w:style>
  <w:style w:type="character" w:customStyle="1" w:styleId="WW8Num15z0">
    <w:name w:val="WW8Num15z0"/>
    <w:rsid w:val="0089418E"/>
  </w:style>
  <w:style w:type="character" w:customStyle="1" w:styleId="WW8Num15z1">
    <w:name w:val="WW8Num15z1"/>
    <w:rsid w:val="0089418E"/>
  </w:style>
  <w:style w:type="character" w:customStyle="1" w:styleId="WW8Num15z2">
    <w:name w:val="WW8Num15z2"/>
    <w:rsid w:val="0089418E"/>
  </w:style>
  <w:style w:type="character" w:customStyle="1" w:styleId="WW8Num15z3">
    <w:name w:val="WW8Num15z3"/>
    <w:rsid w:val="0089418E"/>
  </w:style>
  <w:style w:type="character" w:customStyle="1" w:styleId="WW8Num15z4">
    <w:name w:val="WW8Num15z4"/>
    <w:rsid w:val="0089418E"/>
  </w:style>
  <w:style w:type="character" w:customStyle="1" w:styleId="WW8Num15z5">
    <w:name w:val="WW8Num15z5"/>
    <w:rsid w:val="0089418E"/>
  </w:style>
  <w:style w:type="character" w:customStyle="1" w:styleId="WW8Num15z6">
    <w:name w:val="WW8Num15z6"/>
    <w:rsid w:val="0089418E"/>
  </w:style>
  <w:style w:type="character" w:customStyle="1" w:styleId="WW8Num15z7">
    <w:name w:val="WW8Num15z7"/>
    <w:rsid w:val="0089418E"/>
  </w:style>
  <w:style w:type="character" w:customStyle="1" w:styleId="WW8Num15z8">
    <w:name w:val="WW8Num15z8"/>
    <w:rsid w:val="0089418E"/>
  </w:style>
  <w:style w:type="character" w:customStyle="1" w:styleId="WW8Num16z0">
    <w:name w:val="WW8Num16z0"/>
    <w:rsid w:val="0089418E"/>
  </w:style>
  <w:style w:type="character" w:customStyle="1" w:styleId="WW8Num16z1">
    <w:name w:val="WW8Num16z1"/>
    <w:rsid w:val="0089418E"/>
  </w:style>
  <w:style w:type="character" w:customStyle="1" w:styleId="WW8Num16z2">
    <w:name w:val="WW8Num16z2"/>
    <w:rsid w:val="0089418E"/>
  </w:style>
  <w:style w:type="character" w:customStyle="1" w:styleId="WW8Num16z3">
    <w:name w:val="WW8Num16z3"/>
    <w:rsid w:val="0089418E"/>
  </w:style>
  <w:style w:type="character" w:customStyle="1" w:styleId="WW8Num16z4">
    <w:name w:val="WW8Num16z4"/>
    <w:rsid w:val="0089418E"/>
  </w:style>
  <w:style w:type="character" w:customStyle="1" w:styleId="WW8Num16z5">
    <w:name w:val="WW8Num16z5"/>
    <w:rsid w:val="0089418E"/>
  </w:style>
  <w:style w:type="character" w:customStyle="1" w:styleId="WW8Num16z6">
    <w:name w:val="WW8Num16z6"/>
    <w:rsid w:val="0089418E"/>
  </w:style>
  <w:style w:type="character" w:customStyle="1" w:styleId="WW8Num16z7">
    <w:name w:val="WW8Num16z7"/>
    <w:rsid w:val="0089418E"/>
  </w:style>
  <w:style w:type="character" w:customStyle="1" w:styleId="WW8Num16z8">
    <w:name w:val="WW8Num16z8"/>
    <w:rsid w:val="0089418E"/>
  </w:style>
  <w:style w:type="character" w:customStyle="1" w:styleId="WW-DefaultParagraphFont11111111">
    <w:name w:val="WW-Default Paragraph Font11111111"/>
    <w:rsid w:val="0089418E"/>
  </w:style>
  <w:style w:type="character" w:customStyle="1" w:styleId="WW-DefaultParagraphFont111111111">
    <w:name w:val="WW-Default Paragraph Font111111111"/>
    <w:rsid w:val="0089418E"/>
  </w:style>
  <w:style w:type="character" w:customStyle="1" w:styleId="WW-DefaultParagraphFont1111111111">
    <w:name w:val="WW-Default Paragraph Font1111111111"/>
    <w:rsid w:val="0089418E"/>
  </w:style>
  <w:style w:type="character" w:customStyle="1" w:styleId="WW-DefaultParagraphFont11111111111">
    <w:name w:val="WW-Default Paragraph Font11111111111"/>
    <w:rsid w:val="0089418E"/>
  </w:style>
  <w:style w:type="character" w:customStyle="1" w:styleId="WW-DefaultParagraphFont111111111111">
    <w:name w:val="WW-Default Paragraph Font111111111111"/>
    <w:rsid w:val="0089418E"/>
  </w:style>
  <w:style w:type="character" w:customStyle="1" w:styleId="WW8Num17z0">
    <w:name w:val="WW8Num17z0"/>
    <w:rsid w:val="0089418E"/>
  </w:style>
  <w:style w:type="character" w:customStyle="1" w:styleId="WW8Num17z1">
    <w:name w:val="WW8Num17z1"/>
    <w:rsid w:val="0089418E"/>
  </w:style>
  <w:style w:type="character" w:customStyle="1" w:styleId="WW8Num17z2">
    <w:name w:val="WW8Num17z2"/>
    <w:rsid w:val="0089418E"/>
  </w:style>
  <w:style w:type="character" w:customStyle="1" w:styleId="WW8Num17z3">
    <w:name w:val="WW8Num17z3"/>
    <w:rsid w:val="0089418E"/>
  </w:style>
  <w:style w:type="character" w:customStyle="1" w:styleId="WW8Num17z4">
    <w:name w:val="WW8Num17z4"/>
    <w:rsid w:val="0089418E"/>
  </w:style>
  <w:style w:type="character" w:customStyle="1" w:styleId="WW8Num17z5">
    <w:name w:val="WW8Num17z5"/>
    <w:rsid w:val="0089418E"/>
  </w:style>
  <w:style w:type="character" w:customStyle="1" w:styleId="WW8Num17z6">
    <w:name w:val="WW8Num17z6"/>
    <w:rsid w:val="0089418E"/>
  </w:style>
  <w:style w:type="character" w:customStyle="1" w:styleId="WW8Num17z7">
    <w:name w:val="WW8Num17z7"/>
    <w:rsid w:val="0089418E"/>
  </w:style>
  <w:style w:type="character" w:customStyle="1" w:styleId="WW8Num17z8">
    <w:name w:val="WW8Num17z8"/>
    <w:rsid w:val="0089418E"/>
  </w:style>
  <w:style w:type="character" w:customStyle="1" w:styleId="WW8Num18z0">
    <w:name w:val="WW8Num18z0"/>
    <w:rsid w:val="0089418E"/>
  </w:style>
  <w:style w:type="character" w:customStyle="1" w:styleId="WW8Num18z1">
    <w:name w:val="WW8Num18z1"/>
    <w:rsid w:val="0089418E"/>
  </w:style>
  <w:style w:type="character" w:customStyle="1" w:styleId="WW8Num18z2">
    <w:name w:val="WW8Num18z2"/>
    <w:rsid w:val="0089418E"/>
  </w:style>
  <w:style w:type="character" w:customStyle="1" w:styleId="WW8Num18z3">
    <w:name w:val="WW8Num18z3"/>
    <w:rsid w:val="0089418E"/>
  </w:style>
  <w:style w:type="character" w:customStyle="1" w:styleId="WW8Num18z4">
    <w:name w:val="WW8Num18z4"/>
    <w:rsid w:val="0089418E"/>
  </w:style>
  <w:style w:type="character" w:customStyle="1" w:styleId="WW8Num18z5">
    <w:name w:val="WW8Num18z5"/>
    <w:rsid w:val="0089418E"/>
  </w:style>
  <w:style w:type="character" w:customStyle="1" w:styleId="WW8Num18z6">
    <w:name w:val="WW8Num18z6"/>
    <w:rsid w:val="0089418E"/>
  </w:style>
  <w:style w:type="character" w:customStyle="1" w:styleId="WW8Num18z7">
    <w:name w:val="WW8Num18z7"/>
    <w:rsid w:val="0089418E"/>
  </w:style>
  <w:style w:type="character" w:customStyle="1" w:styleId="WW8Num18z8">
    <w:name w:val="WW8Num18z8"/>
    <w:rsid w:val="0089418E"/>
  </w:style>
  <w:style w:type="character" w:customStyle="1" w:styleId="WW8Num3z1">
    <w:name w:val="WW8Num3z1"/>
    <w:rsid w:val="0089418E"/>
  </w:style>
  <w:style w:type="character" w:customStyle="1" w:styleId="WW8Num3z2">
    <w:name w:val="WW8Num3z2"/>
    <w:rsid w:val="0089418E"/>
  </w:style>
  <w:style w:type="character" w:customStyle="1" w:styleId="WW8Num3z3">
    <w:name w:val="WW8Num3z3"/>
    <w:rsid w:val="0089418E"/>
  </w:style>
  <w:style w:type="character" w:customStyle="1" w:styleId="WW8Num3z4">
    <w:name w:val="WW8Num3z4"/>
    <w:rsid w:val="0089418E"/>
    <w:rPr>
      <w:rFonts w:ascii="Arial" w:hAnsi="Arial" w:cs="Times New Roman"/>
      <w:b w:val="0"/>
      <w:i w:val="0"/>
      <w:sz w:val="20"/>
      <w:szCs w:val="20"/>
    </w:rPr>
  </w:style>
  <w:style w:type="character" w:customStyle="1" w:styleId="WW8Num3z5">
    <w:name w:val="WW8Num3z5"/>
    <w:rsid w:val="0089418E"/>
  </w:style>
  <w:style w:type="character" w:customStyle="1" w:styleId="WW8Num3z6">
    <w:name w:val="WW8Num3z6"/>
    <w:rsid w:val="0089418E"/>
  </w:style>
  <w:style w:type="character" w:customStyle="1" w:styleId="WW8Num3z7">
    <w:name w:val="WW8Num3z7"/>
    <w:rsid w:val="0089418E"/>
  </w:style>
  <w:style w:type="character" w:customStyle="1" w:styleId="WW8Num3z8">
    <w:name w:val="WW8Num3z8"/>
    <w:rsid w:val="0089418E"/>
  </w:style>
  <w:style w:type="character" w:customStyle="1" w:styleId="WW-DefaultParagraphFont1111111111111">
    <w:name w:val="WW-Default Paragraph Font1111111111111"/>
    <w:rsid w:val="0089418E"/>
  </w:style>
  <w:style w:type="character" w:customStyle="1" w:styleId="WW-DefaultParagraphFont11111111111111">
    <w:name w:val="WW-Default Paragraph Font11111111111111"/>
    <w:rsid w:val="0089418E"/>
  </w:style>
  <w:style w:type="character" w:customStyle="1" w:styleId="WW-DefaultParagraphFont111111111111111">
    <w:name w:val="WW-Default Paragraph Font111111111111111"/>
    <w:rsid w:val="0089418E"/>
  </w:style>
  <w:style w:type="character" w:customStyle="1" w:styleId="WW-DefaultParagraphFont1111111111111111">
    <w:name w:val="WW-Default Paragraph Font1111111111111111"/>
    <w:rsid w:val="0089418E"/>
  </w:style>
  <w:style w:type="character" w:customStyle="1" w:styleId="20">
    <w:name w:val="Προεπιλεγμένη γραμματοσειρά2"/>
    <w:rsid w:val="0089418E"/>
  </w:style>
  <w:style w:type="character" w:customStyle="1" w:styleId="WW8Num19z0">
    <w:name w:val="WW8Num19z0"/>
    <w:rsid w:val="0089418E"/>
    <w:rPr>
      <w:rFonts w:ascii="Calibri" w:hAnsi="Calibri" w:cs="Calibri"/>
    </w:rPr>
  </w:style>
  <w:style w:type="character" w:customStyle="1" w:styleId="WW8Num19z1">
    <w:name w:val="WW8Num19z1"/>
    <w:rsid w:val="0089418E"/>
  </w:style>
  <w:style w:type="character" w:customStyle="1" w:styleId="WW8Num20z0">
    <w:name w:val="WW8Num20z0"/>
    <w:rsid w:val="0089418E"/>
    <w:rPr>
      <w:rFonts w:ascii="Calibri" w:eastAsia="Calibri" w:hAnsi="Calibri" w:cs="Times New Roman"/>
    </w:rPr>
  </w:style>
  <w:style w:type="character" w:customStyle="1" w:styleId="WW8Num20z1">
    <w:name w:val="WW8Num20z1"/>
    <w:rsid w:val="0089418E"/>
    <w:rPr>
      <w:rFonts w:ascii="Courier New" w:hAnsi="Courier New" w:cs="Courier New"/>
    </w:rPr>
  </w:style>
  <w:style w:type="character" w:customStyle="1" w:styleId="WW8Num20z2">
    <w:name w:val="WW8Num20z2"/>
    <w:rsid w:val="0089418E"/>
    <w:rPr>
      <w:rFonts w:ascii="Wingdings" w:hAnsi="Wingdings" w:cs="Wingdings"/>
    </w:rPr>
  </w:style>
  <w:style w:type="character" w:customStyle="1" w:styleId="WW8Num20z3">
    <w:name w:val="WW8Num20z3"/>
    <w:rsid w:val="0089418E"/>
    <w:rPr>
      <w:rFonts w:ascii="Symbol" w:hAnsi="Symbol" w:cs="Symbol"/>
    </w:rPr>
  </w:style>
  <w:style w:type="character" w:customStyle="1" w:styleId="WW-DefaultParagraphFont11111111111111111">
    <w:name w:val="WW-Default Paragraph Font11111111111111111"/>
    <w:rsid w:val="0089418E"/>
  </w:style>
  <w:style w:type="character" w:customStyle="1" w:styleId="WW8Num19z2">
    <w:name w:val="WW8Num19z2"/>
    <w:rsid w:val="0089418E"/>
  </w:style>
  <w:style w:type="character" w:customStyle="1" w:styleId="WW8Num19z3">
    <w:name w:val="WW8Num19z3"/>
    <w:rsid w:val="0089418E"/>
  </w:style>
  <w:style w:type="character" w:customStyle="1" w:styleId="WW8Num19z4">
    <w:name w:val="WW8Num19z4"/>
    <w:rsid w:val="0089418E"/>
  </w:style>
  <w:style w:type="character" w:customStyle="1" w:styleId="WW8Num19z5">
    <w:name w:val="WW8Num19z5"/>
    <w:rsid w:val="0089418E"/>
  </w:style>
  <w:style w:type="character" w:customStyle="1" w:styleId="WW8Num19z6">
    <w:name w:val="WW8Num19z6"/>
    <w:rsid w:val="0089418E"/>
  </w:style>
  <w:style w:type="character" w:customStyle="1" w:styleId="WW8Num19z7">
    <w:name w:val="WW8Num19z7"/>
    <w:rsid w:val="0089418E"/>
  </w:style>
  <w:style w:type="character" w:customStyle="1" w:styleId="WW8Num19z8">
    <w:name w:val="WW8Num19z8"/>
    <w:rsid w:val="0089418E"/>
  </w:style>
  <w:style w:type="character" w:customStyle="1" w:styleId="WW8Num20z4">
    <w:name w:val="WW8Num20z4"/>
    <w:rsid w:val="0089418E"/>
  </w:style>
  <w:style w:type="character" w:customStyle="1" w:styleId="WW8Num20z5">
    <w:name w:val="WW8Num20z5"/>
    <w:rsid w:val="0089418E"/>
  </w:style>
  <w:style w:type="character" w:customStyle="1" w:styleId="WW8Num20z6">
    <w:name w:val="WW8Num20z6"/>
    <w:rsid w:val="0089418E"/>
  </w:style>
  <w:style w:type="character" w:customStyle="1" w:styleId="WW8Num20z7">
    <w:name w:val="WW8Num20z7"/>
    <w:rsid w:val="0089418E"/>
  </w:style>
  <w:style w:type="character" w:customStyle="1" w:styleId="WW8Num20z8">
    <w:name w:val="WW8Num20z8"/>
    <w:rsid w:val="0089418E"/>
  </w:style>
  <w:style w:type="character" w:customStyle="1" w:styleId="WW-DefaultParagraphFont111111111111111111">
    <w:name w:val="WW-Default Paragraph Font111111111111111111"/>
    <w:rsid w:val="0089418E"/>
  </w:style>
  <w:style w:type="character" w:customStyle="1" w:styleId="WW-DefaultParagraphFont1111111111111111111">
    <w:name w:val="WW-Default Paragraph Font1111111111111111111"/>
    <w:rsid w:val="0089418E"/>
  </w:style>
  <w:style w:type="character" w:customStyle="1" w:styleId="WW8Num21z0">
    <w:name w:val="WW8Num21z0"/>
    <w:rsid w:val="0089418E"/>
    <w:rPr>
      <w:rFonts w:ascii="Calibri" w:eastAsia="Times New Roman" w:hAnsi="Calibri" w:cs="Calibri"/>
    </w:rPr>
  </w:style>
  <w:style w:type="character" w:customStyle="1" w:styleId="WW8Num21z1">
    <w:name w:val="WW8Num21z1"/>
    <w:rsid w:val="0089418E"/>
    <w:rPr>
      <w:rFonts w:ascii="Courier New" w:hAnsi="Courier New" w:cs="Courier New"/>
    </w:rPr>
  </w:style>
  <w:style w:type="character" w:customStyle="1" w:styleId="WW8Num21z2">
    <w:name w:val="WW8Num21z2"/>
    <w:rsid w:val="0089418E"/>
    <w:rPr>
      <w:rFonts w:ascii="Wingdings" w:hAnsi="Wingdings" w:cs="Wingdings"/>
    </w:rPr>
  </w:style>
  <w:style w:type="character" w:customStyle="1" w:styleId="WW8Num21z3">
    <w:name w:val="WW8Num21z3"/>
    <w:rsid w:val="0089418E"/>
    <w:rPr>
      <w:rFonts w:ascii="Symbol" w:hAnsi="Symbol" w:cs="Symbol"/>
    </w:rPr>
  </w:style>
  <w:style w:type="character" w:customStyle="1" w:styleId="WW8Num22z0">
    <w:name w:val="WW8Num22z0"/>
    <w:rsid w:val="0089418E"/>
    <w:rPr>
      <w:rFonts w:ascii="Symbol" w:hAnsi="Symbol" w:cs="Symbol"/>
    </w:rPr>
  </w:style>
  <w:style w:type="character" w:customStyle="1" w:styleId="WW8Num22z1">
    <w:name w:val="WW8Num22z1"/>
    <w:rsid w:val="0089418E"/>
    <w:rPr>
      <w:rFonts w:ascii="Courier New" w:hAnsi="Courier New" w:cs="Courier New"/>
    </w:rPr>
  </w:style>
  <w:style w:type="character" w:customStyle="1" w:styleId="WW8Num22z2">
    <w:name w:val="WW8Num22z2"/>
    <w:rsid w:val="0089418E"/>
    <w:rPr>
      <w:rFonts w:ascii="Wingdings" w:hAnsi="Wingdings" w:cs="Wingdings"/>
    </w:rPr>
  </w:style>
  <w:style w:type="character" w:customStyle="1" w:styleId="WW8Num23z0">
    <w:name w:val="WW8Num23z0"/>
    <w:rsid w:val="0089418E"/>
    <w:rPr>
      <w:rFonts w:ascii="Calibri" w:eastAsia="Times New Roman" w:hAnsi="Calibri" w:cs="Calibri"/>
    </w:rPr>
  </w:style>
  <w:style w:type="character" w:customStyle="1" w:styleId="WW8Num23z1">
    <w:name w:val="WW8Num23z1"/>
    <w:rsid w:val="0089418E"/>
    <w:rPr>
      <w:rFonts w:ascii="Courier New" w:hAnsi="Courier New" w:cs="Courier New"/>
    </w:rPr>
  </w:style>
  <w:style w:type="character" w:customStyle="1" w:styleId="WW8Num23z2">
    <w:name w:val="WW8Num23z2"/>
    <w:rsid w:val="0089418E"/>
    <w:rPr>
      <w:rFonts w:ascii="Wingdings" w:hAnsi="Wingdings" w:cs="Wingdings"/>
    </w:rPr>
  </w:style>
  <w:style w:type="character" w:customStyle="1" w:styleId="WW8Num23z3">
    <w:name w:val="WW8Num23z3"/>
    <w:rsid w:val="0089418E"/>
    <w:rPr>
      <w:rFonts w:ascii="Symbol" w:hAnsi="Symbol" w:cs="Symbol"/>
    </w:rPr>
  </w:style>
  <w:style w:type="character" w:customStyle="1" w:styleId="WW8Num24z0">
    <w:name w:val="WW8Num24z0"/>
    <w:rsid w:val="0089418E"/>
    <w:rPr>
      <w:rFonts w:ascii="Symbol" w:hAnsi="Symbol" w:cs="Symbol"/>
      <w:strike/>
      <w:color w:val="0070C0"/>
      <w:position w:val="0"/>
      <w:sz w:val="24"/>
      <w:vertAlign w:val="baseline"/>
      <w:lang w:val="el-GR"/>
    </w:rPr>
  </w:style>
  <w:style w:type="character" w:customStyle="1" w:styleId="WW8Num24z1">
    <w:name w:val="WW8Num24z1"/>
    <w:rsid w:val="0089418E"/>
    <w:rPr>
      <w:rFonts w:ascii="Courier New" w:hAnsi="Courier New" w:cs="Courier New"/>
    </w:rPr>
  </w:style>
  <w:style w:type="character" w:customStyle="1" w:styleId="WW8Num24z2">
    <w:name w:val="WW8Num24z2"/>
    <w:rsid w:val="0089418E"/>
    <w:rPr>
      <w:rFonts w:ascii="Wingdings" w:hAnsi="Wingdings" w:cs="Wingdings"/>
    </w:rPr>
  </w:style>
  <w:style w:type="character" w:customStyle="1" w:styleId="WW8Num25z0">
    <w:name w:val="WW8Num25z0"/>
    <w:rsid w:val="0089418E"/>
    <w:rPr>
      <w:rFonts w:ascii="Symbol" w:hAnsi="Symbol" w:cs="Symbol"/>
    </w:rPr>
  </w:style>
  <w:style w:type="character" w:customStyle="1" w:styleId="WW8Num25z1">
    <w:name w:val="WW8Num25z1"/>
    <w:rsid w:val="0089418E"/>
    <w:rPr>
      <w:rFonts w:ascii="Courier New" w:hAnsi="Courier New" w:cs="Courier New"/>
    </w:rPr>
  </w:style>
  <w:style w:type="character" w:customStyle="1" w:styleId="WW8Num25z2">
    <w:name w:val="WW8Num25z2"/>
    <w:rsid w:val="0089418E"/>
    <w:rPr>
      <w:rFonts w:ascii="Wingdings" w:hAnsi="Wingdings" w:cs="Wingdings"/>
    </w:rPr>
  </w:style>
  <w:style w:type="character" w:customStyle="1" w:styleId="WW8Num26z0">
    <w:name w:val="WW8Num26z0"/>
    <w:rsid w:val="0089418E"/>
    <w:rPr>
      <w:rFonts w:ascii="Symbol" w:hAnsi="Symbol" w:cs="Symbol"/>
    </w:rPr>
  </w:style>
  <w:style w:type="character" w:customStyle="1" w:styleId="WW8Num26z1">
    <w:name w:val="WW8Num26z1"/>
    <w:rsid w:val="0089418E"/>
    <w:rPr>
      <w:rFonts w:ascii="Courier New" w:hAnsi="Courier New" w:cs="Courier New"/>
    </w:rPr>
  </w:style>
  <w:style w:type="character" w:customStyle="1" w:styleId="WW8Num26z2">
    <w:name w:val="WW8Num26z2"/>
    <w:rsid w:val="0089418E"/>
    <w:rPr>
      <w:rFonts w:ascii="Wingdings" w:hAnsi="Wingdings" w:cs="Wingdings"/>
    </w:rPr>
  </w:style>
  <w:style w:type="character" w:customStyle="1" w:styleId="WW8Num27z0">
    <w:name w:val="WW8Num27z0"/>
    <w:rsid w:val="0089418E"/>
    <w:rPr>
      <w:rFonts w:ascii="Calibri" w:eastAsia="Times New Roman" w:hAnsi="Calibri" w:cs="Calibri"/>
    </w:rPr>
  </w:style>
  <w:style w:type="character" w:customStyle="1" w:styleId="WW8Num27z1">
    <w:name w:val="WW8Num27z1"/>
    <w:rsid w:val="0089418E"/>
    <w:rPr>
      <w:rFonts w:ascii="Courier New" w:hAnsi="Courier New" w:cs="Courier New"/>
    </w:rPr>
  </w:style>
  <w:style w:type="character" w:customStyle="1" w:styleId="WW8Num27z2">
    <w:name w:val="WW8Num27z2"/>
    <w:rsid w:val="0089418E"/>
    <w:rPr>
      <w:rFonts w:ascii="Wingdings" w:hAnsi="Wingdings" w:cs="Wingdings"/>
    </w:rPr>
  </w:style>
  <w:style w:type="character" w:customStyle="1" w:styleId="WW8Num27z3">
    <w:name w:val="WW8Num27z3"/>
    <w:rsid w:val="0089418E"/>
    <w:rPr>
      <w:rFonts w:ascii="Symbol" w:hAnsi="Symbol" w:cs="Symbol"/>
    </w:rPr>
  </w:style>
  <w:style w:type="character" w:customStyle="1" w:styleId="WW8Num28z0">
    <w:name w:val="WW8Num28z0"/>
    <w:rsid w:val="0089418E"/>
    <w:rPr>
      <w:rFonts w:ascii="Symbol" w:hAnsi="Symbol" w:cs="Symbol"/>
    </w:rPr>
  </w:style>
  <w:style w:type="character" w:customStyle="1" w:styleId="WW8Num28z1">
    <w:name w:val="WW8Num28z1"/>
    <w:rsid w:val="0089418E"/>
    <w:rPr>
      <w:rFonts w:ascii="Courier New" w:hAnsi="Courier New" w:cs="Courier New"/>
    </w:rPr>
  </w:style>
  <w:style w:type="character" w:customStyle="1" w:styleId="WW8Num28z2">
    <w:name w:val="WW8Num28z2"/>
    <w:rsid w:val="0089418E"/>
    <w:rPr>
      <w:rFonts w:ascii="Wingdings" w:hAnsi="Wingdings" w:cs="Wingdings"/>
    </w:rPr>
  </w:style>
  <w:style w:type="character" w:customStyle="1" w:styleId="WW8Num29z0">
    <w:name w:val="WW8Num29z0"/>
    <w:rsid w:val="0089418E"/>
    <w:rPr>
      <w:rFonts w:ascii="Calibri" w:eastAsia="Times New Roman" w:hAnsi="Calibri" w:cs="Calibri"/>
    </w:rPr>
  </w:style>
  <w:style w:type="character" w:customStyle="1" w:styleId="WW8Num29z1">
    <w:name w:val="WW8Num29z1"/>
    <w:rsid w:val="0089418E"/>
    <w:rPr>
      <w:rFonts w:ascii="Courier New" w:hAnsi="Courier New" w:cs="Courier New"/>
    </w:rPr>
  </w:style>
  <w:style w:type="character" w:customStyle="1" w:styleId="WW8Num29z2">
    <w:name w:val="WW8Num29z2"/>
    <w:rsid w:val="0089418E"/>
    <w:rPr>
      <w:rFonts w:ascii="Wingdings" w:hAnsi="Wingdings" w:cs="Wingdings"/>
    </w:rPr>
  </w:style>
  <w:style w:type="character" w:customStyle="1" w:styleId="WW8Num29z3">
    <w:name w:val="WW8Num29z3"/>
    <w:rsid w:val="0089418E"/>
    <w:rPr>
      <w:rFonts w:ascii="Symbol" w:hAnsi="Symbol" w:cs="Symbol"/>
    </w:rPr>
  </w:style>
  <w:style w:type="character" w:customStyle="1" w:styleId="WW8Num30z0">
    <w:name w:val="WW8Num30z0"/>
    <w:rsid w:val="0089418E"/>
    <w:rPr>
      <w:rFonts w:ascii="Symbol" w:hAnsi="Symbol" w:cs="Symbol"/>
      <w:shd w:val="clear" w:color="auto" w:fill="FFFF00"/>
    </w:rPr>
  </w:style>
  <w:style w:type="character" w:customStyle="1" w:styleId="WW8Num30z1">
    <w:name w:val="WW8Num30z1"/>
    <w:rsid w:val="0089418E"/>
    <w:rPr>
      <w:rFonts w:ascii="Courier New" w:hAnsi="Courier New" w:cs="Courier New"/>
    </w:rPr>
  </w:style>
  <w:style w:type="character" w:customStyle="1" w:styleId="WW8Num30z2">
    <w:name w:val="WW8Num30z2"/>
    <w:rsid w:val="0089418E"/>
    <w:rPr>
      <w:rFonts w:ascii="Wingdings" w:hAnsi="Wingdings" w:cs="Wingdings"/>
    </w:rPr>
  </w:style>
  <w:style w:type="character" w:customStyle="1" w:styleId="WW8Num31z0">
    <w:name w:val="WW8Num31z0"/>
    <w:rsid w:val="0089418E"/>
    <w:rPr>
      <w:rFonts w:cs="Times New Roman"/>
    </w:rPr>
  </w:style>
  <w:style w:type="character" w:customStyle="1" w:styleId="WW8Num32z0">
    <w:name w:val="WW8Num32z0"/>
    <w:rsid w:val="0089418E"/>
  </w:style>
  <w:style w:type="character" w:customStyle="1" w:styleId="WW8Num32z1">
    <w:name w:val="WW8Num32z1"/>
    <w:rsid w:val="0089418E"/>
  </w:style>
  <w:style w:type="character" w:customStyle="1" w:styleId="WW8Num32z2">
    <w:name w:val="WW8Num32z2"/>
    <w:rsid w:val="0089418E"/>
  </w:style>
  <w:style w:type="character" w:customStyle="1" w:styleId="WW8Num32z3">
    <w:name w:val="WW8Num32z3"/>
    <w:rsid w:val="0089418E"/>
  </w:style>
  <w:style w:type="character" w:customStyle="1" w:styleId="WW8Num32z4">
    <w:name w:val="WW8Num32z4"/>
    <w:rsid w:val="0089418E"/>
  </w:style>
  <w:style w:type="character" w:customStyle="1" w:styleId="WW8Num32z5">
    <w:name w:val="WW8Num32z5"/>
    <w:rsid w:val="0089418E"/>
  </w:style>
  <w:style w:type="character" w:customStyle="1" w:styleId="WW8Num32z6">
    <w:name w:val="WW8Num32z6"/>
    <w:rsid w:val="0089418E"/>
  </w:style>
  <w:style w:type="character" w:customStyle="1" w:styleId="WW8Num32z7">
    <w:name w:val="WW8Num32z7"/>
    <w:rsid w:val="0089418E"/>
  </w:style>
  <w:style w:type="character" w:customStyle="1" w:styleId="WW8Num32z8">
    <w:name w:val="WW8Num32z8"/>
    <w:rsid w:val="0089418E"/>
  </w:style>
  <w:style w:type="character" w:customStyle="1" w:styleId="WW8Num33z0">
    <w:name w:val="WW8Num33z0"/>
    <w:rsid w:val="0089418E"/>
    <w:rPr>
      <w:rFonts w:ascii="Symbol" w:eastAsia="Calibri" w:hAnsi="Symbol" w:cs="Symbol"/>
    </w:rPr>
  </w:style>
  <w:style w:type="character" w:customStyle="1" w:styleId="WW8Num33z1">
    <w:name w:val="WW8Num33z1"/>
    <w:rsid w:val="0089418E"/>
    <w:rPr>
      <w:rFonts w:ascii="Courier New" w:hAnsi="Courier New" w:cs="Courier New"/>
    </w:rPr>
  </w:style>
  <w:style w:type="character" w:customStyle="1" w:styleId="WW8Num33z2">
    <w:name w:val="WW8Num33z2"/>
    <w:rsid w:val="0089418E"/>
    <w:rPr>
      <w:rFonts w:ascii="Wingdings" w:hAnsi="Wingdings" w:cs="Wingdings"/>
    </w:rPr>
  </w:style>
  <w:style w:type="character" w:customStyle="1" w:styleId="WW8Num34z0">
    <w:name w:val="WW8Num34z0"/>
    <w:rsid w:val="0089418E"/>
    <w:rPr>
      <w:rFonts w:ascii="Symbol" w:hAnsi="Symbol" w:cs="Symbol"/>
    </w:rPr>
  </w:style>
  <w:style w:type="character" w:customStyle="1" w:styleId="WW8Num34z1">
    <w:name w:val="WW8Num34z1"/>
    <w:rsid w:val="0089418E"/>
    <w:rPr>
      <w:rFonts w:ascii="Courier New" w:hAnsi="Courier New" w:cs="Courier New"/>
    </w:rPr>
  </w:style>
  <w:style w:type="character" w:customStyle="1" w:styleId="WW8Num34z2">
    <w:name w:val="WW8Num34z2"/>
    <w:rsid w:val="0089418E"/>
    <w:rPr>
      <w:rFonts w:ascii="Wingdings" w:hAnsi="Wingdings" w:cs="Wingdings"/>
    </w:rPr>
  </w:style>
  <w:style w:type="character" w:customStyle="1" w:styleId="WW8Num35z0">
    <w:name w:val="WW8Num35z0"/>
    <w:rsid w:val="0089418E"/>
    <w:rPr>
      <w:rFonts w:ascii="Calibri" w:eastAsia="Times New Roman" w:hAnsi="Calibri" w:cs="Calibri"/>
    </w:rPr>
  </w:style>
  <w:style w:type="character" w:customStyle="1" w:styleId="WW8Num35z1">
    <w:name w:val="WW8Num35z1"/>
    <w:rsid w:val="0089418E"/>
    <w:rPr>
      <w:rFonts w:ascii="Courier New" w:hAnsi="Courier New" w:cs="Courier New"/>
    </w:rPr>
  </w:style>
  <w:style w:type="character" w:customStyle="1" w:styleId="WW8Num35z2">
    <w:name w:val="WW8Num35z2"/>
    <w:rsid w:val="0089418E"/>
    <w:rPr>
      <w:rFonts w:ascii="Wingdings" w:hAnsi="Wingdings" w:cs="Wingdings"/>
    </w:rPr>
  </w:style>
  <w:style w:type="character" w:customStyle="1" w:styleId="WW8Num35z3">
    <w:name w:val="WW8Num35z3"/>
    <w:rsid w:val="0089418E"/>
    <w:rPr>
      <w:rFonts w:ascii="Symbol" w:hAnsi="Symbol" w:cs="Symbol"/>
    </w:rPr>
  </w:style>
  <w:style w:type="character" w:customStyle="1" w:styleId="WW8Num36z0">
    <w:name w:val="WW8Num36z0"/>
    <w:rsid w:val="0089418E"/>
    <w:rPr>
      <w:lang w:val="el-GR"/>
    </w:rPr>
  </w:style>
  <w:style w:type="character" w:customStyle="1" w:styleId="WW8Num36z1">
    <w:name w:val="WW8Num36z1"/>
    <w:rsid w:val="0089418E"/>
  </w:style>
  <w:style w:type="character" w:customStyle="1" w:styleId="WW8Num36z2">
    <w:name w:val="WW8Num36z2"/>
    <w:rsid w:val="0089418E"/>
  </w:style>
  <w:style w:type="character" w:customStyle="1" w:styleId="WW8Num36z3">
    <w:name w:val="WW8Num36z3"/>
    <w:rsid w:val="0089418E"/>
  </w:style>
  <w:style w:type="character" w:customStyle="1" w:styleId="WW8Num36z4">
    <w:name w:val="WW8Num36z4"/>
    <w:rsid w:val="0089418E"/>
  </w:style>
  <w:style w:type="character" w:customStyle="1" w:styleId="WW8Num36z5">
    <w:name w:val="WW8Num36z5"/>
    <w:rsid w:val="0089418E"/>
  </w:style>
  <w:style w:type="character" w:customStyle="1" w:styleId="WW8Num36z6">
    <w:name w:val="WW8Num36z6"/>
    <w:rsid w:val="0089418E"/>
  </w:style>
  <w:style w:type="character" w:customStyle="1" w:styleId="WW8Num36z7">
    <w:name w:val="WW8Num36z7"/>
    <w:rsid w:val="0089418E"/>
  </w:style>
  <w:style w:type="character" w:customStyle="1" w:styleId="WW8Num36z8">
    <w:name w:val="WW8Num36z8"/>
    <w:rsid w:val="0089418E"/>
  </w:style>
  <w:style w:type="character" w:customStyle="1" w:styleId="WW8Num37z0">
    <w:name w:val="WW8Num37z0"/>
    <w:rsid w:val="0089418E"/>
    <w:rPr>
      <w:rFonts w:ascii="Calibri" w:eastAsia="Times New Roman" w:hAnsi="Calibri" w:cs="Calibri"/>
    </w:rPr>
  </w:style>
  <w:style w:type="character" w:customStyle="1" w:styleId="WW8Num37z1">
    <w:name w:val="WW8Num37z1"/>
    <w:rsid w:val="0089418E"/>
    <w:rPr>
      <w:rFonts w:ascii="Courier New" w:hAnsi="Courier New" w:cs="Courier New"/>
    </w:rPr>
  </w:style>
  <w:style w:type="character" w:customStyle="1" w:styleId="WW8Num37z2">
    <w:name w:val="WW8Num37z2"/>
    <w:rsid w:val="0089418E"/>
    <w:rPr>
      <w:rFonts w:ascii="Wingdings" w:hAnsi="Wingdings" w:cs="Wingdings"/>
    </w:rPr>
  </w:style>
  <w:style w:type="character" w:customStyle="1" w:styleId="WW8Num37z3">
    <w:name w:val="WW8Num37z3"/>
    <w:rsid w:val="0089418E"/>
    <w:rPr>
      <w:rFonts w:ascii="Symbol" w:hAnsi="Symbol" w:cs="Symbol"/>
    </w:rPr>
  </w:style>
  <w:style w:type="character" w:customStyle="1" w:styleId="WW8Num38z0">
    <w:name w:val="WW8Num38z0"/>
    <w:rsid w:val="0089418E"/>
  </w:style>
  <w:style w:type="character" w:customStyle="1" w:styleId="WW8Num38z1">
    <w:name w:val="WW8Num38z1"/>
    <w:rsid w:val="0089418E"/>
  </w:style>
  <w:style w:type="character" w:customStyle="1" w:styleId="WW8Num38z2">
    <w:name w:val="WW8Num38z2"/>
    <w:rsid w:val="0089418E"/>
  </w:style>
  <w:style w:type="character" w:customStyle="1" w:styleId="WW8Num38z3">
    <w:name w:val="WW8Num38z3"/>
    <w:rsid w:val="0089418E"/>
  </w:style>
  <w:style w:type="character" w:customStyle="1" w:styleId="WW8Num38z4">
    <w:name w:val="WW8Num38z4"/>
    <w:rsid w:val="0089418E"/>
  </w:style>
  <w:style w:type="character" w:customStyle="1" w:styleId="WW8Num38z5">
    <w:name w:val="WW8Num38z5"/>
    <w:rsid w:val="0089418E"/>
  </w:style>
  <w:style w:type="character" w:customStyle="1" w:styleId="WW8Num38z6">
    <w:name w:val="WW8Num38z6"/>
    <w:rsid w:val="0089418E"/>
  </w:style>
  <w:style w:type="character" w:customStyle="1" w:styleId="WW8Num38z7">
    <w:name w:val="WW8Num38z7"/>
    <w:rsid w:val="0089418E"/>
  </w:style>
  <w:style w:type="character" w:customStyle="1" w:styleId="WW8Num38z8">
    <w:name w:val="WW8Num38z8"/>
    <w:rsid w:val="0089418E"/>
  </w:style>
  <w:style w:type="character" w:customStyle="1" w:styleId="WW-DefaultParagraphFont11111111111111111111">
    <w:name w:val="WW-Default Paragraph Font11111111111111111111"/>
    <w:rsid w:val="0089418E"/>
  </w:style>
  <w:style w:type="character" w:customStyle="1" w:styleId="WW8Num4z1">
    <w:name w:val="WW8Num4z1"/>
    <w:rsid w:val="0089418E"/>
    <w:rPr>
      <w:rFonts w:cs="Times New Roman"/>
    </w:rPr>
  </w:style>
  <w:style w:type="character" w:customStyle="1" w:styleId="WW8Num5z1">
    <w:name w:val="WW8Num5z1"/>
    <w:rsid w:val="0089418E"/>
    <w:rPr>
      <w:rFonts w:cs="Times New Roman"/>
    </w:rPr>
  </w:style>
  <w:style w:type="character" w:customStyle="1" w:styleId="WW8Num29z4">
    <w:name w:val="WW8Num29z4"/>
    <w:rsid w:val="0089418E"/>
  </w:style>
  <w:style w:type="character" w:customStyle="1" w:styleId="WW8Num29z5">
    <w:name w:val="WW8Num29z5"/>
    <w:rsid w:val="0089418E"/>
  </w:style>
  <w:style w:type="character" w:customStyle="1" w:styleId="WW8Num29z6">
    <w:name w:val="WW8Num29z6"/>
    <w:rsid w:val="0089418E"/>
  </w:style>
  <w:style w:type="character" w:customStyle="1" w:styleId="WW8Num29z7">
    <w:name w:val="WW8Num29z7"/>
    <w:rsid w:val="0089418E"/>
  </w:style>
  <w:style w:type="character" w:customStyle="1" w:styleId="WW8Num29z8">
    <w:name w:val="WW8Num29z8"/>
    <w:rsid w:val="0089418E"/>
  </w:style>
  <w:style w:type="character" w:customStyle="1" w:styleId="WW8Num30z3">
    <w:name w:val="WW8Num30z3"/>
    <w:rsid w:val="0089418E"/>
    <w:rPr>
      <w:rFonts w:ascii="Symbol" w:hAnsi="Symbol" w:cs="Symbol"/>
    </w:rPr>
  </w:style>
  <w:style w:type="character" w:customStyle="1" w:styleId="WW8Num31z1">
    <w:name w:val="WW8Num31z1"/>
    <w:rsid w:val="0089418E"/>
  </w:style>
  <w:style w:type="character" w:customStyle="1" w:styleId="WW8Num31z2">
    <w:name w:val="WW8Num31z2"/>
    <w:rsid w:val="0089418E"/>
  </w:style>
  <w:style w:type="character" w:customStyle="1" w:styleId="WW8Num31z3">
    <w:name w:val="WW8Num31z3"/>
    <w:rsid w:val="0089418E"/>
  </w:style>
  <w:style w:type="character" w:customStyle="1" w:styleId="WW8Num31z4">
    <w:name w:val="WW8Num31z4"/>
    <w:rsid w:val="0089418E"/>
  </w:style>
  <w:style w:type="character" w:customStyle="1" w:styleId="WW8Num31z5">
    <w:name w:val="WW8Num31z5"/>
    <w:rsid w:val="0089418E"/>
  </w:style>
  <w:style w:type="character" w:customStyle="1" w:styleId="WW8Num31z6">
    <w:name w:val="WW8Num31z6"/>
    <w:rsid w:val="0089418E"/>
  </w:style>
  <w:style w:type="character" w:customStyle="1" w:styleId="WW8Num31z7">
    <w:name w:val="WW8Num31z7"/>
    <w:rsid w:val="0089418E"/>
  </w:style>
  <w:style w:type="character" w:customStyle="1" w:styleId="WW8Num31z8">
    <w:name w:val="WW8Num31z8"/>
    <w:rsid w:val="0089418E"/>
  </w:style>
  <w:style w:type="character" w:customStyle="1" w:styleId="WW8Num39z0">
    <w:name w:val="WW8Num39z0"/>
    <w:rsid w:val="0089418E"/>
    <w:rPr>
      <w:rFonts w:ascii="Calibri" w:eastAsia="Times New Roman" w:hAnsi="Calibri" w:cs="Calibri"/>
    </w:rPr>
  </w:style>
  <w:style w:type="character" w:customStyle="1" w:styleId="WW8Num39z1">
    <w:name w:val="WW8Num39z1"/>
    <w:rsid w:val="0089418E"/>
    <w:rPr>
      <w:rFonts w:ascii="Courier New" w:hAnsi="Courier New" w:cs="Courier New"/>
    </w:rPr>
  </w:style>
  <w:style w:type="character" w:customStyle="1" w:styleId="WW8Num39z2">
    <w:name w:val="WW8Num39z2"/>
    <w:rsid w:val="0089418E"/>
    <w:rPr>
      <w:rFonts w:ascii="Wingdings" w:hAnsi="Wingdings" w:cs="Wingdings"/>
    </w:rPr>
  </w:style>
  <w:style w:type="character" w:customStyle="1" w:styleId="WW8Num39z3">
    <w:name w:val="WW8Num39z3"/>
    <w:rsid w:val="0089418E"/>
    <w:rPr>
      <w:rFonts w:ascii="Symbol" w:hAnsi="Symbol" w:cs="Symbol"/>
    </w:rPr>
  </w:style>
  <w:style w:type="character" w:customStyle="1" w:styleId="WW8Num40z0">
    <w:name w:val="WW8Num40z0"/>
    <w:rsid w:val="0089418E"/>
    <w:rPr>
      <w:rFonts w:ascii="Symbol" w:hAnsi="Symbol" w:cs="Symbol"/>
    </w:rPr>
  </w:style>
  <w:style w:type="character" w:customStyle="1" w:styleId="WW8Num40z1">
    <w:name w:val="WW8Num40z1"/>
    <w:rsid w:val="0089418E"/>
    <w:rPr>
      <w:rFonts w:ascii="Courier New" w:hAnsi="Courier New" w:cs="Courier New"/>
    </w:rPr>
  </w:style>
  <w:style w:type="character" w:customStyle="1" w:styleId="WW8Num40z2">
    <w:name w:val="WW8Num40z2"/>
    <w:rsid w:val="0089418E"/>
    <w:rPr>
      <w:rFonts w:ascii="Wingdings" w:hAnsi="Wingdings" w:cs="Wingdings"/>
    </w:rPr>
  </w:style>
  <w:style w:type="character" w:customStyle="1" w:styleId="WW8Num41z0">
    <w:name w:val="WW8Num41z0"/>
    <w:rsid w:val="0089418E"/>
    <w:rPr>
      <w:rFonts w:ascii="Arial" w:hAnsi="Arial" w:cs="Times New Roman"/>
      <w:b/>
      <w:i w:val="0"/>
      <w:sz w:val="20"/>
      <w:szCs w:val="20"/>
    </w:rPr>
  </w:style>
  <w:style w:type="character" w:customStyle="1" w:styleId="WW8Num41z1">
    <w:name w:val="WW8Num41z1"/>
    <w:rsid w:val="0089418E"/>
    <w:rPr>
      <w:rFonts w:cs="Times New Roman"/>
    </w:rPr>
  </w:style>
  <w:style w:type="character" w:customStyle="1" w:styleId="WW8Num41z2">
    <w:name w:val="WW8Num41z2"/>
    <w:rsid w:val="0089418E"/>
    <w:rPr>
      <w:rFonts w:ascii="Arial" w:hAnsi="Arial" w:cs="Times New Roman"/>
      <w:b w:val="0"/>
      <w:i w:val="0"/>
    </w:rPr>
  </w:style>
  <w:style w:type="character" w:customStyle="1" w:styleId="WW8Num41z3">
    <w:name w:val="WW8Num41z3"/>
    <w:rsid w:val="0089418E"/>
    <w:rPr>
      <w:rFonts w:ascii="Arial" w:hAnsi="Arial" w:cs="Times New Roman"/>
      <w:b w:val="0"/>
      <w:i w:val="0"/>
      <w:sz w:val="20"/>
      <w:szCs w:val="20"/>
    </w:rPr>
  </w:style>
  <w:style w:type="character" w:customStyle="1" w:styleId="DefaultParagraphFont1">
    <w:name w:val="Default Paragraph Font1"/>
    <w:rsid w:val="0089418E"/>
  </w:style>
  <w:style w:type="character" w:customStyle="1" w:styleId="Heading1Char">
    <w:name w:val="Heading 1 Char"/>
    <w:rsid w:val="0089418E"/>
    <w:rPr>
      <w:rFonts w:ascii="Arial" w:hAnsi="Arial" w:cs="Arial"/>
      <w:b/>
      <w:bCs/>
      <w:color w:val="333399"/>
      <w:sz w:val="28"/>
      <w:szCs w:val="32"/>
      <w:lang w:val="en-US"/>
    </w:rPr>
  </w:style>
  <w:style w:type="character" w:customStyle="1" w:styleId="Heading2Char">
    <w:name w:val="Heading 2 Char"/>
    <w:rsid w:val="0089418E"/>
    <w:rPr>
      <w:rFonts w:ascii="Arial" w:hAnsi="Arial" w:cs="Arial"/>
      <w:b/>
      <w:color w:val="002060"/>
      <w:sz w:val="24"/>
      <w:szCs w:val="22"/>
      <w:lang w:val="en-GB"/>
    </w:rPr>
  </w:style>
  <w:style w:type="character" w:customStyle="1" w:styleId="Heading5Char">
    <w:name w:val="Heading 5 Char"/>
    <w:rsid w:val="0089418E"/>
    <w:rPr>
      <w:rFonts w:ascii="Calibri" w:eastAsia="Times New Roman" w:hAnsi="Calibri" w:cs="Times New Roman"/>
      <w:b/>
      <w:bCs/>
      <w:i/>
      <w:iCs/>
      <w:sz w:val="26"/>
      <w:szCs w:val="26"/>
      <w:lang w:val="en-GB"/>
    </w:rPr>
  </w:style>
  <w:style w:type="character" w:customStyle="1" w:styleId="DateChar">
    <w:name w:val="Date Char"/>
    <w:rsid w:val="0089418E"/>
    <w:rPr>
      <w:sz w:val="24"/>
      <w:szCs w:val="24"/>
      <w:lang w:val="en-GB"/>
    </w:rPr>
  </w:style>
  <w:style w:type="character" w:customStyle="1" w:styleId="FooterChar">
    <w:name w:val="Footer Char"/>
    <w:rsid w:val="0089418E"/>
    <w:rPr>
      <w:rFonts w:eastAsia="MS Mincho" w:cs="Times New Roman"/>
      <w:sz w:val="24"/>
      <w:szCs w:val="24"/>
      <w:lang w:val="en-US" w:eastAsia="ja-JP"/>
    </w:rPr>
  </w:style>
  <w:style w:type="character" w:customStyle="1" w:styleId="22">
    <w:name w:val="Παραπομπή σχολίου2"/>
    <w:rsid w:val="0089418E"/>
    <w:rPr>
      <w:sz w:val="16"/>
    </w:rPr>
  </w:style>
  <w:style w:type="character" w:styleId="-">
    <w:name w:val="Hyperlink"/>
    <w:uiPriority w:val="99"/>
    <w:rsid w:val="0089418E"/>
    <w:rPr>
      <w:color w:val="0000FF"/>
      <w:u w:val="single"/>
    </w:rPr>
  </w:style>
  <w:style w:type="character" w:customStyle="1" w:styleId="HeaderChar">
    <w:name w:val="Header Char"/>
    <w:rsid w:val="0089418E"/>
    <w:rPr>
      <w:rFonts w:cs="Times New Roman"/>
      <w:sz w:val="24"/>
      <w:szCs w:val="24"/>
      <w:lang w:val="en-GB"/>
    </w:rPr>
  </w:style>
  <w:style w:type="character" w:styleId="a3">
    <w:name w:val="page number"/>
    <w:rsid w:val="0089418E"/>
    <w:rPr>
      <w:rFonts w:cs="Times New Roman"/>
    </w:rPr>
  </w:style>
  <w:style w:type="character" w:customStyle="1" w:styleId="BalloonTextChar">
    <w:name w:val="Balloon Text Char"/>
    <w:rsid w:val="0089418E"/>
    <w:rPr>
      <w:rFonts w:ascii="Tahoma" w:hAnsi="Tahoma" w:cs="Tahoma"/>
      <w:sz w:val="16"/>
      <w:szCs w:val="16"/>
      <w:lang w:val="en-GB"/>
    </w:rPr>
  </w:style>
  <w:style w:type="character" w:customStyle="1" w:styleId="CommentTextChar">
    <w:name w:val="Comment Text Char"/>
    <w:rsid w:val="0089418E"/>
    <w:rPr>
      <w:rFonts w:cs="Times New Roman"/>
      <w:lang w:val="en-GB"/>
    </w:rPr>
  </w:style>
  <w:style w:type="character" w:customStyle="1" w:styleId="CommentSubjectChar">
    <w:name w:val="Comment Subject Char"/>
    <w:rsid w:val="0089418E"/>
    <w:rPr>
      <w:rFonts w:cs="Times New Roman"/>
      <w:b/>
      <w:bCs/>
      <w:lang w:val="en-GB"/>
    </w:rPr>
  </w:style>
  <w:style w:type="character" w:customStyle="1" w:styleId="BodyTextChar">
    <w:name w:val="Body Text Char"/>
    <w:rsid w:val="0089418E"/>
    <w:rPr>
      <w:rFonts w:cs="Times New Roman"/>
      <w:sz w:val="24"/>
      <w:szCs w:val="24"/>
      <w:lang w:val="en-GB"/>
    </w:rPr>
  </w:style>
  <w:style w:type="character" w:customStyle="1" w:styleId="11">
    <w:name w:val="Κείμενο κράτησης θέσης1"/>
    <w:rsid w:val="0089418E"/>
    <w:rPr>
      <w:rFonts w:cs="Times New Roman"/>
      <w:color w:val="808080"/>
    </w:rPr>
  </w:style>
  <w:style w:type="character" w:customStyle="1" w:styleId="a4">
    <w:name w:val="Χαρακτήρες υποσημείωσης"/>
    <w:rsid w:val="0089418E"/>
    <w:rPr>
      <w:rFonts w:cs="Times New Roman"/>
      <w:vertAlign w:val="superscript"/>
    </w:rPr>
  </w:style>
  <w:style w:type="character" w:customStyle="1" w:styleId="FootnoteTextChar">
    <w:name w:val="Footnote Text Char"/>
    <w:rsid w:val="0089418E"/>
    <w:rPr>
      <w:rFonts w:ascii="Calibri" w:hAnsi="Calibri" w:cs="Times New Roman"/>
    </w:rPr>
  </w:style>
  <w:style w:type="character" w:customStyle="1" w:styleId="Heading3Char">
    <w:name w:val="Heading 3 Char"/>
    <w:rsid w:val="0089418E"/>
    <w:rPr>
      <w:rFonts w:ascii="Arial" w:hAnsi="Arial" w:cs="Arial"/>
      <w:b/>
      <w:bCs/>
      <w:sz w:val="22"/>
      <w:szCs w:val="26"/>
      <w:lang w:val="en-GB"/>
    </w:rPr>
  </w:style>
  <w:style w:type="character" w:customStyle="1" w:styleId="Heading4Char">
    <w:name w:val="Heading 4 Char"/>
    <w:rsid w:val="0089418E"/>
    <w:rPr>
      <w:rFonts w:ascii="Arial" w:eastAsia="Times New Roman" w:hAnsi="Arial" w:cs="Times New Roman"/>
      <w:b/>
      <w:bCs/>
      <w:sz w:val="22"/>
      <w:szCs w:val="28"/>
      <w:lang w:val="en-GB"/>
    </w:rPr>
  </w:style>
  <w:style w:type="character" w:customStyle="1" w:styleId="DocTitleChar">
    <w:name w:val="Doc Title Char"/>
    <w:basedOn w:val="Heading1Char"/>
    <w:rsid w:val="0089418E"/>
    <w:rPr>
      <w:rFonts w:ascii="Arial" w:hAnsi="Arial" w:cs="Arial"/>
      <w:b/>
      <w:bCs/>
      <w:color w:val="333399"/>
      <w:sz w:val="28"/>
      <w:szCs w:val="32"/>
      <w:lang w:val="en-US"/>
    </w:rPr>
  </w:style>
  <w:style w:type="character" w:customStyle="1" w:styleId="Style1Char">
    <w:name w:val="Style1 Char"/>
    <w:rsid w:val="0089418E"/>
    <w:rPr>
      <w:rFonts w:ascii="Calibri" w:hAnsi="Calibri" w:cs="Calibri"/>
      <w:b/>
      <w:bCs/>
      <w:color w:val="333399"/>
      <w:sz w:val="40"/>
      <w:szCs w:val="40"/>
      <w:lang w:val="en-US"/>
    </w:rPr>
  </w:style>
  <w:style w:type="character" w:customStyle="1" w:styleId="ContentsChar">
    <w:name w:val="Contents Char"/>
    <w:rsid w:val="0089418E"/>
    <w:rPr>
      <w:rFonts w:ascii="Calibri" w:hAnsi="Calibri" w:cs="Calibri"/>
      <w:b/>
      <w:bCs/>
      <w:color w:val="333399"/>
      <w:sz w:val="28"/>
      <w:szCs w:val="32"/>
      <w:lang w:val="en-US"/>
    </w:rPr>
  </w:style>
  <w:style w:type="character" w:customStyle="1" w:styleId="EndnoteTextChar">
    <w:name w:val="Endnote Text Char"/>
    <w:rsid w:val="0089418E"/>
    <w:rPr>
      <w:rFonts w:ascii="Calibri" w:hAnsi="Calibri" w:cs="Calibri"/>
      <w:lang w:val="en-GB"/>
    </w:rPr>
  </w:style>
  <w:style w:type="character" w:customStyle="1" w:styleId="a5">
    <w:name w:val="Χαρακτήρες σημείωσης τέλους"/>
    <w:rsid w:val="0089418E"/>
    <w:rPr>
      <w:vertAlign w:val="superscript"/>
    </w:rPr>
  </w:style>
  <w:style w:type="character" w:customStyle="1" w:styleId="FootnoteReference2">
    <w:name w:val="Footnote Reference2"/>
    <w:rsid w:val="0089418E"/>
    <w:rPr>
      <w:vertAlign w:val="superscript"/>
    </w:rPr>
  </w:style>
  <w:style w:type="character" w:customStyle="1" w:styleId="EndnoteReference1">
    <w:name w:val="Endnote Reference1"/>
    <w:rsid w:val="0089418E"/>
    <w:rPr>
      <w:vertAlign w:val="superscript"/>
    </w:rPr>
  </w:style>
  <w:style w:type="character" w:customStyle="1" w:styleId="a6">
    <w:name w:val="Κουκκίδες"/>
    <w:rsid w:val="0089418E"/>
    <w:rPr>
      <w:rFonts w:ascii="OpenSymbol" w:eastAsia="OpenSymbol" w:hAnsi="OpenSymbol" w:cs="OpenSymbol"/>
    </w:rPr>
  </w:style>
  <w:style w:type="character" w:styleId="a7">
    <w:name w:val="Strong"/>
    <w:uiPriority w:val="22"/>
    <w:qFormat/>
    <w:rsid w:val="0089418E"/>
    <w:rPr>
      <w:b/>
      <w:bCs/>
    </w:rPr>
  </w:style>
  <w:style w:type="character" w:customStyle="1" w:styleId="12">
    <w:name w:val="Προεπιλεγμένη γραμματοσειρά1"/>
    <w:rsid w:val="0089418E"/>
  </w:style>
  <w:style w:type="character" w:customStyle="1" w:styleId="a8">
    <w:name w:val="Σύμβολο υποσημείωσης"/>
    <w:rsid w:val="0089418E"/>
    <w:rPr>
      <w:vertAlign w:val="superscript"/>
    </w:rPr>
  </w:style>
  <w:style w:type="character" w:styleId="a9">
    <w:name w:val="Emphasis"/>
    <w:uiPriority w:val="20"/>
    <w:qFormat/>
    <w:rsid w:val="0089418E"/>
    <w:rPr>
      <w:i/>
      <w:iCs/>
    </w:rPr>
  </w:style>
  <w:style w:type="character" w:customStyle="1" w:styleId="aa">
    <w:name w:val="Χαρακτήρες αρίθμησης"/>
    <w:rsid w:val="0089418E"/>
  </w:style>
  <w:style w:type="character" w:customStyle="1" w:styleId="normalwithoutspacingChar">
    <w:name w:val="normal_without_spacing Char"/>
    <w:rsid w:val="0089418E"/>
    <w:rPr>
      <w:rFonts w:ascii="Calibri" w:hAnsi="Calibri" w:cs="Calibri"/>
      <w:sz w:val="22"/>
      <w:szCs w:val="24"/>
    </w:rPr>
  </w:style>
  <w:style w:type="character" w:customStyle="1" w:styleId="FootnoteTextChar1">
    <w:name w:val="Footnote Text Char1"/>
    <w:rsid w:val="0089418E"/>
    <w:rPr>
      <w:rFonts w:ascii="Calibri" w:hAnsi="Calibri" w:cs="Calibri"/>
      <w:lang w:val="en-IE" w:eastAsia="zh-CN"/>
    </w:rPr>
  </w:style>
  <w:style w:type="character" w:customStyle="1" w:styleId="foothangingChar">
    <w:name w:val="foot_hanging Char"/>
    <w:rsid w:val="0089418E"/>
    <w:rPr>
      <w:rFonts w:ascii="Calibri" w:hAnsi="Calibri" w:cs="Calibri"/>
      <w:sz w:val="18"/>
      <w:szCs w:val="18"/>
      <w:lang w:val="en-IE" w:eastAsia="zh-CN"/>
    </w:rPr>
  </w:style>
  <w:style w:type="character" w:customStyle="1" w:styleId="HTMLPreformattedChar">
    <w:name w:val="HTML Preformatted Char"/>
    <w:rsid w:val="0089418E"/>
    <w:rPr>
      <w:rFonts w:ascii="Courier New" w:hAnsi="Courier New" w:cs="Courier New"/>
    </w:rPr>
  </w:style>
  <w:style w:type="character" w:customStyle="1" w:styleId="apple-converted-space">
    <w:name w:val="apple-converted-space"/>
    <w:basedOn w:val="WW-DefaultParagraphFont11111111111111111111"/>
    <w:rsid w:val="0089418E"/>
  </w:style>
  <w:style w:type="character" w:customStyle="1" w:styleId="BodyTextIndent3Char">
    <w:name w:val="Body Text Indent 3 Char"/>
    <w:rsid w:val="0089418E"/>
    <w:rPr>
      <w:rFonts w:ascii="Calibri" w:hAnsi="Calibri" w:cs="Calibri"/>
      <w:sz w:val="16"/>
      <w:szCs w:val="16"/>
      <w:lang w:val="en-GB"/>
    </w:rPr>
  </w:style>
  <w:style w:type="character" w:customStyle="1" w:styleId="WW-FootnoteReference">
    <w:name w:val="WW-Footnote Reference"/>
    <w:rsid w:val="0089418E"/>
    <w:rPr>
      <w:vertAlign w:val="superscript"/>
    </w:rPr>
  </w:style>
  <w:style w:type="character" w:customStyle="1" w:styleId="WW-EndnoteReference">
    <w:name w:val="WW-Endnote Reference"/>
    <w:rsid w:val="0089418E"/>
    <w:rPr>
      <w:vertAlign w:val="superscript"/>
    </w:rPr>
  </w:style>
  <w:style w:type="character" w:customStyle="1" w:styleId="FootnoteReference1">
    <w:name w:val="Footnote Reference1"/>
    <w:rsid w:val="0089418E"/>
    <w:rPr>
      <w:vertAlign w:val="superscript"/>
    </w:rPr>
  </w:style>
  <w:style w:type="character" w:customStyle="1" w:styleId="FootnoteTextChar2">
    <w:name w:val="Footnote Text Char2"/>
    <w:rsid w:val="0089418E"/>
    <w:rPr>
      <w:rFonts w:ascii="Calibri" w:hAnsi="Calibri" w:cs="Calibri"/>
      <w:sz w:val="18"/>
      <w:lang w:val="en-IE" w:eastAsia="zh-CN"/>
    </w:rPr>
  </w:style>
  <w:style w:type="character" w:customStyle="1" w:styleId="foothangingChar1">
    <w:name w:val="foot_hanging Char1"/>
    <w:rsid w:val="0089418E"/>
    <w:rPr>
      <w:rFonts w:ascii="Calibri" w:hAnsi="Calibri" w:cs="Calibri"/>
      <w:sz w:val="18"/>
      <w:szCs w:val="18"/>
      <w:lang w:val="en-IE" w:eastAsia="zh-CN"/>
    </w:rPr>
  </w:style>
  <w:style w:type="character" w:customStyle="1" w:styleId="footersChar">
    <w:name w:val="footers Char"/>
    <w:basedOn w:val="foothangingChar1"/>
    <w:rsid w:val="0089418E"/>
    <w:rPr>
      <w:rFonts w:ascii="Calibri" w:hAnsi="Calibri" w:cs="Calibri"/>
      <w:sz w:val="18"/>
      <w:szCs w:val="18"/>
      <w:lang w:val="en-IE" w:eastAsia="zh-CN"/>
    </w:rPr>
  </w:style>
  <w:style w:type="character" w:customStyle="1" w:styleId="CommentTextChar1">
    <w:name w:val="Comment Text Char1"/>
    <w:rsid w:val="0089418E"/>
    <w:rPr>
      <w:rFonts w:ascii="Calibri" w:hAnsi="Calibri" w:cs="Calibri"/>
      <w:lang w:val="en-GB" w:eastAsia="zh-CN"/>
    </w:rPr>
  </w:style>
  <w:style w:type="character" w:customStyle="1" w:styleId="HTMLPreformattedChar1">
    <w:name w:val="HTML Preformatted Char1"/>
    <w:rsid w:val="0089418E"/>
    <w:rPr>
      <w:rFonts w:ascii="Courier New" w:hAnsi="Courier New" w:cs="Courier New"/>
      <w:lang w:eastAsia="zh-CN"/>
    </w:rPr>
  </w:style>
  <w:style w:type="character" w:customStyle="1" w:styleId="BodyText3Char">
    <w:name w:val="Body Text 3 Char"/>
    <w:rsid w:val="0089418E"/>
    <w:rPr>
      <w:rFonts w:ascii="Calibri" w:hAnsi="Calibri" w:cs="Calibri"/>
      <w:sz w:val="16"/>
      <w:szCs w:val="16"/>
      <w:lang w:val="en-GB" w:eastAsia="zh-CN"/>
    </w:rPr>
  </w:style>
  <w:style w:type="character" w:customStyle="1" w:styleId="WW-FootnoteReference1">
    <w:name w:val="WW-Footnote Reference1"/>
    <w:rsid w:val="0089418E"/>
    <w:rPr>
      <w:vertAlign w:val="superscript"/>
    </w:rPr>
  </w:style>
  <w:style w:type="character" w:customStyle="1" w:styleId="WW-EndnoteReference1">
    <w:name w:val="WW-Endnote Reference1"/>
    <w:rsid w:val="0089418E"/>
    <w:rPr>
      <w:vertAlign w:val="superscript"/>
    </w:rPr>
  </w:style>
  <w:style w:type="character" w:customStyle="1" w:styleId="WW-FootnoteReference2">
    <w:name w:val="WW-Footnote Reference2"/>
    <w:rsid w:val="0089418E"/>
    <w:rPr>
      <w:vertAlign w:val="superscript"/>
    </w:rPr>
  </w:style>
  <w:style w:type="character" w:customStyle="1" w:styleId="WW-EndnoteReference2">
    <w:name w:val="WW-Endnote Reference2"/>
    <w:rsid w:val="0089418E"/>
    <w:rPr>
      <w:vertAlign w:val="superscript"/>
    </w:rPr>
  </w:style>
  <w:style w:type="character" w:customStyle="1" w:styleId="FootnoteTextChar3">
    <w:name w:val="Footnote Text Char3"/>
    <w:rsid w:val="0089418E"/>
    <w:rPr>
      <w:rFonts w:ascii="Calibri" w:hAnsi="Calibri" w:cs="Calibri"/>
      <w:sz w:val="18"/>
      <w:lang w:val="en-IE" w:eastAsia="zh-CN"/>
    </w:rPr>
  </w:style>
  <w:style w:type="character" w:customStyle="1" w:styleId="foothangingChar2">
    <w:name w:val="foot_hanging Char2"/>
    <w:rsid w:val="0089418E"/>
    <w:rPr>
      <w:rFonts w:ascii="Calibri" w:hAnsi="Calibri" w:cs="Calibri"/>
      <w:sz w:val="18"/>
      <w:szCs w:val="18"/>
      <w:lang w:val="en-IE" w:eastAsia="zh-CN"/>
    </w:rPr>
  </w:style>
  <w:style w:type="character" w:customStyle="1" w:styleId="footersChar1">
    <w:name w:val="footers Char1"/>
    <w:basedOn w:val="foothangingChar2"/>
    <w:rsid w:val="0089418E"/>
    <w:rPr>
      <w:rFonts w:ascii="Calibri" w:hAnsi="Calibri" w:cs="Calibri"/>
      <w:sz w:val="18"/>
      <w:szCs w:val="18"/>
      <w:lang w:val="en-IE" w:eastAsia="zh-CN"/>
    </w:rPr>
  </w:style>
  <w:style w:type="character" w:customStyle="1" w:styleId="foootChar">
    <w:name w:val="fooot Char"/>
    <w:basedOn w:val="footersChar1"/>
    <w:rsid w:val="0089418E"/>
    <w:rPr>
      <w:rFonts w:ascii="Calibri" w:hAnsi="Calibri" w:cs="Calibri"/>
      <w:sz w:val="18"/>
      <w:szCs w:val="18"/>
      <w:lang w:val="en-IE" w:eastAsia="zh-CN"/>
    </w:rPr>
  </w:style>
  <w:style w:type="character" w:customStyle="1" w:styleId="13">
    <w:name w:val="Παραπομπή υποσημείωσης1"/>
    <w:rsid w:val="0089418E"/>
    <w:rPr>
      <w:vertAlign w:val="superscript"/>
    </w:rPr>
  </w:style>
  <w:style w:type="character" w:customStyle="1" w:styleId="14">
    <w:name w:val="Παραπομπή σημείωσης τέλους1"/>
    <w:rsid w:val="0089418E"/>
    <w:rPr>
      <w:vertAlign w:val="superscript"/>
    </w:rPr>
  </w:style>
  <w:style w:type="character" w:customStyle="1" w:styleId="Char">
    <w:name w:val="Κείμενο πλαισίου Char"/>
    <w:uiPriority w:val="99"/>
    <w:rsid w:val="0089418E"/>
    <w:rPr>
      <w:rFonts w:ascii="Tahoma" w:hAnsi="Tahoma" w:cs="Tahoma"/>
      <w:sz w:val="16"/>
      <w:szCs w:val="16"/>
      <w:lang w:val="en-GB"/>
    </w:rPr>
  </w:style>
  <w:style w:type="character" w:customStyle="1" w:styleId="15">
    <w:name w:val="Παραπομπή σχολίου1"/>
    <w:rsid w:val="0089418E"/>
    <w:rPr>
      <w:sz w:val="16"/>
      <w:szCs w:val="16"/>
    </w:rPr>
  </w:style>
  <w:style w:type="character" w:customStyle="1" w:styleId="Char0">
    <w:name w:val="Κείμενο σχολίου Char"/>
    <w:uiPriority w:val="99"/>
    <w:rsid w:val="0089418E"/>
    <w:rPr>
      <w:rFonts w:ascii="Calibri" w:hAnsi="Calibri" w:cs="Calibri"/>
      <w:lang w:val="en-GB"/>
    </w:rPr>
  </w:style>
  <w:style w:type="character" w:customStyle="1" w:styleId="Char1">
    <w:name w:val="Θέμα σχολίου Char"/>
    <w:uiPriority w:val="99"/>
    <w:rsid w:val="0089418E"/>
    <w:rPr>
      <w:rFonts w:ascii="Calibri" w:hAnsi="Calibri" w:cs="Calibri"/>
      <w:b/>
      <w:bCs/>
      <w:lang w:val="en-GB"/>
    </w:rPr>
  </w:style>
  <w:style w:type="character" w:customStyle="1" w:styleId="-HTMLChar">
    <w:name w:val="Προ-διαμορφωμένο HTML Char"/>
    <w:link w:val="-HTML"/>
    <w:uiPriority w:val="99"/>
    <w:rsid w:val="0089418E"/>
    <w:rPr>
      <w:rFonts w:ascii="Courier New" w:eastAsia="Times New Roman" w:hAnsi="Courier New" w:cs="Courier New"/>
    </w:rPr>
  </w:style>
  <w:style w:type="paragraph" w:styleId="-HTML">
    <w:name w:val="HTML Preformatted"/>
    <w:basedOn w:val="a"/>
    <w:link w:val="-HTMLChar"/>
    <w:uiPriority w:val="99"/>
    <w:unhideWhenUsed/>
    <w:rsid w:val="00894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Char1">
    <w:name w:val="Προ-διαμορφωμένο HTML Char1"/>
    <w:basedOn w:val="a0"/>
    <w:uiPriority w:val="99"/>
    <w:semiHidden/>
    <w:rsid w:val="0089418E"/>
    <w:rPr>
      <w:rFonts w:ascii="Consolas" w:hAnsi="Consolas"/>
      <w:sz w:val="20"/>
      <w:szCs w:val="20"/>
    </w:rPr>
  </w:style>
  <w:style w:type="character" w:customStyle="1" w:styleId="WW-FootnoteReference3">
    <w:name w:val="WW-Footnote Reference3"/>
    <w:rsid w:val="0089418E"/>
    <w:rPr>
      <w:vertAlign w:val="superscript"/>
    </w:rPr>
  </w:style>
  <w:style w:type="character" w:customStyle="1" w:styleId="WW-EndnoteReference3">
    <w:name w:val="WW-Endnote Reference3"/>
    <w:rsid w:val="0089418E"/>
    <w:rPr>
      <w:vertAlign w:val="superscript"/>
    </w:rPr>
  </w:style>
  <w:style w:type="character" w:customStyle="1" w:styleId="WW-FootnoteReference4">
    <w:name w:val="WW-Footnote Reference4"/>
    <w:rsid w:val="0089418E"/>
    <w:rPr>
      <w:vertAlign w:val="superscript"/>
    </w:rPr>
  </w:style>
  <w:style w:type="character" w:customStyle="1" w:styleId="WW-EndnoteReference4">
    <w:name w:val="WW-Endnote Reference4"/>
    <w:rsid w:val="0089418E"/>
    <w:rPr>
      <w:vertAlign w:val="superscript"/>
    </w:rPr>
  </w:style>
  <w:style w:type="character" w:customStyle="1" w:styleId="WW-FootnoteReference5">
    <w:name w:val="WW-Footnote Reference5"/>
    <w:rsid w:val="0089418E"/>
    <w:rPr>
      <w:vertAlign w:val="superscript"/>
    </w:rPr>
  </w:style>
  <w:style w:type="character" w:customStyle="1" w:styleId="WW-EndnoteReference5">
    <w:name w:val="WW-Endnote Reference5"/>
    <w:rsid w:val="0089418E"/>
    <w:rPr>
      <w:vertAlign w:val="superscript"/>
    </w:rPr>
  </w:style>
  <w:style w:type="character" w:customStyle="1" w:styleId="WW-FootnoteReference6">
    <w:name w:val="WW-Footnote Reference6"/>
    <w:rsid w:val="0089418E"/>
    <w:rPr>
      <w:vertAlign w:val="superscript"/>
    </w:rPr>
  </w:style>
  <w:style w:type="character" w:styleId="-0">
    <w:name w:val="FollowedHyperlink"/>
    <w:uiPriority w:val="99"/>
    <w:rsid w:val="0089418E"/>
    <w:rPr>
      <w:color w:val="800000"/>
      <w:u w:val="single"/>
    </w:rPr>
  </w:style>
  <w:style w:type="character" w:customStyle="1" w:styleId="WW-EndnoteReference6">
    <w:name w:val="WW-Endnote Reference6"/>
    <w:rsid w:val="0089418E"/>
    <w:rPr>
      <w:vertAlign w:val="superscript"/>
    </w:rPr>
  </w:style>
  <w:style w:type="character" w:customStyle="1" w:styleId="WW-FootnoteReference7">
    <w:name w:val="WW-Footnote Reference7"/>
    <w:rsid w:val="0089418E"/>
    <w:rPr>
      <w:vertAlign w:val="superscript"/>
    </w:rPr>
  </w:style>
  <w:style w:type="character" w:customStyle="1" w:styleId="WW-EndnoteReference7">
    <w:name w:val="WW-Endnote Reference7"/>
    <w:rsid w:val="0089418E"/>
    <w:rPr>
      <w:vertAlign w:val="superscript"/>
    </w:rPr>
  </w:style>
  <w:style w:type="character" w:customStyle="1" w:styleId="WW-FootnoteReference8">
    <w:name w:val="WW-Footnote Reference8"/>
    <w:rsid w:val="0089418E"/>
    <w:rPr>
      <w:vertAlign w:val="superscript"/>
    </w:rPr>
  </w:style>
  <w:style w:type="character" w:customStyle="1" w:styleId="WW-EndnoteReference8">
    <w:name w:val="WW-Endnote Reference8"/>
    <w:rsid w:val="0089418E"/>
    <w:rPr>
      <w:vertAlign w:val="superscript"/>
    </w:rPr>
  </w:style>
  <w:style w:type="character" w:customStyle="1" w:styleId="WW-FootnoteReference9">
    <w:name w:val="WW-Footnote Reference9"/>
    <w:rsid w:val="0089418E"/>
    <w:rPr>
      <w:vertAlign w:val="superscript"/>
    </w:rPr>
  </w:style>
  <w:style w:type="character" w:customStyle="1" w:styleId="WW-EndnoteReference9">
    <w:name w:val="WW-Endnote Reference9"/>
    <w:rsid w:val="0089418E"/>
    <w:rPr>
      <w:vertAlign w:val="superscript"/>
    </w:rPr>
  </w:style>
  <w:style w:type="character" w:customStyle="1" w:styleId="WW-FootnoteReference10">
    <w:name w:val="WW-Footnote Reference10"/>
    <w:rsid w:val="0089418E"/>
    <w:rPr>
      <w:vertAlign w:val="superscript"/>
    </w:rPr>
  </w:style>
  <w:style w:type="character" w:customStyle="1" w:styleId="WW-EndnoteReference10">
    <w:name w:val="WW-Endnote Reference10"/>
    <w:rsid w:val="0089418E"/>
    <w:rPr>
      <w:vertAlign w:val="superscript"/>
    </w:rPr>
  </w:style>
  <w:style w:type="character" w:customStyle="1" w:styleId="WW-FootnoteReference11">
    <w:name w:val="WW-Footnote Reference11"/>
    <w:rsid w:val="0089418E"/>
    <w:rPr>
      <w:vertAlign w:val="superscript"/>
    </w:rPr>
  </w:style>
  <w:style w:type="character" w:customStyle="1" w:styleId="WW-EndnoteReference11">
    <w:name w:val="WW-Endnote Reference11"/>
    <w:rsid w:val="0089418E"/>
    <w:rPr>
      <w:vertAlign w:val="superscript"/>
    </w:rPr>
  </w:style>
  <w:style w:type="character" w:customStyle="1" w:styleId="WW-FootnoteReference12">
    <w:name w:val="WW-Footnote Reference12"/>
    <w:rsid w:val="0089418E"/>
    <w:rPr>
      <w:vertAlign w:val="superscript"/>
    </w:rPr>
  </w:style>
  <w:style w:type="character" w:customStyle="1" w:styleId="WW-EndnoteReference12">
    <w:name w:val="WW-Endnote Reference12"/>
    <w:rsid w:val="0089418E"/>
    <w:rPr>
      <w:vertAlign w:val="superscript"/>
    </w:rPr>
  </w:style>
  <w:style w:type="character" w:customStyle="1" w:styleId="WW-FootnoteReference13">
    <w:name w:val="WW-Footnote Reference13"/>
    <w:rsid w:val="0089418E"/>
    <w:rPr>
      <w:vertAlign w:val="superscript"/>
    </w:rPr>
  </w:style>
  <w:style w:type="character" w:customStyle="1" w:styleId="WW-EndnoteReference13">
    <w:name w:val="WW-Endnote Reference13"/>
    <w:rsid w:val="0089418E"/>
    <w:rPr>
      <w:vertAlign w:val="superscript"/>
    </w:rPr>
  </w:style>
  <w:style w:type="character" w:customStyle="1" w:styleId="41">
    <w:name w:val="Παραπομπή υποσημείωσης4"/>
    <w:rsid w:val="0089418E"/>
    <w:rPr>
      <w:vertAlign w:val="superscript"/>
    </w:rPr>
  </w:style>
  <w:style w:type="character" w:customStyle="1" w:styleId="ab">
    <w:name w:val="Σύμβολα σημείωσης τέλους"/>
    <w:rsid w:val="0089418E"/>
    <w:rPr>
      <w:vertAlign w:val="superscript"/>
    </w:rPr>
  </w:style>
  <w:style w:type="character" w:customStyle="1" w:styleId="23">
    <w:name w:val="Παραπομπή υποσημείωσης2"/>
    <w:rsid w:val="0089418E"/>
    <w:rPr>
      <w:vertAlign w:val="superscript"/>
    </w:rPr>
  </w:style>
  <w:style w:type="character" w:customStyle="1" w:styleId="24">
    <w:name w:val="Παραπομπή σημείωσης τέλους2"/>
    <w:rsid w:val="0089418E"/>
    <w:rPr>
      <w:vertAlign w:val="superscript"/>
    </w:rPr>
  </w:style>
  <w:style w:type="character" w:customStyle="1" w:styleId="WW-FootnoteReference14">
    <w:name w:val="WW-Footnote Reference14"/>
    <w:rsid w:val="0089418E"/>
    <w:rPr>
      <w:vertAlign w:val="superscript"/>
    </w:rPr>
  </w:style>
  <w:style w:type="character" w:customStyle="1" w:styleId="WW-EndnoteReference14">
    <w:name w:val="WW-Endnote Reference14"/>
    <w:rsid w:val="0089418E"/>
    <w:rPr>
      <w:vertAlign w:val="superscript"/>
    </w:rPr>
  </w:style>
  <w:style w:type="character" w:customStyle="1" w:styleId="WW-FootnoteReference15">
    <w:name w:val="WW-Footnote Reference15"/>
    <w:rsid w:val="0089418E"/>
    <w:rPr>
      <w:vertAlign w:val="superscript"/>
    </w:rPr>
  </w:style>
  <w:style w:type="character" w:customStyle="1" w:styleId="WW-EndnoteReference15">
    <w:name w:val="WW-Endnote Reference15"/>
    <w:rsid w:val="0089418E"/>
    <w:rPr>
      <w:vertAlign w:val="superscript"/>
    </w:rPr>
  </w:style>
  <w:style w:type="character" w:customStyle="1" w:styleId="WW-FootnoteReference16">
    <w:name w:val="WW-Footnote Reference16"/>
    <w:rsid w:val="0089418E"/>
    <w:rPr>
      <w:vertAlign w:val="superscript"/>
    </w:rPr>
  </w:style>
  <w:style w:type="character" w:customStyle="1" w:styleId="WW-EndnoteReference16">
    <w:name w:val="WW-Endnote Reference16"/>
    <w:rsid w:val="0089418E"/>
    <w:rPr>
      <w:vertAlign w:val="superscript"/>
    </w:rPr>
  </w:style>
  <w:style w:type="character" w:customStyle="1" w:styleId="WW-FootnoteReference17">
    <w:name w:val="WW-Footnote Reference17"/>
    <w:rsid w:val="0089418E"/>
    <w:rPr>
      <w:vertAlign w:val="superscript"/>
    </w:rPr>
  </w:style>
  <w:style w:type="character" w:customStyle="1" w:styleId="WW-EndnoteReference17">
    <w:name w:val="WW-Endnote Reference17"/>
    <w:rsid w:val="0089418E"/>
    <w:rPr>
      <w:vertAlign w:val="superscript"/>
    </w:rPr>
  </w:style>
  <w:style w:type="character" w:customStyle="1" w:styleId="31">
    <w:name w:val="Παραπομπή υποσημείωσης3"/>
    <w:rsid w:val="0089418E"/>
    <w:rPr>
      <w:vertAlign w:val="superscript"/>
    </w:rPr>
  </w:style>
  <w:style w:type="character" w:customStyle="1" w:styleId="32">
    <w:name w:val="Παραπομπή σημείωσης τέλους3"/>
    <w:rsid w:val="0089418E"/>
    <w:rPr>
      <w:vertAlign w:val="superscript"/>
    </w:rPr>
  </w:style>
  <w:style w:type="character" w:customStyle="1" w:styleId="WW-FootnoteReference18">
    <w:name w:val="WW-Footnote Reference18"/>
    <w:rsid w:val="0089418E"/>
    <w:rPr>
      <w:vertAlign w:val="superscript"/>
    </w:rPr>
  </w:style>
  <w:style w:type="character" w:customStyle="1" w:styleId="WW-EndnoteReference18">
    <w:name w:val="WW-Endnote Reference18"/>
    <w:rsid w:val="0089418E"/>
    <w:rPr>
      <w:vertAlign w:val="superscript"/>
    </w:rPr>
  </w:style>
  <w:style w:type="character" w:customStyle="1" w:styleId="WW-FootnoteReference19">
    <w:name w:val="WW-Footnote Reference19"/>
    <w:rsid w:val="0089418E"/>
    <w:rPr>
      <w:vertAlign w:val="superscript"/>
    </w:rPr>
  </w:style>
  <w:style w:type="character" w:customStyle="1" w:styleId="WW-EndnoteReference19">
    <w:name w:val="WW-Endnote Reference19"/>
    <w:rsid w:val="0089418E"/>
    <w:rPr>
      <w:vertAlign w:val="superscript"/>
    </w:rPr>
  </w:style>
  <w:style w:type="character" w:customStyle="1" w:styleId="WW-FootnoteReference20">
    <w:name w:val="WW-Footnote Reference20"/>
    <w:rsid w:val="0089418E"/>
    <w:rPr>
      <w:vertAlign w:val="superscript"/>
    </w:rPr>
  </w:style>
  <w:style w:type="character" w:customStyle="1" w:styleId="WW-EndnoteReference20">
    <w:name w:val="WW-Endnote Reference20"/>
    <w:rsid w:val="0089418E"/>
    <w:rPr>
      <w:vertAlign w:val="superscript"/>
    </w:rPr>
  </w:style>
  <w:style w:type="character" w:customStyle="1" w:styleId="ac">
    <w:name w:val="Σύνδεση ευρετηρίου"/>
    <w:rsid w:val="0089418E"/>
  </w:style>
  <w:style w:type="character" w:customStyle="1" w:styleId="WW-0">
    <w:name w:val="WW-Παραπομπή υποσημείωσης"/>
    <w:rsid w:val="0089418E"/>
    <w:rPr>
      <w:vertAlign w:val="superscript"/>
    </w:rPr>
  </w:style>
  <w:style w:type="character" w:customStyle="1" w:styleId="42">
    <w:name w:val="Παραπομπή σημείωσης τέλους4"/>
    <w:rsid w:val="0089418E"/>
    <w:rPr>
      <w:vertAlign w:val="superscript"/>
    </w:rPr>
  </w:style>
  <w:style w:type="character" w:customStyle="1" w:styleId="Char2">
    <w:name w:val="Κείμενο υποσημείωσης Char"/>
    <w:rsid w:val="0089418E"/>
    <w:rPr>
      <w:rFonts w:ascii="Calibri" w:hAnsi="Calibri" w:cs="Calibri"/>
      <w:sz w:val="18"/>
      <w:lang w:val="en-IE" w:eastAsia="zh-CN"/>
    </w:rPr>
  </w:style>
  <w:style w:type="character" w:styleId="ad">
    <w:name w:val="footnote reference"/>
    <w:uiPriority w:val="99"/>
    <w:rsid w:val="0089418E"/>
    <w:rPr>
      <w:vertAlign w:val="superscript"/>
    </w:rPr>
  </w:style>
  <w:style w:type="character" w:styleId="ae">
    <w:name w:val="endnote reference"/>
    <w:rsid w:val="0089418E"/>
    <w:rPr>
      <w:vertAlign w:val="superscript"/>
    </w:rPr>
  </w:style>
  <w:style w:type="character" w:customStyle="1" w:styleId="WW-FootnoteReference123">
    <w:name w:val="WW-Footnote Reference123"/>
    <w:rsid w:val="0089418E"/>
    <w:rPr>
      <w:vertAlign w:val="superscript"/>
    </w:rPr>
  </w:style>
  <w:style w:type="paragraph" w:customStyle="1" w:styleId="af">
    <w:name w:val="Επικεφαλίδα"/>
    <w:basedOn w:val="a"/>
    <w:next w:val="af0"/>
    <w:rsid w:val="0089418E"/>
    <w:pPr>
      <w:keepNext/>
      <w:suppressAutoHyphens/>
      <w:spacing w:before="240" w:after="120" w:line="240" w:lineRule="auto"/>
      <w:jc w:val="both"/>
    </w:pPr>
    <w:rPr>
      <w:rFonts w:ascii="Liberation Sans" w:eastAsia="Microsoft YaHei" w:hAnsi="Liberation Sans" w:cs="Mangal"/>
      <w:sz w:val="28"/>
      <w:szCs w:val="28"/>
      <w:lang w:val="en-GB" w:eastAsia="ar-SA"/>
    </w:rPr>
  </w:style>
  <w:style w:type="paragraph" w:styleId="af0">
    <w:name w:val="Body Text"/>
    <w:basedOn w:val="a"/>
    <w:link w:val="Char3"/>
    <w:uiPriority w:val="1"/>
    <w:qFormat/>
    <w:rsid w:val="0089418E"/>
    <w:pPr>
      <w:suppressAutoHyphens/>
      <w:spacing w:after="240" w:line="240" w:lineRule="auto"/>
      <w:jc w:val="both"/>
    </w:pPr>
    <w:rPr>
      <w:rFonts w:ascii="Calibri" w:eastAsia="Times New Roman" w:hAnsi="Calibri" w:cs="Calibri"/>
      <w:szCs w:val="24"/>
      <w:lang w:val="en-GB" w:eastAsia="ar-SA"/>
    </w:rPr>
  </w:style>
  <w:style w:type="character" w:customStyle="1" w:styleId="Char3">
    <w:name w:val="Σώμα κειμένου Char"/>
    <w:basedOn w:val="a0"/>
    <w:link w:val="af0"/>
    <w:uiPriority w:val="1"/>
    <w:rsid w:val="0089418E"/>
    <w:rPr>
      <w:rFonts w:ascii="Calibri" w:eastAsia="Times New Roman" w:hAnsi="Calibri" w:cs="Calibri"/>
      <w:szCs w:val="24"/>
      <w:lang w:val="en-GB" w:eastAsia="ar-SA"/>
    </w:rPr>
  </w:style>
  <w:style w:type="paragraph" w:styleId="af1">
    <w:name w:val="List"/>
    <w:basedOn w:val="af0"/>
    <w:rsid w:val="0089418E"/>
    <w:rPr>
      <w:rFonts w:cs="Mangal"/>
    </w:rPr>
  </w:style>
  <w:style w:type="paragraph" w:customStyle="1" w:styleId="43">
    <w:name w:val="Λεζάντα4"/>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af2">
    <w:name w:val="Ευρετήριο"/>
    <w:basedOn w:val="a"/>
    <w:rsid w:val="0089418E"/>
    <w:pPr>
      <w:suppressLineNumbers/>
      <w:suppressAutoHyphens/>
      <w:spacing w:after="120" w:line="240" w:lineRule="auto"/>
      <w:jc w:val="both"/>
    </w:pPr>
    <w:rPr>
      <w:rFonts w:ascii="Calibri" w:eastAsia="Times New Roman" w:hAnsi="Calibri" w:cs="Mangal"/>
      <w:szCs w:val="24"/>
      <w:lang w:val="en-GB" w:eastAsia="ar-SA"/>
    </w:rPr>
  </w:style>
  <w:style w:type="paragraph" w:customStyle="1" w:styleId="WW-1">
    <w:name w:val="WW-Λεζάντα"/>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
    <w:name w:val="WW-Caption"/>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
    <w:name w:val="WW-Caption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33">
    <w:name w:val="Λεζάντα3"/>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
    <w:name w:val="WW-Caption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
    <w:name w:val="WW-Caption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
    <w:name w:val="WW-Caption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
    <w:name w:val="WW-Caption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5">
    <w:name w:val="Λεζάντα2"/>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Caption1">
    <w:name w:val="Caption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
    <w:name w:val="WW-Caption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
    <w:name w:val="WW-Caption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
    <w:name w:val="WW-Caption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
    <w:name w:val="WW-Caption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
    <w:name w:val="WW-Caption1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
    <w:name w:val="WW-Caption11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
    <w:name w:val="WW-Caption111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
    <w:name w:val="WW-Caption1111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
    <w:name w:val="WW-Caption11111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
    <w:name w:val="WW-Caption111111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
    <w:name w:val="WW-Caption1111111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16">
    <w:name w:val="Λεζάντα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
    <w:name w:val="WW-Caption11111111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
    <w:name w:val="WW-Caption111111111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rsid w:val="0089418E"/>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Bullet">
    <w:name w:val="Bullet"/>
    <w:basedOn w:val="a"/>
    <w:rsid w:val="0089418E"/>
    <w:pPr>
      <w:numPr>
        <w:numId w:val="4"/>
      </w:numPr>
      <w:suppressAutoHyphens/>
      <w:spacing w:after="100" w:line="240" w:lineRule="auto"/>
      <w:jc w:val="both"/>
    </w:pPr>
    <w:rPr>
      <w:rFonts w:ascii="Calibri" w:eastAsia="MS Mincho" w:hAnsi="Calibri" w:cs="Calibri"/>
      <w:szCs w:val="24"/>
      <w:lang w:val="en-US" w:eastAsia="ja-JP"/>
    </w:rPr>
  </w:style>
  <w:style w:type="paragraph" w:customStyle="1" w:styleId="17">
    <w:name w:val="Ημερομηνία1"/>
    <w:basedOn w:val="a"/>
    <w:next w:val="a"/>
    <w:rsid w:val="0089418E"/>
    <w:pPr>
      <w:suppressAutoHyphens/>
      <w:spacing w:after="100" w:line="240" w:lineRule="auto"/>
      <w:jc w:val="both"/>
    </w:pPr>
    <w:rPr>
      <w:rFonts w:ascii="Calibri" w:eastAsia="MS Mincho" w:hAnsi="Calibri" w:cs="Calibri"/>
      <w:szCs w:val="24"/>
      <w:lang w:val="en-US" w:eastAsia="ja-JP"/>
    </w:rPr>
  </w:style>
  <w:style w:type="paragraph" w:customStyle="1" w:styleId="DocTitle">
    <w:name w:val="Doc Title"/>
    <w:basedOn w:val="1"/>
    <w:rsid w:val="0089418E"/>
  </w:style>
  <w:style w:type="paragraph" w:customStyle="1" w:styleId="inserttext">
    <w:name w:val="insert text"/>
    <w:basedOn w:val="a"/>
    <w:rsid w:val="0089418E"/>
    <w:pPr>
      <w:suppressAutoHyphens/>
      <w:spacing w:after="100" w:line="240" w:lineRule="auto"/>
      <w:ind w:left="794"/>
      <w:jc w:val="both"/>
    </w:pPr>
    <w:rPr>
      <w:rFonts w:ascii="Calibri" w:eastAsia="MS Mincho" w:hAnsi="Calibri" w:cs="Calibri"/>
      <w:szCs w:val="24"/>
      <w:lang w:val="en-US" w:eastAsia="ja-JP"/>
    </w:rPr>
  </w:style>
  <w:style w:type="paragraph" w:styleId="af3">
    <w:name w:val="footer"/>
    <w:basedOn w:val="a"/>
    <w:link w:val="Char4"/>
    <w:uiPriority w:val="99"/>
    <w:rsid w:val="0089418E"/>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3"/>
    <w:uiPriority w:val="99"/>
    <w:rsid w:val="0089418E"/>
    <w:rPr>
      <w:rFonts w:ascii="Calibri" w:eastAsia="MS Mincho" w:hAnsi="Calibri" w:cs="Calibri"/>
      <w:szCs w:val="24"/>
      <w:lang w:val="en-US" w:eastAsia="ja-JP"/>
    </w:rPr>
  </w:style>
  <w:style w:type="paragraph" w:styleId="af4">
    <w:name w:val="header"/>
    <w:basedOn w:val="a"/>
    <w:link w:val="Char5"/>
    <w:uiPriority w:val="99"/>
    <w:rsid w:val="0089418E"/>
    <w:pPr>
      <w:suppressAutoHyphens/>
      <w:spacing w:after="120" w:line="240" w:lineRule="auto"/>
      <w:jc w:val="both"/>
    </w:pPr>
    <w:rPr>
      <w:rFonts w:ascii="Calibri" w:eastAsia="Times New Roman" w:hAnsi="Calibri" w:cs="Calibri"/>
      <w:szCs w:val="24"/>
      <w:lang w:val="en-GB" w:eastAsia="ar-SA"/>
    </w:rPr>
  </w:style>
  <w:style w:type="character" w:customStyle="1" w:styleId="Char5">
    <w:name w:val="Κεφαλίδα Char"/>
    <w:basedOn w:val="a0"/>
    <w:link w:val="af4"/>
    <w:uiPriority w:val="99"/>
    <w:rsid w:val="0089418E"/>
    <w:rPr>
      <w:rFonts w:ascii="Calibri" w:eastAsia="Times New Roman" w:hAnsi="Calibri" w:cs="Calibri"/>
      <w:szCs w:val="24"/>
      <w:lang w:val="en-GB" w:eastAsia="ar-SA"/>
    </w:rPr>
  </w:style>
  <w:style w:type="paragraph" w:customStyle="1" w:styleId="26">
    <w:name w:val="Κείμενο πλαισίου2"/>
    <w:basedOn w:val="a"/>
    <w:rsid w:val="0089418E"/>
    <w:pPr>
      <w:suppressAutoHyphens/>
      <w:spacing w:after="120" w:line="240" w:lineRule="auto"/>
      <w:jc w:val="both"/>
    </w:pPr>
    <w:rPr>
      <w:rFonts w:ascii="Tahoma" w:eastAsia="Times New Roman" w:hAnsi="Tahoma" w:cs="Tahoma"/>
      <w:sz w:val="16"/>
      <w:szCs w:val="16"/>
      <w:lang w:val="en-GB" w:eastAsia="ar-SA"/>
    </w:rPr>
  </w:style>
  <w:style w:type="paragraph" w:customStyle="1" w:styleId="27">
    <w:name w:val="Κείμενο σχολίου2"/>
    <w:basedOn w:val="a"/>
    <w:rsid w:val="0089418E"/>
    <w:pPr>
      <w:suppressAutoHyphens/>
      <w:spacing w:after="120" w:line="240" w:lineRule="auto"/>
      <w:jc w:val="both"/>
    </w:pPr>
    <w:rPr>
      <w:rFonts w:ascii="Calibri" w:eastAsia="Times New Roman" w:hAnsi="Calibri" w:cs="Calibri"/>
      <w:sz w:val="20"/>
      <w:szCs w:val="20"/>
      <w:lang w:val="en-GB" w:eastAsia="ar-SA"/>
    </w:rPr>
  </w:style>
  <w:style w:type="paragraph" w:customStyle="1" w:styleId="28">
    <w:name w:val="Θέμα σχολίου2"/>
    <w:basedOn w:val="27"/>
    <w:next w:val="27"/>
    <w:rsid w:val="0089418E"/>
    <w:rPr>
      <w:b/>
      <w:bCs/>
    </w:rPr>
  </w:style>
  <w:style w:type="paragraph" w:customStyle="1" w:styleId="29">
    <w:name w:val="Αναθεώρηση2"/>
    <w:rsid w:val="0089418E"/>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western">
    <w:name w:val="western"/>
    <w:basedOn w:val="a"/>
    <w:rsid w:val="0089418E"/>
    <w:pPr>
      <w:suppressAutoHyphens/>
      <w:spacing w:before="280" w:after="200" w:line="240" w:lineRule="auto"/>
      <w:jc w:val="both"/>
    </w:pPr>
    <w:rPr>
      <w:rFonts w:ascii="Arial Unicode MS" w:eastAsia="Arial Unicode MS" w:hAnsi="Arial Unicode MS" w:cs="Arial Unicode MS"/>
      <w:szCs w:val="24"/>
      <w:lang w:val="en-GB" w:eastAsia="ar-SA"/>
    </w:rPr>
  </w:style>
  <w:style w:type="paragraph" w:customStyle="1" w:styleId="18">
    <w:name w:val="Παράγραφος λίστας1"/>
    <w:basedOn w:val="a"/>
    <w:rsid w:val="0089418E"/>
    <w:pPr>
      <w:suppressAutoHyphens/>
      <w:spacing w:after="200" w:line="240" w:lineRule="auto"/>
      <w:ind w:left="720"/>
      <w:jc w:val="both"/>
    </w:pPr>
    <w:rPr>
      <w:rFonts w:ascii="Calibri" w:eastAsia="Times New Roman" w:hAnsi="Calibri" w:cs="Calibri"/>
      <w:szCs w:val="24"/>
      <w:lang w:val="en-GB" w:eastAsia="ar-SA"/>
    </w:rPr>
  </w:style>
  <w:style w:type="paragraph" w:styleId="af5">
    <w:name w:val="footnote text"/>
    <w:basedOn w:val="a"/>
    <w:link w:val="Char10"/>
    <w:rsid w:val="0089418E"/>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10">
    <w:name w:val="Κείμενο υποσημείωσης Char1"/>
    <w:basedOn w:val="a0"/>
    <w:link w:val="af5"/>
    <w:rsid w:val="0089418E"/>
    <w:rPr>
      <w:rFonts w:ascii="Calibri" w:eastAsia="Times New Roman" w:hAnsi="Calibri" w:cs="Calibri"/>
      <w:sz w:val="18"/>
      <w:szCs w:val="20"/>
      <w:lang w:val="en-IE" w:eastAsia="ar-SA"/>
    </w:rPr>
  </w:style>
  <w:style w:type="paragraph" w:styleId="19">
    <w:name w:val="toc 1"/>
    <w:basedOn w:val="a"/>
    <w:next w:val="a"/>
    <w:uiPriority w:val="39"/>
    <w:qFormat/>
    <w:rsid w:val="0089418E"/>
    <w:pPr>
      <w:suppressAutoHyphens/>
      <w:spacing w:before="120" w:after="120" w:line="240" w:lineRule="auto"/>
    </w:pPr>
    <w:rPr>
      <w:rFonts w:ascii="Calibri" w:eastAsia="Times New Roman" w:hAnsi="Calibri" w:cs="Calibri"/>
      <w:b/>
      <w:bCs/>
      <w:caps/>
      <w:sz w:val="20"/>
      <w:szCs w:val="20"/>
      <w:lang w:val="en-GB" w:eastAsia="ar-SA"/>
    </w:rPr>
  </w:style>
  <w:style w:type="paragraph" w:styleId="2a">
    <w:name w:val="toc 2"/>
    <w:basedOn w:val="a"/>
    <w:next w:val="a"/>
    <w:uiPriority w:val="39"/>
    <w:qFormat/>
    <w:rsid w:val="0089418E"/>
    <w:pPr>
      <w:suppressAutoHyphens/>
      <w:spacing w:after="0" w:line="240" w:lineRule="auto"/>
      <w:ind w:left="220"/>
    </w:pPr>
    <w:rPr>
      <w:rFonts w:ascii="Calibri" w:eastAsia="Times New Roman" w:hAnsi="Calibri" w:cs="Calibri"/>
      <w:smallCaps/>
      <w:sz w:val="20"/>
      <w:szCs w:val="20"/>
      <w:lang w:val="en-GB" w:eastAsia="ar-SA"/>
    </w:rPr>
  </w:style>
  <w:style w:type="paragraph" w:styleId="34">
    <w:name w:val="toc 3"/>
    <w:basedOn w:val="a"/>
    <w:next w:val="a"/>
    <w:uiPriority w:val="39"/>
    <w:qFormat/>
    <w:rsid w:val="0089418E"/>
    <w:pPr>
      <w:suppressAutoHyphens/>
      <w:spacing w:after="0" w:line="240" w:lineRule="auto"/>
      <w:ind w:left="440"/>
    </w:pPr>
    <w:rPr>
      <w:rFonts w:ascii="Calibri" w:eastAsia="Times New Roman" w:hAnsi="Calibri" w:cs="Calibri"/>
      <w:i/>
      <w:iCs/>
      <w:sz w:val="20"/>
      <w:szCs w:val="20"/>
      <w:lang w:val="en-GB" w:eastAsia="ar-SA"/>
    </w:rPr>
  </w:style>
  <w:style w:type="paragraph" w:styleId="44">
    <w:name w:val="toc 4"/>
    <w:basedOn w:val="a"/>
    <w:next w:val="a"/>
    <w:uiPriority w:val="39"/>
    <w:qFormat/>
    <w:rsid w:val="0089418E"/>
    <w:pPr>
      <w:suppressAutoHyphens/>
      <w:spacing w:after="0" w:line="240" w:lineRule="auto"/>
      <w:ind w:left="660"/>
    </w:pPr>
    <w:rPr>
      <w:rFonts w:ascii="Calibri" w:eastAsia="Times New Roman" w:hAnsi="Calibri" w:cs="Calibri"/>
      <w:sz w:val="18"/>
      <w:szCs w:val="18"/>
      <w:lang w:val="en-GB" w:eastAsia="ar-SA"/>
    </w:rPr>
  </w:style>
  <w:style w:type="paragraph" w:styleId="51">
    <w:name w:val="toc 5"/>
    <w:basedOn w:val="a"/>
    <w:next w:val="a"/>
    <w:uiPriority w:val="1"/>
    <w:qFormat/>
    <w:rsid w:val="0089418E"/>
    <w:pPr>
      <w:suppressAutoHyphens/>
      <w:spacing w:after="0" w:line="240" w:lineRule="auto"/>
      <w:ind w:left="880"/>
    </w:pPr>
    <w:rPr>
      <w:rFonts w:ascii="Calibri" w:eastAsia="Times New Roman" w:hAnsi="Calibri" w:cs="Calibri"/>
      <w:sz w:val="18"/>
      <w:szCs w:val="18"/>
      <w:lang w:val="en-GB" w:eastAsia="ar-SA"/>
    </w:rPr>
  </w:style>
  <w:style w:type="paragraph" w:styleId="6">
    <w:name w:val="toc 6"/>
    <w:basedOn w:val="a"/>
    <w:next w:val="a"/>
    <w:uiPriority w:val="39"/>
    <w:rsid w:val="0089418E"/>
    <w:pPr>
      <w:suppressAutoHyphens/>
      <w:spacing w:after="0" w:line="240" w:lineRule="auto"/>
      <w:ind w:left="1100"/>
    </w:pPr>
    <w:rPr>
      <w:rFonts w:ascii="Calibri" w:eastAsia="Times New Roman" w:hAnsi="Calibri" w:cs="Calibri"/>
      <w:sz w:val="18"/>
      <w:szCs w:val="18"/>
      <w:lang w:val="en-GB" w:eastAsia="ar-SA"/>
    </w:rPr>
  </w:style>
  <w:style w:type="paragraph" w:styleId="7">
    <w:name w:val="toc 7"/>
    <w:basedOn w:val="a"/>
    <w:next w:val="a"/>
    <w:uiPriority w:val="39"/>
    <w:rsid w:val="0089418E"/>
    <w:pPr>
      <w:suppressAutoHyphens/>
      <w:spacing w:after="0" w:line="240" w:lineRule="auto"/>
      <w:ind w:left="1320"/>
    </w:pPr>
    <w:rPr>
      <w:rFonts w:ascii="Calibri" w:eastAsia="Times New Roman" w:hAnsi="Calibri" w:cs="Calibri"/>
      <w:sz w:val="18"/>
      <w:szCs w:val="18"/>
      <w:lang w:val="en-GB" w:eastAsia="ar-SA"/>
    </w:rPr>
  </w:style>
  <w:style w:type="paragraph" w:styleId="8">
    <w:name w:val="toc 8"/>
    <w:basedOn w:val="a"/>
    <w:next w:val="a"/>
    <w:uiPriority w:val="39"/>
    <w:rsid w:val="0089418E"/>
    <w:pPr>
      <w:suppressAutoHyphens/>
      <w:spacing w:after="0" w:line="240" w:lineRule="auto"/>
      <w:ind w:left="1540"/>
    </w:pPr>
    <w:rPr>
      <w:rFonts w:ascii="Calibri" w:eastAsia="Times New Roman" w:hAnsi="Calibri" w:cs="Calibri"/>
      <w:sz w:val="18"/>
      <w:szCs w:val="18"/>
      <w:lang w:val="en-GB" w:eastAsia="ar-SA"/>
    </w:rPr>
  </w:style>
  <w:style w:type="paragraph" w:styleId="9">
    <w:name w:val="toc 9"/>
    <w:basedOn w:val="a"/>
    <w:next w:val="a"/>
    <w:uiPriority w:val="39"/>
    <w:rsid w:val="0089418E"/>
    <w:pPr>
      <w:suppressAutoHyphens/>
      <w:spacing w:after="0" w:line="240" w:lineRule="auto"/>
      <w:ind w:left="1760"/>
    </w:pPr>
    <w:rPr>
      <w:rFonts w:ascii="Calibri" w:eastAsia="Times New Roman" w:hAnsi="Calibri" w:cs="Calibri"/>
      <w:sz w:val="18"/>
      <w:szCs w:val="18"/>
      <w:lang w:val="en-GB" w:eastAsia="ar-SA"/>
    </w:rPr>
  </w:style>
  <w:style w:type="paragraph" w:customStyle="1" w:styleId="Style1">
    <w:name w:val="Style1"/>
    <w:basedOn w:val="DocTitle"/>
    <w:rsid w:val="0089418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89418E"/>
    <w:rPr>
      <w:rFonts w:ascii="Calibri" w:hAnsi="Calibri" w:cs="Calibri"/>
      <w:lang w:val="el-GR"/>
    </w:rPr>
  </w:style>
  <w:style w:type="paragraph" w:styleId="af6">
    <w:name w:val="endnote text"/>
    <w:basedOn w:val="a"/>
    <w:link w:val="Char6"/>
    <w:rsid w:val="0089418E"/>
    <w:pPr>
      <w:suppressAutoHyphens/>
      <w:spacing w:after="120" w:line="240" w:lineRule="auto"/>
      <w:jc w:val="both"/>
    </w:pPr>
    <w:rPr>
      <w:rFonts w:ascii="Calibri" w:eastAsia="Times New Roman" w:hAnsi="Calibri" w:cs="Calibri"/>
      <w:sz w:val="20"/>
      <w:szCs w:val="20"/>
      <w:lang w:val="en-GB" w:eastAsia="ar-SA"/>
    </w:rPr>
  </w:style>
  <w:style w:type="character" w:customStyle="1" w:styleId="Char6">
    <w:name w:val="Κείμενο σημείωσης τέλους Char"/>
    <w:basedOn w:val="a0"/>
    <w:link w:val="af6"/>
    <w:rsid w:val="0089418E"/>
    <w:rPr>
      <w:rFonts w:ascii="Calibri" w:eastAsia="Times New Roman" w:hAnsi="Calibri" w:cs="Calibri"/>
      <w:sz w:val="20"/>
      <w:szCs w:val="20"/>
      <w:lang w:val="en-GB" w:eastAsia="ar-SA"/>
    </w:rPr>
  </w:style>
  <w:style w:type="paragraph" w:customStyle="1" w:styleId="Default">
    <w:name w:val="Default"/>
    <w:uiPriority w:val="99"/>
    <w:rsid w:val="0089418E"/>
    <w:pPr>
      <w:widowControl w:val="0"/>
      <w:suppressAutoHyphens/>
      <w:spacing w:after="0" w:line="240" w:lineRule="auto"/>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89418E"/>
    <w:pPr>
      <w:suppressAutoHyphens/>
      <w:spacing w:after="120" w:line="240" w:lineRule="auto"/>
      <w:jc w:val="both"/>
    </w:pPr>
    <w:rPr>
      <w:rFonts w:ascii="Calibri" w:eastAsia="Times New Roman" w:hAnsi="Calibri" w:cs="Calibri"/>
      <w:szCs w:val="24"/>
      <w:lang w:val="en-GB" w:eastAsia="ar-SA"/>
    </w:rPr>
  </w:style>
  <w:style w:type="paragraph" w:styleId="af8">
    <w:name w:val="Body Text Indent"/>
    <w:basedOn w:val="a"/>
    <w:link w:val="Char7"/>
    <w:rsid w:val="0089418E"/>
    <w:pPr>
      <w:suppressAutoHyphens/>
      <w:spacing w:after="120" w:line="240" w:lineRule="auto"/>
      <w:ind w:firstLine="1134"/>
      <w:jc w:val="both"/>
    </w:pPr>
    <w:rPr>
      <w:rFonts w:ascii="Arial" w:eastAsia="Times New Roman" w:hAnsi="Arial" w:cs="Arial"/>
      <w:szCs w:val="24"/>
      <w:lang w:val="en-GB" w:eastAsia="ar-SA"/>
    </w:rPr>
  </w:style>
  <w:style w:type="character" w:customStyle="1" w:styleId="Char7">
    <w:name w:val="Σώμα κείμενου με εσοχή Char"/>
    <w:basedOn w:val="a0"/>
    <w:link w:val="af8"/>
    <w:rsid w:val="0089418E"/>
    <w:rPr>
      <w:rFonts w:ascii="Arial" w:eastAsia="Times New Roman" w:hAnsi="Arial" w:cs="Arial"/>
      <w:szCs w:val="24"/>
      <w:lang w:val="en-GB" w:eastAsia="ar-SA"/>
    </w:rPr>
  </w:style>
  <w:style w:type="paragraph" w:customStyle="1" w:styleId="normalwithoutspacing">
    <w:name w:val="normal_without_spacing"/>
    <w:basedOn w:val="a"/>
    <w:qFormat/>
    <w:rsid w:val="0089418E"/>
    <w:pPr>
      <w:suppressAutoHyphens/>
      <w:spacing w:after="60" w:line="240" w:lineRule="auto"/>
      <w:jc w:val="both"/>
    </w:pPr>
    <w:rPr>
      <w:rFonts w:ascii="Calibri" w:eastAsia="Times New Roman" w:hAnsi="Calibri" w:cs="Calibri"/>
      <w:szCs w:val="24"/>
      <w:lang w:eastAsia="ar-SA"/>
    </w:rPr>
  </w:style>
  <w:style w:type="paragraph" w:customStyle="1" w:styleId="foothanging">
    <w:name w:val="foot_hanging"/>
    <w:basedOn w:val="af5"/>
    <w:rsid w:val="0089418E"/>
    <w:pPr>
      <w:ind w:left="426" w:hanging="426"/>
    </w:pPr>
    <w:rPr>
      <w:szCs w:val="18"/>
    </w:rPr>
  </w:style>
  <w:style w:type="paragraph" w:customStyle="1" w:styleId="-HTML2">
    <w:name w:val="Προ-διαμορφωμένο HTML2"/>
    <w:basedOn w:val="a"/>
    <w:rsid w:val="00894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LO-normal">
    <w:name w:val="LO-normal"/>
    <w:rsid w:val="0089418E"/>
    <w:pPr>
      <w:suppressAutoHyphens/>
      <w:spacing w:after="0" w:line="276" w:lineRule="auto"/>
    </w:pPr>
    <w:rPr>
      <w:rFonts w:ascii="Arial" w:eastAsia="Arial" w:hAnsi="Arial" w:cs="Arial"/>
      <w:color w:val="000000"/>
      <w:lang w:eastAsia="ar-SA"/>
    </w:rPr>
  </w:style>
  <w:style w:type="paragraph" w:customStyle="1" w:styleId="310">
    <w:name w:val="Σώμα κείμενου με εσοχή 31"/>
    <w:basedOn w:val="a"/>
    <w:rsid w:val="0089418E"/>
    <w:pPr>
      <w:spacing w:after="120" w:line="312" w:lineRule="auto"/>
      <w:ind w:left="283"/>
      <w:jc w:val="both"/>
    </w:pPr>
    <w:rPr>
      <w:rFonts w:ascii="Calibri" w:eastAsia="Times New Roman" w:hAnsi="Calibri" w:cs="Times New Roman"/>
      <w:sz w:val="16"/>
      <w:szCs w:val="16"/>
      <w:lang w:val="en-GB" w:eastAsia="ar-SA"/>
    </w:rPr>
  </w:style>
  <w:style w:type="paragraph" w:customStyle="1" w:styleId="1a">
    <w:name w:val="Χωρίς διάστιχο1"/>
    <w:rsid w:val="0089418E"/>
    <w:pPr>
      <w:suppressAutoHyphens/>
      <w:spacing w:after="0" w:line="240" w:lineRule="auto"/>
      <w:jc w:val="both"/>
    </w:pPr>
    <w:rPr>
      <w:rFonts w:ascii="Calibri" w:eastAsia="Times New Roman" w:hAnsi="Calibri" w:cs="Calibri"/>
      <w:szCs w:val="24"/>
      <w:lang w:val="en-GB" w:eastAsia="ar-SA"/>
    </w:rPr>
  </w:style>
  <w:style w:type="paragraph" w:customStyle="1" w:styleId="af9">
    <w:name w:val="Περιεχόμενα πίνακα"/>
    <w:basedOn w:val="a"/>
    <w:rsid w:val="0089418E"/>
    <w:pPr>
      <w:suppressLineNumbers/>
      <w:suppressAutoHyphens/>
      <w:spacing w:after="120" w:line="240" w:lineRule="auto"/>
      <w:jc w:val="both"/>
    </w:pPr>
    <w:rPr>
      <w:rFonts w:ascii="Calibri" w:eastAsia="Times New Roman" w:hAnsi="Calibri" w:cs="Calibri"/>
      <w:szCs w:val="24"/>
      <w:lang w:val="en-GB" w:eastAsia="ar-SA"/>
    </w:rPr>
  </w:style>
  <w:style w:type="paragraph" w:customStyle="1" w:styleId="afa">
    <w:name w:val="Επικεφαλίδα πίνακα"/>
    <w:basedOn w:val="af9"/>
    <w:rsid w:val="0089418E"/>
    <w:pPr>
      <w:jc w:val="center"/>
    </w:pPr>
    <w:rPr>
      <w:b/>
      <w:bCs/>
    </w:rPr>
  </w:style>
  <w:style w:type="paragraph" w:customStyle="1" w:styleId="footers">
    <w:name w:val="footers"/>
    <w:basedOn w:val="foothanging"/>
    <w:rsid w:val="0089418E"/>
  </w:style>
  <w:style w:type="paragraph" w:customStyle="1" w:styleId="Standard">
    <w:name w:val="Standard"/>
    <w:rsid w:val="0089418E"/>
    <w:pPr>
      <w:widowControl w:val="0"/>
      <w:suppressAutoHyphens/>
      <w:spacing w:after="0" w:line="240" w:lineRule="auto"/>
      <w:textAlignment w:val="baseline"/>
    </w:pPr>
    <w:rPr>
      <w:rFonts w:ascii="Times New Roman" w:eastAsia="SimSun" w:hAnsi="Times New Roman" w:cs="Lucida Sans"/>
      <w:kern w:val="1"/>
      <w:sz w:val="24"/>
      <w:szCs w:val="24"/>
      <w:lang w:eastAsia="hi-IN" w:bidi="hi-IN"/>
    </w:rPr>
  </w:style>
  <w:style w:type="paragraph" w:customStyle="1" w:styleId="Textbody">
    <w:name w:val="Text body"/>
    <w:basedOn w:val="Standard"/>
    <w:rsid w:val="0089418E"/>
    <w:pPr>
      <w:spacing w:after="120"/>
    </w:pPr>
  </w:style>
  <w:style w:type="paragraph" w:customStyle="1" w:styleId="Footnote">
    <w:name w:val="Footnote"/>
    <w:basedOn w:val="Standard"/>
    <w:rsid w:val="0089418E"/>
    <w:pPr>
      <w:suppressLineNumbers/>
      <w:ind w:left="283" w:hanging="283"/>
    </w:pPr>
    <w:rPr>
      <w:sz w:val="20"/>
      <w:szCs w:val="20"/>
    </w:rPr>
  </w:style>
  <w:style w:type="paragraph" w:customStyle="1" w:styleId="311">
    <w:name w:val="Σώμα κείμενου 31"/>
    <w:basedOn w:val="a"/>
    <w:rsid w:val="0089418E"/>
    <w:pPr>
      <w:suppressAutoHyphens/>
      <w:spacing w:after="120" w:line="240" w:lineRule="auto"/>
      <w:jc w:val="both"/>
    </w:pPr>
    <w:rPr>
      <w:rFonts w:ascii="Calibri" w:eastAsia="Times New Roman" w:hAnsi="Calibri" w:cs="Calibri"/>
      <w:sz w:val="16"/>
      <w:szCs w:val="16"/>
      <w:lang w:val="en-GB" w:eastAsia="ar-SA"/>
    </w:rPr>
  </w:style>
  <w:style w:type="paragraph" w:customStyle="1" w:styleId="fooot">
    <w:name w:val="fooot"/>
    <w:basedOn w:val="footers"/>
    <w:rsid w:val="0089418E"/>
  </w:style>
  <w:style w:type="paragraph" w:customStyle="1" w:styleId="1b">
    <w:name w:val="Κείμενο πλαισίου1"/>
    <w:basedOn w:val="a"/>
    <w:rsid w:val="0089418E"/>
    <w:pPr>
      <w:suppressAutoHyphens/>
      <w:spacing w:after="0" w:line="240" w:lineRule="auto"/>
      <w:jc w:val="both"/>
    </w:pPr>
    <w:rPr>
      <w:rFonts w:ascii="Tahoma" w:eastAsia="Times New Roman" w:hAnsi="Tahoma" w:cs="Tahoma"/>
      <w:sz w:val="16"/>
      <w:szCs w:val="16"/>
      <w:lang w:val="en-GB" w:eastAsia="ar-SA"/>
    </w:rPr>
  </w:style>
  <w:style w:type="paragraph" w:customStyle="1" w:styleId="1c">
    <w:name w:val="Κείμενο σχολίου1"/>
    <w:basedOn w:val="a"/>
    <w:rsid w:val="0089418E"/>
    <w:pPr>
      <w:suppressAutoHyphens/>
      <w:spacing w:after="120" w:line="240" w:lineRule="auto"/>
      <w:jc w:val="both"/>
    </w:pPr>
    <w:rPr>
      <w:rFonts w:ascii="Calibri" w:eastAsia="Times New Roman" w:hAnsi="Calibri" w:cs="Calibri"/>
      <w:sz w:val="20"/>
      <w:szCs w:val="20"/>
      <w:lang w:val="en-GB" w:eastAsia="ar-SA"/>
    </w:rPr>
  </w:style>
  <w:style w:type="paragraph" w:customStyle="1" w:styleId="1d">
    <w:name w:val="Θέμα σχολίου1"/>
    <w:basedOn w:val="1c"/>
    <w:next w:val="1c"/>
    <w:rsid w:val="0089418E"/>
    <w:rPr>
      <w:b/>
      <w:bCs/>
    </w:rPr>
  </w:style>
  <w:style w:type="paragraph" w:customStyle="1" w:styleId="-HTML1">
    <w:name w:val="Προ-διαμορφωμένο HTML1"/>
    <w:basedOn w:val="a"/>
    <w:rsid w:val="00894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ar-SA"/>
    </w:rPr>
  </w:style>
  <w:style w:type="paragraph" w:customStyle="1" w:styleId="1e">
    <w:name w:val="Αναθεώρηση1"/>
    <w:rsid w:val="0089418E"/>
    <w:pPr>
      <w:suppressAutoHyphens/>
      <w:spacing w:after="0" w:line="240" w:lineRule="auto"/>
    </w:pPr>
    <w:rPr>
      <w:rFonts w:ascii="Calibri" w:eastAsia="Times New Roman" w:hAnsi="Calibri" w:cs="Calibri"/>
      <w:szCs w:val="24"/>
      <w:lang w:val="en-GB" w:eastAsia="ar-SA"/>
    </w:rPr>
  </w:style>
  <w:style w:type="paragraph" w:customStyle="1" w:styleId="21">
    <w:name w:val="Λίστα με κουκκίδες 21"/>
    <w:basedOn w:val="a"/>
    <w:rsid w:val="0089418E"/>
    <w:pPr>
      <w:numPr>
        <w:numId w:val="2"/>
      </w:numPr>
      <w:spacing w:after="0" w:line="360" w:lineRule="auto"/>
      <w:jc w:val="both"/>
    </w:pPr>
    <w:rPr>
      <w:rFonts w:ascii="Trebuchet MS" w:eastAsia="Times New Roman" w:hAnsi="Trebuchet MS" w:cs="Times New Roman"/>
      <w:szCs w:val="20"/>
      <w:lang w:val="en-US" w:eastAsia="ar-SA"/>
    </w:rPr>
  </w:style>
  <w:style w:type="paragraph" w:customStyle="1" w:styleId="100">
    <w:name w:val="Περιεχόμενα 10"/>
    <w:basedOn w:val="af2"/>
    <w:rsid w:val="0089418E"/>
    <w:pPr>
      <w:tabs>
        <w:tab w:val="right" w:leader="dot" w:pos="7091"/>
      </w:tabs>
      <w:ind w:left="2547"/>
    </w:pPr>
  </w:style>
  <w:style w:type="paragraph" w:customStyle="1" w:styleId="afb">
    <w:name w:val="Οριζόντια γραμμή"/>
    <w:basedOn w:val="a"/>
    <w:next w:val="af0"/>
    <w:rsid w:val="0089418E"/>
    <w:pPr>
      <w:suppressLineNumbers/>
      <w:suppressAutoHyphens/>
      <w:spacing w:after="283" w:line="240" w:lineRule="auto"/>
      <w:jc w:val="both"/>
    </w:pPr>
    <w:rPr>
      <w:rFonts w:ascii="Calibri" w:eastAsia="Times New Roman" w:hAnsi="Calibri" w:cs="Calibri"/>
      <w:sz w:val="12"/>
      <w:szCs w:val="12"/>
      <w:lang w:val="en-GB" w:eastAsia="ar-SA"/>
    </w:rPr>
  </w:style>
  <w:style w:type="paragraph" w:customStyle="1" w:styleId="210">
    <w:name w:val="Σώμα κείμενου 21"/>
    <w:basedOn w:val="a"/>
    <w:rsid w:val="0089418E"/>
    <w:pPr>
      <w:suppressAutoHyphens/>
      <w:overflowPunct w:val="0"/>
      <w:autoSpaceDE w:val="0"/>
      <w:spacing w:after="0" w:line="240" w:lineRule="auto"/>
      <w:jc w:val="both"/>
      <w:textAlignment w:val="baseline"/>
    </w:pPr>
    <w:rPr>
      <w:rFonts w:ascii="Arial" w:eastAsia="Times New Roman" w:hAnsi="Arial" w:cs="Arial"/>
      <w:szCs w:val="20"/>
      <w:lang w:eastAsia="ar-SA"/>
    </w:rPr>
  </w:style>
  <w:style w:type="paragraph" w:customStyle="1" w:styleId="para-1">
    <w:name w:val="para-1"/>
    <w:basedOn w:val="a"/>
    <w:rsid w:val="0089418E"/>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ar-SA"/>
    </w:rPr>
  </w:style>
  <w:style w:type="paragraph" w:customStyle="1" w:styleId="101">
    <w:name w:val="Κατάλογος περιεχομένων 10"/>
    <w:basedOn w:val="af2"/>
    <w:rsid w:val="0089418E"/>
    <w:pPr>
      <w:tabs>
        <w:tab w:val="right" w:leader="dot" w:pos="7091"/>
      </w:tabs>
      <w:ind w:left="2547"/>
    </w:pPr>
  </w:style>
  <w:style w:type="paragraph" w:styleId="afc">
    <w:name w:val="Balloon Text"/>
    <w:basedOn w:val="a"/>
    <w:link w:val="Char11"/>
    <w:uiPriority w:val="99"/>
    <w:semiHidden/>
    <w:unhideWhenUsed/>
    <w:rsid w:val="0089418E"/>
    <w:pPr>
      <w:suppressAutoHyphens/>
      <w:spacing w:after="0" w:line="240" w:lineRule="auto"/>
      <w:jc w:val="both"/>
    </w:pPr>
    <w:rPr>
      <w:rFonts w:ascii="Segoe UI" w:eastAsia="Times New Roman" w:hAnsi="Segoe UI" w:cs="Times New Roman"/>
      <w:sz w:val="18"/>
      <w:szCs w:val="18"/>
      <w:lang w:val="en-GB" w:eastAsia="ar-SA"/>
    </w:rPr>
  </w:style>
  <w:style w:type="character" w:customStyle="1" w:styleId="Char11">
    <w:name w:val="Κείμενο πλαισίου Char1"/>
    <w:basedOn w:val="a0"/>
    <w:link w:val="afc"/>
    <w:uiPriority w:val="99"/>
    <w:semiHidden/>
    <w:rsid w:val="0089418E"/>
    <w:rPr>
      <w:rFonts w:ascii="Segoe UI" w:eastAsia="Times New Roman" w:hAnsi="Segoe UI" w:cs="Times New Roman"/>
      <w:sz w:val="18"/>
      <w:szCs w:val="18"/>
      <w:lang w:val="en-GB" w:eastAsia="ar-SA"/>
    </w:rPr>
  </w:style>
  <w:style w:type="character" w:styleId="afd">
    <w:name w:val="annotation reference"/>
    <w:uiPriority w:val="99"/>
    <w:unhideWhenUsed/>
    <w:rsid w:val="0089418E"/>
    <w:rPr>
      <w:sz w:val="16"/>
      <w:szCs w:val="16"/>
    </w:rPr>
  </w:style>
  <w:style w:type="paragraph" w:styleId="afe">
    <w:name w:val="annotation text"/>
    <w:basedOn w:val="a"/>
    <w:link w:val="Char12"/>
    <w:uiPriority w:val="99"/>
    <w:unhideWhenUsed/>
    <w:rsid w:val="0089418E"/>
    <w:pPr>
      <w:suppressAutoHyphens/>
      <w:spacing w:after="120" w:line="240" w:lineRule="auto"/>
      <w:jc w:val="both"/>
    </w:pPr>
    <w:rPr>
      <w:rFonts w:ascii="Calibri" w:eastAsia="Times New Roman" w:hAnsi="Calibri" w:cs="Times New Roman"/>
      <w:sz w:val="20"/>
      <w:szCs w:val="20"/>
      <w:lang w:val="en-GB" w:eastAsia="ar-SA"/>
    </w:rPr>
  </w:style>
  <w:style w:type="character" w:customStyle="1" w:styleId="Char12">
    <w:name w:val="Κείμενο σχολίου Char1"/>
    <w:basedOn w:val="a0"/>
    <w:link w:val="afe"/>
    <w:uiPriority w:val="99"/>
    <w:rsid w:val="0089418E"/>
    <w:rPr>
      <w:rFonts w:ascii="Calibri" w:eastAsia="Times New Roman" w:hAnsi="Calibri" w:cs="Times New Roman"/>
      <w:sz w:val="20"/>
      <w:szCs w:val="20"/>
      <w:lang w:val="en-GB" w:eastAsia="ar-SA"/>
    </w:rPr>
  </w:style>
  <w:style w:type="paragraph" w:styleId="aff">
    <w:name w:val="annotation subject"/>
    <w:basedOn w:val="afe"/>
    <w:next w:val="afe"/>
    <w:link w:val="Char13"/>
    <w:uiPriority w:val="99"/>
    <w:semiHidden/>
    <w:unhideWhenUsed/>
    <w:rsid w:val="0089418E"/>
    <w:rPr>
      <w:b/>
      <w:bCs/>
    </w:rPr>
  </w:style>
  <w:style w:type="character" w:customStyle="1" w:styleId="Char13">
    <w:name w:val="Θέμα σχολίου Char1"/>
    <w:basedOn w:val="Char12"/>
    <w:link w:val="aff"/>
    <w:uiPriority w:val="99"/>
    <w:semiHidden/>
    <w:rsid w:val="0089418E"/>
    <w:rPr>
      <w:rFonts w:ascii="Calibri" w:eastAsia="Times New Roman" w:hAnsi="Calibri" w:cs="Times New Roman"/>
      <w:b/>
      <w:bCs/>
      <w:sz w:val="20"/>
      <w:szCs w:val="20"/>
      <w:lang w:val="en-GB" w:eastAsia="ar-SA"/>
    </w:rPr>
  </w:style>
  <w:style w:type="paragraph" w:styleId="aff0">
    <w:name w:val="Revision"/>
    <w:hidden/>
    <w:uiPriority w:val="99"/>
    <w:semiHidden/>
    <w:rsid w:val="0089418E"/>
    <w:pPr>
      <w:spacing w:after="0" w:line="240" w:lineRule="auto"/>
    </w:pPr>
    <w:rPr>
      <w:rFonts w:ascii="Calibri" w:eastAsia="Times New Roman" w:hAnsi="Calibri" w:cs="Calibri"/>
      <w:szCs w:val="24"/>
      <w:lang w:val="en-GB" w:eastAsia="ar-SA"/>
    </w:rPr>
  </w:style>
  <w:style w:type="paragraph" w:styleId="aff1">
    <w:name w:val="List Paragraph"/>
    <w:basedOn w:val="a"/>
    <w:link w:val="Char8"/>
    <w:uiPriority w:val="1"/>
    <w:qFormat/>
    <w:rsid w:val="0089418E"/>
    <w:pPr>
      <w:spacing w:after="0" w:line="240" w:lineRule="auto"/>
      <w:ind w:left="720"/>
      <w:contextualSpacing/>
    </w:pPr>
    <w:rPr>
      <w:rFonts w:ascii="CG Times" w:eastAsia="Times New Roman" w:hAnsi="CG Times" w:cs="Times New Roman"/>
      <w:sz w:val="20"/>
      <w:szCs w:val="20"/>
      <w:lang w:val="en-US" w:eastAsia="el-GR"/>
    </w:rPr>
  </w:style>
  <w:style w:type="character" w:customStyle="1" w:styleId="1f">
    <w:name w:val="Ανεπίλυτη αναφορά1"/>
    <w:uiPriority w:val="99"/>
    <w:semiHidden/>
    <w:unhideWhenUsed/>
    <w:rsid w:val="0089418E"/>
    <w:rPr>
      <w:color w:val="605E5C"/>
      <w:shd w:val="clear" w:color="auto" w:fill="E1DFDD"/>
    </w:rPr>
  </w:style>
  <w:style w:type="table" w:customStyle="1" w:styleId="TableNormal">
    <w:name w:val="Table Normal"/>
    <w:uiPriority w:val="2"/>
    <w:semiHidden/>
    <w:qFormat/>
    <w:rsid w:val="0089418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89418E"/>
    <w:pPr>
      <w:widowControl w:val="0"/>
      <w:autoSpaceDE w:val="0"/>
      <w:autoSpaceDN w:val="0"/>
      <w:spacing w:after="0" w:line="240" w:lineRule="auto"/>
    </w:pPr>
    <w:rPr>
      <w:rFonts w:ascii="Calibri" w:eastAsia="Calibri" w:hAnsi="Calibri" w:cs="Calibri"/>
    </w:rPr>
  </w:style>
  <w:style w:type="character" w:customStyle="1" w:styleId="Char8">
    <w:name w:val="Παράγραφος λίστας Char"/>
    <w:basedOn w:val="a0"/>
    <w:link w:val="aff1"/>
    <w:uiPriority w:val="1"/>
    <w:locked/>
    <w:rsid w:val="0089418E"/>
    <w:rPr>
      <w:rFonts w:ascii="CG Times" w:eastAsia="Times New Roman" w:hAnsi="CG Times" w:cs="Times New Roman"/>
      <w:sz w:val="20"/>
      <w:szCs w:val="20"/>
      <w:lang w:val="en-US" w:eastAsia="el-GR"/>
    </w:rPr>
  </w:style>
  <w:style w:type="character" w:customStyle="1" w:styleId="2b">
    <w:name w:val="Ανεπίλυτη αναφορά2"/>
    <w:basedOn w:val="a0"/>
    <w:uiPriority w:val="99"/>
    <w:semiHidden/>
    <w:unhideWhenUsed/>
    <w:rsid w:val="0089418E"/>
    <w:rPr>
      <w:color w:val="605E5C"/>
      <w:shd w:val="clear" w:color="auto" w:fill="E1DFDD"/>
    </w:rPr>
  </w:style>
  <w:style w:type="paragraph" w:customStyle="1" w:styleId="msonormal0">
    <w:name w:val="msonormal"/>
    <w:basedOn w:val="a"/>
    <w:uiPriority w:val="99"/>
    <w:semiHidden/>
    <w:rsid w:val="0089418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89418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5">
    <w:name w:val="font5"/>
    <w:basedOn w:val="a"/>
    <w:uiPriority w:val="99"/>
    <w:semiHidden/>
    <w:rsid w:val="0089418E"/>
    <w:pPr>
      <w:spacing w:before="100" w:beforeAutospacing="1" w:after="100" w:afterAutospacing="1" w:line="240" w:lineRule="auto"/>
    </w:pPr>
    <w:rPr>
      <w:rFonts w:ascii="Calibri" w:eastAsia="Times New Roman" w:hAnsi="Calibri" w:cs="Calibri"/>
      <w:b/>
      <w:bCs/>
      <w:sz w:val="13"/>
      <w:szCs w:val="13"/>
      <w:lang w:eastAsia="el-GR"/>
    </w:rPr>
  </w:style>
  <w:style w:type="paragraph" w:customStyle="1" w:styleId="font6">
    <w:name w:val="font6"/>
    <w:basedOn w:val="a"/>
    <w:uiPriority w:val="99"/>
    <w:semiHidden/>
    <w:rsid w:val="0089418E"/>
    <w:pPr>
      <w:spacing w:before="100" w:beforeAutospacing="1" w:after="100" w:afterAutospacing="1" w:line="240" w:lineRule="auto"/>
    </w:pPr>
    <w:rPr>
      <w:rFonts w:ascii="Calibri" w:eastAsia="Times New Roman" w:hAnsi="Calibri" w:cs="Calibri"/>
      <w:sz w:val="13"/>
      <w:szCs w:val="13"/>
      <w:lang w:eastAsia="el-GR"/>
    </w:rPr>
  </w:style>
  <w:style w:type="paragraph" w:customStyle="1" w:styleId="font7">
    <w:name w:val="font7"/>
    <w:basedOn w:val="a"/>
    <w:uiPriority w:val="99"/>
    <w:semiHidden/>
    <w:rsid w:val="0089418E"/>
    <w:pPr>
      <w:spacing w:before="100" w:beforeAutospacing="1" w:after="100" w:afterAutospacing="1" w:line="240" w:lineRule="auto"/>
    </w:pPr>
    <w:rPr>
      <w:rFonts w:ascii="Calibri" w:eastAsia="Times New Roman" w:hAnsi="Calibri" w:cs="Calibri"/>
      <w:b/>
      <w:bCs/>
      <w:color w:val="4F6128"/>
      <w:sz w:val="13"/>
      <w:szCs w:val="13"/>
      <w:lang w:eastAsia="el-GR"/>
    </w:rPr>
  </w:style>
  <w:style w:type="paragraph" w:customStyle="1" w:styleId="xl65">
    <w:name w:val="xl65"/>
    <w:basedOn w:val="a"/>
    <w:uiPriority w:val="99"/>
    <w:semiHidden/>
    <w:rsid w:val="008941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13"/>
      <w:szCs w:val="13"/>
      <w:lang w:eastAsia="el-GR"/>
    </w:rPr>
  </w:style>
  <w:style w:type="paragraph" w:customStyle="1" w:styleId="xl66">
    <w:name w:val="xl66"/>
    <w:basedOn w:val="a"/>
    <w:uiPriority w:val="99"/>
    <w:semiHidden/>
    <w:rsid w:val="008941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13"/>
      <w:szCs w:val="13"/>
      <w:lang w:eastAsia="el-GR"/>
    </w:rPr>
  </w:style>
  <w:style w:type="paragraph" w:customStyle="1" w:styleId="xl67">
    <w:name w:val="xl67"/>
    <w:basedOn w:val="a"/>
    <w:uiPriority w:val="99"/>
    <w:semiHidden/>
    <w:rsid w:val="008941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sz w:val="14"/>
      <w:szCs w:val="14"/>
      <w:lang w:eastAsia="el-GR"/>
    </w:rPr>
  </w:style>
  <w:style w:type="paragraph" w:customStyle="1" w:styleId="xl68">
    <w:name w:val="xl68"/>
    <w:basedOn w:val="a"/>
    <w:uiPriority w:val="99"/>
    <w:semiHidden/>
    <w:rsid w:val="008941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sz w:val="13"/>
      <w:szCs w:val="13"/>
      <w:lang w:eastAsia="el-GR"/>
    </w:rPr>
  </w:style>
  <w:style w:type="paragraph" w:customStyle="1" w:styleId="xl69">
    <w:name w:val="xl69"/>
    <w:basedOn w:val="a"/>
    <w:uiPriority w:val="99"/>
    <w:semiHidden/>
    <w:rsid w:val="008941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sz w:val="14"/>
      <w:szCs w:val="14"/>
      <w:lang w:eastAsia="el-GR"/>
    </w:rPr>
  </w:style>
  <w:style w:type="paragraph" w:customStyle="1" w:styleId="xl70">
    <w:name w:val="xl70"/>
    <w:basedOn w:val="a"/>
    <w:uiPriority w:val="99"/>
    <w:semiHidden/>
    <w:rsid w:val="008941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1">
    <w:name w:val="xl71"/>
    <w:basedOn w:val="a"/>
    <w:uiPriority w:val="99"/>
    <w:semiHidden/>
    <w:rsid w:val="008941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13"/>
      <w:szCs w:val="13"/>
      <w:lang w:eastAsia="el-GR"/>
    </w:rPr>
  </w:style>
  <w:style w:type="paragraph" w:customStyle="1" w:styleId="xl72">
    <w:name w:val="xl72"/>
    <w:basedOn w:val="a"/>
    <w:uiPriority w:val="99"/>
    <w:semiHidden/>
    <w:rsid w:val="008941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3">
    <w:name w:val="xl73"/>
    <w:basedOn w:val="a"/>
    <w:uiPriority w:val="99"/>
    <w:semiHidden/>
    <w:rsid w:val="0089418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sz w:val="13"/>
      <w:szCs w:val="13"/>
      <w:lang w:eastAsia="el-GR"/>
    </w:rPr>
  </w:style>
  <w:style w:type="paragraph" w:customStyle="1" w:styleId="xl74">
    <w:name w:val="xl74"/>
    <w:basedOn w:val="a"/>
    <w:uiPriority w:val="99"/>
    <w:semiHidden/>
    <w:rsid w:val="0089418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75">
    <w:name w:val="xl75"/>
    <w:basedOn w:val="a"/>
    <w:uiPriority w:val="99"/>
    <w:semiHidden/>
    <w:rsid w:val="0089418E"/>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76">
    <w:name w:val="xl76"/>
    <w:basedOn w:val="a"/>
    <w:uiPriority w:val="99"/>
    <w:semiHidden/>
    <w:rsid w:val="0089418E"/>
    <w:pPr>
      <w:pBdr>
        <w:top w:val="single" w:sz="4" w:space="0" w:color="000000"/>
        <w:left w:val="single" w:sz="4" w:space="0" w:color="000000"/>
        <w:bottom w:val="single" w:sz="4" w:space="0" w:color="000000"/>
        <w:right w:val="single" w:sz="4" w:space="0" w:color="000000"/>
      </w:pBdr>
      <w:shd w:val="clear" w:color="auto" w:fill="DBEDF3"/>
      <w:spacing w:before="100" w:beforeAutospacing="1" w:after="100" w:afterAutospacing="1" w:line="240" w:lineRule="auto"/>
      <w:jc w:val="center"/>
    </w:pPr>
    <w:rPr>
      <w:rFonts w:ascii="Calibri" w:eastAsia="Times New Roman" w:hAnsi="Calibri" w:cs="Calibri"/>
      <w:b/>
      <w:bCs/>
      <w:sz w:val="14"/>
      <w:szCs w:val="14"/>
      <w:lang w:eastAsia="el-GR"/>
    </w:rPr>
  </w:style>
  <w:style w:type="paragraph" w:customStyle="1" w:styleId="xl77">
    <w:name w:val="xl77"/>
    <w:basedOn w:val="a"/>
    <w:uiPriority w:val="99"/>
    <w:semiHidden/>
    <w:rsid w:val="0089418E"/>
    <w:pPr>
      <w:pBdr>
        <w:top w:val="single" w:sz="4" w:space="0" w:color="000000"/>
        <w:left w:val="single" w:sz="4" w:space="0" w:color="000000"/>
        <w:right w:val="single" w:sz="4" w:space="0" w:color="000000"/>
      </w:pBdr>
      <w:shd w:val="clear" w:color="auto" w:fill="F1F1F1"/>
      <w:spacing w:before="100" w:beforeAutospacing="1" w:after="100" w:afterAutospacing="1" w:line="240" w:lineRule="auto"/>
      <w:jc w:val="center"/>
    </w:pPr>
    <w:rPr>
      <w:rFonts w:ascii="Calibri" w:eastAsia="Times New Roman" w:hAnsi="Calibri" w:cs="Calibri"/>
      <w:b/>
      <w:bCs/>
      <w:sz w:val="13"/>
      <w:szCs w:val="13"/>
      <w:lang w:eastAsia="el-GR"/>
    </w:rPr>
  </w:style>
  <w:style w:type="paragraph" w:customStyle="1" w:styleId="xl78">
    <w:name w:val="xl78"/>
    <w:basedOn w:val="a"/>
    <w:uiPriority w:val="99"/>
    <w:semiHidden/>
    <w:rsid w:val="0089418E"/>
    <w:pPr>
      <w:pBdr>
        <w:left w:val="single" w:sz="4" w:space="0" w:color="000000"/>
        <w:bottom w:val="single" w:sz="4" w:space="0" w:color="000000"/>
        <w:right w:val="single" w:sz="4" w:space="0" w:color="000000"/>
      </w:pBdr>
      <w:shd w:val="clear" w:color="auto" w:fill="F1F1F1"/>
      <w:spacing w:before="100" w:beforeAutospacing="1" w:after="100" w:afterAutospacing="1" w:line="240" w:lineRule="auto"/>
      <w:jc w:val="center"/>
    </w:pPr>
    <w:rPr>
      <w:rFonts w:ascii="Calibri" w:eastAsia="Times New Roman" w:hAnsi="Calibri" w:cs="Calibri"/>
      <w:b/>
      <w:bCs/>
      <w:sz w:val="13"/>
      <w:szCs w:val="13"/>
      <w:lang w:eastAsia="el-GR"/>
    </w:rPr>
  </w:style>
  <w:style w:type="paragraph" w:customStyle="1" w:styleId="xl79">
    <w:name w:val="xl79"/>
    <w:basedOn w:val="a"/>
    <w:uiPriority w:val="99"/>
    <w:semiHidden/>
    <w:rsid w:val="0089418E"/>
    <w:pPr>
      <w:pBdr>
        <w:top w:val="single" w:sz="4" w:space="0" w:color="000000"/>
        <w:left w:val="single" w:sz="4" w:space="0" w:color="000000"/>
        <w:right w:val="single" w:sz="4" w:space="0" w:color="000000"/>
      </w:pBdr>
      <w:shd w:val="clear" w:color="auto" w:fill="F1F1F1"/>
      <w:spacing w:before="100" w:beforeAutospacing="1" w:after="100" w:afterAutospacing="1" w:line="240" w:lineRule="auto"/>
      <w:jc w:val="center"/>
    </w:pPr>
    <w:rPr>
      <w:rFonts w:ascii="Calibri" w:eastAsia="Times New Roman" w:hAnsi="Calibri" w:cs="Calibri"/>
      <w:b/>
      <w:bCs/>
      <w:sz w:val="13"/>
      <w:szCs w:val="13"/>
      <w:lang w:eastAsia="el-GR"/>
    </w:rPr>
  </w:style>
  <w:style w:type="paragraph" w:customStyle="1" w:styleId="xl80">
    <w:name w:val="xl80"/>
    <w:basedOn w:val="a"/>
    <w:uiPriority w:val="99"/>
    <w:semiHidden/>
    <w:rsid w:val="008941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81">
    <w:name w:val="xl81"/>
    <w:basedOn w:val="a"/>
    <w:uiPriority w:val="99"/>
    <w:semiHidden/>
    <w:rsid w:val="008941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14"/>
      <w:szCs w:val="14"/>
      <w:lang w:eastAsia="el-GR"/>
    </w:rPr>
  </w:style>
  <w:style w:type="paragraph" w:customStyle="1" w:styleId="xl82">
    <w:name w:val="xl82"/>
    <w:basedOn w:val="a"/>
    <w:uiPriority w:val="99"/>
    <w:semiHidden/>
    <w:rsid w:val="008941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83">
    <w:name w:val="xl83"/>
    <w:basedOn w:val="a"/>
    <w:uiPriority w:val="99"/>
    <w:semiHidden/>
    <w:rsid w:val="008941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14"/>
      <w:szCs w:val="14"/>
      <w:lang w:eastAsia="el-GR"/>
    </w:rPr>
  </w:style>
  <w:style w:type="paragraph" w:customStyle="1" w:styleId="xl84">
    <w:name w:val="xl84"/>
    <w:basedOn w:val="a"/>
    <w:uiPriority w:val="99"/>
    <w:semiHidden/>
    <w:rsid w:val="008941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13"/>
      <w:szCs w:val="13"/>
      <w:lang w:eastAsia="el-GR"/>
    </w:rPr>
  </w:style>
  <w:style w:type="paragraph" w:customStyle="1" w:styleId="xl85">
    <w:name w:val="xl85"/>
    <w:basedOn w:val="a"/>
    <w:uiPriority w:val="99"/>
    <w:semiHidden/>
    <w:rsid w:val="008941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13"/>
      <w:szCs w:val="13"/>
      <w:lang w:eastAsia="el-GR"/>
    </w:rPr>
  </w:style>
  <w:style w:type="paragraph" w:customStyle="1" w:styleId="xl86">
    <w:name w:val="xl86"/>
    <w:basedOn w:val="a"/>
    <w:uiPriority w:val="99"/>
    <w:semiHidden/>
    <w:rsid w:val="008941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87">
    <w:name w:val="xl87"/>
    <w:basedOn w:val="a"/>
    <w:uiPriority w:val="99"/>
    <w:semiHidden/>
    <w:rsid w:val="008941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paragraph" w:customStyle="1" w:styleId="xl88">
    <w:name w:val="xl88"/>
    <w:basedOn w:val="a"/>
    <w:uiPriority w:val="99"/>
    <w:semiHidden/>
    <w:rsid w:val="008941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l-GR"/>
    </w:rPr>
  </w:style>
  <w:style w:type="character" w:styleId="aff2">
    <w:name w:val="Unresolved Mention"/>
    <w:basedOn w:val="a0"/>
    <w:uiPriority w:val="99"/>
    <w:semiHidden/>
    <w:unhideWhenUsed/>
    <w:rsid w:val="0089418E"/>
    <w:rPr>
      <w:color w:val="605E5C"/>
      <w:shd w:val="clear" w:color="auto" w:fill="E1DFDD"/>
    </w:rPr>
  </w:style>
  <w:style w:type="table" w:customStyle="1" w:styleId="TableGrid">
    <w:name w:val="TableGrid"/>
    <w:rsid w:val="0089418E"/>
    <w:pPr>
      <w:spacing w:after="0" w:line="240" w:lineRule="auto"/>
    </w:pPr>
    <w:rPr>
      <w:rFonts w:eastAsiaTheme="minorEastAsia"/>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mitheus.gov.gr/" TargetMode="External"/><Relationship Id="rId5" Type="http://schemas.openxmlformats.org/officeDocument/2006/relationships/hyperlink" Target="https://espdint.eprocurement.gov.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9034</Words>
  <Characters>48786</Characters>
  <Application>Microsoft Office Word</Application>
  <DocSecurity>0</DocSecurity>
  <Lines>406</Lines>
  <Paragraphs>115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ΑΘΗΝΑ ΔΡΙΔΑΚΗ</dc:creator>
  <cp:keywords/>
  <dc:description/>
  <cp:lastModifiedBy>ΑΘΗΝΑ ΔΡΙΔΑΚΗ</cp:lastModifiedBy>
  <cp:revision>2</cp:revision>
  <dcterms:created xsi:type="dcterms:W3CDTF">2025-10-09T09:26:00Z</dcterms:created>
  <dcterms:modified xsi:type="dcterms:W3CDTF">2025-10-09T09:26:00Z</dcterms:modified>
</cp:coreProperties>
</file>