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7324" w:rsidRPr="00C67324" w:rsidRDefault="00C67324" w:rsidP="00C67324">
      <w:pPr>
        <w:keepNext/>
        <w:pBdr>
          <w:bottom w:val="single" w:sz="8" w:space="1" w:color="000080"/>
        </w:pBdr>
        <w:tabs>
          <w:tab w:val="left" w:pos="0"/>
        </w:tabs>
        <w:suppressAutoHyphens/>
        <w:spacing w:before="57" w:after="57" w:line="240" w:lineRule="auto"/>
        <w:jc w:val="both"/>
        <w:outlineLvl w:val="1"/>
        <w:rPr>
          <w:rFonts w:ascii="Arial" w:eastAsia="Times New Roman" w:hAnsi="Arial" w:cs="Arial"/>
          <w:b/>
          <w:color w:val="002060"/>
          <w:sz w:val="24"/>
          <w:lang w:eastAsia="ar-SA"/>
        </w:rPr>
      </w:pPr>
      <w:bookmarkStart w:id="0" w:name="_Toc210370939"/>
      <w:bookmarkStart w:id="1" w:name="_GoBack"/>
      <w:r w:rsidRPr="00C67324">
        <w:rPr>
          <w:rFonts w:ascii="Arial" w:eastAsia="Times New Roman" w:hAnsi="Arial" w:cs="Arial"/>
          <w:b/>
          <w:color w:val="002060"/>
          <w:sz w:val="24"/>
          <w:lang w:eastAsia="ar-SA"/>
        </w:rPr>
        <w:t>ΠΑΡΑΡΤΗΜΑ V – Υπόδειγμα Οικονομικής Προσφοράς</w:t>
      </w:r>
      <w:bookmarkEnd w:id="0"/>
      <w:r w:rsidRPr="00C67324">
        <w:rPr>
          <w:rFonts w:ascii="Arial" w:eastAsia="Times New Roman" w:hAnsi="Arial" w:cs="Arial"/>
          <w:b/>
          <w:color w:val="002060"/>
          <w:sz w:val="24"/>
          <w:lang w:eastAsia="ar-SA"/>
        </w:rPr>
        <w:t xml:space="preserve"> </w:t>
      </w:r>
    </w:p>
    <w:bookmarkEnd w:id="1"/>
    <w:p w:rsidR="00C67324" w:rsidRPr="00C67324" w:rsidRDefault="00C67324" w:rsidP="00C67324">
      <w:pPr>
        <w:suppressAutoHyphens/>
        <w:spacing w:before="57" w:after="57" w:line="240" w:lineRule="auto"/>
        <w:jc w:val="both"/>
        <w:rPr>
          <w:rFonts w:eastAsia="Times New Roman" w:cstheme="minorHAnsi"/>
          <w:b/>
          <w:color w:val="002060"/>
          <w:sz w:val="24"/>
          <w:szCs w:val="24"/>
          <w:lang w:eastAsia="ar-SA"/>
        </w:rPr>
      </w:pPr>
      <w:r w:rsidRPr="00C67324">
        <w:rPr>
          <w:rFonts w:eastAsia="Times New Roman" w:cstheme="minorHAnsi"/>
          <w:b/>
          <w:sz w:val="24"/>
          <w:szCs w:val="24"/>
          <w:lang w:eastAsia="ar-SA"/>
        </w:rPr>
        <w:t>Στοιχεία Προσφέροντος</w:t>
      </w:r>
    </w:p>
    <w:tbl>
      <w:tblPr>
        <w:tblW w:w="9106" w:type="dxa"/>
        <w:tblInd w:w="-284" w:type="dxa"/>
        <w:tblLook w:val="04A0" w:firstRow="1" w:lastRow="0" w:firstColumn="1" w:lastColumn="0" w:noHBand="0" w:noVBand="1"/>
      </w:tblPr>
      <w:tblGrid>
        <w:gridCol w:w="3792"/>
        <w:gridCol w:w="2495"/>
        <w:gridCol w:w="1774"/>
        <w:gridCol w:w="1045"/>
      </w:tblGrid>
      <w:tr w:rsidR="00C67324" w:rsidRPr="00C67324" w:rsidTr="00C67324">
        <w:trPr>
          <w:trHeight w:val="20"/>
        </w:trPr>
        <w:tc>
          <w:tcPr>
            <w:tcW w:w="3792" w:type="dxa"/>
            <w:tcBorders>
              <w:top w:val="nil"/>
              <w:left w:val="nil"/>
              <w:bottom w:val="nil"/>
              <w:right w:val="nil"/>
            </w:tcBorders>
            <w:shd w:val="clear" w:color="auto" w:fill="auto"/>
            <w:noWrap/>
            <w:vAlign w:val="bottom"/>
            <w:hideMark/>
          </w:tcPr>
          <w:p w:rsidR="00C67324" w:rsidRPr="00C67324" w:rsidRDefault="00C67324" w:rsidP="00C67324">
            <w:pPr>
              <w:suppressAutoHyphens/>
              <w:spacing w:after="120" w:line="240" w:lineRule="auto"/>
              <w:contextualSpacing/>
              <w:jc w:val="both"/>
              <w:rPr>
                <w:rFonts w:eastAsia="Times New Roman" w:cstheme="minorHAnsi"/>
                <w:b/>
                <w:bCs/>
                <w:color w:val="000000"/>
                <w:szCs w:val="24"/>
                <w:lang w:eastAsia="el-GR"/>
              </w:rPr>
            </w:pPr>
            <w:r w:rsidRPr="00C67324">
              <w:rPr>
                <w:rFonts w:eastAsia="Times New Roman" w:cstheme="minorHAnsi"/>
                <w:b/>
                <w:bCs/>
                <w:color w:val="000000"/>
                <w:szCs w:val="24"/>
                <w:lang w:val="en-GB" w:eastAsia="el-GR"/>
              </w:rPr>
              <w:t xml:space="preserve">ΕΠΩΝΥΜΙΑ: </w:t>
            </w:r>
          </w:p>
        </w:tc>
        <w:tc>
          <w:tcPr>
            <w:tcW w:w="2495" w:type="dxa"/>
            <w:tcBorders>
              <w:top w:val="nil"/>
              <w:left w:val="nil"/>
              <w:bottom w:val="single" w:sz="4" w:space="0" w:color="auto"/>
              <w:right w:val="nil"/>
            </w:tcBorders>
            <w:shd w:val="clear" w:color="auto" w:fill="auto"/>
            <w:vAlign w:val="bottom"/>
            <w:hideMark/>
          </w:tcPr>
          <w:p w:rsidR="00C67324" w:rsidRPr="00C67324" w:rsidRDefault="00C67324" w:rsidP="00C67324">
            <w:pPr>
              <w:suppressAutoHyphens/>
              <w:spacing w:after="120" w:line="240" w:lineRule="auto"/>
              <w:contextualSpacing/>
              <w:jc w:val="both"/>
              <w:rPr>
                <w:rFonts w:eastAsia="Times New Roman" w:cstheme="minorHAnsi"/>
                <w:color w:val="000000"/>
                <w:szCs w:val="24"/>
                <w:lang w:val="en-GB" w:eastAsia="el-GR"/>
              </w:rPr>
            </w:pPr>
            <w:r w:rsidRPr="00C67324">
              <w:rPr>
                <w:rFonts w:eastAsia="Times New Roman" w:cstheme="minorHAnsi"/>
                <w:color w:val="000000"/>
                <w:szCs w:val="24"/>
                <w:lang w:val="en-GB" w:eastAsia="el-GR"/>
              </w:rPr>
              <w:t> </w:t>
            </w:r>
          </w:p>
        </w:tc>
        <w:tc>
          <w:tcPr>
            <w:tcW w:w="1774" w:type="dxa"/>
            <w:tcBorders>
              <w:top w:val="nil"/>
              <w:left w:val="nil"/>
              <w:bottom w:val="single" w:sz="4" w:space="0" w:color="auto"/>
              <w:right w:val="nil"/>
            </w:tcBorders>
            <w:shd w:val="clear" w:color="auto" w:fill="auto"/>
            <w:noWrap/>
            <w:vAlign w:val="bottom"/>
            <w:hideMark/>
          </w:tcPr>
          <w:p w:rsidR="00C67324" w:rsidRPr="00C67324" w:rsidRDefault="00C67324" w:rsidP="00C67324">
            <w:pPr>
              <w:suppressAutoHyphens/>
              <w:spacing w:after="120" w:line="240" w:lineRule="auto"/>
              <w:contextualSpacing/>
              <w:jc w:val="center"/>
              <w:rPr>
                <w:rFonts w:eastAsia="Times New Roman" w:cstheme="minorHAnsi"/>
                <w:color w:val="000000"/>
                <w:szCs w:val="24"/>
                <w:lang w:val="en-GB" w:eastAsia="el-GR"/>
              </w:rPr>
            </w:pPr>
            <w:r w:rsidRPr="00C67324">
              <w:rPr>
                <w:rFonts w:eastAsia="Times New Roman" w:cstheme="minorHAnsi"/>
                <w:color w:val="000000"/>
                <w:szCs w:val="24"/>
                <w:lang w:val="en-GB" w:eastAsia="el-GR"/>
              </w:rPr>
              <w:t> </w:t>
            </w:r>
          </w:p>
        </w:tc>
        <w:tc>
          <w:tcPr>
            <w:tcW w:w="1045" w:type="dxa"/>
            <w:tcBorders>
              <w:top w:val="nil"/>
              <w:left w:val="nil"/>
              <w:bottom w:val="single" w:sz="4" w:space="0" w:color="auto"/>
              <w:right w:val="nil"/>
            </w:tcBorders>
            <w:shd w:val="clear" w:color="auto" w:fill="auto"/>
            <w:noWrap/>
            <w:vAlign w:val="bottom"/>
            <w:hideMark/>
          </w:tcPr>
          <w:p w:rsidR="00C67324" w:rsidRPr="00C67324" w:rsidRDefault="00C67324" w:rsidP="00C67324">
            <w:pPr>
              <w:suppressAutoHyphens/>
              <w:spacing w:after="120" w:line="240" w:lineRule="auto"/>
              <w:contextualSpacing/>
              <w:jc w:val="both"/>
              <w:rPr>
                <w:rFonts w:eastAsia="Times New Roman" w:cstheme="minorHAnsi"/>
                <w:color w:val="000000"/>
                <w:szCs w:val="24"/>
                <w:lang w:val="en-GB" w:eastAsia="el-GR"/>
              </w:rPr>
            </w:pPr>
            <w:r w:rsidRPr="00C67324">
              <w:rPr>
                <w:rFonts w:eastAsia="Times New Roman" w:cstheme="minorHAnsi"/>
                <w:color w:val="000000"/>
                <w:szCs w:val="24"/>
                <w:lang w:val="en-GB" w:eastAsia="el-GR"/>
              </w:rPr>
              <w:t> </w:t>
            </w:r>
          </w:p>
        </w:tc>
      </w:tr>
      <w:tr w:rsidR="00C67324" w:rsidRPr="00C67324" w:rsidTr="00C67324">
        <w:trPr>
          <w:trHeight w:val="20"/>
        </w:trPr>
        <w:tc>
          <w:tcPr>
            <w:tcW w:w="3792" w:type="dxa"/>
            <w:tcBorders>
              <w:top w:val="nil"/>
              <w:left w:val="nil"/>
              <w:bottom w:val="nil"/>
              <w:right w:val="nil"/>
            </w:tcBorders>
            <w:shd w:val="clear" w:color="auto" w:fill="auto"/>
            <w:noWrap/>
            <w:vAlign w:val="bottom"/>
            <w:hideMark/>
          </w:tcPr>
          <w:p w:rsidR="00C67324" w:rsidRPr="00C67324" w:rsidRDefault="00C67324" w:rsidP="00C67324">
            <w:pPr>
              <w:suppressAutoHyphens/>
              <w:spacing w:after="120" w:line="240" w:lineRule="auto"/>
              <w:contextualSpacing/>
              <w:jc w:val="both"/>
              <w:rPr>
                <w:rFonts w:eastAsia="Times New Roman" w:cstheme="minorHAnsi"/>
                <w:b/>
                <w:bCs/>
                <w:color w:val="000000"/>
                <w:szCs w:val="24"/>
                <w:lang w:eastAsia="el-GR"/>
              </w:rPr>
            </w:pPr>
            <w:r w:rsidRPr="00C67324">
              <w:rPr>
                <w:rFonts w:eastAsia="Times New Roman" w:cstheme="minorHAnsi"/>
                <w:b/>
                <w:bCs/>
                <w:color w:val="000000"/>
                <w:szCs w:val="24"/>
                <w:lang w:eastAsia="el-GR"/>
              </w:rPr>
              <w:t>ΔΙΕΥΘΥΝΣΗ, Τ.Κ, ΠΟΛΗ ΕΔΡΑΣ:</w:t>
            </w:r>
          </w:p>
        </w:tc>
        <w:tc>
          <w:tcPr>
            <w:tcW w:w="2495" w:type="dxa"/>
            <w:tcBorders>
              <w:top w:val="nil"/>
              <w:left w:val="nil"/>
              <w:bottom w:val="single" w:sz="4" w:space="0" w:color="auto"/>
              <w:right w:val="nil"/>
            </w:tcBorders>
            <w:shd w:val="clear" w:color="auto" w:fill="auto"/>
            <w:vAlign w:val="bottom"/>
            <w:hideMark/>
          </w:tcPr>
          <w:p w:rsidR="00C67324" w:rsidRPr="00C67324" w:rsidRDefault="00C67324" w:rsidP="00C67324">
            <w:pPr>
              <w:suppressAutoHyphens/>
              <w:spacing w:after="120" w:line="240" w:lineRule="auto"/>
              <w:contextualSpacing/>
              <w:jc w:val="both"/>
              <w:rPr>
                <w:rFonts w:eastAsia="Times New Roman" w:cstheme="minorHAnsi"/>
                <w:color w:val="000000"/>
                <w:szCs w:val="24"/>
                <w:lang w:eastAsia="el-GR"/>
              </w:rPr>
            </w:pPr>
            <w:r w:rsidRPr="00C67324">
              <w:rPr>
                <w:rFonts w:eastAsia="Times New Roman" w:cstheme="minorHAnsi"/>
                <w:color w:val="000000"/>
                <w:szCs w:val="24"/>
                <w:lang w:val="en-GB" w:eastAsia="el-GR"/>
              </w:rPr>
              <w:t> </w:t>
            </w:r>
          </w:p>
        </w:tc>
        <w:tc>
          <w:tcPr>
            <w:tcW w:w="1774" w:type="dxa"/>
            <w:tcBorders>
              <w:top w:val="nil"/>
              <w:left w:val="nil"/>
              <w:bottom w:val="single" w:sz="4" w:space="0" w:color="auto"/>
              <w:right w:val="nil"/>
            </w:tcBorders>
            <w:shd w:val="clear" w:color="auto" w:fill="auto"/>
            <w:noWrap/>
            <w:vAlign w:val="bottom"/>
            <w:hideMark/>
          </w:tcPr>
          <w:p w:rsidR="00C67324" w:rsidRPr="00C67324" w:rsidRDefault="00C67324" w:rsidP="00C67324">
            <w:pPr>
              <w:suppressAutoHyphens/>
              <w:spacing w:after="120" w:line="240" w:lineRule="auto"/>
              <w:contextualSpacing/>
              <w:jc w:val="center"/>
              <w:rPr>
                <w:rFonts w:eastAsia="Times New Roman" w:cstheme="minorHAnsi"/>
                <w:color w:val="000000"/>
                <w:szCs w:val="24"/>
                <w:lang w:eastAsia="el-GR"/>
              </w:rPr>
            </w:pPr>
            <w:r w:rsidRPr="00C67324">
              <w:rPr>
                <w:rFonts w:eastAsia="Times New Roman" w:cstheme="minorHAnsi"/>
                <w:color w:val="000000"/>
                <w:szCs w:val="24"/>
                <w:lang w:val="en-GB" w:eastAsia="el-GR"/>
              </w:rPr>
              <w:t> </w:t>
            </w:r>
          </w:p>
        </w:tc>
        <w:tc>
          <w:tcPr>
            <w:tcW w:w="1045" w:type="dxa"/>
            <w:tcBorders>
              <w:top w:val="nil"/>
              <w:left w:val="nil"/>
              <w:bottom w:val="single" w:sz="4" w:space="0" w:color="auto"/>
              <w:right w:val="nil"/>
            </w:tcBorders>
            <w:shd w:val="clear" w:color="auto" w:fill="auto"/>
            <w:noWrap/>
            <w:vAlign w:val="bottom"/>
            <w:hideMark/>
          </w:tcPr>
          <w:p w:rsidR="00C67324" w:rsidRPr="00C67324" w:rsidRDefault="00C67324" w:rsidP="00C67324">
            <w:pPr>
              <w:suppressAutoHyphens/>
              <w:spacing w:after="120" w:line="240" w:lineRule="auto"/>
              <w:contextualSpacing/>
              <w:jc w:val="both"/>
              <w:rPr>
                <w:rFonts w:eastAsia="Times New Roman" w:cstheme="minorHAnsi"/>
                <w:color w:val="000000"/>
                <w:szCs w:val="24"/>
                <w:lang w:eastAsia="el-GR"/>
              </w:rPr>
            </w:pPr>
            <w:r w:rsidRPr="00C67324">
              <w:rPr>
                <w:rFonts w:eastAsia="Times New Roman" w:cstheme="minorHAnsi"/>
                <w:color w:val="000000"/>
                <w:szCs w:val="24"/>
                <w:lang w:val="en-GB" w:eastAsia="el-GR"/>
              </w:rPr>
              <w:t> </w:t>
            </w:r>
          </w:p>
        </w:tc>
      </w:tr>
      <w:tr w:rsidR="00C67324" w:rsidRPr="00C67324" w:rsidTr="00C67324">
        <w:trPr>
          <w:trHeight w:val="20"/>
        </w:trPr>
        <w:tc>
          <w:tcPr>
            <w:tcW w:w="3792" w:type="dxa"/>
            <w:tcBorders>
              <w:top w:val="nil"/>
              <w:left w:val="nil"/>
              <w:bottom w:val="nil"/>
              <w:right w:val="nil"/>
            </w:tcBorders>
            <w:shd w:val="clear" w:color="auto" w:fill="auto"/>
            <w:noWrap/>
            <w:vAlign w:val="bottom"/>
            <w:hideMark/>
          </w:tcPr>
          <w:p w:rsidR="00C67324" w:rsidRPr="00C67324" w:rsidRDefault="00C67324" w:rsidP="00C67324">
            <w:pPr>
              <w:suppressAutoHyphens/>
              <w:spacing w:after="120" w:line="240" w:lineRule="auto"/>
              <w:contextualSpacing/>
              <w:jc w:val="both"/>
              <w:rPr>
                <w:rFonts w:eastAsia="Times New Roman" w:cstheme="minorHAnsi"/>
                <w:b/>
                <w:bCs/>
                <w:color w:val="000000"/>
                <w:szCs w:val="24"/>
                <w:lang w:val="en-GB" w:eastAsia="el-GR"/>
              </w:rPr>
            </w:pPr>
            <w:r w:rsidRPr="00C67324">
              <w:rPr>
                <w:rFonts w:eastAsia="Times New Roman" w:cstheme="minorHAnsi"/>
                <w:b/>
                <w:bCs/>
                <w:color w:val="000000"/>
                <w:szCs w:val="24"/>
                <w:lang w:val="en-GB" w:eastAsia="el-GR"/>
              </w:rPr>
              <w:t>ΤΗΛΕΦΩΝΑ/ Ε-ΜΑΙL:</w:t>
            </w:r>
          </w:p>
        </w:tc>
        <w:tc>
          <w:tcPr>
            <w:tcW w:w="2495" w:type="dxa"/>
            <w:tcBorders>
              <w:top w:val="nil"/>
              <w:left w:val="nil"/>
              <w:bottom w:val="single" w:sz="4" w:space="0" w:color="auto"/>
              <w:right w:val="nil"/>
            </w:tcBorders>
            <w:shd w:val="clear" w:color="auto" w:fill="auto"/>
            <w:vAlign w:val="bottom"/>
            <w:hideMark/>
          </w:tcPr>
          <w:p w:rsidR="00C67324" w:rsidRPr="00C67324" w:rsidRDefault="00C67324" w:rsidP="00C67324">
            <w:pPr>
              <w:suppressAutoHyphens/>
              <w:spacing w:after="120" w:line="240" w:lineRule="auto"/>
              <w:contextualSpacing/>
              <w:jc w:val="both"/>
              <w:rPr>
                <w:rFonts w:eastAsia="Times New Roman" w:cstheme="minorHAnsi"/>
                <w:color w:val="000000"/>
                <w:szCs w:val="24"/>
                <w:lang w:val="en-GB" w:eastAsia="el-GR"/>
              </w:rPr>
            </w:pPr>
            <w:r w:rsidRPr="00C67324">
              <w:rPr>
                <w:rFonts w:eastAsia="Times New Roman" w:cstheme="minorHAnsi"/>
                <w:color w:val="000000"/>
                <w:szCs w:val="24"/>
                <w:lang w:val="en-GB" w:eastAsia="el-GR"/>
              </w:rPr>
              <w:t> </w:t>
            </w:r>
          </w:p>
        </w:tc>
        <w:tc>
          <w:tcPr>
            <w:tcW w:w="1774" w:type="dxa"/>
            <w:tcBorders>
              <w:top w:val="nil"/>
              <w:left w:val="nil"/>
              <w:bottom w:val="single" w:sz="4" w:space="0" w:color="auto"/>
              <w:right w:val="nil"/>
            </w:tcBorders>
            <w:shd w:val="clear" w:color="auto" w:fill="auto"/>
            <w:noWrap/>
            <w:vAlign w:val="bottom"/>
            <w:hideMark/>
          </w:tcPr>
          <w:p w:rsidR="00C67324" w:rsidRPr="00C67324" w:rsidRDefault="00C67324" w:rsidP="00C67324">
            <w:pPr>
              <w:suppressAutoHyphens/>
              <w:spacing w:after="120" w:line="240" w:lineRule="auto"/>
              <w:contextualSpacing/>
              <w:jc w:val="center"/>
              <w:rPr>
                <w:rFonts w:eastAsia="Times New Roman" w:cstheme="minorHAnsi"/>
                <w:color w:val="000000"/>
                <w:szCs w:val="24"/>
                <w:lang w:val="en-GB" w:eastAsia="el-GR"/>
              </w:rPr>
            </w:pPr>
            <w:r w:rsidRPr="00C67324">
              <w:rPr>
                <w:rFonts w:eastAsia="Times New Roman" w:cstheme="minorHAnsi"/>
                <w:color w:val="000000"/>
                <w:szCs w:val="24"/>
                <w:lang w:val="en-GB" w:eastAsia="el-GR"/>
              </w:rPr>
              <w:t> </w:t>
            </w:r>
          </w:p>
        </w:tc>
        <w:tc>
          <w:tcPr>
            <w:tcW w:w="1045" w:type="dxa"/>
            <w:tcBorders>
              <w:top w:val="nil"/>
              <w:left w:val="nil"/>
              <w:bottom w:val="single" w:sz="4" w:space="0" w:color="auto"/>
              <w:right w:val="nil"/>
            </w:tcBorders>
            <w:shd w:val="clear" w:color="auto" w:fill="auto"/>
            <w:noWrap/>
            <w:vAlign w:val="bottom"/>
            <w:hideMark/>
          </w:tcPr>
          <w:p w:rsidR="00C67324" w:rsidRPr="00C67324" w:rsidRDefault="00C67324" w:rsidP="00C67324">
            <w:pPr>
              <w:suppressAutoHyphens/>
              <w:spacing w:after="120" w:line="240" w:lineRule="auto"/>
              <w:contextualSpacing/>
              <w:jc w:val="both"/>
              <w:rPr>
                <w:rFonts w:eastAsia="Times New Roman" w:cstheme="minorHAnsi"/>
                <w:color w:val="000000"/>
                <w:szCs w:val="24"/>
                <w:lang w:val="en-GB" w:eastAsia="el-GR"/>
              </w:rPr>
            </w:pPr>
            <w:r w:rsidRPr="00C67324">
              <w:rPr>
                <w:rFonts w:eastAsia="Times New Roman" w:cstheme="minorHAnsi"/>
                <w:color w:val="000000"/>
                <w:szCs w:val="24"/>
                <w:lang w:val="en-GB" w:eastAsia="el-GR"/>
              </w:rPr>
              <w:t> </w:t>
            </w:r>
          </w:p>
        </w:tc>
      </w:tr>
      <w:tr w:rsidR="00C67324" w:rsidRPr="00C67324" w:rsidTr="00C67324">
        <w:trPr>
          <w:trHeight w:val="20"/>
        </w:trPr>
        <w:tc>
          <w:tcPr>
            <w:tcW w:w="3792" w:type="dxa"/>
            <w:tcBorders>
              <w:top w:val="nil"/>
              <w:left w:val="nil"/>
              <w:bottom w:val="nil"/>
              <w:right w:val="nil"/>
            </w:tcBorders>
            <w:shd w:val="clear" w:color="auto" w:fill="auto"/>
            <w:noWrap/>
            <w:vAlign w:val="bottom"/>
            <w:hideMark/>
          </w:tcPr>
          <w:p w:rsidR="00C67324" w:rsidRPr="00C67324" w:rsidRDefault="00C67324" w:rsidP="00C67324">
            <w:pPr>
              <w:suppressAutoHyphens/>
              <w:spacing w:after="120" w:line="240" w:lineRule="auto"/>
              <w:contextualSpacing/>
              <w:jc w:val="both"/>
              <w:rPr>
                <w:rFonts w:eastAsia="Times New Roman" w:cstheme="minorHAnsi"/>
                <w:b/>
                <w:bCs/>
                <w:color w:val="000000"/>
                <w:szCs w:val="24"/>
                <w:lang w:val="en-GB" w:eastAsia="el-GR"/>
              </w:rPr>
            </w:pPr>
            <w:r w:rsidRPr="00C67324">
              <w:rPr>
                <w:rFonts w:eastAsia="Times New Roman" w:cstheme="minorHAnsi"/>
                <w:b/>
                <w:bCs/>
                <w:color w:val="000000"/>
                <w:szCs w:val="24"/>
                <w:lang w:val="en-GB" w:eastAsia="el-GR"/>
              </w:rPr>
              <w:t>ΑΦΜ-Δ.Ο.Υ:</w:t>
            </w:r>
          </w:p>
        </w:tc>
        <w:tc>
          <w:tcPr>
            <w:tcW w:w="2495" w:type="dxa"/>
            <w:tcBorders>
              <w:top w:val="nil"/>
              <w:left w:val="nil"/>
              <w:bottom w:val="single" w:sz="4" w:space="0" w:color="auto"/>
              <w:right w:val="nil"/>
            </w:tcBorders>
            <w:shd w:val="clear" w:color="auto" w:fill="auto"/>
            <w:vAlign w:val="bottom"/>
            <w:hideMark/>
          </w:tcPr>
          <w:p w:rsidR="00C67324" w:rsidRPr="00C67324" w:rsidRDefault="00C67324" w:rsidP="00C67324">
            <w:pPr>
              <w:suppressAutoHyphens/>
              <w:spacing w:after="120" w:line="240" w:lineRule="auto"/>
              <w:contextualSpacing/>
              <w:jc w:val="both"/>
              <w:rPr>
                <w:rFonts w:eastAsia="Times New Roman" w:cstheme="minorHAnsi"/>
                <w:color w:val="000000"/>
                <w:szCs w:val="24"/>
                <w:lang w:val="en-GB" w:eastAsia="el-GR"/>
              </w:rPr>
            </w:pPr>
            <w:r w:rsidRPr="00C67324">
              <w:rPr>
                <w:rFonts w:eastAsia="Times New Roman" w:cstheme="minorHAnsi"/>
                <w:color w:val="000000"/>
                <w:szCs w:val="24"/>
                <w:lang w:val="en-GB" w:eastAsia="el-GR"/>
              </w:rPr>
              <w:t> </w:t>
            </w:r>
          </w:p>
        </w:tc>
        <w:tc>
          <w:tcPr>
            <w:tcW w:w="1774" w:type="dxa"/>
            <w:tcBorders>
              <w:top w:val="nil"/>
              <w:left w:val="nil"/>
              <w:bottom w:val="single" w:sz="4" w:space="0" w:color="auto"/>
              <w:right w:val="nil"/>
            </w:tcBorders>
            <w:shd w:val="clear" w:color="auto" w:fill="auto"/>
            <w:noWrap/>
            <w:vAlign w:val="bottom"/>
            <w:hideMark/>
          </w:tcPr>
          <w:p w:rsidR="00C67324" w:rsidRPr="00C67324" w:rsidRDefault="00C67324" w:rsidP="00C67324">
            <w:pPr>
              <w:suppressAutoHyphens/>
              <w:spacing w:after="120" w:line="240" w:lineRule="auto"/>
              <w:contextualSpacing/>
              <w:jc w:val="center"/>
              <w:rPr>
                <w:rFonts w:eastAsia="Times New Roman" w:cstheme="minorHAnsi"/>
                <w:color w:val="000000"/>
                <w:szCs w:val="24"/>
                <w:lang w:val="en-GB" w:eastAsia="el-GR"/>
              </w:rPr>
            </w:pPr>
            <w:r w:rsidRPr="00C67324">
              <w:rPr>
                <w:rFonts w:eastAsia="Times New Roman" w:cstheme="minorHAnsi"/>
                <w:color w:val="000000"/>
                <w:szCs w:val="24"/>
                <w:lang w:val="en-GB" w:eastAsia="el-GR"/>
              </w:rPr>
              <w:t> </w:t>
            </w:r>
          </w:p>
        </w:tc>
        <w:tc>
          <w:tcPr>
            <w:tcW w:w="1045" w:type="dxa"/>
            <w:tcBorders>
              <w:top w:val="nil"/>
              <w:left w:val="nil"/>
              <w:bottom w:val="single" w:sz="4" w:space="0" w:color="auto"/>
              <w:right w:val="nil"/>
            </w:tcBorders>
            <w:shd w:val="clear" w:color="auto" w:fill="auto"/>
            <w:noWrap/>
            <w:vAlign w:val="bottom"/>
            <w:hideMark/>
          </w:tcPr>
          <w:p w:rsidR="00C67324" w:rsidRPr="00C67324" w:rsidRDefault="00C67324" w:rsidP="00C67324">
            <w:pPr>
              <w:suppressAutoHyphens/>
              <w:spacing w:after="120" w:line="240" w:lineRule="auto"/>
              <w:contextualSpacing/>
              <w:jc w:val="both"/>
              <w:rPr>
                <w:rFonts w:eastAsia="Times New Roman" w:cstheme="minorHAnsi"/>
                <w:color w:val="000000"/>
                <w:szCs w:val="24"/>
                <w:lang w:val="en-GB" w:eastAsia="el-GR"/>
              </w:rPr>
            </w:pPr>
            <w:r w:rsidRPr="00C67324">
              <w:rPr>
                <w:rFonts w:eastAsia="Times New Roman" w:cstheme="minorHAnsi"/>
                <w:color w:val="000000"/>
                <w:szCs w:val="24"/>
                <w:lang w:val="en-GB" w:eastAsia="el-GR"/>
              </w:rPr>
              <w:t> </w:t>
            </w:r>
          </w:p>
        </w:tc>
      </w:tr>
      <w:tr w:rsidR="00C67324" w:rsidRPr="00C67324" w:rsidTr="00C67324">
        <w:trPr>
          <w:trHeight w:val="20"/>
        </w:trPr>
        <w:tc>
          <w:tcPr>
            <w:tcW w:w="3792" w:type="dxa"/>
            <w:tcBorders>
              <w:top w:val="nil"/>
              <w:left w:val="nil"/>
              <w:bottom w:val="nil"/>
              <w:right w:val="nil"/>
            </w:tcBorders>
            <w:shd w:val="clear" w:color="auto" w:fill="auto"/>
            <w:noWrap/>
            <w:vAlign w:val="bottom"/>
            <w:hideMark/>
          </w:tcPr>
          <w:p w:rsidR="00C67324" w:rsidRPr="00C67324" w:rsidRDefault="00C67324" w:rsidP="00C67324">
            <w:pPr>
              <w:suppressAutoHyphens/>
              <w:spacing w:after="120" w:line="240" w:lineRule="auto"/>
              <w:contextualSpacing/>
              <w:jc w:val="both"/>
              <w:rPr>
                <w:rFonts w:eastAsia="Times New Roman" w:cstheme="minorHAnsi"/>
                <w:b/>
                <w:bCs/>
                <w:color w:val="000000"/>
                <w:szCs w:val="24"/>
                <w:lang w:val="en-GB" w:eastAsia="el-GR"/>
              </w:rPr>
            </w:pPr>
            <w:r w:rsidRPr="00C67324">
              <w:rPr>
                <w:rFonts w:eastAsia="Times New Roman" w:cstheme="minorHAnsi"/>
                <w:b/>
                <w:bCs/>
                <w:color w:val="000000"/>
                <w:szCs w:val="24"/>
                <w:lang w:val="en-GB" w:eastAsia="el-GR"/>
              </w:rPr>
              <w:t>ΝΟΜΙΜΟΣ ΕΚΠΡΟΣΩΠΟΣ:</w:t>
            </w:r>
          </w:p>
        </w:tc>
        <w:tc>
          <w:tcPr>
            <w:tcW w:w="2495" w:type="dxa"/>
            <w:tcBorders>
              <w:top w:val="nil"/>
              <w:left w:val="nil"/>
              <w:bottom w:val="single" w:sz="4" w:space="0" w:color="auto"/>
              <w:right w:val="nil"/>
            </w:tcBorders>
            <w:shd w:val="clear" w:color="auto" w:fill="auto"/>
            <w:vAlign w:val="bottom"/>
            <w:hideMark/>
          </w:tcPr>
          <w:p w:rsidR="00C67324" w:rsidRPr="00C67324" w:rsidRDefault="00C67324" w:rsidP="00C67324">
            <w:pPr>
              <w:suppressAutoHyphens/>
              <w:spacing w:after="120" w:line="240" w:lineRule="auto"/>
              <w:contextualSpacing/>
              <w:jc w:val="both"/>
              <w:rPr>
                <w:rFonts w:eastAsia="Times New Roman" w:cstheme="minorHAnsi"/>
                <w:color w:val="000000"/>
                <w:szCs w:val="24"/>
                <w:lang w:val="en-GB" w:eastAsia="el-GR"/>
              </w:rPr>
            </w:pPr>
            <w:r w:rsidRPr="00C67324">
              <w:rPr>
                <w:rFonts w:eastAsia="Times New Roman" w:cstheme="minorHAnsi"/>
                <w:color w:val="000000"/>
                <w:szCs w:val="24"/>
                <w:lang w:val="en-GB" w:eastAsia="el-GR"/>
              </w:rPr>
              <w:t> </w:t>
            </w:r>
          </w:p>
        </w:tc>
        <w:tc>
          <w:tcPr>
            <w:tcW w:w="1774" w:type="dxa"/>
            <w:tcBorders>
              <w:top w:val="nil"/>
              <w:left w:val="nil"/>
              <w:bottom w:val="single" w:sz="4" w:space="0" w:color="auto"/>
              <w:right w:val="nil"/>
            </w:tcBorders>
            <w:shd w:val="clear" w:color="auto" w:fill="auto"/>
            <w:noWrap/>
            <w:vAlign w:val="bottom"/>
            <w:hideMark/>
          </w:tcPr>
          <w:p w:rsidR="00C67324" w:rsidRPr="00C67324" w:rsidRDefault="00C67324" w:rsidP="00C67324">
            <w:pPr>
              <w:suppressAutoHyphens/>
              <w:spacing w:after="120" w:line="240" w:lineRule="auto"/>
              <w:contextualSpacing/>
              <w:jc w:val="center"/>
              <w:rPr>
                <w:rFonts w:eastAsia="Times New Roman" w:cstheme="minorHAnsi"/>
                <w:color w:val="000000"/>
                <w:szCs w:val="24"/>
                <w:lang w:val="en-GB" w:eastAsia="el-GR"/>
              </w:rPr>
            </w:pPr>
            <w:r w:rsidRPr="00C67324">
              <w:rPr>
                <w:rFonts w:eastAsia="Times New Roman" w:cstheme="minorHAnsi"/>
                <w:color w:val="000000"/>
                <w:szCs w:val="24"/>
                <w:lang w:val="en-GB" w:eastAsia="el-GR"/>
              </w:rPr>
              <w:t> </w:t>
            </w:r>
          </w:p>
        </w:tc>
        <w:tc>
          <w:tcPr>
            <w:tcW w:w="1045" w:type="dxa"/>
            <w:tcBorders>
              <w:top w:val="nil"/>
              <w:left w:val="nil"/>
              <w:bottom w:val="single" w:sz="4" w:space="0" w:color="auto"/>
              <w:right w:val="nil"/>
            </w:tcBorders>
            <w:shd w:val="clear" w:color="auto" w:fill="auto"/>
            <w:noWrap/>
            <w:vAlign w:val="bottom"/>
            <w:hideMark/>
          </w:tcPr>
          <w:p w:rsidR="00C67324" w:rsidRPr="00C67324" w:rsidRDefault="00C67324" w:rsidP="00C67324">
            <w:pPr>
              <w:suppressAutoHyphens/>
              <w:spacing w:after="120" w:line="240" w:lineRule="auto"/>
              <w:contextualSpacing/>
              <w:jc w:val="both"/>
              <w:rPr>
                <w:rFonts w:eastAsia="Times New Roman" w:cstheme="minorHAnsi"/>
                <w:color w:val="000000"/>
                <w:szCs w:val="24"/>
                <w:lang w:val="en-GB" w:eastAsia="el-GR"/>
              </w:rPr>
            </w:pPr>
            <w:r w:rsidRPr="00C67324">
              <w:rPr>
                <w:rFonts w:eastAsia="Times New Roman" w:cstheme="minorHAnsi"/>
                <w:color w:val="000000"/>
                <w:szCs w:val="24"/>
                <w:lang w:val="en-GB" w:eastAsia="el-GR"/>
              </w:rPr>
              <w:t> </w:t>
            </w:r>
          </w:p>
        </w:tc>
      </w:tr>
      <w:tr w:rsidR="00C67324" w:rsidRPr="00C67324" w:rsidTr="00C67324">
        <w:trPr>
          <w:trHeight w:val="20"/>
        </w:trPr>
        <w:tc>
          <w:tcPr>
            <w:tcW w:w="3792" w:type="dxa"/>
            <w:tcBorders>
              <w:top w:val="nil"/>
              <w:left w:val="nil"/>
              <w:bottom w:val="nil"/>
              <w:right w:val="nil"/>
            </w:tcBorders>
            <w:shd w:val="clear" w:color="auto" w:fill="auto"/>
            <w:noWrap/>
            <w:vAlign w:val="bottom"/>
            <w:hideMark/>
          </w:tcPr>
          <w:p w:rsidR="00C67324" w:rsidRPr="00C67324" w:rsidRDefault="00C67324" w:rsidP="00C67324">
            <w:pPr>
              <w:suppressAutoHyphens/>
              <w:spacing w:after="120" w:line="240" w:lineRule="auto"/>
              <w:contextualSpacing/>
              <w:jc w:val="both"/>
              <w:rPr>
                <w:rFonts w:eastAsia="Times New Roman" w:cstheme="minorHAnsi"/>
                <w:b/>
                <w:bCs/>
                <w:color w:val="000000"/>
                <w:szCs w:val="24"/>
                <w:lang w:eastAsia="el-GR"/>
              </w:rPr>
            </w:pPr>
            <w:r w:rsidRPr="00C67324">
              <w:rPr>
                <w:rFonts w:eastAsia="Times New Roman" w:cstheme="minorHAnsi"/>
                <w:b/>
                <w:bCs/>
                <w:color w:val="000000"/>
                <w:szCs w:val="24"/>
                <w:lang w:eastAsia="el-GR"/>
              </w:rPr>
              <w:t>Α.Δ.Τ (Νομίμου Εκπροσώπου):</w:t>
            </w:r>
          </w:p>
        </w:tc>
        <w:tc>
          <w:tcPr>
            <w:tcW w:w="2495" w:type="dxa"/>
            <w:tcBorders>
              <w:top w:val="nil"/>
              <w:left w:val="nil"/>
              <w:bottom w:val="single" w:sz="4" w:space="0" w:color="auto"/>
              <w:right w:val="nil"/>
            </w:tcBorders>
            <w:shd w:val="clear" w:color="auto" w:fill="auto"/>
            <w:vAlign w:val="bottom"/>
            <w:hideMark/>
          </w:tcPr>
          <w:p w:rsidR="00C67324" w:rsidRPr="00C67324" w:rsidRDefault="00C67324" w:rsidP="00C67324">
            <w:pPr>
              <w:suppressAutoHyphens/>
              <w:spacing w:after="120" w:line="240" w:lineRule="auto"/>
              <w:contextualSpacing/>
              <w:jc w:val="both"/>
              <w:rPr>
                <w:rFonts w:eastAsia="Times New Roman" w:cstheme="minorHAnsi"/>
                <w:color w:val="000000"/>
                <w:szCs w:val="24"/>
                <w:lang w:eastAsia="el-GR"/>
              </w:rPr>
            </w:pPr>
            <w:r w:rsidRPr="00C67324">
              <w:rPr>
                <w:rFonts w:eastAsia="Times New Roman" w:cstheme="minorHAnsi"/>
                <w:color w:val="000000"/>
                <w:szCs w:val="24"/>
                <w:lang w:val="en-GB" w:eastAsia="el-GR"/>
              </w:rPr>
              <w:t> </w:t>
            </w:r>
          </w:p>
        </w:tc>
        <w:tc>
          <w:tcPr>
            <w:tcW w:w="1774" w:type="dxa"/>
            <w:tcBorders>
              <w:top w:val="nil"/>
              <w:left w:val="nil"/>
              <w:bottom w:val="single" w:sz="4" w:space="0" w:color="auto"/>
              <w:right w:val="nil"/>
            </w:tcBorders>
            <w:shd w:val="clear" w:color="auto" w:fill="auto"/>
            <w:noWrap/>
            <w:vAlign w:val="bottom"/>
            <w:hideMark/>
          </w:tcPr>
          <w:p w:rsidR="00C67324" w:rsidRPr="00C67324" w:rsidRDefault="00C67324" w:rsidP="00C67324">
            <w:pPr>
              <w:suppressAutoHyphens/>
              <w:spacing w:after="120" w:line="240" w:lineRule="auto"/>
              <w:contextualSpacing/>
              <w:jc w:val="center"/>
              <w:rPr>
                <w:rFonts w:eastAsia="Times New Roman" w:cstheme="minorHAnsi"/>
                <w:color w:val="000000"/>
                <w:szCs w:val="24"/>
                <w:lang w:eastAsia="el-GR"/>
              </w:rPr>
            </w:pPr>
            <w:r w:rsidRPr="00C67324">
              <w:rPr>
                <w:rFonts w:eastAsia="Times New Roman" w:cstheme="minorHAnsi"/>
                <w:color w:val="000000"/>
                <w:szCs w:val="24"/>
                <w:lang w:val="en-GB" w:eastAsia="el-GR"/>
              </w:rPr>
              <w:t> </w:t>
            </w:r>
          </w:p>
        </w:tc>
        <w:tc>
          <w:tcPr>
            <w:tcW w:w="1045" w:type="dxa"/>
            <w:tcBorders>
              <w:top w:val="nil"/>
              <w:left w:val="nil"/>
              <w:bottom w:val="single" w:sz="4" w:space="0" w:color="auto"/>
              <w:right w:val="nil"/>
            </w:tcBorders>
            <w:shd w:val="clear" w:color="auto" w:fill="auto"/>
            <w:noWrap/>
            <w:vAlign w:val="bottom"/>
            <w:hideMark/>
          </w:tcPr>
          <w:p w:rsidR="00C67324" w:rsidRPr="00C67324" w:rsidRDefault="00C67324" w:rsidP="00C67324">
            <w:pPr>
              <w:suppressAutoHyphens/>
              <w:spacing w:after="120" w:line="240" w:lineRule="auto"/>
              <w:contextualSpacing/>
              <w:jc w:val="both"/>
              <w:rPr>
                <w:rFonts w:eastAsia="Times New Roman" w:cstheme="minorHAnsi"/>
                <w:color w:val="000000"/>
                <w:szCs w:val="24"/>
                <w:lang w:eastAsia="el-GR"/>
              </w:rPr>
            </w:pPr>
            <w:r w:rsidRPr="00C67324">
              <w:rPr>
                <w:rFonts w:eastAsia="Times New Roman" w:cstheme="minorHAnsi"/>
                <w:color w:val="000000"/>
                <w:szCs w:val="24"/>
                <w:lang w:val="en-GB" w:eastAsia="el-GR"/>
              </w:rPr>
              <w:t> </w:t>
            </w:r>
          </w:p>
        </w:tc>
      </w:tr>
      <w:tr w:rsidR="00C67324" w:rsidRPr="00C67324" w:rsidTr="00C67324">
        <w:trPr>
          <w:trHeight w:val="20"/>
        </w:trPr>
        <w:tc>
          <w:tcPr>
            <w:tcW w:w="3792" w:type="dxa"/>
            <w:tcBorders>
              <w:top w:val="nil"/>
              <w:left w:val="nil"/>
              <w:bottom w:val="nil"/>
              <w:right w:val="nil"/>
            </w:tcBorders>
            <w:shd w:val="clear" w:color="auto" w:fill="auto"/>
            <w:noWrap/>
            <w:vAlign w:val="bottom"/>
            <w:hideMark/>
          </w:tcPr>
          <w:p w:rsidR="00C67324" w:rsidRPr="00C67324" w:rsidRDefault="00C67324" w:rsidP="00C67324">
            <w:pPr>
              <w:suppressAutoHyphens/>
              <w:spacing w:after="120" w:line="240" w:lineRule="auto"/>
              <w:contextualSpacing/>
              <w:jc w:val="both"/>
              <w:rPr>
                <w:rFonts w:eastAsia="Times New Roman" w:cstheme="minorHAnsi"/>
                <w:b/>
                <w:bCs/>
                <w:color w:val="000000"/>
                <w:szCs w:val="24"/>
                <w:lang w:val="en-GB" w:eastAsia="el-GR"/>
              </w:rPr>
            </w:pPr>
            <w:r w:rsidRPr="00C67324">
              <w:rPr>
                <w:rFonts w:eastAsia="Times New Roman" w:cstheme="minorHAnsi"/>
                <w:b/>
                <w:bCs/>
                <w:color w:val="000000"/>
                <w:szCs w:val="24"/>
                <w:lang w:val="en-GB" w:eastAsia="el-GR"/>
              </w:rPr>
              <w:t>Υπ</w:t>
            </w:r>
            <w:proofErr w:type="spellStart"/>
            <w:r w:rsidRPr="00C67324">
              <w:rPr>
                <w:rFonts w:eastAsia="Times New Roman" w:cstheme="minorHAnsi"/>
                <w:b/>
                <w:bCs/>
                <w:color w:val="000000"/>
                <w:szCs w:val="24"/>
                <w:lang w:val="en-GB" w:eastAsia="el-GR"/>
              </w:rPr>
              <w:t>εύθυνος</w:t>
            </w:r>
            <w:proofErr w:type="spellEnd"/>
            <w:r w:rsidRPr="00C67324">
              <w:rPr>
                <w:rFonts w:eastAsia="Times New Roman" w:cstheme="minorHAnsi"/>
                <w:b/>
                <w:bCs/>
                <w:color w:val="000000"/>
                <w:szCs w:val="24"/>
                <w:lang w:val="en-GB" w:eastAsia="el-GR"/>
              </w:rPr>
              <w:t xml:space="preserve"> Επ</w:t>
            </w:r>
            <w:proofErr w:type="spellStart"/>
            <w:r w:rsidRPr="00C67324">
              <w:rPr>
                <w:rFonts w:eastAsia="Times New Roman" w:cstheme="minorHAnsi"/>
                <w:b/>
                <w:bCs/>
                <w:color w:val="000000"/>
                <w:szCs w:val="24"/>
                <w:lang w:val="en-GB" w:eastAsia="el-GR"/>
              </w:rPr>
              <w:t>ικοινωνί</w:t>
            </w:r>
            <w:proofErr w:type="spellEnd"/>
            <w:r w:rsidRPr="00C67324">
              <w:rPr>
                <w:rFonts w:eastAsia="Times New Roman" w:cstheme="minorHAnsi"/>
                <w:b/>
                <w:bCs/>
                <w:color w:val="000000"/>
                <w:szCs w:val="24"/>
                <w:lang w:val="en-GB" w:eastAsia="el-GR"/>
              </w:rPr>
              <w:t>ας:</w:t>
            </w:r>
          </w:p>
        </w:tc>
        <w:tc>
          <w:tcPr>
            <w:tcW w:w="2495" w:type="dxa"/>
            <w:tcBorders>
              <w:top w:val="nil"/>
              <w:left w:val="nil"/>
              <w:bottom w:val="single" w:sz="4" w:space="0" w:color="auto"/>
              <w:right w:val="nil"/>
            </w:tcBorders>
            <w:shd w:val="clear" w:color="auto" w:fill="auto"/>
            <w:vAlign w:val="bottom"/>
            <w:hideMark/>
          </w:tcPr>
          <w:p w:rsidR="00C67324" w:rsidRPr="00C67324" w:rsidRDefault="00C67324" w:rsidP="00C67324">
            <w:pPr>
              <w:suppressAutoHyphens/>
              <w:spacing w:after="120" w:line="240" w:lineRule="auto"/>
              <w:contextualSpacing/>
              <w:jc w:val="both"/>
              <w:rPr>
                <w:rFonts w:eastAsia="Times New Roman" w:cstheme="minorHAnsi"/>
                <w:color w:val="000000"/>
                <w:szCs w:val="24"/>
                <w:lang w:val="en-GB" w:eastAsia="el-GR"/>
              </w:rPr>
            </w:pPr>
            <w:r w:rsidRPr="00C67324">
              <w:rPr>
                <w:rFonts w:eastAsia="Times New Roman" w:cstheme="minorHAnsi"/>
                <w:color w:val="000000"/>
                <w:szCs w:val="24"/>
                <w:lang w:val="en-GB" w:eastAsia="el-GR"/>
              </w:rPr>
              <w:t> </w:t>
            </w:r>
          </w:p>
        </w:tc>
        <w:tc>
          <w:tcPr>
            <w:tcW w:w="1774" w:type="dxa"/>
            <w:tcBorders>
              <w:top w:val="nil"/>
              <w:left w:val="nil"/>
              <w:bottom w:val="single" w:sz="4" w:space="0" w:color="auto"/>
              <w:right w:val="nil"/>
            </w:tcBorders>
            <w:shd w:val="clear" w:color="auto" w:fill="auto"/>
            <w:noWrap/>
            <w:vAlign w:val="bottom"/>
            <w:hideMark/>
          </w:tcPr>
          <w:p w:rsidR="00C67324" w:rsidRPr="00C67324" w:rsidRDefault="00C67324" w:rsidP="00C67324">
            <w:pPr>
              <w:suppressAutoHyphens/>
              <w:spacing w:after="120" w:line="240" w:lineRule="auto"/>
              <w:contextualSpacing/>
              <w:jc w:val="center"/>
              <w:rPr>
                <w:rFonts w:eastAsia="Times New Roman" w:cstheme="minorHAnsi"/>
                <w:color w:val="000000"/>
                <w:szCs w:val="24"/>
                <w:lang w:val="en-GB" w:eastAsia="el-GR"/>
              </w:rPr>
            </w:pPr>
            <w:r w:rsidRPr="00C67324">
              <w:rPr>
                <w:rFonts w:eastAsia="Times New Roman" w:cstheme="minorHAnsi"/>
                <w:color w:val="000000"/>
                <w:szCs w:val="24"/>
                <w:lang w:val="en-GB" w:eastAsia="el-GR"/>
              </w:rPr>
              <w:t> </w:t>
            </w:r>
          </w:p>
        </w:tc>
        <w:tc>
          <w:tcPr>
            <w:tcW w:w="1045" w:type="dxa"/>
            <w:tcBorders>
              <w:top w:val="nil"/>
              <w:left w:val="nil"/>
              <w:bottom w:val="single" w:sz="4" w:space="0" w:color="auto"/>
              <w:right w:val="nil"/>
            </w:tcBorders>
            <w:shd w:val="clear" w:color="auto" w:fill="auto"/>
            <w:noWrap/>
            <w:vAlign w:val="bottom"/>
            <w:hideMark/>
          </w:tcPr>
          <w:p w:rsidR="00C67324" w:rsidRPr="00C67324" w:rsidRDefault="00C67324" w:rsidP="00C67324">
            <w:pPr>
              <w:suppressAutoHyphens/>
              <w:spacing w:after="120" w:line="240" w:lineRule="auto"/>
              <w:contextualSpacing/>
              <w:jc w:val="both"/>
              <w:rPr>
                <w:rFonts w:eastAsia="Times New Roman" w:cstheme="minorHAnsi"/>
                <w:color w:val="000000"/>
                <w:szCs w:val="24"/>
                <w:lang w:val="en-GB" w:eastAsia="el-GR"/>
              </w:rPr>
            </w:pPr>
            <w:r w:rsidRPr="00C67324">
              <w:rPr>
                <w:rFonts w:eastAsia="Times New Roman" w:cstheme="minorHAnsi"/>
                <w:color w:val="000000"/>
                <w:szCs w:val="24"/>
                <w:lang w:val="en-GB" w:eastAsia="el-GR"/>
              </w:rPr>
              <w:t> </w:t>
            </w:r>
          </w:p>
        </w:tc>
      </w:tr>
    </w:tbl>
    <w:p w:rsidR="00C67324" w:rsidRDefault="00C67324" w:rsidP="00C67324">
      <w:pPr>
        <w:suppressAutoHyphens/>
        <w:spacing w:before="120" w:after="120" w:line="240" w:lineRule="auto"/>
        <w:ind w:left="-425" w:right="-624"/>
        <w:jc w:val="both"/>
        <w:rPr>
          <w:rFonts w:eastAsia="Times New Roman" w:cstheme="minorHAnsi"/>
          <w:sz w:val="24"/>
          <w:szCs w:val="24"/>
          <w:lang w:eastAsia="ar-SA"/>
        </w:rPr>
      </w:pPr>
      <w:r w:rsidRPr="00C67324">
        <w:rPr>
          <w:rFonts w:eastAsia="Times New Roman" w:cstheme="minorHAnsi"/>
          <w:sz w:val="24"/>
          <w:szCs w:val="24"/>
          <w:lang w:eastAsia="ar-SA"/>
        </w:rPr>
        <w:t xml:space="preserve">Ο υπογράφων ( Όνομα – Επώνυμο- Πατρώνυμο – ΑΔΤ) με την ιδιότητα του νόμιμου εκπροσώπου του ανωτέρω ………………………………………………………. Προσώπου και αναφορικά με τον ηλεκτρονικό ανοιχτό διαγωνισμό για την προμήθεια υλικών καθαριότητας για τις ανάγκες των Υπηρεσιών της  Ανεξάρτητης Αρχής Δημοσίων Εσόδων, όπως αυτή περιγράφεται στην με αρ. πρωτ. ……………………… διακήρυξη, </w:t>
      </w:r>
      <w:r w:rsidRPr="00C67324">
        <w:rPr>
          <w:rFonts w:eastAsia="Times New Roman" w:cstheme="minorHAnsi"/>
          <w:sz w:val="24"/>
          <w:szCs w:val="24"/>
          <w:u w:val="single"/>
          <w:lang w:eastAsia="ar-SA"/>
        </w:rPr>
        <w:t>υποβάλλω οικονομική προσφορά  για  το σύνολο των ειδών και των ποσοτήτων της διακήρυξης ως κάτωθι</w:t>
      </w:r>
      <w:r w:rsidRPr="00C67324">
        <w:rPr>
          <w:rFonts w:eastAsia="Times New Roman" w:cstheme="minorHAnsi"/>
          <w:sz w:val="24"/>
          <w:szCs w:val="24"/>
          <w:lang w:eastAsia="ar-SA"/>
        </w:rPr>
        <w:t>.</w:t>
      </w:r>
    </w:p>
    <w:p w:rsidR="00C67324" w:rsidRPr="00C67324" w:rsidRDefault="00C67324" w:rsidP="00C67324">
      <w:pPr>
        <w:suppressAutoHyphens/>
        <w:spacing w:before="120" w:after="120" w:line="240" w:lineRule="auto"/>
        <w:ind w:left="-425" w:right="-624"/>
        <w:jc w:val="both"/>
        <w:rPr>
          <w:rFonts w:eastAsia="Times New Roman" w:cstheme="minorHAnsi"/>
          <w:sz w:val="24"/>
          <w:szCs w:val="24"/>
          <w:lang w:eastAsia="ar-SA"/>
        </w:rPr>
      </w:pPr>
    </w:p>
    <w:tbl>
      <w:tblPr>
        <w:tblW w:w="5810" w:type="pct"/>
        <w:tblInd w:w="-431" w:type="dxa"/>
        <w:tblLook w:val="04A0" w:firstRow="1" w:lastRow="0" w:firstColumn="1" w:lastColumn="0" w:noHBand="0" w:noVBand="1"/>
      </w:tblPr>
      <w:tblGrid>
        <w:gridCol w:w="873"/>
        <w:gridCol w:w="2285"/>
        <w:gridCol w:w="1162"/>
        <w:gridCol w:w="1511"/>
        <w:gridCol w:w="1291"/>
        <w:gridCol w:w="765"/>
        <w:gridCol w:w="488"/>
        <w:gridCol w:w="600"/>
        <w:gridCol w:w="665"/>
      </w:tblGrid>
      <w:tr w:rsidR="00C67324" w:rsidRPr="00C67324" w:rsidTr="00C67324">
        <w:trPr>
          <w:trHeight w:val="339"/>
        </w:trPr>
        <w:tc>
          <w:tcPr>
            <w:tcW w:w="5000" w:type="pct"/>
            <w:gridSpan w:val="9"/>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C67324" w:rsidRPr="00C67324" w:rsidRDefault="00C67324" w:rsidP="00C67324">
            <w:pPr>
              <w:suppressAutoHyphens/>
              <w:spacing w:after="0" w:line="240" w:lineRule="auto"/>
              <w:jc w:val="center"/>
              <w:rPr>
                <w:rFonts w:ascii="Calibri" w:eastAsia="Times New Roman" w:hAnsi="Calibri" w:cs="Calibri"/>
                <w:b/>
                <w:szCs w:val="24"/>
                <w:lang w:eastAsia="el-GR"/>
              </w:rPr>
            </w:pPr>
            <w:r w:rsidRPr="00C67324">
              <w:rPr>
                <w:rFonts w:ascii="Calibri" w:eastAsia="Times New Roman" w:hAnsi="Calibri" w:cs="Calibri"/>
                <w:b/>
                <w:szCs w:val="24"/>
                <w:lang w:eastAsia="el-GR"/>
              </w:rPr>
              <w:t>ΟΙΚΟΝΟΜΙΚΗ ΠΡΟΣΦΟΡΑ</w:t>
            </w:r>
          </w:p>
        </w:tc>
      </w:tr>
      <w:tr w:rsidR="00C67324" w:rsidRPr="00C67324" w:rsidTr="00C67324">
        <w:trPr>
          <w:trHeight w:val="300"/>
        </w:trPr>
        <w:tc>
          <w:tcPr>
            <w:tcW w:w="590" w:type="pct"/>
            <w:vMerge w:val="restart"/>
            <w:tcBorders>
              <w:top w:val="nil"/>
              <w:left w:val="single" w:sz="4" w:space="0" w:color="auto"/>
              <w:bottom w:val="single" w:sz="4" w:space="0" w:color="auto"/>
              <w:right w:val="single" w:sz="4" w:space="0" w:color="auto"/>
            </w:tcBorders>
            <w:shd w:val="clear" w:color="000000" w:fill="EDEBE0"/>
            <w:vAlign w:val="center"/>
            <w:hideMark/>
          </w:tcPr>
          <w:p w:rsidR="00C67324" w:rsidRPr="00C67324" w:rsidRDefault="00C67324" w:rsidP="00C67324">
            <w:pPr>
              <w:suppressAutoHyphens/>
              <w:spacing w:after="120" w:line="240" w:lineRule="auto"/>
              <w:jc w:val="both"/>
              <w:rPr>
                <w:rFonts w:ascii="Calibri" w:eastAsia="Times New Roman" w:hAnsi="Calibri" w:cs="Calibri"/>
                <w:b/>
                <w:szCs w:val="24"/>
                <w:lang w:eastAsia="el-GR"/>
              </w:rPr>
            </w:pPr>
            <w:r w:rsidRPr="00C67324">
              <w:rPr>
                <w:rFonts w:ascii="Calibri" w:eastAsia="Times New Roman" w:hAnsi="Calibri" w:cs="Calibri"/>
                <w:b/>
                <w:szCs w:val="24"/>
                <w:lang w:eastAsia="el-GR"/>
              </w:rPr>
              <w:t>α/α</w:t>
            </w:r>
          </w:p>
        </w:tc>
        <w:tc>
          <w:tcPr>
            <w:tcW w:w="1322" w:type="pct"/>
            <w:vMerge w:val="restart"/>
            <w:tcBorders>
              <w:top w:val="nil"/>
              <w:left w:val="single" w:sz="4" w:space="0" w:color="auto"/>
              <w:bottom w:val="single" w:sz="4" w:space="0" w:color="auto"/>
              <w:right w:val="single" w:sz="4" w:space="0" w:color="auto"/>
            </w:tcBorders>
            <w:shd w:val="clear" w:color="000000" w:fill="EDEBE0"/>
            <w:vAlign w:val="center"/>
            <w:hideMark/>
          </w:tcPr>
          <w:p w:rsidR="00C67324" w:rsidRPr="00C67324" w:rsidRDefault="00C67324" w:rsidP="00C67324">
            <w:pPr>
              <w:suppressAutoHyphens/>
              <w:spacing w:after="120" w:line="240" w:lineRule="auto"/>
              <w:jc w:val="both"/>
              <w:rPr>
                <w:rFonts w:ascii="Calibri" w:eastAsia="Times New Roman" w:hAnsi="Calibri" w:cs="Calibri"/>
                <w:b/>
                <w:szCs w:val="24"/>
                <w:lang w:eastAsia="el-GR"/>
              </w:rPr>
            </w:pPr>
            <w:r w:rsidRPr="00C67324">
              <w:rPr>
                <w:rFonts w:ascii="Calibri" w:eastAsia="Times New Roman" w:hAnsi="Calibri" w:cs="Calibri"/>
                <w:b/>
                <w:szCs w:val="24"/>
                <w:lang w:eastAsia="el-GR"/>
              </w:rPr>
              <w:t>ΕΙΔΟΣ</w:t>
            </w:r>
          </w:p>
        </w:tc>
        <w:tc>
          <w:tcPr>
            <w:tcW w:w="368" w:type="pct"/>
            <w:vMerge w:val="restart"/>
            <w:tcBorders>
              <w:top w:val="nil"/>
              <w:left w:val="single" w:sz="4" w:space="0" w:color="auto"/>
              <w:bottom w:val="single" w:sz="4" w:space="0" w:color="auto"/>
              <w:right w:val="nil"/>
            </w:tcBorders>
            <w:shd w:val="clear" w:color="000000" w:fill="EDEBE0"/>
            <w:vAlign w:val="center"/>
            <w:hideMark/>
          </w:tcPr>
          <w:p w:rsidR="00C67324" w:rsidRPr="00C67324" w:rsidRDefault="00C67324" w:rsidP="00C67324">
            <w:pPr>
              <w:suppressAutoHyphens/>
              <w:spacing w:after="120" w:line="240" w:lineRule="auto"/>
              <w:jc w:val="both"/>
              <w:rPr>
                <w:rFonts w:ascii="Calibri" w:eastAsia="Times New Roman" w:hAnsi="Calibri" w:cs="Calibri"/>
                <w:b/>
                <w:szCs w:val="24"/>
                <w:lang w:eastAsia="el-GR"/>
              </w:rPr>
            </w:pPr>
            <w:r w:rsidRPr="00C67324">
              <w:rPr>
                <w:rFonts w:ascii="Calibri" w:eastAsia="Times New Roman" w:hAnsi="Calibri" w:cs="Calibri"/>
                <w:b/>
                <w:szCs w:val="24"/>
                <w:lang w:eastAsia="el-GR"/>
              </w:rPr>
              <w:t>Μονάδα Μέτρησης</w:t>
            </w:r>
          </w:p>
        </w:tc>
        <w:tc>
          <w:tcPr>
            <w:tcW w:w="667" w:type="pct"/>
            <w:vMerge w:val="restart"/>
            <w:tcBorders>
              <w:top w:val="nil"/>
              <w:left w:val="single" w:sz="4" w:space="0" w:color="auto"/>
              <w:bottom w:val="single" w:sz="4" w:space="0" w:color="auto"/>
              <w:right w:val="single" w:sz="4" w:space="0" w:color="auto"/>
            </w:tcBorders>
            <w:shd w:val="clear" w:color="000000" w:fill="EDEBE0"/>
            <w:vAlign w:val="center"/>
            <w:hideMark/>
          </w:tcPr>
          <w:p w:rsidR="00C67324" w:rsidRPr="00C67324" w:rsidRDefault="00C67324" w:rsidP="00C67324">
            <w:pPr>
              <w:suppressAutoHyphens/>
              <w:spacing w:after="120" w:line="240" w:lineRule="auto"/>
              <w:jc w:val="both"/>
              <w:rPr>
                <w:rFonts w:ascii="Calibri" w:eastAsia="Times New Roman" w:hAnsi="Calibri" w:cs="Calibri"/>
                <w:b/>
                <w:szCs w:val="24"/>
                <w:lang w:eastAsia="el-GR"/>
              </w:rPr>
            </w:pPr>
            <w:r w:rsidRPr="00C67324">
              <w:rPr>
                <w:rFonts w:ascii="Calibri" w:eastAsia="Times New Roman" w:hAnsi="Calibri" w:cs="Calibri"/>
                <w:b/>
                <w:szCs w:val="24"/>
                <w:lang w:eastAsia="el-GR"/>
              </w:rPr>
              <w:t>Συνολικές Ποσότητες 2026</w:t>
            </w:r>
          </w:p>
        </w:tc>
        <w:tc>
          <w:tcPr>
            <w:tcW w:w="570" w:type="pct"/>
            <w:vMerge w:val="restart"/>
            <w:tcBorders>
              <w:top w:val="nil"/>
              <w:left w:val="single" w:sz="4" w:space="0" w:color="auto"/>
              <w:bottom w:val="single" w:sz="4" w:space="0" w:color="auto"/>
              <w:right w:val="single" w:sz="4" w:space="0" w:color="auto"/>
            </w:tcBorders>
            <w:shd w:val="clear" w:color="000000" w:fill="EDEBE0"/>
            <w:vAlign w:val="center"/>
            <w:hideMark/>
          </w:tcPr>
          <w:p w:rsidR="00C67324" w:rsidRPr="00C67324" w:rsidRDefault="00C67324" w:rsidP="00C67324">
            <w:pPr>
              <w:suppressAutoHyphens/>
              <w:spacing w:after="120" w:line="240" w:lineRule="auto"/>
              <w:jc w:val="both"/>
              <w:rPr>
                <w:rFonts w:ascii="Calibri" w:eastAsia="Times New Roman" w:hAnsi="Calibri" w:cs="Calibri"/>
                <w:b/>
                <w:szCs w:val="24"/>
                <w:lang w:eastAsia="el-GR"/>
              </w:rPr>
            </w:pPr>
            <w:r w:rsidRPr="00C67324">
              <w:rPr>
                <w:rFonts w:ascii="Calibri" w:eastAsia="Times New Roman" w:hAnsi="Calibri" w:cs="Calibri"/>
                <w:b/>
                <w:szCs w:val="24"/>
                <w:lang w:eastAsia="el-GR"/>
              </w:rPr>
              <w:t>Τιμή Μονάδας</w:t>
            </w:r>
          </w:p>
        </w:tc>
        <w:tc>
          <w:tcPr>
            <w:tcW w:w="397" w:type="pct"/>
            <w:vMerge w:val="restart"/>
            <w:tcBorders>
              <w:top w:val="nil"/>
              <w:left w:val="single" w:sz="4" w:space="0" w:color="auto"/>
              <w:bottom w:val="single" w:sz="4" w:space="0" w:color="auto"/>
              <w:right w:val="single" w:sz="4" w:space="0" w:color="auto"/>
            </w:tcBorders>
            <w:shd w:val="clear" w:color="000000" w:fill="EDEBE0"/>
            <w:vAlign w:val="center"/>
            <w:hideMark/>
          </w:tcPr>
          <w:p w:rsidR="00C67324" w:rsidRPr="00C67324" w:rsidRDefault="00C67324" w:rsidP="00C67324">
            <w:pPr>
              <w:suppressAutoHyphens/>
              <w:spacing w:after="120" w:line="240" w:lineRule="auto"/>
              <w:jc w:val="both"/>
              <w:rPr>
                <w:rFonts w:ascii="Calibri" w:eastAsia="Times New Roman" w:hAnsi="Calibri" w:cs="Calibri"/>
                <w:b/>
                <w:szCs w:val="24"/>
                <w:lang w:eastAsia="el-GR"/>
              </w:rPr>
            </w:pPr>
            <w:r w:rsidRPr="00C67324">
              <w:rPr>
                <w:rFonts w:ascii="Calibri" w:eastAsia="Times New Roman" w:hAnsi="Calibri" w:cs="Calibri"/>
                <w:b/>
                <w:szCs w:val="24"/>
                <w:lang w:eastAsia="el-GR"/>
              </w:rPr>
              <w:t>Αξία Χωρίς ΦΠΑ</w:t>
            </w:r>
          </w:p>
        </w:tc>
        <w:tc>
          <w:tcPr>
            <w:tcW w:w="565" w:type="pct"/>
            <w:gridSpan w:val="2"/>
            <w:tcBorders>
              <w:top w:val="single" w:sz="4" w:space="0" w:color="auto"/>
              <w:left w:val="nil"/>
              <w:bottom w:val="single" w:sz="4" w:space="0" w:color="auto"/>
              <w:right w:val="single" w:sz="4" w:space="0" w:color="auto"/>
            </w:tcBorders>
            <w:shd w:val="clear" w:color="000000" w:fill="EDEBE0"/>
            <w:vAlign w:val="center"/>
            <w:hideMark/>
          </w:tcPr>
          <w:p w:rsidR="00C67324" w:rsidRPr="00C67324" w:rsidRDefault="00C67324" w:rsidP="00C67324">
            <w:pPr>
              <w:suppressAutoHyphens/>
              <w:spacing w:after="120" w:line="240" w:lineRule="auto"/>
              <w:jc w:val="center"/>
              <w:rPr>
                <w:rFonts w:ascii="Calibri" w:eastAsia="Times New Roman" w:hAnsi="Calibri" w:cs="Calibri"/>
                <w:b/>
                <w:szCs w:val="24"/>
                <w:lang w:eastAsia="el-GR"/>
              </w:rPr>
            </w:pPr>
            <w:r w:rsidRPr="00C67324">
              <w:rPr>
                <w:rFonts w:ascii="Calibri" w:eastAsia="Times New Roman" w:hAnsi="Calibri" w:cs="Calibri"/>
                <w:b/>
                <w:szCs w:val="24"/>
                <w:lang w:eastAsia="el-GR"/>
              </w:rPr>
              <w:t>ΦΠΑ</w:t>
            </w:r>
          </w:p>
        </w:tc>
        <w:tc>
          <w:tcPr>
            <w:tcW w:w="521" w:type="pct"/>
            <w:vMerge w:val="restart"/>
            <w:tcBorders>
              <w:top w:val="nil"/>
              <w:left w:val="single" w:sz="4" w:space="0" w:color="auto"/>
              <w:bottom w:val="single" w:sz="4" w:space="0" w:color="auto"/>
              <w:right w:val="single" w:sz="4" w:space="0" w:color="auto"/>
            </w:tcBorders>
            <w:shd w:val="clear" w:color="000000" w:fill="EDEBE0"/>
            <w:vAlign w:val="center"/>
            <w:hideMark/>
          </w:tcPr>
          <w:p w:rsidR="00C67324" w:rsidRPr="00C67324" w:rsidRDefault="00C67324" w:rsidP="00C67324">
            <w:pPr>
              <w:suppressAutoHyphens/>
              <w:spacing w:after="120" w:line="240" w:lineRule="auto"/>
              <w:jc w:val="both"/>
              <w:rPr>
                <w:rFonts w:ascii="Calibri" w:eastAsia="Times New Roman" w:hAnsi="Calibri" w:cs="Calibri"/>
                <w:b/>
                <w:szCs w:val="24"/>
                <w:lang w:eastAsia="el-GR"/>
              </w:rPr>
            </w:pPr>
            <w:r w:rsidRPr="00C67324">
              <w:rPr>
                <w:rFonts w:ascii="Calibri" w:eastAsia="Times New Roman" w:hAnsi="Calibri" w:cs="Calibri"/>
                <w:b/>
                <w:szCs w:val="24"/>
                <w:lang w:eastAsia="el-GR"/>
              </w:rPr>
              <w:t>Αξία με ΦΠΑ</w:t>
            </w:r>
          </w:p>
        </w:tc>
      </w:tr>
      <w:tr w:rsidR="00C67324" w:rsidRPr="00C67324" w:rsidTr="00C67324">
        <w:trPr>
          <w:trHeight w:val="538"/>
        </w:trPr>
        <w:tc>
          <w:tcPr>
            <w:tcW w:w="590" w:type="pct"/>
            <w:vMerge/>
            <w:tcBorders>
              <w:top w:val="nil"/>
              <w:left w:val="single" w:sz="4" w:space="0" w:color="auto"/>
              <w:bottom w:val="single" w:sz="4" w:space="0" w:color="auto"/>
              <w:right w:val="single" w:sz="4" w:space="0" w:color="auto"/>
            </w:tcBorders>
            <w:vAlign w:val="center"/>
            <w:hideMark/>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c>
          <w:tcPr>
            <w:tcW w:w="1322" w:type="pct"/>
            <w:vMerge/>
            <w:tcBorders>
              <w:top w:val="nil"/>
              <w:left w:val="single" w:sz="4" w:space="0" w:color="auto"/>
              <w:bottom w:val="single" w:sz="4" w:space="0" w:color="auto"/>
              <w:right w:val="single" w:sz="4" w:space="0" w:color="auto"/>
            </w:tcBorders>
            <w:vAlign w:val="center"/>
            <w:hideMark/>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c>
          <w:tcPr>
            <w:tcW w:w="368" w:type="pct"/>
            <w:vMerge/>
            <w:tcBorders>
              <w:top w:val="nil"/>
              <w:left w:val="single" w:sz="4" w:space="0" w:color="auto"/>
              <w:bottom w:val="single" w:sz="4" w:space="0" w:color="auto"/>
              <w:right w:val="nil"/>
            </w:tcBorders>
            <w:vAlign w:val="center"/>
            <w:hideMark/>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c>
          <w:tcPr>
            <w:tcW w:w="667" w:type="pct"/>
            <w:vMerge/>
            <w:tcBorders>
              <w:top w:val="nil"/>
              <w:left w:val="single" w:sz="4" w:space="0" w:color="auto"/>
              <w:bottom w:val="single" w:sz="4" w:space="0" w:color="auto"/>
              <w:right w:val="single" w:sz="4" w:space="0" w:color="auto"/>
            </w:tcBorders>
            <w:vAlign w:val="center"/>
            <w:hideMark/>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c>
          <w:tcPr>
            <w:tcW w:w="570" w:type="pct"/>
            <w:vMerge/>
            <w:tcBorders>
              <w:top w:val="nil"/>
              <w:left w:val="single" w:sz="4" w:space="0" w:color="auto"/>
              <w:bottom w:val="single" w:sz="4" w:space="0" w:color="auto"/>
              <w:right w:val="single" w:sz="4" w:space="0" w:color="auto"/>
            </w:tcBorders>
            <w:vAlign w:val="center"/>
            <w:hideMark/>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c>
          <w:tcPr>
            <w:tcW w:w="397" w:type="pct"/>
            <w:vMerge/>
            <w:tcBorders>
              <w:top w:val="nil"/>
              <w:left w:val="single" w:sz="4" w:space="0" w:color="auto"/>
              <w:bottom w:val="single" w:sz="4" w:space="0" w:color="auto"/>
              <w:right w:val="single" w:sz="4" w:space="0" w:color="auto"/>
            </w:tcBorders>
            <w:vAlign w:val="center"/>
            <w:hideMark/>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c>
          <w:tcPr>
            <w:tcW w:w="253" w:type="pct"/>
            <w:tcBorders>
              <w:top w:val="nil"/>
              <w:left w:val="nil"/>
              <w:bottom w:val="single" w:sz="4" w:space="0" w:color="auto"/>
              <w:right w:val="single" w:sz="4" w:space="0" w:color="auto"/>
            </w:tcBorders>
            <w:shd w:val="clear" w:color="000000" w:fill="EDEBE0"/>
            <w:vAlign w:val="center"/>
            <w:hideMark/>
          </w:tcPr>
          <w:p w:rsidR="00C67324" w:rsidRPr="00C67324" w:rsidRDefault="00C67324" w:rsidP="00C67324">
            <w:pPr>
              <w:suppressAutoHyphens/>
              <w:spacing w:after="120" w:line="240" w:lineRule="auto"/>
              <w:jc w:val="center"/>
              <w:rPr>
                <w:rFonts w:ascii="Calibri" w:eastAsia="Times New Roman" w:hAnsi="Calibri" w:cs="Calibri"/>
                <w:b/>
                <w:szCs w:val="24"/>
                <w:lang w:eastAsia="el-GR"/>
              </w:rPr>
            </w:pPr>
            <w:r w:rsidRPr="00C67324">
              <w:rPr>
                <w:rFonts w:ascii="Calibri" w:eastAsia="Times New Roman" w:hAnsi="Calibri" w:cs="Calibri"/>
                <w:b/>
                <w:szCs w:val="24"/>
                <w:lang w:eastAsia="el-GR"/>
              </w:rPr>
              <w:t>6%</w:t>
            </w:r>
          </w:p>
        </w:tc>
        <w:tc>
          <w:tcPr>
            <w:tcW w:w="312" w:type="pct"/>
            <w:tcBorders>
              <w:top w:val="nil"/>
              <w:left w:val="nil"/>
              <w:bottom w:val="single" w:sz="4" w:space="0" w:color="auto"/>
              <w:right w:val="single" w:sz="4" w:space="0" w:color="auto"/>
            </w:tcBorders>
            <w:shd w:val="clear" w:color="000000" w:fill="EDEBE0"/>
            <w:vAlign w:val="center"/>
            <w:hideMark/>
          </w:tcPr>
          <w:p w:rsidR="00C67324" w:rsidRPr="00C67324" w:rsidRDefault="00C67324" w:rsidP="00C67324">
            <w:pPr>
              <w:suppressAutoHyphens/>
              <w:spacing w:after="120" w:line="240" w:lineRule="auto"/>
              <w:jc w:val="center"/>
              <w:rPr>
                <w:rFonts w:ascii="Calibri" w:eastAsia="Times New Roman" w:hAnsi="Calibri" w:cs="Calibri"/>
                <w:b/>
                <w:szCs w:val="24"/>
                <w:lang w:eastAsia="el-GR"/>
              </w:rPr>
            </w:pPr>
            <w:r w:rsidRPr="00C67324">
              <w:rPr>
                <w:rFonts w:ascii="Calibri" w:eastAsia="Times New Roman" w:hAnsi="Calibri" w:cs="Calibri"/>
                <w:b/>
                <w:szCs w:val="24"/>
                <w:lang w:eastAsia="el-GR"/>
              </w:rPr>
              <w:t>24%</w:t>
            </w:r>
          </w:p>
        </w:tc>
        <w:tc>
          <w:tcPr>
            <w:tcW w:w="521" w:type="pct"/>
            <w:vMerge/>
            <w:tcBorders>
              <w:top w:val="nil"/>
              <w:left w:val="single" w:sz="4" w:space="0" w:color="auto"/>
              <w:bottom w:val="single" w:sz="4" w:space="0" w:color="auto"/>
              <w:right w:val="single" w:sz="4" w:space="0" w:color="auto"/>
            </w:tcBorders>
            <w:vAlign w:val="center"/>
            <w:hideMark/>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r>
      <w:tr w:rsidR="00C67324" w:rsidRPr="00C67324" w:rsidTr="00C67324">
        <w:trPr>
          <w:trHeight w:val="289"/>
        </w:trPr>
        <w:tc>
          <w:tcPr>
            <w:tcW w:w="2280" w:type="pct"/>
            <w:gridSpan w:val="3"/>
            <w:tcBorders>
              <w:top w:val="single" w:sz="4" w:space="0" w:color="auto"/>
              <w:left w:val="single" w:sz="4" w:space="0" w:color="auto"/>
              <w:bottom w:val="single" w:sz="4" w:space="0" w:color="auto"/>
              <w:right w:val="nil"/>
            </w:tcBorders>
            <w:shd w:val="clear" w:color="000000" w:fill="EDEBE0"/>
            <w:vAlign w:val="center"/>
            <w:hideMark/>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r w:rsidRPr="00C67324">
              <w:rPr>
                <w:rFonts w:ascii="Calibri" w:eastAsia="Times New Roman" w:hAnsi="Calibri" w:cs="Calibri"/>
                <w:b/>
                <w:bCs/>
                <w:color w:val="000000"/>
                <w:sz w:val="21"/>
                <w:szCs w:val="21"/>
                <w:lang w:eastAsia="el-GR"/>
              </w:rPr>
              <w:t>Α. ΕΞΟΠΛΙΣΜΟΣ ΚΑΙ ΑΝΑΛΩΣΙΜΑ ΥΛΙΚΑ ΚΑΘΑΡΙΟΤΗΤΑΣ</w:t>
            </w:r>
            <w:r w:rsidRPr="00C67324">
              <w:rPr>
                <w:rFonts w:ascii="Calibri" w:eastAsia="Times New Roman" w:hAnsi="Calibri" w:cs="Calibri"/>
                <w:szCs w:val="24"/>
                <w:lang w:eastAsia="el-GR"/>
              </w:rPr>
              <w:t xml:space="preserve"> ( Συνολικός Προϋπολογισμός : </w:t>
            </w:r>
            <w:r w:rsidRPr="00C67324">
              <w:rPr>
                <w:rFonts w:ascii="Calibri" w:eastAsia="Times New Roman" w:hAnsi="Calibri" w:cs="Calibri"/>
                <w:szCs w:val="24"/>
                <w:lang w:eastAsia="ar-SA"/>
              </w:rPr>
              <w:t>2.500,00 €</w:t>
            </w:r>
            <w:r w:rsidRPr="00C67324">
              <w:rPr>
                <w:rFonts w:ascii="Calibri" w:eastAsia="Times New Roman" w:hAnsi="Calibri" w:cs="Calibri"/>
                <w:szCs w:val="24"/>
                <w:lang w:eastAsia="el-GR"/>
              </w:rPr>
              <w:t>)</w:t>
            </w:r>
          </w:p>
        </w:tc>
        <w:tc>
          <w:tcPr>
            <w:tcW w:w="667" w:type="pct"/>
            <w:tcBorders>
              <w:top w:val="nil"/>
              <w:left w:val="single" w:sz="4" w:space="0" w:color="auto"/>
              <w:bottom w:val="single" w:sz="4" w:space="0" w:color="auto"/>
              <w:right w:val="single" w:sz="4" w:space="0" w:color="auto"/>
            </w:tcBorders>
            <w:shd w:val="clear" w:color="000000" w:fill="EDEBE0"/>
            <w:vAlign w:val="center"/>
            <w:hideMark/>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r w:rsidRPr="00C67324">
              <w:rPr>
                <w:rFonts w:ascii="Calibri" w:eastAsia="Times New Roman" w:hAnsi="Calibri" w:cs="Calibri"/>
                <w:szCs w:val="24"/>
                <w:lang w:eastAsia="el-GR"/>
              </w:rPr>
              <w:t> </w:t>
            </w:r>
          </w:p>
        </w:tc>
        <w:tc>
          <w:tcPr>
            <w:tcW w:w="570" w:type="pct"/>
            <w:tcBorders>
              <w:top w:val="nil"/>
              <w:left w:val="nil"/>
              <w:bottom w:val="single" w:sz="4" w:space="0" w:color="auto"/>
              <w:right w:val="single" w:sz="4" w:space="0" w:color="auto"/>
            </w:tcBorders>
            <w:shd w:val="clear" w:color="000000" w:fill="EDEBE0"/>
            <w:vAlign w:val="center"/>
            <w:hideMark/>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r w:rsidRPr="00C67324">
              <w:rPr>
                <w:rFonts w:ascii="Calibri" w:eastAsia="Times New Roman" w:hAnsi="Calibri" w:cs="Calibri"/>
                <w:szCs w:val="24"/>
                <w:lang w:eastAsia="el-GR"/>
              </w:rPr>
              <w:t> </w:t>
            </w:r>
          </w:p>
        </w:tc>
        <w:tc>
          <w:tcPr>
            <w:tcW w:w="397" w:type="pct"/>
            <w:tcBorders>
              <w:top w:val="nil"/>
              <w:left w:val="nil"/>
              <w:bottom w:val="single" w:sz="4" w:space="0" w:color="auto"/>
              <w:right w:val="single" w:sz="4" w:space="0" w:color="auto"/>
            </w:tcBorders>
            <w:shd w:val="clear" w:color="000000" w:fill="EDEBE0"/>
            <w:vAlign w:val="center"/>
            <w:hideMark/>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r w:rsidRPr="00C67324">
              <w:rPr>
                <w:rFonts w:ascii="Calibri" w:eastAsia="Times New Roman" w:hAnsi="Calibri" w:cs="Calibri"/>
                <w:szCs w:val="24"/>
                <w:lang w:eastAsia="el-GR"/>
              </w:rPr>
              <w:t> </w:t>
            </w:r>
          </w:p>
        </w:tc>
        <w:tc>
          <w:tcPr>
            <w:tcW w:w="253" w:type="pct"/>
            <w:tcBorders>
              <w:top w:val="nil"/>
              <w:left w:val="nil"/>
              <w:bottom w:val="single" w:sz="4" w:space="0" w:color="auto"/>
              <w:right w:val="single" w:sz="4" w:space="0" w:color="auto"/>
            </w:tcBorders>
            <w:shd w:val="clear" w:color="000000" w:fill="EDEBE0"/>
            <w:vAlign w:val="center"/>
            <w:hideMark/>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r w:rsidRPr="00C67324">
              <w:rPr>
                <w:rFonts w:ascii="Calibri" w:eastAsia="Times New Roman" w:hAnsi="Calibri" w:cs="Calibri"/>
                <w:szCs w:val="24"/>
                <w:lang w:eastAsia="el-GR"/>
              </w:rPr>
              <w:t> </w:t>
            </w:r>
          </w:p>
        </w:tc>
        <w:tc>
          <w:tcPr>
            <w:tcW w:w="312" w:type="pct"/>
            <w:tcBorders>
              <w:top w:val="nil"/>
              <w:left w:val="nil"/>
              <w:bottom w:val="single" w:sz="4" w:space="0" w:color="auto"/>
              <w:right w:val="single" w:sz="4" w:space="0" w:color="auto"/>
            </w:tcBorders>
            <w:shd w:val="clear" w:color="000000" w:fill="EDEBE0"/>
            <w:vAlign w:val="center"/>
            <w:hideMark/>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r w:rsidRPr="00C67324">
              <w:rPr>
                <w:rFonts w:ascii="Calibri" w:eastAsia="Times New Roman" w:hAnsi="Calibri" w:cs="Calibri"/>
                <w:szCs w:val="24"/>
                <w:lang w:eastAsia="el-GR"/>
              </w:rPr>
              <w:t> </w:t>
            </w:r>
          </w:p>
        </w:tc>
        <w:tc>
          <w:tcPr>
            <w:tcW w:w="521" w:type="pct"/>
            <w:tcBorders>
              <w:top w:val="nil"/>
              <w:left w:val="nil"/>
              <w:bottom w:val="single" w:sz="4" w:space="0" w:color="auto"/>
              <w:right w:val="single" w:sz="4" w:space="0" w:color="auto"/>
            </w:tcBorders>
            <w:shd w:val="clear" w:color="000000" w:fill="EDEBE0"/>
            <w:vAlign w:val="center"/>
            <w:hideMark/>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r w:rsidRPr="00C67324">
              <w:rPr>
                <w:rFonts w:ascii="Calibri" w:eastAsia="Times New Roman" w:hAnsi="Calibri" w:cs="Calibri"/>
                <w:szCs w:val="24"/>
                <w:lang w:eastAsia="el-GR"/>
              </w:rPr>
              <w:t> </w:t>
            </w:r>
          </w:p>
        </w:tc>
      </w:tr>
      <w:tr w:rsidR="00C67324" w:rsidRPr="00C67324" w:rsidTr="00C67324">
        <w:trPr>
          <w:trHeight w:val="315"/>
        </w:trPr>
        <w:tc>
          <w:tcPr>
            <w:tcW w:w="590" w:type="pct"/>
            <w:tcBorders>
              <w:top w:val="single" w:sz="4" w:space="0" w:color="auto"/>
              <w:left w:val="single" w:sz="4" w:space="0" w:color="auto"/>
              <w:bottom w:val="single" w:sz="4" w:space="0" w:color="auto"/>
              <w:right w:val="single" w:sz="4" w:space="0" w:color="auto"/>
            </w:tcBorders>
            <w:shd w:val="clear" w:color="auto" w:fill="auto"/>
            <w:vAlign w:val="center"/>
          </w:tcPr>
          <w:p w:rsidR="00C67324" w:rsidRPr="00C67324" w:rsidRDefault="00C67324" w:rsidP="00C67324">
            <w:pPr>
              <w:suppressAutoHyphens/>
              <w:spacing w:after="120" w:line="240" w:lineRule="auto"/>
              <w:jc w:val="center"/>
              <w:rPr>
                <w:rFonts w:ascii="Calibri" w:eastAsia="Times New Roman" w:hAnsi="Calibri" w:cs="Calibri"/>
                <w:szCs w:val="24"/>
                <w:lang w:val="en-US" w:eastAsia="el-GR"/>
              </w:rPr>
            </w:pPr>
            <w:r w:rsidRPr="00C67324">
              <w:rPr>
                <w:rFonts w:ascii="Calibri" w:eastAsia="Times New Roman" w:hAnsi="Calibri" w:cs="Calibri"/>
                <w:szCs w:val="24"/>
                <w:lang w:val="en-US" w:eastAsia="el-GR"/>
              </w:rPr>
              <w:t>1</w:t>
            </w:r>
          </w:p>
        </w:tc>
        <w:tc>
          <w:tcPr>
            <w:tcW w:w="1322" w:type="pct"/>
            <w:tcBorders>
              <w:top w:val="nil"/>
              <w:left w:val="single" w:sz="4" w:space="0" w:color="auto"/>
              <w:bottom w:val="single" w:sz="8" w:space="0" w:color="000000"/>
              <w:right w:val="single" w:sz="8" w:space="0" w:color="000000"/>
            </w:tcBorders>
            <w:shd w:val="clear" w:color="auto" w:fill="auto"/>
            <w:vAlign w:val="center"/>
          </w:tcPr>
          <w:p w:rsidR="00C67324" w:rsidRPr="00C67324" w:rsidRDefault="00C67324" w:rsidP="00C67324">
            <w:pPr>
              <w:suppressAutoHyphens/>
              <w:spacing w:after="120" w:line="240" w:lineRule="auto"/>
              <w:rPr>
                <w:rFonts w:ascii="Calibri" w:eastAsia="Times New Roman" w:hAnsi="Calibri" w:cs="Calibri"/>
                <w:szCs w:val="24"/>
                <w:lang w:val="en-US" w:eastAsia="el-GR"/>
              </w:rPr>
            </w:pPr>
            <w:r w:rsidRPr="00C67324">
              <w:rPr>
                <w:rFonts w:ascii="Calibri" w:eastAsia="Times New Roman" w:hAnsi="Calibri" w:cs="Calibri"/>
                <w:szCs w:val="24"/>
                <w:lang w:val="en-US" w:eastAsia="ar-SA"/>
              </w:rPr>
              <w:t>"</w:t>
            </w:r>
            <w:r w:rsidRPr="00C67324">
              <w:rPr>
                <w:rFonts w:ascii="Calibri" w:eastAsia="Times New Roman" w:hAnsi="Calibri" w:cs="Calibri"/>
                <w:szCs w:val="24"/>
                <w:lang w:eastAsia="ar-SA"/>
              </w:rPr>
              <w:t>ΑΠΟΡΡΟΦΗΤΙΚΕΣ</w:t>
            </w:r>
            <w:r w:rsidRPr="00C67324">
              <w:rPr>
                <w:rFonts w:ascii="Calibri" w:eastAsia="Times New Roman" w:hAnsi="Calibri" w:cs="Calibri"/>
                <w:szCs w:val="24"/>
                <w:lang w:val="en-US" w:eastAsia="ar-SA"/>
              </w:rPr>
              <w:t xml:space="preserve">  </w:t>
            </w:r>
            <w:r w:rsidRPr="00C67324">
              <w:rPr>
                <w:rFonts w:ascii="Calibri" w:eastAsia="Times New Roman" w:hAnsi="Calibri" w:cs="Calibri"/>
                <w:szCs w:val="24"/>
                <w:lang w:eastAsia="ar-SA"/>
              </w:rPr>
              <w:t>ΠΕΤΣΕΤΕΣ</w:t>
            </w:r>
            <w:r w:rsidRPr="00C67324">
              <w:rPr>
                <w:rFonts w:ascii="Calibri" w:eastAsia="Times New Roman" w:hAnsi="Calibri" w:cs="Calibri"/>
                <w:szCs w:val="24"/>
                <w:lang w:val="en-US" w:eastAsia="ar-SA"/>
              </w:rPr>
              <w:t xml:space="preserve"> (</w:t>
            </w:r>
            <w:r w:rsidRPr="00C67324">
              <w:rPr>
                <w:rFonts w:ascii="Calibri" w:eastAsia="Times New Roman" w:hAnsi="Calibri" w:cs="Calibri"/>
                <w:szCs w:val="24"/>
                <w:lang w:eastAsia="ar-SA"/>
              </w:rPr>
              <w:t>τύπου</w:t>
            </w:r>
            <w:r w:rsidRPr="00C67324">
              <w:rPr>
                <w:rFonts w:ascii="Calibri" w:eastAsia="Times New Roman" w:hAnsi="Calibri" w:cs="Calibri"/>
                <w:szCs w:val="24"/>
                <w:lang w:val="en-US" w:eastAsia="ar-SA"/>
              </w:rPr>
              <w:t xml:space="preserve"> </w:t>
            </w:r>
            <w:r w:rsidRPr="00C67324">
              <w:rPr>
                <w:rFonts w:ascii="Calibri" w:eastAsia="Times New Roman" w:hAnsi="Calibri" w:cs="Calibri"/>
                <w:szCs w:val="24"/>
                <w:lang w:val="en-GB" w:eastAsia="ar-SA"/>
              </w:rPr>
              <w:t>WETTEX</w:t>
            </w:r>
            <w:r w:rsidRPr="00C67324">
              <w:rPr>
                <w:rFonts w:ascii="Calibri" w:eastAsia="Times New Roman" w:hAnsi="Calibri" w:cs="Calibri"/>
                <w:szCs w:val="24"/>
                <w:lang w:val="en-US" w:eastAsia="ar-SA"/>
              </w:rPr>
              <w:t xml:space="preserve"> </w:t>
            </w:r>
            <w:r w:rsidRPr="00C67324">
              <w:rPr>
                <w:rFonts w:ascii="Calibri" w:eastAsia="Times New Roman" w:hAnsi="Calibri" w:cs="Calibri"/>
                <w:szCs w:val="24"/>
                <w:lang w:val="en-GB" w:eastAsia="ar-SA"/>
              </w:rPr>
              <w:t>No</w:t>
            </w:r>
            <w:r w:rsidRPr="00C67324">
              <w:rPr>
                <w:rFonts w:ascii="Calibri" w:eastAsia="Times New Roman" w:hAnsi="Calibri" w:cs="Calibri"/>
                <w:szCs w:val="24"/>
                <w:lang w:val="en-US" w:eastAsia="ar-SA"/>
              </w:rPr>
              <w:t xml:space="preserve"> 3)"</w:t>
            </w:r>
          </w:p>
        </w:tc>
        <w:tc>
          <w:tcPr>
            <w:tcW w:w="368" w:type="pct"/>
            <w:tcBorders>
              <w:top w:val="nil"/>
              <w:left w:val="nil"/>
              <w:bottom w:val="single" w:sz="8" w:space="0" w:color="000000"/>
              <w:right w:val="single" w:sz="8" w:space="0" w:color="000000"/>
            </w:tcBorders>
            <w:shd w:val="clear" w:color="auto" w:fill="auto"/>
            <w:vAlign w:val="center"/>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proofErr w:type="spellStart"/>
            <w:r w:rsidRPr="00C67324">
              <w:rPr>
                <w:rFonts w:ascii="Calibri" w:eastAsia="Times New Roman" w:hAnsi="Calibri" w:cs="Calibri"/>
                <w:szCs w:val="24"/>
                <w:lang w:val="en-GB" w:eastAsia="ar-SA"/>
              </w:rPr>
              <w:t>Τμχ</w:t>
            </w:r>
            <w:proofErr w:type="spellEnd"/>
            <w:r w:rsidRPr="00C67324">
              <w:rPr>
                <w:rFonts w:ascii="Calibri" w:eastAsia="Times New Roman" w:hAnsi="Calibri" w:cs="Calibri"/>
                <w:szCs w:val="24"/>
                <w:lang w:val="en-GB" w:eastAsia="ar-SA"/>
              </w:rPr>
              <w:t>.</w:t>
            </w:r>
          </w:p>
        </w:tc>
        <w:tc>
          <w:tcPr>
            <w:tcW w:w="667" w:type="pct"/>
            <w:tcBorders>
              <w:top w:val="nil"/>
              <w:left w:val="nil"/>
              <w:bottom w:val="single" w:sz="8" w:space="0" w:color="000000"/>
              <w:right w:val="nil"/>
            </w:tcBorders>
            <w:shd w:val="clear" w:color="auto" w:fill="auto"/>
            <w:vAlign w:val="center"/>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r w:rsidRPr="00C67324">
              <w:rPr>
                <w:rFonts w:ascii="Calibri" w:eastAsia="Times New Roman" w:hAnsi="Calibri" w:cs="Calibri"/>
                <w:szCs w:val="24"/>
                <w:lang w:val="en-GB" w:eastAsia="ar-SA"/>
              </w:rPr>
              <w:t>300</w:t>
            </w:r>
          </w:p>
        </w:tc>
        <w:tc>
          <w:tcPr>
            <w:tcW w:w="570" w:type="pct"/>
            <w:tcBorders>
              <w:top w:val="nil"/>
              <w:left w:val="single" w:sz="4" w:space="0" w:color="auto"/>
              <w:bottom w:val="single" w:sz="4" w:space="0" w:color="auto"/>
              <w:right w:val="single" w:sz="4" w:space="0" w:color="auto"/>
            </w:tcBorders>
            <w:shd w:val="clear" w:color="auto" w:fill="auto"/>
            <w:noWrap/>
            <w:vAlign w:val="bottom"/>
            <w:hideMark/>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r w:rsidRPr="00C67324">
              <w:rPr>
                <w:rFonts w:ascii="Calibri" w:eastAsia="Times New Roman" w:hAnsi="Calibri" w:cs="Calibri"/>
                <w:szCs w:val="24"/>
                <w:lang w:eastAsia="el-GR"/>
              </w:rPr>
              <w:t> </w:t>
            </w:r>
          </w:p>
        </w:tc>
        <w:tc>
          <w:tcPr>
            <w:tcW w:w="397" w:type="pct"/>
            <w:tcBorders>
              <w:top w:val="nil"/>
              <w:left w:val="nil"/>
              <w:bottom w:val="single" w:sz="4" w:space="0" w:color="auto"/>
              <w:right w:val="single" w:sz="4" w:space="0" w:color="auto"/>
            </w:tcBorders>
            <w:shd w:val="clear" w:color="auto" w:fill="auto"/>
            <w:noWrap/>
            <w:vAlign w:val="bottom"/>
            <w:hideMark/>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r w:rsidRPr="00C67324">
              <w:rPr>
                <w:rFonts w:ascii="Calibri" w:eastAsia="Times New Roman" w:hAnsi="Calibri" w:cs="Calibri"/>
                <w:szCs w:val="24"/>
                <w:lang w:eastAsia="el-GR"/>
              </w:rPr>
              <w:t> </w:t>
            </w:r>
          </w:p>
        </w:tc>
        <w:tc>
          <w:tcPr>
            <w:tcW w:w="253" w:type="pct"/>
            <w:tcBorders>
              <w:top w:val="nil"/>
              <w:left w:val="nil"/>
              <w:bottom w:val="single" w:sz="4" w:space="0" w:color="auto"/>
              <w:right w:val="single" w:sz="4" w:space="0" w:color="auto"/>
            </w:tcBorders>
            <w:shd w:val="clear" w:color="auto" w:fill="auto"/>
            <w:noWrap/>
            <w:vAlign w:val="bottom"/>
            <w:hideMark/>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r w:rsidRPr="00C67324">
              <w:rPr>
                <w:rFonts w:ascii="Calibri" w:eastAsia="Times New Roman" w:hAnsi="Calibri" w:cs="Calibri"/>
                <w:szCs w:val="24"/>
                <w:lang w:eastAsia="el-GR"/>
              </w:rPr>
              <w:t> </w:t>
            </w:r>
          </w:p>
        </w:tc>
        <w:tc>
          <w:tcPr>
            <w:tcW w:w="312" w:type="pct"/>
            <w:tcBorders>
              <w:top w:val="nil"/>
              <w:left w:val="nil"/>
              <w:bottom w:val="single" w:sz="4" w:space="0" w:color="auto"/>
              <w:right w:val="single" w:sz="4" w:space="0" w:color="auto"/>
            </w:tcBorders>
            <w:shd w:val="clear" w:color="auto" w:fill="auto"/>
            <w:noWrap/>
            <w:vAlign w:val="bottom"/>
            <w:hideMark/>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r w:rsidRPr="00C67324">
              <w:rPr>
                <w:rFonts w:ascii="Calibri" w:eastAsia="Times New Roman" w:hAnsi="Calibri" w:cs="Calibri"/>
                <w:szCs w:val="24"/>
                <w:lang w:eastAsia="el-GR"/>
              </w:rPr>
              <w:t> </w:t>
            </w:r>
          </w:p>
        </w:tc>
        <w:tc>
          <w:tcPr>
            <w:tcW w:w="521" w:type="pct"/>
            <w:tcBorders>
              <w:top w:val="nil"/>
              <w:left w:val="nil"/>
              <w:bottom w:val="single" w:sz="4" w:space="0" w:color="auto"/>
              <w:right w:val="single" w:sz="4" w:space="0" w:color="auto"/>
            </w:tcBorders>
            <w:shd w:val="clear" w:color="auto" w:fill="auto"/>
            <w:noWrap/>
            <w:vAlign w:val="bottom"/>
            <w:hideMark/>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r w:rsidRPr="00C67324">
              <w:rPr>
                <w:rFonts w:ascii="Calibri" w:eastAsia="Times New Roman" w:hAnsi="Calibri" w:cs="Calibri"/>
                <w:szCs w:val="24"/>
                <w:lang w:eastAsia="el-GR"/>
              </w:rPr>
              <w:t> </w:t>
            </w:r>
          </w:p>
        </w:tc>
      </w:tr>
      <w:tr w:rsidR="00C67324" w:rsidRPr="00C67324" w:rsidTr="00C67324">
        <w:trPr>
          <w:trHeight w:val="389"/>
        </w:trPr>
        <w:tc>
          <w:tcPr>
            <w:tcW w:w="59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67324" w:rsidRPr="00C67324" w:rsidRDefault="00C67324" w:rsidP="00C67324">
            <w:pPr>
              <w:suppressAutoHyphens/>
              <w:spacing w:after="120" w:line="240" w:lineRule="auto"/>
              <w:jc w:val="center"/>
              <w:rPr>
                <w:rFonts w:ascii="Calibri" w:eastAsia="Times New Roman" w:hAnsi="Calibri" w:cs="Calibri"/>
                <w:szCs w:val="24"/>
                <w:lang w:val="en-US" w:eastAsia="el-GR"/>
              </w:rPr>
            </w:pPr>
            <w:r w:rsidRPr="00C67324">
              <w:rPr>
                <w:rFonts w:ascii="Calibri" w:eastAsia="Times New Roman" w:hAnsi="Calibri" w:cs="Calibri"/>
                <w:szCs w:val="24"/>
                <w:lang w:val="en-US" w:eastAsia="el-GR"/>
              </w:rPr>
              <w:t>2</w:t>
            </w:r>
          </w:p>
        </w:tc>
        <w:tc>
          <w:tcPr>
            <w:tcW w:w="1322" w:type="pct"/>
            <w:vMerge w:val="restart"/>
            <w:tcBorders>
              <w:top w:val="nil"/>
              <w:left w:val="single" w:sz="4" w:space="0" w:color="auto"/>
              <w:bottom w:val="single" w:sz="8" w:space="0" w:color="000000"/>
              <w:right w:val="single" w:sz="8" w:space="0" w:color="000000"/>
            </w:tcBorders>
            <w:shd w:val="clear" w:color="auto" w:fill="auto"/>
            <w:vAlign w:val="center"/>
          </w:tcPr>
          <w:p w:rsidR="00C67324" w:rsidRPr="00C67324" w:rsidRDefault="00C67324" w:rsidP="00C67324">
            <w:pPr>
              <w:suppressAutoHyphens/>
              <w:spacing w:after="120" w:line="240" w:lineRule="auto"/>
              <w:rPr>
                <w:rFonts w:ascii="Calibri" w:eastAsia="Times New Roman" w:hAnsi="Calibri" w:cs="Calibri"/>
                <w:szCs w:val="24"/>
                <w:lang w:eastAsia="el-GR"/>
              </w:rPr>
            </w:pPr>
            <w:r w:rsidRPr="00C67324">
              <w:rPr>
                <w:rFonts w:ascii="Calibri" w:eastAsia="Times New Roman" w:hAnsi="Calibri" w:cs="Calibri"/>
                <w:szCs w:val="24"/>
                <w:lang w:eastAsia="ar-SA"/>
              </w:rPr>
              <w:t>ΣΦΟΥΓΓΑΡΙΣΤΡΕΣ ΑΠΛΕΣ ΒΙΔΩΤΕΣ</w:t>
            </w:r>
          </w:p>
        </w:tc>
        <w:tc>
          <w:tcPr>
            <w:tcW w:w="368" w:type="pct"/>
            <w:vMerge w:val="restart"/>
            <w:tcBorders>
              <w:top w:val="nil"/>
              <w:left w:val="single" w:sz="8" w:space="0" w:color="000000"/>
              <w:bottom w:val="single" w:sz="8" w:space="0" w:color="000000"/>
              <w:right w:val="single" w:sz="8" w:space="0" w:color="000000"/>
            </w:tcBorders>
            <w:shd w:val="clear" w:color="auto" w:fill="auto"/>
            <w:vAlign w:val="center"/>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proofErr w:type="spellStart"/>
            <w:r w:rsidRPr="00C67324">
              <w:rPr>
                <w:rFonts w:ascii="Calibri" w:eastAsia="Times New Roman" w:hAnsi="Calibri" w:cs="Calibri"/>
                <w:szCs w:val="24"/>
                <w:lang w:val="en-GB" w:eastAsia="ar-SA"/>
              </w:rPr>
              <w:t>Τμχ</w:t>
            </w:r>
            <w:proofErr w:type="spellEnd"/>
            <w:r w:rsidRPr="00C67324">
              <w:rPr>
                <w:rFonts w:ascii="Calibri" w:eastAsia="Times New Roman" w:hAnsi="Calibri" w:cs="Calibri"/>
                <w:szCs w:val="24"/>
                <w:lang w:val="en-GB" w:eastAsia="ar-SA"/>
              </w:rPr>
              <w:t>.</w:t>
            </w:r>
          </w:p>
        </w:tc>
        <w:tc>
          <w:tcPr>
            <w:tcW w:w="667" w:type="pct"/>
            <w:vMerge w:val="restart"/>
            <w:tcBorders>
              <w:top w:val="nil"/>
              <w:left w:val="single" w:sz="8" w:space="0" w:color="000000"/>
              <w:bottom w:val="single" w:sz="8" w:space="0" w:color="000000"/>
              <w:right w:val="nil"/>
            </w:tcBorders>
            <w:shd w:val="clear" w:color="auto" w:fill="auto"/>
            <w:vAlign w:val="center"/>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r w:rsidRPr="00C67324">
              <w:rPr>
                <w:rFonts w:ascii="Calibri" w:eastAsia="Times New Roman" w:hAnsi="Calibri" w:cs="Calibri"/>
                <w:szCs w:val="24"/>
                <w:lang w:eastAsia="el-GR"/>
              </w:rPr>
              <w:t>50</w:t>
            </w:r>
          </w:p>
        </w:tc>
        <w:tc>
          <w:tcPr>
            <w:tcW w:w="570"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r w:rsidRPr="00C67324">
              <w:rPr>
                <w:rFonts w:ascii="Calibri" w:eastAsia="Times New Roman" w:hAnsi="Calibri" w:cs="Calibri"/>
                <w:szCs w:val="24"/>
                <w:lang w:eastAsia="el-GR"/>
              </w:rPr>
              <w:t> </w:t>
            </w:r>
          </w:p>
        </w:tc>
        <w:tc>
          <w:tcPr>
            <w:tcW w:w="397"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r w:rsidRPr="00C67324">
              <w:rPr>
                <w:rFonts w:ascii="Calibri" w:eastAsia="Times New Roman" w:hAnsi="Calibri" w:cs="Calibri"/>
                <w:szCs w:val="24"/>
                <w:lang w:eastAsia="el-GR"/>
              </w:rPr>
              <w:t> </w:t>
            </w:r>
          </w:p>
        </w:tc>
        <w:tc>
          <w:tcPr>
            <w:tcW w:w="253"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r w:rsidRPr="00C67324">
              <w:rPr>
                <w:rFonts w:ascii="Calibri" w:eastAsia="Times New Roman" w:hAnsi="Calibri" w:cs="Calibri"/>
                <w:szCs w:val="24"/>
                <w:lang w:eastAsia="el-GR"/>
              </w:rPr>
              <w:t> </w:t>
            </w:r>
          </w:p>
        </w:tc>
        <w:tc>
          <w:tcPr>
            <w:tcW w:w="312"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r w:rsidRPr="00C67324">
              <w:rPr>
                <w:rFonts w:ascii="Calibri" w:eastAsia="Times New Roman" w:hAnsi="Calibri" w:cs="Calibri"/>
                <w:szCs w:val="24"/>
                <w:lang w:eastAsia="el-GR"/>
              </w:rPr>
              <w:t> </w:t>
            </w:r>
          </w:p>
        </w:tc>
        <w:tc>
          <w:tcPr>
            <w:tcW w:w="521"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r w:rsidRPr="00C67324">
              <w:rPr>
                <w:rFonts w:ascii="Calibri" w:eastAsia="Times New Roman" w:hAnsi="Calibri" w:cs="Calibri"/>
                <w:szCs w:val="24"/>
                <w:lang w:eastAsia="el-GR"/>
              </w:rPr>
              <w:t> </w:t>
            </w:r>
          </w:p>
        </w:tc>
      </w:tr>
      <w:tr w:rsidR="00C67324" w:rsidRPr="00C67324" w:rsidTr="00C67324">
        <w:trPr>
          <w:trHeight w:val="389"/>
        </w:trPr>
        <w:tc>
          <w:tcPr>
            <w:tcW w:w="590" w:type="pct"/>
            <w:vMerge/>
            <w:tcBorders>
              <w:top w:val="single" w:sz="4" w:space="0" w:color="auto"/>
              <w:left w:val="single" w:sz="4" w:space="0" w:color="auto"/>
              <w:bottom w:val="single" w:sz="4" w:space="0" w:color="auto"/>
              <w:right w:val="single" w:sz="4" w:space="0" w:color="auto"/>
            </w:tcBorders>
            <w:vAlign w:val="center"/>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p>
        </w:tc>
        <w:tc>
          <w:tcPr>
            <w:tcW w:w="1322" w:type="pct"/>
            <w:vMerge/>
            <w:tcBorders>
              <w:top w:val="nil"/>
              <w:left w:val="single" w:sz="4" w:space="0" w:color="auto"/>
              <w:bottom w:val="single" w:sz="8" w:space="0" w:color="000000"/>
              <w:right w:val="single" w:sz="8" w:space="0" w:color="000000"/>
            </w:tcBorders>
            <w:vAlign w:val="center"/>
          </w:tcPr>
          <w:p w:rsidR="00C67324" w:rsidRPr="00C67324" w:rsidRDefault="00C67324" w:rsidP="00C67324">
            <w:pPr>
              <w:suppressAutoHyphens/>
              <w:spacing w:after="120" w:line="240" w:lineRule="auto"/>
              <w:rPr>
                <w:rFonts w:ascii="Calibri" w:eastAsia="Times New Roman" w:hAnsi="Calibri" w:cs="Calibri"/>
                <w:szCs w:val="24"/>
                <w:lang w:eastAsia="el-GR"/>
              </w:rPr>
            </w:pPr>
          </w:p>
        </w:tc>
        <w:tc>
          <w:tcPr>
            <w:tcW w:w="368" w:type="pct"/>
            <w:vMerge/>
            <w:tcBorders>
              <w:top w:val="nil"/>
              <w:left w:val="single" w:sz="8" w:space="0" w:color="000000"/>
              <w:bottom w:val="single" w:sz="8" w:space="0" w:color="000000"/>
              <w:right w:val="single" w:sz="8" w:space="0" w:color="000000"/>
            </w:tcBorders>
            <w:vAlign w:val="center"/>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p>
        </w:tc>
        <w:tc>
          <w:tcPr>
            <w:tcW w:w="667" w:type="pct"/>
            <w:vMerge/>
            <w:tcBorders>
              <w:top w:val="nil"/>
              <w:left w:val="single" w:sz="8" w:space="0" w:color="000000"/>
              <w:bottom w:val="single" w:sz="8" w:space="0" w:color="000000"/>
              <w:right w:val="nil"/>
            </w:tcBorders>
            <w:shd w:val="clear" w:color="auto" w:fill="auto"/>
            <w:vAlign w:val="center"/>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p>
        </w:tc>
        <w:tc>
          <w:tcPr>
            <w:tcW w:w="570" w:type="pct"/>
            <w:vMerge/>
            <w:tcBorders>
              <w:top w:val="nil"/>
              <w:left w:val="single" w:sz="4" w:space="0" w:color="auto"/>
              <w:bottom w:val="single" w:sz="4" w:space="0" w:color="000000"/>
              <w:right w:val="single" w:sz="4" w:space="0" w:color="auto"/>
            </w:tcBorders>
            <w:vAlign w:val="center"/>
            <w:hideMark/>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c>
          <w:tcPr>
            <w:tcW w:w="397" w:type="pct"/>
            <w:vMerge/>
            <w:tcBorders>
              <w:top w:val="nil"/>
              <w:left w:val="single" w:sz="4" w:space="0" w:color="auto"/>
              <w:bottom w:val="single" w:sz="4" w:space="0" w:color="000000"/>
              <w:right w:val="single" w:sz="4" w:space="0" w:color="auto"/>
            </w:tcBorders>
            <w:vAlign w:val="center"/>
            <w:hideMark/>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c>
          <w:tcPr>
            <w:tcW w:w="253" w:type="pct"/>
            <w:vMerge/>
            <w:tcBorders>
              <w:top w:val="nil"/>
              <w:left w:val="single" w:sz="4" w:space="0" w:color="auto"/>
              <w:bottom w:val="single" w:sz="4" w:space="0" w:color="000000"/>
              <w:right w:val="single" w:sz="4" w:space="0" w:color="auto"/>
            </w:tcBorders>
            <w:vAlign w:val="center"/>
            <w:hideMark/>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c>
          <w:tcPr>
            <w:tcW w:w="312" w:type="pct"/>
            <w:vMerge/>
            <w:tcBorders>
              <w:top w:val="nil"/>
              <w:left w:val="single" w:sz="4" w:space="0" w:color="auto"/>
              <w:bottom w:val="single" w:sz="4" w:space="0" w:color="000000"/>
              <w:right w:val="single" w:sz="4" w:space="0" w:color="auto"/>
            </w:tcBorders>
            <w:vAlign w:val="center"/>
            <w:hideMark/>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c>
          <w:tcPr>
            <w:tcW w:w="521" w:type="pct"/>
            <w:vMerge/>
            <w:tcBorders>
              <w:top w:val="nil"/>
              <w:left w:val="single" w:sz="4" w:space="0" w:color="auto"/>
              <w:bottom w:val="single" w:sz="4" w:space="0" w:color="000000"/>
              <w:right w:val="single" w:sz="4" w:space="0" w:color="auto"/>
            </w:tcBorders>
            <w:vAlign w:val="center"/>
            <w:hideMark/>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r>
      <w:tr w:rsidR="00C67324" w:rsidRPr="00C67324" w:rsidTr="00C67324">
        <w:trPr>
          <w:trHeight w:val="389"/>
        </w:trPr>
        <w:tc>
          <w:tcPr>
            <w:tcW w:w="59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67324" w:rsidRPr="00C67324" w:rsidRDefault="00C67324" w:rsidP="00C67324">
            <w:pPr>
              <w:suppressAutoHyphens/>
              <w:spacing w:after="120" w:line="240" w:lineRule="auto"/>
              <w:jc w:val="center"/>
              <w:rPr>
                <w:rFonts w:ascii="Calibri" w:eastAsia="Times New Roman" w:hAnsi="Calibri" w:cs="Calibri"/>
                <w:szCs w:val="24"/>
                <w:lang w:val="en-US" w:eastAsia="el-GR"/>
              </w:rPr>
            </w:pPr>
            <w:r w:rsidRPr="00C67324">
              <w:rPr>
                <w:rFonts w:ascii="Calibri" w:eastAsia="Times New Roman" w:hAnsi="Calibri" w:cs="Calibri"/>
                <w:szCs w:val="24"/>
                <w:lang w:val="en-US" w:eastAsia="el-GR"/>
              </w:rPr>
              <w:t>3</w:t>
            </w:r>
          </w:p>
        </w:tc>
        <w:tc>
          <w:tcPr>
            <w:tcW w:w="1322" w:type="pct"/>
            <w:vMerge w:val="restart"/>
            <w:tcBorders>
              <w:top w:val="nil"/>
              <w:left w:val="single" w:sz="4" w:space="0" w:color="auto"/>
              <w:bottom w:val="single" w:sz="8" w:space="0" w:color="000000"/>
              <w:right w:val="single" w:sz="8" w:space="0" w:color="000000"/>
            </w:tcBorders>
            <w:shd w:val="clear" w:color="auto" w:fill="auto"/>
            <w:vAlign w:val="center"/>
          </w:tcPr>
          <w:p w:rsidR="00C67324" w:rsidRPr="00C67324" w:rsidRDefault="00C67324" w:rsidP="00C67324">
            <w:pPr>
              <w:suppressAutoHyphens/>
              <w:spacing w:after="120" w:line="240" w:lineRule="auto"/>
              <w:rPr>
                <w:rFonts w:ascii="Calibri" w:eastAsia="Times New Roman" w:hAnsi="Calibri" w:cs="Calibri"/>
                <w:szCs w:val="24"/>
                <w:lang w:eastAsia="el-GR"/>
              </w:rPr>
            </w:pPr>
            <w:r w:rsidRPr="00C67324">
              <w:rPr>
                <w:rFonts w:ascii="Calibri" w:eastAsia="Times New Roman" w:hAnsi="Calibri" w:cs="Calibri"/>
                <w:szCs w:val="24"/>
                <w:lang w:eastAsia="ar-SA"/>
              </w:rPr>
              <w:t>ΣΦΟΥΓΓΑΡΙΣΤΡΕΣ ΕΠΑΓΓΕΛΜΑΤΙΚΕΣ</w:t>
            </w:r>
          </w:p>
        </w:tc>
        <w:tc>
          <w:tcPr>
            <w:tcW w:w="368" w:type="pct"/>
            <w:vMerge w:val="restart"/>
            <w:tcBorders>
              <w:top w:val="nil"/>
              <w:left w:val="single" w:sz="8" w:space="0" w:color="000000"/>
              <w:bottom w:val="single" w:sz="8" w:space="0" w:color="000000"/>
              <w:right w:val="single" w:sz="8" w:space="0" w:color="000000"/>
            </w:tcBorders>
            <w:shd w:val="clear" w:color="auto" w:fill="auto"/>
            <w:vAlign w:val="center"/>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proofErr w:type="spellStart"/>
            <w:r w:rsidRPr="00C67324">
              <w:rPr>
                <w:rFonts w:ascii="Calibri" w:eastAsia="Times New Roman" w:hAnsi="Calibri" w:cs="Calibri"/>
                <w:szCs w:val="24"/>
                <w:lang w:val="en-GB" w:eastAsia="ar-SA"/>
              </w:rPr>
              <w:t>Τμχ</w:t>
            </w:r>
            <w:proofErr w:type="spellEnd"/>
            <w:r w:rsidRPr="00C67324">
              <w:rPr>
                <w:rFonts w:ascii="Calibri" w:eastAsia="Times New Roman" w:hAnsi="Calibri" w:cs="Calibri"/>
                <w:szCs w:val="24"/>
                <w:lang w:val="en-GB" w:eastAsia="ar-SA"/>
              </w:rPr>
              <w:t>.</w:t>
            </w:r>
          </w:p>
        </w:tc>
        <w:tc>
          <w:tcPr>
            <w:tcW w:w="667" w:type="pct"/>
            <w:vMerge w:val="restart"/>
            <w:tcBorders>
              <w:top w:val="nil"/>
              <w:left w:val="single" w:sz="8" w:space="0" w:color="000000"/>
              <w:bottom w:val="single" w:sz="8" w:space="0" w:color="000000"/>
              <w:right w:val="nil"/>
            </w:tcBorders>
            <w:shd w:val="clear" w:color="auto" w:fill="auto"/>
            <w:vAlign w:val="center"/>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r w:rsidRPr="00C67324">
              <w:rPr>
                <w:rFonts w:ascii="Calibri" w:eastAsia="Times New Roman" w:hAnsi="Calibri" w:cs="Calibri"/>
                <w:szCs w:val="24"/>
                <w:lang w:eastAsia="el-GR"/>
              </w:rPr>
              <w:t>25</w:t>
            </w:r>
          </w:p>
        </w:tc>
        <w:tc>
          <w:tcPr>
            <w:tcW w:w="570"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c>
          <w:tcPr>
            <w:tcW w:w="397"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c>
          <w:tcPr>
            <w:tcW w:w="253"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c>
          <w:tcPr>
            <w:tcW w:w="312"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c>
          <w:tcPr>
            <w:tcW w:w="521"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r>
      <w:tr w:rsidR="00C67324" w:rsidRPr="00C67324" w:rsidTr="00C67324">
        <w:trPr>
          <w:trHeight w:val="389"/>
        </w:trPr>
        <w:tc>
          <w:tcPr>
            <w:tcW w:w="590" w:type="pct"/>
            <w:vMerge/>
            <w:tcBorders>
              <w:top w:val="single" w:sz="4" w:space="0" w:color="auto"/>
              <w:left w:val="single" w:sz="4" w:space="0" w:color="auto"/>
              <w:bottom w:val="single" w:sz="4" w:space="0" w:color="auto"/>
              <w:right w:val="single" w:sz="4" w:space="0" w:color="auto"/>
            </w:tcBorders>
            <w:vAlign w:val="center"/>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p>
        </w:tc>
        <w:tc>
          <w:tcPr>
            <w:tcW w:w="1322" w:type="pct"/>
            <w:vMerge/>
            <w:tcBorders>
              <w:top w:val="nil"/>
              <w:left w:val="single" w:sz="4" w:space="0" w:color="auto"/>
              <w:bottom w:val="single" w:sz="8" w:space="0" w:color="000000"/>
              <w:right w:val="single" w:sz="8" w:space="0" w:color="000000"/>
            </w:tcBorders>
            <w:vAlign w:val="center"/>
          </w:tcPr>
          <w:p w:rsidR="00C67324" w:rsidRPr="00C67324" w:rsidRDefault="00C67324" w:rsidP="00C67324">
            <w:pPr>
              <w:suppressAutoHyphens/>
              <w:spacing w:after="120" w:line="240" w:lineRule="auto"/>
              <w:rPr>
                <w:rFonts w:ascii="Calibri" w:eastAsia="Times New Roman" w:hAnsi="Calibri" w:cs="Calibri"/>
                <w:szCs w:val="24"/>
                <w:lang w:eastAsia="el-GR"/>
              </w:rPr>
            </w:pPr>
          </w:p>
        </w:tc>
        <w:tc>
          <w:tcPr>
            <w:tcW w:w="368" w:type="pct"/>
            <w:vMerge/>
            <w:tcBorders>
              <w:top w:val="nil"/>
              <w:left w:val="single" w:sz="8" w:space="0" w:color="000000"/>
              <w:bottom w:val="single" w:sz="8" w:space="0" w:color="000000"/>
              <w:right w:val="single" w:sz="8" w:space="0" w:color="000000"/>
            </w:tcBorders>
            <w:vAlign w:val="center"/>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p>
        </w:tc>
        <w:tc>
          <w:tcPr>
            <w:tcW w:w="667" w:type="pct"/>
            <w:vMerge/>
            <w:tcBorders>
              <w:top w:val="nil"/>
              <w:left w:val="single" w:sz="8" w:space="0" w:color="000000"/>
              <w:bottom w:val="single" w:sz="8" w:space="0" w:color="000000"/>
              <w:right w:val="nil"/>
            </w:tcBorders>
            <w:shd w:val="clear" w:color="auto" w:fill="auto"/>
            <w:vAlign w:val="center"/>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p>
        </w:tc>
        <w:tc>
          <w:tcPr>
            <w:tcW w:w="570" w:type="pct"/>
            <w:vMerge/>
            <w:tcBorders>
              <w:top w:val="nil"/>
              <w:left w:val="single" w:sz="4" w:space="0" w:color="auto"/>
              <w:bottom w:val="single" w:sz="4" w:space="0" w:color="000000"/>
              <w:right w:val="single" w:sz="4" w:space="0" w:color="auto"/>
            </w:tcBorders>
            <w:vAlign w:val="center"/>
            <w:hideMark/>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c>
          <w:tcPr>
            <w:tcW w:w="397" w:type="pct"/>
            <w:vMerge/>
            <w:tcBorders>
              <w:top w:val="nil"/>
              <w:left w:val="single" w:sz="4" w:space="0" w:color="auto"/>
              <w:bottom w:val="single" w:sz="4" w:space="0" w:color="000000"/>
              <w:right w:val="single" w:sz="4" w:space="0" w:color="auto"/>
            </w:tcBorders>
            <w:vAlign w:val="center"/>
            <w:hideMark/>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c>
          <w:tcPr>
            <w:tcW w:w="253" w:type="pct"/>
            <w:vMerge/>
            <w:tcBorders>
              <w:top w:val="nil"/>
              <w:left w:val="single" w:sz="4" w:space="0" w:color="auto"/>
              <w:bottom w:val="single" w:sz="4" w:space="0" w:color="000000"/>
              <w:right w:val="single" w:sz="4" w:space="0" w:color="auto"/>
            </w:tcBorders>
            <w:vAlign w:val="center"/>
            <w:hideMark/>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c>
          <w:tcPr>
            <w:tcW w:w="312" w:type="pct"/>
            <w:vMerge/>
            <w:tcBorders>
              <w:top w:val="nil"/>
              <w:left w:val="single" w:sz="4" w:space="0" w:color="auto"/>
              <w:bottom w:val="single" w:sz="4" w:space="0" w:color="000000"/>
              <w:right w:val="single" w:sz="4" w:space="0" w:color="auto"/>
            </w:tcBorders>
            <w:vAlign w:val="center"/>
            <w:hideMark/>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c>
          <w:tcPr>
            <w:tcW w:w="521" w:type="pct"/>
            <w:vMerge/>
            <w:tcBorders>
              <w:top w:val="nil"/>
              <w:left w:val="single" w:sz="4" w:space="0" w:color="auto"/>
              <w:bottom w:val="single" w:sz="4" w:space="0" w:color="000000"/>
              <w:right w:val="single" w:sz="4" w:space="0" w:color="auto"/>
            </w:tcBorders>
            <w:vAlign w:val="center"/>
            <w:hideMark/>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r>
      <w:tr w:rsidR="00C67324" w:rsidRPr="00C67324" w:rsidTr="00C67324">
        <w:trPr>
          <w:trHeight w:val="389"/>
        </w:trPr>
        <w:tc>
          <w:tcPr>
            <w:tcW w:w="59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67324" w:rsidRPr="00C67324" w:rsidRDefault="00C67324" w:rsidP="00C67324">
            <w:pPr>
              <w:suppressAutoHyphens/>
              <w:spacing w:after="120" w:line="240" w:lineRule="auto"/>
              <w:jc w:val="center"/>
              <w:rPr>
                <w:rFonts w:ascii="Calibri" w:eastAsia="Times New Roman" w:hAnsi="Calibri" w:cs="Calibri"/>
                <w:szCs w:val="24"/>
                <w:lang w:val="en-US" w:eastAsia="el-GR"/>
              </w:rPr>
            </w:pPr>
            <w:r w:rsidRPr="00C67324">
              <w:rPr>
                <w:rFonts w:ascii="Calibri" w:eastAsia="Times New Roman" w:hAnsi="Calibri" w:cs="Calibri"/>
                <w:szCs w:val="24"/>
                <w:lang w:val="en-US" w:eastAsia="el-GR"/>
              </w:rPr>
              <w:t>4</w:t>
            </w:r>
          </w:p>
        </w:tc>
        <w:tc>
          <w:tcPr>
            <w:tcW w:w="1322" w:type="pct"/>
            <w:vMerge w:val="restart"/>
            <w:tcBorders>
              <w:top w:val="nil"/>
              <w:left w:val="single" w:sz="4" w:space="0" w:color="auto"/>
              <w:bottom w:val="single" w:sz="8" w:space="0" w:color="000000"/>
              <w:right w:val="single" w:sz="8" w:space="0" w:color="000000"/>
            </w:tcBorders>
            <w:shd w:val="clear" w:color="auto" w:fill="auto"/>
            <w:vAlign w:val="center"/>
          </w:tcPr>
          <w:p w:rsidR="00C67324" w:rsidRPr="00C67324" w:rsidRDefault="00C67324" w:rsidP="00C67324">
            <w:pPr>
              <w:suppressAutoHyphens/>
              <w:spacing w:after="120" w:line="240" w:lineRule="auto"/>
              <w:rPr>
                <w:rFonts w:ascii="Calibri" w:eastAsia="Times New Roman" w:hAnsi="Calibri" w:cs="Calibri"/>
                <w:szCs w:val="24"/>
                <w:lang w:eastAsia="el-GR"/>
              </w:rPr>
            </w:pPr>
            <w:r w:rsidRPr="00C67324">
              <w:rPr>
                <w:rFonts w:ascii="Calibri" w:eastAsia="Times New Roman" w:hAnsi="Calibri" w:cs="Calibri"/>
                <w:szCs w:val="24"/>
                <w:lang w:val="en-GB" w:eastAsia="ar-SA"/>
              </w:rPr>
              <w:t>ΚΟΥΒΑΔΕΣ ΣΦΟΥΓΓΑΡΙΣΜΑΤΟΣ</w:t>
            </w:r>
          </w:p>
        </w:tc>
        <w:tc>
          <w:tcPr>
            <w:tcW w:w="368" w:type="pct"/>
            <w:vMerge w:val="restart"/>
            <w:tcBorders>
              <w:top w:val="nil"/>
              <w:left w:val="single" w:sz="8" w:space="0" w:color="000000"/>
              <w:bottom w:val="single" w:sz="8" w:space="0" w:color="000000"/>
              <w:right w:val="single" w:sz="8" w:space="0" w:color="000000"/>
            </w:tcBorders>
            <w:shd w:val="clear" w:color="auto" w:fill="auto"/>
            <w:vAlign w:val="center"/>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proofErr w:type="spellStart"/>
            <w:r w:rsidRPr="00C67324">
              <w:rPr>
                <w:rFonts w:ascii="Calibri" w:eastAsia="Times New Roman" w:hAnsi="Calibri" w:cs="Calibri"/>
                <w:szCs w:val="24"/>
                <w:lang w:val="en-GB" w:eastAsia="ar-SA"/>
              </w:rPr>
              <w:t>Τμχ</w:t>
            </w:r>
            <w:proofErr w:type="spellEnd"/>
            <w:r w:rsidRPr="00C67324">
              <w:rPr>
                <w:rFonts w:ascii="Calibri" w:eastAsia="Times New Roman" w:hAnsi="Calibri" w:cs="Calibri"/>
                <w:szCs w:val="24"/>
                <w:lang w:val="en-GB" w:eastAsia="ar-SA"/>
              </w:rPr>
              <w:t>.</w:t>
            </w:r>
          </w:p>
        </w:tc>
        <w:tc>
          <w:tcPr>
            <w:tcW w:w="667" w:type="pct"/>
            <w:vMerge w:val="restart"/>
            <w:tcBorders>
              <w:top w:val="nil"/>
              <w:left w:val="single" w:sz="8" w:space="0" w:color="000000"/>
              <w:bottom w:val="single" w:sz="8" w:space="0" w:color="000000"/>
              <w:right w:val="nil"/>
            </w:tcBorders>
            <w:shd w:val="clear" w:color="auto" w:fill="auto"/>
            <w:vAlign w:val="center"/>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r w:rsidRPr="00C67324">
              <w:rPr>
                <w:rFonts w:ascii="Calibri" w:eastAsia="Times New Roman" w:hAnsi="Calibri" w:cs="Calibri"/>
                <w:szCs w:val="24"/>
                <w:lang w:eastAsia="el-GR"/>
              </w:rPr>
              <w:t>50</w:t>
            </w:r>
          </w:p>
        </w:tc>
        <w:tc>
          <w:tcPr>
            <w:tcW w:w="570"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r w:rsidRPr="00C67324">
              <w:rPr>
                <w:rFonts w:ascii="Calibri" w:eastAsia="Times New Roman" w:hAnsi="Calibri" w:cs="Calibri"/>
                <w:szCs w:val="24"/>
                <w:lang w:eastAsia="el-GR"/>
              </w:rPr>
              <w:t> </w:t>
            </w:r>
          </w:p>
        </w:tc>
        <w:tc>
          <w:tcPr>
            <w:tcW w:w="397"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r w:rsidRPr="00C67324">
              <w:rPr>
                <w:rFonts w:ascii="Calibri" w:eastAsia="Times New Roman" w:hAnsi="Calibri" w:cs="Calibri"/>
                <w:szCs w:val="24"/>
                <w:lang w:eastAsia="el-GR"/>
              </w:rPr>
              <w:t> </w:t>
            </w:r>
          </w:p>
        </w:tc>
        <w:tc>
          <w:tcPr>
            <w:tcW w:w="253"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r w:rsidRPr="00C67324">
              <w:rPr>
                <w:rFonts w:ascii="Calibri" w:eastAsia="Times New Roman" w:hAnsi="Calibri" w:cs="Calibri"/>
                <w:szCs w:val="24"/>
                <w:lang w:eastAsia="el-GR"/>
              </w:rPr>
              <w:t> </w:t>
            </w:r>
          </w:p>
        </w:tc>
        <w:tc>
          <w:tcPr>
            <w:tcW w:w="312"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r w:rsidRPr="00C67324">
              <w:rPr>
                <w:rFonts w:ascii="Calibri" w:eastAsia="Times New Roman" w:hAnsi="Calibri" w:cs="Calibri"/>
                <w:szCs w:val="24"/>
                <w:lang w:eastAsia="el-GR"/>
              </w:rPr>
              <w:t> </w:t>
            </w:r>
          </w:p>
        </w:tc>
        <w:tc>
          <w:tcPr>
            <w:tcW w:w="521"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r w:rsidRPr="00C67324">
              <w:rPr>
                <w:rFonts w:ascii="Calibri" w:eastAsia="Times New Roman" w:hAnsi="Calibri" w:cs="Calibri"/>
                <w:szCs w:val="24"/>
                <w:lang w:eastAsia="el-GR"/>
              </w:rPr>
              <w:t> </w:t>
            </w:r>
          </w:p>
        </w:tc>
      </w:tr>
      <w:tr w:rsidR="00C67324" w:rsidRPr="00C67324" w:rsidTr="00C67324">
        <w:trPr>
          <w:trHeight w:val="389"/>
        </w:trPr>
        <w:tc>
          <w:tcPr>
            <w:tcW w:w="590" w:type="pct"/>
            <w:vMerge/>
            <w:tcBorders>
              <w:top w:val="single" w:sz="4" w:space="0" w:color="auto"/>
              <w:left w:val="single" w:sz="4" w:space="0" w:color="auto"/>
              <w:bottom w:val="single" w:sz="4" w:space="0" w:color="auto"/>
              <w:right w:val="single" w:sz="4" w:space="0" w:color="auto"/>
            </w:tcBorders>
            <w:vAlign w:val="center"/>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p>
        </w:tc>
        <w:tc>
          <w:tcPr>
            <w:tcW w:w="1322" w:type="pct"/>
            <w:vMerge/>
            <w:tcBorders>
              <w:top w:val="nil"/>
              <w:left w:val="single" w:sz="4" w:space="0" w:color="auto"/>
              <w:bottom w:val="single" w:sz="8" w:space="0" w:color="000000"/>
              <w:right w:val="single" w:sz="8" w:space="0" w:color="000000"/>
            </w:tcBorders>
            <w:vAlign w:val="center"/>
          </w:tcPr>
          <w:p w:rsidR="00C67324" w:rsidRPr="00C67324" w:rsidRDefault="00C67324" w:rsidP="00C67324">
            <w:pPr>
              <w:suppressAutoHyphens/>
              <w:spacing w:after="120" w:line="240" w:lineRule="auto"/>
              <w:rPr>
                <w:rFonts w:ascii="Calibri" w:eastAsia="Times New Roman" w:hAnsi="Calibri" w:cs="Calibri"/>
                <w:szCs w:val="24"/>
                <w:lang w:eastAsia="el-GR"/>
              </w:rPr>
            </w:pPr>
          </w:p>
        </w:tc>
        <w:tc>
          <w:tcPr>
            <w:tcW w:w="368" w:type="pct"/>
            <w:vMerge/>
            <w:tcBorders>
              <w:top w:val="nil"/>
              <w:left w:val="single" w:sz="8" w:space="0" w:color="000000"/>
              <w:bottom w:val="single" w:sz="8" w:space="0" w:color="000000"/>
              <w:right w:val="single" w:sz="8" w:space="0" w:color="000000"/>
            </w:tcBorders>
            <w:vAlign w:val="center"/>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p>
        </w:tc>
        <w:tc>
          <w:tcPr>
            <w:tcW w:w="667" w:type="pct"/>
            <w:vMerge/>
            <w:tcBorders>
              <w:top w:val="nil"/>
              <w:left w:val="single" w:sz="8" w:space="0" w:color="000000"/>
              <w:bottom w:val="single" w:sz="8" w:space="0" w:color="000000"/>
              <w:right w:val="nil"/>
            </w:tcBorders>
            <w:shd w:val="clear" w:color="auto" w:fill="auto"/>
            <w:vAlign w:val="center"/>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p>
        </w:tc>
        <w:tc>
          <w:tcPr>
            <w:tcW w:w="570" w:type="pct"/>
            <w:vMerge/>
            <w:tcBorders>
              <w:top w:val="nil"/>
              <w:left w:val="single" w:sz="4" w:space="0" w:color="auto"/>
              <w:bottom w:val="single" w:sz="4" w:space="0" w:color="000000"/>
              <w:right w:val="single" w:sz="4" w:space="0" w:color="auto"/>
            </w:tcBorders>
            <w:vAlign w:val="center"/>
            <w:hideMark/>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c>
          <w:tcPr>
            <w:tcW w:w="397" w:type="pct"/>
            <w:vMerge/>
            <w:tcBorders>
              <w:top w:val="nil"/>
              <w:left w:val="single" w:sz="4" w:space="0" w:color="auto"/>
              <w:bottom w:val="single" w:sz="4" w:space="0" w:color="000000"/>
              <w:right w:val="single" w:sz="4" w:space="0" w:color="auto"/>
            </w:tcBorders>
            <w:vAlign w:val="center"/>
            <w:hideMark/>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c>
          <w:tcPr>
            <w:tcW w:w="253" w:type="pct"/>
            <w:vMerge/>
            <w:tcBorders>
              <w:top w:val="nil"/>
              <w:left w:val="single" w:sz="4" w:space="0" w:color="auto"/>
              <w:bottom w:val="single" w:sz="4" w:space="0" w:color="000000"/>
              <w:right w:val="single" w:sz="4" w:space="0" w:color="auto"/>
            </w:tcBorders>
            <w:vAlign w:val="center"/>
            <w:hideMark/>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c>
          <w:tcPr>
            <w:tcW w:w="312" w:type="pct"/>
            <w:vMerge/>
            <w:tcBorders>
              <w:top w:val="nil"/>
              <w:left w:val="single" w:sz="4" w:space="0" w:color="auto"/>
              <w:bottom w:val="single" w:sz="4" w:space="0" w:color="000000"/>
              <w:right w:val="single" w:sz="4" w:space="0" w:color="auto"/>
            </w:tcBorders>
            <w:vAlign w:val="center"/>
            <w:hideMark/>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c>
          <w:tcPr>
            <w:tcW w:w="521" w:type="pct"/>
            <w:vMerge/>
            <w:tcBorders>
              <w:top w:val="nil"/>
              <w:left w:val="single" w:sz="4" w:space="0" w:color="auto"/>
              <w:bottom w:val="single" w:sz="4" w:space="0" w:color="000000"/>
              <w:right w:val="single" w:sz="4" w:space="0" w:color="auto"/>
            </w:tcBorders>
            <w:vAlign w:val="center"/>
            <w:hideMark/>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r>
      <w:tr w:rsidR="00C67324" w:rsidRPr="00C67324" w:rsidTr="00C67324">
        <w:trPr>
          <w:trHeight w:val="389"/>
        </w:trPr>
        <w:tc>
          <w:tcPr>
            <w:tcW w:w="59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67324" w:rsidRPr="00C67324" w:rsidRDefault="00C67324" w:rsidP="00C67324">
            <w:pPr>
              <w:suppressAutoHyphens/>
              <w:spacing w:after="120" w:line="240" w:lineRule="auto"/>
              <w:jc w:val="center"/>
              <w:rPr>
                <w:rFonts w:ascii="Calibri" w:eastAsia="Times New Roman" w:hAnsi="Calibri" w:cs="Calibri"/>
                <w:szCs w:val="24"/>
                <w:lang w:val="en-US" w:eastAsia="el-GR"/>
              </w:rPr>
            </w:pPr>
            <w:r w:rsidRPr="00C67324">
              <w:rPr>
                <w:rFonts w:ascii="Calibri" w:eastAsia="Times New Roman" w:hAnsi="Calibri" w:cs="Calibri"/>
                <w:szCs w:val="24"/>
                <w:lang w:val="en-US" w:eastAsia="el-GR"/>
              </w:rPr>
              <w:t>5</w:t>
            </w:r>
          </w:p>
        </w:tc>
        <w:tc>
          <w:tcPr>
            <w:tcW w:w="1322" w:type="pct"/>
            <w:vMerge w:val="restart"/>
            <w:tcBorders>
              <w:top w:val="nil"/>
              <w:left w:val="single" w:sz="4" w:space="0" w:color="auto"/>
              <w:bottom w:val="single" w:sz="8" w:space="0" w:color="000000"/>
              <w:right w:val="single" w:sz="8" w:space="0" w:color="000000"/>
            </w:tcBorders>
            <w:shd w:val="clear" w:color="auto" w:fill="auto"/>
            <w:vAlign w:val="center"/>
          </w:tcPr>
          <w:p w:rsidR="00C67324" w:rsidRPr="00C67324" w:rsidRDefault="00C67324" w:rsidP="00C67324">
            <w:pPr>
              <w:suppressAutoHyphens/>
              <w:spacing w:after="120" w:line="240" w:lineRule="auto"/>
              <w:rPr>
                <w:rFonts w:ascii="Calibri" w:eastAsia="Times New Roman" w:hAnsi="Calibri" w:cs="Calibri"/>
                <w:szCs w:val="24"/>
                <w:lang w:eastAsia="el-GR"/>
              </w:rPr>
            </w:pPr>
            <w:r w:rsidRPr="00C67324">
              <w:rPr>
                <w:rFonts w:ascii="Calibri" w:eastAsia="Times New Roman" w:hAnsi="Calibri" w:cs="Calibri"/>
                <w:szCs w:val="24"/>
                <w:lang w:eastAsia="ar-SA"/>
              </w:rPr>
              <w:t>ΚΑΡΟΤΣΙ ΣΦΟΥΓΓΑΡΙΣΜΑΤΟΣ ΕΠΑΓΓΕΛΜΑΤΙΚΟ ΤΡΟΧΗΛΑΤΟ ΓΙΑ ΔΥΟ ΚΑΔΟΥΣ ΜΕ ΛΑΒΗ ΚΑΙ ΠΡΕΣΑ ΣΤΙΦΤΗ</w:t>
            </w:r>
            <w:r w:rsidRPr="00C67324">
              <w:rPr>
                <w:rFonts w:ascii="Calibri" w:eastAsia="Times New Roman" w:hAnsi="Calibri" w:cs="Calibri"/>
                <w:szCs w:val="24"/>
                <w:lang w:eastAsia="el-GR"/>
              </w:rPr>
              <w:t xml:space="preserve"> </w:t>
            </w:r>
          </w:p>
        </w:tc>
        <w:tc>
          <w:tcPr>
            <w:tcW w:w="368" w:type="pct"/>
            <w:vMerge w:val="restart"/>
            <w:tcBorders>
              <w:top w:val="nil"/>
              <w:left w:val="single" w:sz="8" w:space="0" w:color="000000"/>
              <w:bottom w:val="single" w:sz="8" w:space="0" w:color="000000"/>
              <w:right w:val="single" w:sz="8" w:space="0" w:color="000000"/>
            </w:tcBorders>
            <w:shd w:val="clear" w:color="auto" w:fill="auto"/>
            <w:vAlign w:val="center"/>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proofErr w:type="spellStart"/>
            <w:r w:rsidRPr="00C67324">
              <w:rPr>
                <w:rFonts w:ascii="Calibri" w:eastAsia="Times New Roman" w:hAnsi="Calibri" w:cs="Calibri"/>
                <w:szCs w:val="24"/>
                <w:lang w:val="en-GB" w:eastAsia="ar-SA"/>
              </w:rPr>
              <w:t>Τμχ</w:t>
            </w:r>
            <w:proofErr w:type="spellEnd"/>
            <w:r w:rsidRPr="00C67324">
              <w:rPr>
                <w:rFonts w:ascii="Calibri" w:eastAsia="Times New Roman" w:hAnsi="Calibri" w:cs="Calibri"/>
                <w:szCs w:val="24"/>
                <w:lang w:val="en-GB" w:eastAsia="ar-SA"/>
              </w:rPr>
              <w:t>.</w:t>
            </w:r>
          </w:p>
        </w:tc>
        <w:tc>
          <w:tcPr>
            <w:tcW w:w="667" w:type="pct"/>
            <w:vMerge w:val="restart"/>
            <w:tcBorders>
              <w:top w:val="nil"/>
              <w:left w:val="single" w:sz="8" w:space="0" w:color="000000"/>
              <w:bottom w:val="single" w:sz="8" w:space="0" w:color="000000"/>
              <w:right w:val="nil"/>
            </w:tcBorders>
            <w:shd w:val="clear" w:color="auto" w:fill="auto"/>
            <w:vAlign w:val="center"/>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r w:rsidRPr="00C67324">
              <w:rPr>
                <w:rFonts w:ascii="Calibri" w:eastAsia="Times New Roman" w:hAnsi="Calibri" w:cs="Calibri"/>
                <w:szCs w:val="24"/>
                <w:lang w:eastAsia="el-GR"/>
              </w:rPr>
              <w:t>15</w:t>
            </w:r>
          </w:p>
        </w:tc>
        <w:tc>
          <w:tcPr>
            <w:tcW w:w="570"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r w:rsidRPr="00C67324">
              <w:rPr>
                <w:rFonts w:ascii="Calibri" w:eastAsia="Times New Roman" w:hAnsi="Calibri" w:cs="Calibri"/>
                <w:szCs w:val="24"/>
                <w:lang w:eastAsia="el-GR"/>
              </w:rPr>
              <w:t> </w:t>
            </w:r>
          </w:p>
        </w:tc>
        <w:tc>
          <w:tcPr>
            <w:tcW w:w="397"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r w:rsidRPr="00C67324">
              <w:rPr>
                <w:rFonts w:ascii="Calibri" w:eastAsia="Times New Roman" w:hAnsi="Calibri" w:cs="Calibri"/>
                <w:szCs w:val="24"/>
                <w:lang w:eastAsia="el-GR"/>
              </w:rPr>
              <w:t> </w:t>
            </w:r>
          </w:p>
        </w:tc>
        <w:tc>
          <w:tcPr>
            <w:tcW w:w="253"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r w:rsidRPr="00C67324">
              <w:rPr>
                <w:rFonts w:ascii="Calibri" w:eastAsia="Times New Roman" w:hAnsi="Calibri" w:cs="Calibri"/>
                <w:szCs w:val="24"/>
                <w:lang w:eastAsia="el-GR"/>
              </w:rPr>
              <w:t> </w:t>
            </w:r>
          </w:p>
        </w:tc>
        <w:tc>
          <w:tcPr>
            <w:tcW w:w="312"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r w:rsidRPr="00C67324">
              <w:rPr>
                <w:rFonts w:ascii="Calibri" w:eastAsia="Times New Roman" w:hAnsi="Calibri" w:cs="Calibri"/>
                <w:szCs w:val="24"/>
                <w:lang w:eastAsia="el-GR"/>
              </w:rPr>
              <w:t> </w:t>
            </w:r>
          </w:p>
        </w:tc>
        <w:tc>
          <w:tcPr>
            <w:tcW w:w="521"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r w:rsidRPr="00C67324">
              <w:rPr>
                <w:rFonts w:ascii="Calibri" w:eastAsia="Times New Roman" w:hAnsi="Calibri" w:cs="Calibri"/>
                <w:szCs w:val="24"/>
                <w:lang w:eastAsia="el-GR"/>
              </w:rPr>
              <w:t> </w:t>
            </w:r>
          </w:p>
        </w:tc>
      </w:tr>
      <w:tr w:rsidR="00C67324" w:rsidRPr="00C67324" w:rsidTr="00C67324">
        <w:trPr>
          <w:trHeight w:val="389"/>
        </w:trPr>
        <w:tc>
          <w:tcPr>
            <w:tcW w:w="590" w:type="pct"/>
            <w:vMerge/>
            <w:tcBorders>
              <w:top w:val="single" w:sz="4" w:space="0" w:color="auto"/>
              <w:left w:val="single" w:sz="4" w:space="0" w:color="auto"/>
              <w:bottom w:val="single" w:sz="4" w:space="0" w:color="auto"/>
              <w:right w:val="single" w:sz="4" w:space="0" w:color="auto"/>
            </w:tcBorders>
            <w:vAlign w:val="center"/>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p>
        </w:tc>
        <w:tc>
          <w:tcPr>
            <w:tcW w:w="1322" w:type="pct"/>
            <w:vMerge/>
            <w:tcBorders>
              <w:top w:val="nil"/>
              <w:left w:val="single" w:sz="4" w:space="0" w:color="auto"/>
              <w:bottom w:val="single" w:sz="8" w:space="0" w:color="000000"/>
              <w:right w:val="single" w:sz="8" w:space="0" w:color="000000"/>
            </w:tcBorders>
            <w:vAlign w:val="center"/>
          </w:tcPr>
          <w:p w:rsidR="00C67324" w:rsidRPr="00C67324" w:rsidRDefault="00C67324" w:rsidP="00C67324">
            <w:pPr>
              <w:suppressAutoHyphens/>
              <w:spacing w:after="120" w:line="240" w:lineRule="auto"/>
              <w:rPr>
                <w:rFonts w:ascii="Calibri" w:eastAsia="Times New Roman" w:hAnsi="Calibri" w:cs="Calibri"/>
                <w:szCs w:val="24"/>
                <w:lang w:eastAsia="el-GR"/>
              </w:rPr>
            </w:pPr>
          </w:p>
        </w:tc>
        <w:tc>
          <w:tcPr>
            <w:tcW w:w="368" w:type="pct"/>
            <w:vMerge/>
            <w:tcBorders>
              <w:top w:val="nil"/>
              <w:left w:val="single" w:sz="8" w:space="0" w:color="000000"/>
              <w:bottom w:val="single" w:sz="8" w:space="0" w:color="000000"/>
              <w:right w:val="single" w:sz="8" w:space="0" w:color="000000"/>
            </w:tcBorders>
            <w:vAlign w:val="center"/>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p>
        </w:tc>
        <w:tc>
          <w:tcPr>
            <w:tcW w:w="667" w:type="pct"/>
            <w:vMerge/>
            <w:tcBorders>
              <w:top w:val="nil"/>
              <w:left w:val="single" w:sz="8" w:space="0" w:color="000000"/>
              <w:bottom w:val="single" w:sz="8" w:space="0" w:color="000000"/>
              <w:right w:val="nil"/>
            </w:tcBorders>
            <w:shd w:val="clear" w:color="auto" w:fill="auto"/>
            <w:vAlign w:val="center"/>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p>
        </w:tc>
        <w:tc>
          <w:tcPr>
            <w:tcW w:w="570" w:type="pct"/>
            <w:vMerge/>
            <w:tcBorders>
              <w:top w:val="nil"/>
              <w:left w:val="single" w:sz="4" w:space="0" w:color="auto"/>
              <w:bottom w:val="single" w:sz="4" w:space="0" w:color="000000"/>
              <w:right w:val="single" w:sz="4" w:space="0" w:color="auto"/>
            </w:tcBorders>
            <w:vAlign w:val="center"/>
            <w:hideMark/>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c>
          <w:tcPr>
            <w:tcW w:w="397" w:type="pct"/>
            <w:vMerge/>
            <w:tcBorders>
              <w:top w:val="nil"/>
              <w:left w:val="single" w:sz="4" w:space="0" w:color="auto"/>
              <w:bottom w:val="single" w:sz="4" w:space="0" w:color="000000"/>
              <w:right w:val="single" w:sz="4" w:space="0" w:color="auto"/>
            </w:tcBorders>
            <w:vAlign w:val="center"/>
            <w:hideMark/>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c>
          <w:tcPr>
            <w:tcW w:w="253" w:type="pct"/>
            <w:vMerge/>
            <w:tcBorders>
              <w:top w:val="nil"/>
              <w:left w:val="single" w:sz="4" w:space="0" w:color="auto"/>
              <w:bottom w:val="single" w:sz="4" w:space="0" w:color="000000"/>
              <w:right w:val="single" w:sz="4" w:space="0" w:color="auto"/>
            </w:tcBorders>
            <w:vAlign w:val="center"/>
            <w:hideMark/>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c>
          <w:tcPr>
            <w:tcW w:w="312" w:type="pct"/>
            <w:vMerge/>
            <w:tcBorders>
              <w:top w:val="nil"/>
              <w:left w:val="single" w:sz="4" w:space="0" w:color="auto"/>
              <w:bottom w:val="single" w:sz="4" w:space="0" w:color="000000"/>
              <w:right w:val="single" w:sz="4" w:space="0" w:color="auto"/>
            </w:tcBorders>
            <w:vAlign w:val="center"/>
            <w:hideMark/>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c>
          <w:tcPr>
            <w:tcW w:w="521" w:type="pct"/>
            <w:vMerge/>
            <w:tcBorders>
              <w:top w:val="nil"/>
              <w:left w:val="single" w:sz="4" w:space="0" w:color="auto"/>
              <w:bottom w:val="single" w:sz="4" w:space="0" w:color="000000"/>
              <w:right w:val="single" w:sz="4" w:space="0" w:color="auto"/>
            </w:tcBorders>
            <w:vAlign w:val="center"/>
            <w:hideMark/>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r>
      <w:tr w:rsidR="00C67324" w:rsidRPr="00C67324" w:rsidTr="00C67324">
        <w:trPr>
          <w:trHeight w:val="389"/>
        </w:trPr>
        <w:tc>
          <w:tcPr>
            <w:tcW w:w="59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r w:rsidRPr="00C67324">
              <w:rPr>
                <w:rFonts w:ascii="Calibri" w:eastAsia="Times New Roman" w:hAnsi="Calibri" w:cs="Calibri"/>
                <w:szCs w:val="24"/>
                <w:lang w:val="en-US" w:eastAsia="el-GR"/>
              </w:rPr>
              <w:t>6</w:t>
            </w:r>
          </w:p>
        </w:tc>
        <w:tc>
          <w:tcPr>
            <w:tcW w:w="1322" w:type="pct"/>
            <w:vMerge w:val="restart"/>
            <w:tcBorders>
              <w:top w:val="nil"/>
              <w:left w:val="single" w:sz="4" w:space="0" w:color="auto"/>
              <w:bottom w:val="single" w:sz="8" w:space="0" w:color="000000"/>
              <w:right w:val="single" w:sz="8" w:space="0" w:color="000000"/>
            </w:tcBorders>
            <w:shd w:val="clear" w:color="auto" w:fill="auto"/>
            <w:vAlign w:val="center"/>
          </w:tcPr>
          <w:p w:rsidR="00C67324" w:rsidRPr="00C67324" w:rsidRDefault="00C67324" w:rsidP="00C67324">
            <w:pPr>
              <w:suppressAutoHyphens/>
              <w:spacing w:after="120" w:line="240" w:lineRule="auto"/>
              <w:rPr>
                <w:rFonts w:ascii="Calibri" w:eastAsia="Times New Roman" w:hAnsi="Calibri" w:cs="Calibri"/>
                <w:szCs w:val="24"/>
                <w:lang w:eastAsia="el-GR"/>
              </w:rPr>
            </w:pPr>
            <w:r w:rsidRPr="00C67324">
              <w:rPr>
                <w:rFonts w:ascii="Calibri" w:eastAsia="Times New Roman" w:hAnsi="Calibri" w:cs="Calibri"/>
                <w:szCs w:val="24"/>
                <w:lang w:val="en-GB" w:eastAsia="ar-SA"/>
              </w:rPr>
              <w:t>ΣΦΟΥΓΓΑΡΙΑ ΚΟΥΖΙΝΑΣ</w:t>
            </w:r>
          </w:p>
        </w:tc>
        <w:tc>
          <w:tcPr>
            <w:tcW w:w="368" w:type="pct"/>
            <w:vMerge w:val="restart"/>
            <w:tcBorders>
              <w:top w:val="nil"/>
              <w:left w:val="single" w:sz="8" w:space="0" w:color="000000"/>
              <w:bottom w:val="single" w:sz="8" w:space="0" w:color="000000"/>
              <w:right w:val="single" w:sz="8" w:space="0" w:color="000000"/>
            </w:tcBorders>
            <w:shd w:val="clear" w:color="auto" w:fill="auto"/>
            <w:vAlign w:val="center"/>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proofErr w:type="spellStart"/>
            <w:r w:rsidRPr="00C67324">
              <w:rPr>
                <w:rFonts w:ascii="Calibri" w:eastAsia="Times New Roman" w:hAnsi="Calibri" w:cs="Calibri"/>
                <w:szCs w:val="24"/>
                <w:lang w:val="en-GB" w:eastAsia="ar-SA"/>
              </w:rPr>
              <w:t>Τμχ</w:t>
            </w:r>
            <w:proofErr w:type="spellEnd"/>
            <w:r w:rsidRPr="00C67324">
              <w:rPr>
                <w:rFonts w:ascii="Calibri" w:eastAsia="Times New Roman" w:hAnsi="Calibri" w:cs="Calibri"/>
                <w:szCs w:val="24"/>
                <w:lang w:val="en-GB" w:eastAsia="ar-SA"/>
              </w:rPr>
              <w:t>.</w:t>
            </w:r>
          </w:p>
        </w:tc>
        <w:tc>
          <w:tcPr>
            <w:tcW w:w="667" w:type="pct"/>
            <w:vMerge w:val="restart"/>
            <w:tcBorders>
              <w:top w:val="nil"/>
              <w:left w:val="single" w:sz="8" w:space="0" w:color="000000"/>
              <w:bottom w:val="single" w:sz="8" w:space="0" w:color="000000"/>
              <w:right w:val="nil"/>
            </w:tcBorders>
            <w:shd w:val="clear" w:color="auto" w:fill="auto"/>
            <w:vAlign w:val="center"/>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r w:rsidRPr="00C67324">
              <w:rPr>
                <w:rFonts w:ascii="Calibri" w:eastAsia="Times New Roman" w:hAnsi="Calibri" w:cs="Calibri"/>
                <w:szCs w:val="24"/>
                <w:lang w:eastAsia="el-GR"/>
              </w:rPr>
              <w:t>500</w:t>
            </w:r>
          </w:p>
        </w:tc>
        <w:tc>
          <w:tcPr>
            <w:tcW w:w="570"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c>
          <w:tcPr>
            <w:tcW w:w="397"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c>
          <w:tcPr>
            <w:tcW w:w="253"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c>
          <w:tcPr>
            <w:tcW w:w="312"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c>
          <w:tcPr>
            <w:tcW w:w="521"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r>
      <w:tr w:rsidR="00C67324" w:rsidRPr="00C67324" w:rsidTr="00C67324">
        <w:trPr>
          <w:trHeight w:val="389"/>
        </w:trPr>
        <w:tc>
          <w:tcPr>
            <w:tcW w:w="590" w:type="pct"/>
            <w:vMerge/>
            <w:tcBorders>
              <w:top w:val="single" w:sz="4" w:space="0" w:color="auto"/>
              <w:left w:val="single" w:sz="4" w:space="0" w:color="auto"/>
              <w:bottom w:val="single" w:sz="4" w:space="0" w:color="auto"/>
              <w:right w:val="single" w:sz="4" w:space="0" w:color="auto"/>
            </w:tcBorders>
            <w:vAlign w:val="center"/>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p>
        </w:tc>
        <w:tc>
          <w:tcPr>
            <w:tcW w:w="1322" w:type="pct"/>
            <w:vMerge/>
            <w:tcBorders>
              <w:top w:val="nil"/>
              <w:left w:val="single" w:sz="4" w:space="0" w:color="auto"/>
              <w:bottom w:val="single" w:sz="4" w:space="0" w:color="auto"/>
              <w:right w:val="single" w:sz="8" w:space="0" w:color="000000"/>
            </w:tcBorders>
            <w:vAlign w:val="center"/>
          </w:tcPr>
          <w:p w:rsidR="00C67324" w:rsidRPr="00C67324" w:rsidRDefault="00C67324" w:rsidP="00C67324">
            <w:pPr>
              <w:suppressAutoHyphens/>
              <w:spacing w:after="120" w:line="240" w:lineRule="auto"/>
              <w:rPr>
                <w:rFonts w:ascii="Calibri" w:eastAsia="Times New Roman" w:hAnsi="Calibri" w:cs="Calibri"/>
                <w:szCs w:val="24"/>
                <w:lang w:eastAsia="el-GR"/>
              </w:rPr>
            </w:pPr>
          </w:p>
        </w:tc>
        <w:tc>
          <w:tcPr>
            <w:tcW w:w="368" w:type="pct"/>
            <w:vMerge/>
            <w:tcBorders>
              <w:top w:val="nil"/>
              <w:left w:val="single" w:sz="8" w:space="0" w:color="000000"/>
              <w:bottom w:val="single" w:sz="4" w:space="0" w:color="auto"/>
              <w:right w:val="single" w:sz="8" w:space="0" w:color="000000"/>
            </w:tcBorders>
            <w:vAlign w:val="center"/>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p>
        </w:tc>
        <w:tc>
          <w:tcPr>
            <w:tcW w:w="667" w:type="pct"/>
            <w:vMerge/>
            <w:tcBorders>
              <w:top w:val="nil"/>
              <w:left w:val="single" w:sz="8" w:space="0" w:color="000000"/>
              <w:bottom w:val="single" w:sz="4" w:space="0" w:color="auto"/>
              <w:right w:val="nil"/>
            </w:tcBorders>
            <w:shd w:val="clear" w:color="auto" w:fill="auto"/>
            <w:vAlign w:val="center"/>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p>
        </w:tc>
        <w:tc>
          <w:tcPr>
            <w:tcW w:w="570" w:type="pct"/>
            <w:vMerge/>
            <w:tcBorders>
              <w:top w:val="nil"/>
              <w:left w:val="single" w:sz="4" w:space="0" w:color="auto"/>
              <w:bottom w:val="single" w:sz="4" w:space="0" w:color="auto"/>
              <w:right w:val="single" w:sz="4" w:space="0" w:color="auto"/>
            </w:tcBorders>
            <w:vAlign w:val="center"/>
            <w:hideMark/>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c>
          <w:tcPr>
            <w:tcW w:w="397" w:type="pct"/>
            <w:vMerge/>
            <w:tcBorders>
              <w:top w:val="nil"/>
              <w:left w:val="single" w:sz="4" w:space="0" w:color="auto"/>
              <w:bottom w:val="single" w:sz="4" w:space="0" w:color="auto"/>
              <w:right w:val="single" w:sz="4" w:space="0" w:color="auto"/>
            </w:tcBorders>
            <w:vAlign w:val="center"/>
            <w:hideMark/>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c>
          <w:tcPr>
            <w:tcW w:w="253" w:type="pct"/>
            <w:vMerge/>
            <w:tcBorders>
              <w:top w:val="nil"/>
              <w:left w:val="single" w:sz="4" w:space="0" w:color="auto"/>
              <w:bottom w:val="single" w:sz="4" w:space="0" w:color="auto"/>
              <w:right w:val="single" w:sz="4" w:space="0" w:color="auto"/>
            </w:tcBorders>
            <w:vAlign w:val="center"/>
            <w:hideMark/>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c>
          <w:tcPr>
            <w:tcW w:w="312" w:type="pct"/>
            <w:vMerge/>
            <w:tcBorders>
              <w:top w:val="nil"/>
              <w:left w:val="single" w:sz="4" w:space="0" w:color="auto"/>
              <w:bottom w:val="single" w:sz="4" w:space="0" w:color="auto"/>
              <w:right w:val="single" w:sz="4" w:space="0" w:color="auto"/>
            </w:tcBorders>
            <w:vAlign w:val="center"/>
            <w:hideMark/>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c>
          <w:tcPr>
            <w:tcW w:w="521" w:type="pct"/>
            <w:vMerge/>
            <w:tcBorders>
              <w:top w:val="nil"/>
              <w:left w:val="single" w:sz="4" w:space="0" w:color="auto"/>
              <w:bottom w:val="single" w:sz="4" w:space="0" w:color="auto"/>
              <w:right w:val="single" w:sz="4" w:space="0" w:color="auto"/>
            </w:tcBorders>
            <w:vAlign w:val="center"/>
            <w:hideMark/>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r>
      <w:tr w:rsidR="00C67324" w:rsidRPr="00C67324" w:rsidTr="00C67324">
        <w:trPr>
          <w:trHeight w:val="389"/>
        </w:trPr>
        <w:tc>
          <w:tcPr>
            <w:tcW w:w="59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r w:rsidRPr="00C67324">
              <w:rPr>
                <w:rFonts w:ascii="Calibri" w:eastAsia="Times New Roman" w:hAnsi="Calibri" w:cs="Calibri"/>
                <w:szCs w:val="24"/>
                <w:lang w:val="en-US" w:eastAsia="el-GR"/>
              </w:rPr>
              <w:t>7</w:t>
            </w:r>
          </w:p>
        </w:tc>
        <w:tc>
          <w:tcPr>
            <w:tcW w:w="1322"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67324" w:rsidRPr="00C67324" w:rsidRDefault="00C67324" w:rsidP="00C67324">
            <w:pPr>
              <w:suppressAutoHyphens/>
              <w:spacing w:after="120" w:line="240" w:lineRule="auto"/>
              <w:rPr>
                <w:rFonts w:ascii="Calibri" w:eastAsia="Times New Roman" w:hAnsi="Calibri" w:cs="Calibri"/>
                <w:szCs w:val="24"/>
                <w:lang w:eastAsia="el-GR"/>
              </w:rPr>
            </w:pPr>
            <w:r w:rsidRPr="00C67324">
              <w:rPr>
                <w:rFonts w:ascii="Calibri" w:eastAsia="Times New Roman" w:hAnsi="Calibri" w:cs="Calibri"/>
                <w:szCs w:val="24"/>
                <w:lang w:val="en-GB" w:eastAsia="ar-SA"/>
              </w:rPr>
              <w:t>ΣΚΟΥΠΕΣ ΑΠΛΕΣ ΠΛΑΣΤΙΚΕΣ</w:t>
            </w:r>
          </w:p>
        </w:tc>
        <w:tc>
          <w:tcPr>
            <w:tcW w:w="368"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proofErr w:type="spellStart"/>
            <w:r w:rsidRPr="00C67324">
              <w:rPr>
                <w:rFonts w:ascii="Calibri" w:eastAsia="Times New Roman" w:hAnsi="Calibri" w:cs="Calibri"/>
                <w:szCs w:val="24"/>
                <w:lang w:val="en-GB" w:eastAsia="ar-SA"/>
              </w:rPr>
              <w:t>Τμχ</w:t>
            </w:r>
            <w:proofErr w:type="spellEnd"/>
            <w:r w:rsidRPr="00C67324">
              <w:rPr>
                <w:rFonts w:ascii="Calibri" w:eastAsia="Times New Roman" w:hAnsi="Calibri" w:cs="Calibri"/>
                <w:szCs w:val="24"/>
                <w:lang w:val="en-GB" w:eastAsia="ar-SA"/>
              </w:rPr>
              <w:t>.</w:t>
            </w:r>
          </w:p>
        </w:tc>
        <w:tc>
          <w:tcPr>
            <w:tcW w:w="667"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r w:rsidRPr="00C67324">
              <w:rPr>
                <w:rFonts w:ascii="Calibri" w:eastAsia="Times New Roman" w:hAnsi="Calibri" w:cs="Calibri"/>
                <w:szCs w:val="24"/>
                <w:lang w:eastAsia="el-GR"/>
              </w:rPr>
              <w:t>50</w:t>
            </w:r>
          </w:p>
        </w:tc>
        <w:tc>
          <w:tcPr>
            <w:tcW w:w="570" w:type="pct"/>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r w:rsidRPr="00C67324">
              <w:rPr>
                <w:rFonts w:ascii="Calibri" w:eastAsia="Times New Roman" w:hAnsi="Calibri" w:cs="Calibri"/>
                <w:szCs w:val="24"/>
                <w:lang w:eastAsia="el-GR"/>
              </w:rPr>
              <w:t> </w:t>
            </w:r>
          </w:p>
        </w:tc>
        <w:tc>
          <w:tcPr>
            <w:tcW w:w="397" w:type="pct"/>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r w:rsidRPr="00C67324">
              <w:rPr>
                <w:rFonts w:ascii="Calibri" w:eastAsia="Times New Roman" w:hAnsi="Calibri" w:cs="Calibri"/>
                <w:szCs w:val="24"/>
                <w:lang w:eastAsia="el-GR"/>
              </w:rPr>
              <w:t> </w:t>
            </w:r>
          </w:p>
        </w:tc>
        <w:tc>
          <w:tcPr>
            <w:tcW w:w="253" w:type="pct"/>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r w:rsidRPr="00C67324">
              <w:rPr>
                <w:rFonts w:ascii="Calibri" w:eastAsia="Times New Roman" w:hAnsi="Calibri" w:cs="Calibri"/>
                <w:szCs w:val="24"/>
                <w:lang w:eastAsia="el-GR"/>
              </w:rPr>
              <w:t> </w:t>
            </w:r>
          </w:p>
        </w:tc>
        <w:tc>
          <w:tcPr>
            <w:tcW w:w="312" w:type="pct"/>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r w:rsidRPr="00C67324">
              <w:rPr>
                <w:rFonts w:ascii="Calibri" w:eastAsia="Times New Roman" w:hAnsi="Calibri" w:cs="Calibri"/>
                <w:szCs w:val="24"/>
                <w:lang w:eastAsia="el-GR"/>
              </w:rPr>
              <w:t> </w:t>
            </w:r>
          </w:p>
        </w:tc>
        <w:tc>
          <w:tcPr>
            <w:tcW w:w="521" w:type="pct"/>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r w:rsidRPr="00C67324">
              <w:rPr>
                <w:rFonts w:ascii="Calibri" w:eastAsia="Times New Roman" w:hAnsi="Calibri" w:cs="Calibri"/>
                <w:szCs w:val="24"/>
                <w:lang w:eastAsia="el-GR"/>
              </w:rPr>
              <w:t> </w:t>
            </w:r>
          </w:p>
        </w:tc>
      </w:tr>
      <w:tr w:rsidR="00C67324" w:rsidRPr="00C67324" w:rsidTr="00C67324">
        <w:trPr>
          <w:trHeight w:val="389"/>
        </w:trPr>
        <w:tc>
          <w:tcPr>
            <w:tcW w:w="590" w:type="pct"/>
            <w:vMerge/>
            <w:tcBorders>
              <w:top w:val="single" w:sz="4" w:space="0" w:color="auto"/>
              <w:left w:val="single" w:sz="4" w:space="0" w:color="auto"/>
              <w:bottom w:val="single" w:sz="4" w:space="0" w:color="auto"/>
              <w:right w:val="single" w:sz="4" w:space="0" w:color="auto"/>
            </w:tcBorders>
            <w:vAlign w:val="center"/>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p>
        </w:tc>
        <w:tc>
          <w:tcPr>
            <w:tcW w:w="1322" w:type="pct"/>
            <w:vMerge/>
            <w:tcBorders>
              <w:top w:val="single" w:sz="4" w:space="0" w:color="auto"/>
              <w:left w:val="single" w:sz="4" w:space="0" w:color="auto"/>
              <w:bottom w:val="single" w:sz="4" w:space="0" w:color="auto"/>
              <w:right w:val="single" w:sz="4" w:space="0" w:color="auto"/>
            </w:tcBorders>
            <w:vAlign w:val="center"/>
          </w:tcPr>
          <w:p w:rsidR="00C67324" w:rsidRPr="00C67324" w:rsidRDefault="00C67324" w:rsidP="00C67324">
            <w:pPr>
              <w:suppressAutoHyphens/>
              <w:spacing w:after="120" w:line="240" w:lineRule="auto"/>
              <w:rPr>
                <w:rFonts w:ascii="Calibri" w:eastAsia="Times New Roman" w:hAnsi="Calibri" w:cs="Calibri"/>
                <w:szCs w:val="24"/>
                <w:lang w:eastAsia="el-GR"/>
              </w:rPr>
            </w:pPr>
          </w:p>
        </w:tc>
        <w:tc>
          <w:tcPr>
            <w:tcW w:w="368" w:type="pct"/>
            <w:vMerge/>
            <w:tcBorders>
              <w:top w:val="single" w:sz="4" w:space="0" w:color="auto"/>
              <w:left w:val="single" w:sz="4" w:space="0" w:color="auto"/>
              <w:bottom w:val="single" w:sz="4" w:space="0" w:color="auto"/>
              <w:right w:val="single" w:sz="4" w:space="0" w:color="auto"/>
            </w:tcBorders>
            <w:vAlign w:val="center"/>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p>
        </w:tc>
        <w:tc>
          <w:tcPr>
            <w:tcW w:w="667" w:type="pct"/>
            <w:vMerge/>
            <w:tcBorders>
              <w:top w:val="single" w:sz="4" w:space="0" w:color="auto"/>
              <w:left w:val="single" w:sz="4" w:space="0" w:color="auto"/>
              <w:bottom w:val="single" w:sz="4" w:space="0" w:color="auto"/>
              <w:right w:val="single" w:sz="4" w:space="0" w:color="auto"/>
            </w:tcBorders>
            <w:shd w:val="clear" w:color="auto" w:fill="auto"/>
            <w:vAlign w:val="center"/>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p>
        </w:tc>
        <w:tc>
          <w:tcPr>
            <w:tcW w:w="570" w:type="pct"/>
            <w:vMerge/>
            <w:tcBorders>
              <w:top w:val="single" w:sz="4" w:space="0" w:color="auto"/>
              <w:left w:val="single" w:sz="4" w:space="0" w:color="auto"/>
              <w:bottom w:val="single" w:sz="4" w:space="0" w:color="auto"/>
              <w:right w:val="single" w:sz="4" w:space="0" w:color="auto"/>
            </w:tcBorders>
            <w:vAlign w:val="center"/>
            <w:hideMark/>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c>
          <w:tcPr>
            <w:tcW w:w="397" w:type="pct"/>
            <w:vMerge/>
            <w:tcBorders>
              <w:top w:val="single" w:sz="4" w:space="0" w:color="auto"/>
              <w:left w:val="single" w:sz="4" w:space="0" w:color="auto"/>
              <w:bottom w:val="single" w:sz="4" w:space="0" w:color="auto"/>
              <w:right w:val="single" w:sz="4" w:space="0" w:color="auto"/>
            </w:tcBorders>
            <w:vAlign w:val="center"/>
            <w:hideMark/>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c>
          <w:tcPr>
            <w:tcW w:w="253" w:type="pct"/>
            <w:vMerge/>
            <w:tcBorders>
              <w:top w:val="single" w:sz="4" w:space="0" w:color="auto"/>
              <w:left w:val="single" w:sz="4" w:space="0" w:color="auto"/>
              <w:bottom w:val="single" w:sz="4" w:space="0" w:color="auto"/>
              <w:right w:val="single" w:sz="4" w:space="0" w:color="auto"/>
            </w:tcBorders>
            <w:vAlign w:val="center"/>
            <w:hideMark/>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c>
          <w:tcPr>
            <w:tcW w:w="312" w:type="pct"/>
            <w:vMerge/>
            <w:tcBorders>
              <w:top w:val="single" w:sz="4" w:space="0" w:color="auto"/>
              <w:left w:val="single" w:sz="4" w:space="0" w:color="auto"/>
              <w:bottom w:val="single" w:sz="4" w:space="0" w:color="auto"/>
              <w:right w:val="single" w:sz="4" w:space="0" w:color="auto"/>
            </w:tcBorders>
            <w:vAlign w:val="center"/>
            <w:hideMark/>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c>
          <w:tcPr>
            <w:tcW w:w="521" w:type="pct"/>
            <w:vMerge/>
            <w:tcBorders>
              <w:top w:val="single" w:sz="4" w:space="0" w:color="auto"/>
              <w:left w:val="single" w:sz="4" w:space="0" w:color="auto"/>
              <w:bottom w:val="single" w:sz="4" w:space="0" w:color="auto"/>
              <w:right w:val="single" w:sz="4" w:space="0" w:color="auto"/>
            </w:tcBorders>
            <w:vAlign w:val="center"/>
            <w:hideMark/>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r>
      <w:tr w:rsidR="00C67324" w:rsidRPr="00C67324" w:rsidTr="00C67324">
        <w:trPr>
          <w:trHeight w:val="389"/>
        </w:trPr>
        <w:tc>
          <w:tcPr>
            <w:tcW w:w="59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67324" w:rsidRPr="00C67324" w:rsidRDefault="00C67324" w:rsidP="00C67324">
            <w:pPr>
              <w:suppressAutoHyphens/>
              <w:spacing w:after="120" w:line="240" w:lineRule="auto"/>
              <w:jc w:val="center"/>
              <w:rPr>
                <w:rFonts w:ascii="Calibri" w:eastAsia="Times New Roman" w:hAnsi="Calibri" w:cs="Calibri"/>
                <w:szCs w:val="24"/>
                <w:lang w:val="en-US" w:eastAsia="el-GR"/>
              </w:rPr>
            </w:pPr>
            <w:r w:rsidRPr="00C67324">
              <w:rPr>
                <w:rFonts w:ascii="Calibri" w:eastAsia="Times New Roman" w:hAnsi="Calibri" w:cs="Calibri"/>
                <w:szCs w:val="24"/>
                <w:lang w:val="en-US" w:eastAsia="el-GR"/>
              </w:rPr>
              <w:t>8</w:t>
            </w:r>
          </w:p>
        </w:tc>
        <w:tc>
          <w:tcPr>
            <w:tcW w:w="1322" w:type="pct"/>
            <w:vMerge w:val="restart"/>
            <w:tcBorders>
              <w:top w:val="single" w:sz="4" w:space="0" w:color="auto"/>
              <w:left w:val="single" w:sz="4" w:space="0" w:color="auto"/>
              <w:bottom w:val="single" w:sz="8" w:space="0" w:color="000000"/>
              <w:right w:val="single" w:sz="8" w:space="0" w:color="000000"/>
            </w:tcBorders>
            <w:shd w:val="clear" w:color="auto" w:fill="auto"/>
            <w:vAlign w:val="center"/>
          </w:tcPr>
          <w:p w:rsidR="00C67324" w:rsidRPr="00C67324" w:rsidRDefault="00C67324" w:rsidP="00C67324">
            <w:pPr>
              <w:suppressAutoHyphens/>
              <w:spacing w:after="120" w:line="240" w:lineRule="auto"/>
              <w:rPr>
                <w:rFonts w:ascii="Calibri" w:eastAsia="Times New Roman" w:hAnsi="Calibri" w:cs="Calibri"/>
                <w:szCs w:val="24"/>
                <w:lang w:eastAsia="el-GR"/>
              </w:rPr>
            </w:pPr>
            <w:r w:rsidRPr="00C67324">
              <w:rPr>
                <w:rFonts w:ascii="Calibri" w:eastAsia="Times New Roman" w:hAnsi="Calibri" w:cs="Calibri"/>
                <w:szCs w:val="24"/>
                <w:lang w:eastAsia="ar-SA"/>
              </w:rPr>
              <w:t>ΥΦΑΣΜΑ ΚΑΘΑΡΙΣΜΟΥ</w:t>
            </w:r>
          </w:p>
        </w:tc>
        <w:tc>
          <w:tcPr>
            <w:tcW w:w="368" w:type="pct"/>
            <w:vMerge w:val="restart"/>
            <w:tcBorders>
              <w:top w:val="single" w:sz="4" w:space="0" w:color="auto"/>
              <w:left w:val="single" w:sz="8" w:space="0" w:color="000000"/>
              <w:bottom w:val="single" w:sz="8" w:space="0" w:color="000000"/>
              <w:right w:val="single" w:sz="8" w:space="0" w:color="000000"/>
            </w:tcBorders>
            <w:shd w:val="clear" w:color="auto" w:fill="auto"/>
            <w:vAlign w:val="center"/>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proofErr w:type="spellStart"/>
            <w:r w:rsidRPr="00C67324">
              <w:rPr>
                <w:rFonts w:ascii="Calibri" w:eastAsia="Times New Roman" w:hAnsi="Calibri" w:cs="Calibri"/>
                <w:szCs w:val="24"/>
                <w:lang w:val="en-GB" w:eastAsia="ar-SA"/>
              </w:rPr>
              <w:t>Τμχ</w:t>
            </w:r>
            <w:proofErr w:type="spellEnd"/>
            <w:r w:rsidRPr="00C67324">
              <w:rPr>
                <w:rFonts w:ascii="Calibri" w:eastAsia="Times New Roman" w:hAnsi="Calibri" w:cs="Calibri"/>
                <w:szCs w:val="24"/>
                <w:lang w:val="en-GB" w:eastAsia="ar-SA"/>
              </w:rPr>
              <w:t>.</w:t>
            </w:r>
          </w:p>
        </w:tc>
        <w:tc>
          <w:tcPr>
            <w:tcW w:w="667" w:type="pct"/>
            <w:vMerge w:val="restart"/>
            <w:tcBorders>
              <w:top w:val="single" w:sz="4" w:space="0" w:color="auto"/>
              <w:left w:val="single" w:sz="8" w:space="0" w:color="000000"/>
              <w:bottom w:val="single" w:sz="8" w:space="0" w:color="000000"/>
              <w:right w:val="nil"/>
            </w:tcBorders>
            <w:shd w:val="clear" w:color="auto" w:fill="auto"/>
            <w:vAlign w:val="center"/>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r w:rsidRPr="00C67324">
              <w:rPr>
                <w:rFonts w:ascii="Calibri" w:eastAsia="Times New Roman" w:hAnsi="Calibri" w:cs="Calibri"/>
                <w:szCs w:val="24"/>
                <w:lang w:eastAsia="el-GR"/>
              </w:rPr>
              <w:t>200</w:t>
            </w:r>
          </w:p>
        </w:tc>
        <w:tc>
          <w:tcPr>
            <w:tcW w:w="570" w:type="pct"/>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r w:rsidRPr="00C67324">
              <w:rPr>
                <w:rFonts w:ascii="Calibri" w:eastAsia="Times New Roman" w:hAnsi="Calibri" w:cs="Calibri"/>
                <w:szCs w:val="24"/>
                <w:lang w:eastAsia="el-GR"/>
              </w:rPr>
              <w:t> </w:t>
            </w:r>
          </w:p>
        </w:tc>
        <w:tc>
          <w:tcPr>
            <w:tcW w:w="397" w:type="pct"/>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r w:rsidRPr="00C67324">
              <w:rPr>
                <w:rFonts w:ascii="Calibri" w:eastAsia="Times New Roman" w:hAnsi="Calibri" w:cs="Calibri"/>
                <w:szCs w:val="24"/>
                <w:lang w:eastAsia="el-GR"/>
              </w:rPr>
              <w:t> </w:t>
            </w:r>
          </w:p>
        </w:tc>
        <w:tc>
          <w:tcPr>
            <w:tcW w:w="253" w:type="pct"/>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r w:rsidRPr="00C67324">
              <w:rPr>
                <w:rFonts w:ascii="Calibri" w:eastAsia="Times New Roman" w:hAnsi="Calibri" w:cs="Calibri"/>
                <w:szCs w:val="24"/>
                <w:lang w:eastAsia="el-GR"/>
              </w:rPr>
              <w:t> </w:t>
            </w:r>
          </w:p>
        </w:tc>
        <w:tc>
          <w:tcPr>
            <w:tcW w:w="312" w:type="pct"/>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r w:rsidRPr="00C67324">
              <w:rPr>
                <w:rFonts w:ascii="Calibri" w:eastAsia="Times New Roman" w:hAnsi="Calibri" w:cs="Calibri"/>
                <w:szCs w:val="24"/>
                <w:lang w:eastAsia="el-GR"/>
              </w:rPr>
              <w:t> </w:t>
            </w:r>
          </w:p>
        </w:tc>
        <w:tc>
          <w:tcPr>
            <w:tcW w:w="521" w:type="pct"/>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r w:rsidRPr="00C67324">
              <w:rPr>
                <w:rFonts w:ascii="Calibri" w:eastAsia="Times New Roman" w:hAnsi="Calibri" w:cs="Calibri"/>
                <w:szCs w:val="24"/>
                <w:lang w:eastAsia="el-GR"/>
              </w:rPr>
              <w:t> </w:t>
            </w:r>
          </w:p>
        </w:tc>
      </w:tr>
      <w:tr w:rsidR="00C67324" w:rsidRPr="00C67324" w:rsidTr="00C67324">
        <w:trPr>
          <w:trHeight w:val="389"/>
        </w:trPr>
        <w:tc>
          <w:tcPr>
            <w:tcW w:w="590" w:type="pct"/>
            <w:vMerge/>
            <w:tcBorders>
              <w:top w:val="single" w:sz="4" w:space="0" w:color="auto"/>
              <w:left w:val="single" w:sz="4" w:space="0" w:color="auto"/>
              <w:bottom w:val="single" w:sz="4" w:space="0" w:color="auto"/>
              <w:right w:val="single" w:sz="4" w:space="0" w:color="auto"/>
            </w:tcBorders>
            <w:vAlign w:val="center"/>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p>
        </w:tc>
        <w:tc>
          <w:tcPr>
            <w:tcW w:w="1322" w:type="pct"/>
            <w:vMerge/>
            <w:tcBorders>
              <w:top w:val="nil"/>
              <w:left w:val="single" w:sz="4" w:space="0" w:color="auto"/>
              <w:bottom w:val="single" w:sz="4" w:space="0" w:color="auto"/>
              <w:right w:val="single" w:sz="8" w:space="0" w:color="000000"/>
            </w:tcBorders>
            <w:vAlign w:val="center"/>
          </w:tcPr>
          <w:p w:rsidR="00C67324" w:rsidRPr="00C67324" w:rsidRDefault="00C67324" w:rsidP="00C67324">
            <w:pPr>
              <w:suppressAutoHyphens/>
              <w:spacing w:after="120" w:line="240" w:lineRule="auto"/>
              <w:rPr>
                <w:rFonts w:ascii="Calibri" w:eastAsia="Times New Roman" w:hAnsi="Calibri" w:cs="Calibri"/>
                <w:szCs w:val="24"/>
                <w:lang w:eastAsia="el-GR"/>
              </w:rPr>
            </w:pPr>
          </w:p>
        </w:tc>
        <w:tc>
          <w:tcPr>
            <w:tcW w:w="368" w:type="pct"/>
            <w:vMerge/>
            <w:tcBorders>
              <w:top w:val="nil"/>
              <w:left w:val="single" w:sz="8" w:space="0" w:color="000000"/>
              <w:bottom w:val="single" w:sz="4" w:space="0" w:color="auto"/>
              <w:right w:val="single" w:sz="8" w:space="0" w:color="000000"/>
            </w:tcBorders>
            <w:vAlign w:val="center"/>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p>
        </w:tc>
        <w:tc>
          <w:tcPr>
            <w:tcW w:w="667" w:type="pct"/>
            <w:vMerge/>
            <w:tcBorders>
              <w:top w:val="nil"/>
              <w:left w:val="single" w:sz="8" w:space="0" w:color="000000"/>
              <w:bottom w:val="single" w:sz="4" w:space="0" w:color="auto"/>
              <w:right w:val="nil"/>
            </w:tcBorders>
            <w:shd w:val="clear" w:color="auto" w:fill="auto"/>
            <w:vAlign w:val="center"/>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p>
        </w:tc>
        <w:tc>
          <w:tcPr>
            <w:tcW w:w="570" w:type="pct"/>
            <w:vMerge/>
            <w:tcBorders>
              <w:top w:val="nil"/>
              <w:left w:val="single" w:sz="4" w:space="0" w:color="auto"/>
              <w:bottom w:val="single" w:sz="4" w:space="0" w:color="auto"/>
              <w:right w:val="single" w:sz="4" w:space="0" w:color="auto"/>
            </w:tcBorders>
            <w:vAlign w:val="center"/>
            <w:hideMark/>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c>
          <w:tcPr>
            <w:tcW w:w="397" w:type="pct"/>
            <w:vMerge/>
            <w:tcBorders>
              <w:top w:val="nil"/>
              <w:left w:val="single" w:sz="4" w:space="0" w:color="auto"/>
              <w:bottom w:val="single" w:sz="4" w:space="0" w:color="auto"/>
              <w:right w:val="single" w:sz="4" w:space="0" w:color="auto"/>
            </w:tcBorders>
            <w:vAlign w:val="center"/>
            <w:hideMark/>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c>
          <w:tcPr>
            <w:tcW w:w="253" w:type="pct"/>
            <w:vMerge/>
            <w:tcBorders>
              <w:top w:val="nil"/>
              <w:left w:val="single" w:sz="4" w:space="0" w:color="auto"/>
              <w:bottom w:val="single" w:sz="4" w:space="0" w:color="auto"/>
              <w:right w:val="single" w:sz="4" w:space="0" w:color="auto"/>
            </w:tcBorders>
            <w:vAlign w:val="center"/>
            <w:hideMark/>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c>
          <w:tcPr>
            <w:tcW w:w="312" w:type="pct"/>
            <w:vMerge/>
            <w:tcBorders>
              <w:top w:val="nil"/>
              <w:left w:val="single" w:sz="4" w:space="0" w:color="auto"/>
              <w:bottom w:val="single" w:sz="4" w:space="0" w:color="auto"/>
              <w:right w:val="single" w:sz="4" w:space="0" w:color="auto"/>
            </w:tcBorders>
            <w:vAlign w:val="center"/>
            <w:hideMark/>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c>
          <w:tcPr>
            <w:tcW w:w="521" w:type="pct"/>
            <w:vMerge/>
            <w:tcBorders>
              <w:top w:val="nil"/>
              <w:left w:val="single" w:sz="4" w:space="0" w:color="auto"/>
              <w:bottom w:val="single" w:sz="4" w:space="0" w:color="auto"/>
              <w:right w:val="single" w:sz="4" w:space="0" w:color="auto"/>
            </w:tcBorders>
            <w:vAlign w:val="center"/>
            <w:hideMark/>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r>
      <w:tr w:rsidR="00C67324" w:rsidRPr="00C67324" w:rsidTr="00C67324">
        <w:trPr>
          <w:trHeight w:val="389"/>
        </w:trPr>
        <w:tc>
          <w:tcPr>
            <w:tcW w:w="59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67324" w:rsidRPr="00C67324" w:rsidRDefault="00C67324" w:rsidP="00C67324">
            <w:pPr>
              <w:suppressAutoHyphens/>
              <w:spacing w:after="120" w:line="240" w:lineRule="auto"/>
              <w:jc w:val="center"/>
              <w:rPr>
                <w:rFonts w:ascii="Calibri" w:eastAsia="Times New Roman" w:hAnsi="Calibri" w:cs="Calibri"/>
                <w:szCs w:val="24"/>
                <w:lang w:val="en-US" w:eastAsia="el-GR"/>
              </w:rPr>
            </w:pPr>
            <w:r w:rsidRPr="00C67324">
              <w:rPr>
                <w:rFonts w:ascii="Calibri" w:eastAsia="Times New Roman" w:hAnsi="Calibri" w:cs="Calibri"/>
                <w:szCs w:val="24"/>
                <w:lang w:val="en-US" w:eastAsia="el-GR"/>
              </w:rPr>
              <w:t>9</w:t>
            </w:r>
          </w:p>
        </w:tc>
        <w:tc>
          <w:tcPr>
            <w:tcW w:w="1322"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67324" w:rsidRPr="00C67324" w:rsidRDefault="00C67324" w:rsidP="00C67324">
            <w:pPr>
              <w:suppressAutoHyphens/>
              <w:spacing w:after="120" w:line="240" w:lineRule="auto"/>
              <w:rPr>
                <w:rFonts w:ascii="Calibri" w:eastAsia="Times New Roman" w:hAnsi="Calibri" w:cs="Calibri"/>
                <w:szCs w:val="24"/>
                <w:lang w:eastAsia="el-GR"/>
              </w:rPr>
            </w:pPr>
            <w:r w:rsidRPr="00C67324">
              <w:rPr>
                <w:rFonts w:ascii="Calibri" w:eastAsia="Times New Roman" w:hAnsi="Calibri" w:cs="Calibri"/>
                <w:szCs w:val="24"/>
                <w:lang w:eastAsia="ar-SA"/>
              </w:rPr>
              <w:t xml:space="preserve">"ΓΑΝΤΙΑ  ΠΛΑΣΤΙΚΑ ΚΑΘΑΡΙΟΤΗΤΑΣ ΠΟΛΛΑΠΛΩΝ ΧΡΗΣΕΩΝ  </w:t>
            </w:r>
            <w:r w:rsidRPr="00C67324">
              <w:rPr>
                <w:rFonts w:ascii="Calibri" w:eastAsia="Times New Roman" w:hAnsi="Calibri" w:cs="Calibri"/>
                <w:szCs w:val="24"/>
                <w:lang w:val="en-GB" w:eastAsia="ar-SA"/>
              </w:rPr>
              <w:t>MEDIUM</w:t>
            </w:r>
            <w:r w:rsidRPr="00C67324">
              <w:rPr>
                <w:rFonts w:ascii="Calibri" w:eastAsia="Times New Roman" w:hAnsi="Calibri" w:cs="Calibri"/>
                <w:szCs w:val="24"/>
                <w:lang w:eastAsia="ar-SA"/>
              </w:rPr>
              <w:t>"</w:t>
            </w:r>
          </w:p>
        </w:tc>
        <w:tc>
          <w:tcPr>
            <w:tcW w:w="368"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r w:rsidRPr="00C67324">
              <w:rPr>
                <w:rFonts w:ascii="Calibri" w:eastAsia="Times New Roman" w:hAnsi="Calibri" w:cs="Calibri"/>
                <w:szCs w:val="24"/>
                <w:lang w:eastAsia="el-GR"/>
              </w:rPr>
              <w:t>Ζευγάρι</w:t>
            </w:r>
          </w:p>
        </w:tc>
        <w:tc>
          <w:tcPr>
            <w:tcW w:w="667"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r w:rsidRPr="00C67324">
              <w:rPr>
                <w:rFonts w:ascii="Calibri" w:eastAsia="Times New Roman" w:hAnsi="Calibri" w:cs="Calibri"/>
                <w:szCs w:val="24"/>
                <w:lang w:eastAsia="el-GR"/>
              </w:rPr>
              <w:t>200</w:t>
            </w:r>
          </w:p>
        </w:tc>
        <w:tc>
          <w:tcPr>
            <w:tcW w:w="570"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p>
        </w:tc>
        <w:tc>
          <w:tcPr>
            <w:tcW w:w="397"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p>
        </w:tc>
        <w:tc>
          <w:tcPr>
            <w:tcW w:w="253"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p>
        </w:tc>
        <w:tc>
          <w:tcPr>
            <w:tcW w:w="312"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p>
        </w:tc>
        <w:tc>
          <w:tcPr>
            <w:tcW w:w="521"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p>
        </w:tc>
      </w:tr>
      <w:tr w:rsidR="00C67324" w:rsidRPr="00C67324" w:rsidTr="00C67324">
        <w:trPr>
          <w:trHeight w:val="389"/>
        </w:trPr>
        <w:tc>
          <w:tcPr>
            <w:tcW w:w="590" w:type="pct"/>
            <w:vMerge/>
            <w:tcBorders>
              <w:top w:val="single" w:sz="4" w:space="0" w:color="auto"/>
              <w:left w:val="single" w:sz="4" w:space="0" w:color="auto"/>
              <w:bottom w:val="single" w:sz="4" w:space="0" w:color="auto"/>
              <w:right w:val="single" w:sz="4" w:space="0" w:color="auto"/>
            </w:tcBorders>
            <w:vAlign w:val="center"/>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p>
        </w:tc>
        <w:tc>
          <w:tcPr>
            <w:tcW w:w="1322" w:type="pct"/>
            <w:vMerge/>
            <w:tcBorders>
              <w:top w:val="single" w:sz="4" w:space="0" w:color="auto"/>
              <w:left w:val="single" w:sz="4" w:space="0" w:color="auto"/>
              <w:bottom w:val="single" w:sz="4" w:space="0" w:color="auto"/>
              <w:right w:val="single" w:sz="4" w:space="0" w:color="auto"/>
            </w:tcBorders>
            <w:vAlign w:val="center"/>
          </w:tcPr>
          <w:p w:rsidR="00C67324" w:rsidRPr="00C67324" w:rsidRDefault="00C67324" w:rsidP="00C67324">
            <w:pPr>
              <w:suppressAutoHyphens/>
              <w:spacing w:after="120" w:line="240" w:lineRule="auto"/>
              <w:rPr>
                <w:rFonts w:ascii="Calibri" w:eastAsia="Times New Roman" w:hAnsi="Calibri" w:cs="Calibri"/>
                <w:szCs w:val="24"/>
                <w:lang w:eastAsia="el-GR"/>
              </w:rPr>
            </w:pPr>
          </w:p>
        </w:tc>
        <w:tc>
          <w:tcPr>
            <w:tcW w:w="368" w:type="pct"/>
            <w:vMerge/>
            <w:tcBorders>
              <w:top w:val="single" w:sz="4" w:space="0" w:color="auto"/>
              <w:left w:val="single" w:sz="4" w:space="0" w:color="auto"/>
              <w:bottom w:val="single" w:sz="4" w:space="0" w:color="auto"/>
              <w:right w:val="single" w:sz="4" w:space="0" w:color="auto"/>
            </w:tcBorders>
            <w:vAlign w:val="center"/>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p>
        </w:tc>
        <w:tc>
          <w:tcPr>
            <w:tcW w:w="667" w:type="pct"/>
            <w:vMerge/>
            <w:tcBorders>
              <w:top w:val="single" w:sz="4" w:space="0" w:color="auto"/>
              <w:left w:val="single" w:sz="4" w:space="0" w:color="auto"/>
              <w:bottom w:val="single" w:sz="4" w:space="0" w:color="auto"/>
              <w:right w:val="single" w:sz="4" w:space="0" w:color="auto"/>
            </w:tcBorders>
            <w:shd w:val="clear" w:color="auto" w:fill="auto"/>
            <w:vAlign w:val="center"/>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p>
        </w:tc>
        <w:tc>
          <w:tcPr>
            <w:tcW w:w="570" w:type="pct"/>
            <w:vMerge/>
            <w:tcBorders>
              <w:top w:val="single" w:sz="4" w:space="0" w:color="auto"/>
              <w:left w:val="single" w:sz="4" w:space="0" w:color="auto"/>
              <w:bottom w:val="single" w:sz="4" w:space="0" w:color="auto"/>
              <w:right w:val="single" w:sz="4" w:space="0" w:color="auto"/>
            </w:tcBorders>
            <w:vAlign w:val="center"/>
            <w:hideMark/>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c>
          <w:tcPr>
            <w:tcW w:w="397" w:type="pct"/>
            <w:vMerge/>
            <w:tcBorders>
              <w:top w:val="single" w:sz="4" w:space="0" w:color="auto"/>
              <w:left w:val="single" w:sz="4" w:space="0" w:color="auto"/>
              <w:bottom w:val="single" w:sz="4" w:space="0" w:color="auto"/>
              <w:right w:val="single" w:sz="4" w:space="0" w:color="auto"/>
            </w:tcBorders>
            <w:vAlign w:val="center"/>
            <w:hideMark/>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c>
          <w:tcPr>
            <w:tcW w:w="253" w:type="pct"/>
            <w:vMerge/>
            <w:tcBorders>
              <w:top w:val="single" w:sz="4" w:space="0" w:color="auto"/>
              <w:left w:val="single" w:sz="4" w:space="0" w:color="auto"/>
              <w:bottom w:val="single" w:sz="4" w:space="0" w:color="auto"/>
              <w:right w:val="single" w:sz="4" w:space="0" w:color="auto"/>
            </w:tcBorders>
            <w:vAlign w:val="center"/>
            <w:hideMark/>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c>
          <w:tcPr>
            <w:tcW w:w="312" w:type="pct"/>
            <w:vMerge/>
            <w:tcBorders>
              <w:top w:val="single" w:sz="4" w:space="0" w:color="auto"/>
              <w:left w:val="single" w:sz="4" w:space="0" w:color="auto"/>
              <w:bottom w:val="single" w:sz="4" w:space="0" w:color="auto"/>
              <w:right w:val="single" w:sz="4" w:space="0" w:color="auto"/>
            </w:tcBorders>
            <w:vAlign w:val="center"/>
            <w:hideMark/>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c>
          <w:tcPr>
            <w:tcW w:w="521" w:type="pct"/>
            <w:vMerge/>
            <w:tcBorders>
              <w:top w:val="single" w:sz="4" w:space="0" w:color="auto"/>
              <w:left w:val="single" w:sz="4" w:space="0" w:color="auto"/>
              <w:bottom w:val="single" w:sz="4" w:space="0" w:color="auto"/>
              <w:right w:val="single" w:sz="4" w:space="0" w:color="auto"/>
            </w:tcBorders>
            <w:vAlign w:val="center"/>
            <w:hideMark/>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r>
      <w:tr w:rsidR="00C67324" w:rsidRPr="00C67324" w:rsidTr="00C67324">
        <w:trPr>
          <w:trHeight w:val="389"/>
        </w:trPr>
        <w:tc>
          <w:tcPr>
            <w:tcW w:w="590" w:type="pct"/>
            <w:vMerge/>
            <w:tcBorders>
              <w:top w:val="single" w:sz="4" w:space="0" w:color="auto"/>
              <w:left w:val="single" w:sz="4" w:space="0" w:color="auto"/>
              <w:bottom w:val="single" w:sz="4" w:space="0" w:color="auto"/>
              <w:right w:val="single" w:sz="4" w:space="0" w:color="auto"/>
            </w:tcBorders>
            <w:vAlign w:val="center"/>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p>
        </w:tc>
        <w:tc>
          <w:tcPr>
            <w:tcW w:w="1322" w:type="pct"/>
            <w:vMerge/>
            <w:tcBorders>
              <w:top w:val="single" w:sz="4" w:space="0" w:color="auto"/>
              <w:left w:val="single" w:sz="4" w:space="0" w:color="auto"/>
              <w:bottom w:val="single" w:sz="4" w:space="0" w:color="auto"/>
              <w:right w:val="single" w:sz="4" w:space="0" w:color="auto"/>
            </w:tcBorders>
            <w:vAlign w:val="center"/>
          </w:tcPr>
          <w:p w:rsidR="00C67324" w:rsidRPr="00C67324" w:rsidRDefault="00C67324" w:rsidP="00C67324">
            <w:pPr>
              <w:suppressAutoHyphens/>
              <w:spacing w:after="120" w:line="240" w:lineRule="auto"/>
              <w:rPr>
                <w:rFonts w:ascii="Calibri" w:eastAsia="Times New Roman" w:hAnsi="Calibri" w:cs="Calibri"/>
                <w:szCs w:val="24"/>
                <w:lang w:eastAsia="el-GR"/>
              </w:rPr>
            </w:pPr>
          </w:p>
        </w:tc>
        <w:tc>
          <w:tcPr>
            <w:tcW w:w="368" w:type="pct"/>
            <w:vMerge/>
            <w:tcBorders>
              <w:top w:val="single" w:sz="4" w:space="0" w:color="auto"/>
              <w:left w:val="single" w:sz="4" w:space="0" w:color="auto"/>
              <w:bottom w:val="single" w:sz="4" w:space="0" w:color="auto"/>
              <w:right w:val="single" w:sz="4" w:space="0" w:color="auto"/>
            </w:tcBorders>
            <w:vAlign w:val="center"/>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p>
        </w:tc>
        <w:tc>
          <w:tcPr>
            <w:tcW w:w="667" w:type="pct"/>
            <w:vMerge/>
            <w:tcBorders>
              <w:top w:val="single" w:sz="4" w:space="0" w:color="auto"/>
              <w:left w:val="single" w:sz="4" w:space="0" w:color="auto"/>
              <w:bottom w:val="single" w:sz="4" w:space="0" w:color="auto"/>
              <w:right w:val="single" w:sz="4" w:space="0" w:color="auto"/>
            </w:tcBorders>
            <w:shd w:val="clear" w:color="auto" w:fill="auto"/>
            <w:vAlign w:val="center"/>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p>
        </w:tc>
        <w:tc>
          <w:tcPr>
            <w:tcW w:w="570" w:type="pct"/>
            <w:vMerge/>
            <w:tcBorders>
              <w:top w:val="single" w:sz="4" w:space="0" w:color="auto"/>
              <w:left w:val="single" w:sz="4" w:space="0" w:color="auto"/>
              <w:bottom w:val="single" w:sz="4" w:space="0" w:color="auto"/>
              <w:right w:val="single" w:sz="4" w:space="0" w:color="auto"/>
            </w:tcBorders>
            <w:vAlign w:val="center"/>
            <w:hideMark/>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c>
          <w:tcPr>
            <w:tcW w:w="397" w:type="pct"/>
            <w:vMerge/>
            <w:tcBorders>
              <w:top w:val="single" w:sz="4" w:space="0" w:color="auto"/>
              <w:left w:val="single" w:sz="4" w:space="0" w:color="auto"/>
              <w:bottom w:val="single" w:sz="4" w:space="0" w:color="auto"/>
              <w:right w:val="single" w:sz="4" w:space="0" w:color="auto"/>
            </w:tcBorders>
            <w:vAlign w:val="center"/>
            <w:hideMark/>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c>
          <w:tcPr>
            <w:tcW w:w="253" w:type="pct"/>
            <w:vMerge/>
            <w:tcBorders>
              <w:top w:val="single" w:sz="4" w:space="0" w:color="auto"/>
              <w:left w:val="single" w:sz="4" w:space="0" w:color="auto"/>
              <w:bottom w:val="single" w:sz="4" w:space="0" w:color="auto"/>
              <w:right w:val="single" w:sz="4" w:space="0" w:color="auto"/>
            </w:tcBorders>
            <w:vAlign w:val="center"/>
            <w:hideMark/>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c>
          <w:tcPr>
            <w:tcW w:w="312" w:type="pct"/>
            <w:vMerge/>
            <w:tcBorders>
              <w:top w:val="single" w:sz="4" w:space="0" w:color="auto"/>
              <w:left w:val="single" w:sz="4" w:space="0" w:color="auto"/>
              <w:bottom w:val="single" w:sz="4" w:space="0" w:color="auto"/>
              <w:right w:val="single" w:sz="4" w:space="0" w:color="auto"/>
            </w:tcBorders>
            <w:vAlign w:val="center"/>
            <w:hideMark/>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c>
          <w:tcPr>
            <w:tcW w:w="521" w:type="pct"/>
            <w:vMerge/>
            <w:tcBorders>
              <w:top w:val="single" w:sz="4" w:space="0" w:color="auto"/>
              <w:left w:val="single" w:sz="4" w:space="0" w:color="auto"/>
              <w:bottom w:val="single" w:sz="4" w:space="0" w:color="auto"/>
              <w:right w:val="single" w:sz="4" w:space="0" w:color="auto"/>
            </w:tcBorders>
            <w:vAlign w:val="center"/>
            <w:hideMark/>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r>
      <w:tr w:rsidR="00C67324" w:rsidRPr="00C67324" w:rsidTr="00C67324">
        <w:trPr>
          <w:trHeight w:val="389"/>
        </w:trPr>
        <w:tc>
          <w:tcPr>
            <w:tcW w:w="590" w:type="pct"/>
            <w:vMerge/>
            <w:tcBorders>
              <w:top w:val="single" w:sz="4" w:space="0" w:color="auto"/>
              <w:left w:val="single" w:sz="4" w:space="0" w:color="auto"/>
              <w:bottom w:val="single" w:sz="4" w:space="0" w:color="auto"/>
              <w:right w:val="single" w:sz="4" w:space="0" w:color="auto"/>
            </w:tcBorders>
            <w:vAlign w:val="center"/>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p>
        </w:tc>
        <w:tc>
          <w:tcPr>
            <w:tcW w:w="1322" w:type="pct"/>
            <w:vMerge/>
            <w:tcBorders>
              <w:top w:val="single" w:sz="4" w:space="0" w:color="auto"/>
              <w:left w:val="single" w:sz="4" w:space="0" w:color="auto"/>
              <w:bottom w:val="single" w:sz="4" w:space="0" w:color="auto"/>
              <w:right w:val="single" w:sz="4" w:space="0" w:color="auto"/>
            </w:tcBorders>
            <w:shd w:val="clear" w:color="auto" w:fill="auto"/>
            <w:vAlign w:val="center"/>
          </w:tcPr>
          <w:p w:rsidR="00C67324" w:rsidRPr="00C67324" w:rsidRDefault="00C67324" w:rsidP="00C67324">
            <w:pPr>
              <w:suppressAutoHyphens/>
              <w:spacing w:after="120" w:line="240" w:lineRule="auto"/>
              <w:rPr>
                <w:rFonts w:ascii="Calibri" w:eastAsia="Times New Roman" w:hAnsi="Calibri" w:cs="Calibri"/>
                <w:szCs w:val="24"/>
                <w:lang w:eastAsia="el-GR"/>
              </w:rPr>
            </w:pPr>
          </w:p>
        </w:tc>
        <w:tc>
          <w:tcPr>
            <w:tcW w:w="368" w:type="pct"/>
            <w:vMerge/>
            <w:tcBorders>
              <w:top w:val="single" w:sz="4" w:space="0" w:color="auto"/>
              <w:left w:val="single" w:sz="4" w:space="0" w:color="auto"/>
              <w:bottom w:val="single" w:sz="4" w:space="0" w:color="auto"/>
              <w:right w:val="single" w:sz="4" w:space="0" w:color="auto"/>
            </w:tcBorders>
            <w:vAlign w:val="center"/>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p>
        </w:tc>
        <w:tc>
          <w:tcPr>
            <w:tcW w:w="667" w:type="pct"/>
            <w:vMerge/>
            <w:tcBorders>
              <w:top w:val="single" w:sz="4" w:space="0" w:color="auto"/>
              <w:left w:val="single" w:sz="4" w:space="0" w:color="auto"/>
              <w:bottom w:val="single" w:sz="4" w:space="0" w:color="auto"/>
              <w:right w:val="single" w:sz="4" w:space="0" w:color="auto"/>
            </w:tcBorders>
            <w:shd w:val="clear" w:color="auto" w:fill="auto"/>
            <w:vAlign w:val="center"/>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p>
        </w:tc>
        <w:tc>
          <w:tcPr>
            <w:tcW w:w="570" w:type="pct"/>
            <w:vMerge/>
            <w:tcBorders>
              <w:top w:val="single" w:sz="4" w:space="0" w:color="auto"/>
              <w:left w:val="single" w:sz="4" w:space="0" w:color="auto"/>
              <w:bottom w:val="single" w:sz="4" w:space="0" w:color="auto"/>
              <w:right w:val="single" w:sz="4" w:space="0" w:color="auto"/>
            </w:tcBorders>
            <w:vAlign w:val="center"/>
            <w:hideMark/>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c>
          <w:tcPr>
            <w:tcW w:w="397" w:type="pct"/>
            <w:vMerge/>
            <w:tcBorders>
              <w:top w:val="single" w:sz="4" w:space="0" w:color="auto"/>
              <w:left w:val="single" w:sz="4" w:space="0" w:color="auto"/>
              <w:bottom w:val="single" w:sz="4" w:space="0" w:color="auto"/>
              <w:right w:val="single" w:sz="4" w:space="0" w:color="auto"/>
            </w:tcBorders>
            <w:vAlign w:val="center"/>
            <w:hideMark/>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c>
          <w:tcPr>
            <w:tcW w:w="253" w:type="pct"/>
            <w:vMerge/>
            <w:tcBorders>
              <w:top w:val="single" w:sz="4" w:space="0" w:color="auto"/>
              <w:left w:val="single" w:sz="4" w:space="0" w:color="auto"/>
              <w:bottom w:val="single" w:sz="4" w:space="0" w:color="auto"/>
              <w:right w:val="single" w:sz="4" w:space="0" w:color="auto"/>
            </w:tcBorders>
            <w:vAlign w:val="center"/>
            <w:hideMark/>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c>
          <w:tcPr>
            <w:tcW w:w="312" w:type="pct"/>
            <w:vMerge/>
            <w:tcBorders>
              <w:top w:val="single" w:sz="4" w:space="0" w:color="auto"/>
              <w:left w:val="single" w:sz="4" w:space="0" w:color="auto"/>
              <w:bottom w:val="single" w:sz="4" w:space="0" w:color="auto"/>
              <w:right w:val="single" w:sz="4" w:space="0" w:color="auto"/>
            </w:tcBorders>
            <w:vAlign w:val="center"/>
            <w:hideMark/>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c>
          <w:tcPr>
            <w:tcW w:w="521" w:type="pct"/>
            <w:vMerge/>
            <w:tcBorders>
              <w:top w:val="single" w:sz="4" w:space="0" w:color="auto"/>
              <w:left w:val="single" w:sz="4" w:space="0" w:color="auto"/>
              <w:bottom w:val="single" w:sz="4" w:space="0" w:color="auto"/>
              <w:right w:val="single" w:sz="4" w:space="0" w:color="auto"/>
            </w:tcBorders>
            <w:vAlign w:val="center"/>
            <w:hideMark/>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r>
      <w:tr w:rsidR="00C67324" w:rsidRPr="00C67324" w:rsidTr="00C67324">
        <w:trPr>
          <w:trHeight w:val="389"/>
        </w:trPr>
        <w:tc>
          <w:tcPr>
            <w:tcW w:w="59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r w:rsidRPr="00C67324">
              <w:rPr>
                <w:rFonts w:ascii="Calibri" w:eastAsia="Times New Roman" w:hAnsi="Calibri" w:cs="Calibri"/>
                <w:szCs w:val="24"/>
                <w:lang w:val="en-US" w:eastAsia="el-GR"/>
              </w:rPr>
              <w:t>1</w:t>
            </w:r>
            <w:r w:rsidRPr="00C67324">
              <w:rPr>
                <w:rFonts w:ascii="Calibri" w:eastAsia="Times New Roman" w:hAnsi="Calibri" w:cs="Calibri"/>
                <w:szCs w:val="24"/>
                <w:lang w:eastAsia="el-GR"/>
              </w:rPr>
              <w:t>0</w:t>
            </w:r>
          </w:p>
        </w:tc>
        <w:tc>
          <w:tcPr>
            <w:tcW w:w="1322"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67324" w:rsidRPr="00C67324" w:rsidRDefault="00C67324" w:rsidP="00C67324">
            <w:pPr>
              <w:suppressAutoHyphens/>
              <w:spacing w:after="120" w:line="240" w:lineRule="auto"/>
              <w:rPr>
                <w:rFonts w:ascii="Calibri" w:eastAsia="Times New Roman" w:hAnsi="Calibri" w:cs="Calibri"/>
                <w:szCs w:val="24"/>
                <w:lang w:eastAsia="el-GR"/>
              </w:rPr>
            </w:pPr>
            <w:r w:rsidRPr="00C67324">
              <w:rPr>
                <w:rFonts w:ascii="Calibri" w:eastAsia="Times New Roman" w:hAnsi="Calibri" w:cs="Calibri"/>
                <w:szCs w:val="24"/>
                <w:lang w:val="en-GB" w:eastAsia="ar-SA"/>
              </w:rPr>
              <w:t>ΑΝΤΑΛΛΑΚΤΙΚΑ ΓΙΑ ΠΙΓΚΑΛ ΙΝΟΧ</w:t>
            </w:r>
          </w:p>
        </w:tc>
        <w:tc>
          <w:tcPr>
            <w:tcW w:w="368" w:type="pct"/>
            <w:vMerge w:val="restart"/>
            <w:tcBorders>
              <w:top w:val="single" w:sz="4" w:space="0" w:color="auto"/>
              <w:left w:val="single" w:sz="4" w:space="0" w:color="auto"/>
              <w:bottom w:val="single" w:sz="8" w:space="0" w:color="000000"/>
              <w:right w:val="single" w:sz="8" w:space="0" w:color="000000"/>
            </w:tcBorders>
            <w:shd w:val="clear" w:color="auto" w:fill="auto"/>
            <w:vAlign w:val="center"/>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proofErr w:type="spellStart"/>
            <w:r w:rsidRPr="00C67324">
              <w:rPr>
                <w:rFonts w:ascii="Calibri" w:eastAsia="Times New Roman" w:hAnsi="Calibri" w:cs="Calibri"/>
                <w:szCs w:val="24"/>
                <w:lang w:val="en-GB" w:eastAsia="ar-SA"/>
              </w:rPr>
              <w:t>Τμχ</w:t>
            </w:r>
            <w:proofErr w:type="spellEnd"/>
            <w:r w:rsidRPr="00C67324">
              <w:rPr>
                <w:rFonts w:ascii="Calibri" w:eastAsia="Times New Roman" w:hAnsi="Calibri" w:cs="Calibri"/>
                <w:szCs w:val="24"/>
                <w:lang w:val="en-GB" w:eastAsia="ar-SA"/>
              </w:rPr>
              <w:t>.</w:t>
            </w:r>
          </w:p>
        </w:tc>
        <w:tc>
          <w:tcPr>
            <w:tcW w:w="667" w:type="pct"/>
            <w:vMerge w:val="restart"/>
            <w:tcBorders>
              <w:top w:val="single" w:sz="4" w:space="0" w:color="auto"/>
              <w:left w:val="single" w:sz="8" w:space="0" w:color="000000"/>
              <w:bottom w:val="single" w:sz="8" w:space="0" w:color="000000"/>
              <w:right w:val="nil"/>
            </w:tcBorders>
            <w:shd w:val="clear" w:color="auto" w:fill="auto"/>
            <w:vAlign w:val="center"/>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r w:rsidRPr="00C67324">
              <w:rPr>
                <w:rFonts w:ascii="Calibri" w:eastAsia="Times New Roman" w:hAnsi="Calibri" w:cs="Calibri"/>
                <w:szCs w:val="24"/>
                <w:lang w:eastAsia="el-GR"/>
              </w:rPr>
              <w:t>25</w:t>
            </w:r>
          </w:p>
        </w:tc>
        <w:tc>
          <w:tcPr>
            <w:tcW w:w="570"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p>
        </w:tc>
        <w:tc>
          <w:tcPr>
            <w:tcW w:w="397"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p>
        </w:tc>
        <w:tc>
          <w:tcPr>
            <w:tcW w:w="253"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p>
        </w:tc>
        <w:tc>
          <w:tcPr>
            <w:tcW w:w="312"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p>
        </w:tc>
        <w:tc>
          <w:tcPr>
            <w:tcW w:w="521"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p>
        </w:tc>
      </w:tr>
      <w:tr w:rsidR="00C67324" w:rsidRPr="00C67324" w:rsidTr="00C67324">
        <w:trPr>
          <w:trHeight w:val="389"/>
        </w:trPr>
        <w:tc>
          <w:tcPr>
            <w:tcW w:w="590" w:type="pct"/>
            <w:vMerge/>
            <w:tcBorders>
              <w:top w:val="single" w:sz="4" w:space="0" w:color="auto"/>
              <w:left w:val="single" w:sz="4" w:space="0" w:color="auto"/>
              <w:bottom w:val="single" w:sz="4" w:space="0" w:color="auto"/>
              <w:right w:val="single" w:sz="4" w:space="0" w:color="auto"/>
            </w:tcBorders>
            <w:vAlign w:val="center"/>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p>
        </w:tc>
        <w:tc>
          <w:tcPr>
            <w:tcW w:w="1322" w:type="pct"/>
            <w:vMerge/>
            <w:tcBorders>
              <w:top w:val="single" w:sz="4" w:space="0" w:color="auto"/>
              <w:left w:val="single" w:sz="4" w:space="0" w:color="auto"/>
              <w:bottom w:val="single" w:sz="4" w:space="0" w:color="auto"/>
              <w:right w:val="single" w:sz="4" w:space="0" w:color="auto"/>
            </w:tcBorders>
            <w:shd w:val="clear" w:color="auto" w:fill="auto"/>
            <w:vAlign w:val="center"/>
          </w:tcPr>
          <w:p w:rsidR="00C67324" w:rsidRPr="00C67324" w:rsidRDefault="00C67324" w:rsidP="00C67324">
            <w:pPr>
              <w:suppressAutoHyphens/>
              <w:spacing w:after="120" w:line="240" w:lineRule="auto"/>
              <w:rPr>
                <w:rFonts w:ascii="Calibri" w:eastAsia="Times New Roman" w:hAnsi="Calibri" w:cs="Calibri"/>
                <w:szCs w:val="24"/>
                <w:lang w:eastAsia="el-GR"/>
              </w:rPr>
            </w:pPr>
          </w:p>
        </w:tc>
        <w:tc>
          <w:tcPr>
            <w:tcW w:w="368" w:type="pct"/>
            <w:vMerge/>
            <w:tcBorders>
              <w:top w:val="nil"/>
              <w:left w:val="single" w:sz="4" w:space="0" w:color="auto"/>
              <w:bottom w:val="single" w:sz="8" w:space="0" w:color="000000"/>
              <w:right w:val="single" w:sz="8" w:space="0" w:color="000000"/>
            </w:tcBorders>
            <w:vAlign w:val="center"/>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p>
        </w:tc>
        <w:tc>
          <w:tcPr>
            <w:tcW w:w="667" w:type="pct"/>
            <w:vMerge/>
            <w:tcBorders>
              <w:top w:val="nil"/>
              <w:left w:val="single" w:sz="8" w:space="0" w:color="000000"/>
              <w:bottom w:val="single" w:sz="8" w:space="0" w:color="000000"/>
              <w:right w:val="nil"/>
            </w:tcBorders>
            <w:shd w:val="clear" w:color="auto" w:fill="auto"/>
            <w:vAlign w:val="center"/>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p>
        </w:tc>
        <w:tc>
          <w:tcPr>
            <w:tcW w:w="570" w:type="pct"/>
            <w:vMerge/>
            <w:tcBorders>
              <w:top w:val="nil"/>
              <w:left w:val="single" w:sz="4" w:space="0" w:color="auto"/>
              <w:bottom w:val="single" w:sz="4" w:space="0" w:color="000000"/>
              <w:right w:val="single" w:sz="4" w:space="0" w:color="auto"/>
            </w:tcBorders>
            <w:vAlign w:val="center"/>
            <w:hideMark/>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c>
          <w:tcPr>
            <w:tcW w:w="397" w:type="pct"/>
            <w:vMerge/>
            <w:tcBorders>
              <w:top w:val="nil"/>
              <w:left w:val="single" w:sz="4" w:space="0" w:color="auto"/>
              <w:bottom w:val="single" w:sz="4" w:space="0" w:color="000000"/>
              <w:right w:val="single" w:sz="4" w:space="0" w:color="auto"/>
            </w:tcBorders>
            <w:vAlign w:val="center"/>
            <w:hideMark/>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c>
          <w:tcPr>
            <w:tcW w:w="253" w:type="pct"/>
            <w:vMerge/>
            <w:tcBorders>
              <w:top w:val="nil"/>
              <w:left w:val="single" w:sz="4" w:space="0" w:color="auto"/>
              <w:bottom w:val="single" w:sz="4" w:space="0" w:color="000000"/>
              <w:right w:val="single" w:sz="4" w:space="0" w:color="auto"/>
            </w:tcBorders>
            <w:vAlign w:val="center"/>
            <w:hideMark/>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c>
          <w:tcPr>
            <w:tcW w:w="312" w:type="pct"/>
            <w:vMerge/>
            <w:tcBorders>
              <w:top w:val="nil"/>
              <w:left w:val="single" w:sz="4" w:space="0" w:color="auto"/>
              <w:bottom w:val="single" w:sz="4" w:space="0" w:color="000000"/>
              <w:right w:val="single" w:sz="4" w:space="0" w:color="auto"/>
            </w:tcBorders>
            <w:vAlign w:val="center"/>
            <w:hideMark/>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c>
          <w:tcPr>
            <w:tcW w:w="521" w:type="pct"/>
            <w:vMerge/>
            <w:tcBorders>
              <w:top w:val="nil"/>
              <w:left w:val="single" w:sz="4" w:space="0" w:color="auto"/>
              <w:bottom w:val="single" w:sz="4" w:space="0" w:color="000000"/>
              <w:right w:val="single" w:sz="4" w:space="0" w:color="auto"/>
            </w:tcBorders>
            <w:vAlign w:val="center"/>
            <w:hideMark/>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r>
      <w:tr w:rsidR="00C67324" w:rsidRPr="00C67324" w:rsidTr="00C67324">
        <w:trPr>
          <w:trHeight w:val="389"/>
        </w:trPr>
        <w:tc>
          <w:tcPr>
            <w:tcW w:w="590" w:type="pct"/>
            <w:vMerge/>
            <w:tcBorders>
              <w:top w:val="single" w:sz="4" w:space="0" w:color="auto"/>
              <w:left w:val="single" w:sz="4" w:space="0" w:color="auto"/>
              <w:bottom w:val="single" w:sz="4" w:space="0" w:color="auto"/>
              <w:right w:val="single" w:sz="4" w:space="0" w:color="auto"/>
            </w:tcBorders>
            <w:vAlign w:val="center"/>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c>
          <w:tcPr>
            <w:tcW w:w="1322" w:type="pct"/>
            <w:vMerge/>
            <w:tcBorders>
              <w:top w:val="single" w:sz="4" w:space="0" w:color="auto"/>
              <w:left w:val="single" w:sz="4" w:space="0" w:color="auto"/>
              <w:bottom w:val="single" w:sz="4" w:space="0" w:color="auto"/>
              <w:right w:val="single" w:sz="4" w:space="0" w:color="auto"/>
            </w:tcBorders>
            <w:vAlign w:val="center"/>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c>
          <w:tcPr>
            <w:tcW w:w="368" w:type="pct"/>
            <w:vMerge/>
            <w:tcBorders>
              <w:top w:val="nil"/>
              <w:left w:val="single" w:sz="4" w:space="0" w:color="auto"/>
              <w:bottom w:val="single" w:sz="4" w:space="0" w:color="auto"/>
              <w:right w:val="single" w:sz="8" w:space="0" w:color="000000"/>
            </w:tcBorders>
            <w:vAlign w:val="center"/>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c>
          <w:tcPr>
            <w:tcW w:w="667" w:type="pct"/>
            <w:vMerge/>
            <w:tcBorders>
              <w:top w:val="nil"/>
              <w:left w:val="single" w:sz="8" w:space="0" w:color="000000"/>
              <w:bottom w:val="single" w:sz="4" w:space="0" w:color="auto"/>
              <w:right w:val="nil"/>
            </w:tcBorders>
            <w:shd w:val="clear" w:color="auto" w:fill="auto"/>
            <w:vAlign w:val="center"/>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c>
          <w:tcPr>
            <w:tcW w:w="570" w:type="pct"/>
            <w:vMerge/>
            <w:tcBorders>
              <w:top w:val="nil"/>
              <w:left w:val="single" w:sz="4" w:space="0" w:color="auto"/>
              <w:bottom w:val="single" w:sz="4" w:space="0" w:color="000000"/>
              <w:right w:val="single" w:sz="4" w:space="0" w:color="auto"/>
            </w:tcBorders>
            <w:vAlign w:val="center"/>
            <w:hideMark/>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c>
          <w:tcPr>
            <w:tcW w:w="397" w:type="pct"/>
            <w:vMerge/>
            <w:tcBorders>
              <w:top w:val="nil"/>
              <w:left w:val="single" w:sz="4" w:space="0" w:color="auto"/>
              <w:bottom w:val="single" w:sz="4" w:space="0" w:color="000000"/>
              <w:right w:val="single" w:sz="4" w:space="0" w:color="auto"/>
            </w:tcBorders>
            <w:vAlign w:val="center"/>
            <w:hideMark/>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c>
          <w:tcPr>
            <w:tcW w:w="253" w:type="pct"/>
            <w:vMerge/>
            <w:tcBorders>
              <w:top w:val="nil"/>
              <w:left w:val="single" w:sz="4" w:space="0" w:color="auto"/>
              <w:bottom w:val="single" w:sz="4" w:space="0" w:color="000000"/>
              <w:right w:val="single" w:sz="4" w:space="0" w:color="auto"/>
            </w:tcBorders>
            <w:vAlign w:val="center"/>
            <w:hideMark/>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c>
          <w:tcPr>
            <w:tcW w:w="312" w:type="pct"/>
            <w:vMerge/>
            <w:tcBorders>
              <w:top w:val="nil"/>
              <w:left w:val="single" w:sz="4" w:space="0" w:color="auto"/>
              <w:bottom w:val="single" w:sz="4" w:space="0" w:color="000000"/>
              <w:right w:val="single" w:sz="4" w:space="0" w:color="auto"/>
            </w:tcBorders>
            <w:vAlign w:val="center"/>
            <w:hideMark/>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c>
          <w:tcPr>
            <w:tcW w:w="521" w:type="pct"/>
            <w:vMerge/>
            <w:tcBorders>
              <w:top w:val="nil"/>
              <w:left w:val="single" w:sz="4" w:space="0" w:color="auto"/>
              <w:bottom w:val="single" w:sz="4" w:space="0" w:color="000000"/>
              <w:right w:val="single" w:sz="4" w:space="0" w:color="auto"/>
            </w:tcBorders>
            <w:vAlign w:val="center"/>
            <w:hideMark/>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r>
      <w:tr w:rsidR="00C67324" w:rsidRPr="00C67324" w:rsidTr="00C67324">
        <w:trPr>
          <w:trHeight w:val="330"/>
        </w:trPr>
        <w:tc>
          <w:tcPr>
            <w:tcW w:w="2947" w:type="pct"/>
            <w:gridSpan w:val="4"/>
            <w:tcBorders>
              <w:top w:val="single" w:sz="4" w:space="0" w:color="auto"/>
              <w:left w:val="single" w:sz="4" w:space="0" w:color="auto"/>
              <w:bottom w:val="single" w:sz="4" w:space="0" w:color="auto"/>
              <w:right w:val="nil"/>
            </w:tcBorders>
            <w:shd w:val="clear" w:color="auto" w:fill="EDECDF"/>
            <w:vAlign w:val="center"/>
            <w:hideMark/>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r w:rsidRPr="00C67324">
              <w:rPr>
                <w:rFonts w:ascii="Calibri" w:eastAsia="Times New Roman" w:hAnsi="Calibri" w:cs="Calibri"/>
                <w:b/>
                <w:bCs/>
                <w:color w:val="000000"/>
                <w:sz w:val="21"/>
                <w:szCs w:val="21"/>
                <w:lang w:eastAsia="el-GR"/>
              </w:rPr>
              <w:t>Β. ΣΑΚΚΟΥΛΕΣ ΑΠΟΡΡΙΜΜΑΤΩΝ</w:t>
            </w:r>
            <w:r w:rsidRPr="00C67324">
              <w:rPr>
                <w:rFonts w:ascii="Calibri" w:eastAsia="Times New Roman" w:hAnsi="Calibri" w:cs="Calibri"/>
                <w:szCs w:val="24"/>
                <w:lang w:eastAsia="el-GR"/>
              </w:rPr>
              <w:t xml:space="preserve"> ( Συνολικός Προϋπολογισμός : 50.000,00 € )</w:t>
            </w:r>
          </w:p>
        </w:tc>
        <w:tc>
          <w:tcPr>
            <w:tcW w:w="570" w:type="pct"/>
            <w:tcBorders>
              <w:top w:val="nil"/>
              <w:left w:val="single" w:sz="4" w:space="0" w:color="auto"/>
              <w:bottom w:val="single" w:sz="4" w:space="0" w:color="auto"/>
              <w:right w:val="single" w:sz="4" w:space="0" w:color="auto"/>
            </w:tcBorders>
            <w:shd w:val="clear" w:color="auto" w:fill="EDECDF"/>
            <w:noWrap/>
            <w:vAlign w:val="center"/>
            <w:hideMark/>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p>
        </w:tc>
        <w:tc>
          <w:tcPr>
            <w:tcW w:w="397" w:type="pct"/>
            <w:tcBorders>
              <w:top w:val="nil"/>
              <w:left w:val="nil"/>
              <w:bottom w:val="single" w:sz="4" w:space="0" w:color="auto"/>
              <w:right w:val="single" w:sz="4" w:space="0" w:color="auto"/>
            </w:tcBorders>
            <w:shd w:val="clear" w:color="auto" w:fill="EDECDF"/>
            <w:noWrap/>
            <w:vAlign w:val="center"/>
            <w:hideMark/>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p>
        </w:tc>
        <w:tc>
          <w:tcPr>
            <w:tcW w:w="253" w:type="pct"/>
            <w:tcBorders>
              <w:top w:val="nil"/>
              <w:left w:val="nil"/>
              <w:bottom w:val="single" w:sz="4" w:space="0" w:color="auto"/>
              <w:right w:val="single" w:sz="4" w:space="0" w:color="auto"/>
            </w:tcBorders>
            <w:shd w:val="clear" w:color="auto" w:fill="EDECDF"/>
            <w:noWrap/>
            <w:vAlign w:val="center"/>
            <w:hideMark/>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p>
        </w:tc>
        <w:tc>
          <w:tcPr>
            <w:tcW w:w="312" w:type="pct"/>
            <w:tcBorders>
              <w:top w:val="nil"/>
              <w:left w:val="nil"/>
              <w:bottom w:val="single" w:sz="4" w:space="0" w:color="auto"/>
              <w:right w:val="single" w:sz="4" w:space="0" w:color="auto"/>
            </w:tcBorders>
            <w:shd w:val="clear" w:color="auto" w:fill="EDECDF"/>
            <w:noWrap/>
            <w:vAlign w:val="center"/>
            <w:hideMark/>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p>
        </w:tc>
        <w:tc>
          <w:tcPr>
            <w:tcW w:w="521" w:type="pct"/>
            <w:tcBorders>
              <w:top w:val="nil"/>
              <w:left w:val="nil"/>
              <w:bottom w:val="single" w:sz="4" w:space="0" w:color="auto"/>
              <w:right w:val="single" w:sz="4" w:space="0" w:color="auto"/>
            </w:tcBorders>
            <w:shd w:val="clear" w:color="auto" w:fill="EDECDF"/>
            <w:noWrap/>
            <w:vAlign w:val="center"/>
            <w:hideMark/>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p>
        </w:tc>
      </w:tr>
      <w:tr w:rsidR="00C67324" w:rsidRPr="00C67324" w:rsidTr="00C67324">
        <w:trPr>
          <w:trHeight w:val="450"/>
        </w:trPr>
        <w:tc>
          <w:tcPr>
            <w:tcW w:w="59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r w:rsidRPr="00C67324">
              <w:rPr>
                <w:rFonts w:ascii="Calibri" w:eastAsia="Times New Roman" w:hAnsi="Calibri" w:cs="Calibri"/>
                <w:szCs w:val="24"/>
                <w:lang w:eastAsia="el-GR"/>
              </w:rPr>
              <w:t>11</w:t>
            </w:r>
          </w:p>
        </w:tc>
        <w:tc>
          <w:tcPr>
            <w:tcW w:w="1322" w:type="pct"/>
            <w:vMerge w:val="restart"/>
            <w:tcBorders>
              <w:top w:val="single" w:sz="4" w:space="0" w:color="auto"/>
              <w:left w:val="single" w:sz="4" w:space="0" w:color="auto"/>
              <w:bottom w:val="single" w:sz="8" w:space="0" w:color="000000"/>
              <w:right w:val="single" w:sz="8" w:space="0" w:color="000000"/>
            </w:tcBorders>
            <w:shd w:val="clear" w:color="auto" w:fill="auto"/>
            <w:vAlign w:val="center"/>
            <w:hideMark/>
          </w:tcPr>
          <w:p w:rsidR="00C67324" w:rsidRPr="00C67324" w:rsidRDefault="00C67324" w:rsidP="00C67324">
            <w:pPr>
              <w:suppressAutoHyphens/>
              <w:spacing w:after="120" w:line="240" w:lineRule="auto"/>
              <w:rPr>
                <w:rFonts w:ascii="Calibri" w:eastAsia="Times New Roman" w:hAnsi="Calibri" w:cs="Calibri"/>
                <w:szCs w:val="24"/>
                <w:lang w:eastAsia="el-GR"/>
              </w:rPr>
            </w:pPr>
            <w:r w:rsidRPr="00C67324">
              <w:rPr>
                <w:rFonts w:ascii="Calibri" w:eastAsia="Times New Roman" w:hAnsi="Calibri" w:cs="Calibri"/>
                <w:szCs w:val="24"/>
                <w:lang w:eastAsia="el-GR"/>
              </w:rPr>
              <w:t>ΣΑΚΟΥΛΕΣ ΑΠΟΡΡΙΜΜΑΤΩΝ ΜΕΓΑΛΕΣ,                                                                                                       Διαστάσεων (80 – 90)</w:t>
            </w:r>
            <w:proofErr w:type="spellStart"/>
            <w:r w:rsidRPr="00C67324">
              <w:rPr>
                <w:rFonts w:ascii="Calibri" w:eastAsia="Times New Roman" w:hAnsi="Calibri" w:cs="Calibri"/>
                <w:szCs w:val="24"/>
                <w:lang w:eastAsia="el-GR"/>
              </w:rPr>
              <w:t>cm</w:t>
            </w:r>
            <w:proofErr w:type="spellEnd"/>
            <w:r w:rsidRPr="00C67324">
              <w:rPr>
                <w:rFonts w:ascii="Calibri" w:eastAsia="Times New Roman" w:hAnsi="Calibri" w:cs="Calibri"/>
                <w:szCs w:val="24"/>
                <w:lang w:eastAsia="el-GR"/>
              </w:rPr>
              <w:t xml:space="preserve"> x (110-120)</w:t>
            </w:r>
            <w:proofErr w:type="spellStart"/>
            <w:r w:rsidRPr="00C67324">
              <w:rPr>
                <w:rFonts w:ascii="Calibri" w:eastAsia="Times New Roman" w:hAnsi="Calibri" w:cs="Calibri"/>
                <w:szCs w:val="24"/>
                <w:lang w:eastAsia="el-GR"/>
              </w:rPr>
              <w:t>cm</w:t>
            </w:r>
            <w:proofErr w:type="spellEnd"/>
          </w:p>
        </w:tc>
        <w:tc>
          <w:tcPr>
            <w:tcW w:w="368" w:type="pct"/>
            <w:vMerge w:val="restart"/>
            <w:tcBorders>
              <w:top w:val="single" w:sz="4" w:space="0" w:color="auto"/>
              <w:left w:val="single" w:sz="8" w:space="0" w:color="000000"/>
              <w:bottom w:val="single" w:sz="8" w:space="0" w:color="000000"/>
              <w:right w:val="single" w:sz="8" w:space="0" w:color="000000"/>
            </w:tcBorders>
            <w:shd w:val="clear" w:color="auto" w:fill="auto"/>
            <w:vAlign w:val="center"/>
            <w:hideMark/>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r w:rsidRPr="00C67324">
              <w:rPr>
                <w:rFonts w:ascii="Calibri" w:eastAsia="Times New Roman" w:hAnsi="Calibri" w:cs="Calibri"/>
                <w:szCs w:val="24"/>
                <w:lang w:eastAsia="el-GR"/>
              </w:rPr>
              <w:t>Ρολό</w:t>
            </w:r>
          </w:p>
        </w:tc>
        <w:tc>
          <w:tcPr>
            <w:tcW w:w="667" w:type="pct"/>
            <w:vMerge w:val="restart"/>
            <w:tcBorders>
              <w:top w:val="single" w:sz="4" w:space="0" w:color="auto"/>
              <w:left w:val="single" w:sz="8" w:space="0" w:color="000000"/>
              <w:bottom w:val="single" w:sz="8" w:space="0" w:color="000000"/>
              <w:right w:val="nil"/>
            </w:tcBorders>
            <w:shd w:val="clear" w:color="auto" w:fill="auto"/>
            <w:vAlign w:val="center"/>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r w:rsidRPr="00C67324">
              <w:rPr>
                <w:rFonts w:ascii="Calibri" w:eastAsia="Times New Roman" w:hAnsi="Calibri" w:cs="Calibri"/>
                <w:szCs w:val="24"/>
                <w:lang w:eastAsia="el-GR"/>
              </w:rPr>
              <w:t>5.000</w:t>
            </w:r>
          </w:p>
        </w:tc>
        <w:tc>
          <w:tcPr>
            <w:tcW w:w="570"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r w:rsidRPr="00C67324">
              <w:rPr>
                <w:rFonts w:ascii="Calibri" w:eastAsia="Times New Roman" w:hAnsi="Calibri" w:cs="Calibri"/>
                <w:szCs w:val="24"/>
                <w:lang w:eastAsia="el-GR"/>
              </w:rPr>
              <w:t> </w:t>
            </w:r>
          </w:p>
        </w:tc>
        <w:tc>
          <w:tcPr>
            <w:tcW w:w="397"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r w:rsidRPr="00C67324">
              <w:rPr>
                <w:rFonts w:ascii="Calibri" w:eastAsia="Times New Roman" w:hAnsi="Calibri" w:cs="Calibri"/>
                <w:szCs w:val="24"/>
                <w:lang w:eastAsia="el-GR"/>
              </w:rPr>
              <w:t> </w:t>
            </w:r>
          </w:p>
        </w:tc>
        <w:tc>
          <w:tcPr>
            <w:tcW w:w="253"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r w:rsidRPr="00C67324">
              <w:rPr>
                <w:rFonts w:ascii="Calibri" w:eastAsia="Times New Roman" w:hAnsi="Calibri" w:cs="Calibri"/>
                <w:szCs w:val="24"/>
                <w:lang w:eastAsia="el-GR"/>
              </w:rPr>
              <w:t> </w:t>
            </w:r>
          </w:p>
        </w:tc>
        <w:tc>
          <w:tcPr>
            <w:tcW w:w="312"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r w:rsidRPr="00C67324">
              <w:rPr>
                <w:rFonts w:ascii="Calibri" w:eastAsia="Times New Roman" w:hAnsi="Calibri" w:cs="Calibri"/>
                <w:szCs w:val="24"/>
                <w:lang w:eastAsia="el-GR"/>
              </w:rPr>
              <w:t> </w:t>
            </w:r>
          </w:p>
        </w:tc>
        <w:tc>
          <w:tcPr>
            <w:tcW w:w="521"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r w:rsidRPr="00C67324">
              <w:rPr>
                <w:rFonts w:ascii="Calibri" w:eastAsia="Times New Roman" w:hAnsi="Calibri" w:cs="Calibri"/>
                <w:szCs w:val="24"/>
                <w:lang w:eastAsia="el-GR"/>
              </w:rPr>
              <w:t> </w:t>
            </w:r>
          </w:p>
        </w:tc>
      </w:tr>
      <w:tr w:rsidR="00C67324" w:rsidRPr="00C67324" w:rsidTr="00C67324">
        <w:trPr>
          <w:trHeight w:val="450"/>
        </w:trPr>
        <w:tc>
          <w:tcPr>
            <w:tcW w:w="590" w:type="pct"/>
            <w:vMerge/>
            <w:tcBorders>
              <w:top w:val="single" w:sz="4" w:space="0" w:color="auto"/>
              <w:left w:val="single" w:sz="4" w:space="0" w:color="auto"/>
              <w:bottom w:val="single" w:sz="4" w:space="0" w:color="auto"/>
              <w:right w:val="single" w:sz="4" w:space="0" w:color="auto"/>
            </w:tcBorders>
            <w:vAlign w:val="center"/>
            <w:hideMark/>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p>
        </w:tc>
        <w:tc>
          <w:tcPr>
            <w:tcW w:w="1322" w:type="pct"/>
            <w:vMerge/>
            <w:tcBorders>
              <w:top w:val="nil"/>
              <w:left w:val="single" w:sz="4" w:space="0" w:color="auto"/>
              <w:bottom w:val="single" w:sz="4" w:space="0" w:color="auto"/>
              <w:right w:val="single" w:sz="8" w:space="0" w:color="000000"/>
            </w:tcBorders>
            <w:vAlign w:val="center"/>
            <w:hideMark/>
          </w:tcPr>
          <w:p w:rsidR="00C67324" w:rsidRPr="00C67324" w:rsidRDefault="00C67324" w:rsidP="00C67324">
            <w:pPr>
              <w:suppressAutoHyphens/>
              <w:spacing w:after="120" w:line="240" w:lineRule="auto"/>
              <w:rPr>
                <w:rFonts w:ascii="Calibri" w:eastAsia="Times New Roman" w:hAnsi="Calibri" w:cs="Calibri"/>
                <w:szCs w:val="24"/>
                <w:lang w:eastAsia="el-GR"/>
              </w:rPr>
            </w:pPr>
          </w:p>
        </w:tc>
        <w:tc>
          <w:tcPr>
            <w:tcW w:w="368" w:type="pct"/>
            <w:vMerge/>
            <w:tcBorders>
              <w:top w:val="nil"/>
              <w:left w:val="single" w:sz="8" w:space="0" w:color="000000"/>
              <w:bottom w:val="single" w:sz="4" w:space="0" w:color="auto"/>
              <w:right w:val="single" w:sz="8" w:space="0" w:color="000000"/>
            </w:tcBorders>
            <w:vAlign w:val="center"/>
            <w:hideMark/>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p>
        </w:tc>
        <w:tc>
          <w:tcPr>
            <w:tcW w:w="667" w:type="pct"/>
            <w:vMerge/>
            <w:tcBorders>
              <w:top w:val="nil"/>
              <w:left w:val="single" w:sz="8" w:space="0" w:color="000000"/>
              <w:bottom w:val="single" w:sz="4" w:space="0" w:color="auto"/>
              <w:right w:val="nil"/>
            </w:tcBorders>
            <w:shd w:val="clear" w:color="auto" w:fill="auto"/>
            <w:vAlign w:val="center"/>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p>
        </w:tc>
        <w:tc>
          <w:tcPr>
            <w:tcW w:w="570" w:type="pct"/>
            <w:vMerge/>
            <w:tcBorders>
              <w:top w:val="nil"/>
              <w:left w:val="single" w:sz="4" w:space="0" w:color="auto"/>
              <w:bottom w:val="single" w:sz="4" w:space="0" w:color="000000"/>
              <w:right w:val="single" w:sz="4" w:space="0" w:color="auto"/>
            </w:tcBorders>
            <w:vAlign w:val="center"/>
            <w:hideMark/>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c>
          <w:tcPr>
            <w:tcW w:w="397" w:type="pct"/>
            <w:vMerge/>
            <w:tcBorders>
              <w:top w:val="nil"/>
              <w:left w:val="single" w:sz="4" w:space="0" w:color="auto"/>
              <w:bottom w:val="single" w:sz="4" w:space="0" w:color="000000"/>
              <w:right w:val="single" w:sz="4" w:space="0" w:color="auto"/>
            </w:tcBorders>
            <w:vAlign w:val="center"/>
            <w:hideMark/>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c>
          <w:tcPr>
            <w:tcW w:w="253" w:type="pct"/>
            <w:vMerge/>
            <w:tcBorders>
              <w:top w:val="nil"/>
              <w:left w:val="single" w:sz="4" w:space="0" w:color="auto"/>
              <w:bottom w:val="single" w:sz="4" w:space="0" w:color="000000"/>
              <w:right w:val="single" w:sz="4" w:space="0" w:color="auto"/>
            </w:tcBorders>
            <w:vAlign w:val="center"/>
            <w:hideMark/>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c>
          <w:tcPr>
            <w:tcW w:w="312" w:type="pct"/>
            <w:vMerge/>
            <w:tcBorders>
              <w:top w:val="nil"/>
              <w:left w:val="single" w:sz="4" w:space="0" w:color="auto"/>
              <w:bottom w:val="single" w:sz="4" w:space="0" w:color="000000"/>
              <w:right w:val="single" w:sz="4" w:space="0" w:color="auto"/>
            </w:tcBorders>
            <w:vAlign w:val="center"/>
            <w:hideMark/>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c>
          <w:tcPr>
            <w:tcW w:w="521" w:type="pct"/>
            <w:vMerge/>
            <w:tcBorders>
              <w:top w:val="nil"/>
              <w:left w:val="single" w:sz="4" w:space="0" w:color="auto"/>
              <w:bottom w:val="single" w:sz="4" w:space="0" w:color="000000"/>
              <w:right w:val="single" w:sz="4" w:space="0" w:color="auto"/>
            </w:tcBorders>
            <w:vAlign w:val="center"/>
            <w:hideMark/>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r>
      <w:tr w:rsidR="00C67324" w:rsidRPr="00C67324" w:rsidTr="00C67324">
        <w:trPr>
          <w:trHeight w:val="300"/>
        </w:trPr>
        <w:tc>
          <w:tcPr>
            <w:tcW w:w="590" w:type="pct"/>
            <w:tcBorders>
              <w:top w:val="single" w:sz="4" w:space="0" w:color="auto"/>
              <w:left w:val="single" w:sz="4" w:space="0" w:color="auto"/>
              <w:bottom w:val="single" w:sz="4" w:space="0" w:color="auto"/>
              <w:right w:val="single" w:sz="4" w:space="0" w:color="auto"/>
            </w:tcBorders>
            <w:shd w:val="clear" w:color="auto" w:fill="auto"/>
            <w:vAlign w:val="center"/>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r w:rsidRPr="00C67324">
              <w:rPr>
                <w:rFonts w:ascii="Calibri" w:eastAsia="Times New Roman" w:hAnsi="Calibri" w:cs="Calibri"/>
                <w:szCs w:val="24"/>
                <w:lang w:eastAsia="el-GR"/>
              </w:rPr>
              <w:t>12</w:t>
            </w:r>
          </w:p>
        </w:tc>
        <w:tc>
          <w:tcPr>
            <w:tcW w:w="1322" w:type="pct"/>
            <w:tcBorders>
              <w:top w:val="single" w:sz="4" w:space="0" w:color="auto"/>
              <w:left w:val="single" w:sz="4" w:space="0" w:color="auto"/>
              <w:bottom w:val="single" w:sz="4" w:space="0" w:color="auto"/>
              <w:right w:val="single" w:sz="4" w:space="0" w:color="auto"/>
            </w:tcBorders>
            <w:shd w:val="clear" w:color="auto" w:fill="auto"/>
            <w:vAlign w:val="center"/>
          </w:tcPr>
          <w:p w:rsidR="00C67324" w:rsidRPr="00C67324" w:rsidRDefault="00C67324" w:rsidP="00C67324">
            <w:pPr>
              <w:suppressAutoHyphens/>
              <w:spacing w:after="120" w:line="240" w:lineRule="auto"/>
              <w:rPr>
                <w:rFonts w:ascii="Calibri" w:eastAsia="Times New Roman" w:hAnsi="Calibri" w:cs="Calibri"/>
                <w:szCs w:val="24"/>
                <w:lang w:eastAsia="el-GR"/>
              </w:rPr>
            </w:pPr>
            <w:r w:rsidRPr="00C67324">
              <w:rPr>
                <w:rFonts w:ascii="Calibri" w:eastAsia="Times New Roman" w:hAnsi="Calibri" w:cs="Calibri"/>
                <w:szCs w:val="24"/>
                <w:lang w:eastAsia="el-GR"/>
              </w:rPr>
              <w:t>ΣΑΚΟΥΛΕΣ ΑΠΟΡΡΙΜΜΑΤΩΝ ΜΕΣΑΙΕΣ,                                                                                                                         Διαστάσεων (50 – 55)</w:t>
            </w:r>
            <w:proofErr w:type="spellStart"/>
            <w:r w:rsidRPr="00C67324">
              <w:rPr>
                <w:rFonts w:ascii="Calibri" w:eastAsia="Times New Roman" w:hAnsi="Calibri" w:cs="Calibri"/>
                <w:szCs w:val="24"/>
                <w:lang w:eastAsia="el-GR"/>
              </w:rPr>
              <w:t>cm</w:t>
            </w:r>
            <w:proofErr w:type="spellEnd"/>
            <w:r w:rsidRPr="00C67324">
              <w:rPr>
                <w:rFonts w:ascii="Calibri" w:eastAsia="Times New Roman" w:hAnsi="Calibri" w:cs="Calibri"/>
                <w:szCs w:val="24"/>
                <w:lang w:eastAsia="el-GR"/>
              </w:rPr>
              <w:t xml:space="preserve"> x (55-75)</w:t>
            </w:r>
            <w:proofErr w:type="spellStart"/>
            <w:r w:rsidRPr="00C67324">
              <w:rPr>
                <w:rFonts w:ascii="Calibri" w:eastAsia="Times New Roman" w:hAnsi="Calibri" w:cs="Calibri"/>
                <w:szCs w:val="24"/>
                <w:lang w:eastAsia="el-GR"/>
              </w:rPr>
              <w:t>cm</w:t>
            </w:r>
            <w:proofErr w:type="spellEnd"/>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r w:rsidRPr="00C67324">
              <w:rPr>
                <w:rFonts w:ascii="Calibri" w:eastAsia="Times New Roman" w:hAnsi="Calibri" w:cs="Calibri"/>
                <w:szCs w:val="24"/>
                <w:lang w:eastAsia="el-GR"/>
              </w:rPr>
              <w:t>Ρολό</w:t>
            </w:r>
          </w:p>
        </w:tc>
        <w:tc>
          <w:tcPr>
            <w:tcW w:w="667" w:type="pct"/>
            <w:tcBorders>
              <w:top w:val="single" w:sz="4" w:space="0" w:color="auto"/>
              <w:left w:val="single" w:sz="4" w:space="0" w:color="auto"/>
              <w:bottom w:val="single" w:sz="4" w:space="0" w:color="auto"/>
              <w:right w:val="nil"/>
            </w:tcBorders>
            <w:shd w:val="clear" w:color="auto" w:fill="auto"/>
            <w:vAlign w:val="center"/>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r w:rsidRPr="00C67324">
              <w:rPr>
                <w:rFonts w:ascii="Calibri" w:eastAsia="Times New Roman" w:hAnsi="Calibri" w:cs="Calibri"/>
                <w:szCs w:val="24"/>
                <w:lang w:eastAsia="el-GR"/>
              </w:rPr>
              <w:t>5.000</w:t>
            </w:r>
          </w:p>
        </w:tc>
        <w:tc>
          <w:tcPr>
            <w:tcW w:w="570" w:type="pct"/>
            <w:tcBorders>
              <w:top w:val="nil"/>
              <w:left w:val="single" w:sz="4" w:space="0" w:color="auto"/>
              <w:bottom w:val="single" w:sz="4" w:space="0" w:color="000000"/>
              <w:right w:val="single" w:sz="4" w:space="0" w:color="auto"/>
            </w:tcBorders>
            <w:shd w:val="clear" w:color="auto" w:fill="auto"/>
            <w:noWrap/>
            <w:vAlign w:val="bottom"/>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c>
          <w:tcPr>
            <w:tcW w:w="397" w:type="pct"/>
            <w:tcBorders>
              <w:top w:val="nil"/>
              <w:left w:val="single" w:sz="4" w:space="0" w:color="auto"/>
              <w:bottom w:val="single" w:sz="4" w:space="0" w:color="000000"/>
              <w:right w:val="single" w:sz="4" w:space="0" w:color="auto"/>
            </w:tcBorders>
            <w:shd w:val="clear" w:color="auto" w:fill="auto"/>
            <w:noWrap/>
            <w:vAlign w:val="bottom"/>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c>
          <w:tcPr>
            <w:tcW w:w="253" w:type="pct"/>
            <w:tcBorders>
              <w:top w:val="nil"/>
              <w:left w:val="single" w:sz="4" w:space="0" w:color="auto"/>
              <w:bottom w:val="single" w:sz="4" w:space="0" w:color="000000"/>
              <w:right w:val="single" w:sz="4" w:space="0" w:color="auto"/>
            </w:tcBorders>
            <w:shd w:val="clear" w:color="auto" w:fill="auto"/>
            <w:noWrap/>
            <w:vAlign w:val="bottom"/>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c>
          <w:tcPr>
            <w:tcW w:w="312" w:type="pct"/>
            <w:tcBorders>
              <w:top w:val="nil"/>
              <w:left w:val="single" w:sz="4" w:space="0" w:color="auto"/>
              <w:bottom w:val="single" w:sz="4" w:space="0" w:color="000000"/>
              <w:right w:val="single" w:sz="4" w:space="0" w:color="auto"/>
            </w:tcBorders>
            <w:shd w:val="clear" w:color="auto" w:fill="auto"/>
            <w:noWrap/>
            <w:vAlign w:val="bottom"/>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c>
          <w:tcPr>
            <w:tcW w:w="521" w:type="pct"/>
            <w:tcBorders>
              <w:top w:val="nil"/>
              <w:left w:val="single" w:sz="4" w:space="0" w:color="auto"/>
              <w:bottom w:val="single" w:sz="4" w:space="0" w:color="000000"/>
              <w:right w:val="single" w:sz="4" w:space="0" w:color="auto"/>
            </w:tcBorders>
            <w:shd w:val="clear" w:color="auto" w:fill="auto"/>
            <w:noWrap/>
            <w:vAlign w:val="bottom"/>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r>
      <w:tr w:rsidR="00C67324" w:rsidRPr="00C67324" w:rsidTr="00C67324">
        <w:trPr>
          <w:trHeight w:val="450"/>
        </w:trPr>
        <w:tc>
          <w:tcPr>
            <w:tcW w:w="59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r w:rsidRPr="00C67324">
              <w:rPr>
                <w:rFonts w:ascii="Calibri" w:eastAsia="Times New Roman" w:hAnsi="Calibri" w:cs="Calibri"/>
                <w:szCs w:val="24"/>
                <w:lang w:eastAsia="el-GR"/>
              </w:rPr>
              <w:t>13</w:t>
            </w:r>
          </w:p>
        </w:tc>
        <w:tc>
          <w:tcPr>
            <w:tcW w:w="1322" w:type="pct"/>
            <w:vMerge w:val="restart"/>
            <w:tcBorders>
              <w:top w:val="single" w:sz="4" w:space="0" w:color="auto"/>
              <w:left w:val="single" w:sz="4" w:space="0" w:color="auto"/>
              <w:bottom w:val="single" w:sz="12" w:space="0" w:color="000000"/>
              <w:right w:val="single" w:sz="8" w:space="0" w:color="000000"/>
            </w:tcBorders>
            <w:shd w:val="clear" w:color="auto" w:fill="auto"/>
            <w:vAlign w:val="center"/>
            <w:hideMark/>
          </w:tcPr>
          <w:p w:rsidR="00C67324" w:rsidRPr="00C67324" w:rsidRDefault="00C67324" w:rsidP="00C67324">
            <w:pPr>
              <w:suppressAutoHyphens/>
              <w:spacing w:after="120" w:line="240" w:lineRule="auto"/>
              <w:rPr>
                <w:rFonts w:ascii="Calibri" w:eastAsia="Times New Roman" w:hAnsi="Calibri" w:cs="Calibri"/>
                <w:szCs w:val="24"/>
                <w:lang w:eastAsia="el-GR"/>
              </w:rPr>
            </w:pPr>
            <w:r w:rsidRPr="00C67324">
              <w:rPr>
                <w:rFonts w:ascii="Calibri" w:eastAsia="Times New Roman" w:hAnsi="Calibri" w:cs="Calibri"/>
                <w:szCs w:val="24"/>
                <w:lang w:eastAsia="ar-SA"/>
              </w:rPr>
              <w:t xml:space="preserve">ΣΑΚΟΥΛΕΣ ΑΠΟΡΡΙΜΜΑΤΩΝ ΜΙΚΡΕΣ </w:t>
            </w:r>
            <w:r w:rsidRPr="00C67324">
              <w:rPr>
                <w:rFonts w:ascii="Calibri" w:eastAsia="Times New Roman" w:hAnsi="Calibri" w:cs="Calibri"/>
                <w:szCs w:val="24"/>
                <w:lang w:val="en-GB" w:eastAsia="ar-SA"/>
              </w:rPr>
              <w:t>WC</w:t>
            </w:r>
            <w:r w:rsidRPr="00C67324">
              <w:rPr>
                <w:rFonts w:ascii="Calibri" w:eastAsia="Times New Roman" w:hAnsi="Calibri" w:cs="Calibri"/>
                <w:szCs w:val="24"/>
                <w:lang w:eastAsia="ar-SA"/>
              </w:rPr>
              <w:t>,                                                                                                                          Διαστάσεων (45-55)</w:t>
            </w:r>
            <w:r w:rsidRPr="00C67324">
              <w:rPr>
                <w:rFonts w:ascii="Calibri" w:eastAsia="Times New Roman" w:hAnsi="Calibri" w:cs="Calibri"/>
                <w:szCs w:val="24"/>
                <w:lang w:val="en-GB" w:eastAsia="ar-SA"/>
              </w:rPr>
              <w:t>cm</w:t>
            </w:r>
            <w:r w:rsidRPr="00C67324">
              <w:rPr>
                <w:rFonts w:ascii="Calibri" w:eastAsia="Times New Roman" w:hAnsi="Calibri" w:cs="Calibri"/>
                <w:szCs w:val="24"/>
                <w:lang w:eastAsia="ar-SA"/>
              </w:rPr>
              <w:t xml:space="preserve"> </w:t>
            </w:r>
            <w:r w:rsidRPr="00C67324">
              <w:rPr>
                <w:rFonts w:ascii="Calibri" w:eastAsia="Times New Roman" w:hAnsi="Calibri" w:cs="Calibri"/>
                <w:szCs w:val="24"/>
                <w:lang w:val="en-GB" w:eastAsia="ar-SA"/>
              </w:rPr>
              <w:t>x</w:t>
            </w:r>
            <w:r w:rsidRPr="00C67324">
              <w:rPr>
                <w:rFonts w:ascii="Calibri" w:eastAsia="Times New Roman" w:hAnsi="Calibri" w:cs="Calibri"/>
                <w:szCs w:val="24"/>
                <w:lang w:eastAsia="ar-SA"/>
              </w:rPr>
              <w:t xml:space="preserve"> (50-60)</w:t>
            </w:r>
            <w:r w:rsidRPr="00C67324">
              <w:rPr>
                <w:rFonts w:ascii="Calibri" w:eastAsia="Times New Roman" w:hAnsi="Calibri" w:cs="Calibri"/>
                <w:szCs w:val="24"/>
                <w:lang w:val="en-GB" w:eastAsia="ar-SA"/>
              </w:rPr>
              <w:t>cm</w:t>
            </w:r>
          </w:p>
        </w:tc>
        <w:tc>
          <w:tcPr>
            <w:tcW w:w="368" w:type="pct"/>
            <w:vMerge w:val="restart"/>
            <w:tcBorders>
              <w:top w:val="single" w:sz="4" w:space="0" w:color="auto"/>
              <w:left w:val="single" w:sz="8" w:space="0" w:color="000000"/>
              <w:bottom w:val="single" w:sz="12" w:space="0" w:color="000000"/>
              <w:right w:val="single" w:sz="8" w:space="0" w:color="000000"/>
            </w:tcBorders>
            <w:shd w:val="clear" w:color="auto" w:fill="auto"/>
            <w:vAlign w:val="center"/>
            <w:hideMark/>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r w:rsidRPr="00C67324">
              <w:rPr>
                <w:rFonts w:ascii="Calibri" w:eastAsia="Times New Roman" w:hAnsi="Calibri" w:cs="Calibri"/>
                <w:szCs w:val="24"/>
                <w:lang w:eastAsia="el-GR"/>
              </w:rPr>
              <w:t>Ρολό</w:t>
            </w:r>
          </w:p>
        </w:tc>
        <w:tc>
          <w:tcPr>
            <w:tcW w:w="667" w:type="pct"/>
            <w:vMerge w:val="restart"/>
            <w:tcBorders>
              <w:top w:val="single" w:sz="4" w:space="0" w:color="auto"/>
              <w:left w:val="single" w:sz="8" w:space="0" w:color="000000"/>
              <w:bottom w:val="single" w:sz="12" w:space="0" w:color="000000"/>
              <w:right w:val="nil"/>
            </w:tcBorders>
            <w:shd w:val="clear" w:color="auto" w:fill="auto"/>
            <w:vAlign w:val="center"/>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r w:rsidRPr="00C67324">
              <w:rPr>
                <w:rFonts w:ascii="Calibri" w:eastAsia="Times New Roman" w:hAnsi="Calibri" w:cs="Calibri"/>
                <w:szCs w:val="24"/>
                <w:lang w:eastAsia="el-GR"/>
              </w:rPr>
              <w:t>23.000</w:t>
            </w:r>
          </w:p>
        </w:tc>
        <w:tc>
          <w:tcPr>
            <w:tcW w:w="570"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r w:rsidRPr="00C67324">
              <w:rPr>
                <w:rFonts w:ascii="Calibri" w:eastAsia="Times New Roman" w:hAnsi="Calibri" w:cs="Calibri"/>
                <w:szCs w:val="24"/>
                <w:lang w:eastAsia="el-GR"/>
              </w:rPr>
              <w:t> </w:t>
            </w:r>
          </w:p>
        </w:tc>
        <w:tc>
          <w:tcPr>
            <w:tcW w:w="397"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r w:rsidRPr="00C67324">
              <w:rPr>
                <w:rFonts w:ascii="Calibri" w:eastAsia="Times New Roman" w:hAnsi="Calibri" w:cs="Calibri"/>
                <w:szCs w:val="24"/>
                <w:lang w:eastAsia="el-GR"/>
              </w:rPr>
              <w:t> </w:t>
            </w:r>
          </w:p>
        </w:tc>
        <w:tc>
          <w:tcPr>
            <w:tcW w:w="253"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r w:rsidRPr="00C67324">
              <w:rPr>
                <w:rFonts w:ascii="Calibri" w:eastAsia="Times New Roman" w:hAnsi="Calibri" w:cs="Calibri"/>
                <w:szCs w:val="24"/>
                <w:lang w:eastAsia="el-GR"/>
              </w:rPr>
              <w:t> </w:t>
            </w:r>
          </w:p>
        </w:tc>
        <w:tc>
          <w:tcPr>
            <w:tcW w:w="312"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r w:rsidRPr="00C67324">
              <w:rPr>
                <w:rFonts w:ascii="Calibri" w:eastAsia="Times New Roman" w:hAnsi="Calibri" w:cs="Calibri"/>
                <w:szCs w:val="24"/>
                <w:lang w:eastAsia="el-GR"/>
              </w:rPr>
              <w:t> </w:t>
            </w:r>
          </w:p>
        </w:tc>
        <w:tc>
          <w:tcPr>
            <w:tcW w:w="521"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r w:rsidRPr="00C67324">
              <w:rPr>
                <w:rFonts w:ascii="Calibri" w:eastAsia="Times New Roman" w:hAnsi="Calibri" w:cs="Calibri"/>
                <w:szCs w:val="24"/>
                <w:lang w:eastAsia="el-GR"/>
              </w:rPr>
              <w:t> </w:t>
            </w:r>
          </w:p>
        </w:tc>
      </w:tr>
      <w:tr w:rsidR="00C67324" w:rsidRPr="00C67324" w:rsidTr="00C67324">
        <w:trPr>
          <w:trHeight w:val="389"/>
        </w:trPr>
        <w:tc>
          <w:tcPr>
            <w:tcW w:w="590" w:type="pct"/>
            <w:vMerge/>
            <w:tcBorders>
              <w:top w:val="single" w:sz="4" w:space="0" w:color="auto"/>
              <w:left w:val="single" w:sz="4" w:space="0" w:color="auto"/>
              <w:bottom w:val="single" w:sz="4" w:space="0" w:color="auto"/>
              <w:right w:val="single" w:sz="4" w:space="0" w:color="auto"/>
            </w:tcBorders>
            <w:shd w:val="clear" w:color="auto" w:fill="auto"/>
            <w:vAlign w:val="center"/>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c>
          <w:tcPr>
            <w:tcW w:w="1322" w:type="pct"/>
            <w:vMerge/>
            <w:tcBorders>
              <w:top w:val="nil"/>
              <w:left w:val="single" w:sz="4" w:space="0" w:color="auto"/>
              <w:bottom w:val="single" w:sz="12" w:space="0" w:color="000000"/>
              <w:right w:val="single" w:sz="8" w:space="0" w:color="000000"/>
            </w:tcBorders>
            <w:shd w:val="clear" w:color="auto" w:fill="auto"/>
            <w:vAlign w:val="center"/>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c>
          <w:tcPr>
            <w:tcW w:w="368" w:type="pct"/>
            <w:vMerge/>
            <w:tcBorders>
              <w:top w:val="nil"/>
              <w:left w:val="single" w:sz="8" w:space="0" w:color="000000"/>
              <w:bottom w:val="single" w:sz="12" w:space="0" w:color="000000"/>
              <w:right w:val="single" w:sz="8" w:space="0" w:color="000000"/>
            </w:tcBorders>
            <w:shd w:val="clear" w:color="auto" w:fill="auto"/>
            <w:vAlign w:val="center"/>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c>
          <w:tcPr>
            <w:tcW w:w="667" w:type="pct"/>
            <w:vMerge/>
            <w:tcBorders>
              <w:top w:val="nil"/>
              <w:left w:val="single" w:sz="8" w:space="0" w:color="000000"/>
              <w:bottom w:val="single" w:sz="12" w:space="0" w:color="000000"/>
              <w:right w:val="nil"/>
            </w:tcBorders>
            <w:shd w:val="clear" w:color="auto" w:fill="auto"/>
            <w:vAlign w:val="center"/>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c>
          <w:tcPr>
            <w:tcW w:w="570" w:type="pct"/>
            <w:vMerge/>
            <w:tcBorders>
              <w:top w:val="nil"/>
              <w:left w:val="single" w:sz="4" w:space="0" w:color="auto"/>
              <w:bottom w:val="single" w:sz="4" w:space="0" w:color="000000"/>
              <w:right w:val="single" w:sz="4" w:space="0" w:color="auto"/>
            </w:tcBorders>
            <w:shd w:val="clear" w:color="auto" w:fill="auto"/>
            <w:noWrap/>
            <w:vAlign w:val="bottom"/>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c>
          <w:tcPr>
            <w:tcW w:w="397" w:type="pct"/>
            <w:vMerge/>
            <w:tcBorders>
              <w:top w:val="nil"/>
              <w:left w:val="single" w:sz="4" w:space="0" w:color="auto"/>
              <w:bottom w:val="single" w:sz="4" w:space="0" w:color="000000"/>
              <w:right w:val="single" w:sz="4" w:space="0" w:color="auto"/>
            </w:tcBorders>
            <w:shd w:val="clear" w:color="auto" w:fill="auto"/>
            <w:noWrap/>
            <w:vAlign w:val="bottom"/>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c>
          <w:tcPr>
            <w:tcW w:w="253" w:type="pct"/>
            <w:vMerge/>
            <w:tcBorders>
              <w:top w:val="nil"/>
              <w:left w:val="single" w:sz="4" w:space="0" w:color="auto"/>
              <w:bottom w:val="single" w:sz="4" w:space="0" w:color="000000"/>
              <w:right w:val="single" w:sz="4" w:space="0" w:color="auto"/>
            </w:tcBorders>
            <w:shd w:val="clear" w:color="auto" w:fill="auto"/>
            <w:noWrap/>
            <w:vAlign w:val="bottom"/>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c>
          <w:tcPr>
            <w:tcW w:w="312" w:type="pct"/>
            <w:vMerge/>
            <w:tcBorders>
              <w:top w:val="nil"/>
              <w:left w:val="single" w:sz="4" w:space="0" w:color="auto"/>
              <w:bottom w:val="single" w:sz="4" w:space="0" w:color="000000"/>
              <w:right w:val="single" w:sz="4" w:space="0" w:color="auto"/>
            </w:tcBorders>
            <w:shd w:val="clear" w:color="auto" w:fill="auto"/>
            <w:noWrap/>
            <w:vAlign w:val="bottom"/>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c>
          <w:tcPr>
            <w:tcW w:w="521" w:type="pct"/>
            <w:vMerge/>
            <w:tcBorders>
              <w:top w:val="nil"/>
              <w:left w:val="single" w:sz="4" w:space="0" w:color="auto"/>
              <w:bottom w:val="single" w:sz="4" w:space="0" w:color="000000"/>
              <w:right w:val="single" w:sz="4" w:space="0" w:color="auto"/>
            </w:tcBorders>
            <w:shd w:val="clear" w:color="auto" w:fill="auto"/>
            <w:noWrap/>
            <w:vAlign w:val="bottom"/>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r>
      <w:tr w:rsidR="00C67324" w:rsidRPr="00C67324" w:rsidTr="00C67324">
        <w:trPr>
          <w:trHeight w:val="450"/>
        </w:trPr>
        <w:tc>
          <w:tcPr>
            <w:tcW w:w="590" w:type="pct"/>
            <w:vMerge/>
            <w:tcBorders>
              <w:top w:val="single" w:sz="4" w:space="0" w:color="auto"/>
              <w:left w:val="single" w:sz="4" w:space="0" w:color="auto"/>
              <w:bottom w:val="single" w:sz="4" w:space="0" w:color="auto"/>
              <w:right w:val="single" w:sz="4" w:space="0" w:color="auto"/>
            </w:tcBorders>
            <w:vAlign w:val="center"/>
            <w:hideMark/>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c>
          <w:tcPr>
            <w:tcW w:w="1322" w:type="pct"/>
            <w:vMerge/>
            <w:tcBorders>
              <w:top w:val="nil"/>
              <w:left w:val="single" w:sz="4" w:space="0" w:color="auto"/>
              <w:bottom w:val="single" w:sz="4" w:space="0" w:color="auto"/>
              <w:right w:val="single" w:sz="8" w:space="0" w:color="000000"/>
            </w:tcBorders>
            <w:vAlign w:val="center"/>
            <w:hideMark/>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c>
          <w:tcPr>
            <w:tcW w:w="368" w:type="pct"/>
            <w:vMerge/>
            <w:tcBorders>
              <w:top w:val="nil"/>
              <w:left w:val="single" w:sz="8" w:space="0" w:color="000000"/>
              <w:bottom w:val="single" w:sz="4" w:space="0" w:color="auto"/>
              <w:right w:val="single" w:sz="8" w:space="0" w:color="000000"/>
            </w:tcBorders>
            <w:vAlign w:val="center"/>
            <w:hideMark/>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c>
          <w:tcPr>
            <w:tcW w:w="667" w:type="pct"/>
            <w:vMerge/>
            <w:tcBorders>
              <w:top w:val="nil"/>
              <w:left w:val="single" w:sz="8" w:space="0" w:color="000000"/>
              <w:bottom w:val="single" w:sz="4" w:space="0" w:color="auto"/>
              <w:right w:val="nil"/>
            </w:tcBorders>
            <w:shd w:val="clear" w:color="auto" w:fill="auto"/>
            <w:vAlign w:val="center"/>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c>
          <w:tcPr>
            <w:tcW w:w="570" w:type="pct"/>
            <w:vMerge/>
            <w:tcBorders>
              <w:top w:val="nil"/>
              <w:left w:val="single" w:sz="4" w:space="0" w:color="auto"/>
              <w:bottom w:val="single" w:sz="4" w:space="0" w:color="000000"/>
              <w:right w:val="single" w:sz="4" w:space="0" w:color="auto"/>
            </w:tcBorders>
            <w:vAlign w:val="center"/>
            <w:hideMark/>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c>
          <w:tcPr>
            <w:tcW w:w="397" w:type="pct"/>
            <w:vMerge/>
            <w:tcBorders>
              <w:top w:val="nil"/>
              <w:left w:val="single" w:sz="4" w:space="0" w:color="auto"/>
              <w:bottom w:val="single" w:sz="4" w:space="0" w:color="000000"/>
              <w:right w:val="single" w:sz="4" w:space="0" w:color="auto"/>
            </w:tcBorders>
            <w:vAlign w:val="center"/>
            <w:hideMark/>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c>
          <w:tcPr>
            <w:tcW w:w="253" w:type="pct"/>
            <w:vMerge/>
            <w:tcBorders>
              <w:top w:val="nil"/>
              <w:left w:val="single" w:sz="4" w:space="0" w:color="auto"/>
              <w:bottom w:val="single" w:sz="4" w:space="0" w:color="000000"/>
              <w:right w:val="single" w:sz="4" w:space="0" w:color="auto"/>
            </w:tcBorders>
            <w:vAlign w:val="center"/>
            <w:hideMark/>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c>
          <w:tcPr>
            <w:tcW w:w="312" w:type="pct"/>
            <w:vMerge/>
            <w:tcBorders>
              <w:top w:val="nil"/>
              <w:left w:val="single" w:sz="4" w:space="0" w:color="auto"/>
              <w:bottom w:val="single" w:sz="4" w:space="0" w:color="000000"/>
              <w:right w:val="single" w:sz="4" w:space="0" w:color="auto"/>
            </w:tcBorders>
            <w:vAlign w:val="center"/>
            <w:hideMark/>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c>
          <w:tcPr>
            <w:tcW w:w="521" w:type="pct"/>
            <w:vMerge/>
            <w:tcBorders>
              <w:top w:val="nil"/>
              <w:left w:val="single" w:sz="4" w:space="0" w:color="auto"/>
              <w:bottom w:val="single" w:sz="4" w:space="0" w:color="000000"/>
              <w:right w:val="single" w:sz="4" w:space="0" w:color="auto"/>
            </w:tcBorders>
            <w:vAlign w:val="center"/>
            <w:hideMark/>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r>
      <w:tr w:rsidR="00C67324" w:rsidRPr="00C67324" w:rsidTr="00C67324">
        <w:trPr>
          <w:trHeight w:val="330"/>
        </w:trPr>
        <w:tc>
          <w:tcPr>
            <w:tcW w:w="2947" w:type="pct"/>
            <w:gridSpan w:val="4"/>
            <w:tcBorders>
              <w:top w:val="single" w:sz="4" w:space="0" w:color="auto"/>
              <w:left w:val="single" w:sz="4" w:space="0" w:color="auto"/>
              <w:bottom w:val="single" w:sz="4" w:space="0" w:color="auto"/>
              <w:right w:val="nil"/>
            </w:tcBorders>
            <w:shd w:val="clear" w:color="auto" w:fill="EDECDF"/>
            <w:vAlign w:val="center"/>
            <w:hideMark/>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r w:rsidRPr="00C67324">
              <w:rPr>
                <w:rFonts w:ascii="Calibri" w:eastAsia="Times New Roman" w:hAnsi="Calibri" w:cs="Calibri"/>
                <w:b/>
                <w:bCs/>
                <w:color w:val="000000"/>
                <w:sz w:val="21"/>
                <w:szCs w:val="21"/>
                <w:lang w:eastAsia="el-GR"/>
              </w:rPr>
              <w:t>Γ. ΑΠΟΡΡΥΠΑΝΤΙΚΑ ΚΑΘΑΡΙΣΤΙΚΑ ΕΠΙΦΑΝΕΙΩΝ</w:t>
            </w:r>
            <w:r w:rsidRPr="00C67324">
              <w:rPr>
                <w:rFonts w:ascii="Calibri" w:eastAsia="Times New Roman" w:hAnsi="Calibri" w:cs="Calibri"/>
                <w:szCs w:val="24"/>
                <w:lang w:eastAsia="el-GR"/>
              </w:rPr>
              <w:t xml:space="preserve"> ( Συνολικός Προϋπολογισμός : 5.000,00 € )</w:t>
            </w:r>
          </w:p>
        </w:tc>
        <w:tc>
          <w:tcPr>
            <w:tcW w:w="570" w:type="pct"/>
            <w:tcBorders>
              <w:top w:val="nil"/>
              <w:left w:val="single" w:sz="4" w:space="0" w:color="auto"/>
              <w:bottom w:val="single" w:sz="4" w:space="0" w:color="auto"/>
              <w:right w:val="single" w:sz="4" w:space="0" w:color="auto"/>
            </w:tcBorders>
            <w:shd w:val="clear" w:color="auto" w:fill="EDECDF"/>
            <w:noWrap/>
            <w:vAlign w:val="center"/>
            <w:hideMark/>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p>
        </w:tc>
        <w:tc>
          <w:tcPr>
            <w:tcW w:w="397" w:type="pct"/>
            <w:tcBorders>
              <w:top w:val="nil"/>
              <w:left w:val="nil"/>
              <w:bottom w:val="single" w:sz="4" w:space="0" w:color="auto"/>
              <w:right w:val="single" w:sz="4" w:space="0" w:color="auto"/>
            </w:tcBorders>
            <w:shd w:val="clear" w:color="auto" w:fill="EDECDF"/>
            <w:noWrap/>
            <w:vAlign w:val="center"/>
            <w:hideMark/>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p>
        </w:tc>
        <w:tc>
          <w:tcPr>
            <w:tcW w:w="253" w:type="pct"/>
            <w:tcBorders>
              <w:top w:val="nil"/>
              <w:left w:val="nil"/>
              <w:bottom w:val="single" w:sz="4" w:space="0" w:color="auto"/>
              <w:right w:val="single" w:sz="4" w:space="0" w:color="auto"/>
            </w:tcBorders>
            <w:shd w:val="clear" w:color="auto" w:fill="EDECDF"/>
            <w:noWrap/>
            <w:vAlign w:val="center"/>
            <w:hideMark/>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p>
        </w:tc>
        <w:tc>
          <w:tcPr>
            <w:tcW w:w="312" w:type="pct"/>
            <w:tcBorders>
              <w:top w:val="nil"/>
              <w:left w:val="nil"/>
              <w:bottom w:val="single" w:sz="4" w:space="0" w:color="auto"/>
              <w:right w:val="single" w:sz="4" w:space="0" w:color="auto"/>
            </w:tcBorders>
            <w:shd w:val="clear" w:color="auto" w:fill="EDECDF"/>
            <w:noWrap/>
            <w:vAlign w:val="center"/>
            <w:hideMark/>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p>
        </w:tc>
        <w:tc>
          <w:tcPr>
            <w:tcW w:w="521" w:type="pct"/>
            <w:tcBorders>
              <w:top w:val="nil"/>
              <w:left w:val="nil"/>
              <w:bottom w:val="single" w:sz="4" w:space="0" w:color="auto"/>
              <w:right w:val="single" w:sz="4" w:space="0" w:color="auto"/>
            </w:tcBorders>
            <w:shd w:val="clear" w:color="auto" w:fill="EDECDF"/>
            <w:noWrap/>
            <w:vAlign w:val="center"/>
            <w:hideMark/>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p>
        </w:tc>
      </w:tr>
      <w:tr w:rsidR="00C67324" w:rsidRPr="00C67324" w:rsidTr="00C67324">
        <w:trPr>
          <w:trHeight w:val="315"/>
        </w:trPr>
        <w:tc>
          <w:tcPr>
            <w:tcW w:w="590" w:type="pct"/>
            <w:tcBorders>
              <w:top w:val="single" w:sz="4" w:space="0" w:color="auto"/>
              <w:left w:val="single" w:sz="4" w:space="0" w:color="auto"/>
              <w:bottom w:val="single" w:sz="4" w:space="0" w:color="auto"/>
              <w:right w:val="single" w:sz="4" w:space="0" w:color="auto"/>
            </w:tcBorders>
            <w:shd w:val="clear" w:color="auto" w:fill="auto"/>
            <w:vAlign w:val="center"/>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r w:rsidRPr="00C67324">
              <w:rPr>
                <w:rFonts w:ascii="Calibri" w:eastAsia="Times New Roman" w:hAnsi="Calibri" w:cs="Calibri"/>
                <w:szCs w:val="24"/>
                <w:lang w:eastAsia="el-GR"/>
              </w:rPr>
              <w:t>14</w:t>
            </w:r>
          </w:p>
        </w:tc>
        <w:tc>
          <w:tcPr>
            <w:tcW w:w="1322" w:type="pct"/>
            <w:tcBorders>
              <w:top w:val="single" w:sz="4" w:space="0" w:color="auto"/>
              <w:left w:val="single" w:sz="4" w:space="0" w:color="auto"/>
              <w:bottom w:val="single" w:sz="4" w:space="0" w:color="auto"/>
              <w:right w:val="single" w:sz="4" w:space="0" w:color="auto"/>
            </w:tcBorders>
            <w:shd w:val="clear" w:color="auto" w:fill="auto"/>
            <w:vAlign w:val="center"/>
          </w:tcPr>
          <w:p w:rsidR="00C67324" w:rsidRPr="00C67324" w:rsidRDefault="00C67324" w:rsidP="00C67324">
            <w:pPr>
              <w:suppressAutoHyphens/>
              <w:spacing w:after="120" w:line="240" w:lineRule="auto"/>
              <w:rPr>
                <w:rFonts w:ascii="Calibri" w:eastAsia="Times New Roman" w:hAnsi="Calibri" w:cs="Calibri"/>
                <w:szCs w:val="24"/>
                <w:lang w:eastAsia="ar-SA"/>
              </w:rPr>
            </w:pPr>
            <w:r w:rsidRPr="00C67324">
              <w:rPr>
                <w:rFonts w:ascii="Calibri" w:eastAsia="Times New Roman" w:hAnsi="Calibri" w:cs="Calibri"/>
                <w:szCs w:val="24"/>
                <w:lang w:eastAsia="ar-SA"/>
              </w:rPr>
              <w:t>ΥΓΡΟ ΓΕΝΙΚΟΥ ΚΑΘΑΡΙΣΜΟΥ ΔΑΠΕΔΟΥ 5</w:t>
            </w:r>
            <w:proofErr w:type="spellStart"/>
            <w:r w:rsidRPr="00C67324">
              <w:rPr>
                <w:rFonts w:ascii="Calibri" w:eastAsia="Times New Roman" w:hAnsi="Calibri" w:cs="Calibri"/>
                <w:szCs w:val="24"/>
                <w:lang w:val="en-GB" w:eastAsia="ar-SA"/>
              </w:rPr>
              <w:t>lt</w:t>
            </w:r>
            <w:proofErr w:type="spellEnd"/>
            <w:r w:rsidRPr="00C67324">
              <w:rPr>
                <w:rFonts w:ascii="Calibri" w:eastAsia="Times New Roman" w:hAnsi="Calibri" w:cs="Calibri"/>
                <w:szCs w:val="24"/>
                <w:lang w:eastAsia="ar-SA"/>
              </w:rPr>
              <w:t xml:space="preserve">                                                               </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proofErr w:type="spellStart"/>
            <w:r w:rsidRPr="00C67324">
              <w:rPr>
                <w:rFonts w:ascii="Calibri" w:eastAsia="Times New Roman" w:hAnsi="Calibri" w:cs="Calibri"/>
                <w:szCs w:val="24"/>
                <w:lang w:val="en-GB" w:eastAsia="ar-SA"/>
              </w:rPr>
              <w:t>Τμχ</w:t>
            </w:r>
            <w:proofErr w:type="spellEnd"/>
            <w:r w:rsidRPr="00C67324">
              <w:rPr>
                <w:rFonts w:ascii="Calibri" w:eastAsia="Times New Roman" w:hAnsi="Calibri" w:cs="Calibri"/>
                <w:szCs w:val="24"/>
                <w:lang w:val="en-GB" w:eastAsia="ar-SA"/>
              </w:rPr>
              <w:t>.</w:t>
            </w:r>
          </w:p>
        </w:tc>
        <w:tc>
          <w:tcPr>
            <w:tcW w:w="667" w:type="pct"/>
            <w:tcBorders>
              <w:top w:val="single" w:sz="4" w:space="0" w:color="auto"/>
              <w:left w:val="single" w:sz="4" w:space="0" w:color="auto"/>
              <w:bottom w:val="single" w:sz="4" w:space="0" w:color="auto"/>
              <w:right w:val="single" w:sz="4" w:space="0" w:color="auto"/>
            </w:tcBorders>
            <w:shd w:val="clear" w:color="auto" w:fill="auto"/>
            <w:vAlign w:val="center"/>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r w:rsidRPr="00C67324">
              <w:rPr>
                <w:rFonts w:ascii="Calibri" w:eastAsia="Times New Roman" w:hAnsi="Calibri" w:cs="Calibri"/>
                <w:szCs w:val="24"/>
                <w:lang w:eastAsia="el-GR"/>
              </w:rPr>
              <w:t>400</w:t>
            </w:r>
          </w:p>
        </w:tc>
        <w:tc>
          <w:tcPr>
            <w:tcW w:w="570" w:type="pct"/>
            <w:tcBorders>
              <w:top w:val="single" w:sz="4" w:space="0" w:color="auto"/>
              <w:left w:val="single" w:sz="4" w:space="0" w:color="auto"/>
              <w:bottom w:val="single" w:sz="4" w:space="0" w:color="auto"/>
              <w:right w:val="single" w:sz="4" w:space="0" w:color="auto"/>
            </w:tcBorders>
            <w:shd w:val="clear" w:color="auto" w:fill="auto"/>
            <w:noWrap/>
            <w:vAlign w:val="center"/>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p>
        </w:tc>
        <w:tc>
          <w:tcPr>
            <w:tcW w:w="397" w:type="pct"/>
            <w:tcBorders>
              <w:top w:val="single" w:sz="4" w:space="0" w:color="auto"/>
              <w:left w:val="single" w:sz="4" w:space="0" w:color="auto"/>
              <w:bottom w:val="single" w:sz="4" w:space="0" w:color="auto"/>
              <w:right w:val="single" w:sz="4" w:space="0" w:color="auto"/>
            </w:tcBorders>
            <w:shd w:val="clear" w:color="auto" w:fill="auto"/>
            <w:noWrap/>
            <w:vAlign w:val="center"/>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p>
        </w:tc>
        <w:tc>
          <w:tcPr>
            <w:tcW w:w="253" w:type="pct"/>
            <w:tcBorders>
              <w:top w:val="single" w:sz="4" w:space="0" w:color="auto"/>
              <w:left w:val="single" w:sz="4" w:space="0" w:color="auto"/>
              <w:bottom w:val="single" w:sz="4" w:space="0" w:color="auto"/>
              <w:right w:val="single" w:sz="4" w:space="0" w:color="auto"/>
            </w:tcBorders>
            <w:shd w:val="clear" w:color="auto" w:fill="auto"/>
            <w:noWrap/>
            <w:vAlign w:val="center"/>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p>
        </w:tc>
        <w:tc>
          <w:tcPr>
            <w:tcW w:w="312" w:type="pct"/>
            <w:tcBorders>
              <w:top w:val="single" w:sz="4" w:space="0" w:color="auto"/>
              <w:left w:val="single" w:sz="4" w:space="0" w:color="auto"/>
              <w:bottom w:val="single" w:sz="4" w:space="0" w:color="auto"/>
              <w:right w:val="single" w:sz="4" w:space="0" w:color="auto"/>
            </w:tcBorders>
            <w:shd w:val="clear" w:color="auto" w:fill="auto"/>
            <w:noWrap/>
            <w:vAlign w:val="center"/>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p>
        </w:tc>
        <w:tc>
          <w:tcPr>
            <w:tcW w:w="5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p>
        </w:tc>
      </w:tr>
      <w:tr w:rsidR="00C67324" w:rsidRPr="00C67324" w:rsidTr="00C67324">
        <w:trPr>
          <w:trHeight w:val="315"/>
        </w:trPr>
        <w:tc>
          <w:tcPr>
            <w:tcW w:w="590" w:type="pct"/>
            <w:tcBorders>
              <w:top w:val="single" w:sz="4" w:space="0" w:color="auto"/>
              <w:left w:val="single" w:sz="4" w:space="0" w:color="auto"/>
              <w:bottom w:val="single" w:sz="4" w:space="0" w:color="auto"/>
              <w:right w:val="single" w:sz="4" w:space="0" w:color="auto"/>
            </w:tcBorders>
            <w:shd w:val="clear" w:color="auto" w:fill="auto"/>
            <w:vAlign w:val="center"/>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r w:rsidRPr="00C67324">
              <w:rPr>
                <w:rFonts w:ascii="Calibri" w:eastAsia="Times New Roman" w:hAnsi="Calibri" w:cs="Calibri"/>
                <w:szCs w:val="24"/>
                <w:lang w:eastAsia="el-GR"/>
              </w:rPr>
              <w:t>15</w:t>
            </w:r>
          </w:p>
        </w:tc>
        <w:tc>
          <w:tcPr>
            <w:tcW w:w="1322" w:type="pct"/>
            <w:tcBorders>
              <w:top w:val="single" w:sz="4" w:space="0" w:color="auto"/>
              <w:left w:val="single" w:sz="4" w:space="0" w:color="auto"/>
              <w:bottom w:val="single" w:sz="4" w:space="0" w:color="auto"/>
              <w:right w:val="single" w:sz="4" w:space="0" w:color="auto"/>
            </w:tcBorders>
            <w:shd w:val="clear" w:color="auto" w:fill="auto"/>
            <w:vAlign w:val="center"/>
          </w:tcPr>
          <w:p w:rsidR="00C67324" w:rsidRPr="00C67324" w:rsidRDefault="00C67324" w:rsidP="00C67324">
            <w:pPr>
              <w:suppressAutoHyphens/>
              <w:spacing w:after="120" w:line="240" w:lineRule="auto"/>
              <w:rPr>
                <w:rFonts w:ascii="Calibri" w:eastAsia="Times New Roman" w:hAnsi="Calibri" w:cs="Calibri"/>
                <w:szCs w:val="24"/>
                <w:lang w:eastAsia="ar-SA"/>
              </w:rPr>
            </w:pPr>
            <w:r w:rsidRPr="00C67324">
              <w:rPr>
                <w:rFonts w:ascii="Calibri" w:eastAsia="Times New Roman" w:hAnsi="Calibri" w:cs="Calibri"/>
                <w:szCs w:val="24"/>
                <w:lang w:val="en-GB" w:eastAsia="ar-SA"/>
              </w:rPr>
              <w:t xml:space="preserve">ΥΓΡΟ ΚΑΘΑΡΙΣΜΟΥ ΥΑΛΟΠΙΝΑΚΩΝ 5 </w:t>
            </w:r>
            <w:proofErr w:type="spellStart"/>
            <w:r w:rsidRPr="00C67324">
              <w:rPr>
                <w:rFonts w:ascii="Calibri" w:eastAsia="Times New Roman" w:hAnsi="Calibri" w:cs="Calibri"/>
                <w:szCs w:val="24"/>
                <w:lang w:val="en-GB" w:eastAsia="ar-SA"/>
              </w:rPr>
              <w:t>lt</w:t>
            </w:r>
            <w:proofErr w:type="spellEnd"/>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proofErr w:type="spellStart"/>
            <w:r w:rsidRPr="00C67324">
              <w:rPr>
                <w:rFonts w:ascii="Calibri" w:eastAsia="Times New Roman" w:hAnsi="Calibri" w:cs="Calibri"/>
                <w:szCs w:val="24"/>
                <w:lang w:val="en-GB" w:eastAsia="ar-SA"/>
              </w:rPr>
              <w:t>Τμχ</w:t>
            </w:r>
            <w:proofErr w:type="spellEnd"/>
            <w:r w:rsidRPr="00C67324">
              <w:rPr>
                <w:rFonts w:ascii="Calibri" w:eastAsia="Times New Roman" w:hAnsi="Calibri" w:cs="Calibri"/>
                <w:szCs w:val="24"/>
                <w:lang w:val="en-GB" w:eastAsia="ar-SA"/>
              </w:rPr>
              <w:t>.</w:t>
            </w:r>
          </w:p>
        </w:tc>
        <w:tc>
          <w:tcPr>
            <w:tcW w:w="667" w:type="pct"/>
            <w:tcBorders>
              <w:top w:val="single" w:sz="4" w:space="0" w:color="auto"/>
              <w:left w:val="single" w:sz="4" w:space="0" w:color="auto"/>
              <w:bottom w:val="single" w:sz="4" w:space="0" w:color="auto"/>
              <w:right w:val="single" w:sz="4" w:space="0" w:color="auto"/>
            </w:tcBorders>
            <w:shd w:val="clear" w:color="auto" w:fill="auto"/>
            <w:vAlign w:val="center"/>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r w:rsidRPr="00C67324">
              <w:rPr>
                <w:rFonts w:ascii="Calibri" w:eastAsia="Times New Roman" w:hAnsi="Calibri" w:cs="Calibri"/>
                <w:szCs w:val="24"/>
                <w:lang w:eastAsia="el-GR"/>
              </w:rPr>
              <w:t>600</w:t>
            </w:r>
          </w:p>
        </w:tc>
        <w:tc>
          <w:tcPr>
            <w:tcW w:w="570" w:type="pct"/>
            <w:tcBorders>
              <w:top w:val="single" w:sz="4" w:space="0" w:color="auto"/>
              <w:left w:val="single" w:sz="4" w:space="0" w:color="auto"/>
              <w:bottom w:val="single" w:sz="4" w:space="0" w:color="auto"/>
              <w:right w:val="single" w:sz="4" w:space="0" w:color="auto"/>
            </w:tcBorders>
            <w:shd w:val="clear" w:color="auto" w:fill="auto"/>
            <w:noWrap/>
            <w:vAlign w:val="center"/>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p>
        </w:tc>
        <w:tc>
          <w:tcPr>
            <w:tcW w:w="397" w:type="pct"/>
            <w:tcBorders>
              <w:top w:val="single" w:sz="4" w:space="0" w:color="auto"/>
              <w:left w:val="single" w:sz="4" w:space="0" w:color="auto"/>
              <w:bottom w:val="single" w:sz="4" w:space="0" w:color="auto"/>
              <w:right w:val="single" w:sz="4" w:space="0" w:color="auto"/>
            </w:tcBorders>
            <w:shd w:val="clear" w:color="auto" w:fill="auto"/>
            <w:noWrap/>
            <w:vAlign w:val="center"/>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p>
        </w:tc>
        <w:tc>
          <w:tcPr>
            <w:tcW w:w="253" w:type="pct"/>
            <w:tcBorders>
              <w:top w:val="single" w:sz="4" w:space="0" w:color="auto"/>
              <w:left w:val="single" w:sz="4" w:space="0" w:color="auto"/>
              <w:bottom w:val="single" w:sz="4" w:space="0" w:color="auto"/>
              <w:right w:val="single" w:sz="4" w:space="0" w:color="auto"/>
            </w:tcBorders>
            <w:shd w:val="clear" w:color="auto" w:fill="auto"/>
            <w:noWrap/>
            <w:vAlign w:val="center"/>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p>
        </w:tc>
        <w:tc>
          <w:tcPr>
            <w:tcW w:w="312" w:type="pct"/>
            <w:tcBorders>
              <w:top w:val="single" w:sz="4" w:space="0" w:color="auto"/>
              <w:left w:val="single" w:sz="4" w:space="0" w:color="auto"/>
              <w:bottom w:val="single" w:sz="4" w:space="0" w:color="auto"/>
              <w:right w:val="single" w:sz="4" w:space="0" w:color="auto"/>
            </w:tcBorders>
            <w:shd w:val="clear" w:color="auto" w:fill="auto"/>
            <w:noWrap/>
            <w:vAlign w:val="center"/>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p>
        </w:tc>
        <w:tc>
          <w:tcPr>
            <w:tcW w:w="5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p>
        </w:tc>
      </w:tr>
      <w:tr w:rsidR="00C67324" w:rsidRPr="00C67324" w:rsidTr="00C67324">
        <w:trPr>
          <w:trHeight w:val="330"/>
        </w:trPr>
        <w:tc>
          <w:tcPr>
            <w:tcW w:w="2947" w:type="pct"/>
            <w:gridSpan w:val="4"/>
            <w:tcBorders>
              <w:top w:val="single" w:sz="4" w:space="0" w:color="auto"/>
              <w:left w:val="single" w:sz="4" w:space="0" w:color="auto"/>
              <w:bottom w:val="single" w:sz="4" w:space="0" w:color="auto"/>
              <w:right w:val="nil"/>
            </w:tcBorders>
            <w:shd w:val="clear" w:color="auto" w:fill="EDECDF"/>
            <w:vAlign w:val="center"/>
            <w:hideMark/>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r w:rsidRPr="00C67324">
              <w:rPr>
                <w:rFonts w:ascii="Calibri" w:eastAsia="Times New Roman" w:hAnsi="Calibri" w:cs="Calibri"/>
                <w:b/>
                <w:bCs/>
                <w:color w:val="000000"/>
                <w:sz w:val="21"/>
                <w:szCs w:val="21"/>
                <w:lang w:eastAsia="el-GR"/>
              </w:rPr>
              <w:t>Δ. ΥΓΡΟ ΑΠΟΡΡΥΠΑΝΤΙΚΟ ΠΙΑΤΩΝ</w:t>
            </w:r>
            <w:r w:rsidRPr="00C67324">
              <w:rPr>
                <w:rFonts w:ascii="Calibri" w:eastAsia="Times New Roman" w:hAnsi="Calibri" w:cs="Calibri"/>
                <w:szCs w:val="24"/>
                <w:lang w:eastAsia="el-GR"/>
              </w:rPr>
              <w:t xml:space="preserve"> ( Συνολικός Προϋπολογισμός : 2.800,00 € )</w:t>
            </w:r>
          </w:p>
        </w:tc>
        <w:tc>
          <w:tcPr>
            <w:tcW w:w="570" w:type="pct"/>
            <w:tcBorders>
              <w:top w:val="single" w:sz="4" w:space="0" w:color="auto"/>
              <w:left w:val="single" w:sz="4" w:space="0" w:color="auto"/>
              <w:bottom w:val="single" w:sz="4" w:space="0" w:color="auto"/>
              <w:right w:val="single" w:sz="4" w:space="0" w:color="auto"/>
            </w:tcBorders>
            <w:shd w:val="clear" w:color="auto" w:fill="EDECDF"/>
            <w:noWrap/>
            <w:vAlign w:val="center"/>
            <w:hideMark/>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p>
        </w:tc>
        <w:tc>
          <w:tcPr>
            <w:tcW w:w="397" w:type="pct"/>
            <w:tcBorders>
              <w:top w:val="single" w:sz="4" w:space="0" w:color="auto"/>
              <w:left w:val="nil"/>
              <w:bottom w:val="single" w:sz="4" w:space="0" w:color="auto"/>
              <w:right w:val="single" w:sz="4" w:space="0" w:color="auto"/>
            </w:tcBorders>
            <w:shd w:val="clear" w:color="auto" w:fill="EDECDF"/>
            <w:noWrap/>
            <w:vAlign w:val="center"/>
            <w:hideMark/>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p>
        </w:tc>
        <w:tc>
          <w:tcPr>
            <w:tcW w:w="253" w:type="pct"/>
            <w:tcBorders>
              <w:top w:val="single" w:sz="4" w:space="0" w:color="auto"/>
              <w:left w:val="nil"/>
              <w:bottom w:val="single" w:sz="4" w:space="0" w:color="auto"/>
              <w:right w:val="single" w:sz="4" w:space="0" w:color="auto"/>
            </w:tcBorders>
            <w:shd w:val="clear" w:color="auto" w:fill="EDECDF"/>
            <w:noWrap/>
            <w:vAlign w:val="center"/>
            <w:hideMark/>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p>
        </w:tc>
        <w:tc>
          <w:tcPr>
            <w:tcW w:w="312" w:type="pct"/>
            <w:tcBorders>
              <w:top w:val="single" w:sz="4" w:space="0" w:color="auto"/>
              <w:left w:val="nil"/>
              <w:bottom w:val="single" w:sz="4" w:space="0" w:color="auto"/>
              <w:right w:val="single" w:sz="4" w:space="0" w:color="auto"/>
            </w:tcBorders>
            <w:shd w:val="clear" w:color="auto" w:fill="EDECDF"/>
            <w:noWrap/>
            <w:vAlign w:val="center"/>
            <w:hideMark/>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p>
        </w:tc>
        <w:tc>
          <w:tcPr>
            <w:tcW w:w="521" w:type="pct"/>
            <w:tcBorders>
              <w:top w:val="single" w:sz="4" w:space="0" w:color="auto"/>
              <w:left w:val="nil"/>
              <w:bottom w:val="single" w:sz="4" w:space="0" w:color="auto"/>
              <w:right w:val="single" w:sz="4" w:space="0" w:color="auto"/>
            </w:tcBorders>
            <w:shd w:val="clear" w:color="auto" w:fill="EDECDF"/>
            <w:noWrap/>
            <w:vAlign w:val="center"/>
            <w:hideMark/>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p>
        </w:tc>
      </w:tr>
      <w:tr w:rsidR="00C67324" w:rsidRPr="00C67324" w:rsidTr="00C67324">
        <w:trPr>
          <w:trHeight w:val="450"/>
        </w:trPr>
        <w:tc>
          <w:tcPr>
            <w:tcW w:w="59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r w:rsidRPr="00C67324">
              <w:rPr>
                <w:rFonts w:ascii="Calibri" w:eastAsia="Times New Roman" w:hAnsi="Calibri" w:cs="Calibri"/>
                <w:szCs w:val="24"/>
                <w:lang w:eastAsia="el-GR"/>
              </w:rPr>
              <w:t>16</w:t>
            </w:r>
          </w:p>
        </w:tc>
        <w:tc>
          <w:tcPr>
            <w:tcW w:w="132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67324" w:rsidRPr="00C67324" w:rsidRDefault="00C67324" w:rsidP="00C67324">
            <w:pPr>
              <w:suppressAutoHyphens/>
              <w:spacing w:after="120" w:line="240" w:lineRule="auto"/>
              <w:rPr>
                <w:rFonts w:ascii="Calibri" w:eastAsia="Times New Roman" w:hAnsi="Calibri" w:cs="Calibri"/>
                <w:szCs w:val="24"/>
                <w:lang w:eastAsia="el-GR"/>
              </w:rPr>
            </w:pPr>
            <w:r w:rsidRPr="00C67324">
              <w:rPr>
                <w:rFonts w:ascii="Calibri" w:eastAsia="Times New Roman" w:hAnsi="Calibri" w:cs="Calibri"/>
                <w:szCs w:val="24"/>
                <w:lang w:eastAsia="el-GR"/>
              </w:rPr>
              <w:t>ΥΓΡΟ ΑΠΟΡΡΥΠΑΝΤΙΚΟ ΠΙΑΤΩΝ 5lt</w:t>
            </w:r>
          </w:p>
        </w:tc>
        <w:tc>
          <w:tcPr>
            <w:tcW w:w="36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proofErr w:type="spellStart"/>
            <w:r w:rsidRPr="00C67324">
              <w:rPr>
                <w:rFonts w:ascii="Calibri" w:eastAsia="Times New Roman" w:hAnsi="Calibri" w:cs="Calibri"/>
                <w:szCs w:val="24"/>
                <w:lang w:eastAsia="el-GR"/>
              </w:rPr>
              <w:t>Τμχ</w:t>
            </w:r>
            <w:proofErr w:type="spellEnd"/>
            <w:r w:rsidRPr="00C67324">
              <w:rPr>
                <w:rFonts w:ascii="Calibri" w:eastAsia="Times New Roman" w:hAnsi="Calibri" w:cs="Calibri"/>
                <w:szCs w:val="24"/>
                <w:lang w:eastAsia="el-GR"/>
              </w:rPr>
              <w:t>.</w:t>
            </w:r>
          </w:p>
        </w:tc>
        <w:tc>
          <w:tcPr>
            <w:tcW w:w="66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r w:rsidRPr="00C67324">
              <w:rPr>
                <w:rFonts w:ascii="Calibri" w:eastAsia="Times New Roman" w:hAnsi="Calibri" w:cs="Calibri"/>
                <w:szCs w:val="24"/>
                <w:lang w:eastAsia="el-GR"/>
              </w:rPr>
              <w:t>300</w:t>
            </w:r>
          </w:p>
        </w:tc>
        <w:tc>
          <w:tcPr>
            <w:tcW w:w="570" w:type="pct"/>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c>
          <w:tcPr>
            <w:tcW w:w="397" w:type="pct"/>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r w:rsidRPr="00C67324">
              <w:rPr>
                <w:rFonts w:ascii="Calibri" w:eastAsia="Times New Roman" w:hAnsi="Calibri" w:cs="Calibri"/>
                <w:szCs w:val="24"/>
                <w:lang w:eastAsia="el-GR"/>
              </w:rPr>
              <w:t> </w:t>
            </w:r>
          </w:p>
        </w:tc>
        <w:tc>
          <w:tcPr>
            <w:tcW w:w="253" w:type="pct"/>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c>
          <w:tcPr>
            <w:tcW w:w="312" w:type="pct"/>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c>
          <w:tcPr>
            <w:tcW w:w="521" w:type="pct"/>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r>
      <w:tr w:rsidR="00C67324" w:rsidRPr="00C67324" w:rsidTr="00C67324">
        <w:trPr>
          <w:trHeight w:val="450"/>
        </w:trPr>
        <w:tc>
          <w:tcPr>
            <w:tcW w:w="590" w:type="pct"/>
            <w:vMerge/>
            <w:tcBorders>
              <w:top w:val="single" w:sz="4" w:space="0" w:color="auto"/>
              <w:left w:val="single" w:sz="4" w:space="0" w:color="auto"/>
              <w:bottom w:val="single" w:sz="4" w:space="0" w:color="auto"/>
              <w:right w:val="single" w:sz="4" w:space="0" w:color="auto"/>
            </w:tcBorders>
            <w:vAlign w:val="center"/>
            <w:hideMark/>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c>
          <w:tcPr>
            <w:tcW w:w="1322" w:type="pct"/>
            <w:vMerge/>
            <w:tcBorders>
              <w:top w:val="single" w:sz="4" w:space="0" w:color="auto"/>
              <w:left w:val="single" w:sz="4" w:space="0" w:color="auto"/>
              <w:bottom w:val="single" w:sz="4" w:space="0" w:color="auto"/>
              <w:right w:val="single" w:sz="4" w:space="0" w:color="auto"/>
            </w:tcBorders>
            <w:vAlign w:val="center"/>
            <w:hideMark/>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c>
          <w:tcPr>
            <w:tcW w:w="368" w:type="pct"/>
            <w:vMerge/>
            <w:tcBorders>
              <w:top w:val="single" w:sz="4" w:space="0" w:color="auto"/>
              <w:left w:val="single" w:sz="4" w:space="0" w:color="auto"/>
              <w:bottom w:val="single" w:sz="4" w:space="0" w:color="auto"/>
              <w:right w:val="single" w:sz="4" w:space="0" w:color="auto"/>
            </w:tcBorders>
            <w:vAlign w:val="center"/>
            <w:hideMark/>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c>
          <w:tcPr>
            <w:tcW w:w="667"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c>
          <w:tcPr>
            <w:tcW w:w="570" w:type="pct"/>
            <w:vMerge/>
            <w:tcBorders>
              <w:top w:val="single" w:sz="4" w:space="0" w:color="auto"/>
              <w:left w:val="single" w:sz="4" w:space="0" w:color="auto"/>
              <w:bottom w:val="single" w:sz="4" w:space="0" w:color="auto"/>
              <w:right w:val="single" w:sz="4" w:space="0" w:color="auto"/>
            </w:tcBorders>
            <w:vAlign w:val="center"/>
            <w:hideMark/>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c>
          <w:tcPr>
            <w:tcW w:w="397" w:type="pct"/>
            <w:vMerge/>
            <w:tcBorders>
              <w:top w:val="single" w:sz="4" w:space="0" w:color="auto"/>
              <w:left w:val="single" w:sz="4" w:space="0" w:color="auto"/>
              <w:bottom w:val="single" w:sz="4" w:space="0" w:color="auto"/>
              <w:right w:val="single" w:sz="4" w:space="0" w:color="auto"/>
            </w:tcBorders>
            <w:vAlign w:val="center"/>
            <w:hideMark/>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c>
          <w:tcPr>
            <w:tcW w:w="253" w:type="pct"/>
            <w:vMerge/>
            <w:tcBorders>
              <w:top w:val="single" w:sz="4" w:space="0" w:color="auto"/>
              <w:left w:val="single" w:sz="4" w:space="0" w:color="auto"/>
              <w:bottom w:val="single" w:sz="4" w:space="0" w:color="auto"/>
              <w:right w:val="single" w:sz="4" w:space="0" w:color="auto"/>
            </w:tcBorders>
            <w:vAlign w:val="center"/>
            <w:hideMark/>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c>
          <w:tcPr>
            <w:tcW w:w="312" w:type="pct"/>
            <w:vMerge/>
            <w:tcBorders>
              <w:top w:val="single" w:sz="4" w:space="0" w:color="auto"/>
              <w:left w:val="single" w:sz="4" w:space="0" w:color="auto"/>
              <w:bottom w:val="single" w:sz="4" w:space="0" w:color="auto"/>
              <w:right w:val="single" w:sz="4" w:space="0" w:color="auto"/>
            </w:tcBorders>
            <w:vAlign w:val="center"/>
            <w:hideMark/>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c>
          <w:tcPr>
            <w:tcW w:w="521" w:type="pct"/>
            <w:vMerge/>
            <w:tcBorders>
              <w:top w:val="single" w:sz="4" w:space="0" w:color="auto"/>
              <w:left w:val="single" w:sz="4" w:space="0" w:color="auto"/>
              <w:bottom w:val="single" w:sz="4" w:space="0" w:color="auto"/>
              <w:right w:val="single" w:sz="4" w:space="0" w:color="auto"/>
            </w:tcBorders>
            <w:vAlign w:val="center"/>
            <w:hideMark/>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r>
      <w:tr w:rsidR="00C67324" w:rsidRPr="00C67324" w:rsidTr="00C67324">
        <w:trPr>
          <w:trHeight w:val="450"/>
        </w:trPr>
        <w:tc>
          <w:tcPr>
            <w:tcW w:w="590" w:type="pct"/>
            <w:vMerge/>
            <w:tcBorders>
              <w:top w:val="single" w:sz="4" w:space="0" w:color="auto"/>
              <w:left w:val="single" w:sz="4" w:space="0" w:color="auto"/>
              <w:bottom w:val="single" w:sz="4" w:space="0" w:color="auto"/>
              <w:right w:val="single" w:sz="4" w:space="0" w:color="auto"/>
            </w:tcBorders>
            <w:vAlign w:val="center"/>
            <w:hideMark/>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c>
          <w:tcPr>
            <w:tcW w:w="1322" w:type="pct"/>
            <w:vMerge/>
            <w:tcBorders>
              <w:top w:val="single" w:sz="4" w:space="0" w:color="auto"/>
              <w:left w:val="single" w:sz="4" w:space="0" w:color="auto"/>
              <w:bottom w:val="single" w:sz="4" w:space="0" w:color="auto"/>
              <w:right w:val="single" w:sz="4" w:space="0" w:color="auto"/>
            </w:tcBorders>
            <w:vAlign w:val="center"/>
            <w:hideMark/>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c>
          <w:tcPr>
            <w:tcW w:w="368" w:type="pct"/>
            <w:vMerge/>
            <w:tcBorders>
              <w:top w:val="single" w:sz="4" w:space="0" w:color="auto"/>
              <w:left w:val="single" w:sz="4" w:space="0" w:color="auto"/>
              <w:bottom w:val="single" w:sz="4" w:space="0" w:color="auto"/>
              <w:right w:val="single" w:sz="4" w:space="0" w:color="auto"/>
            </w:tcBorders>
            <w:vAlign w:val="center"/>
            <w:hideMark/>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c>
          <w:tcPr>
            <w:tcW w:w="667"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c>
          <w:tcPr>
            <w:tcW w:w="570" w:type="pct"/>
            <w:vMerge/>
            <w:tcBorders>
              <w:top w:val="single" w:sz="4" w:space="0" w:color="auto"/>
              <w:left w:val="single" w:sz="4" w:space="0" w:color="auto"/>
              <w:bottom w:val="single" w:sz="4" w:space="0" w:color="auto"/>
              <w:right w:val="single" w:sz="4" w:space="0" w:color="auto"/>
            </w:tcBorders>
            <w:vAlign w:val="center"/>
            <w:hideMark/>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c>
          <w:tcPr>
            <w:tcW w:w="397" w:type="pct"/>
            <w:vMerge/>
            <w:tcBorders>
              <w:top w:val="single" w:sz="4" w:space="0" w:color="auto"/>
              <w:left w:val="single" w:sz="4" w:space="0" w:color="auto"/>
              <w:bottom w:val="single" w:sz="4" w:space="0" w:color="auto"/>
              <w:right w:val="single" w:sz="4" w:space="0" w:color="auto"/>
            </w:tcBorders>
            <w:vAlign w:val="center"/>
            <w:hideMark/>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c>
          <w:tcPr>
            <w:tcW w:w="253" w:type="pct"/>
            <w:vMerge/>
            <w:tcBorders>
              <w:top w:val="single" w:sz="4" w:space="0" w:color="auto"/>
              <w:left w:val="single" w:sz="4" w:space="0" w:color="auto"/>
              <w:bottom w:val="single" w:sz="4" w:space="0" w:color="auto"/>
              <w:right w:val="single" w:sz="4" w:space="0" w:color="auto"/>
            </w:tcBorders>
            <w:vAlign w:val="center"/>
            <w:hideMark/>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c>
          <w:tcPr>
            <w:tcW w:w="312" w:type="pct"/>
            <w:vMerge/>
            <w:tcBorders>
              <w:top w:val="single" w:sz="4" w:space="0" w:color="auto"/>
              <w:left w:val="single" w:sz="4" w:space="0" w:color="auto"/>
              <w:bottom w:val="single" w:sz="4" w:space="0" w:color="auto"/>
              <w:right w:val="single" w:sz="4" w:space="0" w:color="auto"/>
            </w:tcBorders>
            <w:vAlign w:val="center"/>
            <w:hideMark/>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c>
          <w:tcPr>
            <w:tcW w:w="521" w:type="pct"/>
            <w:vMerge/>
            <w:tcBorders>
              <w:top w:val="single" w:sz="4" w:space="0" w:color="auto"/>
              <w:left w:val="single" w:sz="4" w:space="0" w:color="auto"/>
              <w:bottom w:val="single" w:sz="4" w:space="0" w:color="auto"/>
              <w:right w:val="single" w:sz="4" w:space="0" w:color="auto"/>
            </w:tcBorders>
            <w:vAlign w:val="center"/>
            <w:hideMark/>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r>
      <w:tr w:rsidR="00C67324" w:rsidRPr="00C67324" w:rsidTr="00C67324">
        <w:trPr>
          <w:trHeight w:val="330"/>
        </w:trPr>
        <w:tc>
          <w:tcPr>
            <w:tcW w:w="2947" w:type="pct"/>
            <w:gridSpan w:val="4"/>
            <w:tcBorders>
              <w:top w:val="single" w:sz="4" w:space="0" w:color="auto"/>
              <w:left w:val="single" w:sz="4" w:space="0" w:color="auto"/>
              <w:bottom w:val="single" w:sz="4" w:space="0" w:color="auto"/>
              <w:right w:val="nil"/>
            </w:tcBorders>
            <w:shd w:val="clear" w:color="auto" w:fill="EDECDF"/>
            <w:vAlign w:val="center"/>
            <w:hideMark/>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r w:rsidRPr="00C67324">
              <w:rPr>
                <w:rFonts w:ascii="Calibri" w:eastAsia="Times New Roman" w:hAnsi="Calibri" w:cs="Calibri"/>
                <w:b/>
                <w:bCs/>
                <w:color w:val="000000"/>
                <w:sz w:val="21"/>
                <w:szCs w:val="21"/>
                <w:lang w:eastAsia="el-GR"/>
              </w:rPr>
              <w:lastRenderedPageBreak/>
              <w:t>Ε. ΕΙΔΗ ΧΑΡΤΟΥ ΠΡΟΣΩΠΙΚΗΣ ΥΓΙΕΙΝΗΣ</w:t>
            </w:r>
            <w:r w:rsidRPr="00C67324">
              <w:rPr>
                <w:rFonts w:ascii="Calibri" w:eastAsia="Times New Roman" w:hAnsi="Calibri" w:cs="Calibri"/>
                <w:szCs w:val="24"/>
                <w:lang w:eastAsia="el-GR"/>
              </w:rPr>
              <w:t xml:space="preserve"> </w:t>
            </w:r>
          </w:p>
          <w:p w:rsidR="00C67324" w:rsidRPr="00C67324" w:rsidRDefault="00C67324" w:rsidP="00C67324">
            <w:pPr>
              <w:suppressAutoHyphens/>
              <w:spacing w:after="120" w:line="240" w:lineRule="auto"/>
              <w:jc w:val="both"/>
              <w:rPr>
                <w:rFonts w:ascii="Calibri" w:eastAsia="Times New Roman" w:hAnsi="Calibri" w:cs="Calibri"/>
                <w:szCs w:val="24"/>
                <w:lang w:eastAsia="el-GR"/>
              </w:rPr>
            </w:pPr>
            <w:r w:rsidRPr="00C67324">
              <w:rPr>
                <w:rFonts w:ascii="Calibri" w:eastAsia="Times New Roman" w:hAnsi="Calibri" w:cs="Calibri"/>
                <w:szCs w:val="24"/>
                <w:lang w:eastAsia="el-GR"/>
              </w:rPr>
              <w:t>( Συνολικός Προϋπολογισμός : 45.000,00 € )</w:t>
            </w:r>
          </w:p>
        </w:tc>
        <w:tc>
          <w:tcPr>
            <w:tcW w:w="570" w:type="pct"/>
            <w:tcBorders>
              <w:top w:val="single" w:sz="4" w:space="0" w:color="auto"/>
              <w:left w:val="single" w:sz="4" w:space="0" w:color="auto"/>
              <w:bottom w:val="single" w:sz="4" w:space="0" w:color="auto"/>
              <w:right w:val="single" w:sz="4" w:space="0" w:color="auto"/>
            </w:tcBorders>
            <w:shd w:val="clear" w:color="auto" w:fill="EDECDF"/>
            <w:noWrap/>
            <w:vAlign w:val="center"/>
            <w:hideMark/>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p>
        </w:tc>
        <w:tc>
          <w:tcPr>
            <w:tcW w:w="397" w:type="pct"/>
            <w:tcBorders>
              <w:top w:val="single" w:sz="4" w:space="0" w:color="auto"/>
              <w:left w:val="nil"/>
              <w:bottom w:val="single" w:sz="4" w:space="0" w:color="auto"/>
              <w:right w:val="single" w:sz="4" w:space="0" w:color="auto"/>
            </w:tcBorders>
            <w:shd w:val="clear" w:color="auto" w:fill="EDECDF"/>
            <w:noWrap/>
            <w:vAlign w:val="center"/>
            <w:hideMark/>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p>
        </w:tc>
        <w:tc>
          <w:tcPr>
            <w:tcW w:w="253" w:type="pct"/>
            <w:tcBorders>
              <w:top w:val="single" w:sz="4" w:space="0" w:color="auto"/>
              <w:left w:val="nil"/>
              <w:bottom w:val="single" w:sz="4" w:space="0" w:color="auto"/>
              <w:right w:val="single" w:sz="4" w:space="0" w:color="auto"/>
            </w:tcBorders>
            <w:shd w:val="clear" w:color="auto" w:fill="EDECDF"/>
            <w:noWrap/>
            <w:vAlign w:val="center"/>
            <w:hideMark/>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p>
        </w:tc>
        <w:tc>
          <w:tcPr>
            <w:tcW w:w="312" w:type="pct"/>
            <w:tcBorders>
              <w:top w:val="single" w:sz="4" w:space="0" w:color="auto"/>
              <w:left w:val="nil"/>
              <w:bottom w:val="single" w:sz="4" w:space="0" w:color="auto"/>
              <w:right w:val="single" w:sz="4" w:space="0" w:color="auto"/>
            </w:tcBorders>
            <w:shd w:val="clear" w:color="auto" w:fill="EDECDF"/>
            <w:noWrap/>
            <w:vAlign w:val="center"/>
            <w:hideMark/>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p>
        </w:tc>
        <w:tc>
          <w:tcPr>
            <w:tcW w:w="521" w:type="pct"/>
            <w:tcBorders>
              <w:top w:val="single" w:sz="4" w:space="0" w:color="auto"/>
              <w:left w:val="nil"/>
              <w:bottom w:val="single" w:sz="4" w:space="0" w:color="auto"/>
              <w:right w:val="single" w:sz="4" w:space="0" w:color="auto"/>
            </w:tcBorders>
            <w:shd w:val="clear" w:color="auto" w:fill="EDECDF"/>
            <w:noWrap/>
            <w:vAlign w:val="center"/>
            <w:hideMark/>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p>
        </w:tc>
      </w:tr>
      <w:tr w:rsidR="00C67324" w:rsidRPr="00C67324" w:rsidTr="00C67324">
        <w:trPr>
          <w:trHeight w:val="389"/>
        </w:trPr>
        <w:tc>
          <w:tcPr>
            <w:tcW w:w="590" w:type="pct"/>
            <w:tcBorders>
              <w:top w:val="single" w:sz="4" w:space="0" w:color="auto"/>
              <w:left w:val="single" w:sz="4" w:space="0" w:color="auto"/>
              <w:bottom w:val="single" w:sz="4" w:space="0" w:color="auto"/>
              <w:right w:val="single" w:sz="4" w:space="0" w:color="auto"/>
            </w:tcBorders>
            <w:shd w:val="clear" w:color="auto" w:fill="auto"/>
            <w:vAlign w:val="center"/>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r w:rsidRPr="00C67324">
              <w:rPr>
                <w:rFonts w:ascii="Calibri" w:eastAsia="Times New Roman" w:hAnsi="Calibri" w:cs="Calibri"/>
                <w:szCs w:val="24"/>
                <w:lang w:eastAsia="el-GR"/>
              </w:rPr>
              <w:t>17</w:t>
            </w:r>
          </w:p>
        </w:tc>
        <w:tc>
          <w:tcPr>
            <w:tcW w:w="1322" w:type="pct"/>
            <w:tcBorders>
              <w:top w:val="single" w:sz="4" w:space="0" w:color="auto"/>
              <w:left w:val="single" w:sz="4" w:space="0" w:color="auto"/>
              <w:bottom w:val="single" w:sz="4" w:space="0" w:color="auto"/>
              <w:right w:val="single" w:sz="4" w:space="0" w:color="auto"/>
            </w:tcBorders>
            <w:shd w:val="clear" w:color="auto" w:fill="auto"/>
            <w:vAlign w:val="center"/>
          </w:tcPr>
          <w:p w:rsidR="00C67324" w:rsidRPr="00C67324" w:rsidRDefault="00C67324" w:rsidP="00C67324">
            <w:pPr>
              <w:suppressAutoHyphens/>
              <w:spacing w:after="120" w:line="240" w:lineRule="auto"/>
              <w:rPr>
                <w:rFonts w:ascii="Calibri" w:eastAsia="Times New Roman" w:hAnsi="Calibri" w:cs="Calibri"/>
                <w:szCs w:val="24"/>
                <w:lang w:eastAsia="el-GR"/>
              </w:rPr>
            </w:pPr>
            <w:r w:rsidRPr="00C67324">
              <w:rPr>
                <w:rFonts w:ascii="Calibri" w:eastAsia="Times New Roman" w:hAnsi="Calibri" w:cs="Calibri"/>
                <w:szCs w:val="24"/>
                <w:lang w:eastAsia="ar-SA"/>
              </w:rPr>
              <w:t xml:space="preserve">ΧΑΡΤΙ ΥΓΕΙΑΣ </w:t>
            </w:r>
            <w:r w:rsidRPr="00C67324">
              <w:rPr>
                <w:rFonts w:ascii="Calibri" w:eastAsia="Times New Roman" w:hAnsi="Calibri" w:cs="Calibri"/>
                <w:szCs w:val="24"/>
                <w:lang w:val="en-GB" w:eastAsia="ar-SA"/>
              </w:rPr>
              <w:t>WC</w:t>
            </w:r>
            <w:r w:rsidRPr="00C67324">
              <w:rPr>
                <w:rFonts w:ascii="Calibri" w:eastAsia="Times New Roman" w:hAnsi="Calibri" w:cs="Calibri"/>
                <w:szCs w:val="24"/>
                <w:lang w:eastAsia="ar-SA"/>
              </w:rPr>
              <w:t xml:space="preserve"> ΑΠΛΟ ΣΕ ΡΟΛΟ,                                                                                                                                                 2Φ περίπου 250 </w:t>
            </w:r>
            <w:r w:rsidRPr="00C67324">
              <w:rPr>
                <w:rFonts w:ascii="Calibri" w:eastAsia="Times New Roman" w:hAnsi="Calibri" w:cs="Calibri"/>
                <w:szCs w:val="24"/>
                <w:lang w:val="en-GB" w:eastAsia="ar-SA"/>
              </w:rPr>
              <w:t>gr</w:t>
            </w:r>
            <w:r w:rsidRPr="00C67324">
              <w:rPr>
                <w:rFonts w:ascii="Calibri" w:eastAsia="Times New Roman" w:hAnsi="Calibri" w:cs="Calibri"/>
                <w:szCs w:val="24"/>
                <w:lang w:eastAsia="ar-SA"/>
              </w:rPr>
              <w:t>.</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proofErr w:type="spellStart"/>
            <w:r w:rsidRPr="00C67324">
              <w:rPr>
                <w:rFonts w:ascii="Calibri" w:eastAsia="Times New Roman" w:hAnsi="Calibri" w:cs="Calibri"/>
                <w:szCs w:val="24"/>
                <w:lang w:val="en-GB" w:eastAsia="ar-SA"/>
              </w:rPr>
              <w:t>Τμχ</w:t>
            </w:r>
            <w:proofErr w:type="spellEnd"/>
            <w:r w:rsidRPr="00C67324">
              <w:rPr>
                <w:rFonts w:ascii="Calibri" w:eastAsia="Times New Roman" w:hAnsi="Calibri" w:cs="Calibri"/>
                <w:szCs w:val="24"/>
                <w:lang w:val="en-GB" w:eastAsia="ar-SA"/>
              </w:rPr>
              <w:t>.</w:t>
            </w:r>
          </w:p>
        </w:tc>
        <w:tc>
          <w:tcPr>
            <w:tcW w:w="667" w:type="pct"/>
            <w:tcBorders>
              <w:top w:val="single" w:sz="4" w:space="0" w:color="auto"/>
              <w:left w:val="single" w:sz="4" w:space="0" w:color="auto"/>
              <w:bottom w:val="single" w:sz="4" w:space="0" w:color="auto"/>
              <w:right w:val="nil"/>
            </w:tcBorders>
            <w:shd w:val="clear" w:color="auto" w:fill="auto"/>
            <w:vAlign w:val="center"/>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r w:rsidRPr="00C67324">
              <w:rPr>
                <w:rFonts w:ascii="Calibri" w:eastAsia="Times New Roman" w:hAnsi="Calibri" w:cs="Calibri"/>
                <w:szCs w:val="24"/>
                <w:lang w:eastAsia="el-GR"/>
              </w:rPr>
              <w:t>4.500</w:t>
            </w:r>
          </w:p>
        </w:tc>
        <w:tc>
          <w:tcPr>
            <w:tcW w:w="570" w:type="pct"/>
            <w:tcBorders>
              <w:top w:val="nil"/>
              <w:left w:val="single" w:sz="4" w:space="0" w:color="auto"/>
              <w:bottom w:val="single" w:sz="4" w:space="0" w:color="000000"/>
              <w:right w:val="single" w:sz="4" w:space="0" w:color="auto"/>
            </w:tcBorders>
            <w:shd w:val="clear" w:color="auto" w:fill="auto"/>
            <w:noWrap/>
            <w:vAlign w:val="center"/>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p>
        </w:tc>
        <w:tc>
          <w:tcPr>
            <w:tcW w:w="397" w:type="pct"/>
            <w:tcBorders>
              <w:top w:val="nil"/>
              <w:left w:val="single" w:sz="4" w:space="0" w:color="auto"/>
              <w:bottom w:val="single" w:sz="4" w:space="0" w:color="000000"/>
              <w:right w:val="single" w:sz="4" w:space="0" w:color="auto"/>
            </w:tcBorders>
            <w:shd w:val="clear" w:color="auto" w:fill="auto"/>
            <w:noWrap/>
            <w:vAlign w:val="center"/>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p>
        </w:tc>
        <w:tc>
          <w:tcPr>
            <w:tcW w:w="253" w:type="pct"/>
            <w:tcBorders>
              <w:top w:val="nil"/>
              <w:left w:val="single" w:sz="4" w:space="0" w:color="auto"/>
              <w:bottom w:val="single" w:sz="4" w:space="0" w:color="000000"/>
              <w:right w:val="single" w:sz="4" w:space="0" w:color="auto"/>
            </w:tcBorders>
            <w:shd w:val="clear" w:color="auto" w:fill="auto"/>
            <w:noWrap/>
            <w:vAlign w:val="center"/>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p>
        </w:tc>
        <w:tc>
          <w:tcPr>
            <w:tcW w:w="312" w:type="pct"/>
            <w:tcBorders>
              <w:top w:val="nil"/>
              <w:left w:val="single" w:sz="4" w:space="0" w:color="auto"/>
              <w:bottom w:val="single" w:sz="4" w:space="0" w:color="000000"/>
              <w:right w:val="single" w:sz="4" w:space="0" w:color="auto"/>
            </w:tcBorders>
            <w:shd w:val="clear" w:color="auto" w:fill="auto"/>
            <w:noWrap/>
            <w:vAlign w:val="center"/>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p>
        </w:tc>
        <w:tc>
          <w:tcPr>
            <w:tcW w:w="521" w:type="pct"/>
            <w:tcBorders>
              <w:top w:val="nil"/>
              <w:left w:val="single" w:sz="4" w:space="0" w:color="auto"/>
              <w:bottom w:val="single" w:sz="4" w:space="0" w:color="000000"/>
              <w:right w:val="single" w:sz="4" w:space="0" w:color="auto"/>
            </w:tcBorders>
            <w:shd w:val="clear" w:color="auto" w:fill="auto"/>
            <w:noWrap/>
            <w:vAlign w:val="center"/>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p>
        </w:tc>
      </w:tr>
      <w:tr w:rsidR="00C67324" w:rsidRPr="00C67324" w:rsidTr="00C67324">
        <w:trPr>
          <w:trHeight w:val="389"/>
        </w:trPr>
        <w:tc>
          <w:tcPr>
            <w:tcW w:w="590" w:type="pct"/>
            <w:tcBorders>
              <w:top w:val="single" w:sz="4" w:space="0" w:color="auto"/>
              <w:left w:val="single" w:sz="4" w:space="0" w:color="auto"/>
              <w:bottom w:val="single" w:sz="4" w:space="0" w:color="auto"/>
              <w:right w:val="single" w:sz="4" w:space="0" w:color="auto"/>
            </w:tcBorders>
            <w:shd w:val="clear" w:color="auto" w:fill="auto"/>
            <w:vAlign w:val="center"/>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r w:rsidRPr="00C67324">
              <w:rPr>
                <w:rFonts w:ascii="Calibri" w:eastAsia="Times New Roman" w:hAnsi="Calibri" w:cs="Calibri"/>
                <w:szCs w:val="24"/>
                <w:lang w:eastAsia="el-GR"/>
              </w:rPr>
              <w:t>18</w:t>
            </w:r>
          </w:p>
        </w:tc>
        <w:tc>
          <w:tcPr>
            <w:tcW w:w="1322" w:type="pct"/>
            <w:tcBorders>
              <w:top w:val="single" w:sz="4" w:space="0" w:color="auto"/>
              <w:left w:val="single" w:sz="4" w:space="0" w:color="auto"/>
              <w:bottom w:val="single" w:sz="4" w:space="0" w:color="auto"/>
              <w:right w:val="single" w:sz="4" w:space="0" w:color="auto"/>
            </w:tcBorders>
            <w:shd w:val="clear" w:color="auto" w:fill="auto"/>
            <w:vAlign w:val="center"/>
          </w:tcPr>
          <w:p w:rsidR="00C67324" w:rsidRPr="00C67324" w:rsidRDefault="00C67324" w:rsidP="00C67324">
            <w:pPr>
              <w:suppressAutoHyphens/>
              <w:spacing w:after="120" w:line="240" w:lineRule="auto"/>
              <w:rPr>
                <w:rFonts w:ascii="Calibri" w:eastAsia="Times New Roman" w:hAnsi="Calibri" w:cs="Calibri"/>
                <w:szCs w:val="24"/>
                <w:lang w:eastAsia="el-GR"/>
              </w:rPr>
            </w:pPr>
            <w:r w:rsidRPr="00C67324">
              <w:rPr>
                <w:rFonts w:ascii="Calibri" w:eastAsia="Times New Roman" w:hAnsi="Calibri" w:cs="Calibri"/>
                <w:szCs w:val="24"/>
                <w:lang w:eastAsia="ar-SA"/>
              </w:rPr>
              <w:t xml:space="preserve">ΕΠΑΓΓΕΛΜΑΤΙΚΟ ΧΑΡΤΙ ΥΓΕΙΑΣ </w:t>
            </w:r>
            <w:r w:rsidRPr="00C67324">
              <w:rPr>
                <w:rFonts w:ascii="Calibri" w:eastAsia="Times New Roman" w:hAnsi="Calibri" w:cs="Calibri"/>
                <w:szCs w:val="24"/>
                <w:lang w:val="en-GB" w:eastAsia="ar-SA"/>
              </w:rPr>
              <w:t>WC</w:t>
            </w:r>
            <w:r w:rsidRPr="00C67324">
              <w:rPr>
                <w:rFonts w:ascii="Calibri" w:eastAsia="Times New Roman" w:hAnsi="Calibri" w:cs="Calibri"/>
                <w:szCs w:val="24"/>
                <w:lang w:eastAsia="ar-SA"/>
              </w:rPr>
              <w:t xml:space="preserve"> ΣΕ ΡΟΛΟ,                                                                                                                       2Φ περίπου 500 </w:t>
            </w:r>
            <w:r w:rsidRPr="00C67324">
              <w:rPr>
                <w:rFonts w:ascii="Calibri" w:eastAsia="Times New Roman" w:hAnsi="Calibri" w:cs="Calibri"/>
                <w:szCs w:val="24"/>
                <w:lang w:val="en-GB" w:eastAsia="ar-SA"/>
              </w:rPr>
              <w:t>gr</w:t>
            </w:r>
            <w:r w:rsidRPr="00C67324">
              <w:rPr>
                <w:rFonts w:ascii="Calibri" w:eastAsia="Times New Roman" w:hAnsi="Calibri" w:cs="Calibri"/>
                <w:szCs w:val="24"/>
                <w:lang w:eastAsia="ar-SA"/>
              </w:rPr>
              <w:t>.</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proofErr w:type="spellStart"/>
            <w:r w:rsidRPr="00C67324">
              <w:rPr>
                <w:rFonts w:ascii="Calibri" w:eastAsia="Times New Roman" w:hAnsi="Calibri" w:cs="Calibri"/>
                <w:szCs w:val="24"/>
                <w:lang w:val="en-GB" w:eastAsia="ar-SA"/>
              </w:rPr>
              <w:t>Τμχ</w:t>
            </w:r>
            <w:proofErr w:type="spellEnd"/>
            <w:r w:rsidRPr="00C67324">
              <w:rPr>
                <w:rFonts w:ascii="Calibri" w:eastAsia="Times New Roman" w:hAnsi="Calibri" w:cs="Calibri"/>
                <w:szCs w:val="24"/>
                <w:lang w:val="en-GB" w:eastAsia="ar-SA"/>
              </w:rPr>
              <w:t>.</w:t>
            </w:r>
          </w:p>
        </w:tc>
        <w:tc>
          <w:tcPr>
            <w:tcW w:w="667" w:type="pct"/>
            <w:tcBorders>
              <w:top w:val="single" w:sz="4" w:space="0" w:color="auto"/>
              <w:left w:val="single" w:sz="4" w:space="0" w:color="auto"/>
              <w:bottom w:val="single" w:sz="4" w:space="0" w:color="auto"/>
              <w:right w:val="nil"/>
            </w:tcBorders>
            <w:shd w:val="clear" w:color="auto" w:fill="auto"/>
            <w:vAlign w:val="center"/>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r w:rsidRPr="00C67324">
              <w:rPr>
                <w:rFonts w:ascii="Calibri" w:eastAsia="Times New Roman" w:hAnsi="Calibri" w:cs="Calibri"/>
                <w:szCs w:val="24"/>
                <w:lang w:eastAsia="el-GR"/>
              </w:rPr>
              <w:t>6.000</w:t>
            </w:r>
          </w:p>
        </w:tc>
        <w:tc>
          <w:tcPr>
            <w:tcW w:w="570" w:type="pct"/>
            <w:tcBorders>
              <w:top w:val="nil"/>
              <w:left w:val="single" w:sz="4" w:space="0" w:color="auto"/>
              <w:bottom w:val="single" w:sz="4" w:space="0" w:color="000000"/>
              <w:right w:val="single" w:sz="4" w:space="0" w:color="auto"/>
            </w:tcBorders>
            <w:shd w:val="clear" w:color="auto" w:fill="auto"/>
            <w:noWrap/>
            <w:vAlign w:val="center"/>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p>
        </w:tc>
        <w:tc>
          <w:tcPr>
            <w:tcW w:w="397" w:type="pct"/>
            <w:tcBorders>
              <w:top w:val="nil"/>
              <w:left w:val="single" w:sz="4" w:space="0" w:color="auto"/>
              <w:bottom w:val="single" w:sz="4" w:space="0" w:color="000000"/>
              <w:right w:val="single" w:sz="4" w:space="0" w:color="auto"/>
            </w:tcBorders>
            <w:shd w:val="clear" w:color="auto" w:fill="auto"/>
            <w:noWrap/>
            <w:vAlign w:val="center"/>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p>
        </w:tc>
        <w:tc>
          <w:tcPr>
            <w:tcW w:w="253" w:type="pct"/>
            <w:tcBorders>
              <w:top w:val="nil"/>
              <w:left w:val="single" w:sz="4" w:space="0" w:color="auto"/>
              <w:bottom w:val="single" w:sz="4" w:space="0" w:color="000000"/>
              <w:right w:val="single" w:sz="4" w:space="0" w:color="auto"/>
            </w:tcBorders>
            <w:shd w:val="clear" w:color="auto" w:fill="auto"/>
            <w:noWrap/>
            <w:vAlign w:val="center"/>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p>
        </w:tc>
        <w:tc>
          <w:tcPr>
            <w:tcW w:w="312" w:type="pct"/>
            <w:tcBorders>
              <w:top w:val="nil"/>
              <w:left w:val="single" w:sz="4" w:space="0" w:color="auto"/>
              <w:bottom w:val="single" w:sz="4" w:space="0" w:color="000000"/>
              <w:right w:val="single" w:sz="4" w:space="0" w:color="auto"/>
            </w:tcBorders>
            <w:shd w:val="clear" w:color="auto" w:fill="auto"/>
            <w:noWrap/>
            <w:vAlign w:val="center"/>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p>
        </w:tc>
        <w:tc>
          <w:tcPr>
            <w:tcW w:w="521" w:type="pct"/>
            <w:tcBorders>
              <w:top w:val="nil"/>
              <w:left w:val="single" w:sz="4" w:space="0" w:color="auto"/>
              <w:bottom w:val="single" w:sz="4" w:space="0" w:color="000000"/>
              <w:right w:val="single" w:sz="4" w:space="0" w:color="auto"/>
            </w:tcBorders>
            <w:shd w:val="clear" w:color="auto" w:fill="auto"/>
            <w:noWrap/>
            <w:vAlign w:val="center"/>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p>
        </w:tc>
      </w:tr>
      <w:tr w:rsidR="00C67324" w:rsidRPr="00C67324" w:rsidTr="00C67324">
        <w:trPr>
          <w:trHeight w:val="389"/>
        </w:trPr>
        <w:tc>
          <w:tcPr>
            <w:tcW w:w="590" w:type="pct"/>
            <w:tcBorders>
              <w:top w:val="single" w:sz="4" w:space="0" w:color="auto"/>
              <w:left w:val="single" w:sz="4" w:space="0" w:color="auto"/>
              <w:bottom w:val="single" w:sz="4" w:space="0" w:color="auto"/>
              <w:right w:val="single" w:sz="4" w:space="0" w:color="auto"/>
            </w:tcBorders>
            <w:shd w:val="clear" w:color="auto" w:fill="auto"/>
            <w:vAlign w:val="center"/>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r w:rsidRPr="00C67324">
              <w:rPr>
                <w:rFonts w:ascii="Calibri" w:eastAsia="Times New Roman" w:hAnsi="Calibri" w:cs="Calibri"/>
                <w:szCs w:val="24"/>
                <w:lang w:eastAsia="el-GR"/>
              </w:rPr>
              <w:t>19</w:t>
            </w:r>
          </w:p>
        </w:tc>
        <w:tc>
          <w:tcPr>
            <w:tcW w:w="1322" w:type="pct"/>
            <w:tcBorders>
              <w:top w:val="single" w:sz="4" w:space="0" w:color="auto"/>
              <w:left w:val="single" w:sz="4" w:space="0" w:color="auto"/>
              <w:bottom w:val="single" w:sz="4" w:space="0" w:color="auto"/>
              <w:right w:val="single" w:sz="4" w:space="0" w:color="auto"/>
            </w:tcBorders>
            <w:shd w:val="clear" w:color="auto" w:fill="auto"/>
            <w:vAlign w:val="center"/>
          </w:tcPr>
          <w:p w:rsidR="00C67324" w:rsidRPr="00C67324" w:rsidRDefault="00C67324" w:rsidP="00C67324">
            <w:pPr>
              <w:suppressAutoHyphens/>
              <w:spacing w:after="120" w:line="240" w:lineRule="auto"/>
              <w:rPr>
                <w:rFonts w:ascii="Calibri" w:eastAsia="Times New Roman" w:hAnsi="Calibri" w:cs="Calibri"/>
                <w:szCs w:val="24"/>
                <w:lang w:eastAsia="el-GR"/>
              </w:rPr>
            </w:pPr>
            <w:r w:rsidRPr="00C67324">
              <w:rPr>
                <w:rFonts w:ascii="Calibri" w:eastAsia="Times New Roman" w:hAnsi="Calibri" w:cs="Calibri"/>
                <w:szCs w:val="24"/>
                <w:lang w:eastAsia="ar-SA"/>
              </w:rPr>
              <w:t xml:space="preserve">ΕΠΑΓΓΕΛΜΑΤΙΚΟ ΧΑΡΤΙ ΥΓΕΙΑΣ </w:t>
            </w:r>
            <w:r w:rsidRPr="00C67324">
              <w:rPr>
                <w:rFonts w:ascii="Calibri" w:eastAsia="Times New Roman" w:hAnsi="Calibri" w:cs="Calibri"/>
                <w:szCs w:val="24"/>
                <w:lang w:val="en-GB" w:eastAsia="ar-SA"/>
              </w:rPr>
              <w:t>WC</w:t>
            </w:r>
            <w:r w:rsidRPr="00C67324">
              <w:rPr>
                <w:rFonts w:ascii="Calibri" w:eastAsia="Times New Roman" w:hAnsi="Calibri" w:cs="Calibri"/>
                <w:szCs w:val="24"/>
                <w:lang w:eastAsia="ar-SA"/>
              </w:rPr>
              <w:t xml:space="preserve"> ΣΕ ΡΟΛΟ </w:t>
            </w:r>
            <w:r w:rsidRPr="00C67324">
              <w:rPr>
                <w:rFonts w:ascii="Calibri" w:eastAsia="Times New Roman" w:hAnsi="Calibri" w:cs="Calibri"/>
                <w:szCs w:val="24"/>
                <w:lang w:val="en-GB" w:eastAsia="ar-SA"/>
              </w:rPr>
              <w:t>CENTERPULL</w:t>
            </w:r>
            <w:r w:rsidRPr="00C67324">
              <w:rPr>
                <w:rFonts w:ascii="Calibri" w:eastAsia="Times New Roman" w:hAnsi="Calibri" w:cs="Calibri"/>
                <w:szCs w:val="24"/>
                <w:lang w:eastAsia="ar-SA"/>
              </w:rPr>
              <w:t xml:space="preserve">,                                                                                              2Φ περίπου 500 </w:t>
            </w:r>
            <w:r w:rsidRPr="00C67324">
              <w:rPr>
                <w:rFonts w:ascii="Calibri" w:eastAsia="Times New Roman" w:hAnsi="Calibri" w:cs="Calibri"/>
                <w:szCs w:val="24"/>
                <w:lang w:val="en-GB" w:eastAsia="ar-SA"/>
              </w:rPr>
              <w:t>gr</w:t>
            </w:r>
            <w:r w:rsidRPr="00C67324">
              <w:rPr>
                <w:rFonts w:ascii="Calibri" w:eastAsia="Times New Roman" w:hAnsi="Calibri" w:cs="Calibri"/>
                <w:szCs w:val="24"/>
                <w:lang w:eastAsia="ar-SA"/>
              </w:rPr>
              <w:t>.</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proofErr w:type="spellStart"/>
            <w:r w:rsidRPr="00C67324">
              <w:rPr>
                <w:rFonts w:ascii="Calibri" w:eastAsia="Times New Roman" w:hAnsi="Calibri" w:cs="Calibri"/>
                <w:szCs w:val="24"/>
                <w:lang w:val="en-GB" w:eastAsia="ar-SA"/>
              </w:rPr>
              <w:t>Τμχ</w:t>
            </w:r>
            <w:proofErr w:type="spellEnd"/>
            <w:r w:rsidRPr="00C67324">
              <w:rPr>
                <w:rFonts w:ascii="Calibri" w:eastAsia="Times New Roman" w:hAnsi="Calibri" w:cs="Calibri"/>
                <w:szCs w:val="24"/>
                <w:lang w:val="en-GB" w:eastAsia="ar-SA"/>
              </w:rPr>
              <w:t>.</w:t>
            </w:r>
          </w:p>
        </w:tc>
        <w:tc>
          <w:tcPr>
            <w:tcW w:w="667" w:type="pct"/>
            <w:tcBorders>
              <w:top w:val="single" w:sz="4" w:space="0" w:color="auto"/>
              <w:left w:val="single" w:sz="4" w:space="0" w:color="auto"/>
              <w:bottom w:val="single" w:sz="4" w:space="0" w:color="auto"/>
              <w:right w:val="nil"/>
            </w:tcBorders>
            <w:shd w:val="clear" w:color="auto" w:fill="auto"/>
            <w:vAlign w:val="center"/>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r w:rsidRPr="00C67324">
              <w:rPr>
                <w:rFonts w:ascii="Calibri" w:eastAsia="Times New Roman" w:hAnsi="Calibri" w:cs="Calibri"/>
                <w:szCs w:val="24"/>
                <w:lang w:eastAsia="el-GR"/>
              </w:rPr>
              <w:t>4.000</w:t>
            </w:r>
          </w:p>
        </w:tc>
        <w:tc>
          <w:tcPr>
            <w:tcW w:w="570" w:type="pct"/>
            <w:tcBorders>
              <w:top w:val="nil"/>
              <w:left w:val="single" w:sz="4" w:space="0" w:color="auto"/>
              <w:bottom w:val="single" w:sz="4" w:space="0" w:color="auto"/>
              <w:right w:val="single" w:sz="4" w:space="0" w:color="auto"/>
            </w:tcBorders>
            <w:shd w:val="clear" w:color="auto" w:fill="auto"/>
            <w:noWrap/>
            <w:vAlign w:val="center"/>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p>
        </w:tc>
        <w:tc>
          <w:tcPr>
            <w:tcW w:w="397" w:type="pct"/>
            <w:tcBorders>
              <w:top w:val="nil"/>
              <w:left w:val="single" w:sz="4" w:space="0" w:color="auto"/>
              <w:bottom w:val="single" w:sz="4" w:space="0" w:color="auto"/>
              <w:right w:val="single" w:sz="4" w:space="0" w:color="auto"/>
            </w:tcBorders>
            <w:shd w:val="clear" w:color="auto" w:fill="auto"/>
            <w:noWrap/>
            <w:vAlign w:val="center"/>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p>
        </w:tc>
        <w:tc>
          <w:tcPr>
            <w:tcW w:w="253" w:type="pct"/>
            <w:tcBorders>
              <w:top w:val="nil"/>
              <w:left w:val="single" w:sz="4" w:space="0" w:color="auto"/>
              <w:bottom w:val="single" w:sz="4" w:space="0" w:color="auto"/>
              <w:right w:val="single" w:sz="4" w:space="0" w:color="auto"/>
            </w:tcBorders>
            <w:shd w:val="clear" w:color="auto" w:fill="auto"/>
            <w:noWrap/>
            <w:vAlign w:val="center"/>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p>
        </w:tc>
        <w:tc>
          <w:tcPr>
            <w:tcW w:w="312" w:type="pct"/>
            <w:tcBorders>
              <w:top w:val="nil"/>
              <w:left w:val="single" w:sz="4" w:space="0" w:color="auto"/>
              <w:bottom w:val="single" w:sz="4" w:space="0" w:color="auto"/>
              <w:right w:val="single" w:sz="4" w:space="0" w:color="auto"/>
            </w:tcBorders>
            <w:shd w:val="clear" w:color="auto" w:fill="auto"/>
            <w:noWrap/>
            <w:vAlign w:val="center"/>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p>
        </w:tc>
        <w:tc>
          <w:tcPr>
            <w:tcW w:w="521" w:type="pct"/>
            <w:tcBorders>
              <w:top w:val="nil"/>
              <w:left w:val="single" w:sz="4" w:space="0" w:color="auto"/>
              <w:bottom w:val="single" w:sz="4" w:space="0" w:color="auto"/>
              <w:right w:val="single" w:sz="4" w:space="0" w:color="auto"/>
            </w:tcBorders>
            <w:shd w:val="clear" w:color="auto" w:fill="auto"/>
            <w:noWrap/>
            <w:vAlign w:val="center"/>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p>
        </w:tc>
      </w:tr>
      <w:tr w:rsidR="00C67324" w:rsidRPr="00C67324" w:rsidTr="00C67324">
        <w:trPr>
          <w:trHeight w:val="389"/>
        </w:trPr>
        <w:tc>
          <w:tcPr>
            <w:tcW w:w="590" w:type="pct"/>
            <w:tcBorders>
              <w:top w:val="single" w:sz="4" w:space="0" w:color="auto"/>
              <w:left w:val="single" w:sz="4" w:space="0" w:color="auto"/>
              <w:bottom w:val="single" w:sz="4" w:space="0" w:color="auto"/>
              <w:right w:val="single" w:sz="4" w:space="0" w:color="auto"/>
            </w:tcBorders>
            <w:shd w:val="clear" w:color="auto" w:fill="auto"/>
            <w:vAlign w:val="center"/>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r w:rsidRPr="00C67324">
              <w:rPr>
                <w:rFonts w:ascii="Calibri" w:eastAsia="Times New Roman" w:hAnsi="Calibri" w:cs="Calibri"/>
                <w:szCs w:val="24"/>
                <w:lang w:eastAsia="el-GR"/>
              </w:rPr>
              <w:t>20</w:t>
            </w:r>
          </w:p>
        </w:tc>
        <w:tc>
          <w:tcPr>
            <w:tcW w:w="1322" w:type="pct"/>
            <w:tcBorders>
              <w:top w:val="single" w:sz="4" w:space="0" w:color="auto"/>
              <w:left w:val="single" w:sz="4" w:space="0" w:color="auto"/>
              <w:bottom w:val="single" w:sz="4" w:space="0" w:color="auto"/>
              <w:right w:val="single" w:sz="4" w:space="0" w:color="auto"/>
            </w:tcBorders>
            <w:shd w:val="clear" w:color="auto" w:fill="auto"/>
            <w:vAlign w:val="center"/>
          </w:tcPr>
          <w:p w:rsidR="00C67324" w:rsidRPr="00C67324" w:rsidRDefault="00C67324" w:rsidP="00C67324">
            <w:pPr>
              <w:suppressAutoHyphens/>
              <w:spacing w:after="120" w:line="240" w:lineRule="auto"/>
              <w:rPr>
                <w:rFonts w:ascii="Calibri" w:eastAsia="Times New Roman" w:hAnsi="Calibri" w:cs="Calibri"/>
                <w:szCs w:val="24"/>
                <w:lang w:eastAsia="el-GR"/>
              </w:rPr>
            </w:pPr>
            <w:r w:rsidRPr="00C67324">
              <w:rPr>
                <w:rFonts w:ascii="Calibri" w:eastAsia="Times New Roman" w:hAnsi="Calibri" w:cs="Calibri"/>
                <w:szCs w:val="24"/>
                <w:lang w:eastAsia="ar-SA"/>
              </w:rPr>
              <w:t xml:space="preserve">ΧΑΡΤΙ ΚΟΥΖΙΝΑΣ ΣΕ ΡΟΛΟ  </w:t>
            </w:r>
            <w:r w:rsidRPr="00C67324">
              <w:rPr>
                <w:rFonts w:ascii="Calibri" w:eastAsia="Times New Roman" w:hAnsi="Calibri" w:cs="Calibri"/>
                <w:szCs w:val="24"/>
                <w:lang w:val="en-GB" w:eastAsia="ar-SA"/>
              </w:rPr>
              <w:t>CENTERFEED</w:t>
            </w:r>
            <w:r w:rsidRPr="00C67324">
              <w:rPr>
                <w:rFonts w:ascii="Calibri" w:eastAsia="Times New Roman" w:hAnsi="Calibri" w:cs="Calibri"/>
                <w:szCs w:val="24"/>
                <w:lang w:eastAsia="ar-SA"/>
              </w:rPr>
              <w:t>,                                                                                                                           2Φ περίπου 2</w:t>
            </w:r>
            <w:r w:rsidRPr="00C67324">
              <w:rPr>
                <w:rFonts w:ascii="Calibri" w:eastAsia="Times New Roman" w:hAnsi="Calibri" w:cs="Calibri"/>
                <w:szCs w:val="24"/>
                <w:lang w:val="en-GB" w:eastAsia="ar-SA"/>
              </w:rPr>
              <w:t>kg</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proofErr w:type="spellStart"/>
            <w:r w:rsidRPr="00C67324">
              <w:rPr>
                <w:rFonts w:ascii="Calibri" w:eastAsia="Times New Roman" w:hAnsi="Calibri" w:cs="Calibri"/>
                <w:szCs w:val="24"/>
                <w:lang w:val="en-GB" w:eastAsia="ar-SA"/>
              </w:rPr>
              <w:t>Τμχ</w:t>
            </w:r>
            <w:proofErr w:type="spellEnd"/>
            <w:r w:rsidRPr="00C67324">
              <w:rPr>
                <w:rFonts w:ascii="Calibri" w:eastAsia="Times New Roman" w:hAnsi="Calibri" w:cs="Calibri"/>
                <w:szCs w:val="24"/>
                <w:lang w:val="en-GB" w:eastAsia="ar-SA"/>
              </w:rPr>
              <w:t>.</w:t>
            </w:r>
          </w:p>
        </w:tc>
        <w:tc>
          <w:tcPr>
            <w:tcW w:w="667" w:type="pct"/>
            <w:tcBorders>
              <w:top w:val="single" w:sz="4" w:space="0" w:color="auto"/>
              <w:left w:val="single" w:sz="4" w:space="0" w:color="auto"/>
              <w:bottom w:val="single" w:sz="4" w:space="0" w:color="auto"/>
              <w:right w:val="single" w:sz="4" w:space="0" w:color="auto"/>
            </w:tcBorders>
            <w:shd w:val="clear" w:color="auto" w:fill="auto"/>
            <w:vAlign w:val="center"/>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r w:rsidRPr="00C67324">
              <w:rPr>
                <w:rFonts w:ascii="Calibri" w:eastAsia="Times New Roman" w:hAnsi="Calibri" w:cs="Calibri"/>
                <w:szCs w:val="24"/>
                <w:lang w:eastAsia="el-GR"/>
              </w:rPr>
              <w:t>1.000</w:t>
            </w:r>
          </w:p>
        </w:tc>
        <w:tc>
          <w:tcPr>
            <w:tcW w:w="570" w:type="pct"/>
            <w:tcBorders>
              <w:top w:val="single" w:sz="4" w:space="0" w:color="auto"/>
              <w:left w:val="single" w:sz="4" w:space="0" w:color="auto"/>
              <w:bottom w:val="single" w:sz="4" w:space="0" w:color="auto"/>
              <w:right w:val="single" w:sz="4" w:space="0" w:color="auto"/>
            </w:tcBorders>
            <w:shd w:val="clear" w:color="auto" w:fill="auto"/>
            <w:noWrap/>
            <w:vAlign w:val="center"/>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p>
        </w:tc>
        <w:tc>
          <w:tcPr>
            <w:tcW w:w="397" w:type="pct"/>
            <w:tcBorders>
              <w:top w:val="single" w:sz="4" w:space="0" w:color="auto"/>
              <w:left w:val="single" w:sz="4" w:space="0" w:color="auto"/>
              <w:bottom w:val="single" w:sz="4" w:space="0" w:color="auto"/>
              <w:right w:val="single" w:sz="4" w:space="0" w:color="auto"/>
            </w:tcBorders>
            <w:shd w:val="clear" w:color="auto" w:fill="auto"/>
            <w:noWrap/>
            <w:vAlign w:val="center"/>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p>
        </w:tc>
        <w:tc>
          <w:tcPr>
            <w:tcW w:w="253" w:type="pct"/>
            <w:tcBorders>
              <w:top w:val="single" w:sz="4" w:space="0" w:color="auto"/>
              <w:left w:val="single" w:sz="4" w:space="0" w:color="auto"/>
              <w:bottom w:val="single" w:sz="4" w:space="0" w:color="auto"/>
              <w:right w:val="single" w:sz="4" w:space="0" w:color="auto"/>
            </w:tcBorders>
            <w:shd w:val="clear" w:color="auto" w:fill="auto"/>
            <w:noWrap/>
            <w:vAlign w:val="center"/>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p>
        </w:tc>
        <w:tc>
          <w:tcPr>
            <w:tcW w:w="312" w:type="pct"/>
            <w:tcBorders>
              <w:top w:val="single" w:sz="4" w:space="0" w:color="auto"/>
              <w:left w:val="single" w:sz="4" w:space="0" w:color="auto"/>
              <w:bottom w:val="single" w:sz="4" w:space="0" w:color="auto"/>
              <w:right w:val="single" w:sz="4" w:space="0" w:color="auto"/>
            </w:tcBorders>
            <w:shd w:val="clear" w:color="auto" w:fill="auto"/>
            <w:noWrap/>
            <w:vAlign w:val="center"/>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p>
        </w:tc>
        <w:tc>
          <w:tcPr>
            <w:tcW w:w="5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p>
        </w:tc>
      </w:tr>
      <w:tr w:rsidR="00C67324" w:rsidRPr="00C67324" w:rsidTr="00C67324">
        <w:trPr>
          <w:trHeight w:val="389"/>
        </w:trPr>
        <w:tc>
          <w:tcPr>
            <w:tcW w:w="590" w:type="pct"/>
            <w:tcBorders>
              <w:top w:val="single" w:sz="4" w:space="0" w:color="auto"/>
              <w:left w:val="single" w:sz="4" w:space="0" w:color="auto"/>
              <w:bottom w:val="single" w:sz="4" w:space="0" w:color="auto"/>
              <w:right w:val="single" w:sz="4" w:space="0" w:color="auto"/>
            </w:tcBorders>
            <w:shd w:val="clear" w:color="auto" w:fill="auto"/>
            <w:vAlign w:val="center"/>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r w:rsidRPr="00C67324">
              <w:rPr>
                <w:rFonts w:ascii="Calibri" w:eastAsia="Times New Roman" w:hAnsi="Calibri" w:cs="Calibri"/>
                <w:szCs w:val="24"/>
                <w:lang w:eastAsia="el-GR"/>
              </w:rPr>
              <w:t>21</w:t>
            </w:r>
          </w:p>
        </w:tc>
        <w:tc>
          <w:tcPr>
            <w:tcW w:w="1322" w:type="pct"/>
            <w:tcBorders>
              <w:top w:val="single" w:sz="4" w:space="0" w:color="auto"/>
              <w:left w:val="single" w:sz="4" w:space="0" w:color="auto"/>
              <w:bottom w:val="single" w:sz="4" w:space="0" w:color="auto"/>
              <w:right w:val="single" w:sz="4" w:space="0" w:color="auto"/>
            </w:tcBorders>
            <w:shd w:val="clear" w:color="auto" w:fill="auto"/>
            <w:vAlign w:val="center"/>
          </w:tcPr>
          <w:p w:rsidR="00C67324" w:rsidRPr="00C67324" w:rsidRDefault="00C67324" w:rsidP="00C67324">
            <w:pPr>
              <w:suppressAutoHyphens/>
              <w:spacing w:after="120" w:line="240" w:lineRule="auto"/>
              <w:rPr>
                <w:rFonts w:ascii="Calibri" w:eastAsia="Times New Roman" w:hAnsi="Calibri" w:cs="Calibri"/>
                <w:szCs w:val="24"/>
                <w:lang w:eastAsia="el-GR"/>
              </w:rPr>
            </w:pPr>
            <w:r w:rsidRPr="00C67324">
              <w:rPr>
                <w:rFonts w:ascii="Calibri" w:eastAsia="Times New Roman" w:hAnsi="Calibri" w:cs="Calibri"/>
                <w:szCs w:val="24"/>
                <w:lang w:eastAsia="ar-SA"/>
              </w:rPr>
              <w:t>ΧΑΡΤΙ ΚΟΥΖΙΝΑΣ ΣΕ ΡΟΛΟ,                                                                                                                                                                     2Φ τουλάχιστον 750</w:t>
            </w:r>
            <w:r w:rsidRPr="00C67324">
              <w:rPr>
                <w:rFonts w:ascii="Calibri" w:eastAsia="Times New Roman" w:hAnsi="Calibri" w:cs="Calibri"/>
                <w:szCs w:val="24"/>
                <w:lang w:val="en-GB" w:eastAsia="ar-SA"/>
              </w:rPr>
              <w:t>gr</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proofErr w:type="spellStart"/>
            <w:r w:rsidRPr="00C67324">
              <w:rPr>
                <w:rFonts w:ascii="Calibri" w:eastAsia="Times New Roman" w:hAnsi="Calibri" w:cs="Calibri"/>
                <w:szCs w:val="24"/>
                <w:lang w:val="en-GB" w:eastAsia="ar-SA"/>
              </w:rPr>
              <w:t>Τμχ</w:t>
            </w:r>
            <w:proofErr w:type="spellEnd"/>
            <w:r w:rsidRPr="00C67324">
              <w:rPr>
                <w:rFonts w:ascii="Calibri" w:eastAsia="Times New Roman" w:hAnsi="Calibri" w:cs="Calibri"/>
                <w:szCs w:val="24"/>
                <w:lang w:val="en-GB" w:eastAsia="ar-SA"/>
              </w:rPr>
              <w:t>.</w:t>
            </w:r>
          </w:p>
        </w:tc>
        <w:tc>
          <w:tcPr>
            <w:tcW w:w="667" w:type="pct"/>
            <w:tcBorders>
              <w:top w:val="single" w:sz="4" w:space="0" w:color="auto"/>
              <w:left w:val="single" w:sz="4" w:space="0" w:color="auto"/>
              <w:bottom w:val="single" w:sz="4" w:space="0" w:color="auto"/>
              <w:right w:val="nil"/>
            </w:tcBorders>
            <w:shd w:val="clear" w:color="auto" w:fill="auto"/>
            <w:vAlign w:val="center"/>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r w:rsidRPr="00C67324">
              <w:rPr>
                <w:rFonts w:ascii="Calibri" w:eastAsia="Times New Roman" w:hAnsi="Calibri" w:cs="Calibri"/>
                <w:szCs w:val="24"/>
                <w:lang w:eastAsia="el-GR"/>
              </w:rPr>
              <w:t>4.000</w:t>
            </w:r>
          </w:p>
        </w:tc>
        <w:tc>
          <w:tcPr>
            <w:tcW w:w="570" w:type="pct"/>
            <w:tcBorders>
              <w:top w:val="single" w:sz="4" w:space="0" w:color="auto"/>
              <w:left w:val="single" w:sz="4" w:space="0" w:color="auto"/>
              <w:bottom w:val="single" w:sz="4" w:space="0" w:color="000000"/>
              <w:right w:val="single" w:sz="4" w:space="0" w:color="auto"/>
            </w:tcBorders>
            <w:shd w:val="clear" w:color="auto" w:fill="auto"/>
            <w:noWrap/>
            <w:vAlign w:val="center"/>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p>
        </w:tc>
        <w:tc>
          <w:tcPr>
            <w:tcW w:w="397" w:type="pct"/>
            <w:tcBorders>
              <w:top w:val="single" w:sz="4" w:space="0" w:color="auto"/>
              <w:left w:val="single" w:sz="4" w:space="0" w:color="auto"/>
              <w:bottom w:val="single" w:sz="4" w:space="0" w:color="000000"/>
              <w:right w:val="single" w:sz="4" w:space="0" w:color="auto"/>
            </w:tcBorders>
            <w:shd w:val="clear" w:color="auto" w:fill="auto"/>
            <w:noWrap/>
            <w:vAlign w:val="center"/>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p>
        </w:tc>
        <w:tc>
          <w:tcPr>
            <w:tcW w:w="253" w:type="pct"/>
            <w:tcBorders>
              <w:top w:val="single" w:sz="4" w:space="0" w:color="auto"/>
              <w:left w:val="single" w:sz="4" w:space="0" w:color="auto"/>
              <w:bottom w:val="single" w:sz="4" w:space="0" w:color="000000"/>
              <w:right w:val="single" w:sz="4" w:space="0" w:color="auto"/>
            </w:tcBorders>
            <w:shd w:val="clear" w:color="auto" w:fill="auto"/>
            <w:noWrap/>
            <w:vAlign w:val="center"/>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p>
        </w:tc>
        <w:tc>
          <w:tcPr>
            <w:tcW w:w="312" w:type="pct"/>
            <w:tcBorders>
              <w:top w:val="single" w:sz="4" w:space="0" w:color="auto"/>
              <w:left w:val="single" w:sz="4" w:space="0" w:color="auto"/>
              <w:bottom w:val="single" w:sz="4" w:space="0" w:color="000000"/>
              <w:right w:val="single" w:sz="4" w:space="0" w:color="auto"/>
            </w:tcBorders>
            <w:shd w:val="clear" w:color="auto" w:fill="auto"/>
            <w:noWrap/>
            <w:vAlign w:val="center"/>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p>
        </w:tc>
        <w:tc>
          <w:tcPr>
            <w:tcW w:w="521" w:type="pct"/>
            <w:tcBorders>
              <w:top w:val="single" w:sz="4" w:space="0" w:color="auto"/>
              <w:left w:val="single" w:sz="4" w:space="0" w:color="auto"/>
              <w:bottom w:val="single" w:sz="4" w:space="0" w:color="000000"/>
              <w:right w:val="single" w:sz="4" w:space="0" w:color="auto"/>
            </w:tcBorders>
            <w:shd w:val="clear" w:color="auto" w:fill="auto"/>
            <w:noWrap/>
            <w:vAlign w:val="center"/>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p>
        </w:tc>
      </w:tr>
      <w:tr w:rsidR="00C67324" w:rsidRPr="00C67324" w:rsidTr="00C67324">
        <w:trPr>
          <w:trHeight w:val="450"/>
        </w:trPr>
        <w:tc>
          <w:tcPr>
            <w:tcW w:w="59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r w:rsidRPr="00C67324">
              <w:rPr>
                <w:rFonts w:ascii="Calibri" w:eastAsia="Times New Roman" w:hAnsi="Calibri" w:cs="Calibri"/>
                <w:szCs w:val="24"/>
                <w:lang w:eastAsia="el-GR"/>
              </w:rPr>
              <w:t>22</w:t>
            </w:r>
          </w:p>
        </w:tc>
        <w:tc>
          <w:tcPr>
            <w:tcW w:w="132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67324" w:rsidRPr="00C67324" w:rsidRDefault="00C67324" w:rsidP="00C67324">
            <w:pPr>
              <w:suppressAutoHyphens/>
              <w:spacing w:after="120" w:line="240" w:lineRule="auto"/>
              <w:rPr>
                <w:rFonts w:ascii="Calibri" w:eastAsia="Times New Roman" w:hAnsi="Calibri" w:cs="Calibri"/>
                <w:szCs w:val="24"/>
                <w:lang w:eastAsia="el-GR"/>
              </w:rPr>
            </w:pPr>
            <w:r w:rsidRPr="00C67324">
              <w:rPr>
                <w:rFonts w:ascii="Calibri" w:eastAsia="Times New Roman" w:hAnsi="Calibri" w:cs="Calibri"/>
                <w:szCs w:val="24"/>
                <w:lang w:eastAsia="el-GR"/>
              </w:rPr>
              <w:t xml:space="preserve">ΧΕΙΡΟΠΕΤΣΕΤΕΣ ΖΙΚ - ΖΑΚ,                                                                                                                                                                 140 δίφυλλα περίπου/πακέτο                                  </w:t>
            </w:r>
          </w:p>
        </w:tc>
        <w:tc>
          <w:tcPr>
            <w:tcW w:w="36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proofErr w:type="spellStart"/>
            <w:r w:rsidRPr="00C67324">
              <w:rPr>
                <w:rFonts w:ascii="Calibri" w:eastAsia="Times New Roman" w:hAnsi="Calibri" w:cs="Calibri"/>
                <w:szCs w:val="24"/>
                <w:lang w:eastAsia="el-GR"/>
              </w:rPr>
              <w:t>Τμχ</w:t>
            </w:r>
            <w:proofErr w:type="spellEnd"/>
            <w:r w:rsidRPr="00C67324">
              <w:rPr>
                <w:rFonts w:ascii="Calibri" w:eastAsia="Times New Roman" w:hAnsi="Calibri" w:cs="Calibri"/>
                <w:szCs w:val="24"/>
                <w:lang w:eastAsia="el-GR"/>
              </w:rPr>
              <w:t>.</w:t>
            </w:r>
          </w:p>
        </w:tc>
        <w:tc>
          <w:tcPr>
            <w:tcW w:w="667" w:type="pct"/>
            <w:vMerge w:val="restart"/>
            <w:tcBorders>
              <w:top w:val="single" w:sz="4" w:space="0" w:color="auto"/>
              <w:left w:val="single" w:sz="4" w:space="0" w:color="auto"/>
              <w:bottom w:val="single" w:sz="4" w:space="0" w:color="auto"/>
              <w:right w:val="nil"/>
            </w:tcBorders>
            <w:shd w:val="clear" w:color="auto" w:fill="auto"/>
            <w:vAlign w:val="center"/>
            <w:hideMark/>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r w:rsidRPr="00C67324">
              <w:rPr>
                <w:rFonts w:ascii="Calibri" w:eastAsia="Times New Roman" w:hAnsi="Calibri" w:cs="Calibri"/>
                <w:szCs w:val="24"/>
                <w:lang w:eastAsia="el-GR"/>
              </w:rPr>
              <w:t>8.000</w:t>
            </w:r>
          </w:p>
        </w:tc>
        <w:tc>
          <w:tcPr>
            <w:tcW w:w="570"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p>
        </w:tc>
        <w:tc>
          <w:tcPr>
            <w:tcW w:w="397"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p>
        </w:tc>
        <w:tc>
          <w:tcPr>
            <w:tcW w:w="253"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p>
        </w:tc>
        <w:tc>
          <w:tcPr>
            <w:tcW w:w="312"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p>
        </w:tc>
        <w:tc>
          <w:tcPr>
            <w:tcW w:w="521"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p>
        </w:tc>
      </w:tr>
      <w:tr w:rsidR="00C67324" w:rsidRPr="00C67324" w:rsidTr="00C67324">
        <w:trPr>
          <w:trHeight w:val="450"/>
        </w:trPr>
        <w:tc>
          <w:tcPr>
            <w:tcW w:w="590" w:type="pct"/>
            <w:vMerge/>
            <w:tcBorders>
              <w:top w:val="single" w:sz="4" w:space="0" w:color="auto"/>
              <w:left w:val="single" w:sz="4" w:space="0" w:color="auto"/>
              <w:bottom w:val="single" w:sz="4" w:space="0" w:color="auto"/>
              <w:right w:val="single" w:sz="4" w:space="0" w:color="auto"/>
            </w:tcBorders>
            <w:vAlign w:val="center"/>
            <w:hideMark/>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c>
          <w:tcPr>
            <w:tcW w:w="1322" w:type="pct"/>
            <w:vMerge/>
            <w:tcBorders>
              <w:top w:val="single" w:sz="4" w:space="0" w:color="auto"/>
              <w:left w:val="single" w:sz="4" w:space="0" w:color="auto"/>
              <w:bottom w:val="single" w:sz="4" w:space="0" w:color="auto"/>
              <w:right w:val="single" w:sz="4" w:space="0" w:color="auto"/>
            </w:tcBorders>
            <w:vAlign w:val="center"/>
            <w:hideMark/>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c>
          <w:tcPr>
            <w:tcW w:w="368" w:type="pct"/>
            <w:vMerge/>
            <w:tcBorders>
              <w:top w:val="single" w:sz="4" w:space="0" w:color="auto"/>
              <w:left w:val="single" w:sz="4" w:space="0" w:color="auto"/>
              <w:bottom w:val="single" w:sz="4" w:space="0" w:color="auto"/>
              <w:right w:val="single" w:sz="4" w:space="0" w:color="auto"/>
            </w:tcBorders>
            <w:vAlign w:val="center"/>
            <w:hideMark/>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c>
          <w:tcPr>
            <w:tcW w:w="667" w:type="pct"/>
            <w:vMerge/>
            <w:tcBorders>
              <w:top w:val="single" w:sz="4" w:space="0" w:color="auto"/>
              <w:left w:val="single" w:sz="4" w:space="0" w:color="auto"/>
              <w:bottom w:val="single" w:sz="4" w:space="0" w:color="auto"/>
              <w:right w:val="nil"/>
            </w:tcBorders>
            <w:shd w:val="clear" w:color="auto" w:fill="auto"/>
            <w:vAlign w:val="center"/>
            <w:hideMark/>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c>
          <w:tcPr>
            <w:tcW w:w="570" w:type="pct"/>
            <w:vMerge/>
            <w:tcBorders>
              <w:top w:val="nil"/>
              <w:left w:val="single" w:sz="4" w:space="0" w:color="auto"/>
              <w:bottom w:val="single" w:sz="4" w:space="0" w:color="000000"/>
              <w:right w:val="single" w:sz="4" w:space="0" w:color="auto"/>
            </w:tcBorders>
            <w:vAlign w:val="center"/>
            <w:hideMark/>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p>
        </w:tc>
        <w:tc>
          <w:tcPr>
            <w:tcW w:w="397" w:type="pct"/>
            <w:vMerge/>
            <w:tcBorders>
              <w:top w:val="nil"/>
              <w:left w:val="single" w:sz="4" w:space="0" w:color="auto"/>
              <w:bottom w:val="single" w:sz="4" w:space="0" w:color="000000"/>
              <w:right w:val="single" w:sz="4" w:space="0" w:color="auto"/>
            </w:tcBorders>
            <w:vAlign w:val="center"/>
            <w:hideMark/>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p>
        </w:tc>
        <w:tc>
          <w:tcPr>
            <w:tcW w:w="253" w:type="pct"/>
            <w:vMerge/>
            <w:tcBorders>
              <w:top w:val="nil"/>
              <w:left w:val="single" w:sz="4" w:space="0" w:color="auto"/>
              <w:bottom w:val="single" w:sz="4" w:space="0" w:color="000000"/>
              <w:right w:val="single" w:sz="4" w:space="0" w:color="auto"/>
            </w:tcBorders>
            <w:vAlign w:val="center"/>
            <w:hideMark/>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p>
        </w:tc>
        <w:tc>
          <w:tcPr>
            <w:tcW w:w="312" w:type="pct"/>
            <w:vMerge/>
            <w:tcBorders>
              <w:top w:val="nil"/>
              <w:left w:val="single" w:sz="4" w:space="0" w:color="auto"/>
              <w:bottom w:val="single" w:sz="4" w:space="0" w:color="000000"/>
              <w:right w:val="single" w:sz="4" w:space="0" w:color="auto"/>
            </w:tcBorders>
            <w:vAlign w:val="center"/>
            <w:hideMark/>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p>
        </w:tc>
        <w:tc>
          <w:tcPr>
            <w:tcW w:w="521" w:type="pct"/>
            <w:vMerge/>
            <w:tcBorders>
              <w:top w:val="nil"/>
              <w:left w:val="single" w:sz="4" w:space="0" w:color="auto"/>
              <w:bottom w:val="single" w:sz="4" w:space="0" w:color="000000"/>
              <w:right w:val="single" w:sz="4" w:space="0" w:color="auto"/>
            </w:tcBorders>
            <w:vAlign w:val="center"/>
            <w:hideMark/>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p>
        </w:tc>
      </w:tr>
      <w:tr w:rsidR="00C67324" w:rsidRPr="00C67324" w:rsidTr="00C67324">
        <w:trPr>
          <w:trHeight w:val="330"/>
        </w:trPr>
        <w:tc>
          <w:tcPr>
            <w:tcW w:w="2947" w:type="pct"/>
            <w:gridSpan w:val="4"/>
            <w:tcBorders>
              <w:top w:val="single" w:sz="4" w:space="0" w:color="auto"/>
              <w:left w:val="single" w:sz="4" w:space="0" w:color="auto"/>
              <w:bottom w:val="single" w:sz="4" w:space="0" w:color="auto"/>
              <w:right w:val="nil"/>
            </w:tcBorders>
            <w:shd w:val="clear" w:color="auto" w:fill="EDECDF"/>
            <w:vAlign w:val="center"/>
            <w:hideMark/>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r w:rsidRPr="00C67324">
              <w:rPr>
                <w:rFonts w:ascii="Calibri" w:eastAsia="Times New Roman" w:hAnsi="Calibri" w:cs="Calibri"/>
                <w:b/>
                <w:bCs/>
                <w:color w:val="000000"/>
                <w:sz w:val="21"/>
                <w:szCs w:val="21"/>
                <w:lang w:eastAsia="el-GR"/>
              </w:rPr>
              <w:t>ΣΤ. ΣΑΠΟΥΝΙ ΧΕΡΙΩΝ</w:t>
            </w:r>
            <w:r w:rsidRPr="00C67324">
              <w:rPr>
                <w:rFonts w:ascii="Calibri" w:eastAsia="Times New Roman" w:hAnsi="Calibri" w:cs="Calibri"/>
                <w:szCs w:val="24"/>
                <w:lang w:eastAsia="el-GR"/>
              </w:rPr>
              <w:t xml:space="preserve"> ( Συνολικός Προϋπολογισμός : 1.900,00 € )</w:t>
            </w:r>
          </w:p>
        </w:tc>
        <w:tc>
          <w:tcPr>
            <w:tcW w:w="570" w:type="pct"/>
            <w:tcBorders>
              <w:top w:val="nil"/>
              <w:left w:val="single" w:sz="4" w:space="0" w:color="auto"/>
              <w:bottom w:val="single" w:sz="4" w:space="0" w:color="auto"/>
              <w:right w:val="single" w:sz="4" w:space="0" w:color="auto"/>
            </w:tcBorders>
            <w:shd w:val="clear" w:color="auto" w:fill="EDECDF"/>
            <w:noWrap/>
            <w:vAlign w:val="center"/>
            <w:hideMark/>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p>
        </w:tc>
        <w:tc>
          <w:tcPr>
            <w:tcW w:w="397" w:type="pct"/>
            <w:tcBorders>
              <w:top w:val="nil"/>
              <w:left w:val="nil"/>
              <w:bottom w:val="single" w:sz="4" w:space="0" w:color="auto"/>
              <w:right w:val="single" w:sz="4" w:space="0" w:color="auto"/>
            </w:tcBorders>
            <w:shd w:val="clear" w:color="auto" w:fill="EDECDF"/>
            <w:noWrap/>
            <w:vAlign w:val="center"/>
            <w:hideMark/>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p>
        </w:tc>
        <w:tc>
          <w:tcPr>
            <w:tcW w:w="253" w:type="pct"/>
            <w:tcBorders>
              <w:top w:val="nil"/>
              <w:left w:val="nil"/>
              <w:bottom w:val="single" w:sz="4" w:space="0" w:color="auto"/>
              <w:right w:val="single" w:sz="4" w:space="0" w:color="auto"/>
            </w:tcBorders>
            <w:shd w:val="clear" w:color="auto" w:fill="EDECDF"/>
            <w:noWrap/>
            <w:vAlign w:val="center"/>
            <w:hideMark/>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p>
        </w:tc>
        <w:tc>
          <w:tcPr>
            <w:tcW w:w="312" w:type="pct"/>
            <w:tcBorders>
              <w:top w:val="nil"/>
              <w:left w:val="nil"/>
              <w:bottom w:val="single" w:sz="4" w:space="0" w:color="auto"/>
              <w:right w:val="single" w:sz="4" w:space="0" w:color="auto"/>
            </w:tcBorders>
            <w:shd w:val="clear" w:color="auto" w:fill="EDECDF"/>
            <w:noWrap/>
            <w:vAlign w:val="center"/>
            <w:hideMark/>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p>
        </w:tc>
        <w:tc>
          <w:tcPr>
            <w:tcW w:w="521" w:type="pct"/>
            <w:tcBorders>
              <w:top w:val="nil"/>
              <w:left w:val="nil"/>
              <w:bottom w:val="single" w:sz="4" w:space="0" w:color="auto"/>
              <w:right w:val="single" w:sz="4" w:space="0" w:color="auto"/>
            </w:tcBorders>
            <w:shd w:val="clear" w:color="auto" w:fill="EDECDF"/>
            <w:noWrap/>
            <w:vAlign w:val="center"/>
            <w:hideMark/>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p>
        </w:tc>
      </w:tr>
      <w:tr w:rsidR="00C67324" w:rsidRPr="00C67324" w:rsidTr="00C67324">
        <w:trPr>
          <w:trHeight w:val="315"/>
        </w:trPr>
        <w:tc>
          <w:tcPr>
            <w:tcW w:w="590" w:type="pct"/>
            <w:tcBorders>
              <w:top w:val="single" w:sz="4" w:space="0" w:color="auto"/>
              <w:left w:val="single" w:sz="4" w:space="0" w:color="auto"/>
              <w:bottom w:val="single" w:sz="4" w:space="0" w:color="auto"/>
              <w:right w:val="single" w:sz="4" w:space="0" w:color="auto"/>
            </w:tcBorders>
            <w:shd w:val="clear" w:color="auto" w:fill="auto"/>
            <w:vAlign w:val="center"/>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r w:rsidRPr="00C67324">
              <w:rPr>
                <w:rFonts w:ascii="Calibri" w:eastAsia="Times New Roman" w:hAnsi="Calibri" w:cs="Calibri"/>
                <w:szCs w:val="24"/>
                <w:lang w:eastAsia="el-GR"/>
              </w:rPr>
              <w:t>23</w:t>
            </w:r>
          </w:p>
        </w:tc>
        <w:tc>
          <w:tcPr>
            <w:tcW w:w="1322" w:type="pct"/>
            <w:tcBorders>
              <w:top w:val="single" w:sz="4" w:space="0" w:color="auto"/>
              <w:left w:val="single" w:sz="4" w:space="0" w:color="auto"/>
              <w:bottom w:val="single" w:sz="4" w:space="0" w:color="auto"/>
              <w:right w:val="single" w:sz="4" w:space="0" w:color="auto"/>
            </w:tcBorders>
            <w:shd w:val="clear" w:color="auto" w:fill="auto"/>
            <w:vAlign w:val="center"/>
          </w:tcPr>
          <w:p w:rsidR="00C67324" w:rsidRPr="00C67324" w:rsidRDefault="00C67324" w:rsidP="00C67324">
            <w:pPr>
              <w:suppressAutoHyphens/>
              <w:spacing w:after="120" w:line="240" w:lineRule="auto"/>
              <w:rPr>
                <w:rFonts w:ascii="Calibri" w:eastAsia="Times New Roman" w:hAnsi="Calibri" w:cs="Calibri"/>
                <w:szCs w:val="24"/>
                <w:lang w:eastAsia="el-GR"/>
              </w:rPr>
            </w:pPr>
            <w:r w:rsidRPr="00C67324">
              <w:rPr>
                <w:rFonts w:ascii="Calibri" w:eastAsia="Times New Roman" w:hAnsi="Calibri" w:cs="Calibri"/>
                <w:szCs w:val="24"/>
                <w:lang w:eastAsia="ar-SA"/>
              </w:rPr>
              <w:t>ΥΓΡΟ ΣΑΠΟΥΝΙ ΧΕΡΙΩΝ ,                                                                                                                                                                                 4</w:t>
            </w:r>
            <w:proofErr w:type="spellStart"/>
            <w:r w:rsidRPr="00C67324">
              <w:rPr>
                <w:rFonts w:ascii="Calibri" w:eastAsia="Times New Roman" w:hAnsi="Calibri" w:cs="Calibri"/>
                <w:szCs w:val="24"/>
                <w:lang w:val="en-GB" w:eastAsia="ar-SA"/>
              </w:rPr>
              <w:t>lt</w:t>
            </w:r>
            <w:proofErr w:type="spellEnd"/>
            <w:r w:rsidRPr="00C67324">
              <w:rPr>
                <w:rFonts w:ascii="Calibri" w:eastAsia="Times New Roman" w:hAnsi="Calibri" w:cs="Calibri"/>
                <w:szCs w:val="24"/>
                <w:lang w:eastAsia="ar-SA"/>
              </w:rPr>
              <w:t xml:space="preserve"> για χρήση σε επαγγελματική συσκευή </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proofErr w:type="spellStart"/>
            <w:r w:rsidRPr="00C67324">
              <w:rPr>
                <w:rFonts w:ascii="Calibri" w:eastAsia="Times New Roman" w:hAnsi="Calibri" w:cs="Calibri"/>
                <w:szCs w:val="24"/>
                <w:lang w:val="en-GB" w:eastAsia="ar-SA"/>
              </w:rPr>
              <w:t>Τμχ</w:t>
            </w:r>
            <w:proofErr w:type="spellEnd"/>
            <w:r w:rsidRPr="00C67324">
              <w:rPr>
                <w:rFonts w:ascii="Calibri" w:eastAsia="Times New Roman" w:hAnsi="Calibri" w:cs="Calibri"/>
                <w:szCs w:val="24"/>
                <w:lang w:val="en-GB" w:eastAsia="ar-SA"/>
              </w:rPr>
              <w:t>.</w:t>
            </w:r>
          </w:p>
        </w:tc>
        <w:tc>
          <w:tcPr>
            <w:tcW w:w="667" w:type="pct"/>
            <w:tcBorders>
              <w:top w:val="single" w:sz="4" w:space="0" w:color="auto"/>
              <w:left w:val="single" w:sz="4" w:space="0" w:color="auto"/>
              <w:bottom w:val="single" w:sz="4" w:space="0" w:color="auto"/>
              <w:right w:val="nil"/>
            </w:tcBorders>
            <w:shd w:val="clear" w:color="auto" w:fill="auto"/>
            <w:vAlign w:val="center"/>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r w:rsidRPr="00C67324">
              <w:rPr>
                <w:rFonts w:ascii="Calibri" w:eastAsia="Times New Roman" w:hAnsi="Calibri" w:cs="Calibri"/>
                <w:szCs w:val="24"/>
                <w:lang w:eastAsia="el-GR"/>
              </w:rPr>
              <w:t>120</w:t>
            </w:r>
          </w:p>
        </w:tc>
        <w:tc>
          <w:tcPr>
            <w:tcW w:w="570" w:type="pct"/>
            <w:tcBorders>
              <w:top w:val="nil"/>
              <w:left w:val="single" w:sz="4" w:space="0" w:color="auto"/>
              <w:bottom w:val="single" w:sz="4" w:space="0" w:color="000000"/>
              <w:right w:val="single" w:sz="4" w:space="0" w:color="auto"/>
            </w:tcBorders>
            <w:shd w:val="clear" w:color="auto" w:fill="auto"/>
            <w:noWrap/>
            <w:vAlign w:val="center"/>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p>
        </w:tc>
        <w:tc>
          <w:tcPr>
            <w:tcW w:w="397" w:type="pct"/>
            <w:tcBorders>
              <w:top w:val="nil"/>
              <w:left w:val="single" w:sz="4" w:space="0" w:color="auto"/>
              <w:bottom w:val="single" w:sz="4" w:space="0" w:color="000000"/>
              <w:right w:val="single" w:sz="4" w:space="0" w:color="auto"/>
            </w:tcBorders>
            <w:shd w:val="clear" w:color="auto" w:fill="auto"/>
            <w:noWrap/>
            <w:vAlign w:val="center"/>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p>
        </w:tc>
        <w:tc>
          <w:tcPr>
            <w:tcW w:w="253" w:type="pct"/>
            <w:tcBorders>
              <w:top w:val="nil"/>
              <w:left w:val="single" w:sz="4" w:space="0" w:color="auto"/>
              <w:bottom w:val="single" w:sz="4" w:space="0" w:color="000000"/>
              <w:right w:val="single" w:sz="4" w:space="0" w:color="auto"/>
            </w:tcBorders>
            <w:shd w:val="clear" w:color="auto" w:fill="auto"/>
            <w:noWrap/>
            <w:vAlign w:val="center"/>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p>
        </w:tc>
        <w:tc>
          <w:tcPr>
            <w:tcW w:w="312" w:type="pct"/>
            <w:tcBorders>
              <w:top w:val="nil"/>
              <w:left w:val="single" w:sz="4" w:space="0" w:color="auto"/>
              <w:bottom w:val="single" w:sz="4" w:space="0" w:color="000000"/>
              <w:right w:val="single" w:sz="4" w:space="0" w:color="auto"/>
            </w:tcBorders>
            <w:shd w:val="clear" w:color="auto" w:fill="auto"/>
            <w:noWrap/>
            <w:vAlign w:val="center"/>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p>
        </w:tc>
        <w:tc>
          <w:tcPr>
            <w:tcW w:w="521" w:type="pct"/>
            <w:tcBorders>
              <w:top w:val="nil"/>
              <w:left w:val="single" w:sz="4" w:space="0" w:color="auto"/>
              <w:bottom w:val="single" w:sz="4" w:space="0" w:color="000000"/>
              <w:right w:val="single" w:sz="4" w:space="0" w:color="auto"/>
            </w:tcBorders>
            <w:shd w:val="clear" w:color="auto" w:fill="auto"/>
            <w:noWrap/>
            <w:vAlign w:val="center"/>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p>
        </w:tc>
      </w:tr>
      <w:tr w:rsidR="00C67324" w:rsidRPr="00C67324" w:rsidTr="00C67324">
        <w:trPr>
          <w:trHeight w:val="315"/>
        </w:trPr>
        <w:tc>
          <w:tcPr>
            <w:tcW w:w="590" w:type="pct"/>
            <w:tcBorders>
              <w:top w:val="single" w:sz="4" w:space="0" w:color="auto"/>
              <w:left w:val="single" w:sz="4" w:space="0" w:color="auto"/>
              <w:bottom w:val="single" w:sz="4" w:space="0" w:color="auto"/>
              <w:right w:val="single" w:sz="4" w:space="0" w:color="auto"/>
            </w:tcBorders>
            <w:shd w:val="clear" w:color="auto" w:fill="auto"/>
            <w:vAlign w:val="center"/>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r w:rsidRPr="00C67324">
              <w:rPr>
                <w:rFonts w:ascii="Calibri" w:eastAsia="Times New Roman" w:hAnsi="Calibri" w:cs="Calibri"/>
                <w:szCs w:val="24"/>
                <w:lang w:eastAsia="el-GR"/>
              </w:rPr>
              <w:t>24</w:t>
            </w:r>
          </w:p>
        </w:tc>
        <w:tc>
          <w:tcPr>
            <w:tcW w:w="1322" w:type="pct"/>
            <w:tcBorders>
              <w:top w:val="single" w:sz="4" w:space="0" w:color="auto"/>
              <w:left w:val="single" w:sz="4" w:space="0" w:color="auto"/>
              <w:bottom w:val="single" w:sz="4" w:space="0" w:color="auto"/>
              <w:right w:val="single" w:sz="4" w:space="0" w:color="auto"/>
            </w:tcBorders>
            <w:shd w:val="clear" w:color="auto" w:fill="auto"/>
            <w:vAlign w:val="center"/>
          </w:tcPr>
          <w:p w:rsidR="00C67324" w:rsidRPr="00C67324" w:rsidRDefault="00C67324" w:rsidP="00C67324">
            <w:pPr>
              <w:suppressAutoHyphens/>
              <w:spacing w:after="120" w:line="240" w:lineRule="auto"/>
              <w:rPr>
                <w:rFonts w:ascii="Calibri" w:eastAsia="Times New Roman" w:hAnsi="Calibri" w:cs="Calibri"/>
                <w:szCs w:val="24"/>
                <w:lang w:eastAsia="el-GR"/>
              </w:rPr>
            </w:pPr>
            <w:r w:rsidRPr="00C67324">
              <w:rPr>
                <w:rFonts w:ascii="Calibri" w:eastAsia="Times New Roman" w:hAnsi="Calibri" w:cs="Calibri"/>
                <w:szCs w:val="24"/>
                <w:lang w:eastAsia="ar-SA"/>
              </w:rPr>
              <w:t>ΥΓΡΟ ΣΑΠΟΥΝΙ ΧΕΡΙΩΝ ,                                                                                                                                                                                      1</w:t>
            </w:r>
            <w:proofErr w:type="spellStart"/>
            <w:r w:rsidRPr="00C67324">
              <w:rPr>
                <w:rFonts w:ascii="Calibri" w:eastAsia="Times New Roman" w:hAnsi="Calibri" w:cs="Calibri"/>
                <w:szCs w:val="24"/>
                <w:lang w:val="en-GB" w:eastAsia="ar-SA"/>
              </w:rPr>
              <w:t>lt</w:t>
            </w:r>
            <w:proofErr w:type="spellEnd"/>
            <w:r w:rsidRPr="00C67324">
              <w:rPr>
                <w:rFonts w:ascii="Calibri" w:eastAsia="Times New Roman" w:hAnsi="Calibri" w:cs="Calibri"/>
                <w:szCs w:val="24"/>
                <w:lang w:eastAsia="ar-SA"/>
              </w:rPr>
              <w:t xml:space="preserve"> με αντλία </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proofErr w:type="spellStart"/>
            <w:r w:rsidRPr="00C67324">
              <w:rPr>
                <w:rFonts w:ascii="Calibri" w:eastAsia="Times New Roman" w:hAnsi="Calibri" w:cs="Calibri"/>
                <w:szCs w:val="24"/>
                <w:lang w:val="en-GB" w:eastAsia="ar-SA"/>
              </w:rPr>
              <w:t>Τμχ</w:t>
            </w:r>
            <w:proofErr w:type="spellEnd"/>
            <w:r w:rsidRPr="00C67324">
              <w:rPr>
                <w:rFonts w:ascii="Calibri" w:eastAsia="Times New Roman" w:hAnsi="Calibri" w:cs="Calibri"/>
                <w:szCs w:val="24"/>
                <w:lang w:val="en-GB" w:eastAsia="ar-SA"/>
              </w:rPr>
              <w:t>.</w:t>
            </w:r>
          </w:p>
        </w:tc>
        <w:tc>
          <w:tcPr>
            <w:tcW w:w="667" w:type="pct"/>
            <w:tcBorders>
              <w:top w:val="single" w:sz="4" w:space="0" w:color="auto"/>
              <w:left w:val="single" w:sz="4" w:space="0" w:color="auto"/>
              <w:bottom w:val="single" w:sz="4" w:space="0" w:color="auto"/>
              <w:right w:val="nil"/>
            </w:tcBorders>
            <w:shd w:val="clear" w:color="auto" w:fill="auto"/>
            <w:vAlign w:val="center"/>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r w:rsidRPr="00C67324">
              <w:rPr>
                <w:rFonts w:ascii="Calibri" w:eastAsia="Times New Roman" w:hAnsi="Calibri" w:cs="Calibri"/>
                <w:szCs w:val="24"/>
                <w:lang w:eastAsia="el-GR"/>
              </w:rPr>
              <w:t>400</w:t>
            </w:r>
          </w:p>
        </w:tc>
        <w:tc>
          <w:tcPr>
            <w:tcW w:w="570" w:type="pct"/>
            <w:tcBorders>
              <w:top w:val="nil"/>
              <w:left w:val="single" w:sz="4" w:space="0" w:color="auto"/>
              <w:bottom w:val="single" w:sz="4" w:space="0" w:color="000000"/>
              <w:right w:val="single" w:sz="4" w:space="0" w:color="auto"/>
            </w:tcBorders>
            <w:shd w:val="clear" w:color="auto" w:fill="auto"/>
            <w:noWrap/>
            <w:vAlign w:val="center"/>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p>
        </w:tc>
        <w:tc>
          <w:tcPr>
            <w:tcW w:w="397" w:type="pct"/>
            <w:tcBorders>
              <w:top w:val="nil"/>
              <w:left w:val="single" w:sz="4" w:space="0" w:color="auto"/>
              <w:bottom w:val="single" w:sz="4" w:space="0" w:color="000000"/>
              <w:right w:val="single" w:sz="4" w:space="0" w:color="auto"/>
            </w:tcBorders>
            <w:shd w:val="clear" w:color="auto" w:fill="auto"/>
            <w:noWrap/>
            <w:vAlign w:val="center"/>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p>
        </w:tc>
        <w:tc>
          <w:tcPr>
            <w:tcW w:w="253" w:type="pct"/>
            <w:tcBorders>
              <w:top w:val="nil"/>
              <w:left w:val="single" w:sz="4" w:space="0" w:color="auto"/>
              <w:bottom w:val="single" w:sz="4" w:space="0" w:color="000000"/>
              <w:right w:val="single" w:sz="4" w:space="0" w:color="auto"/>
            </w:tcBorders>
            <w:shd w:val="clear" w:color="auto" w:fill="auto"/>
            <w:noWrap/>
            <w:vAlign w:val="center"/>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p>
        </w:tc>
        <w:tc>
          <w:tcPr>
            <w:tcW w:w="312" w:type="pct"/>
            <w:tcBorders>
              <w:top w:val="nil"/>
              <w:left w:val="single" w:sz="4" w:space="0" w:color="auto"/>
              <w:bottom w:val="single" w:sz="4" w:space="0" w:color="000000"/>
              <w:right w:val="single" w:sz="4" w:space="0" w:color="auto"/>
            </w:tcBorders>
            <w:shd w:val="clear" w:color="auto" w:fill="auto"/>
            <w:noWrap/>
            <w:vAlign w:val="center"/>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p>
        </w:tc>
        <w:tc>
          <w:tcPr>
            <w:tcW w:w="521" w:type="pct"/>
            <w:tcBorders>
              <w:top w:val="nil"/>
              <w:left w:val="single" w:sz="4" w:space="0" w:color="auto"/>
              <w:bottom w:val="single" w:sz="4" w:space="0" w:color="000000"/>
              <w:right w:val="single" w:sz="4" w:space="0" w:color="auto"/>
            </w:tcBorders>
            <w:shd w:val="clear" w:color="auto" w:fill="auto"/>
            <w:noWrap/>
            <w:vAlign w:val="center"/>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p>
        </w:tc>
      </w:tr>
      <w:tr w:rsidR="00C67324" w:rsidRPr="00C67324" w:rsidTr="00C67324">
        <w:trPr>
          <w:trHeight w:val="330"/>
        </w:trPr>
        <w:tc>
          <w:tcPr>
            <w:tcW w:w="2947" w:type="pct"/>
            <w:gridSpan w:val="4"/>
            <w:tcBorders>
              <w:top w:val="single" w:sz="4" w:space="0" w:color="auto"/>
              <w:left w:val="single" w:sz="4" w:space="0" w:color="auto"/>
              <w:bottom w:val="single" w:sz="4" w:space="0" w:color="auto"/>
              <w:right w:val="nil"/>
            </w:tcBorders>
            <w:shd w:val="clear" w:color="auto" w:fill="EDECDF"/>
            <w:vAlign w:val="center"/>
            <w:hideMark/>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r w:rsidRPr="00C67324">
              <w:rPr>
                <w:rFonts w:ascii="Calibri" w:eastAsia="Times New Roman" w:hAnsi="Calibri" w:cs="Calibri"/>
                <w:b/>
                <w:bCs/>
                <w:color w:val="000000"/>
                <w:sz w:val="21"/>
                <w:szCs w:val="21"/>
                <w:lang w:val="en-GB" w:eastAsia="el-GR"/>
              </w:rPr>
              <w:t>Ζ. ΧΛΩΡΙΝΗ</w:t>
            </w:r>
            <w:r w:rsidRPr="00C67324">
              <w:rPr>
                <w:rFonts w:ascii="Calibri" w:eastAsia="Times New Roman" w:hAnsi="Calibri" w:cs="Calibri"/>
                <w:szCs w:val="24"/>
                <w:lang w:eastAsia="el-GR"/>
              </w:rPr>
              <w:t xml:space="preserve"> </w:t>
            </w:r>
            <w:proofErr w:type="gramStart"/>
            <w:r w:rsidRPr="00C67324">
              <w:rPr>
                <w:rFonts w:ascii="Calibri" w:eastAsia="Times New Roman" w:hAnsi="Calibri" w:cs="Calibri"/>
                <w:szCs w:val="24"/>
                <w:lang w:eastAsia="el-GR"/>
              </w:rPr>
              <w:t>( Συνολικός</w:t>
            </w:r>
            <w:proofErr w:type="gramEnd"/>
            <w:r w:rsidRPr="00C67324">
              <w:rPr>
                <w:rFonts w:ascii="Calibri" w:eastAsia="Times New Roman" w:hAnsi="Calibri" w:cs="Calibri"/>
                <w:szCs w:val="24"/>
                <w:lang w:eastAsia="el-GR"/>
              </w:rPr>
              <w:t xml:space="preserve"> Προϋπολογισμός : 2.500,00 € )</w:t>
            </w:r>
          </w:p>
        </w:tc>
        <w:tc>
          <w:tcPr>
            <w:tcW w:w="570" w:type="pct"/>
            <w:tcBorders>
              <w:top w:val="nil"/>
              <w:left w:val="single" w:sz="4" w:space="0" w:color="auto"/>
              <w:bottom w:val="single" w:sz="4" w:space="0" w:color="auto"/>
              <w:right w:val="single" w:sz="4" w:space="0" w:color="auto"/>
            </w:tcBorders>
            <w:shd w:val="clear" w:color="auto" w:fill="EDECDF"/>
            <w:noWrap/>
            <w:vAlign w:val="center"/>
            <w:hideMark/>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p>
        </w:tc>
        <w:tc>
          <w:tcPr>
            <w:tcW w:w="397" w:type="pct"/>
            <w:tcBorders>
              <w:top w:val="nil"/>
              <w:left w:val="nil"/>
              <w:bottom w:val="single" w:sz="4" w:space="0" w:color="auto"/>
              <w:right w:val="single" w:sz="4" w:space="0" w:color="auto"/>
            </w:tcBorders>
            <w:shd w:val="clear" w:color="auto" w:fill="EDECDF"/>
            <w:noWrap/>
            <w:vAlign w:val="center"/>
            <w:hideMark/>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p>
        </w:tc>
        <w:tc>
          <w:tcPr>
            <w:tcW w:w="253" w:type="pct"/>
            <w:tcBorders>
              <w:top w:val="nil"/>
              <w:left w:val="nil"/>
              <w:bottom w:val="single" w:sz="4" w:space="0" w:color="auto"/>
              <w:right w:val="single" w:sz="4" w:space="0" w:color="auto"/>
            </w:tcBorders>
            <w:shd w:val="clear" w:color="auto" w:fill="EDECDF"/>
            <w:noWrap/>
            <w:vAlign w:val="center"/>
            <w:hideMark/>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p>
        </w:tc>
        <w:tc>
          <w:tcPr>
            <w:tcW w:w="312" w:type="pct"/>
            <w:tcBorders>
              <w:top w:val="nil"/>
              <w:left w:val="nil"/>
              <w:bottom w:val="single" w:sz="4" w:space="0" w:color="auto"/>
              <w:right w:val="single" w:sz="4" w:space="0" w:color="auto"/>
            </w:tcBorders>
            <w:shd w:val="clear" w:color="auto" w:fill="EDECDF"/>
            <w:noWrap/>
            <w:vAlign w:val="center"/>
            <w:hideMark/>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p>
        </w:tc>
        <w:tc>
          <w:tcPr>
            <w:tcW w:w="521" w:type="pct"/>
            <w:tcBorders>
              <w:top w:val="nil"/>
              <w:left w:val="nil"/>
              <w:bottom w:val="single" w:sz="4" w:space="0" w:color="auto"/>
              <w:right w:val="single" w:sz="4" w:space="0" w:color="auto"/>
            </w:tcBorders>
            <w:shd w:val="clear" w:color="auto" w:fill="EDECDF"/>
            <w:noWrap/>
            <w:vAlign w:val="center"/>
            <w:hideMark/>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p>
        </w:tc>
      </w:tr>
      <w:tr w:rsidR="00C67324" w:rsidRPr="00C67324" w:rsidTr="00C67324">
        <w:trPr>
          <w:trHeight w:val="389"/>
        </w:trPr>
        <w:tc>
          <w:tcPr>
            <w:tcW w:w="590" w:type="pct"/>
            <w:tcBorders>
              <w:top w:val="single" w:sz="4" w:space="0" w:color="auto"/>
              <w:left w:val="single" w:sz="4" w:space="0" w:color="auto"/>
              <w:bottom w:val="single" w:sz="4" w:space="0" w:color="auto"/>
              <w:right w:val="single" w:sz="4" w:space="0" w:color="auto"/>
            </w:tcBorders>
            <w:shd w:val="clear" w:color="auto" w:fill="auto"/>
            <w:vAlign w:val="center"/>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r w:rsidRPr="00C67324">
              <w:rPr>
                <w:rFonts w:ascii="Calibri" w:eastAsia="Times New Roman" w:hAnsi="Calibri" w:cs="Calibri"/>
                <w:szCs w:val="24"/>
                <w:lang w:eastAsia="el-GR"/>
              </w:rPr>
              <w:t>25</w:t>
            </w:r>
          </w:p>
        </w:tc>
        <w:tc>
          <w:tcPr>
            <w:tcW w:w="1322" w:type="pct"/>
            <w:tcBorders>
              <w:top w:val="single" w:sz="4" w:space="0" w:color="auto"/>
              <w:left w:val="single" w:sz="4" w:space="0" w:color="auto"/>
              <w:bottom w:val="single" w:sz="4" w:space="0" w:color="auto"/>
              <w:right w:val="single" w:sz="4" w:space="0" w:color="auto"/>
            </w:tcBorders>
            <w:shd w:val="clear" w:color="auto" w:fill="auto"/>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r w:rsidRPr="00C67324">
              <w:rPr>
                <w:rFonts w:ascii="Calibri" w:eastAsia="Times New Roman" w:hAnsi="Calibri" w:cs="Calibri"/>
                <w:szCs w:val="24"/>
                <w:lang w:val="en-GB" w:eastAsia="ar-SA"/>
              </w:rPr>
              <w:t>ΧΛΩΡΙΝΗ 4lt</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proofErr w:type="spellStart"/>
            <w:r w:rsidRPr="00C67324">
              <w:rPr>
                <w:rFonts w:ascii="Calibri" w:eastAsia="Times New Roman" w:hAnsi="Calibri" w:cs="Calibri"/>
                <w:szCs w:val="24"/>
                <w:lang w:val="en-GB" w:eastAsia="ar-SA"/>
              </w:rPr>
              <w:t>Τμχ</w:t>
            </w:r>
            <w:proofErr w:type="spellEnd"/>
            <w:r w:rsidRPr="00C67324">
              <w:rPr>
                <w:rFonts w:ascii="Calibri" w:eastAsia="Times New Roman" w:hAnsi="Calibri" w:cs="Calibri"/>
                <w:szCs w:val="24"/>
                <w:lang w:val="en-GB" w:eastAsia="ar-SA"/>
              </w:rPr>
              <w:t>.</w:t>
            </w:r>
          </w:p>
        </w:tc>
        <w:tc>
          <w:tcPr>
            <w:tcW w:w="667" w:type="pct"/>
            <w:tcBorders>
              <w:top w:val="single" w:sz="4" w:space="0" w:color="auto"/>
              <w:left w:val="single" w:sz="4" w:space="0" w:color="auto"/>
              <w:bottom w:val="single" w:sz="4" w:space="0" w:color="auto"/>
              <w:right w:val="single" w:sz="4" w:space="0" w:color="auto"/>
            </w:tcBorders>
            <w:shd w:val="clear" w:color="auto" w:fill="auto"/>
            <w:vAlign w:val="center"/>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r w:rsidRPr="00C67324">
              <w:rPr>
                <w:rFonts w:ascii="Calibri" w:eastAsia="Times New Roman" w:hAnsi="Calibri" w:cs="Calibri"/>
                <w:szCs w:val="24"/>
                <w:lang w:eastAsia="el-GR"/>
              </w:rPr>
              <w:t>400</w:t>
            </w:r>
          </w:p>
        </w:tc>
        <w:tc>
          <w:tcPr>
            <w:tcW w:w="570" w:type="pct"/>
            <w:tcBorders>
              <w:top w:val="single" w:sz="4" w:space="0" w:color="auto"/>
              <w:left w:val="single" w:sz="4" w:space="0" w:color="auto"/>
              <w:bottom w:val="single" w:sz="4" w:space="0" w:color="auto"/>
              <w:right w:val="single" w:sz="4" w:space="0" w:color="auto"/>
            </w:tcBorders>
            <w:shd w:val="clear" w:color="auto" w:fill="auto"/>
            <w:noWrap/>
            <w:vAlign w:val="center"/>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p>
        </w:tc>
        <w:tc>
          <w:tcPr>
            <w:tcW w:w="397" w:type="pct"/>
            <w:tcBorders>
              <w:top w:val="single" w:sz="4" w:space="0" w:color="auto"/>
              <w:left w:val="single" w:sz="4" w:space="0" w:color="auto"/>
              <w:bottom w:val="single" w:sz="4" w:space="0" w:color="auto"/>
              <w:right w:val="single" w:sz="4" w:space="0" w:color="auto"/>
            </w:tcBorders>
            <w:shd w:val="clear" w:color="auto" w:fill="auto"/>
            <w:noWrap/>
            <w:vAlign w:val="center"/>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p>
        </w:tc>
        <w:tc>
          <w:tcPr>
            <w:tcW w:w="253" w:type="pct"/>
            <w:tcBorders>
              <w:top w:val="single" w:sz="4" w:space="0" w:color="auto"/>
              <w:left w:val="single" w:sz="4" w:space="0" w:color="auto"/>
              <w:bottom w:val="single" w:sz="4" w:space="0" w:color="auto"/>
              <w:right w:val="single" w:sz="4" w:space="0" w:color="auto"/>
            </w:tcBorders>
            <w:shd w:val="clear" w:color="auto" w:fill="auto"/>
            <w:noWrap/>
            <w:vAlign w:val="center"/>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p>
        </w:tc>
        <w:tc>
          <w:tcPr>
            <w:tcW w:w="312" w:type="pct"/>
            <w:tcBorders>
              <w:top w:val="single" w:sz="4" w:space="0" w:color="auto"/>
              <w:left w:val="single" w:sz="4" w:space="0" w:color="auto"/>
              <w:bottom w:val="single" w:sz="4" w:space="0" w:color="auto"/>
              <w:right w:val="single" w:sz="4" w:space="0" w:color="auto"/>
            </w:tcBorders>
            <w:shd w:val="clear" w:color="auto" w:fill="auto"/>
            <w:noWrap/>
            <w:vAlign w:val="center"/>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p>
        </w:tc>
        <w:tc>
          <w:tcPr>
            <w:tcW w:w="5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p>
        </w:tc>
      </w:tr>
      <w:tr w:rsidR="00C67324" w:rsidRPr="00C67324" w:rsidTr="00C67324">
        <w:trPr>
          <w:trHeight w:val="389"/>
        </w:trPr>
        <w:tc>
          <w:tcPr>
            <w:tcW w:w="2947" w:type="pct"/>
            <w:gridSpan w:val="4"/>
            <w:tcBorders>
              <w:top w:val="single" w:sz="4" w:space="0" w:color="auto"/>
              <w:left w:val="single" w:sz="4" w:space="0" w:color="auto"/>
              <w:bottom w:val="single" w:sz="4" w:space="0" w:color="auto"/>
              <w:right w:val="single" w:sz="4" w:space="0" w:color="auto"/>
            </w:tcBorders>
            <w:shd w:val="clear" w:color="auto" w:fill="EDECDF"/>
            <w:vAlign w:val="center"/>
          </w:tcPr>
          <w:p w:rsidR="00C67324" w:rsidRPr="00C67324" w:rsidRDefault="00C67324" w:rsidP="00C67324">
            <w:pPr>
              <w:suppressAutoHyphens/>
              <w:spacing w:after="120" w:line="240" w:lineRule="auto"/>
              <w:jc w:val="both"/>
              <w:rPr>
                <w:rFonts w:ascii="Calibri" w:eastAsia="Times New Roman" w:hAnsi="Calibri" w:cs="Calibri"/>
                <w:b/>
                <w:bCs/>
                <w:color w:val="000000"/>
                <w:sz w:val="21"/>
                <w:szCs w:val="21"/>
                <w:lang w:eastAsia="el-GR"/>
              </w:rPr>
            </w:pPr>
            <w:r w:rsidRPr="00C67324">
              <w:rPr>
                <w:rFonts w:ascii="Calibri" w:eastAsia="Times New Roman" w:hAnsi="Calibri" w:cs="Calibri"/>
                <w:b/>
                <w:bCs/>
                <w:color w:val="000000"/>
                <w:sz w:val="21"/>
                <w:szCs w:val="21"/>
                <w:lang w:eastAsia="el-GR"/>
              </w:rPr>
              <w:t>Η. ΚΑΘΑΡΙΣΤΙΚΟ &amp; ΑΠΟΛΥΜΑΝΤΙΚΟ ΛΕΚΑΝΗΣ</w:t>
            </w:r>
          </w:p>
          <w:p w:rsidR="00C67324" w:rsidRPr="00C67324" w:rsidRDefault="00C67324" w:rsidP="00C67324">
            <w:pPr>
              <w:suppressAutoHyphens/>
              <w:spacing w:after="120" w:line="240" w:lineRule="auto"/>
              <w:jc w:val="both"/>
              <w:rPr>
                <w:rFonts w:ascii="Calibri" w:eastAsia="Times New Roman" w:hAnsi="Calibri" w:cs="Calibri"/>
                <w:szCs w:val="24"/>
                <w:lang w:eastAsia="el-GR"/>
              </w:rPr>
            </w:pPr>
            <w:r w:rsidRPr="00C67324">
              <w:rPr>
                <w:rFonts w:ascii="Calibri" w:eastAsia="Times New Roman" w:hAnsi="Calibri" w:cs="Calibri"/>
                <w:szCs w:val="24"/>
                <w:lang w:eastAsia="el-GR"/>
              </w:rPr>
              <w:t>(Συνολικός Προϋπολογισμός : 1.850,00 € )</w:t>
            </w:r>
          </w:p>
        </w:tc>
        <w:tc>
          <w:tcPr>
            <w:tcW w:w="570" w:type="pct"/>
            <w:tcBorders>
              <w:top w:val="single" w:sz="4" w:space="0" w:color="auto"/>
              <w:left w:val="single" w:sz="4" w:space="0" w:color="auto"/>
              <w:bottom w:val="single" w:sz="4" w:space="0" w:color="auto"/>
              <w:right w:val="single" w:sz="4" w:space="0" w:color="auto"/>
            </w:tcBorders>
            <w:shd w:val="clear" w:color="auto" w:fill="EDECDF"/>
            <w:noWrap/>
            <w:vAlign w:val="center"/>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p>
        </w:tc>
        <w:tc>
          <w:tcPr>
            <w:tcW w:w="397" w:type="pct"/>
            <w:tcBorders>
              <w:top w:val="single" w:sz="4" w:space="0" w:color="auto"/>
              <w:left w:val="single" w:sz="4" w:space="0" w:color="auto"/>
              <w:bottom w:val="single" w:sz="4" w:space="0" w:color="auto"/>
              <w:right w:val="single" w:sz="4" w:space="0" w:color="auto"/>
            </w:tcBorders>
            <w:shd w:val="clear" w:color="auto" w:fill="EDECDF"/>
            <w:noWrap/>
            <w:vAlign w:val="center"/>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p>
        </w:tc>
        <w:tc>
          <w:tcPr>
            <w:tcW w:w="253" w:type="pct"/>
            <w:tcBorders>
              <w:top w:val="single" w:sz="4" w:space="0" w:color="auto"/>
              <w:left w:val="single" w:sz="4" w:space="0" w:color="auto"/>
              <w:bottom w:val="single" w:sz="4" w:space="0" w:color="auto"/>
              <w:right w:val="single" w:sz="4" w:space="0" w:color="auto"/>
            </w:tcBorders>
            <w:shd w:val="clear" w:color="auto" w:fill="EDECDF"/>
            <w:noWrap/>
            <w:vAlign w:val="center"/>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p>
        </w:tc>
        <w:tc>
          <w:tcPr>
            <w:tcW w:w="312" w:type="pct"/>
            <w:tcBorders>
              <w:top w:val="single" w:sz="4" w:space="0" w:color="auto"/>
              <w:left w:val="single" w:sz="4" w:space="0" w:color="auto"/>
              <w:bottom w:val="single" w:sz="4" w:space="0" w:color="auto"/>
              <w:right w:val="single" w:sz="4" w:space="0" w:color="auto"/>
            </w:tcBorders>
            <w:shd w:val="clear" w:color="auto" w:fill="EDECDF"/>
            <w:noWrap/>
            <w:vAlign w:val="center"/>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p>
        </w:tc>
        <w:tc>
          <w:tcPr>
            <w:tcW w:w="521" w:type="pct"/>
            <w:tcBorders>
              <w:top w:val="single" w:sz="4" w:space="0" w:color="auto"/>
              <w:left w:val="single" w:sz="4" w:space="0" w:color="auto"/>
              <w:bottom w:val="single" w:sz="4" w:space="0" w:color="auto"/>
              <w:right w:val="single" w:sz="4" w:space="0" w:color="auto"/>
            </w:tcBorders>
            <w:shd w:val="clear" w:color="auto" w:fill="EDECDF"/>
            <w:noWrap/>
            <w:vAlign w:val="center"/>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p>
        </w:tc>
      </w:tr>
      <w:tr w:rsidR="00C67324" w:rsidRPr="00C67324" w:rsidTr="00C67324">
        <w:trPr>
          <w:trHeight w:val="450"/>
        </w:trPr>
        <w:tc>
          <w:tcPr>
            <w:tcW w:w="59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r w:rsidRPr="00C67324">
              <w:rPr>
                <w:rFonts w:ascii="Calibri" w:eastAsia="Times New Roman" w:hAnsi="Calibri" w:cs="Calibri"/>
                <w:szCs w:val="24"/>
                <w:lang w:eastAsia="el-GR"/>
              </w:rPr>
              <w:t>26</w:t>
            </w:r>
          </w:p>
        </w:tc>
        <w:tc>
          <w:tcPr>
            <w:tcW w:w="132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67324" w:rsidRPr="00C67324" w:rsidRDefault="00C67324" w:rsidP="00C67324">
            <w:pPr>
              <w:suppressAutoHyphens/>
              <w:spacing w:after="120" w:line="240" w:lineRule="auto"/>
              <w:rPr>
                <w:rFonts w:ascii="Calibri" w:eastAsia="Times New Roman" w:hAnsi="Calibri" w:cs="Calibri"/>
                <w:szCs w:val="24"/>
                <w:lang w:eastAsia="el-GR"/>
              </w:rPr>
            </w:pPr>
            <w:r w:rsidRPr="00C67324">
              <w:rPr>
                <w:rFonts w:ascii="Calibri" w:eastAsia="Times New Roman" w:hAnsi="Calibri" w:cs="Calibri"/>
                <w:szCs w:val="24"/>
                <w:lang w:val="en-GB" w:eastAsia="ar-SA"/>
              </w:rPr>
              <w:t>ΚΑΘΑΡΙΣΤΙΚΟ &amp; ΑΠΟΛΥΜΑΝΤΙΚΟ ΛΕΚΑΝΗΣ</w:t>
            </w:r>
          </w:p>
        </w:tc>
        <w:tc>
          <w:tcPr>
            <w:tcW w:w="36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proofErr w:type="spellStart"/>
            <w:r w:rsidRPr="00C67324">
              <w:rPr>
                <w:rFonts w:ascii="Calibri" w:eastAsia="Times New Roman" w:hAnsi="Calibri" w:cs="Calibri"/>
                <w:szCs w:val="24"/>
                <w:lang w:val="en-GB" w:eastAsia="ar-SA"/>
              </w:rPr>
              <w:t>Τμχ</w:t>
            </w:r>
            <w:proofErr w:type="spellEnd"/>
            <w:r w:rsidRPr="00C67324">
              <w:rPr>
                <w:rFonts w:ascii="Calibri" w:eastAsia="Times New Roman" w:hAnsi="Calibri" w:cs="Calibri"/>
                <w:szCs w:val="24"/>
                <w:lang w:val="en-GB" w:eastAsia="ar-SA"/>
              </w:rPr>
              <w:t>.</w:t>
            </w:r>
          </w:p>
        </w:tc>
        <w:tc>
          <w:tcPr>
            <w:tcW w:w="667"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r w:rsidRPr="00C67324">
              <w:rPr>
                <w:rFonts w:ascii="Calibri" w:eastAsia="Times New Roman" w:hAnsi="Calibri" w:cs="Calibri"/>
                <w:szCs w:val="24"/>
                <w:lang w:eastAsia="el-GR"/>
              </w:rPr>
              <w:t>1.000</w:t>
            </w:r>
          </w:p>
        </w:tc>
        <w:tc>
          <w:tcPr>
            <w:tcW w:w="570"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p>
        </w:tc>
        <w:tc>
          <w:tcPr>
            <w:tcW w:w="397"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p>
        </w:tc>
        <w:tc>
          <w:tcPr>
            <w:tcW w:w="253"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p>
        </w:tc>
        <w:tc>
          <w:tcPr>
            <w:tcW w:w="312"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p>
        </w:tc>
        <w:tc>
          <w:tcPr>
            <w:tcW w:w="521"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p>
        </w:tc>
      </w:tr>
      <w:tr w:rsidR="00C67324" w:rsidRPr="00C67324" w:rsidTr="00C67324">
        <w:trPr>
          <w:trHeight w:val="389"/>
        </w:trPr>
        <w:tc>
          <w:tcPr>
            <w:tcW w:w="590" w:type="pct"/>
            <w:vMerge/>
            <w:tcBorders>
              <w:top w:val="single" w:sz="4" w:space="0" w:color="auto"/>
              <w:left w:val="single" w:sz="4" w:space="0" w:color="auto"/>
              <w:bottom w:val="single" w:sz="4" w:space="0" w:color="auto"/>
              <w:right w:val="single" w:sz="4" w:space="0" w:color="auto"/>
            </w:tcBorders>
            <w:shd w:val="clear" w:color="auto" w:fill="auto"/>
            <w:vAlign w:val="center"/>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c>
          <w:tcPr>
            <w:tcW w:w="1322" w:type="pct"/>
            <w:vMerge/>
            <w:tcBorders>
              <w:top w:val="single" w:sz="4" w:space="0" w:color="auto"/>
              <w:left w:val="single" w:sz="4" w:space="0" w:color="auto"/>
              <w:bottom w:val="single" w:sz="4" w:space="0" w:color="auto"/>
              <w:right w:val="single" w:sz="4" w:space="0" w:color="auto"/>
            </w:tcBorders>
            <w:shd w:val="clear" w:color="auto" w:fill="auto"/>
            <w:vAlign w:val="center"/>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c>
          <w:tcPr>
            <w:tcW w:w="368" w:type="pct"/>
            <w:vMerge/>
            <w:tcBorders>
              <w:top w:val="single" w:sz="4" w:space="0" w:color="auto"/>
              <w:left w:val="single" w:sz="4" w:space="0" w:color="auto"/>
              <w:bottom w:val="single" w:sz="4" w:space="0" w:color="auto"/>
              <w:right w:val="single" w:sz="4" w:space="0" w:color="auto"/>
            </w:tcBorders>
            <w:shd w:val="clear" w:color="auto" w:fill="auto"/>
            <w:vAlign w:val="center"/>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c>
          <w:tcPr>
            <w:tcW w:w="667" w:type="pct"/>
            <w:vMerge/>
            <w:tcBorders>
              <w:top w:val="single" w:sz="4" w:space="0" w:color="auto"/>
              <w:left w:val="single" w:sz="4" w:space="0" w:color="auto"/>
              <w:bottom w:val="single" w:sz="4" w:space="0" w:color="auto"/>
              <w:right w:val="single" w:sz="4" w:space="0" w:color="auto"/>
            </w:tcBorders>
            <w:shd w:val="clear" w:color="auto" w:fill="auto"/>
            <w:vAlign w:val="center"/>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c>
          <w:tcPr>
            <w:tcW w:w="570" w:type="pct"/>
            <w:vMerge/>
            <w:tcBorders>
              <w:top w:val="single" w:sz="4" w:space="0" w:color="auto"/>
              <w:left w:val="single" w:sz="4" w:space="0" w:color="auto"/>
              <w:bottom w:val="single" w:sz="4" w:space="0" w:color="auto"/>
              <w:right w:val="single" w:sz="4" w:space="0" w:color="auto"/>
            </w:tcBorders>
            <w:shd w:val="clear" w:color="auto" w:fill="auto"/>
            <w:noWrap/>
            <w:vAlign w:val="bottom"/>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c>
          <w:tcPr>
            <w:tcW w:w="397" w:type="pct"/>
            <w:vMerge/>
            <w:tcBorders>
              <w:top w:val="single" w:sz="4" w:space="0" w:color="auto"/>
              <w:left w:val="single" w:sz="4" w:space="0" w:color="auto"/>
              <w:bottom w:val="single" w:sz="4" w:space="0" w:color="auto"/>
              <w:right w:val="single" w:sz="4" w:space="0" w:color="auto"/>
            </w:tcBorders>
            <w:shd w:val="clear" w:color="auto" w:fill="auto"/>
            <w:noWrap/>
            <w:vAlign w:val="bottom"/>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c>
          <w:tcPr>
            <w:tcW w:w="253" w:type="pct"/>
            <w:vMerge/>
            <w:tcBorders>
              <w:top w:val="single" w:sz="4" w:space="0" w:color="auto"/>
              <w:left w:val="single" w:sz="4" w:space="0" w:color="auto"/>
              <w:bottom w:val="single" w:sz="4" w:space="0" w:color="auto"/>
              <w:right w:val="single" w:sz="4" w:space="0" w:color="auto"/>
            </w:tcBorders>
            <w:shd w:val="clear" w:color="auto" w:fill="auto"/>
            <w:noWrap/>
            <w:vAlign w:val="bottom"/>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c>
          <w:tcPr>
            <w:tcW w:w="312" w:type="pct"/>
            <w:vMerge/>
            <w:tcBorders>
              <w:top w:val="single" w:sz="4" w:space="0" w:color="auto"/>
              <w:left w:val="single" w:sz="4" w:space="0" w:color="auto"/>
              <w:bottom w:val="single" w:sz="4" w:space="0" w:color="auto"/>
              <w:right w:val="single" w:sz="4" w:space="0" w:color="auto"/>
            </w:tcBorders>
            <w:shd w:val="clear" w:color="auto" w:fill="auto"/>
            <w:noWrap/>
            <w:vAlign w:val="bottom"/>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c>
          <w:tcPr>
            <w:tcW w:w="521" w:type="pct"/>
            <w:vMerge/>
            <w:tcBorders>
              <w:top w:val="single" w:sz="4" w:space="0" w:color="auto"/>
              <w:left w:val="single" w:sz="4" w:space="0" w:color="auto"/>
              <w:bottom w:val="single" w:sz="4" w:space="0" w:color="auto"/>
              <w:right w:val="single" w:sz="4" w:space="0" w:color="auto"/>
            </w:tcBorders>
            <w:shd w:val="clear" w:color="auto" w:fill="auto"/>
            <w:noWrap/>
            <w:vAlign w:val="bottom"/>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r>
      <w:tr w:rsidR="00C67324" w:rsidRPr="00C67324" w:rsidTr="00C67324">
        <w:trPr>
          <w:trHeight w:val="450"/>
        </w:trPr>
        <w:tc>
          <w:tcPr>
            <w:tcW w:w="590" w:type="pct"/>
            <w:vMerge/>
            <w:tcBorders>
              <w:top w:val="single" w:sz="4" w:space="0" w:color="auto"/>
              <w:left w:val="single" w:sz="4" w:space="0" w:color="auto"/>
              <w:bottom w:val="single" w:sz="4" w:space="0" w:color="auto"/>
              <w:right w:val="single" w:sz="4" w:space="0" w:color="auto"/>
            </w:tcBorders>
            <w:vAlign w:val="center"/>
            <w:hideMark/>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c>
          <w:tcPr>
            <w:tcW w:w="1322" w:type="pct"/>
            <w:vMerge/>
            <w:tcBorders>
              <w:top w:val="single" w:sz="4" w:space="0" w:color="auto"/>
              <w:left w:val="single" w:sz="4" w:space="0" w:color="auto"/>
              <w:bottom w:val="single" w:sz="4" w:space="0" w:color="auto"/>
              <w:right w:val="single" w:sz="4" w:space="0" w:color="auto"/>
            </w:tcBorders>
            <w:vAlign w:val="center"/>
            <w:hideMark/>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c>
          <w:tcPr>
            <w:tcW w:w="368" w:type="pct"/>
            <w:vMerge/>
            <w:tcBorders>
              <w:top w:val="single" w:sz="4" w:space="0" w:color="auto"/>
              <w:left w:val="single" w:sz="4" w:space="0" w:color="auto"/>
              <w:bottom w:val="single" w:sz="4" w:space="0" w:color="auto"/>
              <w:right w:val="single" w:sz="4" w:space="0" w:color="auto"/>
            </w:tcBorders>
            <w:vAlign w:val="center"/>
            <w:hideMark/>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c>
          <w:tcPr>
            <w:tcW w:w="667"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c>
          <w:tcPr>
            <w:tcW w:w="570" w:type="pct"/>
            <w:vMerge/>
            <w:tcBorders>
              <w:top w:val="single" w:sz="4" w:space="0" w:color="auto"/>
              <w:left w:val="single" w:sz="4" w:space="0" w:color="auto"/>
              <w:bottom w:val="single" w:sz="4" w:space="0" w:color="auto"/>
              <w:right w:val="single" w:sz="4" w:space="0" w:color="auto"/>
            </w:tcBorders>
            <w:vAlign w:val="center"/>
            <w:hideMark/>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c>
          <w:tcPr>
            <w:tcW w:w="397" w:type="pct"/>
            <w:vMerge/>
            <w:tcBorders>
              <w:top w:val="single" w:sz="4" w:space="0" w:color="auto"/>
              <w:left w:val="single" w:sz="4" w:space="0" w:color="auto"/>
              <w:bottom w:val="single" w:sz="4" w:space="0" w:color="auto"/>
              <w:right w:val="single" w:sz="4" w:space="0" w:color="auto"/>
            </w:tcBorders>
            <w:vAlign w:val="center"/>
            <w:hideMark/>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c>
          <w:tcPr>
            <w:tcW w:w="253" w:type="pct"/>
            <w:vMerge/>
            <w:tcBorders>
              <w:top w:val="single" w:sz="4" w:space="0" w:color="auto"/>
              <w:left w:val="single" w:sz="4" w:space="0" w:color="auto"/>
              <w:bottom w:val="single" w:sz="4" w:space="0" w:color="auto"/>
              <w:right w:val="single" w:sz="4" w:space="0" w:color="auto"/>
            </w:tcBorders>
            <w:vAlign w:val="center"/>
            <w:hideMark/>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c>
          <w:tcPr>
            <w:tcW w:w="312" w:type="pct"/>
            <w:vMerge/>
            <w:tcBorders>
              <w:top w:val="single" w:sz="4" w:space="0" w:color="auto"/>
              <w:left w:val="single" w:sz="4" w:space="0" w:color="auto"/>
              <w:bottom w:val="single" w:sz="4" w:space="0" w:color="auto"/>
              <w:right w:val="single" w:sz="4" w:space="0" w:color="auto"/>
            </w:tcBorders>
            <w:vAlign w:val="center"/>
            <w:hideMark/>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c>
          <w:tcPr>
            <w:tcW w:w="521" w:type="pct"/>
            <w:vMerge/>
            <w:tcBorders>
              <w:top w:val="single" w:sz="4" w:space="0" w:color="auto"/>
              <w:left w:val="single" w:sz="4" w:space="0" w:color="auto"/>
              <w:bottom w:val="single" w:sz="4" w:space="0" w:color="auto"/>
              <w:right w:val="single" w:sz="4" w:space="0" w:color="auto"/>
            </w:tcBorders>
            <w:vAlign w:val="center"/>
            <w:hideMark/>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r>
      <w:tr w:rsidR="00C67324" w:rsidRPr="00C67324" w:rsidTr="00C67324">
        <w:trPr>
          <w:trHeight w:val="501"/>
        </w:trPr>
        <w:tc>
          <w:tcPr>
            <w:tcW w:w="590" w:type="pct"/>
            <w:tcBorders>
              <w:top w:val="single" w:sz="4" w:space="0" w:color="auto"/>
            </w:tcBorders>
            <w:shd w:val="clear" w:color="auto" w:fill="auto"/>
            <w:noWrap/>
            <w:vAlign w:val="bottom"/>
            <w:hideMark/>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c>
          <w:tcPr>
            <w:tcW w:w="1322" w:type="pct"/>
            <w:tcBorders>
              <w:top w:val="single" w:sz="4" w:space="0" w:color="auto"/>
              <w:right w:val="single" w:sz="4" w:space="0" w:color="auto"/>
            </w:tcBorders>
            <w:shd w:val="clear" w:color="auto" w:fill="auto"/>
            <w:noWrap/>
            <w:vAlign w:val="bottom"/>
            <w:hideMark/>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c>
          <w:tcPr>
            <w:tcW w:w="1605" w:type="pct"/>
            <w:gridSpan w:val="3"/>
            <w:tcBorders>
              <w:top w:val="single" w:sz="4" w:space="0" w:color="auto"/>
              <w:left w:val="single" w:sz="4" w:space="0" w:color="auto"/>
              <w:bottom w:val="single" w:sz="4" w:space="0" w:color="auto"/>
              <w:right w:val="single" w:sz="4" w:space="0" w:color="auto"/>
            </w:tcBorders>
            <w:shd w:val="clear" w:color="auto" w:fill="E0E0E0"/>
            <w:noWrap/>
            <w:vAlign w:val="center"/>
            <w:hideMark/>
          </w:tcPr>
          <w:p w:rsidR="00C67324" w:rsidRPr="00C67324" w:rsidRDefault="00C67324" w:rsidP="00C67324">
            <w:pPr>
              <w:suppressAutoHyphens/>
              <w:spacing w:after="120" w:line="240" w:lineRule="auto"/>
              <w:jc w:val="both"/>
              <w:rPr>
                <w:rFonts w:ascii="Calibri" w:eastAsia="Times New Roman" w:hAnsi="Calibri" w:cs="Calibri"/>
                <w:b/>
                <w:szCs w:val="24"/>
                <w:lang w:eastAsia="el-GR"/>
              </w:rPr>
            </w:pPr>
            <w:r w:rsidRPr="00C67324">
              <w:rPr>
                <w:rFonts w:ascii="Calibri" w:eastAsia="Times New Roman" w:hAnsi="Calibri" w:cs="Calibri"/>
                <w:b/>
                <w:szCs w:val="24"/>
                <w:lang w:eastAsia="el-GR"/>
              </w:rPr>
              <w:t>Α. ΓΕΝΙΚΟ ΣΥΝΟΛΟ 2026</w:t>
            </w:r>
          </w:p>
        </w:tc>
        <w:tc>
          <w:tcPr>
            <w:tcW w:w="3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r w:rsidRPr="00C67324">
              <w:rPr>
                <w:rFonts w:ascii="Calibri" w:eastAsia="Times New Roman" w:hAnsi="Calibri" w:cs="Calibri"/>
                <w:szCs w:val="24"/>
                <w:lang w:eastAsia="el-GR"/>
              </w:rPr>
              <w:t> </w:t>
            </w:r>
          </w:p>
        </w:tc>
        <w:tc>
          <w:tcPr>
            <w:tcW w:w="2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r w:rsidRPr="00C67324">
              <w:rPr>
                <w:rFonts w:ascii="Calibri" w:eastAsia="Times New Roman" w:hAnsi="Calibri" w:cs="Calibri"/>
                <w:szCs w:val="24"/>
                <w:lang w:eastAsia="el-GR"/>
              </w:rPr>
              <w:t> </w:t>
            </w:r>
          </w:p>
        </w:tc>
        <w:tc>
          <w:tcPr>
            <w:tcW w:w="31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r w:rsidRPr="00C67324">
              <w:rPr>
                <w:rFonts w:ascii="Calibri" w:eastAsia="Times New Roman" w:hAnsi="Calibri" w:cs="Calibri"/>
                <w:szCs w:val="24"/>
                <w:lang w:eastAsia="el-GR"/>
              </w:rPr>
              <w:t> </w:t>
            </w:r>
          </w:p>
        </w:tc>
        <w:tc>
          <w:tcPr>
            <w:tcW w:w="52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r w:rsidRPr="00C67324">
              <w:rPr>
                <w:rFonts w:ascii="Calibri" w:eastAsia="Times New Roman" w:hAnsi="Calibri" w:cs="Calibri"/>
                <w:szCs w:val="24"/>
                <w:lang w:eastAsia="el-GR"/>
              </w:rPr>
              <w:t> </w:t>
            </w:r>
          </w:p>
        </w:tc>
      </w:tr>
      <w:tr w:rsidR="00C67324" w:rsidRPr="00C67324" w:rsidTr="00C67324">
        <w:trPr>
          <w:trHeight w:val="300"/>
        </w:trPr>
        <w:tc>
          <w:tcPr>
            <w:tcW w:w="590" w:type="pct"/>
            <w:tcBorders>
              <w:bottom w:val="single" w:sz="4" w:space="0" w:color="auto"/>
            </w:tcBorders>
            <w:shd w:val="clear" w:color="auto" w:fill="auto"/>
            <w:vAlign w:val="center"/>
          </w:tcPr>
          <w:p w:rsidR="00C67324" w:rsidRPr="00C67324" w:rsidRDefault="00C67324" w:rsidP="00C67324">
            <w:pPr>
              <w:suppressAutoHyphens/>
              <w:spacing w:after="120" w:line="240" w:lineRule="auto"/>
              <w:jc w:val="both"/>
              <w:rPr>
                <w:rFonts w:ascii="Calibri" w:eastAsia="Times New Roman" w:hAnsi="Calibri" w:cs="Calibri"/>
                <w:b/>
                <w:szCs w:val="24"/>
                <w:lang w:eastAsia="el-GR"/>
              </w:rPr>
            </w:pPr>
          </w:p>
        </w:tc>
        <w:tc>
          <w:tcPr>
            <w:tcW w:w="1322" w:type="pct"/>
            <w:tcBorders>
              <w:bottom w:val="single" w:sz="4" w:space="0" w:color="auto"/>
            </w:tcBorders>
            <w:shd w:val="clear" w:color="auto" w:fill="auto"/>
            <w:vAlign w:val="center"/>
          </w:tcPr>
          <w:p w:rsidR="00C67324" w:rsidRPr="00C67324" w:rsidRDefault="00C67324" w:rsidP="00C67324">
            <w:pPr>
              <w:suppressAutoHyphens/>
              <w:spacing w:after="120" w:line="240" w:lineRule="auto"/>
              <w:jc w:val="both"/>
              <w:rPr>
                <w:rFonts w:ascii="Calibri" w:eastAsia="Times New Roman" w:hAnsi="Calibri" w:cs="Calibri"/>
                <w:b/>
                <w:szCs w:val="24"/>
                <w:lang w:eastAsia="el-GR"/>
              </w:rPr>
            </w:pPr>
          </w:p>
        </w:tc>
        <w:tc>
          <w:tcPr>
            <w:tcW w:w="368" w:type="pct"/>
            <w:tcBorders>
              <w:top w:val="single" w:sz="4" w:space="0" w:color="auto"/>
              <w:bottom w:val="single" w:sz="4" w:space="0" w:color="auto"/>
            </w:tcBorders>
            <w:shd w:val="clear" w:color="auto" w:fill="auto"/>
            <w:vAlign w:val="center"/>
          </w:tcPr>
          <w:p w:rsidR="00C67324" w:rsidRPr="00C67324" w:rsidRDefault="00C67324" w:rsidP="00C67324">
            <w:pPr>
              <w:suppressAutoHyphens/>
              <w:spacing w:after="120" w:line="240" w:lineRule="auto"/>
              <w:jc w:val="both"/>
              <w:rPr>
                <w:rFonts w:ascii="Calibri" w:eastAsia="Times New Roman" w:hAnsi="Calibri" w:cs="Calibri"/>
                <w:b/>
                <w:szCs w:val="24"/>
                <w:lang w:eastAsia="el-GR"/>
              </w:rPr>
            </w:pPr>
          </w:p>
        </w:tc>
        <w:tc>
          <w:tcPr>
            <w:tcW w:w="667" w:type="pct"/>
            <w:tcBorders>
              <w:top w:val="single" w:sz="4" w:space="0" w:color="auto"/>
              <w:bottom w:val="single" w:sz="4" w:space="0" w:color="auto"/>
            </w:tcBorders>
            <w:shd w:val="clear" w:color="auto" w:fill="auto"/>
            <w:vAlign w:val="center"/>
          </w:tcPr>
          <w:p w:rsidR="00C67324" w:rsidRPr="00C67324" w:rsidRDefault="00C67324" w:rsidP="00C67324">
            <w:pPr>
              <w:suppressAutoHyphens/>
              <w:spacing w:after="120" w:line="240" w:lineRule="auto"/>
              <w:jc w:val="both"/>
              <w:rPr>
                <w:rFonts w:ascii="Calibri" w:eastAsia="Times New Roman" w:hAnsi="Calibri" w:cs="Calibri"/>
                <w:b/>
                <w:szCs w:val="24"/>
                <w:lang w:eastAsia="el-GR"/>
              </w:rPr>
            </w:pPr>
          </w:p>
        </w:tc>
        <w:tc>
          <w:tcPr>
            <w:tcW w:w="570" w:type="pct"/>
            <w:tcBorders>
              <w:top w:val="single" w:sz="4" w:space="0" w:color="auto"/>
              <w:bottom w:val="single" w:sz="4" w:space="0" w:color="auto"/>
            </w:tcBorders>
            <w:shd w:val="clear" w:color="auto" w:fill="auto"/>
            <w:vAlign w:val="center"/>
          </w:tcPr>
          <w:p w:rsidR="00C67324" w:rsidRPr="00C67324" w:rsidRDefault="00C67324" w:rsidP="00C67324">
            <w:pPr>
              <w:suppressAutoHyphens/>
              <w:spacing w:after="120" w:line="240" w:lineRule="auto"/>
              <w:jc w:val="both"/>
              <w:rPr>
                <w:rFonts w:ascii="Calibri" w:eastAsia="Times New Roman" w:hAnsi="Calibri" w:cs="Calibri"/>
                <w:b/>
                <w:szCs w:val="24"/>
                <w:lang w:eastAsia="el-GR"/>
              </w:rPr>
            </w:pPr>
          </w:p>
        </w:tc>
        <w:tc>
          <w:tcPr>
            <w:tcW w:w="397" w:type="pct"/>
            <w:tcBorders>
              <w:top w:val="single" w:sz="4" w:space="0" w:color="auto"/>
              <w:bottom w:val="single" w:sz="4" w:space="0" w:color="auto"/>
            </w:tcBorders>
            <w:shd w:val="clear" w:color="auto" w:fill="auto"/>
            <w:vAlign w:val="center"/>
          </w:tcPr>
          <w:p w:rsidR="00C67324" w:rsidRPr="00C67324" w:rsidRDefault="00C67324" w:rsidP="00C67324">
            <w:pPr>
              <w:suppressAutoHyphens/>
              <w:spacing w:after="120" w:line="240" w:lineRule="auto"/>
              <w:jc w:val="both"/>
              <w:rPr>
                <w:rFonts w:ascii="Calibri" w:eastAsia="Times New Roman" w:hAnsi="Calibri" w:cs="Calibri"/>
                <w:b/>
                <w:szCs w:val="24"/>
                <w:lang w:eastAsia="el-GR"/>
              </w:rPr>
            </w:pPr>
          </w:p>
        </w:tc>
        <w:tc>
          <w:tcPr>
            <w:tcW w:w="565" w:type="pct"/>
            <w:gridSpan w:val="2"/>
            <w:tcBorders>
              <w:top w:val="single" w:sz="4" w:space="0" w:color="auto"/>
              <w:bottom w:val="single" w:sz="4" w:space="0" w:color="auto"/>
            </w:tcBorders>
            <w:shd w:val="clear" w:color="auto" w:fill="auto"/>
            <w:vAlign w:val="center"/>
          </w:tcPr>
          <w:p w:rsidR="00C67324" w:rsidRPr="00C67324" w:rsidRDefault="00C67324" w:rsidP="00C67324">
            <w:pPr>
              <w:suppressAutoHyphens/>
              <w:spacing w:after="120" w:line="240" w:lineRule="auto"/>
              <w:jc w:val="both"/>
              <w:rPr>
                <w:rFonts w:ascii="Calibri" w:eastAsia="Times New Roman" w:hAnsi="Calibri" w:cs="Calibri"/>
                <w:b/>
                <w:szCs w:val="24"/>
                <w:lang w:eastAsia="el-GR"/>
              </w:rPr>
            </w:pPr>
          </w:p>
        </w:tc>
        <w:tc>
          <w:tcPr>
            <w:tcW w:w="521" w:type="pct"/>
            <w:tcBorders>
              <w:top w:val="single" w:sz="4" w:space="0" w:color="auto"/>
              <w:bottom w:val="single" w:sz="4" w:space="0" w:color="auto"/>
            </w:tcBorders>
            <w:shd w:val="clear" w:color="auto" w:fill="auto"/>
            <w:vAlign w:val="center"/>
          </w:tcPr>
          <w:p w:rsidR="00C67324" w:rsidRPr="00C67324" w:rsidRDefault="00C67324" w:rsidP="00C67324">
            <w:pPr>
              <w:suppressAutoHyphens/>
              <w:spacing w:after="120" w:line="240" w:lineRule="auto"/>
              <w:jc w:val="both"/>
              <w:rPr>
                <w:rFonts w:ascii="Calibri" w:eastAsia="Times New Roman" w:hAnsi="Calibri" w:cs="Calibri"/>
                <w:b/>
                <w:szCs w:val="24"/>
                <w:lang w:eastAsia="el-GR"/>
              </w:rPr>
            </w:pPr>
          </w:p>
        </w:tc>
      </w:tr>
      <w:tr w:rsidR="00C67324" w:rsidRPr="00C67324" w:rsidTr="00C67324">
        <w:trPr>
          <w:trHeight w:val="300"/>
        </w:trPr>
        <w:tc>
          <w:tcPr>
            <w:tcW w:w="590" w:type="pct"/>
            <w:vMerge w:val="restart"/>
            <w:tcBorders>
              <w:top w:val="single" w:sz="4" w:space="0" w:color="auto"/>
              <w:left w:val="single" w:sz="4" w:space="0" w:color="auto"/>
              <w:bottom w:val="single" w:sz="4" w:space="0" w:color="auto"/>
              <w:right w:val="single" w:sz="4" w:space="0" w:color="auto"/>
            </w:tcBorders>
            <w:shd w:val="clear" w:color="auto" w:fill="EDECDF"/>
            <w:vAlign w:val="center"/>
            <w:hideMark/>
          </w:tcPr>
          <w:p w:rsidR="00C67324" w:rsidRPr="00C67324" w:rsidRDefault="00C67324" w:rsidP="00C67324">
            <w:pPr>
              <w:suppressAutoHyphens/>
              <w:spacing w:after="120" w:line="240" w:lineRule="auto"/>
              <w:jc w:val="both"/>
              <w:rPr>
                <w:rFonts w:ascii="Calibri" w:eastAsia="Times New Roman" w:hAnsi="Calibri" w:cs="Calibri"/>
                <w:b/>
                <w:szCs w:val="24"/>
                <w:lang w:eastAsia="el-GR"/>
              </w:rPr>
            </w:pPr>
            <w:r w:rsidRPr="00C67324">
              <w:rPr>
                <w:rFonts w:ascii="Calibri" w:eastAsia="Times New Roman" w:hAnsi="Calibri" w:cs="Calibri"/>
                <w:b/>
                <w:szCs w:val="24"/>
                <w:lang w:eastAsia="el-GR"/>
              </w:rPr>
              <w:t>α/α</w:t>
            </w:r>
          </w:p>
        </w:tc>
        <w:tc>
          <w:tcPr>
            <w:tcW w:w="1322" w:type="pct"/>
            <w:vMerge w:val="restart"/>
            <w:tcBorders>
              <w:top w:val="single" w:sz="4" w:space="0" w:color="auto"/>
              <w:left w:val="single" w:sz="4" w:space="0" w:color="auto"/>
              <w:bottom w:val="single" w:sz="4" w:space="0" w:color="auto"/>
              <w:right w:val="single" w:sz="4" w:space="0" w:color="auto"/>
            </w:tcBorders>
            <w:shd w:val="clear" w:color="auto" w:fill="EDECDF"/>
            <w:vAlign w:val="center"/>
            <w:hideMark/>
          </w:tcPr>
          <w:p w:rsidR="00C67324" w:rsidRPr="00C67324" w:rsidRDefault="00C67324" w:rsidP="00C67324">
            <w:pPr>
              <w:suppressAutoHyphens/>
              <w:spacing w:after="120" w:line="240" w:lineRule="auto"/>
              <w:jc w:val="both"/>
              <w:rPr>
                <w:rFonts w:ascii="Calibri" w:eastAsia="Times New Roman" w:hAnsi="Calibri" w:cs="Calibri"/>
                <w:b/>
                <w:szCs w:val="24"/>
                <w:lang w:eastAsia="el-GR"/>
              </w:rPr>
            </w:pPr>
            <w:r w:rsidRPr="00C67324">
              <w:rPr>
                <w:rFonts w:ascii="Calibri" w:eastAsia="Times New Roman" w:hAnsi="Calibri" w:cs="Calibri"/>
                <w:b/>
                <w:szCs w:val="24"/>
                <w:lang w:eastAsia="el-GR"/>
              </w:rPr>
              <w:t>ΕΙΔΟΣ</w:t>
            </w:r>
          </w:p>
        </w:tc>
        <w:tc>
          <w:tcPr>
            <w:tcW w:w="368" w:type="pct"/>
            <w:vMerge w:val="restart"/>
            <w:tcBorders>
              <w:top w:val="single" w:sz="4" w:space="0" w:color="auto"/>
              <w:left w:val="single" w:sz="4" w:space="0" w:color="auto"/>
              <w:bottom w:val="single" w:sz="4" w:space="0" w:color="auto"/>
              <w:right w:val="nil"/>
            </w:tcBorders>
            <w:shd w:val="clear" w:color="auto" w:fill="EDECDF"/>
            <w:vAlign w:val="center"/>
            <w:hideMark/>
          </w:tcPr>
          <w:p w:rsidR="00C67324" w:rsidRPr="00C67324" w:rsidRDefault="00C67324" w:rsidP="00C67324">
            <w:pPr>
              <w:suppressAutoHyphens/>
              <w:spacing w:after="120" w:line="240" w:lineRule="auto"/>
              <w:jc w:val="both"/>
              <w:rPr>
                <w:rFonts w:ascii="Calibri" w:eastAsia="Times New Roman" w:hAnsi="Calibri" w:cs="Calibri"/>
                <w:b/>
                <w:szCs w:val="24"/>
                <w:lang w:eastAsia="el-GR"/>
              </w:rPr>
            </w:pPr>
            <w:r w:rsidRPr="00C67324">
              <w:rPr>
                <w:rFonts w:ascii="Calibri" w:eastAsia="Times New Roman" w:hAnsi="Calibri" w:cs="Calibri"/>
                <w:b/>
                <w:szCs w:val="24"/>
                <w:lang w:eastAsia="el-GR"/>
              </w:rPr>
              <w:t>Μονάδα Μέτρησης</w:t>
            </w:r>
          </w:p>
        </w:tc>
        <w:tc>
          <w:tcPr>
            <w:tcW w:w="667" w:type="pct"/>
            <w:vMerge w:val="restart"/>
            <w:tcBorders>
              <w:top w:val="single" w:sz="4" w:space="0" w:color="auto"/>
              <w:left w:val="single" w:sz="4" w:space="0" w:color="auto"/>
              <w:bottom w:val="single" w:sz="4" w:space="0" w:color="auto"/>
              <w:right w:val="single" w:sz="4" w:space="0" w:color="auto"/>
            </w:tcBorders>
            <w:shd w:val="clear" w:color="auto" w:fill="EDECDF"/>
            <w:vAlign w:val="center"/>
            <w:hideMark/>
          </w:tcPr>
          <w:p w:rsidR="00C67324" w:rsidRPr="00C67324" w:rsidRDefault="00C67324" w:rsidP="00C67324">
            <w:pPr>
              <w:suppressAutoHyphens/>
              <w:spacing w:after="120" w:line="240" w:lineRule="auto"/>
              <w:jc w:val="both"/>
              <w:rPr>
                <w:rFonts w:ascii="Calibri" w:eastAsia="Times New Roman" w:hAnsi="Calibri" w:cs="Calibri"/>
                <w:b/>
                <w:szCs w:val="24"/>
                <w:lang w:eastAsia="el-GR"/>
              </w:rPr>
            </w:pPr>
            <w:r w:rsidRPr="00C67324">
              <w:rPr>
                <w:rFonts w:ascii="Calibri" w:eastAsia="Times New Roman" w:hAnsi="Calibri" w:cs="Calibri"/>
                <w:b/>
                <w:szCs w:val="24"/>
                <w:lang w:eastAsia="el-GR"/>
              </w:rPr>
              <w:t>Συνολικές Ποσότητες 2027</w:t>
            </w:r>
          </w:p>
        </w:tc>
        <w:tc>
          <w:tcPr>
            <w:tcW w:w="570" w:type="pct"/>
            <w:vMerge w:val="restart"/>
            <w:tcBorders>
              <w:top w:val="single" w:sz="4" w:space="0" w:color="auto"/>
              <w:left w:val="single" w:sz="4" w:space="0" w:color="auto"/>
              <w:bottom w:val="single" w:sz="4" w:space="0" w:color="auto"/>
              <w:right w:val="single" w:sz="4" w:space="0" w:color="auto"/>
            </w:tcBorders>
            <w:shd w:val="clear" w:color="auto" w:fill="EDECDF"/>
            <w:vAlign w:val="center"/>
            <w:hideMark/>
          </w:tcPr>
          <w:p w:rsidR="00C67324" w:rsidRPr="00C67324" w:rsidRDefault="00C67324" w:rsidP="00C67324">
            <w:pPr>
              <w:suppressAutoHyphens/>
              <w:spacing w:after="120" w:line="240" w:lineRule="auto"/>
              <w:jc w:val="both"/>
              <w:rPr>
                <w:rFonts w:ascii="Calibri" w:eastAsia="Times New Roman" w:hAnsi="Calibri" w:cs="Calibri"/>
                <w:b/>
                <w:szCs w:val="24"/>
                <w:lang w:eastAsia="el-GR"/>
              </w:rPr>
            </w:pPr>
            <w:r w:rsidRPr="00C67324">
              <w:rPr>
                <w:rFonts w:ascii="Calibri" w:eastAsia="Times New Roman" w:hAnsi="Calibri" w:cs="Calibri"/>
                <w:b/>
                <w:szCs w:val="24"/>
                <w:lang w:eastAsia="el-GR"/>
              </w:rPr>
              <w:t>Τιμή Μονάδας</w:t>
            </w:r>
          </w:p>
        </w:tc>
        <w:tc>
          <w:tcPr>
            <w:tcW w:w="397" w:type="pct"/>
            <w:vMerge w:val="restart"/>
            <w:tcBorders>
              <w:top w:val="single" w:sz="4" w:space="0" w:color="auto"/>
              <w:left w:val="single" w:sz="4" w:space="0" w:color="auto"/>
              <w:bottom w:val="single" w:sz="4" w:space="0" w:color="auto"/>
              <w:right w:val="single" w:sz="4" w:space="0" w:color="auto"/>
            </w:tcBorders>
            <w:shd w:val="clear" w:color="auto" w:fill="EDECDF"/>
            <w:vAlign w:val="center"/>
            <w:hideMark/>
          </w:tcPr>
          <w:p w:rsidR="00C67324" w:rsidRPr="00C67324" w:rsidRDefault="00C67324" w:rsidP="00C67324">
            <w:pPr>
              <w:suppressAutoHyphens/>
              <w:spacing w:after="120" w:line="240" w:lineRule="auto"/>
              <w:jc w:val="both"/>
              <w:rPr>
                <w:rFonts w:ascii="Calibri" w:eastAsia="Times New Roman" w:hAnsi="Calibri" w:cs="Calibri"/>
                <w:b/>
                <w:szCs w:val="24"/>
                <w:lang w:eastAsia="el-GR"/>
              </w:rPr>
            </w:pPr>
            <w:r w:rsidRPr="00C67324">
              <w:rPr>
                <w:rFonts w:ascii="Calibri" w:eastAsia="Times New Roman" w:hAnsi="Calibri" w:cs="Calibri"/>
                <w:b/>
                <w:szCs w:val="24"/>
                <w:lang w:eastAsia="el-GR"/>
              </w:rPr>
              <w:t>Αξία Χωρίς ΦΠΑ</w:t>
            </w:r>
          </w:p>
        </w:tc>
        <w:tc>
          <w:tcPr>
            <w:tcW w:w="565" w:type="pct"/>
            <w:gridSpan w:val="2"/>
            <w:tcBorders>
              <w:top w:val="single" w:sz="4" w:space="0" w:color="auto"/>
              <w:left w:val="nil"/>
              <w:bottom w:val="single" w:sz="4" w:space="0" w:color="auto"/>
              <w:right w:val="single" w:sz="4" w:space="0" w:color="auto"/>
            </w:tcBorders>
            <w:shd w:val="clear" w:color="auto" w:fill="EDECDF"/>
            <w:vAlign w:val="center"/>
            <w:hideMark/>
          </w:tcPr>
          <w:p w:rsidR="00C67324" w:rsidRPr="00C67324" w:rsidRDefault="00C67324" w:rsidP="00C67324">
            <w:pPr>
              <w:suppressAutoHyphens/>
              <w:spacing w:after="120" w:line="240" w:lineRule="auto"/>
              <w:jc w:val="center"/>
              <w:rPr>
                <w:rFonts w:ascii="Calibri" w:eastAsia="Times New Roman" w:hAnsi="Calibri" w:cs="Calibri"/>
                <w:b/>
                <w:szCs w:val="24"/>
                <w:lang w:eastAsia="el-GR"/>
              </w:rPr>
            </w:pPr>
            <w:r w:rsidRPr="00C67324">
              <w:rPr>
                <w:rFonts w:ascii="Calibri" w:eastAsia="Times New Roman" w:hAnsi="Calibri" w:cs="Calibri"/>
                <w:b/>
                <w:szCs w:val="24"/>
                <w:lang w:eastAsia="el-GR"/>
              </w:rPr>
              <w:t>ΦΠΑ</w:t>
            </w:r>
          </w:p>
        </w:tc>
        <w:tc>
          <w:tcPr>
            <w:tcW w:w="521" w:type="pct"/>
            <w:vMerge w:val="restart"/>
            <w:tcBorders>
              <w:top w:val="single" w:sz="4" w:space="0" w:color="auto"/>
              <w:left w:val="single" w:sz="4" w:space="0" w:color="auto"/>
              <w:bottom w:val="single" w:sz="4" w:space="0" w:color="auto"/>
              <w:right w:val="single" w:sz="4" w:space="0" w:color="auto"/>
            </w:tcBorders>
            <w:shd w:val="clear" w:color="auto" w:fill="EDECDF"/>
            <w:vAlign w:val="center"/>
            <w:hideMark/>
          </w:tcPr>
          <w:p w:rsidR="00C67324" w:rsidRPr="00C67324" w:rsidRDefault="00C67324" w:rsidP="00C67324">
            <w:pPr>
              <w:suppressAutoHyphens/>
              <w:spacing w:after="120" w:line="240" w:lineRule="auto"/>
              <w:jc w:val="both"/>
              <w:rPr>
                <w:rFonts w:ascii="Calibri" w:eastAsia="Times New Roman" w:hAnsi="Calibri" w:cs="Calibri"/>
                <w:b/>
                <w:szCs w:val="24"/>
                <w:lang w:eastAsia="el-GR"/>
              </w:rPr>
            </w:pPr>
            <w:r w:rsidRPr="00C67324">
              <w:rPr>
                <w:rFonts w:ascii="Calibri" w:eastAsia="Times New Roman" w:hAnsi="Calibri" w:cs="Calibri"/>
                <w:b/>
                <w:szCs w:val="24"/>
                <w:lang w:eastAsia="el-GR"/>
              </w:rPr>
              <w:t>Αξία με ΦΠΑ</w:t>
            </w:r>
          </w:p>
        </w:tc>
      </w:tr>
      <w:tr w:rsidR="00C67324" w:rsidRPr="00C67324" w:rsidTr="00C67324">
        <w:trPr>
          <w:trHeight w:val="356"/>
        </w:trPr>
        <w:tc>
          <w:tcPr>
            <w:tcW w:w="590" w:type="pct"/>
            <w:vMerge/>
            <w:tcBorders>
              <w:top w:val="single" w:sz="4" w:space="0" w:color="auto"/>
              <w:left w:val="single" w:sz="4" w:space="0" w:color="auto"/>
              <w:bottom w:val="single" w:sz="4" w:space="0" w:color="auto"/>
              <w:right w:val="single" w:sz="4" w:space="0" w:color="auto"/>
            </w:tcBorders>
            <w:shd w:val="clear" w:color="auto" w:fill="EDECDF"/>
            <w:vAlign w:val="center"/>
            <w:hideMark/>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c>
          <w:tcPr>
            <w:tcW w:w="1322" w:type="pct"/>
            <w:vMerge/>
            <w:tcBorders>
              <w:top w:val="single" w:sz="4" w:space="0" w:color="auto"/>
              <w:left w:val="single" w:sz="4" w:space="0" w:color="auto"/>
              <w:bottom w:val="single" w:sz="4" w:space="0" w:color="auto"/>
              <w:right w:val="single" w:sz="4" w:space="0" w:color="auto"/>
            </w:tcBorders>
            <w:shd w:val="clear" w:color="auto" w:fill="EDECDF"/>
            <w:vAlign w:val="center"/>
            <w:hideMark/>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c>
          <w:tcPr>
            <w:tcW w:w="368" w:type="pct"/>
            <w:vMerge/>
            <w:tcBorders>
              <w:top w:val="nil"/>
              <w:left w:val="single" w:sz="4" w:space="0" w:color="auto"/>
              <w:bottom w:val="single" w:sz="4" w:space="0" w:color="auto"/>
              <w:right w:val="nil"/>
            </w:tcBorders>
            <w:shd w:val="clear" w:color="auto" w:fill="EDECDF"/>
            <w:vAlign w:val="center"/>
            <w:hideMark/>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c>
          <w:tcPr>
            <w:tcW w:w="667" w:type="pct"/>
            <w:vMerge/>
            <w:tcBorders>
              <w:top w:val="nil"/>
              <w:left w:val="single" w:sz="4" w:space="0" w:color="auto"/>
              <w:bottom w:val="single" w:sz="4" w:space="0" w:color="auto"/>
              <w:right w:val="single" w:sz="4" w:space="0" w:color="auto"/>
            </w:tcBorders>
            <w:shd w:val="clear" w:color="auto" w:fill="EDECDF"/>
            <w:vAlign w:val="center"/>
            <w:hideMark/>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c>
          <w:tcPr>
            <w:tcW w:w="570" w:type="pct"/>
            <w:vMerge/>
            <w:tcBorders>
              <w:top w:val="nil"/>
              <w:left w:val="single" w:sz="4" w:space="0" w:color="auto"/>
              <w:bottom w:val="single" w:sz="4" w:space="0" w:color="auto"/>
              <w:right w:val="single" w:sz="4" w:space="0" w:color="auto"/>
            </w:tcBorders>
            <w:shd w:val="clear" w:color="auto" w:fill="EDECDF"/>
            <w:vAlign w:val="center"/>
            <w:hideMark/>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c>
          <w:tcPr>
            <w:tcW w:w="397" w:type="pct"/>
            <w:vMerge/>
            <w:tcBorders>
              <w:top w:val="nil"/>
              <w:left w:val="single" w:sz="4" w:space="0" w:color="auto"/>
              <w:bottom w:val="single" w:sz="4" w:space="0" w:color="auto"/>
              <w:right w:val="single" w:sz="4" w:space="0" w:color="auto"/>
            </w:tcBorders>
            <w:shd w:val="clear" w:color="auto" w:fill="EDECDF"/>
            <w:vAlign w:val="center"/>
            <w:hideMark/>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c>
          <w:tcPr>
            <w:tcW w:w="253" w:type="pct"/>
            <w:tcBorders>
              <w:top w:val="nil"/>
              <w:left w:val="nil"/>
              <w:bottom w:val="single" w:sz="4" w:space="0" w:color="auto"/>
              <w:right w:val="single" w:sz="4" w:space="0" w:color="auto"/>
            </w:tcBorders>
            <w:shd w:val="clear" w:color="auto" w:fill="EDECDF"/>
            <w:vAlign w:val="center"/>
            <w:hideMark/>
          </w:tcPr>
          <w:p w:rsidR="00C67324" w:rsidRPr="00C67324" w:rsidRDefault="00C67324" w:rsidP="00C67324">
            <w:pPr>
              <w:suppressAutoHyphens/>
              <w:spacing w:after="120" w:line="240" w:lineRule="auto"/>
              <w:jc w:val="both"/>
              <w:rPr>
                <w:rFonts w:ascii="Calibri" w:eastAsia="Times New Roman" w:hAnsi="Calibri" w:cs="Calibri"/>
                <w:b/>
                <w:szCs w:val="24"/>
                <w:lang w:eastAsia="el-GR"/>
              </w:rPr>
            </w:pPr>
            <w:r w:rsidRPr="00C67324">
              <w:rPr>
                <w:rFonts w:ascii="Calibri" w:eastAsia="Times New Roman" w:hAnsi="Calibri" w:cs="Calibri"/>
                <w:b/>
                <w:szCs w:val="24"/>
                <w:lang w:eastAsia="el-GR"/>
              </w:rPr>
              <w:t>6%</w:t>
            </w:r>
          </w:p>
        </w:tc>
        <w:tc>
          <w:tcPr>
            <w:tcW w:w="312" w:type="pct"/>
            <w:tcBorders>
              <w:top w:val="nil"/>
              <w:left w:val="nil"/>
              <w:bottom w:val="single" w:sz="4" w:space="0" w:color="auto"/>
              <w:right w:val="single" w:sz="4" w:space="0" w:color="auto"/>
            </w:tcBorders>
            <w:shd w:val="clear" w:color="auto" w:fill="EDECDF"/>
            <w:vAlign w:val="center"/>
            <w:hideMark/>
          </w:tcPr>
          <w:p w:rsidR="00C67324" w:rsidRPr="00C67324" w:rsidRDefault="00C67324" w:rsidP="00C67324">
            <w:pPr>
              <w:suppressAutoHyphens/>
              <w:spacing w:after="120" w:line="240" w:lineRule="auto"/>
              <w:jc w:val="both"/>
              <w:rPr>
                <w:rFonts w:ascii="Calibri" w:eastAsia="Times New Roman" w:hAnsi="Calibri" w:cs="Calibri"/>
                <w:b/>
                <w:szCs w:val="24"/>
                <w:lang w:eastAsia="el-GR"/>
              </w:rPr>
            </w:pPr>
            <w:r w:rsidRPr="00C67324">
              <w:rPr>
                <w:rFonts w:ascii="Calibri" w:eastAsia="Times New Roman" w:hAnsi="Calibri" w:cs="Calibri"/>
                <w:b/>
                <w:szCs w:val="24"/>
                <w:lang w:eastAsia="el-GR"/>
              </w:rPr>
              <w:t>24%</w:t>
            </w:r>
          </w:p>
        </w:tc>
        <w:tc>
          <w:tcPr>
            <w:tcW w:w="521" w:type="pct"/>
            <w:vMerge/>
            <w:tcBorders>
              <w:top w:val="nil"/>
              <w:left w:val="single" w:sz="4" w:space="0" w:color="auto"/>
              <w:bottom w:val="single" w:sz="4" w:space="0" w:color="auto"/>
              <w:right w:val="single" w:sz="4" w:space="0" w:color="auto"/>
            </w:tcBorders>
            <w:shd w:val="clear" w:color="auto" w:fill="EDECDF"/>
            <w:vAlign w:val="center"/>
            <w:hideMark/>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r>
      <w:tr w:rsidR="00C67324" w:rsidRPr="00C67324" w:rsidTr="00C67324">
        <w:trPr>
          <w:trHeight w:val="769"/>
        </w:trPr>
        <w:tc>
          <w:tcPr>
            <w:tcW w:w="2280" w:type="pct"/>
            <w:gridSpan w:val="3"/>
            <w:tcBorders>
              <w:top w:val="single" w:sz="4" w:space="0" w:color="auto"/>
              <w:left w:val="single" w:sz="4" w:space="0" w:color="auto"/>
              <w:bottom w:val="single" w:sz="4" w:space="0" w:color="auto"/>
              <w:right w:val="nil"/>
            </w:tcBorders>
            <w:shd w:val="clear" w:color="auto" w:fill="EDECDF"/>
            <w:vAlign w:val="center"/>
            <w:hideMark/>
          </w:tcPr>
          <w:p w:rsidR="00C67324" w:rsidRPr="00C67324" w:rsidRDefault="00C67324" w:rsidP="00C67324">
            <w:pPr>
              <w:suppressAutoHyphens/>
              <w:spacing w:after="120" w:line="240" w:lineRule="auto"/>
              <w:jc w:val="both"/>
              <w:rPr>
                <w:rFonts w:ascii="Calibri" w:eastAsia="Times New Roman" w:hAnsi="Calibri" w:cs="Calibri"/>
                <w:b/>
                <w:szCs w:val="24"/>
                <w:lang w:eastAsia="el-GR"/>
              </w:rPr>
            </w:pPr>
            <w:r w:rsidRPr="00C67324">
              <w:rPr>
                <w:rFonts w:ascii="Calibri" w:eastAsia="Times New Roman" w:hAnsi="Calibri" w:cs="Calibri"/>
                <w:b/>
                <w:szCs w:val="24"/>
                <w:lang w:eastAsia="el-GR"/>
              </w:rPr>
              <w:t xml:space="preserve">Α. ΕΞΟΠΛΙΣΜΟΣ ΚΑΙ ΑΝΑΛΩΣΙΜΑ ΥΛΙΚΑ ΚΑΘΑΡΙΟΤΗΤΑΣ </w:t>
            </w:r>
            <w:r w:rsidRPr="00C67324">
              <w:rPr>
                <w:rFonts w:ascii="Calibri" w:eastAsia="Times New Roman" w:hAnsi="Calibri" w:cs="Calibri"/>
                <w:szCs w:val="24"/>
                <w:lang w:eastAsia="el-GR"/>
              </w:rPr>
              <w:t>( Συνολικός Προϋπολογισμός : 2.500,00 €)</w:t>
            </w:r>
          </w:p>
        </w:tc>
        <w:tc>
          <w:tcPr>
            <w:tcW w:w="667" w:type="pct"/>
            <w:tcBorders>
              <w:top w:val="nil"/>
              <w:left w:val="single" w:sz="4" w:space="0" w:color="auto"/>
              <w:bottom w:val="single" w:sz="4" w:space="0" w:color="auto"/>
              <w:right w:val="single" w:sz="4" w:space="0" w:color="auto"/>
            </w:tcBorders>
            <w:shd w:val="clear" w:color="auto" w:fill="EDECDF"/>
            <w:vAlign w:val="center"/>
            <w:hideMark/>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r w:rsidRPr="00C67324">
              <w:rPr>
                <w:rFonts w:ascii="Calibri" w:eastAsia="Times New Roman" w:hAnsi="Calibri" w:cs="Calibri"/>
                <w:szCs w:val="24"/>
                <w:lang w:eastAsia="el-GR"/>
              </w:rPr>
              <w:t> </w:t>
            </w:r>
          </w:p>
        </w:tc>
        <w:tc>
          <w:tcPr>
            <w:tcW w:w="570" w:type="pct"/>
            <w:tcBorders>
              <w:top w:val="nil"/>
              <w:left w:val="nil"/>
              <w:bottom w:val="single" w:sz="4" w:space="0" w:color="auto"/>
              <w:right w:val="single" w:sz="4" w:space="0" w:color="auto"/>
            </w:tcBorders>
            <w:shd w:val="clear" w:color="auto" w:fill="EDECDF"/>
            <w:vAlign w:val="center"/>
            <w:hideMark/>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r w:rsidRPr="00C67324">
              <w:rPr>
                <w:rFonts w:ascii="Calibri" w:eastAsia="Times New Roman" w:hAnsi="Calibri" w:cs="Calibri"/>
                <w:szCs w:val="24"/>
                <w:lang w:eastAsia="el-GR"/>
              </w:rPr>
              <w:t> </w:t>
            </w:r>
          </w:p>
        </w:tc>
        <w:tc>
          <w:tcPr>
            <w:tcW w:w="397" w:type="pct"/>
            <w:tcBorders>
              <w:top w:val="nil"/>
              <w:left w:val="nil"/>
              <w:bottom w:val="single" w:sz="4" w:space="0" w:color="auto"/>
              <w:right w:val="single" w:sz="4" w:space="0" w:color="auto"/>
            </w:tcBorders>
            <w:shd w:val="clear" w:color="auto" w:fill="EDECDF"/>
            <w:vAlign w:val="center"/>
            <w:hideMark/>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r w:rsidRPr="00C67324">
              <w:rPr>
                <w:rFonts w:ascii="Calibri" w:eastAsia="Times New Roman" w:hAnsi="Calibri" w:cs="Calibri"/>
                <w:szCs w:val="24"/>
                <w:lang w:eastAsia="el-GR"/>
              </w:rPr>
              <w:t> </w:t>
            </w:r>
          </w:p>
        </w:tc>
        <w:tc>
          <w:tcPr>
            <w:tcW w:w="253" w:type="pct"/>
            <w:tcBorders>
              <w:top w:val="nil"/>
              <w:left w:val="nil"/>
              <w:bottom w:val="single" w:sz="4" w:space="0" w:color="auto"/>
              <w:right w:val="single" w:sz="4" w:space="0" w:color="auto"/>
            </w:tcBorders>
            <w:shd w:val="clear" w:color="auto" w:fill="EDECDF"/>
            <w:vAlign w:val="center"/>
            <w:hideMark/>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r w:rsidRPr="00C67324">
              <w:rPr>
                <w:rFonts w:ascii="Calibri" w:eastAsia="Times New Roman" w:hAnsi="Calibri" w:cs="Calibri"/>
                <w:szCs w:val="24"/>
                <w:lang w:eastAsia="el-GR"/>
              </w:rPr>
              <w:t> </w:t>
            </w:r>
          </w:p>
        </w:tc>
        <w:tc>
          <w:tcPr>
            <w:tcW w:w="312" w:type="pct"/>
            <w:tcBorders>
              <w:top w:val="nil"/>
              <w:left w:val="nil"/>
              <w:bottom w:val="single" w:sz="4" w:space="0" w:color="auto"/>
              <w:right w:val="single" w:sz="4" w:space="0" w:color="auto"/>
            </w:tcBorders>
            <w:shd w:val="clear" w:color="auto" w:fill="EDECDF"/>
            <w:vAlign w:val="center"/>
            <w:hideMark/>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r w:rsidRPr="00C67324">
              <w:rPr>
                <w:rFonts w:ascii="Calibri" w:eastAsia="Times New Roman" w:hAnsi="Calibri" w:cs="Calibri"/>
                <w:szCs w:val="24"/>
                <w:lang w:eastAsia="el-GR"/>
              </w:rPr>
              <w:t> </w:t>
            </w:r>
          </w:p>
        </w:tc>
        <w:tc>
          <w:tcPr>
            <w:tcW w:w="521" w:type="pct"/>
            <w:tcBorders>
              <w:top w:val="nil"/>
              <w:left w:val="nil"/>
              <w:bottom w:val="single" w:sz="4" w:space="0" w:color="auto"/>
              <w:right w:val="single" w:sz="4" w:space="0" w:color="auto"/>
            </w:tcBorders>
            <w:shd w:val="clear" w:color="auto" w:fill="EDECDF"/>
            <w:vAlign w:val="center"/>
            <w:hideMark/>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r w:rsidRPr="00C67324">
              <w:rPr>
                <w:rFonts w:ascii="Calibri" w:eastAsia="Times New Roman" w:hAnsi="Calibri" w:cs="Calibri"/>
                <w:szCs w:val="24"/>
                <w:lang w:eastAsia="el-GR"/>
              </w:rPr>
              <w:t> </w:t>
            </w:r>
          </w:p>
        </w:tc>
      </w:tr>
      <w:tr w:rsidR="00C67324" w:rsidRPr="00C67324" w:rsidTr="00C67324">
        <w:trPr>
          <w:trHeight w:val="315"/>
        </w:trPr>
        <w:tc>
          <w:tcPr>
            <w:tcW w:w="590" w:type="pct"/>
            <w:tcBorders>
              <w:top w:val="single" w:sz="4" w:space="0" w:color="auto"/>
              <w:left w:val="single" w:sz="4" w:space="0" w:color="auto"/>
              <w:bottom w:val="single" w:sz="4" w:space="0" w:color="auto"/>
              <w:right w:val="single" w:sz="4" w:space="0" w:color="auto"/>
            </w:tcBorders>
            <w:shd w:val="clear" w:color="auto" w:fill="auto"/>
            <w:vAlign w:val="center"/>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r w:rsidRPr="00C67324">
              <w:rPr>
                <w:rFonts w:ascii="Calibri" w:eastAsia="Times New Roman" w:hAnsi="Calibri" w:cs="Calibri"/>
                <w:szCs w:val="24"/>
                <w:lang w:eastAsia="el-GR"/>
              </w:rPr>
              <w:t>1</w:t>
            </w:r>
          </w:p>
        </w:tc>
        <w:tc>
          <w:tcPr>
            <w:tcW w:w="1322" w:type="pct"/>
            <w:tcBorders>
              <w:top w:val="nil"/>
              <w:left w:val="single" w:sz="4" w:space="0" w:color="auto"/>
              <w:bottom w:val="single" w:sz="8" w:space="0" w:color="000000"/>
              <w:right w:val="single" w:sz="8" w:space="0" w:color="000000"/>
            </w:tcBorders>
            <w:shd w:val="clear" w:color="auto" w:fill="auto"/>
            <w:vAlign w:val="center"/>
          </w:tcPr>
          <w:p w:rsidR="00C67324" w:rsidRPr="00C67324" w:rsidRDefault="00C67324" w:rsidP="00C67324">
            <w:pPr>
              <w:suppressAutoHyphens/>
              <w:spacing w:after="120" w:line="240" w:lineRule="auto"/>
              <w:rPr>
                <w:rFonts w:ascii="Calibri" w:eastAsia="Times New Roman" w:hAnsi="Calibri" w:cs="Calibri"/>
                <w:szCs w:val="24"/>
                <w:lang w:eastAsia="el-GR"/>
              </w:rPr>
            </w:pPr>
            <w:r w:rsidRPr="00C67324">
              <w:rPr>
                <w:rFonts w:ascii="Calibri" w:eastAsia="Times New Roman" w:hAnsi="Calibri" w:cs="Calibri"/>
                <w:szCs w:val="24"/>
                <w:lang w:eastAsia="ar-SA"/>
              </w:rPr>
              <w:t xml:space="preserve">"ΑΠΟΡΡΟΦΗΤΙΚΕΣ  ΠΕΤΣΕΤΕΣ (τύπου </w:t>
            </w:r>
            <w:r w:rsidRPr="00C67324">
              <w:rPr>
                <w:rFonts w:ascii="Calibri" w:eastAsia="Times New Roman" w:hAnsi="Calibri" w:cs="Calibri"/>
                <w:szCs w:val="24"/>
                <w:lang w:val="en-GB" w:eastAsia="ar-SA"/>
              </w:rPr>
              <w:t>WETTEX</w:t>
            </w:r>
            <w:r w:rsidRPr="00C67324">
              <w:rPr>
                <w:rFonts w:ascii="Calibri" w:eastAsia="Times New Roman" w:hAnsi="Calibri" w:cs="Calibri"/>
                <w:szCs w:val="24"/>
                <w:lang w:eastAsia="ar-SA"/>
              </w:rPr>
              <w:t xml:space="preserve"> </w:t>
            </w:r>
            <w:r w:rsidRPr="00C67324">
              <w:rPr>
                <w:rFonts w:ascii="Calibri" w:eastAsia="Times New Roman" w:hAnsi="Calibri" w:cs="Calibri"/>
                <w:szCs w:val="24"/>
                <w:lang w:val="en-GB" w:eastAsia="ar-SA"/>
              </w:rPr>
              <w:t>No</w:t>
            </w:r>
            <w:r w:rsidRPr="00C67324">
              <w:rPr>
                <w:rFonts w:ascii="Calibri" w:eastAsia="Times New Roman" w:hAnsi="Calibri" w:cs="Calibri"/>
                <w:szCs w:val="24"/>
                <w:lang w:eastAsia="ar-SA"/>
              </w:rPr>
              <w:t xml:space="preserve"> 3)"</w:t>
            </w:r>
          </w:p>
        </w:tc>
        <w:tc>
          <w:tcPr>
            <w:tcW w:w="368" w:type="pct"/>
            <w:tcBorders>
              <w:top w:val="nil"/>
              <w:left w:val="nil"/>
              <w:bottom w:val="single" w:sz="8" w:space="0" w:color="000000"/>
              <w:right w:val="single" w:sz="8" w:space="0" w:color="000000"/>
            </w:tcBorders>
            <w:shd w:val="clear" w:color="auto" w:fill="auto"/>
            <w:vAlign w:val="center"/>
            <w:hideMark/>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proofErr w:type="spellStart"/>
            <w:r w:rsidRPr="00C67324">
              <w:rPr>
                <w:rFonts w:ascii="Calibri" w:eastAsia="Times New Roman" w:hAnsi="Calibri" w:cs="Calibri"/>
                <w:szCs w:val="24"/>
                <w:lang w:val="en-GB" w:eastAsia="ar-SA"/>
              </w:rPr>
              <w:t>Τμχ</w:t>
            </w:r>
            <w:proofErr w:type="spellEnd"/>
            <w:r w:rsidRPr="00C67324">
              <w:rPr>
                <w:rFonts w:ascii="Calibri" w:eastAsia="Times New Roman" w:hAnsi="Calibri" w:cs="Calibri"/>
                <w:szCs w:val="24"/>
                <w:lang w:val="en-GB" w:eastAsia="ar-SA"/>
              </w:rPr>
              <w:t>.</w:t>
            </w:r>
          </w:p>
        </w:tc>
        <w:tc>
          <w:tcPr>
            <w:tcW w:w="667" w:type="pct"/>
            <w:tcBorders>
              <w:top w:val="nil"/>
              <w:left w:val="nil"/>
              <w:bottom w:val="single" w:sz="8" w:space="0" w:color="000000"/>
              <w:right w:val="nil"/>
            </w:tcBorders>
            <w:shd w:val="clear" w:color="auto" w:fill="auto"/>
            <w:vAlign w:val="center"/>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r w:rsidRPr="00C67324">
              <w:rPr>
                <w:rFonts w:ascii="Calibri" w:eastAsia="Times New Roman" w:hAnsi="Calibri" w:cs="Calibri"/>
                <w:szCs w:val="24"/>
                <w:lang w:val="en-GB" w:eastAsia="ar-SA"/>
              </w:rPr>
              <w:t>300</w:t>
            </w:r>
          </w:p>
        </w:tc>
        <w:tc>
          <w:tcPr>
            <w:tcW w:w="570" w:type="pct"/>
            <w:tcBorders>
              <w:top w:val="nil"/>
              <w:left w:val="single" w:sz="4" w:space="0" w:color="auto"/>
              <w:bottom w:val="single" w:sz="4" w:space="0" w:color="auto"/>
              <w:right w:val="single" w:sz="4" w:space="0" w:color="auto"/>
            </w:tcBorders>
            <w:shd w:val="clear" w:color="auto" w:fill="auto"/>
            <w:noWrap/>
            <w:vAlign w:val="bottom"/>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c>
          <w:tcPr>
            <w:tcW w:w="397" w:type="pct"/>
            <w:tcBorders>
              <w:top w:val="nil"/>
              <w:left w:val="nil"/>
              <w:bottom w:val="single" w:sz="4" w:space="0" w:color="auto"/>
              <w:right w:val="single" w:sz="4" w:space="0" w:color="auto"/>
            </w:tcBorders>
            <w:shd w:val="clear" w:color="auto" w:fill="auto"/>
            <w:noWrap/>
            <w:vAlign w:val="bottom"/>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c>
          <w:tcPr>
            <w:tcW w:w="253" w:type="pct"/>
            <w:tcBorders>
              <w:top w:val="nil"/>
              <w:left w:val="nil"/>
              <w:bottom w:val="single" w:sz="4" w:space="0" w:color="auto"/>
              <w:right w:val="single" w:sz="4" w:space="0" w:color="auto"/>
            </w:tcBorders>
            <w:shd w:val="clear" w:color="auto" w:fill="auto"/>
            <w:noWrap/>
            <w:vAlign w:val="bottom"/>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c>
          <w:tcPr>
            <w:tcW w:w="312" w:type="pct"/>
            <w:tcBorders>
              <w:top w:val="nil"/>
              <w:left w:val="nil"/>
              <w:bottom w:val="single" w:sz="4" w:space="0" w:color="auto"/>
              <w:right w:val="single" w:sz="4" w:space="0" w:color="auto"/>
            </w:tcBorders>
            <w:shd w:val="clear" w:color="auto" w:fill="auto"/>
            <w:noWrap/>
            <w:vAlign w:val="bottom"/>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c>
          <w:tcPr>
            <w:tcW w:w="521" w:type="pct"/>
            <w:tcBorders>
              <w:top w:val="nil"/>
              <w:left w:val="nil"/>
              <w:bottom w:val="single" w:sz="4" w:space="0" w:color="auto"/>
              <w:right w:val="single" w:sz="4" w:space="0" w:color="auto"/>
            </w:tcBorders>
            <w:shd w:val="clear" w:color="auto" w:fill="auto"/>
            <w:noWrap/>
            <w:vAlign w:val="bottom"/>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r>
      <w:tr w:rsidR="00C67324" w:rsidRPr="00C67324" w:rsidTr="00C67324">
        <w:trPr>
          <w:trHeight w:val="389"/>
        </w:trPr>
        <w:tc>
          <w:tcPr>
            <w:tcW w:w="59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r w:rsidRPr="00C67324">
              <w:rPr>
                <w:rFonts w:ascii="Calibri" w:eastAsia="Times New Roman" w:hAnsi="Calibri" w:cs="Calibri"/>
                <w:szCs w:val="24"/>
                <w:lang w:eastAsia="el-GR"/>
              </w:rPr>
              <w:t>2</w:t>
            </w:r>
          </w:p>
        </w:tc>
        <w:tc>
          <w:tcPr>
            <w:tcW w:w="1322" w:type="pct"/>
            <w:vMerge w:val="restart"/>
            <w:tcBorders>
              <w:top w:val="nil"/>
              <w:left w:val="single" w:sz="4" w:space="0" w:color="auto"/>
              <w:bottom w:val="single" w:sz="8" w:space="0" w:color="000000"/>
              <w:right w:val="single" w:sz="8" w:space="0" w:color="000000"/>
            </w:tcBorders>
            <w:shd w:val="clear" w:color="auto" w:fill="auto"/>
            <w:vAlign w:val="center"/>
          </w:tcPr>
          <w:p w:rsidR="00C67324" w:rsidRPr="00C67324" w:rsidRDefault="00C67324" w:rsidP="00C67324">
            <w:pPr>
              <w:suppressAutoHyphens/>
              <w:spacing w:after="120" w:line="240" w:lineRule="auto"/>
              <w:rPr>
                <w:rFonts w:ascii="Calibri" w:eastAsia="Times New Roman" w:hAnsi="Calibri" w:cs="Calibri"/>
                <w:szCs w:val="24"/>
                <w:lang w:eastAsia="el-GR"/>
              </w:rPr>
            </w:pPr>
            <w:r w:rsidRPr="00C67324">
              <w:rPr>
                <w:rFonts w:ascii="Calibri" w:eastAsia="Times New Roman" w:hAnsi="Calibri" w:cs="Calibri"/>
                <w:szCs w:val="24"/>
                <w:lang w:val="en-GB" w:eastAsia="ar-SA"/>
              </w:rPr>
              <w:t>ΣΦΟΥΓΓΑΡΙΣΤΡΕΣ ΑΠΛΕΣ ΒΙΔΩΤΕΣ</w:t>
            </w:r>
          </w:p>
        </w:tc>
        <w:tc>
          <w:tcPr>
            <w:tcW w:w="368" w:type="pct"/>
            <w:vMerge w:val="restart"/>
            <w:tcBorders>
              <w:top w:val="nil"/>
              <w:left w:val="single" w:sz="8" w:space="0" w:color="000000"/>
              <w:bottom w:val="single" w:sz="8" w:space="0" w:color="000000"/>
              <w:right w:val="single" w:sz="8" w:space="0" w:color="000000"/>
            </w:tcBorders>
            <w:shd w:val="clear" w:color="auto" w:fill="auto"/>
            <w:vAlign w:val="center"/>
            <w:hideMark/>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proofErr w:type="spellStart"/>
            <w:r w:rsidRPr="00C67324">
              <w:rPr>
                <w:rFonts w:ascii="Calibri" w:eastAsia="Times New Roman" w:hAnsi="Calibri" w:cs="Calibri"/>
                <w:szCs w:val="24"/>
                <w:lang w:val="en-GB" w:eastAsia="ar-SA"/>
              </w:rPr>
              <w:t>Τμχ</w:t>
            </w:r>
            <w:proofErr w:type="spellEnd"/>
            <w:r w:rsidRPr="00C67324">
              <w:rPr>
                <w:rFonts w:ascii="Calibri" w:eastAsia="Times New Roman" w:hAnsi="Calibri" w:cs="Calibri"/>
                <w:szCs w:val="24"/>
                <w:lang w:val="en-GB" w:eastAsia="ar-SA"/>
              </w:rPr>
              <w:t>.</w:t>
            </w:r>
          </w:p>
        </w:tc>
        <w:tc>
          <w:tcPr>
            <w:tcW w:w="667" w:type="pct"/>
            <w:vMerge w:val="restart"/>
            <w:tcBorders>
              <w:top w:val="nil"/>
              <w:left w:val="single" w:sz="8" w:space="0" w:color="000000"/>
              <w:bottom w:val="single" w:sz="8" w:space="0" w:color="000000"/>
              <w:right w:val="nil"/>
            </w:tcBorders>
            <w:shd w:val="clear" w:color="auto" w:fill="auto"/>
            <w:vAlign w:val="center"/>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r w:rsidRPr="00C67324">
              <w:rPr>
                <w:rFonts w:ascii="Calibri" w:eastAsia="Times New Roman" w:hAnsi="Calibri" w:cs="Calibri"/>
                <w:szCs w:val="24"/>
                <w:lang w:val="en-GB" w:eastAsia="ar-SA"/>
              </w:rPr>
              <w:t>50</w:t>
            </w:r>
          </w:p>
        </w:tc>
        <w:tc>
          <w:tcPr>
            <w:tcW w:w="570" w:type="pct"/>
            <w:vMerge w:val="restart"/>
            <w:tcBorders>
              <w:top w:val="nil"/>
              <w:left w:val="single" w:sz="4" w:space="0" w:color="auto"/>
              <w:bottom w:val="single" w:sz="4" w:space="0" w:color="000000"/>
              <w:right w:val="single" w:sz="4" w:space="0" w:color="auto"/>
            </w:tcBorders>
            <w:shd w:val="clear" w:color="auto" w:fill="auto"/>
            <w:noWrap/>
            <w:vAlign w:val="bottom"/>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c>
          <w:tcPr>
            <w:tcW w:w="397" w:type="pct"/>
            <w:vMerge w:val="restart"/>
            <w:tcBorders>
              <w:top w:val="nil"/>
              <w:left w:val="single" w:sz="4" w:space="0" w:color="auto"/>
              <w:bottom w:val="single" w:sz="4" w:space="0" w:color="000000"/>
              <w:right w:val="single" w:sz="4" w:space="0" w:color="auto"/>
            </w:tcBorders>
            <w:shd w:val="clear" w:color="auto" w:fill="auto"/>
            <w:noWrap/>
            <w:vAlign w:val="bottom"/>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c>
          <w:tcPr>
            <w:tcW w:w="253" w:type="pct"/>
            <w:vMerge w:val="restart"/>
            <w:tcBorders>
              <w:top w:val="nil"/>
              <w:left w:val="single" w:sz="4" w:space="0" w:color="auto"/>
              <w:bottom w:val="single" w:sz="4" w:space="0" w:color="000000"/>
              <w:right w:val="single" w:sz="4" w:space="0" w:color="auto"/>
            </w:tcBorders>
            <w:shd w:val="clear" w:color="auto" w:fill="auto"/>
            <w:noWrap/>
            <w:vAlign w:val="bottom"/>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c>
          <w:tcPr>
            <w:tcW w:w="312" w:type="pct"/>
            <w:vMerge w:val="restart"/>
            <w:tcBorders>
              <w:top w:val="nil"/>
              <w:left w:val="single" w:sz="4" w:space="0" w:color="auto"/>
              <w:bottom w:val="single" w:sz="4" w:space="0" w:color="000000"/>
              <w:right w:val="single" w:sz="4" w:space="0" w:color="auto"/>
            </w:tcBorders>
            <w:shd w:val="clear" w:color="auto" w:fill="auto"/>
            <w:noWrap/>
            <w:vAlign w:val="bottom"/>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c>
          <w:tcPr>
            <w:tcW w:w="521" w:type="pct"/>
            <w:vMerge w:val="restart"/>
            <w:tcBorders>
              <w:top w:val="nil"/>
              <w:left w:val="single" w:sz="4" w:space="0" w:color="auto"/>
              <w:bottom w:val="single" w:sz="4" w:space="0" w:color="000000"/>
              <w:right w:val="single" w:sz="4" w:space="0" w:color="auto"/>
            </w:tcBorders>
            <w:shd w:val="clear" w:color="auto" w:fill="auto"/>
            <w:noWrap/>
            <w:vAlign w:val="bottom"/>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r>
      <w:tr w:rsidR="00C67324" w:rsidRPr="00C67324" w:rsidTr="00C67324">
        <w:trPr>
          <w:trHeight w:val="389"/>
        </w:trPr>
        <w:tc>
          <w:tcPr>
            <w:tcW w:w="590" w:type="pct"/>
            <w:vMerge/>
            <w:tcBorders>
              <w:top w:val="single" w:sz="4" w:space="0" w:color="auto"/>
              <w:left w:val="single" w:sz="4" w:space="0" w:color="auto"/>
              <w:bottom w:val="single" w:sz="4" w:space="0" w:color="auto"/>
              <w:right w:val="single" w:sz="4" w:space="0" w:color="auto"/>
            </w:tcBorders>
            <w:vAlign w:val="center"/>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p>
        </w:tc>
        <w:tc>
          <w:tcPr>
            <w:tcW w:w="1322" w:type="pct"/>
            <w:vMerge/>
            <w:tcBorders>
              <w:top w:val="nil"/>
              <w:left w:val="single" w:sz="4" w:space="0" w:color="auto"/>
              <w:bottom w:val="single" w:sz="8" w:space="0" w:color="000000"/>
              <w:right w:val="single" w:sz="8" w:space="0" w:color="000000"/>
            </w:tcBorders>
            <w:vAlign w:val="center"/>
          </w:tcPr>
          <w:p w:rsidR="00C67324" w:rsidRPr="00C67324" w:rsidRDefault="00C67324" w:rsidP="00C67324">
            <w:pPr>
              <w:suppressAutoHyphens/>
              <w:spacing w:after="120" w:line="240" w:lineRule="auto"/>
              <w:rPr>
                <w:rFonts w:ascii="Calibri" w:eastAsia="Times New Roman" w:hAnsi="Calibri" w:cs="Calibri"/>
                <w:szCs w:val="24"/>
                <w:lang w:eastAsia="el-GR"/>
              </w:rPr>
            </w:pPr>
          </w:p>
        </w:tc>
        <w:tc>
          <w:tcPr>
            <w:tcW w:w="368" w:type="pct"/>
            <w:vMerge/>
            <w:tcBorders>
              <w:top w:val="nil"/>
              <w:left w:val="single" w:sz="8" w:space="0" w:color="000000"/>
              <w:bottom w:val="single" w:sz="8" w:space="0" w:color="000000"/>
              <w:right w:val="single" w:sz="8" w:space="0" w:color="000000"/>
            </w:tcBorders>
            <w:vAlign w:val="center"/>
            <w:hideMark/>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p>
        </w:tc>
        <w:tc>
          <w:tcPr>
            <w:tcW w:w="667" w:type="pct"/>
            <w:vMerge/>
            <w:tcBorders>
              <w:top w:val="nil"/>
              <w:left w:val="single" w:sz="8" w:space="0" w:color="000000"/>
              <w:bottom w:val="single" w:sz="8" w:space="0" w:color="000000"/>
              <w:right w:val="nil"/>
            </w:tcBorders>
            <w:shd w:val="clear" w:color="auto" w:fill="auto"/>
            <w:vAlign w:val="center"/>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p>
        </w:tc>
        <w:tc>
          <w:tcPr>
            <w:tcW w:w="570" w:type="pct"/>
            <w:vMerge/>
            <w:tcBorders>
              <w:top w:val="nil"/>
              <w:left w:val="single" w:sz="4" w:space="0" w:color="auto"/>
              <w:bottom w:val="single" w:sz="4" w:space="0" w:color="000000"/>
              <w:right w:val="single" w:sz="4" w:space="0" w:color="auto"/>
            </w:tcBorders>
            <w:vAlign w:val="center"/>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c>
          <w:tcPr>
            <w:tcW w:w="397" w:type="pct"/>
            <w:vMerge/>
            <w:tcBorders>
              <w:top w:val="nil"/>
              <w:left w:val="single" w:sz="4" w:space="0" w:color="auto"/>
              <w:bottom w:val="single" w:sz="4" w:space="0" w:color="000000"/>
              <w:right w:val="single" w:sz="4" w:space="0" w:color="auto"/>
            </w:tcBorders>
            <w:vAlign w:val="center"/>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c>
          <w:tcPr>
            <w:tcW w:w="253" w:type="pct"/>
            <w:vMerge/>
            <w:tcBorders>
              <w:top w:val="nil"/>
              <w:left w:val="single" w:sz="4" w:space="0" w:color="auto"/>
              <w:bottom w:val="single" w:sz="4" w:space="0" w:color="000000"/>
              <w:right w:val="single" w:sz="4" w:space="0" w:color="auto"/>
            </w:tcBorders>
            <w:vAlign w:val="center"/>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c>
          <w:tcPr>
            <w:tcW w:w="312" w:type="pct"/>
            <w:vMerge/>
            <w:tcBorders>
              <w:top w:val="nil"/>
              <w:left w:val="single" w:sz="4" w:space="0" w:color="auto"/>
              <w:bottom w:val="single" w:sz="4" w:space="0" w:color="000000"/>
              <w:right w:val="single" w:sz="4" w:space="0" w:color="auto"/>
            </w:tcBorders>
            <w:vAlign w:val="center"/>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c>
          <w:tcPr>
            <w:tcW w:w="521" w:type="pct"/>
            <w:vMerge/>
            <w:tcBorders>
              <w:top w:val="nil"/>
              <w:left w:val="single" w:sz="4" w:space="0" w:color="auto"/>
              <w:bottom w:val="single" w:sz="4" w:space="0" w:color="000000"/>
              <w:right w:val="single" w:sz="4" w:space="0" w:color="auto"/>
            </w:tcBorders>
            <w:vAlign w:val="center"/>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r>
      <w:tr w:rsidR="00C67324" w:rsidRPr="00C67324" w:rsidTr="00C67324">
        <w:trPr>
          <w:trHeight w:val="389"/>
        </w:trPr>
        <w:tc>
          <w:tcPr>
            <w:tcW w:w="59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r w:rsidRPr="00C67324">
              <w:rPr>
                <w:rFonts w:ascii="Calibri" w:eastAsia="Times New Roman" w:hAnsi="Calibri" w:cs="Calibri"/>
                <w:szCs w:val="24"/>
                <w:lang w:eastAsia="el-GR"/>
              </w:rPr>
              <w:t>3</w:t>
            </w:r>
          </w:p>
        </w:tc>
        <w:tc>
          <w:tcPr>
            <w:tcW w:w="1322" w:type="pct"/>
            <w:vMerge w:val="restart"/>
            <w:tcBorders>
              <w:top w:val="nil"/>
              <w:left w:val="single" w:sz="4" w:space="0" w:color="auto"/>
              <w:bottom w:val="single" w:sz="8" w:space="0" w:color="000000"/>
              <w:right w:val="single" w:sz="8" w:space="0" w:color="000000"/>
            </w:tcBorders>
            <w:shd w:val="clear" w:color="auto" w:fill="auto"/>
            <w:vAlign w:val="center"/>
          </w:tcPr>
          <w:p w:rsidR="00C67324" w:rsidRPr="00C67324" w:rsidRDefault="00C67324" w:rsidP="00C67324">
            <w:pPr>
              <w:suppressAutoHyphens/>
              <w:spacing w:after="120" w:line="240" w:lineRule="auto"/>
              <w:rPr>
                <w:rFonts w:ascii="Calibri" w:eastAsia="Times New Roman" w:hAnsi="Calibri" w:cs="Calibri"/>
                <w:szCs w:val="24"/>
                <w:lang w:eastAsia="el-GR"/>
              </w:rPr>
            </w:pPr>
            <w:r w:rsidRPr="00C67324">
              <w:rPr>
                <w:rFonts w:ascii="Calibri" w:eastAsia="Times New Roman" w:hAnsi="Calibri" w:cs="Calibri"/>
                <w:szCs w:val="24"/>
                <w:lang w:val="en-GB" w:eastAsia="ar-SA"/>
              </w:rPr>
              <w:t>ΣΦΟΥΓΓΑΡΙΣΤΡΕΣ ΕΠΑΓΓΕΛΜΑΤΙΚΕΣ</w:t>
            </w:r>
          </w:p>
        </w:tc>
        <w:tc>
          <w:tcPr>
            <w:tcW w:w="368" w:type="pct"/>
            <w:vMerge w:val="restart"/>
            <w:tcBorders>
              <w:top w:val="nil"/>
              <w:left w:val="single" w:sz="8" w:space="0" w:color="000000"/>
              <w:bottom w:val="single" w:sz="8" w:space="0" w:color="000000"/>
              <w:right w:val="single" w:sz="8" w:space="0" w:color="000000"/>
            </w:tcBorders>
            <w:shd w:val="clear" w:color="auto" w:fill="auto"/>
            <w:vAlign w:val="center"/>
            <w:hideMark/>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proofErr w:type="spellStart"/>
            <w:r w:rsidRPr="00C67324">
              <w:rPr>
                <w:rFonts w:ascii="Calibri" w:eastAsia="Times New Roman" w:hAnsi="Calibri" w:cs="Calibri"/>
                <w:szCs w:val="24"/>
                <w:lang w:eastAsia="el-GR"/>
              </w:rPr>
              <w:t>Τμχ</w:t>
            </w:r>
            <w:proofErr w:type="spellEnd"/>
            <w:r w:rsidRPr="00C67324">
              <w:rPr>
                <w:rFonts w:ascii="Calibri" w:eastAsia="Times New Roman" w:hAnsi="Calibri" w:cs="Calibri"/>
                <w:szCs w:val="24"/>
                <w:lang w:eastAsia="el-GR"/>
              </w:rPr>
              <w:t>.</w:t>
            </w:r>
          </w:p>
        </w:tc>
        <w:tc>
          <w:tcPr>
            <w:tcW w:w="667" w:type="pct"/>
            <w:vMerge w:val="restart"/>
            <w:tcBorders>
              <w:top w:val="nil"/>
              <w:left w:val="single" w:sz="8" w:space="0" w:color="000000"/>
              <w:bottom w:val="single" w:sz="8" w:space="0" w:color="000000"/>
              <w:right w:val="nil"/>
            </w:tcBorders>
            <w:shd w:val="clear" w:color="auto" w:fill="auto"/>
            <w:vAlign w:val="center"/>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r w:rsidRPr="00C67324">
              <w:rPr>
                <w:rFonts w:ascii="Calibri" w:eastAsia="Times New Roman" w:hAnsi="Calibri" w:cs="Calibri"/>
                <w:szCs w:val="24"/>
                <w:lang w:eastAsia="el-GR"/>
              </w:rPr>
              <w:t>25</w:t>
            </w:r>
          </w:p>
        </w:tc>
        <w:tc>
          <w:tcPr>
            <w:tcW w:w="570" w:type="pct"/>
            <w:vMerge w:val="restart"/>
            <w:tcBorders>
              <w:top w:val="nil"/>
              <w:left w:val="single" w:sz="4" w:space="0" w:color="auto"/>
              <w:bottom w:val="single" w:sz="4" w:space="0" w:color="000000"/>
              <w:right w:val="single" w:sz="4" w:space="0" w:color="auto"/>
            </w:tcBorders>
            <w:shd w:val="clear" w:color="auto" w:fill="auto"/>
            <w:noWrap/>
            <w:vAlign w:val="bottom"/>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c>
          <w:tcPr>
            <w:tcW w:w="397" w:type="pct"/>
            <w:vMerge w:val="restart"/>
            <w:tcBorders>
              <w:top w:val="nil"/>
              <w:left w:val="single" w:sz="4" w:space="0" w:color="auto"/>
              <w:bottom w:val="single" w:sz="4" w:space="0" w:color="000000"/>
              <w:right w:val="single" w:sz="4" w:space="0" w:color="auto"/>
            </w:tcBorders>
            <w:shd w:val="clear" w:color="auto" w:fill="auto"/>
            <w:noWrap/>
            <w:vAlign w:val="bottom"/>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c>
          <w:tcPr>
            <w:tcW w:w="253" w:type="pct"/>
            <w:vMerge w:val="restart"/>
            <w:tcBorders>
              <w:top w:val="nil"/>
              <w:left w:val="single" w:sz="4" w:space="0" w:color="auto"/>
              <w:bottom w:val="single" w:sz="4" w:space="0" w:color="000000"/>
              <w:right w:val="single" w:sz="4" w:space="0" w:color="auto"/>
            </w:tcBorders>
            <w:shd w:val="clear" w:color="auto" w:fill="auto"/>
            <w:noWrap/>
            <w:vAlign w:val="bottom"/>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c>
          <w:tcPr>
            <w:tcW w:w="312" w:type="pct"/>
            <w:vMerge w:val="restart"/>
            <w:tcBorders>
              <w:top w:val="nil"/>
              <w:left w:val="single" w:sz="4" w:space="0" w:color="auto"/>
              <w:bottom w:val="single" w:sz="4" w:space="0" w:color="000000"/>
              <w:right w:val="single" w:sz="4" w:space="0" w:color="auto"/>
            </w:tcBorders>
            <w:shd w:val="clear" w:color="auto" w:fill="auto"/>
            <w:noWrap/>
            <w:vAlign w:val="bottom"/>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c>
          <w:tcPr>
            <w:tcW w:w="521" w:type="pct"/>
            <w:vMerge w:val="restart"/>
            <w:tcBorders>
              <w:top w:val="nil"/>
              <w:left w:val="single" w:sz="4" w:space="0" w:color="auto"/>
              <w:bottom w:val="single" w:sz="4" w:space="0" w:color="000000"/>
              <w:right w:val="single" w:sz="4" w:space="0" w:color="auto"/>
            </w:tcBorders>
            <w:shd w:val="clear" w:color="auto" w:fill="auto"/>
            <w:noWrap/>
            <w:vAlign w:val="bottom"/>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r>
      <w:tr w:rsidR="00C67324" w:rsidRPr="00C67324" w:rsidTr="00C67324">
        <w:trPr>
          <w:trHeight w:val="389"/>
        </w:trPr>
        <w:tc>
          <w:tcPr>
            <w:tcW w:w="590" w:type="pct"/>
            <w:vMerge/>
            <w:tcBorders>
              <w:top w:val="single" w:sz="4" w:space="0" w:color="auto"/>
              <w:left w:val="single" w:sz="4" w:space="0" w:color="auto"/>
              <w:bottom w:val="single" w:sz="4" w:space="0" w:color="auto"/>
              <w:right w:val="single" w:sz="4" w:space="0" w:color="auto"/>
            </w:tcBorders>
            <w:vAlign w:val="center"/>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p>
        </w:tc>
        <w:tc>
          <w:tcPr>
            <w:tcW w:w="1322" w:type="pct"/>
            <w:vMerge/>
            <w:tcBorders>
              <w:top w:val="nil"/>
              <w:left w:val="single" w:sz="4" w:space="0" w:color="auto"/>
              <w:bottom w:val="single" w:sz="8" w:space="0" w:color="000000"/>
              <w:right w:val="single" w:sz="8" w:space="0" w:color="000000"/>
            </w:tcBorders>
            <w:vAlign w:val="center"/>
          </w:tcPr>
          <w:p w:rsidR="00C67324" w:rsidRPr="00C67324" w:rsidRDefault="00C67324" w:rsidP="00C67324">
            <w:pPr>
              <w:suppressAutoHyphens/>
              <w:spacing w:after="120" w:line="240" w:lineRule="auto"/>
              <w:rPr>
                <w:rFonts w:ascii="Calibri" w:eastAsia="Times New Roman" w:hAnsi="Calibri" w:cs="Calibri"/>
                <w:szCs w:val="24"/>
                <w:lang w:eastAsia="el-GR"/>
              </w:rPr>
            </w:pPr>
          </w:p>
        </w:tc>
        <w:tc>
          <w:tcPr>
            <w:tcW w:w="368" w:type="pct"/>
            <w:vMerge/>
            <w:tcBorders>
              <w:top w:val="nil"/>
              <w:left w:val="single" w:sz="8" w:space="0" w:color="000000"/>
              <w:bottom w:val="single" w:sz="8" w:space="0" w:color="000000"/>
              <w:right w:val="single" w:sz="8" w:space="0" w:color="000000"/>
            </w:tcBorders>
            <w:vAlign w:val="center"/>
            <w:hideMark/>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p>
        </w:tc>
        <w:tc>
          <w:tcPr>
            <w:tcW w:w="667" w:type="pct"/>
            <w:vMerge/>
            <w:tcBorders>
              <w:top w:val="nil"/>
              <w:left w:val="single" w:sz="8" w:space="0" w:color="000000"/>
              <w:bottom w:val="single" w:sz="8" w:space="0" w:color="000000"/>
              <w:right w:val="nil"/>
            </w:tcBorders>
            <w:shd w:val="clear" w:color="auto" w:fill="auto"/>
            <w:vAlign w:val="center"/>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p>
        </w:tc>
        <w:tc>
          <w:tcPr>
            <w:tcW w:w="570" w:type="pct"/>
            <w:vMerge/>
            <w:tcBorders>
              <w:top w:val="nil"/>
              <w:left w:val="single" w:sz="4" w:space="0" w:color="auto"/>
              <w:bottom w:val="single" w:sz="4" w:space="0" w:color="000000"/>
              <w:right w:val="single" w:sz="4" w:space="0" w:color="auto"/>
            </w:tcBorders>
            <w:vAlign w:val="center"/>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c>
          <w:tcPr>
            <w:tcW w:w="397" w:type="pct"/>
            <w:vMerge/>
            <w:tcBorders>
              <w:top w:val="nil"/>
              <w:left w:val="single" w:sz="4" w:space="0" w:color="auto"/>
              <w:bottom w:val="single" w:sz="4" w:space="0" w:color="000000"/>
              <w:right w:val="single" w:sz="4" w:space="0" w:color="auto"/>
            </w:tcBorders>
            <w:vAlign w:val="center"/>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c>
          <w:tcPr>
            <w:tcW w:w="253" w:type="pct"/>
            <w:vMerge/>
            <w:tcBorders>
              <w:top w:val="nil"/>
              <w:left w:val="single" w:sz="4" w:space="0" w:color="auto"/>
              <w:bottom w:val="single" w:sz="4" w:space="0" w:color="000000"/>
              <w:right w:val="single" w:sz="4" w:space="0" w:color="auto"/>
            </w:tcBorders>
            <w:vAlign w:val="center"/>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c>
          <w:tcPr>
            <w:tcW w:w="312" w:type="pct"/>
            <w:vMerge/>
            <w:tcBorders>
              <w:top w:val="nil"/>
              <w:left w:val="single" w:sz="4" w:space="0" w:color="auto"/>
              <w:bottom w:val="single" w:sz="4" w:space="0" w:color="000000"/>
              <w:right w:val="single" w:sz="4" w:space="0" w:color="auto"/>
            </w:tcBorders>
            <w:vAlign w:val="center"/>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c>
          <w:tcPr>
            <w:tcW w:w="521" w:type="pct"/>
            <w:vMerge/>
            <w:tcBorders>
              <w:top w:val="nil"/>
              <w:left w:val="single" w:sz="4" w:space="0" w:color="auto"/>
              <w:bottom w:val="single" w:sz="4" w:space="0" w:color="000000"/>
              <w:right w:val="single" w:sz="4" w:space="0" w:color="auto"/>
            </w:tcBorders>
            <w:vAlign w:val="center"/>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r>
      <w:tr w:rsidR="00C67324" w:rsidRPr="00C67324" w:rsidTr="00C67324">
        <w:trPr>
          <w:trHeight w:val="389"/>
        </w:trPr>
        <w:tc>
          <w:tcPr>
            <w:tcW w:w="59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r w:rsidRPr="00C67324">
              <w:rPr>
                <w:rFonts w:ascii="Calibri" w:eastAsia="Times New Roman" w:hAnsi="Calibri" w:cs="Calibri"/>
                <w:szCs w:val="24"/>
                <w:lang w:eastAsia="el-GR"/>
              </w:rPr>
              <w:t>4</w:t>
            </w:r>
          </w:p>
        </w:tc>
        <w:tc>
          <w:tcPr>
            <w:tcW w:w="1322" w:type="pct"/>
            <w:vMerge w:val="restart"/>
            <w:tcBorders>
              <w:top w:val="nil"/>
              <w:left w:val="single" w:sz="4" w:space="0" w:color="auto"/>
              <w:bottom w:val="single" w:sz="8" w:space="0" w:color="000000"/>
              <w:right w:val="single" w:sz="8" w:space="0" w:color="000000"/>
            </w:tcBorders>
            <w:shd w:val="clear" w:color="auto" w:fill="auto"/>
            <w:vAlign w:val="center"/>
          </w:tcPr>
          <w:p w:rsidR="00C67324" w:rsidRPr="00C67324" w:rsidRDefault="00C67324" w:rsidP="00C67324">
            <w:pPr>
              <w:suppressAutoHyphens/>
              <w:spacing w:after="120" w:line="240" w:lineRule="auto"/>
              <w:rPr>
                <w:rFonts w:ascii="Calibri" w:eastAsia="Times New Roman" w:hAnsi="Calibri" w:cs="Calibri"/>
                <w:szCs w:val="24"/>
                <w:lang w:eastAsia="el-GR"/>
              </w:rPr>
            </w:pPr>
            <w:r w:rsidRPr="00C67324">
              <w:rPr>
                <w:rFonts w:ascii="Calibri" w:eastAsia="Times New Roman" w:hAnsi="Calibri" w:cs="Calibri"/>
                <w:szCs w:val="24"/>
                <w:lang w:val="en-GB" w:eastAsia="ar-SA"/>
              </w:rPr>
              <w:t>ΚΟΥΒΑΔΕΣ ΣΦΟΥΓΓΑΡΙΣΜΑΤΟΣ</w:t>
            </w:r>
          </w:p>
        </w:tc>
        <w:tc>
          <w:tcPr>
            <w:tcW w:w="368" w:type="pct"/>
            <w:vMerge w:val="restart"/>
            <w:tcBorders>
              <w:top w:val="nil"/>
              <w:left w:val="single" w:sz="8" w:space="0" w:color="000000"/>
              <w:bottom w:val="single" w:sz="8" w:space="0" w:color="000000"/>
              <w:right w:val="single" w:sz="8" w:space="0" w:color="000000"/>
            </w:tcBorders>
            <w:shd w:val="clear" w:color="auto" w:fill="auto"/>
            <w:vAlign w:val="center"/>
            <w:hideMark/>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proofErr w:type="spellStart"/>
            <w:r w:rsidRPr="00C67324">
              <w:rPr>
                <w:rFonts w:ascii="Calibri" w:eastAsia="Times New Roman" w:hAnsi="Calibri" w:cs="Calibri"/>
                <w:szCs w:val="24"/>
                <w:lang w:val="en-GB" w:eastAsia="ar-SA"/>
              </w:rPr>
              <w:t>Τμχ</w:t>
            </w:r>
            <w:proofErr w:type="spellEnd"/>
            <w:r w:rsidRPr="00C67324">
              <w:rPr>
                <w:rFonts w:ascii="Calibri" w:eastAsia="Times New Roman" w:hAnsi="Calibri" w:cs="Calibri"/>
                <w:szCs w:val="24"/>
                <w:lang w:val="en-GB" w:eastAsia="ar-SA"/>
              </w:rPr>
              <w:t>.</w:t>
            </w:r>
          </w:p>
          <w:p w:rsidR="00C67324" w:rsidRPr="00C67324" w:rsidRDefault="00C67324" w:rsidP="00C67324">
            <w:pPr>
              <w:suppressAutoHyphens/>
              <w:spacing w:after="120" w:line="240" w:lineRule="auto"/>
              <w:jc w:val="center"/>
              <w:rPr>
                <w:rFonts w:ascii="Calibri" w:eastAsia="Times New Roman" w:hAnsi="Calibri" w:cs="Calibri"/>
                <w:szCs w:val="24"/>
                <w:lang w:eastAsia="el-GR"/>
              </w:rPr>
            </w:pPr>
          </w:p>
        </w:tc>
        <w:tc>
          <w:tcPr>
            <w:tcW w:w="667" w:type="pct"/>
            <w:vMerge w:val="restart"/>
            <w:tcBorders>
              <w:top w:val="nil"/>
              <w:left w:val="single" w:sz="8" w:space="0" w:color="000000"/>
              <w:bottom w:val="single" w:sz="8" w:space="0" w:color="000000"/>
              <w:right w:val="nil"/>
            </w:tcBorders>
            <w:shd w:val="clear" w:color="auto" w:fill="auto"/>
            <w:vAlign w:val="center"/>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r w:rsidRPr="00C67324">
              <w:rPr>
                <w:rFonts w:ascii="Calibri" w:eastAsia="Times New Roman" w:hAnsi="Calibri" w:cs="Calibri"/>
                <w:szCs w:val="24"/>
                <w:lang w:eastAsia="el-GR"/>
              </w:rPr>
              <w:t>50</w:t>
            </w:r>
          </w:p>
        </w:tc>
        <w:tc>
          <w:tcPr>
            <w:tcW w:w="570" w:type="pct"/>
            <w:vMerge w:val="restart"/>
            <w:tcBorders>
              <w:top w:val="nil"/>
              <w:left w:val="single" w:sz="4" w:space="0" w:color="auto"/>
              <w:bottom w:val="single" w:sz="4" w:space="0" w:color="000000"/>
              <w:right w:val="single" w:sz="4" w:space="0" w:color="auto"/>
            </w:tcBorders>
            <w:shd w:val="clear" w:color="auto" w:fill="auto"/>
            <w:noWrap/>
            <w:vAlign w:val="bottom"/>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c>
          <w:tcPr>
            <w:tcW w:w="397" w:type="pct"/>
            <w:vMerge w:val="restart"/>
            <w:tcBorders>
              <w:top w:val="nil"/>
              <w:left w:val="single" w:sz="4" w:space="0" w:color="auto"/>
              <w:bottom w:val="single" w:sz="4" w:space="0" w:color="000000"/>
              <w:right w:val="single" w:sz="4" w:space="0" w:color="auto"/>
            </w:tcBorders>
            <w:shd w:val="clear" w:color="auto" w:fill="auto"/>
            <w:noWrap/>
            <w:vAlign w:val="bottom"/>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c>
          <w:tcPr>
            <w:tcW w:w="253" w:type="pct"/>
            <w:vMerge w:val="restart"/>
            <w:tcBorders>
              <w:top w:val="nil"/>
              <w:left w:val="single" w:sz="4" w:space="0" w:color="auto"/>
              <w:bottom w:val="single" w:sz="4" w:space="0" w:color="000000"/>
              <w:right w:val="single" w:sz="4" w:space="0" w:color="auto"/>
            </w:tcBorders>
            <w:shd w:val="clear" w:color="auto" w:fill="auto"/>
            <w:noWrap/>
            <w:vAlign w:val="bottom"/>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c>
          <w:tcPr>
            <w:tcW w:w="312" w:type="pct"/>
            <w:vMerge w:val="restart"/>
            <w:tcBorders>
              <w:top w:val="nil"/>
              <w:left w:val="single" w:sz="4" w:space="0" w:color="auto"/>
              <w:bottom w:val="single" w:sz="4" w:space="0" w:color="000000"/>
              <w:right w:val="single" w:sz="4" w:space="0" w:color="auto"/>
            </w:tcBorders>
            <w:shd w:val="clear" w:color="auto" w:fill="auto"/>
            <w:noWrap/>
            <w:vAlign w:val="bottom"/>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c>
          <w:tcPr>
            <w:tcW w:w="521" w:type="pct"/>
            <w:vMerge w:val="restart"/>
            <w:tcBorders>
              <w:top w:val="nil"/>
              <w:left w:val="single" w:sz="4" w:space="0" w:color="auto"/>
              <w:bottom w:val="single" w:sz="4" w:space="0" w:color="000000"/>
              <w:right w:val="single" w:sz="4" w:space="0" w:color="auto"/>
            </w:tcBorders>
            <w:shd w:val="clear" w:color="auto" w:fill="auto"/>
            <w:noWrap/>
            <w:vAlign w:val="bottom"/>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r>
      <w:tr w:rsidR="00C67324" w:rsidRPr="00C67324" w:rsidTr="00C67324">
        <w:trPr>
          <w:trHeight w:val="389"/>
        </w:trPr>
        <w:tc>
          <w:tcPr>
            <w:tcW w:w="590" w:type="pct"/>
            <w:vMerge/>
            <w:tcBorders>
              <w:top w:val="single" w:sz="4" w:space="0" w:color="auto"/>
              <w:left w:val="single" w:sz="4" w:space="0" w:color="auto"/>
              <w:bottom w:val="single" w:sz="4" w:space="0" w:color="auto"/>
              <w:right w:val="single" w:sz="4" w:space="0" w:color="auto"/>
            </w:tcBorders>
            <w:vAlign w:val="center"/>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p>
        </w:tc>
        <w:tc>
          <w:tcPr>
            <w:tcW w:w="1322" w:type="pct"/>
            <w:vMerge/>
            <w:tcBorders>
              <w:top w:val="nil"/>
              <w:left w:val="single" w:sz="4" w:space="0" w:color="auto"/>
              <w:bottom w:val="single" w:sz="8" w:space="0" w:color="000000"/>
              <w:right w:val="single" w:sz="8" w:space="0" w:color="000000"/>
            </w:tcBorders>
            <w:vAlign w:val="center"/>
          </w:tcPr>
          <w:p w:rsidR="00C67324" w:rsidRPr="00C67324" w:rsidRDefault="00C67324" w:rsidP="00C67324">
            <w:pPr>
              <w:suppressAutoHyphens/>
              <w:spacing w:after="120" w:line="240" w:lineRule="auto"/>
              <w:rPr>
                <w:rFonts w:ascii="Calibri" w:eastAsia="Times New Roman" w:hAnsi="Calibri" w:cs="Calibri"/>
                <w:szCs w:val="24"/>
                <w:lang w:eastAsia="el-GR"/>
              </w:rPr>
            </w:pPr>
          </w:p>
        </w:tc>
        <w:tc>
          <w:tcPr>
            <w:tcW w:w="368" w:type="pct"/>
            <w:vMerge/>
            <w:tcBorders>
              <w:top w:val="nil"/>
              <w:left w:val="single" w:sz="8" w:space="0" w:color="000000"/>
              <w:bottom w:val="single" w:sz="8" w:space="0" w:color="000000"/>
              <w:right w:val="single" w:sz="8" w:space="0" w:color="000000"/>
            </w:tcBorders>
            <w:vAlign w:val="center"/>
            <w:hideMark/>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p>
        </w:tc>
        <w:tc>
          <w:tcPr>
            <w:tcW w:w="667" w:type="pct"/>
            <w:vMerge/>
            <w:tcBorders>
              <w:top w:val="nil"/>
              <w:left w:val="single" w:sz="8" w:space="0" w:color="000000"/>
              <w:bottom w:val="single" w:sz="8" w:space="0" w:color="000000"/>
              <w:right w:val="nil"/>
            </w:tcBorders>
            <w:shd w:val="clear" w:color="auto" w:fill="auto"/>
            <w:vAlign w:val="center"/>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p>
        </w:tc>
        <w:tc>
          <w:tcPr>
            <w:tcW w:w="570" w:type="pct"/>
            <w:vMerge/>
            <w:tcBorders>
              <w:top w:val="nil"/>
              <w:left w:val="single" w:sz="4" w:space="0" w:color="auto"/>
              <w:bottom w:val="single" w:sz="4" w:space="0" w:color="000000"/>
              <w:right w:val="single" w:sz="4" w:space="0" w:color="auto"/>
            </w:tcBorders>
            <w:vAlign w:val="center"/>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c>
          <w:tcPr>
            <w:tcW w:w="397" w:type="pct"/>
            <w:vMerge/>
            <w:tcBorders>
              <w:top w:val="nil"/>
              <w:left w:val="single" w:sz="4" w:space="0" w:color="auto"/>
              <w:bottom w:val="single" w:sz="4" w:space="0" w:color="000000"/>
              <w:right w:val="single" w:sz="4" w:space="0" w:color="auto"/>
            </w:tcBorders>
            <w:vAlign w:val="center"/>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c>
          <w:tcPr>
            <w:tcW w:w="253" w:type="pct"/>
            <w:vMerge/>
            <w:tcBorders>
              <w:top w:val="nil"/>
              <w:left w:val="single" w:sz="4" w:space="0" w:color="auto"/>
              <w:bottom w:val="single" w:sz="4" w:space="0" w:color="000000"/>
              <w:right w:val="single" w:sz="4" w:space="0" w:color="auto"/>
            </w:tcBorders>
            <w:vAlign w:val="center"/>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c>
          <w:tcPr>
            <w:tcW w:w="312" w:type="pct"/>
            <w:vMerge/>
            <w:tcBorders>
              <w:top w:val="nil"/>
              <w:left w:val="single" w:sz="4" w:space="0" w:color="auto"/>
              <w:bottom w:val="single" w:sz="4" w:space="0" w:color="000000"/>
              <w:right w:val="single" w:sz="4" w:space="0" w:color="auto"/>
            </w:tcBorders>
            <w:vAlign w:val="center"/>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c>
          <w:tcPr>
            <w:tcW w:w="521" w:type="pct"/>
            <w:vMerge/>
            <w:tcBorders>
              <w:top w:val="nil"/>
              <w:left w:val="single" w:sz="4" w:space="0" w:color="auto"/>
              <w:bottom w:val="single" w:sz="4" w:space="0" w:color="000000"/>
              <w:right w:val="single" w:sz="4" w:space="0" w:color="auto"/>
            </w:tcBorders>
            <w:vAlign w:val="center"/>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r>
      <w:tr w:rsidR="00C67324" w:rsidRPr="00C67324" w:rsidTr="00C67324">
        <w:trPr>
          <w:trHeight w:val="389"/>
        </w:trPr>
        <w:tc>
          <w:tcPr>
            <w:tcW w:w="59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r w:rsidRPr="00C67324">
              <w:rPr>
                <w:rFonts w:ascii="Calibri" w:eastAsia="Times New Roman" w:hAnsi="Calibri" w:cs="Calibri"/>
                <w:szCs w:val="24"/>
                <w:lang w:eastAsia="el-GR"/>
              </w:rPr>
              <w:t>5</w:t>
            </w:r>
          </w:p>
        </w:tc>
        <w:tc>
          <w:tcPr>
            <w:tcW w:w="1322" w:type="pct"/>
            <w:vMerge w:val="restart"/>
            <w:tcBorders>
              <w:top w:val="nil"/>
              <w:left w:val="single" w:sz="4" w:space="0" w:color="auto"/>
              <w:bottom w:val="single" w:sz="8" w:space="0" w:color="000000"/>
              <w:right w:val="single" w:sz="8" w:space="0" w:color="000000"/>
            </w:tcBorders>
            <w:shd w:val="clear" w:color="auto" w:fill="auto"/>
            <w:vAlign w:val="center"/>
          </w:tcPr>
          <w:p w:rsidR="00C67324" w:rsidRPr="00C67324" w:rsidRDefault="00C67324" w:rsidP="00C67324">
            <w:pPr>
              <w:suppressAutoHyphens/>
              <w:spacing w:after="120" w:line="240" w:lineRule="auto"/>
              <w:rPr>
                <w:rFonts w:ascii="Calibri" w:eastAsia="Times New Roman" w:hAnsi="Calibri" w:cs="Calibri"/>
                <w:szCs w:val="24"/>
                <w:lang w:eastAsia="el-GR"/>
              </w:rPr>
            </w:pPr>
            <w:r w:rsidRPr="00C67324">
              <w:rPr>
                <w:rFonts w:ascii="Calibri" w:eastAsia="Times New Roman" w:hAnsi="Calibri" w:cs="Calibri"/>
                <w:szCs w:val="24"/>
                <w:lang w:eastAsia="ar-SA"/>
              </w:rPr>
              <w:t xml:space="preserve">ΚΑΡΟΤΣΙ ΣΦΟΥΓΓΑΡΙΣΜΑΤΟΣ ΕΠΑΓΓΕΛΜΑΤΙΚΟ ΤΡΟΧΗΛΑΤΟ ΓΙΑ ΔΥΟ ΚΑΔΟΥΣ ΜΕ ΛΑΒΗ ΚΑΙ ΠΡΕΣΑ ΣΤΙΦΤΗ </w:t>
            </w:r>
          </w:p>
        </w:tc>
        <w:tc>
          <w:tcPr>
            <w:tcW w:w="368" w:type="pct"/>
            <w:vMerge w:val="restart"/>
            <w:tcBorders>
              <w:top w:val="nil"/>
              <w:left w:val="single" w:sz="8" w:space="0" w:color="000000"/>
              <w:bottom w:val="single" w:sz="8" w:space="0" w:color="000000"/>
              <w:right w:val="single" w:sz="8" w:space="0" w:color="000000"/>
            </w:tcBorders>
            <w:shd w:val="clear" w:color="auto" w:fill="auto"/>
            <w:vAlign w:val="center"/>
            <w:hideMark/>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proofErr w:type="spellStart"/>
            <w:r w:rsidRPr="00C67324">
              <w:rPr>
                <w:rFonts w:ascii="Calibri" w:eastAsia="Times New Roman" w:hAnsi="Calibri" w:cs="Calibri"/>
                <w:szCs w:val="24"/>
                <w:lang w:val="en-GB" w:eastAsia="ar-SA"/>
              </w:rPr>
              <w:t>Τμχ</w:t>
            </w:r>
            <w:proofErr w:type="spellEnd"/>
            <w:r w:rsidRPr="00C67324">
              <w:rPr>
                <w:rFonts w:ascii="Calibri" w:eastAsia="Times New Roman" w:hAnsi="Calibri" w:cs="Calibri"/>
                <w:szCs w:val="24"/>
                <w:lang w:val="en-GB" w:eastAsia="ar-SA"/>
              </w:rPr>
              <w:t>.</w:t>
            </w:r>
          </w:p>
        </w:tc>
        <w:tc>
          <w:tcPr>
            <w:tcW w:w="667" w:type="pct"/>
            <w:vMerge w:val="restart"/>
            <w:tcBorders>
              <w:top w:val="nil"/>
              <w:left w:val="single" w:sz="8" w:space="0" w:color="000000"/>
              <w:bottom w:val="single" w:sz="8" w:space="0" w:color="000000"/>
              <w:right w:val="nil"/>
            </w:tcBorders>
            <w:shd w:val="clear" w:color="auto" w:fill="auto"/>
            <w:vAlign w:val="center"/>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r w:rsidRPr="00C67324">
              <w:rPr>
                <w:rFonts w:ascii="Calibri" w:eastAsia="Times New Roman" w:hAnsi="Calibri" w:cs="Calibri"/>
                <w:szCs w:val="24"/>
                <w:lang w:eastAsia="el-GR"/>
              </w:rPr>
              <w:t>15</w:t>
            </w:r>
          </w:p>
        </w:tc>
        <w:tc>
          <w:tcPr>
            <w:tcW w:w="570" w:type="pct"/>
            <w:vMerge w:val="restart"/>
            <w:tcBorders>
              <w:top w:val="nil"/>
              <w:left w:val="single" w:sz="4" w:space="0" w:color="auto"/>
              <w:bottom w:val="single" w:sz="4" w:space="0" w:color="000000"/>
              <w:right w:val="single" w:sz="4" w:space="0" w:color="auto"/>
            </w:tcBorders>
            <w:shd w:val="clear" w:color="auto" w:fill="auto"/>
            <w:noWrap/>
            <w:vAlign w:val="bottom"/>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c>
          <w:tcPr>
            <w:tcW w:w="397" w:type="pct"/>
            <w:vMerge w:val="restart"/>
            <w:tcBorders>
              <w:top w:val="nil"/>
              <w:left w:val="single" w:sz="4" w:space="0" w:color="auto"/>
              <w:bottom w:val="single" w:sz="4" w:space="0" w:color="000000"/>
              <w:right w:val="single" w:sz="4" w:space="0" w:color="auto"/>
            </w:tcBorders>
            <w:shd w:val="clear" w:color="auto" w:fill="auto"/>
            <w:noWrap/>
            <w:vAlign w:val="bottom"/>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c>
          <w:tcPr>
            <w:tcW w:w="253" w:type="pct"/>
            <w:vMerge w:val="restart"/>
            <w:tcBorders>
              <w:top w:val="nil"/>
              <w:left w:val="single" w:sz="4" w:space="0" w:color="auto"/>
              <w:bottom w:val="single" w:sz="4" w:space="0" w:color="000000"/>
              <w:right w:val="single" w:sz="4" w:space="0" w:color="auto"/>
            </w:tcBorders>
            <w:shd w:val="clear" w:color="auto" w:fill="auto"/>
            <w:noWrap/>
            <w:vAlign w:val="bottom"/>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c>
          <w:tcPr>
            <w:tcW w:w="312" w:type="pct"/>
            <w:vMerge w:val="restart"/>
            <w:tcBorders>
              <w:top w:val="nil"/>
              <w:left w:val="single" w:sz="4" w:space="0" w:color="auto"/>
              <w:bottom w:val="single" w:sz="4" w:space="0" w:color="000000"/>
              <w:right w:val="single" w:sz="4" w:space="0" w:color="auto"/>
            </w:tcBorders>
            <w:shd w:val="clear" w:color="auto" w:fill="auto"/>
            <w:noWrap/>
            <w:vAlign w:val="bottom"/>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c>
          <w:tcPr>
            <w:tcW w:w="521" w:type="pct"/>
            <w:vMerge w:val="restart"/>
            <w:tcBorders>
              <w:top w:val="nil"/>
              <w:left w:val="single" w:sz="4" w:space="0" w:color="auto"/>
              <w:bottom w:val="single" w:sz="4" w:space="0" w:color="000000"/>
              <w:right w:val="single" w:sz="4" w:space="0" w:color="auto"/>
            </w:tcBorders>
            <w:shd w:val="clear" w:color="auto" w:fill="auto"/>
            <w:noWrap/>
            <w:vAlign w:val="bottom"/>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r>
      <w:tr w:rsidR="00C67324" w:rsidRPr="00C67324" w:rsidTr="00C67324">
        <w:trPr>
          <w:trHeight w:val="389"/>
        </w:trPr>
        <w:tc>
          <w:tcPr>
            <w:tcW w:w="590" w:type="pct"/>
            <w:vMerge/>
            <w:tcBorders>
              <w:top w:val="single" w:sz="4" w:space="0" w:color="auto"/>
              <w:left w:val="single" w:sz="4" w:space="0" w:color="auto"/>
              <w:bottom w:val="single" w:sz="4" w:space="0" w:color="auto"/>
              <w:right w:val="single" w:sz="4" w:space="0" w:color="auto"/>
            </w:tcBorders>
            <w:vAlign w:val="center"/>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p>
        </w:tc>
        <w:tc>
          <w:tcPr>
            <w:tcW w:w="1322" w:type="pct"/>
            <w:vMerge/>
            <w:tcBorders>
              <w:top w:val="nil"/>
              <w:left w:val="single" w:sz="4" w:space="0" w:color="auto"/>
              <w:bottom w:val="single" w:sz="8" w:space="0" w:color="000000"/>
              <w:right w:val="single" w:sz="8" w:space="0" w:color="000000"/>
            </w:tcBorders>
            <w:vAlign w:val="center"/>
          </w:tcPr>
          <w:p w:rsidR="00C67324" w:rsidRPr="00C67324" w:rsidRDefault="00C67324" w:rsidP="00C67324">
            <w:pPr>
              <w:suppressAutoHyphens/>
              <w:spacing w:after="120" w:line="240" w:lineRule="auto"/>
              <w:rPr>
                <w:rFonts w:ascii="Calibri" w:eastAsia="Times New Roman" w:hAnsi="Calibri" w:cs="Calibri"/>
                <w:szCs w:val="24"/>
                <w:lang w:eastAsia="el-GR"/>
              </w:rPr>
            </w:pPr>
          </w:p>
        </w:tc>
        <w:tc>
          <w:tcPr>
            <w:tcW w:w="368" w:type="pct"/>
            <w:vMerge/>
            <w:tcBorders>
              <w:top w:val="nil"/>
              <w:left w:val="single" w:sz="8" w:space="0" w:color="000000"/>
              <w:bottom w:val="single" w:sz="8" w:space="0" w:color="000000"/>
              <w:right w:val="single" w:sz="8" w:space="0" w:color="000000"/>
            </w:tcBorders>
            <w:vAlign w:val="center"/>
            <w:hideMark/>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p>
        </w:tc>
        <w:tc>
          <w:tcPr>
            <w:tcW w:w="667" w:type="pct"/>
            <w:vMerge/>
            <w:tcBorders>
              <w:top w:val="nil"/>
              <w:left w:val="single" w:sz="8" w:space="0" w:color="000000"/>
              <w:bottom w:val="single" w:sz="8" w:space="0" w:color="000000"/>
              <w:right w:val="nil"/>
            </w:tcBorders>
            <w:shd w:val="clear" w:color="auto" w:fill="auto"/>
            <w:vAlign w:val="center"/>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p>
        </w:tc>
        <w:tc>
          <w:tcPr>
            <w:tcW w:w="570" w:type="pct"/>
            <w:vMerge/>
            <w:tcBorders>
              <w:top w:val="nil"/>
              <w:left w:val="single" w:sz="4" w:space="0" w:color="auto"/>
              <w:bottom w:val="single" w:sz="4" w:space="0" w:color="000000"/>
              <w:right w:val="single" w:sz="4" w:space="0" w:color="auto"/>
            </w:tcBorders>
            <w:vAlign w:val="center"/>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c>
          <w:tcPr>
            <w:tcW w:w="397" w:type="pct"/>
            <w:vMerge/>
            <w:tcBorders>
              <w:top w:val="nil"/>
              <w:left w:val="single" w:sz="4" w:space="0" w:color="auto"/>
              <w:bottom w:val="single" w:sz="4" w:space="0" w:color="000000"/>
              <w:right w:val="single" w:sz="4" w:space="0" w:color="auto"/>
            </w:tcBorders>
            <w:vAlign w:val="center"/>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c>
          <w:tcPr>
            <w:tcW w:w="253" w:type="pct"/>
            <w:vMerge/>
            <w:tcBorders>
              <w:top w:val="nil"/>
              <w:left w:val="single" w:sz="4" w:space="0" w:color="auto"/>
              <w:bottom w:val="single" w:sz="4" w:space="0" w:color="000000"/>
              <w:right w:val="single" w:sz="4" w:space="0" w:color="auto"/>
            </w:tcBorders>
            <w:vAlign w:val="center"/>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c>
          <w:tcPr>
            <w:tcW w:w="312" w:type="pct"/>
            <w:vMerge/>
            <w:tcBorders>
              <w:top w:val="nil"/>
              <w:left w:val="single" w:sz="4" w:space="0" w:color="auto"/>
              <w:bottom w:val="single" w:sz="4" w:space="0" w:color="000000"/>
              <w:right w:val="single" w:sz="4" w:space="0" w:color="auto"/>
            </w:tcBorders>
            <w:vAlign w:val="center"/>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c>
          <w:tcPr>
            <w:tcW w:w="521" w:type="pct"/>
            <w:vMerge/>
            <w:tcBorders>
              <w:top w:val="nil"/>
              <w:left w:val="single" w:sz="4" w:space="0" w:color="auto"/>
              <w:bottom w:val="single" w:sz="4" w:space="0" w:color="000000"/>
              <w:right w:val="single" w:sz="4" w:space="0" w:color="auto"/>
            </w:tcBorders>
            <w:vAlign w:val="center"/>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r>
      <w:tr w:rsidR="00C67324" w:rsidRPr="00C67324" w:rsidTr="00C67324">
        <w:trPr>
          <w:trHeight w:val="389"/>
        </w:trPr>
        <w:tc>
          <w:tcPr>
            <w:tcW w:w="59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r w:rsidRPr="00C67324">
              <w:rPr>
                <w:rFonts w:ascii="Calibri" w:eastAsia="Times New Roman" w:hAnsi="Calibri" w:cs="Calibri"/>
                <w:szCs w:val="24"/>
                <w:lang w:eastAsia="el-GR"/>
              </w:rPr>
              <w:t>6</w:t>
            </w:r>
          </w:p>
        </w:tc>
        <w:tc>
          <w:tcPr>
            <w:tcW w:w="1322" w:type="pct"/>
            <w:vMerge w:val="restart"/>
            <w:tcBorders>
              <w:top w:val="nil"/>
              <w:left w:val="single" w:sz="4" w:space="0" w:color="auto"/>
              <w:bottom w:val="single" w:sz="8" w:space="0" w:color="000000"/>
              <w:right w:val="single" w:sz="8" w:space="0" w:color="000000"/>
            </w:tcBorders>
            <w:shd w:val="clear" w:color="auto" w:fill="auto"/>
            <w:vAlign w:val="center"/>
          </w:tcPr>
          <w:p w:rsidR="00C67324" w:rsidRPr="00C67324" w:rsidRDefault="00C67324" w:rsidP="00C67324">
            <w:pPr>
              <w:suppressAutoHyphens/>
              <w:spacing w:after="120" w:line="240" w:lineRule="auto"/>
              <w:rPr>
                <w:rFonts w:ascii="Calibri" w:eastAsia="Times New Roman" w:hAnsi="Calibri" w:cs="Calibri"/>
                <w:szCs w:val="24"/>
                <w:lang w:eastAsia="el-GR"/>
              </w:rPr>
            </w:pPr>
            <w:r w:rsidRPr="00C67324">
              <w:rPr>
                <w:rFonts w:ascii="Calibri" w:eastAsia="Times New Roman" w:hAnsi="Calibri" w:cs="Calibri"/>
                <w:szCs w:val="24"/>
                <w:lang w:val="en-GB" w:eastAsia="ar-SA"/>
              </w:rPr>
              <w:t>ΣΦΟΥΓΓΑΡΙΑ ΚΟΥΖΙΝΑΣ</w:t>
            </w:r>
          </w:p>
        </w:tc>
        <w:tc>
          <w:tcPr>
            <w:tcW w:w="368" w:type="pct"/>
            <w:vMerge w:val="restart"/>
            <w:tcBorders>
              <w:top w:val="nil"/>
              <w:left w:val="single" w:sz="8" w:space="0" w:color="000000"/>
              <w:bottom w:val="single" w:sz="8" w:space="0" w:color="000000"/>
              <w:right w:val="single" w:sz="8" w:space="0" w:color="000000"/>
            </w:tcBorders>
            <w:shd w:val="clear" w:color="auto" w:fill="auto"/>
            <w:vAlign w:val="center"/>
            <w:hideMark/>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proofErr w:type="spellStart"/>
            <w:r w:rsidRPr="00C67324">
              <w:rPr>
                <w:rFonts w:ascii="Calibri" w:eastAsia="Times New Roman" w:hAnsi="Calibri" w:cs="Calibri"/>
                <w:szCs w:val="24"/>
                <w:lang w:eastAsia="el-GR"/>
              </w:rPr>
              <w:t>Τμχ</w:t>
            </w:r>
            <w:proofErr w:type="spellEnd"/>
            <w:r w:rsidRPr="00C67324">
              <w:rPr>
                <w:rFonts w:ascii="Calibri" w:eastAsia="Times New Roman" w:hAnsi="Calibri" w:cs="Calibri"/>
                <w:szCs w:val="24"/>
                <w:lang w:eastAsia="el-GR"/>
              </w:rPr>
              <w:t>.</w:t>
            </w:r>
          </w:p>
          <w:p w:rsidR="00C67324" w:rsidRPr="00C67324" w:rsidRDefault="00C67324" w:rsidP="00C67324">
            <w:pPr>
              <w:suppressAutoHyphens/>
              <w:spacing w:after="120" w:line="240" w:lineRule="auto"/>
              <w:jc w:val="center"/>
              <w:rPr>
                <w:rFonts w:ascii="Calibri" w:eastAsia="Times New Roman" w:hAnsi="Calibri" w:cs="Calibri"/>
                <w:szCs w:val="24"/>
                <w:lang w:eastAsia="el-GR"/>
              </w:rPr>
            </w:pPr>
          </w:p>
        </w:tc>
        <w:tc>
          <w:tcPr>
            <w:tcW w:w="667" w:type="pct"/>
            <w:vMerge w:val="restart"/>
            <w:tcBorders>
              <w:top w:val="nil"/>
              <w:left w:val="single" w:sz="8" w:space="0" w:color="000000"/>
              <w:bottom w:val="single" w:sz="8" w:space="0" w:color="000000"/>
              <w:right w:val="nil"/>
            </w:tcBorders>
            <w:shd w:val="clear" w:color="auto" w:fill="auto"/>
            <w:vAlign w:val="center"/>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r w:rsidRPr="00C67324">
              <w:rPr>
                <w:rFonts w:ascii="Calibri" w:eastAsia="Times New Roman" w:hAnsi="Calibri" w:cs="Calibri"/>
                <w:szCs w:val="24"/>
                <w:lang w:eastAsia="el-GR"/>
              </w:rPr>
              <w:t>500</w:t>
            </w:r>
          </w:p>
        </w:tc>
        <w:tc>
          <w:tcPr>
            <w:tcW w:w="570" w:type="pct"/>
            <w:vMerge w:val="restart"/>
            <w:tcBorders>
              <w:top w:val="nil"/>
              <w:left w:val="single" w:sz="4" w:space="0" w:color="auto"/>
              <w:bottom w:val="single" w:sz="4" w:space="0" w:color="000000"/>
              <w:right w:val="single" w:sz="4" w:space="0" w:color="auto"/>
            </w:tcBorders>
            <w:shd w:val="clear" w:color="auto" w:fill="auto"/>
            <w:noWrap/>
            <w:vAlign w:val="bottom"/>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c>
          <w:tcPr>
            <w:tcW w:w="397" w:type="pct"/>
            <w:vMerge w:val="restart"/>
            <w:tcBorders>
              <w:top w:val="nil"/>
              <w:left w:val="single" w:sz="4" w:space="0" w:color="auto"/>
              <w:bottom w:val="single" w:sz="4" w:space="0" w:color="000000"/>
              <w:right w:val="single" w:sz="4" w:space="0" w:color="auto"/>
            </w:tcBorders>
            <w:shd w:val="clear" w:color="auto" w:fill="auto"/>
            <w:noWrap/>
            <w:vAlign w:val="bottom"/>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c>
          <w:tcPr>
            <w:tcW w:w="253" w:type="pct"/>
            <w:vMerge w:val="restart"/>
            <w:tcBorders>
              <w:top w:val="nil"/>
              <w:left w:val="single" w:sz="4" w:space="0" w:color="auto"/>
              <w:bottom w:val="single" w:sz="4" w:space="0" w:color="000000"/>
              <w:right w:val="single" w:sz="4" w:space="0" w:color="auto"/>
            </w:tcBorders>
            <w:shd w:val="clear" w:color="auto" w:fill="auto"/>
            <w:noWrap/>
            <w:vAlign w:val="bottom"/>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c>
          <w:tcPr>
            <w:tcW w:w="312" w:type="pct"/>
            <w:vMerge w:val="restart"/>
            <w:tcBorders>
              <w:top w:val="nil"/>
              <w:left w:val="single" w:sz="4" w:space="0" w:color="auto"/>
              <w:bottom w:val="single" w:sz="4" w:space="0" w:color="000000"/>
              <w:right w:val="single" w:sz="4" w:space="0" w:color="auto"/>
            </w:tcBorders>
            <w:shd w:val="clear" w:color="auto" w:fill="auto"/>
            <w:noWrap/>
            <w:vAlign w:val="bottom"/>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c>
          <w:tcPr>
            <w:tcW w:w="521" w:type="pct"/>
            <w:vMerge w:val="restart"/>
            <w:tcBorders>
              <w:top w:val="nil"/>
              <w:left w:val="single" w:sz="4" w:space="0" w:color="auto"/>
              <w:bottom w:val="single" w:sz="4" w:space="0" w:color="000000"/>
              <w:right w:val="single" w:sz="4" w:space="0" w:color="auto"/>
            </w:tcBorders>
            <w:shd w:val="clear" w:color="auto" w:fill="auto"/>
            <w:noWrap/>
            <w:vAlign w:val="bottom"/>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r>
      <w:tr w:rsidR="00C67324" w:rsidRPr="00C67324" w:rsidTr="00C67324">
        <w:trPr>
          <w:trHeight w:val="389"/>
        </w:trPr>
        <w:tc>
          <w:tcPr>
            <w:tcW w:w="590" w:type="pct"/>
            <w:vMerge/>
            <w:tcBorders>
              <w:top w:val="single" w:sz="4" w:space="0" w:color="auto"/>
              <w:left w:val="single" w:sz="4" w:space="0" w:color="auto"/>
              <w:bottom w:val="single" w:sz="4" w:space="0" w:color="auto"/>
              <w:right w:val="single" w:sz="4" w:space="0" w:color="auto"/>
            </w:tcBorders>
            <w:vAlign w:val="center"/>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p>
        </w:tc>
        <w:tc>
          <w:tcPr>
            <w:tcW w:w="1322" w:type="pct"/>
            <w:vMerge/>
            <w:tcBorders>
              <w:top w:val="nil"/>
              <w:left w:val="single" w:sz="4" w:space="0" w:color="auto"/>
              <w:bottom w:val="single" w:sz="8" w:space="0" w:color="000000"/>
              <w:right w:val="single" w:sz="8" w:space="0" w:color="000000"/>
            </w:tcBorders>
            <w:vAlign w:val="center"/>
          </w:tcPr>
          <w:p w:rsidR="00C67324" w:rsidRPr="00C67324" w:rsidRDefault="00C67324" w:rsidP="00C67324">
            <w:pPr>
              <w:suppressAutoHyphens/>
              <w:spacing w:after="120" w:line="240" w:lineRule="auto"/>
              <w:rPr>
                <w:rFonts w:ascii="Calibri" w:eastAsia="Times New Roman" w:hAnsi="Calibri" w:cs="Calibri"/>
                <w:szCs w:val="24"/>
                <w:lang w:eastAsia="el-GR"/>
              </w:rPr>
            </w:pPr>
          </w:p>
        </w:tc>
        <w:tc>
          <w:tcPr>
            <w:tcW w:w="368" w:type="pct"/>
            <w:vMerge/>
            <w:tcBorders>
              <w:top w:val="nil"/>
              <w:left w:val="single" w:sz="8" w:space="0" w:color="000000"/>
              <w:bottom w:val="single" w:sz="8" w:space="0" w:color="000000"/>
              <w:right w:val="single" w:sz="8" w:space="0" w:color="000000"/>
            </w:tcBorders>
            <w:vAlign w:val="center"/>
            <w:hideMark/>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p>
        </w:tc>
        <w:tc>
          <w:tcPr>
            <w:tcW w:w="667" w:type="pct"/>
            <w:vMerge/>
            <w:tcBorders>
              <w:top w:val="nil"/>
              <w:left w:val="single" w:sz="8" w:space="0" w:color="000000"/>
              <w:bottom w:val="single" w:sz="8" w:space="0" w:color="000000"/>
              <w:right w:val="nil"/>
            </w:tcBorders>
            <w:shd w:val="clear" w:color="auto" w:fill="auto"/>
            <w:vAlign w:val="center"/>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p>
        </w:tc>
        <w:tc>
          <w:tcPr>
            <w:tcW w:w="570" w:type="pct"/>
            <w:vMerge/>
            <w:tcBorders>
              <w:top w:val="nil"/>
              <w:left w:val="single" w:sz="4" w:space="0" w:color="auto"/>
              <w:bottom w:val="single" w:sz="4" w:space="0" w:color="000000"/>
              <w:right w:val="single" w:sz="4" w:space="0" w:color="auto"/>
            </w:tcBorders>
            <w:vAlign w:val="center"/>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c>
          <w:tcPr>
            <w:tcW w:w="397" w:type="pct"/>
            <w:vMerge/>
            <w:tcBorders>
              <w:top w:val="nil"/>
              <w:left w:val="single" w:sz="4" w:space="0" w:color="auto"/>
              <w:bottom w:val="single" w:sz="4" w:space="0" w:color="000000"/>
              <w:right w:val="single" w:sz="4" w:space="0" w:color="auto"/>
            </w:tcBorders>
            <w:vAlign w:val="center"/>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c>
          <w:tcPr>
            <w:tcW w:w="253" w:type="pct"/>
            <w:vMerge/>
            <w:tcBorders>
              <w:top w:val="nil"/>
              <w:left w:val="single" w:sz="4" w:space="0" w:color="auto"/>
              <w:bottom w:val="single" w:sz="4" w:space="0" w:color="000000"/>
              <w:right w:val="single" w:sz="4" w:space="0" w:color="auto"/>
            </w:tcBorders>
            <w:vAlign w:val="center"/>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c>
          <w:tcPr>
            <w:tcW w:w="312" w:type="pct"/>
            <w:vMerge/>
            <w:tcBorders>
              <w:top w:val="nil"/>
              <w:left w:val="single" w:sz="4" w:space="0" w:color="auto"/>
              <w:bottom w:val="single" w:sz="4" w:space="0" w:color="000000"/>
              <w:right w:val="single" w:sz="4" w:space="0" w:color="auto"/>
            </w:tcBorders>
            <w:vAlign w:val="center"/>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c>
          <w:tcPr>
            <w:tcW w:w="521" w:type="pct"/>
            <w:vMerge/>
            <w:tcBorders>
              <w:top w:val="nil"/>
              <w:left w:val="single" w:sz="4" w:space="0" w:color="auto"/>
              <w:bottom w:val="single" w:sz="4" w:space="0" w:color="000000"/>
              <w:right w:val="single" w:sz="4" w:space="0" w:color="auto"/>
            </w:tcBorders>
            <w:vAlign w:val="center"/>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r>
      <w:tr w:rsidR="00C67324" w:rsidRPr="00C67324" w:rsidTr="00C67324">
        <w:trPr>
          <w:trHeight w:val="389"/>
        </w:trPr>
        <w:tc>
          <w:tcPr>
            <w:tcW w:w="59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r w:rsidRPr="00C67324">
              <w:rPr>
                <w:rFonts w:ascii="Calibri" w:eastAsia="Times New Roman" w:hAnsi="Calibri" w:cs="Calibri"/>
                <w:szCs w:val="24"/>
                <w:lang w:eastAsia="el-GR"/>
              </w:rPr>
              <w:t>7</w:t>
            </w:r>
          </w:p>
        </w:tc>
        <w:tc>
          <w:tcPr>
            <w:tcW w:w="1322" w:type="pct"/>
            <w:vMerge w:val="restart"/>
            <w:tcBorders>
              <w:top w:val="nil"/>
              <w:left w:val="single" w:sz="4" w:space="0" w:color="auto"/>
              <w:bottom w:val="single" w:sz="8" w:space="0" w:color="000000"/>
              <w:right w:val="single" w:sz="8" w:space="0" w:color="000000"/>
            </w:tcBorders>
            <w:shd w:val="clear" w:color="auto" w:fill="auto"/>
            <w:vAlign w:val="center"/>
          </w:tcPr>
          <w:p w:rsidR="00C67324" w:rsidRPr="00C67324" w:rsidRDefault="00C67324" w:rsidP="00C67324">
            <w:pPr>
              <w:suppressAutoHyphens/>
              <w:spacing w:after="120" w:line="240" w:lineRule="auto"/>
              <w:rPr>
                <w:rFonts w:ascii="Calibri" w:eastAsia="Times New Roman" w:hAnsi="Calibri" w:cs="Calibri"/>
                <w:szCs w:val="24"/>
                <w:lang w:eastAsia="el-GR"/>
              </w:rPr>
            </w:pPr>
            <w:r w:rsidRPr="00C67324">
              <w:rPr>
                <w:rFonts w:ascii="Calibri" w:eastAsia="Times New Roman" w:hAnsi="Calibri" w:cs="Calibri"/>
                <w:szCs w:val="24"/>
                <w:lang w:val="en-GB" w:eastAsia="ar-SA"/>
              </w:rPr>
              <w:t>ΣΚΟΥΠΕΣ ΑΠΛΕΣ ΠΛΑΣΤΙΚΕΣ</w:t>
            </w:r>
          </w:p>
        </w:tc>
        <w:tc>
          <w:tcPr>
            <w:tcW w:w="368" w:type="pct"/>
            <w:vMerge w:val="restart"/>
            <w:tcBorders>
              <w:top w:val="nil"/>
              <w:left w:val="single" w:sz="8" w:space="0" w:color="000000"/>
              <w:bottom w:val="single" w:sz="8" w:space="0" w:color="000000"/>
              <w:right w:val="single" w:sz="8" w:space="0" w:color="000000"/>
            </w:tcBorders>
            <w:shd w:val="clear" w:color="auto" w:fill="auto"/>
            <w:vAlign w:val="center"/>
            <w:hideMark/>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proofErr w:type="spellStart"/>
            <w:r w:rsidRPr="00C67324">
              <w:rPr>
                <w:rFonts w:ascii="Calibri" w:eastAsia="Times New Roman" w:hAnsi="Calibri" w:cs="Calibri"/>
                <w:szCs w:val="24"/>
                <w:lang w:val="en-GB" w:eastAsia="ar-SA"/>
              </w:rPr>
              <w:t>Τμχ</w:t>
            </w:r>
            <w:proofErr w:type="spellEnd"/>
            <w:r w:rsidRPr="00C67324">
              <w:rPr>
                <w:rFonts w:ascii="Calibri" w:eastAsia="Times New Roman" w:hAnsi="Calibri" w:cs="Calibri"/>
                <w:szCs w:val="24"/>
                <w:lang w:val="en-GB" w:eastAsia="ar-SA"/>
              </w:rPr>
              <w:t>.</w:t>
            </w:r>
          </w:p>
          <w:p w:rsidR="00C67324" w:rsidRPr="00C67324" w:rsidRDefault="00C67324" w:rsidP="00C67324">
            <w:pPr>
              <w:suppressAutoHyphens/>
              <w:spacing w:after="120" w:line="240" w:lineRule="auto"/>
              <w:jc w:val="center"/>
              <w:rPr>
                <w:rFonts w:ascii="Calibri" w:eastAsia="Times New Roman" w:hAnsi="Calibri" w:cs="Calibri"/>
                <w:szCs w:val="24"/>
                <w:lang w:eastAsia="el-GR"/>
              </w:rPr>
            </w:pPr>
          </w:p>
        </w:tc>
        <w:tc>
          <w:tcPr>
            <w:tcW w:w="667" w:type="pct"/>
            <w:vMerge w:val="restart"/>
            <w:tcBorders>
              <w:top w:val="nil"/>
              <w:left w:val="single" w:sz="8" w:space="0" w:color="000000"/>
              <w:bottom w:val="single" w:sz="8" w:space="0" w:color="000000"/>
              <w:right w:val="nil"/>
            </w:tcBorders>
            <w:shd w:val="clear" w:color="auto" w:fill="auto"/>
            <w:vAlign w:val="center"/>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r w:rsidRPr="00C67324">
              <w:rPr>
                <w:rFonts w:ascii="Calibri" w:eastAsia="Times New Roman" w:hAnsi="Calibri" w:cs="Calibri"/>
                <w:szCs w:val="24"/>
                <w:lang w:eastAsia="el-GR"/>
              </w:rPr>
              <w:t>50</w:t>
            </w:r>
          </w:p>
        </w:tc>
        <w:tc>
          <w:tcPr>
            <w:tcW w:w="570" w:type="pct"/>
            <w:vMerge w:val="restart"/>
            <w:tcBorders>
              <w:top w:val="nil"/>
              <w:left w:val="single" w:sz="4" w:space="0" w:color="auto"/>
              <w:bottom w:val="single" w:sz="4" w:space="0" w:color="000000"/>
              <w:right w:val="single" w:sz="4" w:space="0" w:color="auto"/>
            </w:tcBorders>
            <w:shd w:val="clear" w:color="auto" w:fill="auto"/>
            <w:noWrap/>
            <w:vAlign w:val="center"/>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p>
        </w:tc>
        <w:tc>
          <w:tcPr>
            <w:tcW w:w="397" w:type="pct"/>
            <w:vMerge w:val="restart"/>
            <w:tcBorders>
              <w:top w:val="nil"/>
              <w:left w:val="single" w:sz="4" w:space="0" w:color="auto"/>
              <w:bottom w:val="single" w:sz="4" w:space="0" w:color="000000"/>
              <w:right w:val="single" w:sz="4" w:space="0" w:color="auto"/>
            </w:tcBorders>
            <w:shd w:val="clear" w:color="auto" w:fill="auto"/>
            <w:noWrap/>
            <w:vAlign w:val="center"/>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p>
        </w:tc>
        <w:tc>
          <w:tcPr>
            <w:tcW w:w="253" w:type="pct"/>
            <w:vMerge w:val="restart"/>
            <w:tcBorders>
              <w:top w:val="nil"/>
              <w:left w:val="single" w:sz="4" w:space="0" w:color="auto"/>
              <w:bottom w:val="single" w:sz="4" w:space="0" w:color="000000"/>
              <w:right w:val="single" w:sz="4" w:space="0" w:color="auto"/>
            </w:tcBorders>
            <w:shd w:val="clear" w:color="auto" w:fill="auto"/>
            <w:noWrap/>
            <w:vAlign w:val="center"/>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p>
        </w:tc>
        <w:tc>
          <w:tcPr>
            <w:tcW w:w="312" w:type="pct"/>
            <w:vMerge w:val="restart"/>
            <w:tcBorders>
              <w:top w:val="nil"/>
              <w:left w:val="single" w:sz="4" w:space="0" w:color="auto"/>
              <w:bottom w:val="single" w:sz="4" w:space="0" w:color="000000"/>
              <w:right w:val="single" w:sz="4" w:space="0" w:color="auto"/>
            </w:tcBorders>
            <w:shd w:val="clear" w:color="auto" w:fill="auto"/>
            <w:noWrap/>
            <w:vAlign w:val="center"/>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p>
        </w:tc>
        <w:tc>
          <w:tcPr>
            <w:tcW w:w="521" w:type="pct"/>
            <w:vMerge w:val="restart"/>
            <w:tcBorders>
              <w:top w:val="nil"/>
              <w:left w:val="single" w:sz="4" w:space="0" w:color="auto"/>
              <w:bottom w:val="single" w:sz="4" w:space="0" w:color="000000"/>
              <w:right w:val="single" w:sz="4" w:space="0" w:color="auto"/>
            </w:tcBorders>
            <w:shd w:val="clear" w:color="auto" w:fill="auto"/>
            <w:noWrap/>
            <w:vAlign w:val="center"/>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p>
        </w:tc>
      </w:tr>
      <w:tr w:rsidR="00C67324" w:rsidRPr="00C67324" w:rsidTr="00C67324">
        <w:trPr>
          <w:trHeight w:val="389"/>
        </w:trPr>
        <w:tc>
          <w:tcPr>
            <w:tcW w:w="590" w:type="pct"/>
            <w:vMerge/>
            <w:tcBorders>
              <w:top w:val="single" w:sz="4" w:space="0" w:color="auto"/>
              <w:left w:val="single" w:sz="4" w:space="0" w:color="auto"/>
              <w:bottom w:val="single" w:sz="4" w:space="0" w:color="auto"/>
              <w:right w:val="single" w:sz="4" w:space="0" w:color="auto"/>
            </w:tcBorders>
            <w:vAlign w:val="center"/>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p>
        </w:tc>
        <w:tc>
          <w:tcPr>
            <w:tcW w:w="1322" w:type="pct"/>
            <w:vMerge/>
            <w:tcBorders>
              <w:top w:val="nil"/>
              <w:left w:val="single" w:sz="4" w:space="0" w:color="auto"/>
              <w:bottom w:val="single" w:sz="8" w:space="0" w:color="000000"/>
              <w:right w:val="single" w:sz="8" w:space="0" w:color="000000"/>
            </w:tcBorders>
            <w:vAlign w:val="center"/>
          </w:tcPr>
          <w:p w:rsidR="00C67324" w:rsidRPr="00C67324" w:rsidRDefault="00C67324" w:rsidP="00C67324">
            <w:pPr>
              <w:suppressAutoHyphens/>
              <w:spacing w:after="120" w:line="240" w:lineRule="auto"/>
              <w:rPr>
                <w:rFonts w:ascii="Calibri" w:eastAsia="Times New Roman" w:hAnsi="Calibri" w:cs="Calibri"/>
                <w:szCs w:val="24"/>
                <w:lang w:eastAsia="el-GR"/>
              </w:rPr>
            </w:pPr>
          </w:p>
        </w:tc>
        <w:tc>
          <w:tcPr>
            <w:tcW w:w="368" w:type="pct"/>
            <w:vMerge/>
            <w:tcBorders>
              <w:top w:val="nil"/>
              <w:left w:val="single" w:sz="8" w:space="0" w:color="000000"/>
              <w:bottom w:val="single" w:sz="8" w:space="0" w:color="000000"/>
              <w:right w:val="single" w:sz="8" w:space="0" w:color="000000"/>
            </w:tcBorders>
            <w:vAlign w:val="center"/>
            <w:hideMark/>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p>
        </w:tc>
        <w:tc>
          <w:tcPr>
            <w:tcW w:w="667" w:type="pct"/>
            <w:vMerge/>
            <w:tcBorders>
              <w:top w:val="nil"/>
              <w:left w:val="single" w:sz="8" w:space="0" w:color="000000"/>
              <w:bottom w:val="single" w:sz="8" w:space="0" w:color="000000"/>
              <w:right w:val="nil"/>
            </w:tcBorders>
            <w:shd w:val="clear" w:color="auto" w:fill="auto"/>
            <w:vAlign w:val="center"/>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p>
        </w:tc>
        <w:tc>
          <w:tcPr>
            <w:tcW w:w="570" w:type="pct"/>
            <w:vMerge/>
            <w:tcBorders>
              <w:top w:val="nil"/>
              <w:left w:val="single" w:sz="4" w:space="0" w:color="auto"/>
              <w:bottom w:val="single" w:sz="4" w:space="0" w:color="000000"/>
              <w:right w:val="single" w:sz="4" w:space="0" w:color="auto"/>
            </w:tcBorders>
            <w:vAlign w:val="center"/>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p>
        </w:tc>
        <w:tc>
          <w:tcPr>
            <w:tcW w:w="397" w:type="pct"/>
            <w:vMerge/>
            <w:tcBorders>
              <w:top w:val="nil"/>
              <w:left w:val="single" w:sz="4" w:space="0" w:color="auto"/>
              <w:bottom w:val="single" w:sz="4" w:space="0" w:color="000000"/>
              <w:right w:val="single" w:sz="4" w:space="0" w:color="auto"/>
            </w:tcBorders>
            <w:vAlign w:val="center"/>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p>
        </w:tc>
        <w:tc>
          <w:tcPr>
            <w:tcW w:w="253" w:type="pct"/>
            <w:vMerge/>
            <w:tcBorders>
              <w:top w:val="nil"/>
              <w:left w:val="single" w:sz="4" w:space="0" w:color="auto"/>
              <w:bottom w:val="single" w:sz="4" w:space="0" w:color="000000"/>
              <w:right w:val="single" w:sz="4" w:space="0" w:color="auto"/>
            </w:tcBorders>
            <w:vAlign w:val="center"/>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p>
        </w:tc>
        <w:tc>
          <w:tcPr>
            <w:tcW w:w="312" w:type="pct"/>
            <w:vMerge/>
            <w:tcBorders>
              <w:top w:val="nil"/>
              <w:left w:val="single" w:sz="4" w:space="0" w:color="auto"/>
              <w:bottom w:val="single" w:sz="4" w:space="0" w:color="000000"/>
              <w:right w:val="single" w:sz="4" w:space="0" w:color="auto"/>
            </w:tcBorders>
            <w:vAlign w:val="center"/>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p>
        </w:tc>
        <w:tc>
          <w:tcPr>
            <w:tcW w:w="521" w:type="pct"/>
            <w:vMerge/>
            <w:tcBorders>
              <w:top w:val="nil"/>
              <w:left w:val="single" w:sz="4" w:space="0" w:color="auto"/>
              <w:bottom w:val="single" w:sz="4" w:space="0" w:color="000000"/>
              <w:right w:val="single" w:sz="4" w:space="0" w:color="auto"/>
            </w:tcBorders>
            <w:vAlign w:val="center"/>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p>
        </w:tc>
      </w:tr>
      <w:tr w:rsidR="00C67324" w:rsidRPr="00C67324" w:rsidTr="00C67324">
        <w:trPr>
          <w:trHeight w:val="389"/>
        </w:trPr>
        <w:tc>
          <w:tcPr>
            <w:tcW w:w="59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r w:rsidRPr="00C67324">
              <w:rPr>
                <w:rFonts w:ascii="Calibri" w:eastAsia="Times New Roman" w:hAnsi="Calibri" w:cs="Calibri"/>
                <w:szCs w:val="24"/>
                <w:lang w:eastAsia="el-GR"/>
              </w:rPr>
              <w:t>8</w:t>
            </w:r>
          </w:p>
        </w:tc>
        <w:tc>
          <w:tcPr>
            <w:tcW w:w="1322" w:type="pct"/>
            <w:vMerge w:val="restart"/>
            <w:tcBorders>
              <w:top w:val="nil"/>
              <w:left w:val="single" w:sz="4" w:space="0" w:color="auto"/>
              <w:bottom w:val="single" w:sz="8" w:space="0" w:color="000000"/>
              <w:right w:val="single" w:sz="8" w:space="0" w:color="000000"/>
            </w:tcBorders>
            <w:shd w:val="clear" w:color="auto" w:fill="auto"/>
            <w:vAlign w:val="center"/>
          </w:tcPr>
          <w:p w:rsidR="00C67324" w:rsidRPr="00C67324" w:rsidRDefault="00C67324" w:rsidP="00C67324">
            <w:pPr>
              <w:suppressAutoHyphens/>
              <w:spacing w:after="120" w:line="240" w:lineRule="auto"/>
              <w:rPr>
                <w:rFonts w:ascii="Calibri" w:eastAsia="Times New Roman" w:hAnsi="Calibri" w:cs="Calibri"/>
                <w:szCs w:val="24"/>
                <w:lang w:eastAsia="el-GR"/>
              </w:rPr>
            </w:pPr>
            <w:r w:rsidRPr="00C67324">
              <w:rPr>
                <w:rFonts w:ascii="Calibri" w:eastAsia="Times New Roman" w:hAnsi="Calibri" w:cs="Calibri"/>
                <w:szCs w:val="24"/>
                <w:lang w:val="en-GB" w:eastAsia="ar-SA"/>
              </w:rPr>
              <w:t>ΥΦΑΣΜΑ ΚΑΘΑΡΙΣΜΟΥ</w:t>
            </w:r>
          </w:p>
        </w:tc>
        <w:tc>
          <w:tcPr>
            <w:tcW w:w="368" w:type="pct"/>
            <w:vMerge w:val="restart"/>
            <w:tcBorders>
              <w:top w:val="nil"/>
              <w:left w:val="single" w:sz="8" w:space="0" w:color="000000"/>
              <w:bottom w:val="single" w:sz="8" w:space="0" w:color="000000"/>
              <w:right w:val="single" w:sz="8" w:space="0" w:color="000000"/>
            </w:tcBorders>
            <w:shd w:val="clear" w:color="auto" w:fill="auto"/>
            <w:vAlign w:val="center"/>
            <w:hideMark/>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proofErr w:type="spellStart"/>
            <w:r w:rsidRPr="00C67324">
              <w:rPr>
                <w:rFonts w:ascii="Calibri" w:eastAsia="Times New Roman" w:hAnsi="Calibri" w:cs="Calibri"/>
                <w:szCs w:val="24"/>
                <w:lang w:val="en-GB" w:eastAsia="ar-SA"/>
              </w:rPr>
              <w:t>Τμχ</w:t>
            </w:r>
            <w:proofErr w:type="spellEnd"/>
            <w:r w:rsidRPr="00C67324">
              <w:rPr>
                <w:rFonts w:ascii="Calibri" w:eastAsia="Times New Roman" w:hAnsi="Calibri" w:cs="Calibri"/>
                <w:szCs w:val="24"/>
                <w:lang w:val="en-GB" w:eastAsia="ar-SA"/>
              </w:rPr>
              <w:t>.</w:t>
            </w:r>
          </w:p>
        </w:tc>
        <w:tc>
          <w:tcPr>
            <w:tcW w:w="667" w:type="pct"/>
            <w:vMerge w:val="restart"/>
            <w:tcBorders>
              <w:top w:val="nil"/>
              <w:left w:val="single" w:sz="8" w:space="0" w:color="000000"/>
              <w:bottom w:val="single" w:sz="8" w:space="0" w:color="000000"/>
              <w:right w:val="nil"/>
            </w:tcBorders>
            <w:shd w:val="clear" w:color="auto" w:fill="auto"/>
            <w:vAlign w:val="center"/>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r w:rsidRPr="00C67324">
              <w:rPr>
                <w:rFonts w:ascii="Calibri" w:eastAsia="Times New Roman" w:hAnsi="Calibri" w:cs="Calibri"/>
                <w:szCs w:val="24"/>
                <w:lang w:eastAsia="ar-SA"/>
              </w:rPr>
              <w:t>200</w:t>
            </w:r>
          </w:p>
        </w:tc>
        <w:tc>
          <w:tcPr>
            <w:tcW w:w="570" w:type="pct"/>
            <w:vMerge w:val="restart"/>
            <w:tcBorders>
              <w:top w:val="nil"/>
              <w:left w:val="single" w:sz="4" w:space="0" w:color="auto"/>
              <w:bottom w:val="single" w:sz="4" w:space="0" w:color="000000"/>
              <w:right w:val="single" w:sz="4" w:space="0" w:color="auto"/>
            </w:tcBorders>
            <w:shd w:val="clear" w:color="auto" w:fill="auto"/>
            <w:noWrap/>
            <w:vAlign w:val="center"/>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p>
        </w:tc>
        <w:tc>
          <w:tcPr>
            <w:tcW w:w="397" w:type="pct"/>
            <w:vMerge w:val="restart"/>
            <w:tcBorders>
              <w:top w:val="nil"/>
              <w:left w:val="single" w:sz="4" w:space="0" w:color="auto"/>
              <w:bottom w:val="single" w:sz="4" w:space="0" w:color="000000"/>
              <w:right w:val="single" w:sz="4" w:space="0" w:color="auto"/>
            </w:tcBorders>
            <w:shd w:val="clear" w:color="auto" w:fill="auto"/>
            <w:noWrap/>
            <w:vAlign w:val="center"/>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p>
        </w:tc>
        <w:tc>
          <w:tcPr>
            <w:tcW w:w="253" w:type="pct"/>
            <w:vMerge w:val="restart"/>
            <w:tcBorders>
              <w:top w:val="nil"/>
              <w:left w:val="single" w:sz="4" w:space="0" w:color="auto"/>
              <w:bottom w:val="single" w:sz="4" w:space="0" w:color="000000"/>
              <w:right w:val="single" w:sz="4" w:space="0" w:color="auto"/>
            </w:tcBorders>
            <w:shd w:val="clear" w:color="auto" w:fill="auto"/>
            <w:noWrap/>
            <w:vAlign w:val="center"/>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p>
        </w:tc>
        <w:tc>
          <w:tcPr>
            <w:tcW w:w="312" w:type="pct"/>
            <w:vMerge w:val="restart"/>
            <w:tcBorders>
              <w:top w:val="nil"/>
              <w:left w:val="single" w:sz="4" w:space="0" w:color="auto"/>
              <w:bottom w:val="single" w:sz="4" w:space="0" w:color="000000"/>
              <w:right w:val="single" w:sz="4" w:space="0" w:color="auto"/>
            </w:tcBorders>
            <w:shd w:val="clear" w:color="auto" w:fill="auto"/>
            <w:noWrap/>
            <w:vAlign w:val="center"/>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p>
        </w:tc>
        <w:tc>
          <w:tcPr>
            <w:tcW w:w="521" w:type="pct"/>
            <w:vMerge w:val="restart"/>
            <w:tcBorders>
              <w:top w:val="nil"/>
              <w:left w:val="single" w:sz="4" w:space="0" w:color="auto"/>
              <w:bottom w:val="single" w:sz="4" w:space="0" w:color="000000"/>
              <w:right w:val="single" w:sz="4" w:space="0" w:color="auto"/>
            </w:tcBorders>
            <w:shd w:val="clear" w:color="auto" w:fill="auto"/>
            <w:noWrap/>
            <w:vAlign w:val="center"/>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p>
        </w:tc>
      </w:tr>
      <w:tr w:rsidR="00C67324" w:rsidRPr="00C67324" w:rsidTr="00C67324">
        <w:trPr>
          <w:trHeight w:val="389"/>
        </w:trPr>
        <w:tc>
          <w:tcPr>
            <w:tcW w:w="590" w:type="pct"/>
            <w:vMerge/>
            <w:tcBorders>
              <w:top w:val="single" w:sz="4" w:space="0" w:color="auto"/>
              <w:left w:val="single" w:sz="4" w:space="0" w:color="auto"/>
              <w:bottom w:val="single" w:sz="4" w:space="0" w:color="auto"/>
              <w:right w:val="single" w:sz="4" w:space="0" w:color="auto"/>
            </w:tcBorders>
            <w:vAlign w:val="center"/>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p>
        </w:tc>
        <w:tc>
          <w:tcPr>
            <w:tcW w:w="1322" w:type="pct"/>
            <w:vMerge/>
            <w:tcBorders>
              <w:top w:val="nil"/>
              <w:left w:val="single" w:sz="4" w:space="0" w:color="auto"/>
              <w:bottom w:val="single" w:sz="8" w:space="0" w:color="000000"/>
              <w:right w:val="single" w:sz="8" w:space="0" w:color="000000"/>
            </w:tcBorders>
            <w:vAlign w:val="center"/>
          </w:tcPr>
          <w:p w:rsidR="00C67324" w:rsidRPr="00C67324" w:rsidRDefault="00C67324" w:rsidP="00C67324">
            <w:pPr>
              <w:suppressAutoHyphens/>
              <w:spacing w:after="120" w:line="240" w:lineRule="auto"/>
              <w:rPr>
                <w:rFonts w:ascii="Calibri" w:eastAsia="Times New Roman" w:hAnsi="Calibri" w:cs="Calibri"/>
                <w:szCs w:val="24"/>
                <w:lang w:eastAsia="el-GR"/>
              </w:rPr>
            </w:pPr>
          </w:p>
        </w:tc>
        <w:tc>
          <w:tcPr>
            <w:tcW w:w="368" w:type="pct"/>
            <w:vMerge/>
            <w:tcBorders>
              <w:top w:val="nil"/>
              <w:left w:val="single" w:sz="8" w:space="0" w:color="000000"/>
              <w:bottom w:val="single" w:sz="8" w:space="0" w:color="000000"/>
              <w:right w:val="single" w:sz="8" w:space="0" w:color="000000"/>
            </w:tcBorders>
            <w:vAlign w:val="center"/>
            <w:hideMark/>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p>
        </w:tc>
        <w:tc>
          <w:tcPr>
            <w:tcW w:w="667" w:type="pct"/>
            <w:vMerge/>
            <w:tcBorders>
              <w:top w:val="nil"/>
              <w:left w:val="single" w:sz="8" w:space="0" w:color="000000"/>
              <w:bottom w:val="single" w:sz="8" w:space="0" w:color="000000"/>
              <w:right w:val="nil"/>
            </w:tcBorders>
            <w:shd w:val="clear" w:color="auto" w:fill="auto"/>
            <w:vAlign w:val="center"/>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p>
        </w:tc>
        <w:tc>
          <w:tcPr>
            <w:tcW w:w="570" w:type="pct"/>
            <w:vMerge/>
            <w:tcBorders>
              <w:top w:val="nil"/>
              <w:left w:val="single" w:sz="4" w:space="0" w:color="auto"/>
              <w:bottom w:val="single" w:sz="4" w:space="0" w:color="000000"/>
              <w:right w:val="single" w:sz="4" w:space="0" w:color="auto"/>
            </w:tcBorders>
            <w:vAlign w:val="center"/>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p>
        </w:tc>
        <w:tc>
          <w:tcPr>
            <w:tcW w:w="397" w:type="pct"/>
            <w:vMerge/>
            <w:tcBorders>
              <w:top w:val="nil"/>
              <w:left w:val="single" w:sz="4" w:space="0" w:color="auto"/>
              <w:bottom w:val="single" w:sz="4" w:space="0" w:color="000000"/>
              <w:right w:val="single" w:sz="4" w:space="0" w:color="auto"/>
            </w:tcBorders>
            <w:vAlign w:val="center"/>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p>
        </w:tc>
        <w:tc>
          <w:tcPr>
            <w:tcW w:w="253" w:type="pct"/>
            <w:vMerge/>
            <w:tcBorders>
              <w:top w:val="nil"/>
              <w:left w:val="single" w:sz="4" w:space="0" w:color="auto"/>
              <w:bottom w:val="single" w:sz="4" w:space="0" w:color="000000"/>
              <w:right w:val="single" w:sz="4" w:space="0" w:color="auto"/>
            </w:tcBorders>
            <w:vAlign w:val="center"/>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p>
        </w:tc>
        <w:tc>
          <w:tcPr>
            <w:tcW w:w="312" w:type="pct"/>
            <w:vMerge/>
            <w:tcBorders>
              <w:top w:val="nil"/>
              <w:left w:val="single" w:sz="4" w:space="0" w:color="auto"/>
              <w:bottom w:val="single" w:sz="4" w:space="0" w:color="000000"/>
              <w:right w:val="single" w:sz="4" w:space="0" w:color="auto"/>
            </w:tcBorders>
            <w:vAlign w:val="center"/>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p>
        </w:tc>
        <w:tc>
          <w:tcPr>
            <w:tcW w:w="521" w:type="pct"/>
            <w:vMerge/>
            <w:tcBorders>
              <w:top w:val="nil"/>
              <w:left w:val="single" w:sz="4" w:space="0" w:color="auto"/>
              <w:bottom w:val="single" w:sz="4" w:space="0" w:color="000000"/>
              <w:right w:val="single" w:sz="4" w:space="0" w:color="auto"/>
            </w:tcBorders>
            <w:vAlign w:val="center"/>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p>
        </w:tc>
      </w:tr>
      <w:tr w:rsidR="00C67324" w:rsidRPr="00C67324" w:rsidTr="00C67324">
        <w:trPr>
          <w:trHeight w:val="389"/>
        </w:trPr>
        <w:tc>
          <w:tcPr>
            <w:tcW w:w="59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r w:rsidRPr="00C67324">
              <w:rPr>
                <w:rFonts w:ascii="Calibri" w:eastAsia="Times New Roman" w:hAnsi="Calibri" w:cs="Calibri"/>
                <w:szCs w:val="24"/>
                <w:lang w:eastAsia="el-GR"/>
              </w:rPr>
              <w:t>9</w:t>
            </w:r>
          </w:p>
        </w:tc>
        <w:tc>
          <w:tcPr>
            <w:tcW w:w="1322" w:type="pct"/>
            <w:vMerge w:val="restart"/>
            <w:tcBorders>
              <w:top w:val="nil"/>
              <w:left w:val="single" w:sz="4" w:space="0" w:color="auto"/>
              <w:bottom w:val="single" w:sz="8" w:space="0" w:color="000000"/>
              <w:right w:val="single" w:sz="8" w:space="0" w:color="000000"/>
            </w:tcBorders>
            <w:shd w:val="clear" w:color="auto" w:fill="auto"/>
            <w:vAlign w:val="center"/>
          </w:tcPr>
          <w:p w:rsidR="00C67324" w:rsidRPr="00C67324" w:rsidRDefault="00C67324" w:rsidP="00C67324">
            <w:pPr>
              <w:suppressAutoHyphens/>
              <w:spacing w:after="120" w:line="240" w:lineRule="auto"/>
              <w:rPr>
                <w:rFonts w:ascii="Calibri" w:eastAsia="Times New Roman" w:hAnsi="Calibri" w:cs="Calibri"/>
                <w:szCs w:val="24"/>
                <w:lang w:eastAsia="el-GR"/>
              </w:rPr>
            </w:pPr>
            <w:r w:rsidRPr="00C67324">
              <w:rPr>
                <w:rFonts w:ascii="Calibri" w:eastAsia="Times New Roman" w:hAnsi="Calibri" w:cs="Calibri"/>
                <w:szCs w:val="24"/>
                <w:lang w:eastAsia="ar-SA"/>
              </w:rPr>
              <w:t xml:space="preserve">"ΓΑΝΤΙΑ  ΠΛΑΣΤΙΚΑ ΚΑΘΑΡΙΟΤΗΤΑΣ ΠΟΛΛΑΠΛΩΝ ΧΡΗΣΕΩΝ  </w:t>
            </w:r>
            <w:r w:rsidRPr="00C67324">
              <w:rPr>
                <w:rFonts w:ascii="Calibri" w:eastAsia="Times New Roman" w:hAnsi="Calibri" w:cs="Calibri"/>
                <w:szCs w:val="24"/>
                <w:lang w:val="en-GB" w:eastAsia="ar-SA"/>
              </w:rPr>
              <w:t>MEDIUM</w:t>
            </w:r>
            <w:r w:rsidRPr="00C67324">
              <w:rPr>
                <w:rFonts w:ascii="Calibri" w:eastAsia="Times New Roman" w:hAnsi="Calibri" w:cs="Calibri"/>
                <w:szCs w:val="24"/>
                <w:lang w:eastAsia="ar-SA"/>
              </w:rPr>
              <w:t>"</w:t>
            </w:r>
          </w:p>
        </w:tc>
        <w:tc>
          <w:tcPr>
            <w:tcW w:w="368" w:type="pct"/>
            <w:vMerge w:val="restart"/>
            <w:tcBorders>
              <w:top w:val="nil"/>
              <w:left w:val="single" w:sz="8" w:space="0" w:color="000000"/>
              <w:bottom w:val="single" w:sz="8" w:space="0" w:color="000000"/>
              <w:right w:val="single" w:sz="8" w:space="0" w:color="000000"/>
            </w:tcBorders>
            <w:shd w:val="clear" w:color="auto" w:fill="auto"/>
            <w:vAlign w:val="center"/>
            <w:hideMark/>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r w:rsidRPr="00C67324">
              <w:rPr>
                <w:rFonts w:ascii="Calibri" w:eastAsia="Times New Roman" w:hAnsi="Calibri" w:cs="Calibri"/>
                <w:szCs w:val="24"/>
                <w:lang w:eastAsia="ar-SA"/>
              </w:rPr>
              <w:t>ζευγάρι</w:t>
            </w:r>
          </w:p>
        </w:tc>
        <w:tc>
          <w:tcPr>
            <w:tcW w:w="667" w:type="pct"/>
            <w:vMerge w:val="restart"/>
            <w:tcBorders>
              <w:top w:val="nil"/>
              <w:left w:val="single" w:sz="8" w:space="0" w:color="000000"/>
              <w:bottom w:val="single" w:sz="8" w:space="0" w:color="000000"/>
              <w:right w:val="nil"/>
            </w:tcBorders>
            <w:shd w:val="clear" w:color="auto" w:fill="auto"/>
            <w:vAlign w:val="center"/>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r w:rsidRPr="00C67324">
              <w:rPr>
                <w:rFonts w:ascii="Calibri" w:eastAsia="Times New Roman" w:hAnsi="Calibri" w:cs="Calibri"/>
                <w:szCs w:val="24"/>
                <w:lang w:eastAsia="el-GR"/>
              </w:rPr>
              <w:t>200</w:t>
            </w:r>
          </w:p>
        </w:tc>
        <w:tc>
          <w:tcPr>
            <w:tcW w:w="570" w:type="pct"/>
            <w:vMerge w:val="restart"/>
            <w:tcBorders>
              <w:top w:val="nil"/>
              <w:left w:val="single" w:sz="4" w:space="0" w:color="auto"/>
              <w:bottom w:val="single" w:sz="4" w:space="0" w:color="000000"/>
              <w:right w:val="single" w:sz="4" w:space="0" w:color="auto"/>
            </w:tcBorders>
            <w:shd w:val="clear" w:color="auto" w:fill="auto"/>
            <w:noWrap/>
            <w:vAlign w:val="center"/>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p>
        </w:tc>
        <w:tc>
          <w:tcPr>
            <w:tcW w:w="397" w:type="pct"/>
            <w:vMerge w:val="restart"/>
            <w:tcBorders>
              <w:top w:val="nil"/>
              <w:left w:val="single" w:sz="4" w:space="0" w:color="auto"/>
              <w:bottom w:val="single" w:sz="4" w:space="0" w:color="000000"/>
              <w:right w:val="single" w:sz="4" w:space="0" w:color="auto"/>
            </w:tcBorders>
            <w:shd w:val="clear" w:color="auto" w:fill="auto"/>
            <w:noWrap/>
            <w:vAlign w:val="center"/>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p>
        </w:tc>
        <w:tc>
          <w:tcPr>
            <w:tcW w:w="253" w:type="pct"/>
            <w:vMerge w:val="restart"/>
            <w:tcBorders>
              <w:top w:val="nil"/>
              <w:left w:val="single" w:sz="4" w:space="0" w:color="auto"/>
              <w:bottom w:val="single" w:sz="4" w:space="0" w:color="000000"/>
              <w:right w:val="single" w:sz="4" w:space="0" w:color="auto"/>
            </w:tcBorders>
            <w:shd w:val="clear" w:color="auto" w:fill="auto"/>
            <w:noWrap/>
            <w:vAlign w:val="center"/>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p>
        </w:tc>
        <w:tc>
          <w:tcPr>
            <w:tcW w:w="312" w:type="pct"/>
            <w:vMerge w:val="restart"/>
            <w:tcBorders>
              <w:top w:val="nil"/>
              <w:left w:val="single" w:sz="4" w:space="0" w:color="auto"/>
              <w:bottom w:val="single" w:sz="4" w:space="0" w:color="000000"/>
              <w:right w:val="single" w:sz="4" w:space="0" w:color="auto"/>
            </w:tcBorders>
            <w:shd w:val="clear" w:color="auto" w:fill="auto"/>
            <w:noWrap/>
            <w:vAlign w:val="center"/>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p>
        </w:tc>
        <w:tc>
          <w:tcPr>
            <w:tcW w:w="521" w:type="pct"/>
            <w:vMerge w:val="restart"/>
            <w:tcBorders>
              <w:top w:val="nil"/>
              <w:left w:val="single" w:sz="4" w:space="0" w:color="auto"/>
              <w:bottom w:val="single" w:sz="4" w:space="0" w:color="000000"/>
              <w:right w:val="single" w:sz="4" w:space="0" w:color="auto"/>
            </w:tcBorders>
            <w:shd w:val="clear" w:color="auto" w:fill="auto"/>
            <w:noWrap/>
            <w:vAlign w:val="center"/>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p>
        </w:tc>
      </w:tr>
      <w:tr w:rsidR="00C67324" w:rsidRPr="00C67324" w:rsidTr="00C67324">
        <w:trPr>
          <w:trHeight w:val="389"/>
        </w:trPr>
        <w:tc>
          <w:tcPr>
            <w:tcW w:w="590" w:type="pct"/>
            <w:vMerge/>
            <w:tcBorders>
              <w:top w:val="single" w:sz="4" w:space="0" w:color="auto"/>
              <w:left w:val="single" w:sz="4" w:space="0" w:color="auto"/>
              <w:bottom w:val="single" w:sz="4" w:space="0" w:color="auto"/>
              <w:right w:val="single" w:sz="4" w:space="0" w:color="auto"/>
            </w:tcBorders>
            <w:vAlign w:val="center"/>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p>
        </w:tc>
        <w:tc>
          <w:tcPr>
            <w:tcW w:w="1322" w:type="pct"/>
            <w:vMerge/>
            <w:tcBorders>
              <w:top w:val="nil"/>
              <w:left w:val="single" w:sz="4" w:space="0" w:color="auto"/>
              <w:bottom w:val="single" w:sz="8" w:space="0" w:color="000000"/>
              <w:right w:val="single" w:sz="8" w:space="0" w:color="000000"/>
            </w:tcBorders>
            <w:vAlign w:val="center"/>
          </w:tcPr>
          <w:p w:rsidR="00C67324" w:rsidRPr="00C67324" w:rsidRDefault="00C67324" w:rsidP="00C67324">
            <w:pPr>
              <w:suppressAutoHyphens/>
              <w:spacing w:after="120" w:line="240" w:lineRule="auto"/>
              <w:rPr>
                <w:rFonts w:ascii="Calibri" w:eastAsia="Times New Roman" w:hAnsi="Calibri" w:cs="Calibri"/>
                <w:szCs w:val="24"/>
                <w:lang w:eastAsia="el-GR"/>
              </w:rPr>
            </w:pPr>
          </w:p>
        </w:tc>
        <w:tc>
          <w:tcPr>
            <w:tcW w:w="368" w:type="pct"/>
            <w:vMerge/>
            <w:tcBorders>
              <w:top w:val="nil"/>
              <w:left w:val="single" w:sz="8" w:space="0" w:color="000000"/>
              <w:bottom w:val="single" w:sz="8" w:space="0" w:color="000000"/>
              <w:right w:val="single" w:sz="8" w:space="0" w:color="000000"/>
            </w:tcBorders>
            <w:vAlign w:val="center"/>
            <w:hideMark/>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p>
        </w:tc>
        <w:tc>
          <w:tcPr>
            <w:tcW w:w="667" w:type="pct"/>
            <w:vMerge/>
            <w:tcBorders>
              <w:top w:val="nil"/>
              <w:left w:val="single" w:sz="8" w:space="0" w:color="000000"/>
              <w:bottom w:val="single" w:sz="8" w:space="0" w:color="000000"/>
              <w:right w:val="nil"/>
            </w:tcBorders>
            <w:shd w:val="clear" w:color="auto" w:fill="auto"/>
            <w:vAlign w:val="center"/>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p>
        </w:tc>
        <w:tc>
          <w:tcPr>
            <w:tcW w:w="570" w:type="pct"/>
            <w:vMerge/>
            <w:tcBorders>
              <w:top w:val="nil"/>
              <w:left w:val="single" w:sz="4" w:space="0" w:color="auto"/>
              <w:bottom w:val="single" w:sz="4" w:space="0" w:color="000000"/>
              <w:right w:val="single" w:sz="4" w:space="0" w:color="auto"/>
            </w:tcBorders>
            <w:vAlign w:val="center"/>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p>
        </w:tc>
        <w:tc>
          <w:tcPr>
            <w:tcW w:w="397" w:type="pct"/>
            <w:vMerge/>
            <w:tcBorders>
              <w:top w:val="nil"/>
              <w:left w:val="single" w:sz="4" w:space="0" w:color="auto"/>
              <w:bottom w:val="single" w:sz="4" w:space="0" w:color="000000"/>
              <w:right w:val="single" w:sz="4" w:space="0" w:color="auto"/>
            </w:tcBorders>
            <w:vAlign w:val="center"/>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p>
        </w:tc>
        <w:tc>
          <w:tcPr>
            <w:tcW w:w="253" w:type="pct"/>
            <w:vMerge/>
            <w:tcBorders>
              <w:top w:val="nil"/>
              <w:left w:val="single" w:sz="4" w:space="0" w:color="auto"/>
              <w:bottom w:val="single" w:sz="4" w:space="0" w:color="000000"/>
              <w:right w:val="single" w:sz="4" w:space="0" w:color="auto"/>
            </w:tcBorders>
            <w:vAlign w:val="center"/>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p>
        </w:tc>
        <w:tc>
          <w:tcPr>
            <w:tcW w:w="312" w:type="pct"/>
            <w:vMerge/>
            <w:tcBorders>
              <w:top w:val="nil"/>
              <w:left w:val="single" w:sz="4" w:space="0" w:color="auto"/>
              <w:bottom w:val="single" w:sz="4" w:space="0" w:color="000000"/>
              <w:right w:val="single" w:sz="4" w:space="0" w:color="auto"/>
            </w:tcBorders>
            <w:vAlign w:val="center"/>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p>
        </w:tc>
        <w:tc>
          <w:tcPr>
            <w:tcW w:w="521" w:type="pct"/>
            <w:vMerge/>
            <w:tcBorders>
              <w:top w:val="nil"/>
              <w:left w:val="single" w:sz="4" w:space="0" w:color="auto"/>
              <w:bottom w:val="single" w:sz="4" w:space="0" w:color="000000"/>
              <w:right w:val="single" w:sz="4" w:space="0" w:color="auto"/>
            </w:tcBorders>
            <w:vAlign w:val="center"/>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p>
        </w:tc>
      </w:tr>
      <w:tr w:rsidR="00C67324" w:rsidRPr="00C67324" w:rsidTr="00C67324">
        <w:trPr>
          <w:trHeight w:val="389"/>
        </w:trPr>
        <w:tc>
          <w:tcPr>
            <w:tcW w:w="590" w:type="pct"/>
            <w:vMerge/>
            <w:tcBorders>
              <w:top w:val="single" w:sz="4" w:space="0" w:color="auto"/>
              <w:left w:val="single" w:sz="4" w:space="0" w:color="auto"/>
              <w:bottom w:val="single" w:sz="4" w:space="0" w:color="auto"/>
              <w:right w:val="single" w:sz="4" w:space="0" w:color="auto"/>
            </w:tcBorders>
            <w:vAlign w:val="center"/>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p>
        </w:tc>
        <w:tc>
          <w:tcPr>
            <w:tcW w:w="1322" w:type="pct"/>
            <w:vMerge/>
            <w:tcBorders>
              <w:top w:val="nil"/>
              <w:left w:val="single" w:sz="4" w:space="0" w:color="auto"/>
              <w:bottom w:val="single" w:sz="8" w:space="0" w:color="000000"/>
              <w:right w:val="single" w:sz="8" w:space="0" w:color="000000"/>
            </w:tcBorders>
            <w:vAlign w:val="center"/>
          </w:tcPr>
          <w:p w:rsidR="00C67324" w:rsidRPr="00C67324" w:rsidRDefault="00C67324" w:rsidP="00C67324">
            <w:pPr>
              <w:suppressAutoHyphens/>
              <w:spacing w:after="120" w:line="240" w:lineRule="auto"/>
              <w:rPr>
                <w:rFonts w:ascii="Calibri" w:eastAsia="Times New Roman" w:hAnsi="Calibri" w:cs="Calibri"/>
                <w:szCs w:val="24"/>
                <w:lang w:eastAsia="el-GR"/>
              </w:rPr>
            </w:pPr>
          </w:p>
        </w:tc>
        <w:tc>
          <w:tcPr>
            <w:tcW w:w="368" w:type="pct"/>
            <w:vMerge/>
            <w:tcBorders>
              <w:top w:val="nil"/>
              <w:left w:val="single" w:sz="8" w:space="0" w:color="000000"/>
              <w:bottom w:val="single" w:sz="8" w:space="0" w:color="000000"/>
              <w:right w:val="single" w:sz="8" w:space="0" w:color="000000"/>
            </w:tcBorders>
            <w:vAlign w:val="center"/>
            <w:hideMark/>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p>
        </w:tc>
        <w:tc>
          <w:tcPr>
            <w:tcW w:w="667" w:type="pct"/>
            <w:vMerge/>
            <w:tcBorders>
              <w:top w:val="nil"/>
              <w:left w:val="single" w:sz="8" w:space="0" w:color="000000"/>
              <w:bottom w:val="single" w:sz="8" w:space="0" w:color="000000"/>
              <w:right w:val="nil"/>
            </w:tcBorders>
            <w:shd w:val="clear" w:color="auto" w:fill="auto"/>
            <w:vAlign w:val="center"/>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p>
        </w:tc>
        <w:tc>
          <w:tcPr>
            <w:tcW w:w="570" w:type="pct"/>
            <w:vMerge/>
            <w:tcBorders>
              <w:top w:val="nil"/>
              <w:left w:val="single" w:sz="4" w:space="0" w:color="auto"/>
              <w:bottom w:val="single" w:sz="4" w:space="0" w:color="000000"/>
              <w:right w:val="single" w:sz="4" w:space="0" w:color="auto"/>
            </w:tcBorders>
            <w:vAlign w:val="center"/>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p>
        </w:tc>
        <w:tc>
          <w:tcPr>
            <w:tcW w:w="397" w:type="pct"/>
            <w:vMerge/>
            <w:tcBorders>
              <w:top w:val="nil"/>
              <w:left w:val="single" w:sz="4" w:space="0" w:color="auto"/>
              <w:bottom w:val="single" w:sz="4" w:space="0" w:color="000000"/>
              <w:right w:val="single" w:sz="4" w:space="0" w:color="auto"/>
            </w:tcBorders>
            <w:vAlign w:val="center"/>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p>
        </w:tc>
        <w:tc>
          <w:tcPr>
            <w:tcW w:w="253" w:type="pct"/>
            <w:vMerge/>
            <w:tcBorders>
              <w:top w:val="nil"/>
              <w:left w:val="single" w:sz="4" w:space="0" w:color="auto"/>
              <w:bottom w:val="single" w:sz="4" w:space="0" w:color="000000"/>
              <w:right w:val="single" w:sz="4" w:space="0" w:color="auto"/>
            </w:tcBorders>
            <w:vAlign w:val="center"/>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p>
        </w:tc>
        <w:tc>
          <w:tcPr>
            <w:tcW w:w="312" w:type="pct"/>
            <w:vMerge/>
            <w:tcBorders>
              <w:top w:val="nil"/>
              <w:left w:val="single" w:sz="4" w:space="0" w:color="auto"/>
              <w:bottom w:val="single" w:sz="4" w:space="0" w:color="000000"/>
              <w:right w:val="single" w:sz="4" w:space="0" w:color="auto"/>
            </w:tcBorders>
            <w:vAlign w:val="center"/>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p>
        </w:tc>
        <w:tc>
          <w:tcPr>
            <w:tcW w:w="521" w:type="pct"/>
            <w:vMerge/>
            <w:tcBorders>
              <w:top w:val="nil"/>
              <w:left w:val="single" w:sz="4" w:space="0" w:color="auto"/>
              <w:bottom w:val="single" w:sz="4" w:space="0" w:color="000000"/>
              <w:right w:val="single" w:sz="4" w:space="0" w:color="auto"/>
            </w:tcBorders>
            <w:vAlign w:val="center"/>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p>
        </w:tc>
      </w:tr>
      <w:tr w:rsidR="00C67324" w:rsidRPr="00C67324" w:rsidTr="00C67324">
        <w:trPr>
          <w:trHeight w:val="389"/>
        </w:trPr>
        <w:tc>
          <w:tcPr>
            <w:tcW w:w="590" w:type="pct"/>
            <w:vMerge/>
            <w:tcBorders>
              <w:top w:val="single" w:sz="4" w:space="0" w:color="auto"/>
              <w:left w:val="single" w:sz="4" w:space="0" w:color="auto"/>
              <w:bottom w:val="single" w:sz="4" w:space="0" w:color="auto"/>
              <w:right w:val="single" w:sz="4" w:space="0" w:color="auto"/>
            </w:tcBorders>
            <w:vAlign w:val="center"/>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p>
        </w:tc>
        <w:tc>
          <w:tcPr>
            <w:tcW w:w="1322" w:type="pct"/>
            <w:vMerge/>
            <w:tcBorders>
              <w:top w:val="nil"/>
              <w:left w:val="single" w:sz="4" w:space="0" w:color="auto"/>
              <w:bottom w:val="single" w:sz="4" w:space="0" w:color="auto"/>
              <w:right w:val="single" w:sz="8" w:space="0" w:color="000000"/>
            </w:tcBorders>
            <w:vAlign w:val="center"/>
          </w:tcPr>
          <w:p w:rsidR="00C67324" w:rsidRPr="00C67324" w:rsidRDefault="00C67324" w:rsidP="00C67324">
            <w:pPr>
              <w:suppressAutoHyphens/>
              <w:spacing w:after="120" w:line="240" w:lineRule="auto"/>
              <w:rPr>
                <w:rFonts w:ascii="Calibri" w:eastAsia="Times New Roman" w:hAnsi="Calibri" w:cs="Calibri"/>
                <w:szCs w:val="24"/>
                <w:lang w:eastAsia="el-GR"/>
              </w:rPr>
            </w:pPr>
          </w:p>
        </w:tc>
        <w:tc>
          <w:tcPr>
            <w:tcW w:w="368" w:type="pct"/>
            <w:vMerge/>
            <w:tcBorders>
              <w:top w:val="nil"/>
              <w:left w:val="single" w:sz="8" w:space="0" w:color="000000"/>
              <w:bottom w:val="single" w:sz="4" w:space="0" w:color="auto"/>
              <w:right w:val="single" w:sz="8" w:space="0" w:color="000000"/>
            </w:tcBorders>
            <w:vAlign w:val="center"/>
            <w:hideMark/>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p>
        </w:tc>
        <w:tc>
          <w:tcPr>
            <w:tcW w:w="667" w:type="pct"/>
            <w:vMerge/>
            <w:tcBorders>
              <w:top w:val="nil"/>
              <w:left w:val="single" w:sz="8" w:space="0" w:color="000000"/>
              <w:bottom w:val="single" w:sz="4" w:space="0" w:color="auto"/>
              <w:right w:val="nil"/>
            </w:tcBorders>
            <w:shd w:val="clear" w:color="auto" w:fill="auto"/>
            <w:vAlign w:val="center"/>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p>
        </w:tc>
        <w:tc>
          <w:tcPr>
            <w:tcW w:w="570" w:type="pct"/>
            <w:vMerge/>
            <w:tcBorders>
              <w:top w:val="nil"/>
              <w:left w:val="single" w:sz="4" w:space="0" w:color="auto"/>
              <w:bottom w:val="single" w:sz="4" w:space="0" w:color="auto"/>
              <w:right w:val="single" w:sz="4" w:space="0" w:color="auto"/>
            </w:tcBorders>
            <w:vAlign w:val="center"/>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p>
        </w:tc>
        <w:tc>
          <w:tcPr>
            <w:tcW w:w="397" w:type="pct"/>
            <w:vMerge/>
            <w:tcBorders>
              <w:top w:val="nil"/>
              <w:left w:val="single" w:sz="4" w:space="0" w:color="auto"/>
              <w:bottom w:val="single" w:sz="4" w:space="0" w:color="auto"/>
              <w:right w:val="single" w:sz="4" w:space="0" w:color="auto"/>
            </w:tcBorders>
            <w:vAlign w:val="center"/>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p>
        </w:tc>
        <w:tc>
          <w:tcPr>
            <w:tcW w:w="253" w:type="pct"/>
            <w:vMerge/>
            <w:tcBorders>
              <w:top w:val="nil"/>
              <w:left w:val="single" w:sz="4" w:space="0" w:color="auto"/>
              <w:bottom w:val="single" w:sz="4" w:space="0" w:color="auto"/>
              <w:right w:val="single" w:sz="4" w:space="0" w:color="auto"/>
            </w:tcBorders>
            <w:vAlign w:val="center"/>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p>
        </w:tc>
        <w:tc>
          <w:tcPr>
            <w:tcW w:w="312" w:type="pct"/>
            <w:vMerge/>
            <w:tcBorders>
              <w:top w:val="nil"/>
              <w:left w:val="single" w:sz="4" w:space="0" w:color="auto"/>
              <w:bottom w:val="single" w:sz="4" w:space="0" w:color="auto"/>
              <w:right w:val="single" w:sz="4" w:space="0" w:color="auto"/>
            </w:tcBorders>
            <w:vAlign w:val="center"/>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p>
        </w:tc>
        <w:tc>
          <w:tcPr>
            <w:tcW w:w="521" w:type="pct"/>
            <w:vMerge/>
            <w:tcBorders>
              <w:top w:val="nil"/>
              <w:left w:val="single" w:sz="4" w:space="0" w:color="auto"/>
              <w:bottom w:val="single" w:sz="4" w:space="0" w:color="auto"/>
              <w:right w:val="single" w:sz="4" w:space="0" w:color="auto"/>
            </w:tcBorders>
            <w:vAlign w:val="center"/>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p>
        </w:tc>
      </w:tr>
      <w:tr w:rsidR="00C67324" w:rsidRPr="00C67324" w:rsidTr="00C67324">
        <w:trPr>
          <w:trHeight w:val="389"/>
        </w:trPr>
        <w:tc>
          <w:tcPr>
            <w:tcW w:w="59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67324" w:rsidRPr="00C67324" w:rsidRDefault="00C67324" w:rsidP="00C67324">
            <w:pPr>
              <w:suppressAutoHyphens/>
              <w:spacing w:after="0" w:line="240" w:lineRule="auto"/>
              <w:jc w:val="center"/>
              <w:rPr>
                <w:rFonts w:ascii="Calibri" w:eastAsia="Times New Roman" w:hAnsi="Calibri" w:cs="Calibri"/>
                <w:szCs w:val="24"/>
                <w:lang w:eastAsia="el-GR"/>
              </w:rPr>
            </w:pPr>
            <w:r w:rsidRPr="00C67324">
              <w:rPr>
                <w:rFonts w:ascii="Calibri" w:eastAsia="Times New Roman" w:hAnsi="Calibri" w:cs="Calibri"/>
                <w:szCs w:val="24"/>
                <w:lang w:eastAsia="el-GR"/>
              </w:rPr>
              <w:t>10</w:t>
            </w:r>
          </w:p>
        </w:tc>
        <w:tc>
          <w:tcPr>
            <w:tcW w:w="1322"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67324" w:rsidRPr="00C67324" w:rsidRDefault="00C67324" w:rsidP="00C67324">
            <w:pPr>
              <w:suppressAutoHyphens/>
              <w:spacing w:after="0" w:line="240" w:lineRule="auto"/>
              <w:rPr>
                <w:rFonts w:ascii="Calibri" w:eastAsia="Times New Roman" w:hAnsi="Calibri" w:cs="Calibri"/>
                <w:szCs w:val="24"/>
                <w:lang w:eastAsia="el-GR"/>
              </w:rPr>
            </w:pPr>
            <w:r w:rsidRPr="00C67324">
              <w:rPr>
                <w:rFonts w:ascii="Calibri" w:eastAsia="Times New Roman" w:hAnsi="Calibri" w:cs="Calibri"/>
                <w:szCs w:val="24"/>
                <w:lang w:eastAsia="el-GR"/>
              </w:rPr>
              <w:t>ΑΝΤΑΛΛΑΚΤΙΚΑ ΓΙΑ ΠΙΓΚΑΛ ΙΝΟΧ</w:t>
            </w:r>
          </w:p>
        </w:tc>
        <w:tc>
          <w:tcPr>
            <w:tcW w:w="36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67324" w:rsidRPr="00C67324" w:rsidRDefault="00C67324" w:rsidP="00C67324">
            <w:pPr>
              <w:suppressAutoHyphens/>
              <w:spacing w:after="0" w:line="240" w:lineRule="auto"/>
              <w:jc w:val="center"/>
              <w:rPr>
                <w:rFonts w:ascii="Calibri" w:eastAsia="Times New Roman" w:hAnsi="Calibri" w:cs="Calibri"/>
                <w:szCs w:val="24"/>
                <w:lang w:eastAsia="el-GR"/>
              </w:rPr>
            </w:pPr>
            <w:proofErr w:type="spellStart"/>
            <w:r w:rsidRPr="00C67324">
              <w:rPr>
                <w:rFonts w:ascii="Calibri" w:eastAsia="Times New Roman" w:hAnsi="Calibri" w:cs="Calibri"/>
                <w:szCs w:val="24"/>
                <w:lang w:eastAsia="el-GR"/>
              </w:rPr>
              <w:t>Τμχ</w:t>
            </w:r>
            <w:proofErr w:type="spellEnd"/>
            <w:r w:rsidRPr="00C67324">
              <w:rPr>
                <w:rFonts w:ascii="Calibri" w:eastAsia="Times New Roman" w:hAnsi="Calibri" w:cs="Calibri"/>
                <w:szCs w:val="24"/>
                <w:lang w:eastAsia="el-GR"/>
              </w:rPr>
              <w:t>.</w:t>
            </w:r>
          </w:p>
        </w:tc>
        <w:tc>
          <w:tcPr>
            <w:tcW w:w="667"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67324" w:rsidRPr="00C67324" w:rsidRDefault="00C67324" w:rsidP="00C67324">
            <w:pPr>
              <w:suppressAutoHyphens/>
              <w:spacing w:after="0" w:line="240" w:lineRule="auto"/>
              <w:jc w:val="center"/>
              <w:rPr>
                <w:rFonts w:ascii="Calibri" w:eastAsia="Times New Roman" w:hAnsi="Calibri" w:cs="Calibri"/>
                <w:szCs w:val="24"/>
                <w:lang w:eastAsia="el-GR"/>
              </w:rPr>
            </w:pPr>
            <w:r w:rsidRPr="00C67324">
              <w:rPr>
                <w:rFonts w:ascii="Calibri" w:eastAsia="Times New Roman" w:hAnsi="Calibri" w:cs="Calibri"/>
                <w:szCs w:val="24"/>
                <w:lang w:eastAsia="el-GR"/>
              </w:rPr>
              <w:t>25</w:t>
            </w:r>
          </w:p>
        </w:tc>
        <w:tc>
          <w:tcPr>
            <w:tcW w:w="570"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C67324" w:rsidRPr="00C67324" w:rsidRDefault="00C67324" w:rsidP="00C67324">
            <w:pPr>
              <w:suppressAutoHyphens/>
              <w:spacing w:after="0" w:line="240" w:lineRule="auto"/>
              <w:jc w:val="center"/>
              <w:rPr>
                <w:rFonts w:ascii="Calibri" w:eastAsia="Times New Roman" w:hAnsi="Calibri" w:cs="Calibri"/>
                <w:szCs w:val="24"/>
                <w:lang w:eastAsia="el-GR"/>
              </w:rPr>
            </w:pPr>
          </w:p>
        </w:tc>
        <w:tc>
          <w:tcPr>
            <w:tcW w:w="397"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C67324" w:rsidRPr="00C67324" w:rsidRDefault="00C67324" w:rsidP="00C67324">
            <w:pPr>
              <w:suppressAutoHyphens/>
              <w:spacing w:after="0" w:line="240" w:lineRule="auto"/>
              <w:jc w:val="center"/>
              <w:rPr>
                <w:rFonts w:ascii="Calibri" w:eastAsia="Times New Roman" w:hAnsi="Calibri" w:cs="Calibri"/>
                <w:szCs w:val="24"/>
                <w:lang w:eastAsia="el-GR"/>
              </w:rPr>
            </w:pPr>
          </w:p>
        </w:tc>
        <w:tc>
          <w:tcPr>
            <w:tcW w:w="253"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C67324" w:rsidRPr="00C67324" w:rsidRDefault="00C67324" w:rsidP="00C67324">
            <w:pPr>
              <w:suppressAutoHyphens/>
              <w:spacing w:after="0" w:line="240" w:lineRule="auto"/>
              <w:jc w:val="center"/>
              <w:rPr>
                <w:rFonts w:ascii="Calibri" w:eastAsia="Times New Roman" w:hAnsi="Calibri" w:cs="Calibri"/>
                <w:szCs w:val="24"/>
                <w:lang w:eastAsia="el-GR"/>
              </w:rPr>
            </w:pPr>
          </w:p>
        </w:tc>
        <w:tc>
          <w:tcPr>
            <w:tcW w:w="312"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C67324" w:rsidRPr="00C67324" w:rsidRDefault="00C67324" w:rsidP="00C67324">
            <w:pPr>
              <w:suppressAutoHyphens/>
              <w:spacing w:after="0" w:line="240" w:lineRule="auto"/>
              <w:jc w:val="center"/>
              <w:rPr>
                <w:rFonts w:ascii="Calibri" w:eastAsia="Times New Roman" w:hAnsi="Calibri" w:cs="Calibri"/>
                <w:szCs w:val="24"/>
                <w:lang w:eastAsia="el-GR"/>
              </w:rPr>
            </w:pPr>
          </w:p>
        </w:tc>
        <w:tc>
          <w:tcPr>
            <w:tcW w:w="521"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C67324" w:rsidRPr="00C67324" w:rsidRDefault="00C67324" w:rsidP="00C67324">
            <w:pPr>
              <w:suppressAutoHyphens/>
              <w:spacing w:after="0" w:line="240" w:lineRule="auto"/>
              <w:jc w:val="center"/>
              <w:rPr>
                <w:rFonts w:ascii="Calibri" w:eastAsia="Times New Roman" w:hAnsi="Calibri" w:cs="Calibri"/>
                <w:szCs w:val="24"/>
                <w:lang w:eastAsia="el-GR"/>
              </w:rPr>
            </w:pPr>
          </w:p>
        </w:tc>
      </w:tr>
      <w:tr w:rsidR="00C67324" w:rsidRPr="00C67324" w:rsidTr="00C67324">
        <w:trPr>
          <w:trHeight w:val="389"/>
        </w:trPr>
        <w:tc>
          <w:tcPr>
            <w:tcW w:w="590" w:type="pct"/>
            <w:vMerge/>
            <w:tcBorders>
              <w:top w:val="single" w:sz="4" w:space="0" w:color="auto"/>
              <w:left w:val="single" w:sz="4" w:space="0" w:color="auto"/>
              <w:bottom w:val="single" w:sz="4" w:space="0" w:color="auto"/>
              <w:right w:val="single" w:sz="4" w:space="0" w:color="auto"/>
            </w:tcBorders>
            <w:vAlign w:val="center"/>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p>
        </w:tc>
        <w:tc>
          <w:tcPr>
            <w:tcW w:w="1322" w:type="pct"/>
            <w:vMerge/>
            <w:tcBorders>
              <w:top w:val="single" w:sz="4" w:space="0" w:color="auto"/>
              <w:left w:val="single" w:sz="4" w:space="0" w:color="auto"/>
              <w:bottom w:val="single" w:sz="4" w:space="0" w:color="auto"/>
              <w:right w:val="single" w:sz="4" w:space="0" w:color="auto"/>
            </w:tcBorders>
            <w:vAlign w:val="center"/>
          </w:tcPr>
          <w:p w:rsidR="00C67324" w:rsidRPr="00C67324" w:rsidRDefault="00C67324" w:rsidP="00C67324">
            <w:pPr>
              <w:suppressAutoHyphens/>
              <w:spacing w:after="120" w:line="240" w:lineRule="auto"/>
              <w:rPr>
                <w:rFonts w:ascii="Calibri" w:eastAsia="Times New Roman" w:hAnsi="Calibri" w:cs="Calibri"/>
                <w:szCs w:val="24"/>
                <w:lang w:eastAsia="el-GR"/>
              </w:rPr>
            </w:pPr>
          </w:p>
        </w:tc>
        <w:tc>
          <w:tcPr>
            <w:tcW w:w="368" w:type="pct"/>
            <w:vMerge/>
            <w:tcBorders>
              <w:top w:val="single" w:sz="4" w:space="0" w:color="auto"/>
              <w:left w:val="single" w:sz="4" w:space="0" w:color="auto"/>
              <w:bottom w:val="single" w:sz="4" w:space="0" w:color="auto"/>
              <w:right w:val="single" w:sz="4" w:space="0" w:color="auto"/>
            </w:tcBorders>
            <w:vAlign w:val="center"/>
            <w:hideMark/>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p>
        </w:tc>
        <w:tc>
          <w:tcPr>
            <w:tcW w:w="667" w:type="pct"/>
            <w:vMerge/>
            <w:tcBorders>
              <w:top w:val="single" w:sz="4" w:space="0" w:color="auto"/>
              <w:left w:val="single" w:sz="4" w:space="0" w:color="auto"/>
              <w:bottom w:val="single" w:sz="4" w:space="0" w:color="auto"/>
              <w:right w:val="single" w:sz="4" w:space="0" w:color="auto"/>
            </w:tcBorders>
            <w:shd w:val="clear" w:color="auto" w:fill="auto"/>
            <w:vAlign w:val="center"/>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p>
        </w:tc>
        <w:tc>
          <w:tcPr>
            <w:tcW w:w="570" w:type="pct"/>
            <w:vMerge/>
            <w:tcBorders>
              <w:top w:val="single" w:sz="4" w:space="0" w:color="auto"/>
              <w:left w:val="single" w:sz="4" w:space="0" w:color="auto"/>
              <w:bottom w:val="single" w:sz="4" w:space="0" w:color="auto"/>
              <w:right w:val="single" w:sz="4" w:space="0" w:color="auto"/>
            </w:tcBorders>
            <w:vAlign w:val="center"/>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c>
          <w:tcPr>
            <w:tcW w:w="397" w:type="pct"/>
            <w:vMerge/>
            <w:tcBorders>
              <w:top w:val="single" w:sz="4" w:space="0" w:color="auto"/>
              <w:left w:val="single" w:sz="4" w:space="0" w:color="auto"/>
              <w:bottom w:val="single" w:sz="4" w:space="0" w:color="auto"/>
              <w:right w:val="single" w:sz="4" w:space="0" w:color="auto"/>
            </w:tcBorders>
            <w:vAlign w:val="center"/>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c>
          <w:tcPr>
            <w:tcW w:w="253" w:type="pct"/>
            <w:vMerge/>
            <w:tcBorders>
              <w:top w:val="single" w:sz="4" w:space="0" w:color="auto"/>
              <w:left w:val="single" w:sz="4" w:space="0" w:color="auto"/>
              <w:bottom w:val="single" w:sz="4" w:space="0" w:color="auto"/>
              <w:right w:val="single" w:sz="4" w:space="0" w:color="auto"/>
            </w:tcBorders>
            <w:vAlign w:val="center"/>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c>
          <w:tcPr>
            <w:tcW w:w="312" w:type="pct"/>
            <w:vMerge/>
            <w:tcBorders>
              <w:top w:val="single" w:sz="4" w:space="0" w:color="auto"/>
              <w:left w:val="single" w:sz="4" w:space="0" w:color="auto"/>
              <w:bottom w:val="single" w:sz="4" w:space="0" w:color="auto"/>
              <w:right w:val="single" w:sz="4" w:space="0" w:color="auto"/>
            </w:tcBorders>
            <w:vAlign w:val="center"/>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c>
          <w:tcPr>
            <w:tcW w:w="521" w:type="pct"/>
            <w:vMerge/>
            <w:tcBorders>
              <w:top w:val="single" w:sz="4" w:space="0" w:color="auto"/>
              <w:left w:val="single" w:sz="4" w:space="0" w:color="auto"/>
              <w:bottom w:val="single" w:sz="4" w:space="0" w:color="auto"/>
              <w:right w:val="single" w:sz="4" w:space="0" w:color="auto"/>
            </w:tcBorders>
            <w:vAlign w:val="center"/>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r>
      <w:tr w:rsidR="00C67324" w:rsidRPr="00C67324" w:rsidTr="00C67324">
        <w:trPr>
          <w:trHeight w:val="389"/>
        </w:trPr>
        <w:tc>
          <w:tcPr>
            <w:tcW w:w="590" w:type="pct"/>
            <w:vMerge/>
            <w:tcBorders>
              <w:top w:val="single" w:sz="4" w:space="0" w:color="auto"/>
              <w:left w:val="single" w:sz="4" w:space="0" w:color="auto"/>
              <w:bottom w:val="single" w:sz="4" w:space="0" w:color="auto"/>
              <w:right w:val="single" w:sz="4" w:space="0" w:color="auto"/>
            </w:tcBorders>
            <w:vAlign w:val="center"/>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c>
          <w:tcPr>
            <w:tcW w:w="1322" w:type="pct"/>
            <w:vMerge/>
            <w:tcBorders>
              <w:top w:val="single" w:sz="4" w:space="0" w:color="auto"/>
              <w:left w:val="single" w:sz="4" w:space="0" w:color="auto"/>
              <w:bottom w:val="single" w:sz="4" w:space="0" w:color="auto"/>
              <w:right w:val="single" w:sz="4" w:space="0" w:color="auto"/>
            </w:tcBorders>
            <w:vAlign w:val="center"/>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c>
          <w:tcPr>
            <w:tcW w:w="368" w:type="pct"/>
            <w:vMerge/>
            <w:tcBorders>
              <w:top w:val="single" w:sz="4" w:space="0" w:color="auto"/>
              <w:left w:val="single" w:sz="4" w:space="0" w:color="auto"/>
              <w:bottom w:val="single" w:sz="4" w:space="0" w:color="auto"/>
              <w:right w:val="single" w:sz="4" w:space="0" w:color="auto"/>
            </w:tcBorders>
            <w:vAlign w:val="center"/>
            <w:hideMark/>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c>
          <w:tcPr>
            <w:tcW w:w="667" w:type="pct"/>
            <w:vMerge/>
            <w:tcBorders>
              <w:top w:val="single" w:sz="4" w:space="0" w:color="auto"/>
              <w:left w:val="single" w:sz="4" w:space="0" w:color="auto"/>
              <w:bottom w:val="single" w:sz="4" w:space="0" w:color="auto"/>
              <w:right w:val="single" w:sz="4" w:space="0" w:color="auto"/>
            </w:tcBorders>
            <w:shd w:val="clear" w:color="auto" w:fill="auto"/>
            <w:vAlign w:val="center"/>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c>
          <w:tcPr>
            <w:tcW w:w="570" w:type="pct"/>
            <w:vMerge/>
            <w:tcBorders>
              <w:top w:val="single" w:sz="4" w:space="0" w:color="auto"/>
              <w:left w:val="single" w:sz="4" w:space="0" w:color="auto"/>
              <w:bottom w:val="single" w:sz="4" w:space="0" w:color="auto"/>
              <w:right w:val="single" w:sz="4" w:space="0" w:color="auto"/>
            </w:tcBorders>
            <w:vAlign w:val="center"/>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c>
          <w:tcPr>
            <w:tcW w:w="397" w:type="pct"/>
            <w:vMerge/>
            <w:tcBorders>
              <w:top w:val="single" w:sz="4" w:space="0" w:color="auto"/>
              <w:left w:val="single" w:sz="4" w:space="0" w:color="auto"/>
              <w:bottom w:val="single" w:sz="4" w:space="0" w:color="auto"/>
              <w:right w:val="single" w:sz="4" w:space="0" w:color="auto"/>
            </w:tcBorders>
            <w:vAlign w:val="center"/>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c>
          <w:tcPr>
            <w:tcW w:w="253" w:type="pct"/>
            <w:vMerge/>
            <w:tcBorders>
              <w:top w:val="single" w:sz="4" w:space="0" w:color="auto"/>
              <w:left w:val="single" w:sz="4" w:space="0" w:color="auto"/>
              <w:bottom w:val="single" w:sz="4" w:space="0" w:color="auto"/>
              <w:right w:val="single" w:sz="4" w:space="0" w:color="auto"/>
            </w:tcBorders>
            <w:vAlign w:val="center"/>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c>
          <w:tcPr>
            <w:tcW w:w="312" w:type="pct"/>
            <w:vMerge/>
            <w:tcBorders>
              <w:top w:val="single" w:sz="4" w:space="0" w:color="auto"/>
              <w:left w:val="single" w:sz="4" w:space="0" w:color="auto"/>
              <w:bottom w:val="single" w:sz="4" w:space="0" w:color="auto"/>
              <w:right w:val="single" w:sz="4" w:space="0" w:color="auto"/>
            </w:tcBorders>
            <w:vAlign w:val="center"/>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c>
          <w:tcPr>
            <w:tcW w:w="521" w:type="pct"/>
            <w:vMerge/>
            <w:tcBorders>
              <w:top w:val="single" w:sz="4" w:space="0" w:color="auto"/>
              <w:left w:val="single" w:sz="4" w:space="0" w:color="auto"/>
              <w:bottom w:val="single" w:sz="4" w:space="0" w:color="auto"/>
              <w:right w:val="single" w:sz="4" w:space="0" w:color="auto"/>
            </w:tcBorders>
            <w:vAlign w:val="center"/>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r>
      <w:tr w:rsidR="00C67324" w:rsidRPr="00C67324" w:rsidTr="00C67324">
        <w:trPr>
          <w:trHeight w:val="389"/>
        </w:trPr>
        <w:tc>
          <w:tcPr>
            <w:tcW w:w="590" w:type="pct"/>
            <w:vMerge/>
            <w:tcBorders>
              <w:top w:val="single" w:sz="4" w:space="0" w:color="auto"/>
              <w:left w:val="single" w:sz="4" w:space="0" w:color="auto"/>
              <w:bottom w:val="single" w:sz="4" w:space="0" w:color="auto"/>
              <w:right w:val="single" w:sz="4" w:space="0" w:color="auto"/>
            </w:tcBorders>
            <w:vAlign w:val="center"/>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c>
          <w:tcPr>
            <w:tcW w:w="1322" w:type="pct"/>
            <w:vMerge/>
            <w:tcBorders>
              <w:top w:val="single" w:sz="4" w:space="0" w:color="auto"/>
              <w:left w:val="single" w:sz="4" w:space="0" w:color="auto"/>
              <w:bottom w:val="single" w:sz="4" w:space="0" w:color="auto"/>
              <w:right w:val="single" w:sz="4" w:space="0" w:color="auto"/>
            </w:tcBorders>
            <w:vAlign w:val="center"/>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c>
          <w:tcPr>
            <w:tcW w:w="368" w:type="pct"/>
            <w:vMerge/>
            <w:tcBorders>
              <w:top w:val="single" w:sz="4" w:space="0" w:color="auto"/>
              <w:left w:val="single" w:sz="4" w:space="0" w:color="auto"/>
              <w:bottom w:val="single" w:sz="4" w:space="0" w:color="auto"/>
              <w:right w:val="single" w:sz="4" w:space="0" w:color="auto"/>
            </w:tcBorders>
            <w:vAlign w:val="center"/>
            <w:hideMark/>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c>
          <w:tcPr>
            <w:tcW w:w="667" w:type="pct"/>
            <w:vMerge/>
            <w:tcBorders>
              <w:top w:val="single" w:sz="4" w:space="0" w:color="auto"/>
              <w:left w:val="single" w:sz="4" w:space="0" w:color="auto"/>
              <w:bottom w:val="single" w:sz="4" w:space="0" w:color="auto"/>
              <w:right w:val="single" w:sz="4" w:space="0" w:color="auto"/>
            </w:tcBorders>
            <w:shd w:val="clear" w:color="auto" w:fill="auto"/>
            <w:vAlign w:val="center"/>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c>
          <w:tcPr>
            <w:tcW w:w="570" w:type="pct"/>
            <w:vMerge/>
            <w:tcBorders>
              <w:top w:val="single" w:sz="4" w:space="0" w:color="auto"/>
              <w:left w:val="single" w:sz="4" w:space="0" w:color="auto"/>
              <w:bottom w:val="single" w:sz="4" w:space="0" w:color="auto"/>
              <w:right w:val="single" w:sz="4" w:space="0" w:color="auto"/>
            </w:tcBorders>
            <w:vAlign w:val="center"/>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c>
          <w:tcPr>
            <w:tcW w:w="397" w:type="pct"/>
            <w:vMerge/>
            <w:tcBorders>
              <w:top w:val="single" w:sz="4" w:space="0" w:color="auto"/>
              <w:left w:val="single" w:sz="4" w:space="0" w:color="auto"/>
              <w:bottom w:val="single" w:sz="4" w:space="0" w:color="auto"/>
              <w:right w:val="single" w:sz="4" w:space="0" w:color="auto"/>
            </w:tcBorders>
            <w:vAlign w:val="center"/>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c>
          <w:tcPr>
            <w:tcW w:w="253" w:type="pct"/>
            <w:vMerge/>
            <w:tcBorders>
              <w:top w:val="single" w:sz="4" w:space="0" w:color="auto"/>
              <w:left w:val="single" w:sz="4" w:space="0" w:color="auto"/>
              <w:bottom w:val="single" w:sz="4" w:space="0" w:color="auto"/>
              <w:right w:val="single" w:sz="4" w:space="0" w:color="auto"/>
            </w:tcBorders>
            <w:vAlign w:val="center"/>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c>
          <w:tcPr>
            <w:tcW w:w="312" w:type="pct"/>
            <w:vMerge/>
            <w:tcBorders>
              <w:top w:val="single" w:sz="4" w:space="0" w:color="auto"/>
              <w:left w:val="single" w:sz="4" w:space="0" w:color="auto"/>
              <w:bottom w:val="single" w:sz="4" w:space="0" w:color="auto"/>
              <w:right w:val="single" w:sz="4" w:space="0" w:color="auto"/>
            </w:tcBorders>
            <w:vAlign w:val="center"/>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c>
          <w:tcPr>
            <w:tcW w:w="521" w:type="pct"/>
            <w:vMerge/>
            <w:tcBorders>
              <w:top w:val="single" w:sz="4" w:space="0" w:color="auto"/>
              <w:left w:val="single" w:sz="4" w:space="0" w:color="auto"/>
              <w:bottom w:val="single" w:sz="4" w:space="0" w:color="auto"/>
              <w:right w:val="single" w:sz="4" w:space="0" w:color="auto"/>
            </w:tcBorders>
            <w:vAlign w:val="center"/>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r>
      <w:tr w:rsidR="00C67324" w:rsidRPr="00C67324" w:rsidTr="00C67324">
        <w:trPr>
          <w:trHeight w:val="330"/>
        </w:trPr>
        <w:tc>
          <w:tcPr>
            <w:tcW w:w="2947" w:type="pct"/>
            <w:gridSpan w:val="4"/>
            <w:tcBorders>
              <w:top w:val="single" w:sz="4" w:space="0" w:color="auto"/>
              <w:left w:val="single" w:sz="4" w:space="0" w:color="auto"/>
              <w:bottom w:val="single" w:sz="4" w:space="0" w:color="auto"/>
              <w:right w:val="nil"/>
            </w:tcBorders>
            <w:shd w:val="clear" w:color="auto" w:fill="EDECDF"/>
            <w:vAlign w:val="center"/>
          </w:tcPr>
          <w:p w:rsidR="00C67324" w:rsidRPr="00C67324" w:rsidRDefault="00C67324" w:rsidP="00C67324">
            <w:pPr>
              <w:suppressAutoHyphens/>
              <w:spacing w:after="120" w:line="240" w:lineRule="auto"/>
              <w:jc w:val="both"/>
              <w:rPr>
                <w:rFonts w:ascii="Calibri" w:eastAsia="Times New Roman" w:hAnsi="Calibri" w:cs="Calibri"/>
                <w:b/>
                <w:szCs w:val="24"/>
                <w:lang w:eastAsia="el-GR"/>
              </w:rPr>
            </w:pPr>
            <w:r w:rsidRPr="00C67324">
              <w:rPr>
                <w:rFonts w:ascii="Calibri" w:eastAsia="Times New Roman" w:hAnsi="Calibri" w:cs="Calibri"/>
                <w:b/>
                <w:szCs w:val="24"/>
                <w:lang w:eastAsia="el-GR"/>
              </w:rPr>
              <w:t xml:space="preserve">Β. ΣΑΚΚΟΥΛΕΣ ΑΠΟΡΡΙΜΜΑΤΩΝ </w:t>
            </w:r>
            <w:r w:rsidRPr="00C67324">
              <w:rPr>
                <w:rFonts w:ascii="Calibri" w:eastAsia="Times New Roman" w:hAnsi="Calibri" w:cs="Calibri"/>
                <w:szCs w:val="24"/>
                <w:lang w:eastAsia="el-GR"/>
              </w:rPr>
              <w:t>( Συνολικός Προϋπολογισμός : 50.000,00 € )</w:t>
            </w:r>
          </w:p>
        </w:tc>
        <w:tc>
          <w:tcPr>
            <w:tcW w:w="570" w:type="pct"/>
            <w:tcBorders>
              <w:top w:val="single" w:sz="4" w:space="0" w:color="auto"/>
              <w:left w:val="single" w:sz="4" w:space="0" w:color="auto"/>
              <w:bottom w:val="single" w:sz="4" w:space="0" w:color="auto"/>
              <w:right w:val="single" w:sz="4" w:space="0" w:color="auto"/>
            </w:tcBorders>
            <w:shd w:val="clear" w:color="auto" w:fill="EDECDF"/>
            <w:noWrap/>
            <w:vAlign w:val="bottom"/>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c>
          <w:tcPr>
            <w:tcW w:w="397" w:type="pct"/>
            <w:tcBorders>
              <w:top w:val="single" w:sz="4" w:space="0" w:color="auto"/>
              <w:left w:val="nil"/>
              <w:bottom w:val="single" w:sz="4" w:space="0" w:color="auto"/>
              <w:right w:val="single" w:sz="4" w:space="0" w:color="auto"/>
            </w:tcBorders>
            <w:shd w:val="clear" w:color="auto" w:fill="EDECDF"/>
            <w:noWrap/>
            <w:vAlign w:val="bottom"/>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c>
          <w:tcPr>
            <w:tcW w:w="253" w:type="pct"/>
            <w:tcBorders>
              <w:top w:val="single" w:sz="4" w:space="0" w:color="auto"/>
              <w:left w:val="nil"/>
              <w:bottom w:val="single" w:sz="4" w:space="0" w:color="auto"/>
              <w:right w:val="single" w:sz="4" w:space="0" w:color="auto"/>
            </w:tcBorders>
            <w:shd w:val="clear" w:color="auto" w:fill="EDECDF"/>
            <w:noWrap/>
            <w:vAlign w:val="bottom"/>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c>
          <w:tcPr>
            <w:tcW w:w="312" w:type="pct"/>
            <w:tcBorders>
              <w:top w:val="single" w:sz="4" w:space="0" w:color="auto"/>
              <w:left w:val="nil"/>
              <w:bottom w:val="single" w:sz="4" w:space="0" w:color="auto"/>
              <w:right w:val="single" w:sz="4" w:space="0" w:color="auto"/>
            </w:tcBorders>
            <w:shd w:val="clear" w:color="auto" w:fill="EDECDF"/>
            <w:noWrap/>
            <w:vAlign w:val="bottom"/>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c>
          <w:tcPr>
            <w:tcW w:w="521" w:type="pct"/>
            <w:tcBorders>
              <w:top w:val="single" w:sz="4" w:space="0" w:color="auto"/>
              <w:left w:val="nil"/>
              <w:bottom w:val="single" w:sz="4" w:space="0" w:color="auto"/>
              <w:right w:val="single" w:sz="4" w:space="0" w:color="auto"/>
            </w:tcBorders>
            <w:shd w:val="clear" w:color="auto" w:fill="EDECDF"/>
            <w:noWrap/>
            <w:vAlign w:val="bottom"/>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r>
      <w:tr w:rsidR="00C67324" w:rsidRPr="00C67324" w:rsidTr="00C67324">
        <w:trPr>
          <w:trHeight w:val="389"/>
        </w:trPr>
        <w:tc>
          <w:tcPr>
            <w:tcW w:w="59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r w:rsidRPr="00C67324">
              <w:rPr>
                <w:rFonts w:ascii="Calibri" w:eastAsia="Times New Roman" w:hAnsi="Calibri" w:cs="Calibri"/>
                <w:szCs w:val="24"/>
                <w:lang w:eastAsia="el-GR"/>
              </w:rPr>
              <w:lastRenderedPageBreak/>
              <w:t>11</w:t>
            </w:r>
          </w:p>
        </w:tc>
        <w:tc>
          <w:tcPr>
            <w:tcW w:w="1322"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67324" w:rsidRPr="00C67324" w:rsidRDefault="00C67324" w:rsidP="00C67324">
            <w:pPr>
              <w:suppressAutoHyphens/>
              <w:spacing w:after="120" w:line="240" w:lineRule="auto"/>
              <w:rPr>
                <w:rFonts w:ascii="Calibri" w:eastAsia="Times New Roman" w:hAnsi="Calibri" w:cs="Calibri"/>
                <w:szCs w:val="24"/>
                <w:lang w:eastAsia="el-GR"/>
              </w:rPr>
            </w:pPr>
            <w:r w:rsidRPr="00C67324">
              <w:rPr>
                <w:rFonts w:ascii="Calibri" w:eastAsia="Times New Roman" w:hAnsi="Calibri" w:cs="Calibri"/>
                <w:szCs w:val="24"/>
                <w:lang w:eastAsia="ar-SA"/>
              </w:rPr>
              <w:t>ΣΑΚΟΥΛΕΣ ΑΠΟΡΡΙΜΜΑΤΩΝ ΜΕΓΑΛΕΣ,                                                                                                       Διαστάσεων (80 – 90)</w:t>
            </w:r>
            <w:r w:rsidRPr="00C67324">
              <w:rPr>
                <w:rFonts w:ascii="Calibri" w:eastAsia="Times New Roman" w:hAnsi="Calibri" w:cs="Calibri"/>
                <w:szCs w:val="24"/>
                <w:lang w:val="en-GB" w:eastAsia="ar-SA"/>
              </w:rPr>
              <w:t>cm</w:t>
            </w:r>
            <w:r w:rsidRPr="00C67324">
              <w:rPr>
                <w:rFonts w:ascii="Calibri" w:eastAsia="Times New Roman" w:hAnsi="Calibri" w:cs="Calibri"/>
                <w:szCs w:val="24"/>
                <w:lang w:eastAsia="ar-SA"/>
              </w:rPr>
              <w:t xml:space="preserve"> </w:t>
            </w:r>
            <w:r w:rsidRPr="00C67324">
              <w:rPr>
                <w:rFonts w:ascii="Calibri" w:eastAsia="Times New Roman" w:hAnsi="Calibri" w:cs="Calibri"/>
                <w:szCs w:val="24"/>
                <w:lang w:val="en-GB" w:eastAsia="ar-SA"/>
              </w:rPr>
              <w:t>x</w:t>
            </w:r>
            <w:r w:rsidRPr="00C67324">
              <w:rPr>
                <w:rFonts w:ascii="Calibri" w:eastAsia="Times New Roman" w:hAnsi="Calibri" w:cs="Calibri"/>
                <w:szCs w:val="24"/>
                <w:lang w:eastAsia="ar-SA"/>
              </w:rPr>
              <w:t xml:space="preserve"> (110-120)</w:t>
            </w:r>
            <w:r w:rsidRPr="00C67324">
              <w:rPr>
                <w:rFonts w:ascii="Calibri" w:eastAsia="Times New Roman" w:hAnsi="Calibri" w:cs="Calibri"/>
                <w:szCs w:val="24"/>
                <w:lang w:val="en-GB" w:eastAsia="ar-SA"/>
              </w:rPr>
              <w:t>cm</w:t>
            </w:r>
          </w:p>
        </w:tc>
        <w:tc>
          <w:tcPr>
            <w:tcW w:w="36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proofErr w:type="spellStart"/>
            <w:r w:rsidRPr="00C67324">
              <w:rPr>
                <w:rFonts w:ascii="Calibri" w:eastAsia="Times New Roman" w:hAnsi="Calibri" w:cs="Calibri"/>
                <w:szCs w:val="24"/>
                <w:lang w:val="en-GB" w:eastAsia="ar-SA"/>
              </w:rPr>
              <w:t>Ρολό</w:t>
            </w:r>
            <w:proofErr w:type="spellEnd"/>
          </w:p>
          <w:p w:rsidR="00C67324" w:rsidRPr="00C67324" w:rsidRDefault="00C67324" w:rsidP="00C67324">
            <w:pPr>
              <w:suppressAutoHyphens/>
              <w:spacing w:after="120" w:line="240" w:lineRule="auto"/>
              <w:jc w:val="center"/>
              <w:rPr>
                <w:rFonts w:ascii="Calibri" w:eastAsia="Times New Roman" w:hAnsi="Calibri" w:cs="Calibri"/>
                <w:szCs w:val="24"/>
                <w:lang w:eastAsia="el-GR"/>
              </w:rPr>
            </w:pPr>
          </w:p>
        </w:tc>
        <w:tc>
          <w:tcPr>
            <w:tcW w:w="667" w:type="pct"/>
            <w:vMerge w:val="restart"/>
            <w:tcBorders>
              <w:top w:val="single" w:sz="4" w:space="0" w:color="auto"/>
              <w:left w:val="single" w:sz="4" w:space="0" w:color="auto"/>
              <w:bottom w:val="single" w:sz="4" w:space="0" w:color="auto"/>
              <w:right w:val="nil"/>
            </w:tcBorders>
            <w:shd w:val="clear" w:color="auto" w:fill="auto"/>
            <w:vAlign w:val="center"/>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r w:rsidRPr="00C67324">
              <w:rPr>
                <w:rFonts w:ascii="Calibri" w:eastAsia="Times New Roman" w:hAnsi="Calibri" w:cs="Calibri"/>
                <w:szCs w:val="24"/>
                <w:lang w:eastAsia="el-GR"/>
              </w:rPr>
              <w:t>5.000</w:t>
            </w:r>
          </w:p>
        </w:tc>
        <w:tc>
          <w:tcPr>
            <w:tcW w:w="570"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p>
        </w:tc>
        <w:tc>
          <w:tcPr>
            <w:tcW w:w="397"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p>
        </w:tc>
        <w:tc>
          <w:tcPr>
            <w:tcW w:w="253"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p>
        </w:tc>
        <w:tc>
          <w:tcPr>
            <w:tcW w:w="312"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p>
        </w:tc>
        <w:tc>
          <w:tcPr>
            <w:tcW w:w="521"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p>
        </w:tc>
      </w:tr>
      <w:tr w:rsidR="00C67324" w:rsidRPr="00C67324" w:rsidTr="00C67324">
        <w:trPr>
          <w:trHeight w:val="389"/>
        </w:trPr>
        <w:tc>
          <w:tcPr>
            <w:tcW w:w="590" w:type="pct"/>
            <w:vMerge/>
            <w:tcBorders>
              <w:top w:val="single" w:sz="4" w:space="0" w:color="auto"/>
              <w:left w:val="single" w:sz="4" w:space="0" w:color="auto"/>
              <w:bottom w:val="single" w:sz="4" w:space="0" w:color="auto"/>
              <w:right w:val="single" w:sz="4" w:space="0" w:color="auto"/>
            </w:tcBorders>
            <w:vAlign w:val="center"/>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p>
        </w:tc>
        <w:tc>
          <w:tcPr>
            <w:tcW w:w="1322" w:type="pct"/>
            <w:vMerge/>
            <w:tcBorders>
              <w:top w:val="single" w:sz="4" w:space="0" w:color="auto"/>
              <w:left w:val="single" w:sz="4" w:space="0" w:color="auto"/>
              <w:bottom w:val="single" w:sz="4" w:space="0" w:color="auto"/>
              <w:right w:val="single" w:sz="4" w:space="0" w:color="auto"/>
            </w:tcBorders>
            <w:vAlign w:val="center"/>
          </w:tcPr>
          <w:p w:rsidR="00C67324" w:rsidRPr="00C67324" w:rsidRDefault="00C67324" w:rsidP="00C67324">
            <w:pPr>
              <w:suppressAutoHyphens/>
              <w:spacing w:after="120" w:line="240" w:lineRule="auto"/>
              <w:rPr>
                <w:rFonts w:ascii="Calibri" w:eastAsia="Times New Roman" w:hAnsi="Calibri" w:cs="Calibri"/>
                <w:szCs w:val="24"/>
                <w:lang w:eastAsia="el-GR"/>
              </w:rPr>
            </w:pPr>
          </w:p>
        </w:tc>
        <w:tc>
          <w:tcPr>
            <w:tcW w:w="368" w:type="pct"/>
            <w:vMerge/>
            <w:tcBorders>
              <w:top w:val="single" w:sz="4" w:space="0" w:color="auto"/>
              <w:left w:val="single" w:sz="4" w:space="0" w:color="auto"/>
              <w:bottom w:val="single" w:sz="4" w:space="0" w:color="auto"/>
              <w:right w:val="single" w:sz="4" w:space="0" w:color="auto"/>
            </w:tcBorders>
            <w:vAlign w:val="center"/>
            <w:hideMark/>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p>
        </w:tc>
        <w:tc>
          <w:tcPr>
            <w:tcW w:w="667" w:type="pct"/>
            <w:vMerge/>
            <w:tcBorders>
              <w:top w:val="single" w:sz="4" w:space="0" w:color="auto"/>
              <w:left w:val="single" w:sz="4" w:space="0" w:color="auto"/>
              <w:bottom w:val="single" w:sz="4" w:space="0" w:color="auto"/>
              <w:right w:val="nil"/>
            </w:tcBorders>
            <w:shd w:val="clear" w:color="auto" w:fill="auto"/>
            <w:vAlign w:val="center"/>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p>
        </w:tc>
        <w:tc>
          <w:tcPr>
            <w:tcW w:w="570" w:type="pct"/>
            <w:vMerge/>
            <w:tcBorders>
              <w:top w:val="single" w:sz="4" w:space="0" w:color="auto"/>
              <w:left w:val="single" w:sz="4" w:space="0" w:color="auto"/>
              <w:bottom w:val="single" w:sz="4" w:space="0" w:color="auto"/>
              <w:right w:val="single" w:sz="4" w:space="0" w:color="auto"/>
            </w:tcBorders>
            <w:vAlign w:val="center"/>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c>
          <w:tcPr>
            <w:tcW w:w="397" w:type="pct"/>
            <w:vMerge/>
            <w:tcBorders>
              <w:top w:val="single" w:sz="4" w:space="0" w:color="auto"/>
              <w:left w:val="single" w:sz="4" w:space="0" w:color="auto"/>
              <w:bottom w:val="single" w:sz="4" w:space="0" w:color="auto"/>
              <w:right w:val="single" w:sz="4" w:space="0" w:color="auto"/>
            </w:tcBorders>
            <w:vAlign w:val="center"/>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c>
          <w:tcPr>
            <w:tcW w:w="253" w:type="pct"/>
            <w:vMerge/>
            <w:tcBorders>
              <w:top w:val="single" w:sz="4" w:space="0" w:color="auto"/>
              <w:left w:val="single" w:sz="4" w:space="0" w:color="auto"/>
              <w:bottom w:val="single" w:sz="4" w:space="0" w:color="auto"/>
              <w:right w:val="single" w:sz="4" w:space="0" w:color="auto"/>
            </w:tcBorders>
            <w:vAlign w:val="center"/>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c>
          <w:tcPr>
            <w:tcW w:w="312" w:type="pct"/>
            <w:vMerge/>
            <w:tcBorders>
              <w:top w:val="single" w:sz="4" w:space="0" w:color="auto"/>
              <w:left w:val="single" w:sz="4" w:space="0" w:color="auto"/>
              <w:bottom w:val="single" w:sz="4" w:space="0" w:color="auto"/>
              <w:right w:val="single" w:sz="4" w:space="0" w:color="auto"/>
            </w:tcBorders>
            <w:vAlign w:val="center"/>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c>
          <w:tcPr>
            <w:tcW w:w="521" w:type="pct"/>
            <w:vMerge/>
            <w:tcBorders>
              <w:top w:val="single" w:sz="4" w:space="0" w:color="auto"/>
              <w:left w:val="single" w:sz="4" w:space="0" w:color="auto"/>
              <w:bottom w:val="single" w:sz="4" w:space="0" w:color="auto"/>
              <w:right w:val="single" w:sz="4" w:space="0" w:color="auto"/>
            </w:tcBorders>
            <w:vAlign w:val="center"/>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r>
      <w:tr w:rsidR="00C67324" w:rsidRPr="00C67324" w:rsidTr="00C67324">
        <w:trPr>
          <w:trHeight w:val="389"/>
        </w:trPr>
        <w:tc>
          <w:tcPr>
            <w:tcW w:w="590" w:type="pct"/>
            <w:tcBorders>
              <w:top w:val="single" w:sz="4" w:space="0" w:color="auto"/>
              <w:left w:val="single" w:sz="4" w:space="0" w:color="auto"/>
              <w:bottom w:val="single" w:sz="4" w:space="0" w:color="auto"/>
              <w:right w:val="single" w:sz="4" w:space="0" w:color="auto"/>
            </w:tcBorders>
            <w:shd w:val="clear" w:color="auto" w:fill="auto"/>
            <w:vAlign w:val="center"/>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r w:rsidRPr="00C67324">
              <w:rPr>
                <w:rFonts w:ascii="Calibri" w:eastAsia="Times New Roman" w:hAnsi="Calibri" w:cs="Calibri"/>
                <w:szCs w:val="24"/>
                <w:lang w:eastAsia="el-GR"/>
              </w:rPr>
              <w:t>12</w:t>
            </w:r>
          </w:p>
        </w:tc>
        <w:tc>
          <w:tcPr>
            <w:tcW w:w="1322" w:type="pct"/>
            <w:tcBorders>
              <w:top w:val="single" w:sz="4" w:space="0" w:color="auto"/>
              <w:left w:val="single" w:sz="4" w:space="0" w:color="auto"/>
              <w:bottom w:val="single" w:sz="4" w:space="0" w:color="auto"/>
              <w:right w:val="single" w:sz="4" w:space="0" w:color="auto"/>
            </w:tcBorders>
            <w:shd w:val="clear" w:color="auto" w:fill="auto"/>
            <w:vAlign w:val="center"/>
          </w:tcPr>
          <w:p w:rsidR="00C67324" w:rsidRPr="00C67324" w:rsidRDefault="00C67324" w:rsidP="00C67324">
            <w:pPr>
              <w:suppressAutoHyphens/>
              <w:spacing w:after="120" w:line="240" w:lineRule="auto"/>
              <w:rPr>
                <w:rFonts w:ascii="Calibri" w:eastAsia="Times New Roman" w:hAnsi="Calibri" w:cs="Calibri"/>
                <w:szCs w:val="24"/>
                <w:lang w:eastAsia="el-GR"/>
              </w:rPr>
            </w:pPr>
            <w:r w:rsidRPr="00C67324">
              <w:rPr>
                <w:rFonts w:ascii="Calibri" w:eastAsia="Times New Roman" w:hAnsi="Calibri" w:cs="Calibri"/>
                <w:szCs w:val="24"/>
                <w:lang w:eastAsia="ar-SA"/>
              </w:rPr>
              <w:t>ΣΑΚΟΥΛΕΣ ΑΠΟΡΡΙΜΜΑΤΩΝ ΜΕΣΑΙΕΣ,                                                                                                                         Διαστάσεων (50 – 55)</w:t>
            </w:r>
            <w:r w:rsidRPr="00C67324">
              <w:rPr>
                <w:rFonts w:ascii="Calibri" w:eastAsia="Times New Roman" w:hAnsi="Calibri" w:cs="Calibri"/>
                <w:szCs w:val="24"/>
                <w:lang w:val="en-GB" w:eastAsia="ar-SA"/>
              </w:rPr>
              <w:t>cm</w:t>
            </w:r>
            <w:r w:rsidRPr="00C67324">
              <w:rPr>
                <w:rFonts w:ascii="Calibri" w:eastAsia="Times New Roman" w:hAnsi="Calibri" w:cs="Calibri"/>
                <w:szCs w:val="24"/>
                <w:lang w:eastAsia="ar-SA"/>
              </w:rPr>
              <w:t xml:space="preserve"> </w:t>
            </w:r>
            <w:r w:rsidRPr="00C67324">
              <w:rPr>
                <w:rFonts w:ascii="Calibri" w:eastAsia="Times New Roman" w:hAnsi="Calibri" w:cs="Calibri"/>
                <w:szCs w:val="24"/>
                <w:lang w:val="en-GB" w:eastAsia="ar-SA"/>
              </w:rPr>
              <w:t>x</w:t>
            </w:r>
            <w:r w:rsidRPr="00C67324">
              <w:rPr>
                <w:rFonts w:ascii="Calibri" w:eastAsia="Times New Roman" w:hAnsi="Calibri" w:cs="Calibri"/>
                <w:szCs w:val="24"/>
                <w:lang w:eastAsia="ar-SA"/>
              </w:rPr>
              <w:t xml:space="preserve"> (55-75)</w:t>
            </w:r>
            <w:r w:rsidRPr="00C67324">
              <w:rPr>
                <w:rFonts w:ascii="Calibri" w:eastAsia="Times New Roman" w:hAnsi="Calibri" w:cs="Calibri"/>
                <w:szCs w:val="24"/>
                <w:lang w:val="en-GB" w:eastAsia="ar-SA"/>
              </w:rPr>
              <w:t>cm</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proofErr w:type="spellStart"/>
            <w:r w:rsidRPr="00C67324">
              <w:rPr>
                <w:rFonts w:ascii="Calibri" w:eastAsia="Times New Roman" w:hAnsi="Calibri" w:cs="Calibri"/>
                <w:szCs w:val="24"/>
                <w:lang w:val="en-GB" w:eastAsia="ar-SA"/>
              </w:rPr>
              <w:t>Ρολό</w:t>
            </w:r>
            <w:proofErr w:type="spellEnd"/>
          </w:p>
        </w:tc>
        <w:tc>
          <w:tcPr>
            <w:tcW w:w="667" w:type="pct"/>
            <w:tcBorders>
              <w:top w:val="single" w:sz="4" w:space="0" w:color="auto"/>
              <w:left w:val="single" w:sz="4" w:space="0" w:color="auto"/>
              <w:bottom w:val="single" w:sz="4" w:space="0" w:color="auto"/>
              <w:right w:val="nil"/>
            </w:tcBorders>
            <w:shd w:val="clear" w:color="auto" w:fill="auto"/>
            <w:vAlign w:val="center"/>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r w:rsidRPr="00C67324">
              <w:rPr>
                <w:rFonts w:ascii="Calibri" w:eastAsia="Times New Roman" w:hAnsi="Calibri" w:cs="Calibri"/>
                <w:szCs w:val="24"/>
                <w:lang w:eastAsia="el-GR"/>
              </w:rPr>
              <w:t>5.0000</w:t>
            </w:r>
          </w:p>
        </w:tc>
        <w:tc>
          <w:tcPr>
            <w:tcW w:w="570" w:type="pct"/>
            <w:tcBorders>
              <w:top w:val="single" w:sz="4" w:space="0" w:color="auto"/>
              <w:left w:val="single" w:sz="4" w:space="0" w:color="auto"/>
              <w:bottom w:val="single" w:sz="4" w:space="0" w:color="000000"/>
              <w:right w:val="single" w:sz="4" w:space="0" w:color="auto"/>
            </w:tcBorders>
            <w:shd w:val="clear" w:color="auto" w:fill="auto"/>
            <w:noWrap/>
            <w:vAlign w:val="bottom"/>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c>
          <w:tcPr>
            <w:tcW w:w="397" w:type="pct"/>
            <w:tcBorders>
              <w:top w:val="single" w:sz="4" w:space="0" w:color="auto"/>
              <w:left w:val="single" w:sz="4" w:space="0" w:color="auto"/>
              <w:bottom w:val="single" w:sz="4" w:space="0" w:color="000000"/>
              <w:right w:val="single" w:sz="4" w:space="0" w:color="auto"/>
            </w:tcBorders>
            <w:shd w:val="clear" w:color="auto" w:fill="auto"/>
            <w:noWrap/>
            <w:vAlign w:val="bottom"/>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c>
          <w:tcPr>
            <w:tcW w:w="253" w:type="pct"/>
            <w:tcBorders>
              <w:top w:val="single" w:sz="4" w:space="0" w:color="auto"/>
              <w:left w:val="single" w:sz="4" w:space="0" w:color="auto"/>
              <w:bottom w:val="single" w:sz="4" w:space="0" w:color="000000"/>
              <w:right w:val="single" w:sz="4" w:space="0" w:color="auto"/>
            </w:tcBorders>
            <w:shd w:val="clear" w:color="auto" w:fill="auto"/>
            <w:noWrap/>
            <w:vAlign w:val="bottom"/>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c>
          <w:tcPr>
            <w:tcW w:w="312" w:type="pct"/>
            <w:tcBorders>
              <w:top w:val="single" w:sz="4" w:space="0" w:color="auto"/>
              <w:left w:val="single" w:sz="4" w:space="0" w:color="auto"/>
              <w:bottom w:val="single" w:sz="4" w:space="0" w:color="000000"/>
              <w:right w:val="single" w:sz="4" w:space="0" w:color="auto"/>
            </w:tcBorders>
            <w:shd w:val="clear" w:color="auto" w:fill="auto"/>
            <w:noWrap/>
            <w:vAlign w:val="bottom"/>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c>
          <w:tcPr>
            <w:tcW w:w="521" w:type="pct"/>
            <w:tcBorders>
              <w:top w:val="single" w:sz="4" w:space="0" w:color="auto"/>
              <w:left w:val="single" w:sz="4" w:space="0" w:color="auto"/>
              <w:bottom w:val="single" w:sz="4" w:space="0" w:color="000000"/>
              <w:right w:val="single" w:sz="4" w:space="0" w:color="auto"/>
            </w:tcBorders>
            <w:shd w:val="clear" w:color="auto" w:fill="auto"/>
            <w:noWrap/>
            <w:vAlign w:val="bottom"/>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r>
      <w:tr w:rsidR="00C67324" w:rsidRPr="00C67324" w:rsidTr="00C67324">
        <w:trPr>
          <w:trHeight w:val="389"/>
        </w:trPr>
        <w:tc>
          <w:tcPr>
            <w:tcW w:w="59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r w:rsidRPr="00C67324">
              <w:rPr>
                <w:rFonts w:ascii="Calibri" w:eastAsia="Times New Roman" w:hAnsi="Calibri" w:cs="Calibri"/>
                <w:szCs w:val="24"/>
                <w:lang w:eastAsia="el-GR"/>
              </w:rPr>
              <w:t>13</w:t>
            </w:r>
          </w:p>
        </w:tc>
        <w:tc>
          <w:tcPr>
            <w:tcW w:w="1322"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67324" w:rsidRPr="00C67324" w:rsidRDefault="00C67324" w:rsidP="00C67324">
            <w:pPr>
              <w:suppressAutoHyphens/>
              <w:spacing w:after="120" w:line="240" w:lineRule="auto"/>
              <w:rPr>
                <w:rFonts w:ascii="Calibri" w:eastAsia="Times New Roman" w:hAnsi="Calibri" w:cs="Calibri"/>
                <w:szCs w:val="24"/>
                <w:lang w:eastAsia="el-GR"/>
              </w:rPr>
            </w:pPr>
            <w:r w:rsidRPr="00C67324">
              <w:rPr>
                <w:rFonts w:ascii="Calibri" w:eastAsia="Times New Roman" w:hAnsi="Calibri" w:cs="Calibri"/>
                <w:szCs w:val="24"/>
                <w:lang w:eastAsia="ar-SA"/>
              </w:rPr>
              <w:t xml:space="preserve">ΣΑΚΟΥΛΕΣ ΑΠΟΡΡΙΜΜΑΤΩΝ ΜΙΚΡΕΣ </w:t>
            </w:r>
            <w:r w:rsidRPr="00C67324">
              <w:rPr>
                <w:rFonts w:ascii="Calibri" w:eastAsia="Times New Roman" w:hAnsi="Calibri" w:cs="Calibri"/>
                <w:szCs w:val="24"/>
                <w:lang w:val="en-GB" w:eastAsia="ar-SA"/>
              </w:rPr>
              <w:t>WC</w:t>
            </w:r>
            <w:r w:rsidRPr="00C67324">
              <w:rPr>
                <w:rFonts w:ascii="Calibri" w:eastAsia="Times New Roman" w:hAnsi="Calibri" w:cs="Calibri"/>
                <w:szCs w:val="24"/>
                <w:lang w:eastAsia="ar-SA"/>
              </w:rPr>
              <w:t>,                                                                                                                          Διαστάσεων (45-55)</w:t>
            </w:r>
            <w:r w:rsidRPr="00C67324">
              <w:rPr>
                <w:rFonts w:ascii="Calibri" w:eastAsia="Times New Roman" w:hAnsi="Calibri" w:cs="Calibri"/>
                <w:szCs w:val="24"/>
                <w:lang w:val="en-GB" w:eastAsia="ar-SA"/>
              </w:rPr>
              <w:t>cm</w:t>
            </w:r>
            <w:r w:rsidRPr="00C67324">
              <w:rPr>
                <w:rFonts w:ascii="Calibri" w:eastAsia="Times New Roman" w:hAnsi="Calibri" w:cs="Calibri"/>
                <w:szCs w:val="24"/>
                <w:lang w:eastAsia="ar-SA"/>
              </w:rPr>
              <w:t xml:space="preserve"> </w:t>
            </w:r>
            <w:r w:rsidRPr="00C67324">
              <w:rPr>
                <w:rFonts w:ascii="Calibri" w:eastAsia="Times New Roman" w:hAnsi="Calibri" w:cs="Calibri"/>
                <w:szCs w:val="24"/>
                <w:lang w:val="en-GB" w:eastAsia="ar-SA"/>
              </w:rPr>
              <w:t>x</w:t>
            </w:r>
            <w:r w:rsidRPr="00C67324">
              <w:rPr>
                <w:rFonts w:ascii="Calibri" w:eastAsia="Times New Roman" w:hAnsi="Calibri" w:cs="Calibri"/>
                <w:szCs w:val="24"/>
                <w:lang w:eastAsia="ar-SA"/>
              </w:rPr>
              <w:t xml:space="preserve"> (50-60)</w:t>
            </w:r>
            <w:r w:rsidRPr="00C67324">
              <w:rPr>
                <w:rFonts w:ascii="Calibri" w:eastAsia="Times New Roman" w:hAnsi="Calibri" w:cs="Calibri"/>
                <w:szCs w:val="24"/>
                <w:lang w:val="en-GB" w:eastAsia="ar-SA"/>
              </w:rPr>
              <w:t>cm</w:t>
            </w:r>
          </w:p>
        </w:tc>
        <w:tc>
          <w:tcPr>
            <w:tcW w:w="36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proofErr w:type="spellStart"/>
            <w:r w:rsidRPr="00C67324">
              <w:rPr>
                <w:rFonts w:ascii="Calibri" w:eastAsia="Times New Roman" w:hAnsi="Calibri" w:cs="Calibri"/>
                <w:szCs w:val="24"/>
                <w:lang w:val="en-GB" w:eastAsia="ar-SA"/>
              </w:rPr>
              <w:t>Ρολό</w:t>
            </w:r>
            <w:proofErr w:type="spellEnd"/>
          </w:p>
        </w:tc>
        <w:tc>
          <w:tcPr>
            <w:tcW w:w="667" w:type="pct"/>
            <w:vMerge w:val="restart"/>
            <w:tcBorders>
              <w:top w:val="single" w:sz="4" w:space="0" w:color="auto"/>
              <w:left w:val="single" w:sz="4" w:space="0" w:color="auto"/>
              <w:bottom w:val="single" w:sz="4" w:space="0" w:color="auto"/>
              <w:right w:val="nil"/>
            </w:tcBorders>
            <w:shd w:val="clear" w:color="auto" w:fill="auto"/>
            <w:vAlign w:val="center"/>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r w:rsidRPr="00C67324">
              <w:rPr>
                <w:rFonts w:ascii="Calibri" w:eastAsia="Times New Roman" w:hAnsi="Calibri" w:cs="Calibri"/>
                <w:szCs w:val="24"/>
                <w:lang w:eastAsia="el-GR"/>
              </w:rPr>
              <w:t>23.0000</w:t>
            </w:r>
          </w:p>
        </w:tc>
        <w:tc>
          <w:tcPr>
            <w:tcW w:w="570" w:type="pct"/>
            <w:vMerge w:val="restart"/>
            <w:tcBorders>
              <w:top w:val="nil"/>
              <w:left w:val="single" w:sz="4" w:space="0" w:color="auto"/>
              <w:bottom w:val="single" w:sz="4" w:space="0" w:color="000000"/>
              <w:right w:val="single" w:sz="4" w:space="0" w:color="auto"/>
            </w:tcBorders>
            <w:shd w:val="clear" w:color="auto" w:fill="auto"/>
            <w:noWrap/>
            <w:vAlign w:val="bottom"/>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c>
          <w:tcPr>
            <w:tcW w:w="397" w:type="pct"/>
            <w:vMerge w:val="restart"/>
            <w:tcBorders>
              <w:top w:val="nil"/>
              <w:left w:val="single" w:sz="4" w:space="0" w:color="auto"/>
              <w:bottom w:val="single" w:sz="4" w:space="0" w:color="000000"/>
              <w:right w:val="single" w:sz="4" w:space="0" w:color="auto"/>
            </w:tcBorders>
            <w:shd w:val="clear" w:color="auto" w:fill="auto"/>
            <w:noWrap/>
            <w:vAlign w:val="bottom"/>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c>
          <w:tcPr>
            <w:tcW w:w="253" w:type="pct"/>
            <w:vMerge w:val="restart"/>
            <w:tcBorders>
              <w:top w:val="nil"/>
              <w:left w:val="single" w:sz="4" w:space="0" w:color="auto"/>
              <w:bottom w:val="single" w:sz="4" w:space="0" w:color="000000"/>
              <w:right w:val="single" w:sz="4" w:space="0" w:color="auto"/>
            </w:tcBorders>
            <w:shd w:val="clear" w:color="auto" w:fill="auto"/>
            <w:noWrap/>
            <w:vAlign w:val="bottom"/>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c>
          <w:tcPr>
            <w:tcW w:w="312" w:type="pct"/>
            <w:vMerge w:val="restart"/>
            <w:tcBorders>
              <w:top w:val="nil"/>
              <w:left w:val="single" w:sz="4" w:space="0" w:color="auto"/>
              <w:bottom w:val="single" w:sz="4" w:space="0" w:color="000000"/>
              <w:right w:val="single" w:sz="4" w:space="0" w:color="auto"/>
            </w:tcBorders>
            <w:shd w:val="clear" w:color="auto" w:fill="auto"/>
            <w:noWrap/>
            <w:vAlign w:val="bottom"/>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c>
          <w:tcPr>
            <w:tcW w:w="521" w:type="pct"/>
            <w:vMerge w:val="restart"/>
            <w:tcBorders>
              <w:top w:val="nil"/>
              <w:left w:val="single" w:sz="4" w:space="0" w:color="auto"/>
              <w:bottom w:val="single" w:sz="4" w:space="0" w:color="000000"/>
              <w:right w:val="single" w:sz="4" w:space="0" w:color="auto"/>
            </w:tcBorders>
            <w:shd w:val="clear" w:color="auto" w:fill="auto"/>
            <w:noWrap/>
            <w:vAlign w:val="bottom"/>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r>
      <w:tr w:rsidR="00C67324" w:rsidRPr="00C67324" w:rsidTr="00C67324">
        <w:trPr>
          <w:trHeight w:val="389"/>
        </w:trPr>
        <w:tc>
          <w:tcPr>
            <w:tcW w:w="590" w:type="pct"/>
            <w:vMerge/>
            <w:tcBorders>
              <w:top w:val="single" w:sz="4" w:space="0" w:color="auto"/>
              <w:left w:val="single" w:sz="4" w:space="0" w:color="auto"/>
              <w:bottom w:val="single" w:sz="4" w:space="0" w:color="auto"/>
              <w:right w:val="single" w:sz="4" w:space="0" w:color="auto"/>
            </w:tcBorders>
            <w:vAlign w:val="center"/>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c>
          <w:tcPr>
            <w:tcW w:w="1322" w:type="pct"/>
            <w:vMerge/>
            <w:tcBorders>
              <w:top w:val="single" w:sz="4" w:space="0" w:color="auto"/>
              <w:left w:val="single" w:sz="4" w:space="0" w:color="auto"/>
              <w:bottom w:val="single" w:sz="4" w:space="0" w:color="auto"/>
              <w:right w:val="single" w:sz="4" w:space="0" w:color="auto"/>
            </w:tcBorders>
            <w:vAlign w:val="center"/>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c>
          <w:tcPr>
            <w:tcW w:w="368" w:type="pct"/>
            <w:vMerge/>
            <w:tcBorders>
              <w:top w:val="single" w:sz="4" w:space="0" w:color="auto"/>
              <w:left w:val="single" w:sz="4" w:space="0" w:color="auto"/>
              <w:bottom w:val="single" w:sz="4" w:space="0" w:color="auto"/>
              <w:right w:val="single" w:sz="4" w:space="0" w:color="auto"/>
            </w:tcBorders>
            <w:vAlign w:val="center"/>
            <w:hideMark/>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c>
          <w:tcPr>
            <w:tcW w:w="667" w:type="pct"/>
            <w:vMerge/>
            <w:tcBorders>
              <w:top w:val="single" w:sz="4" w:space="0" w:color="auto"/>
              <w:left w:val="single" w:sz="4" w:space="0" w:color="auto"/>
              <w:bottom w:val="single" w:sz="4" w:space="0" w:color="auto"/>
              <w:right w:val="nil"/>
            </w:tcBorders>
            <w:shd w:val="clear" w:color="auto" w:fill="auto"/>
            <w:vAlign w:val="center"/>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c>
          <w:tcPr>
            <w:tcW w:w="570" w:type="pct"/>
            <w:vMerge/>
            <w:tcBorders>
              <w:top w:val="nil"/>
              <w:left w:val="single" w:sz="4" w:space="0" w:color="auto"/>
              <w:bottom w:val="single" w:sz="4" w:space="0" w:color="000000"/>
              <w:right w:val="single" w:sz="4" w:space="0" w:color="auto"/>
            </w:tcBorders>
            <w:vAlign w:val="center"/>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c>
          <w:tcPr>
            <w:tcW w:w="397" w:type="pct"/>
            <w:vMerge/>
            <w:tcBorders>
              <w:top w:val="nil"/>
              <w:left w:val="single" w:sz="4" w:space="0" w:color="auto"/>
              <w:bottom w:val="single" w:sz="4" w:space="0" w:color="000000"/>
              <w:right w:val="single" w:sz="4" w:space="0" w:color="auto"/>
            </w:tcBorders>
            <w:vAlign w:val="center"/>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c>
          <w:tcPr>
            <w:tcW w:w="253" w:type="pct"/>
            <w:vMerge/>
            <w:tcBorders>
              <w:top w:val="nil"/>
              <w:left w:val="single" w:sz="4" w:space="0" w:color="auto"/>
              <w:bottom w:val="single" w:sz="4" w:space="0" w:color="000000"/>
              <w:right w:val="single" w:sz="4" w:space="0" w:color="auto"/>
            </w:tcBorders>
            <w:vAlign w:val="center"/>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c>
          <w:tcPr>
            <w:tcW w:w="312" w:type="pct"/>
            <w:vMerge/>
            <w:tcBorders>
              <w:top w:val="nil"/>
              <w:left w:val="single" w:sz="4" w:space="0" w:color="auto"/>
              <w:bottom w:val="single" w:sz="4" w:space="0" w:color="000000"/>
              <w:right w:val="single" w:sz="4" w:space="0" w:color="auto"/>
            </w:tcBorders>
            <w:vAlign w:val="center"/>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c>
          <w:tcPr>
            <w:tcW w:w="521" w:type="pct"/>
            <w:vMerge/>
            <w:tcBorders>
              <w:top w:val="nil"/>
              <w:left w:val="single" w:sz="4" w:space="0" w:color="auto"/>
              <w:bottom w:val="single" w:sz="4" w:space="0" w:color="000000"/>
              <w:right w:val="single" w:sz="4" w:space="0" w:color="auto"/>
            </w:tcBorders>
            <w:vAlign w:val="center"/>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r>
      <w:tr w:rsidR="00C67324" w:rsidRPr="00C67324" w:rsidTr="00C67324">
        <w:trPr>
          <w:trHeight w:val="330"/>
        </w:trPr>
        <w:tc>
          <w:tcPr>
            <w:tcW w:w="2947" w:type="pct"/>
            <w:gridSpan w:val="4"/>
            <w:tcBorders>
              <w:top w:val="single" w:sz="4" w:space="0" w:color="auto"/>
              <w:left w:val="single" w:sz="4" w:space="0" w:color="auto"/>
              <w:bottom w:val="single" w:sz="4" w:space="0" w:color="auto"/>
              <w:right w:val="nil"/>
            </w:tcBorders>
            <w:shd w:val="clear" w:color="auto" w:fill="EDECDF"/>
            <w:vAlign w:val="center"/>
          </w:tcPr>
          <w:p w:rsidR="00C67324" w:rsidRPr="00C67324" w:rsidRDefault="00C67324" w:rsidP="00C67324">
            <w:pPr>
              <w:suppressAutoHyphens/>
              <w:spacing w:after="120" w:line="240" w:lineRule="auto"/>
              <w:jc w:val="both"/>
              <w:rPr>
                <w:rFonts w:ascii="Calibri" w:eastAsia="Times New Roman" w:hAnsi="Calibri" w:cs="Calibri"/>
                <w:b/>
                <w:szCs w:val="24"/>
                <w:lang w:eastAsia="el-GR"/>
              </w:rPr>
            </w:pPr>
            <w:r w:rsidRPr="00C67324">
              <w:rPr>
                <w:rFonts w:ascii="Calibri" w:eastAsia="Times New Roman" w:hAnsi="Calibri" w:cs="Calibri"/>
                <w:b/>
                <w:szCs w:val="24"/>
                <w:lang w:eastAsia="el-GR"/>
              </w:rPr>
              <w:t xml:space="preserve">Γ. ΑΠΟΡΡΥΠΑΝΤΙΚΑ ΚΑΘΑΡΙΣΤΙΚΑ ΕΠΙΦΑΝΕΙΩΝ </w:t>
            </w:r>
            <w:r w:rsidRPr="00C67324">
              <w:rPr>
                <w:rFonts w:ascii="Calibri" w:eastAsia="Times New Roman" w:hAnsi="Calibri" w:cs="Calibri"/>
                <w:szCs w:val="24"/>
                <w:lang w:eastAsia="el-GR"/>
              </w:rPr>
              <w:t>( Συνολικός Προϋπολογισμός : 5.000,00 € )</w:t>
            </w:r>
          </w:p>
        </w:tc>
        <w:tc>
          <w:tcPr>
            <w:tcW w:w="570" w:type="pct"/>
            <w:tcBorders>
              <w:top w:val="nil"/>
              <w:left w:val="single" w:sz="4" w:space="0" w:color="auto"/>
              <w:bottom w:val="single" w:sz="4" w:space="0" w:color="auto"/>
              <w:right w:val="single" w:sz="4" w:space="0" w:color="auto"/>
            </w:tcBorders>
            <w:shd w:val="clear" w:color="auto" w:fill="EDECDF"/>
            <w:noWrap/>
            <w:vAlign w:val="bottom"/>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c>
          <w:tcPr>
            <w:tcW w:w="397" w:type="pct"/>
            <w:tcBorders>
              <w:top w:val="nil"/>
              <w:left w:val="nil"/>
              <w:bottom w:val="single" w:sz="4" w:space="0" w:color="auto"/>
              <w:right w:val="single" w:sz="4" w:space="0" w:color="auto"/>
            </w:tcBorders>
            <w:shd w:val="clear" w:color="auto" w:fill="EDECDF"/>
            <w:noWrap/>
            <w:vAlign w:val="bottom"/>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c>
          <w:tcPr>
            <w:tcW w:w="253" w:type="pct"/>
            <w:tcBorders>
              <w:top w:val="nil"/>
              <w:left w:val="nil"/>
              <w:bottom w:val="single" w:sz="4" w:space="0" w:color="auto"/>
              <w:right w:val="single" w:sz="4" w:space="0" w:color="auto"/>
            </w:tcBorders>
            <w:shd w:val="clear" w:color="auto" w:fill="EDECDF"/>
            <w:noWrap/>
            <w:vAlign w:val="bottom"/>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c>
          <w:tcPr>
            <w:tcW w:w="312" w:type="pct"/>
            <w:tcBorders>
              <w:top w:val="nil"/>
              <w:left w:val="nil"/>
              <w:bottom w:val="single" w:sz="4" w:space="0" w:color="auto"/>
              <w:right w:val="single" w:sz="4" w:space="0" w:color="auto"/>
            </w:tcBorders>
            <w:shd w:val="clear" w:color="auto" w:fill="EDECDF"/>
            <w:noWrap/>
            <w:vAlign w:val="bottom"/>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c>
          <w:tcPr>
            <w:tcW w:w="521" w:type="pct"/>
            <w:tcBorders>
              <w:top w:val="nil"/>
              <w:left w:val="nil"/>
              <w:bottom w:val="single" w:sz="4" w:space="0" w:color="auto"/>
              <w:right w:val="single" w:sz="4" w:space="0" w:color="auto"/>
            </w:tcBorders>
            <w:shd w:val="clear" w:color="auto" w:fill="EDECDF"/>
            <w:noWrap/>
            <w:vAlign w:val="bottom"/>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r>
      <w:tr w:rsidR="00C67324" w:rsidRPr="00C67324" w:rsidTr="00C67324">
        <w:trPr>
          <w:trHeight w:val="389"/>
        </w:trPr>
        <w:tc>
          <w:tcPr>
            <w:tcW w:w="590" w:type="pct"/>
            <w:tcBorders>
              <w:top w:val="single" w:sz="4" w:space="0" w:color="auto"/>
              <w:left w:val="single" w:sz="4" w:space="0" w:color="auto"/>
              <w:bottom w:val="single" w:sz="4" w:space="0" w:color="auto"/>
              <w:right w:val="single" w:sz="4" w:space="0" w:color="auto"/>
            </w:tcBorders>
            <w:shd w:val="clear" w:color="auto" w:fill="auto"/>
            <w:vAlign w:val="center"/>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r w:rsidRPr="00C67324">
              <w:rPr>
                <w:rFonts w:ascii="Calibri" w:eastAsia="Times New Roman" w:hAnsi="Calibri" w:cs="Calibri"/>
                <w:szCs w:val="24"/>
                <w:lang w:eastAsia="el-GR"/>
              </w:rPr>
              <w:t>14</w:t>
            </w:r>
          </w:p>
        </w:tc>
        <w:tc>
          <w:tcPr>
            <w:tcW w:w="1322" w:type="pct"/>
            <w:tcBorders>
              <w:top w:val="single" w:sz="4" w:space="0" w:color="auto"/>
              <w:left w:val="single" w:sz="4" w:space="0" w:color="auto"/>
              <w:bottom w:val="single" w:sz="4" w:space="0" w:color="auto"/>
              <w:right w:val="single" w:sz="4" w:space="0" w:color="auto"/>
            </w:tcBorders>
            <w:shd w:val="clear" w:color="auto" w:fill="auto"/>
            <w:vAlign w:val="center"/>
          </w:tcPr>
          <w:p w:rsidR="00C67324" w:rsidRPr="00C67324" w:rsidRDefault="00C67324" w:rsidP="00C67324">
            <w:pPr>
              <w:suppressAutoHyphens/>
              <w:spacing w:after="120" w:line="240" w:lineRule="auto"/>
              <w:rPr>
                <w:rFonts w:ascii="Calibri" w:eastAsia="Times New Roman" w:hAnsi="Calibri" w:cs="Calibri"/>
                <w:szCs w:val="24"/>
                <w:lang w:eastAsia="el-GR"/>
              </w:rPr>
            </w:pPr>
            <w:r w:rsidRPr="00C67324">
              <w:rPr>
                <w:rFonts w:ascii="Calibri" w:eastAsia="Times New Roman" w:hAnsi="Calibri" w:cs="Calibri"/>
                <w:szCs w:val="24"/>
                <w:lang w:eastAsia="ar-SA"/>
              </w:rPr>
              <w:t>ΥΓΡΟ ΓΕΝΙΚΟΥ ΚΑΘΑΡΙΣΜΟΥ ΔΑΠΕΔΟΥ 5</w:t>
            </w:r>
            <w:proofErr w:type="spellStart"/>
            <w:r w:rsidRPr="00C67324">
              <w:rPr>
                <w:rFonts w:ascii="Calibri" w:eastAsia="Times New Roman" w:hAnsi="Calibri" w:cs="Calibri"/>
                <w:szCs w:val="24"/>
                <w:lang w:val="en-GB" w:eastAsia="ar-SA"/>
              </w:rPr>
              <w:t>lt</w:t>
            </w:r>
            <w:proofErr w:type="spellEnd"/>
            <w:r w:rsidRPr="00C67324">
              <w:rPr>
                <w:rFonts w:ascii="Calibri" w:eastAsia="Times New Roman" w:hAnsi="Calibri" w:cs="Calibri"/>
                <w:szCs w:val="24"/>
                <w:lang w:eastAsia="ar-SA"/>
              </w:rPr>
              <w:t xml:space="preserve">                                                               </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proofErr w:type="spellStart"/>
            <w:r w:rsidRPr="00C67324">
              <w:rPr>
                <w:rFonts w:ascii="Calibri" w:eastAsia="Times New Roman" w:hAnsi="Calibri" w:cs="Calibri"/>
                <w:szCs w:val="24"/>
                <w:lang w:val="en-GB" w:eastAsia="ar-SA"/>
              </w:rPr>
              <w:t>Τμχ</w:t>
            </w:r>
            <w:proofErr w:type="spellEnd"/>
            <w:r w:rsidRPr="00C67324">
              <w:rPr>
                <w:rFonts w:ascii="Calibri" w:eastAsia="Times New Roman" w:hAnsi="Calibri" w:cs="Calibri"/>
                <w:szCs w:val="24"/>
                <w:lang w:val="en-GB" w:eastAsia="ar-SA"/>
              </w:rPr>
              <w:t>.</w:t>
            </w:r>
          </w:p>
        </w:tc>
        <w:tc>
          <w:tcPr>
            <w:tcW w:w="667" w:type="pct"/>
            <w:tcBorders>
              <w:top w:val="single" w:sz="4" w:space="0" w:color="auto"/>
              <w:left w:val="single" w:sz="4" w:space="0" w:color="auto"/>
              <w:bottom w:val="single" w:sz="4" w:space="0" w:color="auto"/>
              <w:right w:val="nil"/>
            </w:tcBorders>
            <w:shd w:val="clear" w:color="auto" w:fill="auto"/>
            <w:vAlign w:val="center"/>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r w:rsidRPr="00C67324">
              <w:rPr>
                <w:rFonts w:ascii="Calibri" w:eastAsia="Times New Roman" w:hAnsi="Calibri" w:cs="Calibri"/>
                <w:szCs w:val="24"/>
                <w:lang w:eastAsia="el-GR"/>
              </w:rPr>
              <w:t>400</w:t>
            </w:r>
          </w:p>
        </w:tc>
        <w:tc>
          <w:tcPr>
            <w:tcW w:w="570" w:type="pct"/>
            <w:tcBorders>
              <w:top w:val="nil"/>
              <w:left w:val="single" w:sz="4" w:space="0" w:color="auto"/>
              <w:bottom w:val="single" w:sz="4" w:space="0" w:color="000000"/>
              <w:right w:val="single" w:sz="4" w:space="0" w:color="auto"/>
            </w:tcBorders>
            <w:shd w:val="clear" w:color="auto" w:fill="auto"/>
            <w:noWrap/>
            <w:vAlign w:val="bottom"/>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c>
          <w:tcPr>
            <w:tcW w:w="397" w:type="pct"/>
            <w:tcBorders>
              <w:top w:val="nil"/>
              <w:left w:val="single" w:sz="4" w:space="0" w:color="auto"/>
              <w:bottom w:val="single" w:sz="4" w:space="0" w:color="000000"/>
              <w:right w:val="single" w:sz="4" w:space="0" w:color="auto"/>
            </w:tcBorders>
            <w:shd w:val="clear" w:color="auto" w:fill="auto"/>
            <w:noWrap/>
            <w:vAlign w:val="bottom"/>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c>
          <w:tcPr>
            <w:tcW w:w="253" w:type="pct"/>
            <w:tcBorders>
              <w:top w:val="nil"/>
              <w:left w:val="single" w:sz="4" w:space="0" w:color="auto"/>
              <w:bottom w:val="single" w:sz="4" w:space="0" w:color="000000"/>
              <w:right w:val="single" w:sz="4" w:space="0" w:color="auto"/>
            </w:tcBorders>
            <w:shd w:val="clear" w:color="auto" w:fill="auto"/>
            <w:noWrap/>
            <w:vAlign w:val="bottom"/>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c>
          <w:tcPr>
            <w:tcW w:w="312" w:type="pct"/>
            <w:tcBorders>
              <w:top w:val="nil"/>
              <w:left w:val="single" w:sz="4" w:space="0" w:color="auto"/>
              <w:bottom w:val="single" w:sz="4" w:space="0" w:color="000000"/>
              <w:right w:val="single" w:sz="4" w:space="0" w:color="auto"/>
            </w:tcBorders>
            <w:shd w:val="clear" w:color="auto" w:fill="auto"/>
            <w:noWrap/>
            <w:vAlign w:val="bottom"/>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c>
          <w:tcPr>
            <w:tcW w:w="521" w:type="pct"/>
            <w:tcBorders>
              <w:top w:val="nil"/>
              <w:left w:val="single" w:sz="4" w:space="0" w:color="auto"/>
              <w:bottom w:val="single" w:sz="4" w:space="0" w:color="000000"/>
              <w:right w:val="single" w:sz="4" w:space="0" w:color="auto"/>
            </w:tcBorders>
            <w:shd w:val="clear" w:color="auto" w:fill="auto"/>
            <w:noWrap/>
            <w:vAlign w:val="bottom"/>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r>
      <w:tr w:rsidR="00C67324" w:rsidRPr="00C67324" w:rsidTr="00C67324">
        <w:trPr>
          <w:trHeight w:val="389"/>
        </w:trPr>
        <w:tc>
          <w:tcPr>
            <w:tcW w:w="59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r w:rsidRPr="00C67324">
              <w:rPr>
                <w:rFonts w:ascii="Calibri" w:eastAsia="Times New Roman" w:hAnsi="Calibri" w:cs="Calibri"/>
                <w:szCs w:val="24"/>
                <w:lang w:eastAsia="el-GR"/>
              </w:rPr>
              <w:t>15</w:t>
            </w:r>
          </w:p>
        </w:tc>
        <w:tc>
          <w:tcPr>
            <w:tcW w:w="1322"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67324" w:rsidRPr="00C67324" w:rsidRDefault="00C67324" w:rsidP="00C67324">
            <w:pPr>
              <w:suppressAutoHyphens/>
              <w:spacing w:after="120" w:line="240" w:lineRule="auto"/>
              <w:rPr>
                <w:rFonts w:ascii="Calibri" w:eastAsia="Times New Roman" w:hAnsi="Calibri" w:cs="Calibri"/>
                <w:szCs w:val="24"/>
                <w:lang w:eastAsia="el-GR"/>
              </w:rPr>
            </w:pPr>
            <w:r w:rsidRPr="00C67324">
              <w:rPr>
                <w:rFonts w:ascii="Calibri" w:eastAsia="Times New Roman" w:hAnsi="Calibri" w:cs="Calibri"/>
                <w:szCs w:val="24"/>
                <w:lang w:val="en-GB" w:eastAsia="ar-SA"/>
              </w:rPr>
              <w:t xml:space="preserve">ΥΓΡΟ ΚΑΘΑΡΙΣΜΟΥ ΥΑΛΟΠΙΝΑΚΩΝ 5 </w:t>
            </w:r>
            <w:proofErr w:type="spellStart"/>
            <w:r w:rsidRPr="00C67324">
              <w:rPr>
                <w:rFonts w:ascii="Calibri" w:eastAsia="Times New Roman" w:hAnsi="Calibri" w:cs="Calibri"/>
                <w:szCs w:val="24"/>
                <w:lang w:val="en-GB" w:eastAsia="ar-SA"/>
              </w:rPr>
              <w:t>lt</w:t>
            </w:r>
            <w:proofErr w:type="spellEnd"/>
          </w:p>
        </w:tc>
        <w:tc>
          <w:tcPr>
            <w:tcW w:w="36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proofErr w:type="spellStart"/>
            <w:r w:rsidRPr="00C67324">
              <w:rPr>
                <w:rFonts w:ascii="Calibri" w:eastAsia="Times New Roman" w:hAnsi="Calibri" w:cs="Calibri"/>
                <w:szCs w:val="24"/>
                <w:lang w:val="en-GB" w:eastAsia="ar-SA"/>
              </w:rPr>
              <w:t>Τμχ</w:t>
            </w:r>
            <w:proofErr w:type="spellEnd"/>
            <w:r w:rsidRPr="00C67324">
              <w:rPr>
                <w:rFonts w:ascii="Calibri" w:eastAsia="Times New Roman" w:hAnsi="Calibri" w:cs="Calibri"/>
                <w:szCs w:val="24"/>
                <w:lang w:val="en-GB" w:eastAsia="ar-SA"/>
              </w:rPr>
              <w:t>.</w:t>
            </w:r>
          </w:p>
        </w:tc>
        <w:tc>
          <w:tcPr>
            <w:tcW w:w="667" w:type="pct"/>
            <w:vMerge w:val="restart"/>
            <w:tcBorders>
              <w:top w:val="single" w:sz="4" w:space="0" w:color="auto"/>
              <w:left w:val="single" w:sz="4" w:space="0" w:color="auto"/>
              <w:bottom w:val="single" w:sz="4" w:space="0" w:color="auto"/>
              <w:right w:val="nil"/>
            </w:tcBorders>
            <w:shd w:val="clear" w:color="auto" w:fill="auto"/>
            <w:vAlign w:val="center"/>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r w:rsidRPr="00C67324">
              <w:rPr>
                <w:rFonts w:ascii="Calibri" w:eastAsia="Times New Roman" w:hAnsi="Calibri" w:cs="Calibri"/>
                <w:szCs w:val="24"/>
                <w:lang w:eastAsia="el-GR"/>
              </w:rPr>
              <w:t>600</w:t>
            </w:r>
          </w:p>
        </w:tc>
        <w:tc>
          <w:tcPr>
            <w:tcW w:w="570" w:type="pct"/>
            <w:vMerge w:val="restart"/>
            <w:tcBorders>
              <w:top w:val="nil"/>
              <w:left w:val="single" w:sz="4" w:space="0" w:color="auto"/>
              <w:bottom w:val="single" w:sz="4" w:space="0" w:color="000000"/>
              <w:right w:val="single" w:sz="4" w:space="0" w:color="auto"/>
            </w:tcBorders>
            <w:shd w:val="clear" w:color="auto" w:fill="auto"/>
            <w:noWrap/>
            <w:vAlign w:val="bottom"/>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c>
          <w:tcPr>
            <w:tcW w:w="397" w:type="pct"/>
            <w:vMerge w:val="restart"/>
            <w:tcBorders>
              <w:top w:val="nil"/>
              <w:left w:val="single" w:sz="4" w:space="0" w:color="auto"/>
              <w:bottom w:val="single" w:sz="4" w:space="0" w:color="000000"/>
              <w:right w:val="single" w:sz="4" w:space="0" w:color="auto"/>
            </w:tcBorders>
            <w:shd w:val="clear" w:color="auto" w:fill="auto"/>
            <w:noWrap/>
            <w:vAlign w:val="bottom"/>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c>
          <w:tcPr>
            <w:tcW w:w="253" w:type="pct"/>
            <w:vMerge w:val="restart"/>
            <w:tcBorders>
              <w:top w:val="nil"/>
              <w:left w:val="single" w:sz="4" w:space="0" w:color="auto"/>
              <w:bottom w:val="single" w:sz="4" w:space="0" w:color="000000"/>
              <w:right w:val="single" w:sz="4" w:space="0" w:color="auto"/>
            </w:tcBorders>
            <w:shd w:val="clear" w:color="auto" w:fill="auto"/>
            <w:noWrap/>
            <w:vAlign w:val="bottom"/>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c>
          <w:tcPr>
            <w:tcW w:w="312" w:type="pct"/>
            <w:vMerge w:val="restart"/>
            <w:tcBorders>
              <w:top w:val="nil"/>
              <w:left w:val="single" w:sz="4" w:space="0" w:color="auto"/>
              <w:bottom w:val="single" w:sz="4" w:space="0" w:color="000000"/>
              <w:right w:val="single" w:sz="4" w:space="0" w:color="auto"/>
            </w:tcBorders>
            <w:shd w:val="clear" w:color="auto" w:fill="auto"/>
            <w:noWrap/>
            <w:vAlign w:val="bottom"/>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c>
          <w:tcPr>
            <w:tcW w:w="521" w:type="pct"/>
            <w:vMerge w:val="restart"/>
            <w:tcBorders>
              <w:top w:val="nil"/>
              <w:left w:val="single" w:sz="4" w:space="0" w:color="auto"/>
              <w:bottom w:val="single" w:sz="4" w:space="0" w:color="000000"/>
              <w:right w:val="single" w:sz="4" w:space="0" w:color="auto"/>
            </w:tcBorders>
            <w:shd w:val="clear" w:color="auto" w:fill="auto"/>
            <w:noWrap/>
            <w:vAlign w:val="bottom"/>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r>
      <w:tr w:rsidR="00C67324" w:rsidRPr="00C67324" w:rsidTr="00C67324">
        <w:trPr>
          <w:trHeight w:val="389"/>
        </w:trPr>
        <w:tc>
          <w:tcPr>
            <w:tcW w:w="590" w:type="pct"/>
            <w:vMerge/>
            <w:tcBorders>
              <w:top w:val="single" w:sz="4" w:space="0" w:color="auto"/>
              <w:left w:val="single" w:sz="4" w:space="0" w:color="auto"/>
              <w:bottom w:val="single" w:sz="4" w:space="0" w:color="auto"/>
              <w:right w:val="single" w:sz="4" w:space="0" w:color="auto"/>
            </w:tcBorders>
            <w:vAlign w:val="center"/>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c>
          <w:tcPr>
            <w:tcW w:w="1322" w:type="pct"/>
            <w:vMerge/>
            <w:tcBorders>
              <w:top w:val="single" w:sz="4" w:space="0" w:color="auto"/>
              <w:left w:val="single" w:sz="4" w:space="0" w:color="auto"/>
              <w:bottom w:val="single" w:sz="4" w:space="0" w:color="auto"/>
              <w:right w:val="single" w:sz="4" w:space="0" w:color="auto"/>
            </w:tcBorders>
            <w:vAlign w:val="center"/>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c>
          <w:tcPr>
            <w:tcW w:w="368" w:type="pct"/>
            <w:vMerge/>
            <w:tcBorders>
              <w:top w:val="single" w:sz="4" w:space="0" w:color="auto"/>
              <w:left w:val="single" w:sz="4" w:space="0" w:color="auto"/>
              <w:bottom w:val="single" w:sz="4" w:space="0" w:color="auto"/>
              <w:right w:val="single" w:sz="4" w:space="0" w:color="auto"/>
            </w:tcBorders>
            <w:vAlign w:val="center"/>
            <w:hideMark/>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c>
          <w:tcPr>
            <w:tcW w:w="667" w:type="pct"/>
            <w:vMerge/>
            <w:tcBorders>
              <w:top w:val="single" w:sz="4" w:space="0" w:color="auto"/>
              <w:left w:val="single" w:sz="4" w:space="0" w:color="auto"/>
              <w:bottom w:val="single" w:sz="4" w:space="0" w:color="auto"/>
              <w:right w:val="nil"/>
            </w:tcBorders>
            <w:shd w:val="clear" w:color="auto" w:fill="auto"/>
            <w:vAlign w:val="center"/>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c>
          <w:tcPr>
            <w:tcW w:w="570" w:type="pct"/>
            <w:vMerge/>
            <w:tcBorders>
              <w:top w:val="nil"/>
              <w:left w:val="single" w:sz="4" w:space="0" w:color="auto"/>
              <w:bottom w:val="single" w:sz="4" w:space="0" w:color="000000"/>
              <w:right w:val="single" w:sz="4" w:space="0" w:color="auto"/>
            </w:tcBorders>
            <w:vAlign w:val="center"/>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c>
          <w:tcPr>
            <w:tcW w:w="397" w:type="pct"/>
            <w:vMerge/>
            <w:tcBorders>
              <w:top w:val="nil"/>
              <w:left w:val="single" w:sz="4" w:space="0" w:color="auto"/>
              <w:bottom w:val="single" w:sz="4" w:space="0" w:color="000000"/>
              <w:right w:val="single" w:sz="4" w:space="0" w:color="auto"/>
            </w:tcBorders>
            <w:vAlign w:val="center"/>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c>
          <w:tcPr>
            <w:tcW w:w="253" w:type="pct"/>
            <w:vMerge/>
            <w:tcBorders>
              <w:top w:val="nil"/>
              <w:left w:val="single" w:sz="4" w:space="0" w:color="auto"/>
              <w:bottom w:val="single" w:sz="4" w:space="0" w:color="000000"/>
              <w:right w:val="single" w:sz="4" w:space="0" w:color="auto"/>
            </w:tcBorders>
            <w:vAlign w:val="center"/>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c>
          <w:tcPr>
            <w:tcW w:w="312" w:type="pct"/>
            <w:vMerge/>
            <w:tcBorders>
              <w:top w:val="nil"/>
              <w:left w:val="single" w:sz="4" w:space="0" w:color="auto"/>
              <w:bottom w:val="single" w:sz="4" w:space="0" w:color="000000"/>
              <w:right w:val="single" w:sz="4" w:space="0" w:color="auto"/>
            </w:tcBorders>
            <w:vAlign w:val="center"/>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c>
          <w:tcPr>
            <w:tcW w:w="521" w:type="pct"/>
            <w:vMerge/>
            <w:tcBorders>
              <w:top w:val="nil"/>
              <w:left w:val="single" w:sz="4" w:space="0" w:color="auto"/>
              <w:bottom w:val="single" w:sz="4" w:space="0" w:color="000000"/>
              <w:right w:val="single" w:sz="4" w:space="0" w:color="auto"/>
            </w:tcBorders>
            <w:vAlign w:val="center"/>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r>
      <w:tr w:rsidR="00C67324" w:rsidRPr="00C67324" w:rsidTr="00C67324">
        <w:trPr>
          <w:trHeight w:val="330"/>
        </w:trPr>
        <w:tc>
          <w:tcPr>
            <w:tcW w:w="2947" w:type="pct"/>
            <w:gridSpan w:val="4"/>
            <w:tcBorders>
              <w:top w:val="single" w:sz="4" w:space="0" w:color="auto"/>
              <w:left w:val="single" w:sz="4" w:space="0" w:color="auto"/>
              <w:bottom w:val="single" w:sz="4" w:space="0" w:color="auto"/>
              <w:right w:val="nil"/>
            </w:tcBorders>
            <w:shd w:val="clear" w:color="auto" w:fill="EDECDF"/>
            <w:vAlign w:val="center"/>
          </w:tcPr>
          <w:p w:rsidR="00C67324" w:rsidRPr="00C67324" w:rsidRDefault="00C67324" w:rsidP="00C67324">
            <w:pPr>
              <w:suppressAutoHyphens/>
              <w:spacing w:after="120" w:line="240" w:lineRule="auto"/>
              <w:jc w:val="both"/>
              <w:rPr>
                <w:rFonts w:ascii="Calibri" w:eastAsia="Times New Roman" w:hAnsi="Calibri" w:cs="Calibri"/>
                <w:b/>
                <w:szCs w:val="24"/>
                <w:lang w:eastAsia="el-GR"/>
              </w:rPr>
            </w:pPr>
            <w:r w:rsidRPr="00C67324">
              <w:rPr>
                <w:rFonts w:ascii="Calibri" w:eastAsia="Times New Roman" w:hAnsi="Calibri" w:cs="Calibri"/>
                <w:b/>
                <w:szCs w:val="24"/>
                <w:lang w:eastAsia="el-GR"/>
              </w:rPr>
              <w:t xml:space="preserve">Δ. ΥΓΡΟ ΑΠΟΡΡΥΠΑΝΤΙΚΟ ΠΙΑΤΩΝ </w:t>
            </w:r>
            <w:r w:rsidRPr="00C67324">
              <w:rPr>
                <w:rFonts w:ascii="Calibri" w:eastAsia="Times New Roman" w:hAnsi="Calibri" w:cs="Calibri"/>
                <w:szCs w:val="24"/>
                <w:lang w:eastAsia="el-GR"/>
              </w:rPr>
              <w:t>( Συνολικός Προϋπολογισμός : 2.800,00 € )</w:t>
            </w:r>
          </w:p>
        </w:tc>
        <w:tc>
          <w:tcPr>
            <w:tcW w:w="570" w:type="pct"/>
            <w:tcBorders>
              <w:top w:val="nil"/>
              <w:left w:val="single" w:sz="4" w:space="0" w:color="auto"/>
              <w:bottom w:val="single" w:sz="4" w:space="0" w:color="auto"/>
              <w:right w:val="single" w:sz="4" w:space="0" w:color="auto"/>
            </w:tcBorders>
            <w:shd w:val="clear" w:color="auto" w:fill="EDECDF"/>
            <w:noWrap/>
            <w:vAlign w:val="bottom"/>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c>
          <w:tcPr>
            <w:tcW w:w="397" w:type="pct"/>
            <w:tcBorders>
              <w:top w:val="nil"/>
              <w:left w:val="nil"/>
              <w:bottom w:val="single" w:sz="4" w:space="0" w:color="auto"/>
              <w:right w:val="single" w:sz="4" w:space="0" w:color="auto"/>
            </w:tcBorders>
            <w:shd w:val="clear" w:color="auto" w:fill="EDECDF"/>
            <w:noWrap/>
            <w:vAlign w:val="bottom"/>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c>
          <w:tcPr>
            <w:tcW w:w="253" w:type="pct"/>
            <w:tcBorders>
              <w:top w:val="nil"/>
              <w:left w:val="nil"/>
              <w:bottom w:val="single" w:sz="4" w:space="0" w:color="auto"/>
              <w:right w:val="single" w:sz="4" w:space="0" w:color="auto"/>
            </w:tcBorders>
            <w:shd w:val="clear" w:color="auto" w:fill="EDECDF"/>
            <w:noWrap/>
            <w:vAlign w:val="bottom"/>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c>
          <w:tcPr>
            <w:tcW w:w="312" w:type="pct"/>
            <w:tcBorders>
              <w:top w:val="nil"/>
              <w:left w:val="nil"/>
              <w:bottom w:val="single" w:sz="4" w:space="0" w:color="auto"/>
              <w:right w:val="single" w:sz="4" w:space="0" w:color="auto"/>
            </w:tcBorders>
            <w:shd w:val="clear" w:color="auto" w:fill="EDECDF"/>
            <w:noWrap/>
            <w:vAlign w:val="bottom"/>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c>
          <w:tcPr>
            <w:tcW w:w="521" w:type="pct"/>
            <w:tcBorders>
              <w:top w:val="nil"/>
              <w:left w:val="nil"/>
              <w:bottom w:val="single" w:sz="4" w:space="0" w:color="auto"/>
              <w:right w:val="single" w:sz="4" w:space="0" w:color="auto"/>
            </w:tcBorders>
            <w:shd w:val="clear" w:color="auto" w:fill="EDECDF"/>
            <w:noWrap/>
            <w:vAlign w:val="bottom"/>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r>
      <w:tr w:rsidR="00C67324" w:rsidRPr="00C67324" w:rsidTr="00C67324">
        <w:trPr>
          <w:trHeight w:val="389"/>
        </w:trPr>
        <w:tc>
          <w:tcPr>
            <w:tcW w:w="59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r w:rsidRPr="00C67324">
              <w:rPr>
                <w:rFonts w:ascii="Calibri" w:eastAsia="Times New Roman" w:hAnsi="Calibri" w:cs="Calibri"/>
                <w:szCs w:val="24"/>
                <w:lang w:eastAsia="el-GR"/>
              </w:rPr>
              <w:t>16</w:t>
            </w:r>
          </w:p>
        </w:tc>
        <w:tc>
          <w:tcPr>
            <w:tcW w:w="1322" w:type="pct"/>
            <w:vMerge w:val="restart"/>
            <w:tcBorders>
              <w:top w:val="single" w:sz="4" w:space="0" w:color="auto"/>
              <w:left w:val="single" w:sz="4" w:space="0" w:color="auto"/>
              <w:bottom w:val="single" w:sz="8" w:space="0" w:color="000000"/>
              <w:right w:val="single" w:sz="8" w:space="0" w:color="000000"/>
            </w:tcBorders>
            <w:shd w:val="clear" w:color="auto" w:fill="auto"/>
            <w:vAlign w:val="center"/>
          </w:tcPr>
          <w:p w:rsidR="00C67324" w:rsidRPr="00C67324" w:rsidRDefault="00C67324" w:rsidP="00C67324">
            <w:pPr>
              <w:suppressAutoHyphens/>
              <w:spacing w:after="120" w:line="240" w:lineRule="auto"/>
              <w:rPr>
                <w:rFonts w:ascii="Calibri" w:eastAsia="Times New Roman" w:hAnsi="Calibri" w:cs="Calibri"/>
                <w:szCs w:val="24"/>
                <w:lang w:eastAsia="el-GR"/>
              </w:rPr>
            </w:pPr>
            <w:r w:rsidRPr="00C67324">
              <w:rPr>
                <w:rFonts w:ascii="Calibri" w:eastAsia="Times New Roman" w:hAnsi="Calibri" w:cs="Calibri"/>
                <w:szCs w:val="24"/>
                <w:lang w:val="en-GB" w:eastAsia="ar-SA"/>
              </w:rPr>
              <w:t>ΥΓΡΟ ΑΠΟΡΡΥΠΑΝΤΙΚΟ ΠΙΑΤΩΝ 5lt</w:t>
            </w:r>
          </w:p>
        </w:tc>
        <w:tc>
          <w:tcPr>
            <w:tcW w:w="368" w:type="pct"/>
            <w:vMerge w:val="restart"/>
            <w:tcBorders>
              <w:top w:val="single" w:sz="4" w:space="0" w:color="auto"/>
              <w:left w:val="single" w:sz="8" w:space="0" w:color="000000"/>
              <w:bottom w:val="single" w:sz="8" w:space="0" w:color="000000"/>
              <w:right w:val="single" w:sz="8" w:space="0" w:color="000000"/>
            </w:tcBorders>
            <w:shd w:val="clear" w:color="auto" w:fill="auto"/>
            <w:vAlign w:val="center"/>
            <w:hideMark/>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proofErr w:type="spellStart"/>
            <w:r w:rsidRPr="00C67324">
              <w:rPr>
                <w:rFonts w:ascii="Calibri" w:eastAsia="Times New Roman" w:hAnsi="Calibri" w:cs="Calibri"/>
                <w:szCs w:val="24"/>
                <w:lang w:val="en-GB" w:eastAsia="ar-SA"/>
              </w:rPr>
              <w:t>Τμχ</w:t>
            </w:r>
            <w:proofErr w:type="spellEnd"/>
            <w:r w:rsidRPr="00C67324">
              <w:rPr>
                <w:rFonts w:ascii="Calibri" w:eastAsia="Times New Roman" w:hAnsi="Calibri" w:cs="Calibri"/>
                <w:szCs w:val="24"/>
                <w:lang w:val="en-GB" w:eastAsia="ar-SA"/>
              </w:rPr>
              <w:t>.</w:t>
            </w:r>
          </w:p>
        </w:tc>
        <w:tc>
          <w:tcPr>
            <w:tcW w:w="667" w:type="pct"/>
            <w:vMerge w:val="restart"/>
            <w:tcBorders>
              <w:top w:val="single" w:sz="4" w:space="0" w:color="auto"/>
              <w:left w:val="single" w:sz="8" w:space="0" w:color="000000"/>
              <w:bottom w:val="single" w:sz="8" w:space="0" w:color="000000"/>
              <w:right w:val="nil"/>
            </w:tcBorders>
            <w:shd w:val="clear" w:color="auto" w:fill="auto"/>
            <w:vAlign w:val="center"/>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r w:rsidRPr="00C67324">
              <w:rPr>
                <w:rFonts w:ascii="Calibri" w:eastAsia="Times New Roman" w:hAnsi="Calibri" w:cs="Calibri"/>
                <w:szCs w:val="24"/>
                <w:lang w:eastAsia="el-GR"/>
              </w:rPr>
              <w:t>300</w:t>
            </w:r>
          </w:p>
        </w:tc>
        <w:tc>
          <w:tcPr>
            <w:tcW w:w="570" w:type="pct"/>
            <w:vMerge w:val="restart"/>
            <w:tcBorders>
              <w:top w:val="nil"/>
              <w:left w:val="single" w:sz="4" w:space="0" w:color="auto"/>
              <w:bottom w:val="single" w:sz="4" w:space="0" w:color="000000"/>
              <w:right w:val="single" w:sz="4" w:space="0" w:color="auto"/>
            </w:tcBorders>
            <w:shd w:val="clear" w:color="auto" w:fill="auto"/>
            <w:noWrap/>
            <w:vAlign w:val="bottom"/>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c>
          <w:tcPr>
            <w:tcW w:w="397" w:type="pct"/>
            <w:vMerge w:val="restart"/>
            <w:tcBorders>
              <w:top w:val="nil"/>
              <w:left w:val="single" w:sz="4" w:space="0" w:color="auto"/>
              <w:bottom w:val="single" w:sz="4" w:space="0" w:color="000000"/>
              <w:right w:val="single" w:sz="4" w:space="0" w:color="auto"/>
            </w:tcBorders>
            <w:shd w:val="clear" w:color="auto" w:fill="auto"/>
            <w:noWrap/>
            <w:vAlign w:val="bottom"/>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c>
          <w:tcPr>
            <w:tcW w:w="253" w:type="pct"/>
            <w:vMerge w:val="restart"/>
            <w:tcBorders>
              <w:top w:val="nil"/>
              <w:left w:val="single" w:sz="4" w:space="0" w:color="auto"/>
              <w:bottom w:val="single" w:sz="4" w:space="0" w:color="000000"/>
              <w:right w:val="single" w:sz="4" w:space="0" w:color="auto"/>
            </w:tcBorders>
            <w:shd w:val="clear" w:color="auto" w:fill="auto"/>
            <w:noWrap/>
            <w:vAlign w:val="bottom"/>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c>
          <w:tcPr>
            <w:tcW w:w="312" w:type="pct"/>
            <w:vMerge w:val="restart"/>
            <w:tcBorders>
              <w:top w:val="nil"/>
              <w:left w:val="single" w:sz="4" w:space="0" w:color="auto"/>
              <w:bottom w:val="single" w:sz="4" w:space="0" w:color="000000"/>
              <w:right w:val="single" w:sz="4" w:space="0" w:color="auto"/>
            </w:tcBorders>
            <w:shd w:val="clear" w:color="auto" w:fill="auto"/>
            <w:noWrap/>
            <w:vAlign w:val="bottom"/>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c>
          <w:tcPr>
            <w:tcW w:w="521" w:type="pct"/>
            <w:vMerge w:val="restart"/>
            <w:tcBorders>
              <w:top w:val="nil"/>
              <w:left w:val="single" w:sz="4" w:space="0" w:color="auto"/>
              <w:bottom w:val="single" w:sz="4" w:space="0" w:color="000000"/>
              <w:right w:val="single" w:sz="4" w:space="0" w:color="auto"/>
            </w:tcBorders>
            <w:shd w:val="clear" w:color="auto" w:fill="auto"/>
            <w:noWrap/>
            <w:vAlign w:val="bottom"/>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r>
      <w:tr w:rsidR="00C67324" w:rsidRPr="00C67324" w:rsidTr="00C67324">
        <w:trPr>
          <w:trHeight w:val="389"/>
        </w:trPr>
        <w:tc>
          <w:tcPr>
            <w:tcW w:w="590" w:type="pct"/>
            <w:vMerge/>
            <w:tcBorders>
              <w:top w:val="single" w:sz="4" w:space="0" w:color="auto"/>
              <w:left w:val="single" w:sz="4" w:space="0" w:color="auto"/>
              <w:bottom w:val="single" w:sz="4" w:space="0" w:color="auto"/>
              <w:right w:val="single" w:sz="4" w:space="0" w:color="auto"/>
            </w:tcBorders>
            <w:vAlign w:val="center"/>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c>
          <w:tcPr>
            <w:tcW w:w="1322" w:type="pct"/>
            <w:vMerge/>
            <w:tcBorders>
              <w:top w:val="nil"/>
              <w:left w:val="single" w:sz="4" w:space="0" w:color="auto"/>
              <w:bottom w:val="single" w:sz="4" w:space="0" w:color="auto"/>
              <w:right w:val="single" w:sz="8" w:space="0" w:color="000000"/>
            </w:tcBorders>
            <w:vAlign w:val="center"/>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c>
          <w:tcPr>
            <w:tcW w:w="368" w:type="pct"/>
            <w:vMerge/>
            <w:tcBorders>
              <w:top w:val="nil"/>
              <w:left w:val="single" w:sz="8" w:space="0" w:color="000000"/>
              <w:bottom w:val="single" w:sz="4" w:space="0" w:color="auto"/>
              <w:right w:val="single" w:sz="8" w:space="0" w:color="000000"/>
            </w:tcBorders>
            <w:vAlign w:val="center"/>
            <w:hideMark/>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c>
          <w:tcPr>
            <w:tcW w:w="667" w:type="pct"/>
            <w:vMerge/>
            <w:tcBorders>
              <w:top w:val="nil"/>
              <w:left w:val="single" w:sz="8" w:space="0" w:color="000000"/>
              <w:bottom w:val="single" w:sz="4" w:space="0" w:color="auto"/>
              <w:right w:val="nil"/>
            </w:tcBorders>
            <w:shd w:val="clear" w:color="auto" w:fill="auto"/>
            <w:vAlign w:val="center"/>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c>
          <w:tcPr>
            <w:tcW w:w="570" w:type="pct"/>
            <w:vMerge/>
            <w:tcBorders>
              <w:top w:val="nil"/>
              <w:left w:val="single" w:sz="4" w:space="0" w:color="auto"/>
              <w:bottom w:val="single" w:sz="4" w:space="0" w:color="000000"/>
              <w:right w:val="single" w:sz="4" w:space="0" w:color="auto"/>
            </w:tcBorders>
            <w:vAlign w:val="center"/>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c>
          <w:tcPr>
            <w:tcW w:w="397" w:type="pct"/>
            <w:vMerge/>
            <w:tcBorders>
              <w:top w:val="nil"/>
              <w:left w:val="single" w:sz="4" w:space="0" w:color="auto"/>
              <w:bottom w:val="single" w:sz="4" w:space="0" w:color="000000"/>
              <w:right w:val="single" w:sz="4" w:space="0" w:color="auto"/>
            </w:tcBorders>
            <w:vAlign w:val="center"/>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c>
          <w:tcPr>
            <w:tcW w:w="253" w:type="pct"/>
            <w:vMerge/>
            <w:tcBorders>
              <w:top w:val="nil"/>
              <w:left w:val="single" w:sz="4" w:space="0" w:color="auto"/>
              <w:bottom w:val="single" w:sz="4" w:space="0" w:color="000000"/>
              <w:right w:val="single" w:sz="4" w:space="0" w:color="auto"/>
            </w:tcBorders>
            <w:vAlign w:val="center"/>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c>
          <w:tcPr>
            <w:tcW w:w="312" w:type="pct"/>
            <w:vMerge/>
            <w:tcBorders>
              <w:top w:val="nil"/>
              <w:left w:val="single" w:sz="4" w:space="0" w:color="auto"/>
              <w:bottom w:val="single" w:sz="4" w:space="0" w:color="000000"/>
              <w:right w:val="single" w:sz="4" w:space="0" w:color="auto"/>
            </w:tcBorders>
            <w:vAlign w:val="center"/>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c>
          <w:tcPr>
            <w:tcW w:w="521" w:type="pct"/>
            <w:vMerge/>
            <w:tcBorders>
              <w:top w:val="nil"/>
              <w:left w:val="single" w:sz="4" w:space="0" w:color="auto"/>
              <w:bottom w:val="single" w:sz="4" w:space="0" w:color="000000"/>
              <w:right w:val="single" w:sz="4" w:space="0" w:color="auto"/>
            </w:tcBorders>
            <w:vAlign w:val="center"/>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r>
      <w:tr w:rsidR="00C67324" w:rsidRPr="00C67324" w:rsidTr="00C67324">
        <w:trPr>
          <w:trHeight w:val="330"/>
        </w:trPr>
        <w:tc>
          <w:tcPr>
            <w:tcW w:w="2947" w:type="pct"/>
            <w:gridSpan w:val="4"/>
            <w:tcBorders>
              <w:top w:val="single" w:sz="4" w:space="0" w:color="auto"/>
              <w:left w:val="single" w:sz="4" w:space="0" w:color="auto"/>
              <w:bottom w:val="single" w:sz="4" w:space="0" w:color="auto"/>
              <w:right w:val="nil"/>
            </w:tcBorders>
            <w:shd w:val="clear" w:color="auto" w:fill="EDECDF"/>
            <w:vAlign w:val="center"/>
          </w:tcPr>
          <w:p w:rsidR="00C67324" w:rsidRPr="00C67324" w:rsidRDefault="00C67324" w:rsidP="00C67324">
            <w:pPr>
              <w:suppressAutoHyphens/>
              <w:spacing w:after="120" w:line="240" w:lineRule="auto"/>
              <w:jc w:val="both"/>
              <w:rPr>
                <w:rFonts w:ascii="Calibri" w:eastAsia="Times New Roman" w:hAnsi="Calibri" w:cs="Calibri"/>
                <w:b/>
                <w:szCs w:val="24"/>
                <w:lang w:eastAsia="el-GR"/>
              </w:rPr>
            </w:pPr>
            <w:r w:rsidRPr="00C67324">
              <w:rPr>
                <w:rFonts w:ascii="Calibri" w:eastAsia="Times New Roman" w:hAnsi="Calibri" w:cs="Calibri"/>
                <w:b/>
                <w:szCs w:val="24"/>
                <w:lang w:eastAsia="el-GR"/>
              </w:rPr>
              <w:t xml:space="preserve">Ε. ΕΙΔΗ ΧΑΡΤΟΥ ΠΡΟΣΩΠΙΚΗΣ ΥΓΙΕΙΝΗΣ </w:t>
            </w:r>
          </w:p>
          <w:p w:rsidR="00C67324" w:rsidRPr="00C67324" w:rsidRDefault="00C67324" w:rsidP="00C67324">
            <w:pPr>
              <w:suppressAutoHyphens/>
              <w:spacing w:after="120" w:line="240" w:lineRule="auto"/>
              <w:jc w:val="both"/>
              <w:rPr>
                <w:rFonts w:ascii="Calibri" w:eastAsia="Times New Roman" w:hAnsi="Calibri" w:cs="Calibri"/>
                <w:szCs w:val="24"/>
                <w:lang w:eastAsia="el-GR"/>
              </w:rPr>
            </w:pPr>
            <w:r w:rsidRPr="00C67324">
              <w:rPr>
                <w:rFonts w:ascii="Calibri" w:eastAsia="Times New Roman" w:hAnsi="Calibri" w:cs="Calibri"/>
                <w:szCs w:val="24"/>
                <w:lang w:eastAsia="el-GR"/>
              </w:rPr>
              <w:t>( Συνολικός Προϋπολογισμός : 46.000,00 € )</w:t>
            </w:r>
          </w:p>
        </w:tc>
        <w:tc>
          <w:tcPr>
            <w:tcW w:w="570" w:type="pct"/>
            <w:tcBorders>
              <w:top w:val="nil"/>
              <w:left w:val="single" w:sz="4" w:space="0" w:color="auto"/>
              <w:bottom w:val="single" w:sz="4" w:space="0" w:color="auto"/>
              <w:right w:val="single" w:sz="4" w:space="0" w:color="auto"/>
            </w:tcBorders>
            <w:shd w:val="clear" w:color="auto" w:fill="EDECDF"/>
            <w:noWrap/>
            <w:vAlign w:val="bottom"/>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c>
          <w:tcPr>
            <w:tcW w:w="397" w:type="pct"/>
            <w:tcBorders>
              <w:top w:val="nil"/>
              <w:left w:val="nil"/>
              <w:bottom w:val="single" w:sz="4" w:space="0" w:color="auto"/>
              <w:right w:val="single" w:sz="4" w:space="0" w:color="auto"/>
            </w:tcBorders>
            <w:shd w:val="clear" w:color="auto" w:fill="EDECDF"/>
            <w:noWrap/>
            <w:vAlign w:val="bottom"/>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c>
          <w:tcPr>
            <w:tcW w:w="253" w:type="pct"/>
            <w:tcBorders>
              <w:top w:val="nil"/>
              <w:left w:val="nil"/>
              <w:bottom w:val="single" w:sz="4" w:space="0" w:color="auto"/>
              <w:right w:val="single" w:sz="4" w:space="0" w:color="auto"/>
            </w:tcBorders>
            <w:shd w:val="clear" w:color="auto" w:fill="EDECDF"/>
            <w:noWrap/>
            <w:vAlign w:val="bottom"/>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c>
          <w:tcPr>
            <w:tcW w:w="312" w:type="pct"/>
            <w:tcBorders>
              <w:top w:val="nil"/>
              <w:left w:val="nil"/>
              <w:bottom w:val="single" w:sz="4" w:space="0" w:color="auto"/>
              <w:right w:val="single" w:sz="4" w:space="0" w:color="auto"/>
            </w:tcBorders>
            <w:shd w:val="clear" w:color="auto" w:fill="EDECDF"/>
            <w:noWrap/>
            <w:vAlign w:val="bottom"/>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c>
          <w:tcPr>
            <w:tcW w:w="521" w:type="pct"/>
            <w:tcBorders>
              <w:top w:val="nil"/>
              <w:left w:val="nil"/>
              <w:bottom w:val="single" w:sz="4" w:space="0" w:color="auto"/>
              <w:right w:val="single" w:sz="4" w:space="0" w:color="auto"/>
            </w:tcBorders>
            <w:shd w:val="clear" w:color="auto" w:fill="EDECDF"/>
            <w:noWrap/>
            <w:vAlign w:val="bottom"/>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r>
      <w:tr w:rsidR="00C67324" w:rsidRPr="00C67324" w:rsidTr="00C67324">
        <w:trPr>
          <w:trHeight w:val="389"/>
        </w:trPr>
        <w:tc>
          <w:tcPr>
            <w:tcW w:w="590" w:type="pct"/>
            <w:tcBorders>
              <w:top w:val="single" w:sz="4" w:space="0" w:color="auto"/>
              <w:left w:val="single" w:sz="4" w:space="0" w:color="auto"/>
              <w:bottom w:val="single" w:sz="4" w:space="0" w:color="auto"/>
              <w:right w:val="single" w:sz="4" w:space="0" w:color="auto"/>
            </w:tcBorders>
            <w:shd w:val="clear" w:color="auto" w:fill="auto"/>
            <w:vAlign w:val="center"/>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r w:rsidRPr="00C67324">
              <w:rPr>
                <w:rFonts w:ascii="Calibri" w:eastAsia="Times New Roman" w:hAnsi="Calibri" w:cs="Calibri"/>
                <w:szCs w:val="24"/>
                <w:lang w:eastAsia="el-GR"/>
              </w:rPr>
              <w:t>17</w:t>
            </w:r>
          </w:p>
        </w:tc>
        <w:tc>
          <w:tcPr>
            <w:tcW w:w="1322" w:type="pct"/>
            <w:tcBorders>
              <w:top w:val="single" w:sz="4" w:space="0" w:color="auto"/>
              <w:left w:val="single" w:sz="4" w:space="0" w:color="auto"/>
              <w:bottom w:val="single" w:sz="4" w:space="0" w:color="auto"/>
              <w:right w:val="single" w:sz="4" w:space="0" w:color="auto"/>
            </w:tcBorders>
            <w:shd w:val="clear" w:color="auto" w:fill="auto"/>
            <w:vAlign w:val="center"/>
          </w:tcPr>
          <w:p w:rsidR="00C67324" w:rsidRPr="00C67324" w:rsidRDefault="00C67324" w:rsidP="00C67324">
            <w:pPr>
              <w:suppressAutoHyphens/>
              <w:spacing w:after="120" w:line="240" w:lineRule="auto"/>
              <w:rPr>
                <w:rFonts w:ascii="Calibri" w:eastAsia="Times New Roman" w:hAnsi="Calibri" w:cs="Calibri"/>
                <w:szCs w:val="24"/>
                <w:lang w:eastAsia="el-GR"/>
              </w:rPr>
            </w:pPr>
            <w:r w:rsidRPr="00C67324">
              <w:rPr>
                <w:rFonts w:ascii="Calibri" w:eastAsia="Times New Roman" w:hAnsi="Calibri" w:cs="Calibri"/>
                <w:szCs w:val="24"/>
                <w:lang w:eastAsia="ar-SA"/>
              </w:rPr>
              <w:t xml:space="preserve">ΧΑΡΤΙ ΥΓΕΙΑΣ </w:t>
            </w:r>
            <w:r w:rsidRPr="00C67324">
              <w:rPr>
                <w:rFonts w:ascii="Calibri" w:eastAsia="Times New Roman" w:hAnsi="Calibri" w:cs="Calibri"/>
                <w:szCs w:val="24"/>
                <w:lang w:val="en-GB" w:eastAsia="ar-SA"/>
              </w:rPr>
              <w:t>WC</w:t>
            </w:r>
            <w:r w:rsidRPr="00C67324">
              <w:rPr>
                <w:rFonts w:ascii="Calibri" w:eastAsia="Times New Roman" w:hAnsi="Calibri" w:cs="Calibri"/>
                <w:szCs w:val="24"/>
                <w:lang w:eastAsia="ar-SA"/>
              </w:rPr>
              <w:t xml:space="preserve"> ΑΠΛΟ ΣΕ ΡΟΛΟ,                                                                                                                                                 2Φ περίπου 250 </w:t>
            </w:r>
            <w:r w:rsidRPr="00C67324">
              <w:rPr>
                <w:rFonts w:ascii="Calibri" w:eastAsia="Times New Roman" w:hAnsi="Calibri" w:cs="Calibri"/>
                <w:szCs w:val="24"/>
                <w:lang w:val="en-GB" w:eastAsia="ar-SA"/>
              </w:rPr>
              <w:t>gr</w:t>
            </w:r>
            <w:r w:rsidRPr="00C67324">
              <w:rPr>
                <w:rFonts w:ascii="Calibri" w:eastAsia="Times New Roman" w:hAnsi="Calibri" w:cs="Calibri"/>
                <w:szCs w:val="24"/>
                <w:lang w:eastAsia="ar-SA"/>
              </w:rPr>
              <w:t>.</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proofErr w:type="spellStart"/>
            <w:r w:rsidRPr="00C67324">
              <w:rPr>
                <w:rFonts w:ascii="Calibri" w:eastAsia="Times New Roman" w:hAnsi="Calibri" w:cs="Calibri"/>
                <w:szCs w:val="24"/>
                <w:lang w:val="en-GB" w:eastAsia="ar-SA"/>
              </w:rPr>
              <w:t>Τμχ</w:t>
            </w:r>
            <w:proofErr w:type="spellEnd"/>
            <w:r w:rsidRPr="00C67324">
              <w:rPr>
                <w:rFonts w:ascii="Calibri" w:eastAsia="Times New Roman" w:hAnsi="Calibri" w:cs="Calibri"/>
                <w:szCs w:val="24"/>
                <w:lang w:val="en-GB" w:eastAsia="ar-SA"/>
              </w:rPr>
              <w:t>.</w:t>
            </w:r>
          </w:p>
        </w:tc>
        <w:tc>
          <w:tcPr>
            <w:tcW w:w="667" w:type="pct"/>
            <w:tcBorders>
              <w:top w:val="single" w:sz="4" w:space="0" w:color="auto"/>
              <w:left w:val="single" w:sz="4" w:space="0" w:color="auto"/>
              <w:bottom w:val="single" w:sz="4" w:space="0" w:color="auto"/>
              <w:right w:val="nil"/>
            </w:tcBorders>
            <w:shd w:val="clear" w:color="auto" w:fill="auto"/>
            <w:vAlign w:val="center"/>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r w:rsidRPr="00C67324">
              <w:rPr>
                <w:rFonts w:ascii="Calibri" w:eastAsia="Times New Roman" w:hAnsi="Calibri" w:cs="Calibri"/>
                <w:szCs w:val="24"/>
                <w:lang w:eastAsia="el-GR"/>
              </w:rPr>
              <w:t>4.500</w:t>
            </w:r>
          </w:p>
        </w:tc>
        <w:tc>
          <w:tcPr>
            <w:tcW w:w="57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c>
          <w:tcPr>
            <w:tcW w:w="39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c>
          <w:tcPr>
            <w:tcW w:w="25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c>
          <w:tcPr>
            <w:tcW w:w="312" w:type="pct"/>
            <w:tcBorders>
              <w:top w:val="single" w:sz="4" w:space="0" w:color="auto"/>
              <w:left w:val="single" w:sz="4" w:space="0" w:color="auto"/>
              <w:bottom w:val="single" w:sz="4" w:space="0" w:color="auto"/>
              <w:right w:val="single" w:sz="4" w:space="0" w:color="auto"/>
            </w:tcBorders>
            <w:shd w:val="clear" w:color="auto" w:fill="auto"/>
            <w:noWrap/>
            <w:vAlign w:val="bottom"/>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c>
          <w:tcPr>
            <w:tcW w:w="5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r>
      <w:tr w:rsidR="00C67324" w:rsidRPr="00C67324" w:rsidTr="00C67324">
        <w:trPr>
          <w:trHeight w:val="389"/>
        </w:trPr>
        <w:tc>
          <w:tcPr>
            <w:tcW w:w="590" w:type="pct"/>
            <w:tcBorders>
              <w:top w:val="single" w:sz="4" w:space="0" w:color="auto"/>
              <w:left w:val="single" w:sz="4" w:space="0" w:color="auto"/>
              <w:bottom w:val="single" w:sz="4" w:space="0" w:color="auto"/>
              <w:right w:val="single" w:sz="4" w:space="0" w:color="auto"/>
            </w:tcBorders>
            <w:shd w:val="clear" w:color="auto" w:fill="auto"/>
            <w:vAlign w:val="center"/>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r w:rsidRPr="00C67324">
              <w:rPr>
                <w:rFonts w:ascii="Calibri" w:eastAsia="Times New Roman" w:hAnsi="Calibri" w:cs="Calibri"/>
                <w:szCs w:val="24"/>
                <w:lang w:eastAsia="el-GR"/>
              </w:rPr>
              <w:t>18</w:t>
            </w:r>
          </w:p>
        </w:tc>
        <w:tc>
          <w:tcPr>
            <w:tcW w:w="1322" w:type="pct"/>
            <w:tcBorders>
              <w:top w:val="single" w:sz="4" w:space="0" w:color="auto"/>
              <w:left w:val="single" w:sz="4" w:space="0" w:color="auto"/>
              <w:bottom w:val="single" w:sz="4" w:space="0" w:color="auto"/>
              <w:right w:val="single" w:sz="4" w:space="0" w:color="auto"/>
            </w:tcBorders>
            <w:shd w:val="clear" w:color="auto" w:fill="auto"/>
            <w:vAlign w:val="center"/>
          </w:tcPr>
          <w:p w:rsidR="00C67324" w:rsidRPr="00C67324" w:rsidRDefault="00C67324" w:rsidP="00C67324">
            <w:pPr>
              <w:suppressAutoHyphens/>
              <w:spacing w:after="120" w:line="240" w:lineRule="auto"/>
              <w:rPr>
                <w:rFonts w:ascii="Calibri" w:eastAsia="Times New Roman" w:hAnsi="Calibri" w:cs="Calibri"/>
                <w:szCs w:val="24"/>
                <w:lang w:eastAsia="el-GR"/>
              </w:rPr>
            </w:pPr>
            <w:r w:rsidRPr="00C67324">
              <w:rPr>
                <w:rFonts w:ascii="Calibri" w:eastAsia="Times New Roman" w:hAnsi="Calibri" w:cs="Calibri"/>
                <w:szCs w:val="24"/>
                <w:lang w:eastAsia="ar-SA"/>
              </w:rPr>
              <w:t xml:space="preserve">ΕΠΑΓΓΕΛΜΑΤΙΚΟ ΧΑΡΤΙ ΥΓΕΙΑΣ </w:t>
            </w:r>
            <w:r w:rsidRPr="00C67324">
              <w:rPr>
                <w:rFonts w:ascii="Calibri" w:eastAsia="Times New Roman" w:hAnsi="Calibri" w:cs="Calibri"/>
                <w:szCs w:val="24"/>
                <w:lang w:val="en-GB" w:eastAsia="ar-SA"/>
              </w:rPr>
              <w:t>WC</w:t>
            </w:r>
            <w:r w:rsidRPr="00C67324">
              <w:rPr>
                <w:rFonts w:ascii="Calibri" w:eastAsia="Times New Roman" w:hAnsi="Calibri" w:cs="Calibri"/>
                <w:szCs w:val="24"/>
                <w:lang w:eastAsia="ar-SA"/>
              </w:rPr>
              <w:t xml:space="preserve"> ΣΕ ΡΟΛΟ,                                                                                                                       2Φ περίπου 500 </w:t>
            </w:r>
            <w:r w:rsidRPr="00C67324">
              <w:rPr>
                <w:rFonts w:ascii="Calibri" w:eastAsia="Times New Roman" w:hAnsi="Calibri" w:cs="Calibri"/>
                <w:szCs w:val="24"/>
                <w:lang w:val="en-GB" w:eastAsia="ar-SA"/>
              </w:rPr>
              <w:t>gr</w:t>
            </w:r>
            <w:r w:rsidRPr="00C67324">
              <w:rPr>
                <w:rFonts w:ascii="Calibri" w:eastAsia="Times New Roman" w:hAnsi="Calibri" w:cs="Calibri"/>
                <w:szCs w:val="24"/>
                <w:lang w:eastAsia="ar-SA"/>
              </w:rPr>
              <w:t>.</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proofErr w:type="spellStart"/>
            <w:r w:rsidRPr="00C67324">
              <w:rPr>
                <w:rFonts w:ascii="Calibri" w:eastAsia="Times New Roman" w:hAnsi="Calibri" w:cs="Calibri"/>
                <w:szCs w:val="24"/>
                <w:lang w:val="en-GB" w:eastAsia="ar-SA"/>
              </w:rPr>
              <w:t>Τμχ</w:t>
            </w:r>
            <w:proofErr w:type="spellEnd"/>
            <w:r w:rsidRPr="00C67324">
              <w:rPr>
                <w:rFonts w:ascii="Calibri" w:eastAsia="Times New Roman" w:hAnsi="Calibri" w:cs="Calibri"/>
                <w:szCs w:val="24"/>
                <w:lang w:val="en-GB" w:eastAsia="ar-SA"/>
              </w:rPr>
              <w:t>.</w:t>
            </w:r>
          </w:p>
        </w:tc>
        <w:tc>
          <w:tcPr>
            <w:tcW w:w="667" w:type="pct"/>
            <w:tcBorders>
              <w:top w:val="single" w:sz="4" w:space="0" w:color="auto"/>
              <w:left w:val="single" w:sz="4" w:space="0" w:color="auto"/>
              <w:bottom w:val="single" w:sz="4" w:space="0" w:color="auto"/>
              <w:right w:val="nil"/>
            </w:tcBorders>
            <w:shd w:val="clear" w:color="auto" w:fill="auto"/>
            <w:vAlign w:val="center"/>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r w:rsidRPr="00C67324">
              <w:rPr>
                <w:rFonts w:ascii="Calibri" w:eastAsia="Times New Roman" w:hAnsi="Calibri" w:cs="Calibri"/>
                <w:szCs w:val="24"/>
                <w:lang w:eastAsia="el-GR"/>
              </w:rPr>
              <w:t>6.000</w:t>
            </w:r>
          </w:p>
        </w:tc>
        <w:tc>
          <w:tcPr>
            <w:tcW w:w="57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c>
          <w:tcPr>
            <w:tcW w:w="39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c>
          <w:tcPr>
            <w:tcW w:w="25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c>
          <w:tcPr>
            <w:tcW w:w="312" w:type="pct"/>
            <w:tcBorders>
              <w:top w:val="single" w:sz="4" w:space="0" w:color="auto"/>
              <w:left w:val="single" w:sz="4" w:space="0" w:color="auto"/>
              <w:bottom w:val="single" w:sz="4" w:space="0" w:color="auto"/>
              <w:right w:val="single" w:sz="4" w:space="0" w:color="auto"/>
            </w:tcBorders>
            <w:shd w:val="clear" w:color="auto" w:fill="auto"/>
            <w:noWrap/>
            <w:vAlign w:val="bottom"/>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c>
          <w:tcPr>
            <w:tcW w:w="5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r>
      <w:tr w:rsidR="00C67324" w:rsidRPr="00C67324" w:rsidTr="00C67324">
        <w:trPr>
          <w:trHeight w:val="389"/>
        </w:trPr>
        <w:tc>
          <w:tcPr>
            <w:tcW w:w="590" w:type="pct"/>
            <w:tcBorders>
              <w:top w:val="single" w:sz="4" w:space="0" w:color="auto"/>
              <w:left w:val="single" w:sz="4" w:space="0" w:color="auto"/>
              <w:bottom w:val="single" w:sz="4" w:space="0" w:color="auto"/>
              <w:right w:val="single" w:sz="4" w:space="0" w:color="auto"/>
            </w:tcBorders>
            <w:shd w:val="clear" w:color="auto" w:fill="auto"/>
            <w:vAlign w:val="center"/>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r w:rsidRPr="00C67324">
              <w:rPr>
                <w:rFonts w:ascii="Calibri" w:eastAsia="Times New Roman" w:hAnsi="Calibri" w:cs="Calibri"/>
                <w:szCs w:val="24"/>
                <w:lang w:eastAsia="el-GR"/>
              </w:rPr>
              <w:t>19</w:t>
            </w:r>
          </w:p>
        </w:tc>
        <w:tc>
          <w:tcPr>
            <w:tcW w:w="1322" w:type="pct"/>
            <w:tcBorders>
              <w:top w:val="single" w:sz="4" w:space="0" w:color="auto"/>
              <w:left w:val="single" w:sz="4" w:space="0" w:color="auto"/>
              <w:bottom w:val="single" w:sz="4" w:space="0" w:color="auto"/>
              <w:right w:val="single" w:sz="4" w:space="0" w:color="auto"/>
            </w:tcBorders>
            <w:shd w:val="clear" w:color="auto" w:fill="auto"/>
            <w:vAlign w:val="center"/>
          </w:tcPr>
          <w:p w:rsidR="00C67324" w:rsidRPr="00C67324" w:rsidRDefault="00C67324" w:rsidP="00C67324">
            <w:pPr>
              <w:suppressAutoHyphens/>
              <w:spacing w:after="120" w:line="240" w:lineRule="auto"/>
              <w:rPr>
                <w:rFonts w:ascii="Calibri" w:eastAsia="Times New Roman" w:hAnsi="Calibri" w:cs="Calibri"/>
                <w:szCs w:val="24"/>
                <w:lang w:eastAsia="el-GR"/>
              </w:rPr>
            </w:pPr>
            <w:r w:rsidRPr="00C67324">
              <w:rPr>
                <w:rFonts w:ascii="Calibri" w:eastAsia="Times New Roman" w:hAnsi="Calibri" w:cs="Calibri"/>
                <w:szCs w:val="24"/>
                <w:lang w:eastAsia="ar-SA"/>
              </w:rPr>
              <w:t xml:space="preserve">ΕΠΑΓΓΕΛΜΑΤΙΚΟ ΧΑΡΤΙ ΥΓΕΙΑΣ </w:t>
            </w:r>
            <w:r w:rsidRPr="00C67324">
              <w:rPr>
                <w:rFonts w:ascii="Calibri" w:eastAsia="Times New Roman" w:hAnsi="Calibri" w:cs="Calibri"/>
                <w:szCs w:val="24"/>
                <w:lang w:val="en-GB" w:eastAsia="ar-SA"/>
              </w:rPr>
              <w:t>WC</w:t>
            </w:r>
            <w:r w:rsidRPr="00C67324">
              <w:rPr>
                <w:rFonts w:ascii="Calibri" w:eastAsia="Times New Roman" w:hAnsi="Calibri" w:cs="Calibri"/>
                <w:szCs w:val="24"/>
                <w:lang w:eastAsia="ar-SA"/>
              </w:rPr>
              <w:t xml:space="preserve"> ΣΕ ΡΟΛΟ </w:t>
            </w:r>
            <w:r w:rsidRPr="00C67324">
              <w:rPr>
                <w:rFonts w:ascii="Calibri" w:eastAsia="Times New Roman" w:hAnsi="Calibri" w:cs="Calibri"/>
                <w:szCs w:val="24"/>
                <w:lang w:val="en-GB" w:eastAsia="ar-SA"/>
              </w:rPr>
              <w:t>CENTERPULL</w:t>
            </w:r>
            <w:r w:rsidRPr="00C67324">
              <w:rPr>
                <w:rFonts w:ascii="Calibri" w:eastAsia="Times New Roman" w:hAnsi="Calibri" w:cs="Calibri"/>
                <w:szCs w:val="24"/>
                <w:lang w:eastAsia="ar-SA"/>
              </w:rPr>
              <w:t xml:space="preserve">,                                                                                              2Φ περίπου 500 </w:t>
            </w:r>
            <w:r w:rsidRPr="00C67324">
              <w:rPr>
                <w:rFonts w:ascii="Calibri" w:eastAsia="Times New Roman" w:hAnsi="Calibri" w:cs="Calibri"/>
                <w:szCs w:val="24"/>
                <w:lang w:val="en-GB" w:eastAsia="ar-SA"/>
              </w:rPr>
              <w:t>gr</w:t>
            </w:r>
            <w:r w:rsidRPr="00C67324">
              <w:rPr>
                <w:rFonts w:ascii="Calibri" w:eastAsia="Times New Roman" w:hAnsi="Calibri" w:cs="Calibri"/>
                <w:szCs w:val="24"/>
                <w:lang w:eastAsia="ar-SA"/>
              </w:rPr>
              <w:t>.</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proofErr w:type="spellStart"/>
            <w:r w:rsidRPr="00C67324">
              <w:rPr>
                <w:rFonts w:ascii="Calibri" w:eastAsia="Times New Roman" w:hAnsi="Calibri" w:cs="Calibri"/>
                <w:szCs w:val="24"/>
                <w:lang w:val="en-GB" w:eastAsia="ar-SA"/>
              </w:rPr>
              <w:t>Τμχ</w:t>
            </w:r>
            <w:proofErr w:type="spellEnd"/>
            <w:r w:rsidRPr="00C67324">
              <w:rPr>
                <w:rFonts w:ascii="Calibri" w:eastAsia="Times New Roman" w:hAnsi="Calibri" w:cs="Calibri"/>
                <w:szCs w:val="24"/>
                <w:lang w:val="en-GB" w:eastAsia="ar-SA"/>
              </w:rPr>
              <w:t>.</w:t>
            </w:r>
          </w:p>
        </w:tc>
        <w:tc>
          <w:tcPr>
            <w:tcW w:w="667" w:type="pct"/>
            <w:tcBorders>
              <w:top w:val="single" w:sz="4" w:space="0" w:color="auto"/>
              <w:left w:val="single" w:sz="4" w:space="0" w:color="auto"/>
              <w:bottom w:val="single" w:sz="4" w:space="0" w:color="auto"/>
              <w:right w:val="nil"/>
            </w:tcBorders>
            <w:shd w:val="clear" w:color="auto" w:fill="auto"/>
            <w:vAlign w:val="center"/>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r w:rsidRPr="00C67324">
              <w:rPr>
                <w:rFonts w:ascii="Calibri" w:eastAsia="Times New Roman" w:hAnsi="Calibri" w:cs="Calibri"/>
                <w:szCs w:val="24"/>
                <w:lang w:eastAsia="el-GR"/>
              </w:rPr>
              <w:t>4.000</w:t>
            </w:r>
          </w:p>
        </w:tc>
        <w:tc>
          <w:tcPr>
            <w:tcW w:w="570" w:type="pct"/>
            <w:tcBorders>
              <w:top w:val="single" w:sz="4" w:space="0" w:color="auto"/>
              <w:left w:val="single" w:sz="4" w:space="0" w:color="auto"/>
              <w:bottom w:val="single" w:sz="4" w:space="0" w:color="auto"/>
              <w:right w:val="single" w:sz="4" w:space="0" w:color="auto"/>
            </w:tcBorders>
            <w:shd w:val="clear" w:color="auto" w:fill="auto"/>
            <w:noWrap/>
            <w:vAlign w:val="center"/>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p>
        </w:tc>
        <w:tc>
          <w:tcPr>
            <w:tcW w:w="397" w:type="pct"/>
            <w:tcBorders>
              <w:top w:val="single" w:sz="4" w:space="0" w:color="auto"/>
              <w:left w:val="single" w:sz="4" w:space="0" w:color="auto"/>
              <w:bottom w:val="single" w:sz="4" w:space="0" w:color="auto"/>
              <w:right w:val="single" w:sz="4" w:space="0" w:color="auto"/>
            </w:tcBorders>
            <w:shd w:val="clear" w:color="auto" w:fill="auto"/>
            <w:noWrap/>
            <w:vAlign w:val="center"/>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p>
        </w:tc>
        <w:tc>
          <w:tcPr>
            <w:tcW w:w="253" w:type="pct"/>
            <w:tcBorders>
              <w:top w:val="single" w:sz="4" w:space="0" w:color="auto"/>
              <w:left w:val="single" w:sz="4" w:space="0" w:color="auto"/>
              <w:bottom w:val="single" w:sz="4" w:space="0" w:color="auto"/>
              <w:right w:val="single" w:sz="4" w:space="0" w:color="auto"/>
            </w:tcBorders>
            <w:shd w:val="clear" w:color="auto" w:fill="auto"/>
            <w:noWrap/>
            <w:vAlign w:val="center"/>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p>
        </w:tc>
        <w:tc>
          <w:tcPr>
            <w:tcW w:w="312" w:type="pct"/>
            <w:tcBorders>
              <w:top w:val="single" w:sz="4" w:space="0" w:color="auto"/>
              <w:left w:val="single" w:sz="4" w:space="0" w:color="auto"/>
              <w:bottom w:val="single" w:sz="4" w:space="0" w:color="auto"/>
              <w:right w:val="single" w:sz="4" w:space="0" w:color="auto"/>
            </w:tcBorders>
            <w:shd w:val="clear" w:color="auto" w:fill="auto"/>
            <w:noWrap/>
            <w:vAlign w:val="center"/>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p>
        </w:tc>
        <w:tc>
          <w:tcPr>
            <w:tcW w:w="5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p>
        </w:tc>
      </w:tr>
      <w:tr w:rsidR="00C67324" w:rsidRPr="00C67324" w:rsidTr="00C67324">
        <w:trPr>
          <w:trHeight w:val="389"/>
        </w:trPr>
        <w:tc>
          <w:tcPr>
            <w:tcW w:w="590" w:type="pct"/>
            <w:tcBorders>
              <w:top w:val="single" w:sz="4" w:space="0" w:color="auto"/>
              <w:left w:val="single" w:sz="4" w:space="0" w:color="auto"/>
              <w:bottom w:val="single" w:sz="4" w:space="0" w:color="auto"/>
              <w:right w:val="single" w:sz="4" w:space="0" w:color="auto"/>
            </w:tcBorders>
            <w:shd w:val="clear" w:color="auto" w:fill="auto"/>
            <w:vAlign w:val="center"/>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r w:rsidRPr="00C67324">
              <w:rPr>
                <w:rFonts w:ascii="Calibri" w:eastAsia="Times New Roman" w:hAnsi="Calibri" w:cs="Calibri"/>
                <w:szCs w:val="24"/>
                <w:lang w:eastAsia="el-GR"/>
              </w:rPr>
              <w:t>20</w:t>
            </w:r>
          </w:p>
        </w:tc>
        <w:tc>
          <w:tcPr>
            <w:tcW w:w="1322" w:type="pct"/>
            <w:tcBorders>
              <w:top w:val="single" w:sz="4" w:space="0" w:color="auto"/>
              <w:left w:val="single" w:sz="4" w:space="0" w:color="auto"/>
              <w:bottom w:val="single" w:sz="4" w:space="0" w:color="auto"/>
              <w:right w:val="single" w:sz="4" w:space="0" w:color="auto"/>
            </w:tcBorders>
            <w:shd w:val="clear" w:color="auto" w:fill="auto"/>
            <w:vAlign w:val="center"/>
          </w:tcPr>
          <w:p w:rsidR="00C67324" w:rsidRPr="00C67324" w:rsidRDefault="00C67324" w:rsidP="00C67324">
            <w:pPr>
              <w:suppressAutoHyphens/>
              <w:spacing w:after="120" w:line="240" w:lineRule="auto"/>
              <w:rPr>
                <w:rFonts w:ascii="Calibri" w:eastAsia="Times New Roman" w:hAnsi="Calibri" w:cs="Calibri"/>
                <w:szCs w:val="24"/>
                <w:lang w:eastAsia="el-GR"/>
              </w:rPr>
            </w:pPr>
            <w:r w:rsidRPr="00C67324">
              <w:rPr>
                <w:rFonts w:ascii="Calibri" w:eastAsia="Times New Roman" w:hAnsi="Calibri" w:cs="Calibri"/>
                <w:szCs w:val="24"/>
                <w:lang w:eastAsia="ar-SA"/>
              </w:rPr>
              <w:t xml:space="preserve">ΧΑΡΤΙ ΚΟΥΖΙΝΑΣ ΣΕ ΡΟΛΟ  </w:t>
            </w:r>
            <w:r w:rsidRPr="00C67324">
              <w:rPr>
                <w:rFonts w:ascii="Calibri" w:eastAsia="Times New Roman" w:hAnsi="Calibri" w:cs="Calibri"/>
                <w:szCs w:val="24"/>
                <w:lang w:val="en-GB" w:eastAsia="ar-SA"/>
              </w:rPr>
              <w:t>CENTERFEED</w:t>
            </w:r>
            <w:r w:rsidRPr="00C67324">
              <w:rPr>
                <w:rFonts w:ascii="Calibri" w:eastAsia="Times New Roman" w:hAnsi="Calibri" w:cs="Calibri"/>
                <w:szCs w:val="24"/>
                <w:lang w:eastAsia="ar-SA"/>
              </w:rPr>
              <w:t>,                                                                                                                           2Φ περίπου 2</w:t>
            </w:r>
            <w:r w:rsidRPr="00C67324">
              <w:rPr>
                <w:rFonts w:ascii="Calibri" w:eastAsia="Times New Roman" w:hAnsi="Calibri" w:cs="Calibri"/>
                <w:szCs w:val="24"/>
                <w:lang w:val="en-GB" w:eastAsia="ar-SA"/>
              </w:rPr>
              <w:t>kg</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proofErr w:type="spellStart"/>
            <w:r w:rsidRPr="00C67324">
              <w:rPr>
                <w:rFonts w:ascii="Calibri" w:eastAsia="Times New Roman" w:hAnsi="Calibri" w:cs="Calibri"/>
                <w:szCs w:val="24"/>
                <w:lang w:val="en-GB" w:eastAsia="ar-SA"/>
              </w:rPr>
              <w:t>Τμχ</w:t>
            </w:r>
            <w:proofErr w:type="spellEnd"/>
            <w:r w:rsidRPr="00C67324">
              <w:rPr>
                <w:rFonts w:ascii="Calibri" w:eastAsia="Times New Roman" w:hAnsi="Calibri" w:cs="Calibri"/>
                <w:szCs w:val="24"/>
                <w:lang w:val="en-GB" w:eastAsia="ar-SA"/>
              </w:rPr>
              <w:t>.</w:t>
            </w:r>
          </w:p>
        </w:tc>
        <w:tc>
          <w:tcPr>
            <w:tcW w:w="667" w:type="pct"/>
            <w:tcBorders>
              <w:top w:val="single" w:sz="4" w:space="0" w:color="auto"/>
              <w:left w:val="single" w:sz="4" w:space="0" w:color="auto"/>
              <w:bottom w:val="single" w:sz="4" w:space="0" w:color="auto"/>
              <w:right w:val="nil"/>
            </w:tcBorders>
            <w:shd w:val="clear" w:color="auto" w:fill="auto"/>
            <w:vAlign w:val="center"/>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r w:rsidRPr="00C67324">
              <w:rPr>
                <w:rFonts w:ascii="Calibri" w:eastAsia="Times New Roman" w:hAnsi="Calibri" w:cs="Calibri"/>
                <w:szCs w:val="24"/>
                <w:lang w:eastAsia="el-GR"/>
              </w:rPr>
              <w:t>1.000</w:t>
            </w:r>
          </w:p>
        </w:tc>
        <w:tc>
          <w:tcPr>
            <w:tcW w:w="57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c>
          <w:tcPr>
            <w:tcW w:w="39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c>
          <w:tcPr>
            <w:tcW w:w="25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c>
          <w:tcPr>
            <w:tcW w:w="312" w:type="pct"/>
            <w:tcBorders>
              <w:top w:val="single" w:sz="4" w:space="0" w:color="auto"/>
              <w:left w:val="single" w:sz="4" w:space="0" w:color="auto"/>
              <w:bottom w:val="single" w:sz="4" w:space="0" w:color="auto"/>
              <w:right w:val="single" w:sz="4" w:space="0" w:color="auto"/>
            </w:tcBorders>
            <w:shd w:val="clear" w:color="auto" w:fill="auto"/>
            <w:noWrap/>
            <w:vAlign w:val="bottom"/>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c>
          <w:tcPr>
            <w:tcW w:w="5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r>
      <w:tr w:rsidR="00C67324" w:rsidRPr="00C67324" w:rsidTr="00C67324">
        <w:trPr>
          <w:trHeight w:val="389"/>
        </w:trPr>
        <w:tc>
          <w:tcPr>
            <w:tcW w:w="590" w:type="pct"/>
            <w:tcBorders>
              <w:top w:val="single" w:sz="4" w:space="0" w:color="auto"/>
              <w:left w:val="single" w:sz="4" w:space="0" w:color="auto"/>
              <w:bottom w:val="single" w:sz="4" w:space="0" w:color="auto"/>
              <w:right w:val="single" w:sz="4" w:space="0" w:color="auto"/>
            </w:tcBorders>
            <w:shd w:val="clear" w:color="auto" w:fill="auto"/>
            <w:vAlign w:val="center"/>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r w:rsidRPr="00C67324">
              <w:rPr>
                <w:rFonts w:ascii="Calibri" w:eastAsia="Times New Roman" w:hAnsi="Calibri" w:cs="Calibri"/>
                <w:szCs w:val="24"/>
                <w:lang w:eastAsia="el-GR"/>
              </w:rPr>
              <w:lastRenderedPageBreak/>
              <w:t>21</w:t>
            </w:r>
          </w:p>
        </w:tc>
        <w:tc>
          <w:tcPr>
            <w:tcW w:w="1322" w:type="pct"/>
            <w:tcBorders>
              <w:top w:val="single" w:sz="4" w:space="0" w:color="auto"/>
              <w:left w:val="single" w:sz="4" w:space="0" w:color="auto"/>
              <w:bottom w:val="single" w:sz="4" w:space="0" w:color="auto"/>
              <w:right w:val="single" w:sz="4" w:space="0" w:color="auto"/>
            </w:tcBorders>
            <w:shd w:val="clear" w:color="auto" w:fill="auto"/>
            <w:vAlign w:val="center"/>
          </w:tcPr>
          <w:p w:rsidR="00C67324" w:rsidRPr="00C67324" w:rsidRDefault="00C67324" w:rsidP="00C67324">
            <w:pPr>
              <w:suppressAutoHyphens/>
              <w:spacing w:after="120" w:line="240" w:lineRule="auto"/>
              <w:rPr>
                <w:rFonts w:ascii="Calibri" w:eastAsia="Times New Roman" w:hAnsi="Calibri" w:cs="Calibri"/>
                <w:szCs w:val="24"/>
                <w:lang w:eastAsia="el-GR"/>
              </w:rPr>
            </w:pPr>
            <w:r w:rsidRPr="00C67324">
              <w:rPr>
                <w:rFonts w:ascii="Calibri" w:eastAsia="Times New Roman" w:hAnsi="Calibri" w:cs="Calibri"/>
                <w:szCs w:val="24"/>
                <w:lang w:eastAsia="ar-SA"/>
              </w:rPr>
              <w:t>ΧΑΡΤΙ ΚΟΥΖΙΝΑΣ ΣΕ ΡΟΛΟ,                                                                                                                                                                     2Φ τουλάχιστον 750</w:t>
            </w:r>
            <w:r w:rsidRPr="00C67324">
              <w:rPr>
                <w:rFonts w:ascii="Calibri" w:eastAsia="Times New Roman" w:hAnsi="Calibri" w:cs="Calibri"/>
                <w:szCs w:val="24"/>
                <w:lang w:val="en-GB" w:eastAsia="ar-SA"/>
              </w:rPr>
              <w:t>gr</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proofErr w:type="spellStart"/>
            <w:r w:rsidRPr="00C67324">
              <w:rPr>
                <w:rFonts w:ascii="Calibri" w:eastAsia="Times New Roman" w:hAnsi="Calibri" w:cs="Calibri"/>
                <w:szCs w:val="24"/>
                <w:lang w:val="en-GB" w:eastAsia="ar-SA"/>
              </w:rPr>
              <w:t>Τμχ</w:t>
            </w:r>
            <w:proofErr w:type="spellEnd"/>
            <w:r w:rsidRPr="00C67324">
              <w:rPr>
                <w:rFonts w:ascii="Calibri" w:eastAsia="Times New Roman" w:hAnsi="Calibri" w:cs="Calibri"/>
                <w:szCs w:val="24"/>
                <w:lang w:val="en-GB" w:eastAsia="ar-SA"/>
              </w:rPr>
              <w:t>.</w:t>
            </w:r>
          </w:p>
        </w:tc>
        <w:tc>
          <w:tcPr>
            <w:tcW w:w="667" w:type="pct"/>
            <w:tcBorders>
              <w:top w:val="single" w:sz="4" w:space="0" w:color="auto"/>
              <w:left w:val="single" w:sz="4" w:space="0" w:color="auto"/>
              <w:bottom w:val="single" w:sz="4" w:space="0" w:color="auto"/>
              <w:right w:val="single" w:sz="4" w:space="0" w:color="auto"/>
            </w:tcBorders>
            <w:shd w:val="clear" w:color="auto" w:fill="auto"/>
            <w:vAlign w:val="center"/>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r w:rsidRPr="00C67324">
              <w:rPr>
                <w:rFonts w:ascii="Calibri" w:eastAsia="Times New Roman" w:hAnsi="Calibri" w:cs="Calibri"/>
                <w:szCs w:val="24"/>
                <w:lang w:eastAsia="el-GR"/>
              </w:rPr>
              <w:t>4.000</w:t>
            </w:r>
          </w:p>
        </w:tc>
        <w:tc>
          <w:tcPr>
            <w:tcW w:w="570" w:type="pct"/>
            <w:tcBorders>
              <w:top w:val="single" w:sz="4" w:space="0" w:color="auto"/>
              <w:left w:val="single" w:sz="4" w:space="0" w:color="auto"/>
              <w:bottom w:val="single" w:sz="4" w:space="0" w:color="auto"/>
              <w:right w:val="single" w:sz="4" w:space="0" w:color="auto"/>
            </w:tcBorders>
            <w:shd w:val="clear" w:color="auto" w:fill="auto"/>
            <w:noWrap/>
            <w:vAlign w:val="center"/>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p>
        </w:tc>
        <w:tc>
          <w:tcPr>
            <w:tcW w:w="397" w:type="pct"/>
            <w:tcBorders>
              <w:top w:val="single" w:sz="4" w:space="0" w:color="auto"/>
              <w:left w:val="single" w:sz="4" w:space="0" w:color="auto"/>
              <w:bottom w:val="single" w:sz="4" w:space="0" w:color="auto"/>
              <w:right w:val="single" w:sz="4" w:space="0" w:color="auto"/>
            </w:tcBorders>
            <w:shd w:val="clear" w:color="auto" w:fill="auto"/>
            <w:noWrap/>
            <w:vAlign w:val="center"/>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p>
        </w:tc>
        <w:tc>
          <w:tcPr>
            <w:tcW w:w="253" w:type="pct"/>
            <w:tcBorders>
              <w:top w:val="single" w:sz="4" w:space="0" w:color="auto"/>
              <w:left w:val="single" w:sz="4" w:space="0" w:color="auto"/>
              <w:bottom w:val="single" w:sz="4" w:space="0" w:color="auto"/>
              <w:right w:val="single" w:sz="4" w:space="0" w:color="auto"/>
            </w:tcBorders>
            <w:shd w:val="clear" w:color="auto" w:fill="auto"/>
            <w:noWrap/>
            <w:vAlign w:val="center"/>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p>
        </w:tc>
        <w:tc>
          <w:tcPr>
            <w:tcW w:w="312" w:type="pct"/>
            <w:tcBorders>
              <w:top w:val="single" w:sz="4" w:space="0" w:color="auto"/>
              <w:left w:val="single" w:sz="4" w:space="0" w:color="auto"/>
              <w:bottom w:val="single" w:sz="4" w:space="0" w:color="auto"/>
              <w:right w:val="single" w:sz="4" w:space="0" w:color="auto"/>
            </w:tcBorders>
            <w:shd w:val="clear" w:color="auto" w:fill="auto"/>
            <w:noWrap/>
            <w:vAlign w:val="center"/>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p>
        </w:tc>
        <w:tc>
          <w:tcPr>
            <w:tcW w:w="5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p>
        </w:tc>
      </w:tr>
      <w:tr w:rsidR="00C67324" w:rsidRPr="00C67324" w:rsidTr="00C67324">
        <w:trPr>
          <w:trHeight w:val="389"/>
        </w:trPr>
        <w:tc>
          <w:tcPr>
            <w:tcW w:w="59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r w:rsidRPr="00C67324">
              <w:rPr>
                <w:rFonts w:ascii="Calibri" w:eastAsia="Times New Roman" w:hAnsi="Calibri" w:cs="Calibri"/>
                <w:szCs w:val="24"/>
                <w:lang w:eastAsia="el-GR"/>
              </w:rPr>
              <w:t>22</w:t>
            </w:r>
          </w:p>
        </w:tc>
        <w:tc>
          <w:tcPr>
            <w:tcW w:w="1322"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67324" w:rsidRPr="00C67324" w:rsidRDefault="00C67324" w:rsidP="00C67324">
            <w:pPr>
              <w:suppressAutoHyphens/>
              <w:spacing w:after="120" w:line="240" w:lineRule="auto"/>
              <w:rPr>
                <w:rFonts w:ascii="Calibri" w:eastAsia="Times New Roman" w:hAnsi="Calibri" w:cs="Calibri"/>
                <w:szCs w:val="24"/>
                <w:lang w:eastAsia="el-GR"/>
              </w:rPr>
            </w:pPr>
            <w:r w:rsidRPr="00C67324">
              <w:rPr>
                <w:rFonts w:ascii="Calibri" w:eastAsia="Times New Roman" w:hAnsi="Calibri" w:cs="Calibri"/>
                <w:szCs w:val="24"/>
                <w:lang w:eastAsia="ar-SA"/>
              </w:rPr>
              <w:t xml:space="preserve">ΧΕΙΡΟΠΕΤΣΕΤΕΣ ΖΙΚ - ΖΑΚ,                                                                                                                                                                 140 δίφυλλα περίπου/πακέτο                                  </w:t>
            </w:r>
          </w:p>
        </w:tc>
        <w:tc>
          <w:tcPr>
            <w:tcW w:w="36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proofErr w:type="spellStart"/>
            <w:r w:rsidRPr="00C67324">
              <w:rPr>
                <w:rFonts w:ascii="Calibri" w:eastAsia="Times New Roman" w:hAnsi="Calibri" w:cs="Calibri"/>
                <w:szCs w:val="24"/>
                <w:lang w:val="en-GB" w:eastAsia="ar-SA"/>
              </w:rPr>
              <w:t>Τμχ</w:t>
            </w:r>
            <w:proofErr w:type="spellEnd"/>
            <w:r w:rsidRPr="00C67324">
              <w:rPr>
                <w:rFonts w:ascii="Calibri" w:eastAsia="Times New Roman" w:hAnsi="Calibri" w:cs="Calibri"/>
                <w:szCs w:val="24"/>
                <w:lang w:val="en-GB" w:eastAsia="ar-SA"/>
              </w:rPr>
              <w:t>.</w:t>
            </w:r>
          </w:p>
        </w:tc>
        <w:tc>
          <w:tcPr>
            <w:tcW w:w="667" w:type="pct"/>
            <w:vMerge w:val="restart"/>
            <w:tcBorders>
              <w:top w:val="single" w:sz="4" w:space="0" w:color="auto"/>
              <w:left w:val="single" w:sz="4" w:space="0" w:color="auto"/>
              <w:bottom w:val="single" w:sz="4" w:space="0" w:color="auto"/>
              <w:right w:val="nil"/>
            </w:tcBorders>
            <w:shd w:val="clear" w:color="auto" w:fill="auto"/>
            <w:vAlign w:val="center"/>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r w:rsidRPr="00C67324">
              <w:rPr>
                <w:rFonts w:ascii="Calibri" w:eastAsia="Times New Roman" w:hAnsi="Calibri" w:cs="Calibri"/>
                <w:szCs w:val="24"/>
                <w:lang w:eastAsia="el-GR"/>
              </w:rPr>
              <w:t>8.000</w:t>
            </w:r>
          </w:p>
        </w:tc>
        <w:tc>
          <w:tcPr>
            <w:tcW w:w="570" w:type="pct"/>
            <w:vMerge w:val="restart"/>
            <w:tcBorders>
              <w:top w:val="single" w:sz="4" w:space="0" w:color="auto"/>
              <w:left w:val="single" w:sz="4" w:space="0" w:color="auto"/>
              <w:bottom w:val="single" w:sz="4" w:space="0" w:color="000000"/>
              <w:right w:val="single" w:sz="4" w:space="0" w:color="auto"/>
            </w:tcBorders>
            <w:shd w:val="clear" w:color="auto" w:fill="auto"/>
            <w:noWrap/>
            <w:vAlign w:val="bottom"/>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c>
          <w:tcPr>
            <w:tcW w:w="397" w:type="pct"/>
            <w:vMerge w:val="restart"/>
            <w:tcBorders>
              <w:top w:val="single" w:sz="4" w:space="0" w:color="auto"/>
              <w:left w:val="single" w:sz="4" w:space="0" w:color="auto"/>
              <w:bottom w:val="single" w:sz="4" w:space="0" w:color="000000"/>
              <w:right w:val="single" w:sz="4" w:space="0" w:color="auto"/>
            </w:tcBorders>
            <w:shd w:val="clear" w:color="auto" w:fill="auto"/>
            <w:noWrap/>
            <w:vAlign w:val="bottom"/>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c>
          <w:tcPr>
            <w:tcW w:w="253" w:type="pct"/>
            <w:vMerge w:val="restart"/>
            <w:tcBorders>
              <w:top w:val="single" w:sz="4" w:space="0" w:color="auto"/>
              <w:left w:val="single" w:sz="4" w:space="0" w:color="auto"/>
              <w:bottom w:val="single" w:sz="4" w:space="0" w:color="000000"/>
              <w:right w:val="single" w:sz="4" w:space="0" w:color="auto"/>
            </w:tcBorders>
            <w:shd w:val="clear" w:color="auto" w:fill="auto"/>
            <w:noWrap/>
            <w:vAlign w:val="bottom"/>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c>
          <w:tcPr>
            <w:tcW w:w="312" w:type="pct"/>
            <w:vMerge w:val="restart"/>
            <w:tcBorders>
              <w:top w:val="single" w:sz="4" w:space="0" w:color="auto"/>
              <w:left w:val="single" w:sz="4" w:space="0" w:color="auto"/>
              <w:bottom w:val="single" w:sz="4" w:space="0" w:color="000000"/>
              <w:right w:val="single" w:sz="4" w:space="0" w:color="auto"/>
            </w:tcBorders>
            <w:shd w:val="clear" w:color="auto" w:fill="auto"/>
            <w:noWrap/>
            <w:vAlign w:val="bottom"/>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c>
          <w:tcPr>
            <w:tcW w:w="521" w:type="pct"/>
            <w:vMerge w:val="restart"/>
            <w:tcBorders>
              <w:top w:val="single" w:sz="4" w:space="0" w:color="auto"/>
              <w:left w:val="single" w:sz="4" w:space="0" w:color="auto"/>
              <w:bottom w:val="single" w:sz="4" w:space="0" w:color="000000"/>
              <w:right w:val="single" w:sz="4" w:space="0" w:color="auto"/>
            </w:tcBorders>
            <w:shd w:val="clear" w:color="auto" w:fill="auto"/>
            <w:noWrap/>
            <w:vAlign w:val="bottom"/>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r>
      <w:tr w:rsidR="00C67324" w:rsidRPr="00C67324" w:rsidTr="00C67324">
        <w:trPr>
          <w:trHeight w:val="389"/>
        </w:trPr>
        <w:tc>
          <w:tcPr>
            <w:tcW w:w="590" w:type="pct"/>
            <w:vMerge/>
            <w:tcBorders>
              <w:top w:val="single" w:sz="4" w:space="0" w:color="auto"/>
              <w:left w:val="single" w:sz="4" w:space="0" w:color="auto"/>
              <w:bottom w:val="single" w:sz="4" w:space="0" w:color="auto"/>
              <w:right w:val="single" w:sz="4" w:space="0" w:color="auto"/>
            </w:tcBorders>
            <w:vAlign w:val="center"/>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c>
          <w:tcPr>
            <w:tcW w:w="1322" w:type="pct"/>
            <w:vMerge/>
            <w:tcBorders>
              <w:top w:val="single" w:sz="4" w:space="0" w:color="auto"/>
              <w:left w:val="single" w:sz="4" w:space="0" w:color="auto"/>
              <w:bottom w:val="single" w:sz="4" w:space="0" w:color="auto"/>
              <w:right w:val="single" w:sz="4" w:space="0" w:color="auto"/>
            </w:tcBorders>
            <w:vAlign w:val="center"/>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c>
          <w:tcPr>
            <w:tcW w:w="368" w:type="pct"/>
            <w:vMerge/>
            <w:tcBorders>
              <w:top w:val="single" w:sz="4" w:space="0" w:color="auto"/>
              <w:left w:val="single" w:sz="4" w:space="0" w:color="auto"/>
              <w:bottom w:val="single" w:sz="4" w:space="0" w:color="auto"/>
              <w:right w:val="single" w:sz="4" w:space="0" w:color="auto"/>
            </w:tcBorders>
            <w:vAlign w:val="center"/>
            <w:hideMark/>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c>
          <w:tcPr>
            <w:tcW w:w="667" w:type="pct"/>
            <w:vMerge/>
            <w:tcBorders>
              <w:top w:val="single" w:sz="4" w:space="0" w:color="auto"/>
              <w:left w:val="single" w:sz="4" w:space="0" w:color="auto"/>
              <w:bottom w:val="single" w:sz="4" w:space="0" w:color="auto"/>
              <w:right w:val="nil"/>
            </w:tcBorders>
            <w:shd w:val="clear" w:color="auto" w:fill="auto"/>
            <w:vAlign w:val="center"/>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c>
          <w:tcPr>
            <w:tcW w:w="570" w:type="pct"/>
            <w:vMerge/>
            <w:tcBorders>
              <w:top w:val="nil"/>
              <w:left w:val="single" w:sz="4" w:space="0" w:color="auto"/>
              <w:bottom w:val="single" w:sz="4" w:space="0" w:color="000000"/>
              <w:right w:val="single" w:sz="4" w:space="0" w:color="auto"/>
            </w:tcBorders>
            <w:vAlign w:val="center"/>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c>
          <w:tcPr>
            <w:tcW w:w="397" w:type="pct"/>
            <w:vMerge/>
            <w:tcBorders>
              <w:top w:val="nil"/>
              <w:left w:val="single" w:sz="4" w:space="0" w:color="auto"/>
              <w:bottom w:val="single" w:sz="4" w:space="0" w:color="000000"/>
              <w:right w:val="single" w:sz="4" w:space="0" w:color="auto"/>
            </w:tcBorders>
            <w:vAlign w:val="center"/>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c>
          <w:tcPr>
            <w:tcW w:w="253" w:type="pct"/>
            <w:vMerge/>
            <w:tcBorders>
              <w:top w:val="nil"/>
              <w:left w:val="single" w:sz="4" w:space="0" w:color="auto"/>
              <w:bottom w:val="single" w:sz="4" w:space="0" w:color="000000"/>
              <w:right w:val="single" w:sz="4" w:space="0" w:color="auto"/>
            </w:tcBorders>
            <w:vAlign w:val="center"/>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c>
          <w:tcPr>
            <w:tcW w:w="312" w:type="pct"/>
            <w:vMerge/>
            <w:tcBorders>
              <w:top w:val="nil"/>
              <w:left w:val="single" w:sz="4" w:space="0" w:color="auto"/>
              <w:bottom w:val="single" w:sz="4" w:space="0" w:color="000000"/>
              <w:right w:val="single" w:sz="4" w:space="0" w:color="auto"/>
            </w:tcBorders>
            <w:vAlign w:val="center"/>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c>
          <w:tcPr>
            <w:tcW w:w="521" w:type="pct"/>
            <w:vMerge/>
            <w:tcBorders>
              <w:top w:val="nil"/>
              <w:left w:val="single" w:sz="4" w:space="0" w:color="auto"/>
              <w:bottom w:val="single" w:sz="4" w:space="0" w:color="000000"/>
              <w:right w:val="single" w:sz="4" w:space="0" w:color="auto"/>
            </w:tcBorders>
            <w:vAlign w:val="center"/>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r>
      <w:tr w:rsidR="00C67324" w:rsidRPr="00C67324" w:rsidTr="00C67324">
        <w:trPr>
          <w:trHeight w:val="330"/>
        </w:trPr>
        <w:tc>
          <w:tcPr>
            <w:tcW w:w="2947" w:type="pct"/>
            <w:gridSpan w:val="4"/>
            <w:tcBorders>
              <w:top w:val="single" w:sz="4" w:space="0" w:color="auto"/>
              <w:left w:val="single" w:sz="4" w:space="0" w:color="auto"/>
              <w:bottom w:val="single" w:sz="4" w:space="0" w:color="auto"/>
              <w:right w:val="nil"/>
            </w:tcBorders>
            <w:shd w:val="clear" w:color="auto" w:fill="EDECDF"/>
            <w:vAlign w:val="center"/>
          </w:tcPr>
          <w:p w:rsidR="00C67324" w:rsidRPr="00C67324" w:rsidRDefault="00C67324" w:rsidP="00C67324">
            <w:pPr>
              <w:suppressAutoHyphens/>
              <w:spacing w:after="120" w:line="240" w:lineRule="auto"/>
              <w:jc w:val="both"/>
              <w:rPr>
                <w:rFonts w:ascii="Calibri" w:eastAsia="Times New Roman" w:hAnsi="Calibri" w:cs="Calibri"/>
                <w:b/>
                <w:szCs w:val="24"/>
                <w:lang w:eastAsia="el-GR"/>
              </w:rPr>
            </w:pPr>
            <w:r w:rsidRPr="00C67324">
              <w:rPr>
                <w:rFonts w:ascii="Calibri" w:eastAsia="Times New Roman" w:hAnsi="Calibri" w:cs="Calibri"/>
                <w:b/>
                <w:szCs w:val="24"/>
                <w:lang w:eastAsia="el-GR"/>
              </w:rPr>
              <w:t xml:space="preserve">ΣΤ. ΣΑΠΟΥΝΙ ΧΕΡΙΩΝ </w:t>
            </w:r>
          </w:p>
          <w:p w:rsidR="00C67324" w:rsidRPr="00C67324" w:rsidRDefault="00C67324" w:rsidP="00C67324">
            <w:pPr>
              <w:suppressAutoHyphens/>
              <w:spacing w:after="120" w:line="240" w:lineRule="auto"/>
              <w:jc w:val="both"/>
              <w:rPr>
                <w:rFonts w:ascii="Calibri" w:eastAsia="Times New Roman" w:hAnsi="Calibri" w:cs="Calibri"/>
                <w:b/>
                <w:szCs w:val="24"/>
                <w:lang w:eastAsia="el-GR"/>
              </w:rPr>
            </w:pPr>
            <w:r w:rsidRPr="00C67324">
              <w:rPr>
                <w:rFonts w:ascii="Calibri" w:eastAsia="Times New Roman" w:hAnsi="Calibri" w:cs="Calibri"/>
                <w:b/>
                <w:szCs w:val="24"/>
                <w:lang w:eastAsia="el-GR"/>
              </w:rPr>
              <w:t>( Συνολικός Προϋπολογισμός : 1.900,00 € )</w:t>
            </w:r>
          </w:p>
        </w:tc>
        <w:tc>
          <w:tcPr>
            <w:tcW w:w="570" w:type="pct"/>
            <w:tcBorders>
              <w:top w:val="nil"/>
              <w:left w:val="single" w:sz="4" w:space="0" w:color="auto"/>
              <w:bottom w:val="single" w:sz="4" w:space="0" w:color="auto"/>
              <w:right w:val="single" w:sz="4" w:space="0" w:color="auto"/>
            </w:tcBorders>
            <w:shd w:val="clear" w:color="auto" w:fill="EDECDF"/>
            <w:noWrap/>
            <w:vAlign w:val="bottom"/>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c>
          <w:tcPr>
            <w:tcW w:w="397" w:type="pct"/>
            <w:tcBorders>
              <w:top w:val="nil"/>
              <w:left w:val="nil"/>
              <w:bottom w:val="single" w:sz="4" w:space="0" w:color="auto"/>
              <w:right w:val="single" w:sz="4" w:space="0" w:color="auto"/>
            </w:tcBorders>
            <w:shd w:val="clear" w:color="auto" w:fill="EDECDF"/>
            <w:noWrap/>
            <w:vAlign w:val="bottom"/>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c>
          <w:tcPr>
            <w:tcW w:w="253" w:type="pct"/>
            <w:tcBorders>
              <w:top w:val="nil"/>
              <w:left w:val="nil"/>
              <w:bottom w:val="single" w:sz="4" w:space="0" w:color="auto"/>
              <w:right w:val="single" w:sz="4" w:space="0" w:color="auto"/>
            </w:tcBorders>
            <w:shd w:val="clear" w:color="auto" w:fill="EDECDF"/>
            <w:noWrap/>
            <w:vAlign w:val="bottom"/>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c>
          <w:tcPr>
            <w:tcW w:w="312" w:type="pct"/>
            <w:tcBorders>
              <w:top w:val="nil"/>
              <w:left w:val="nil"/>
              <w:bottom w:val="single" w:sz="4" w:space="0" w:color="auto"/>
              <w:right w:val="single" w:sz="4" w:space="0" w:color="auto"/>
            </w:tcBorders>
            <w:shd w:val="clear" w:color="auto" w:fill="EDECDF"/>
            <w:noWrap/>
            <w:vAlign w:val="bottom"/>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c>
          <w:tcPr>
            <w:tcW w:w="521" w:type="pct"/>
            <w:tcBorders>
              <w:top w:val="nil"/>
              <w:left w:val="nil"/>
              <w:bottom w:val="single" w:sz="4" w:space="0" w:color="auto"/>
              <w:right w:val="single" w:sz="4" w:space="0" w:color="auto"/>
            </w:tcBorders>
            <w:shd w:val="clear" w:color="auto" w:fill="EDECDF"/>
            <w:noWrap/>
            <w:vAlign w:val="bottom"/>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r>
      <w:tr w:rsidR="00C67324" w:rsidRPr="00C67324" w:rsidTr="00C67324">
        <w:trPr>
          <w:trHeight w:val="389"/>
        </w:trPr>
        <w:tc>
          <w:tcPr>
            <w:tcW w:w="590" w:type="pct"/>
            <w:tcBorders>
              <w:top w:val="single" w:sz="4" w:space="0" w:color="auto"/>
              <w:left w:val="single" w:sz="4" w:space="0" w:color="auto"/>
              <w:bottom w:val="single" w:sz="4" w:space="0" w:color="auto"/>
              <w:right w:val="single" w:sz="4" w:space="0" w:color="auto"/>
            </w:tcBorders>
            <w:shd w:val="clear" w:color="auto" w:fill="auto"/>
            <w:vAlign w:val="center"/>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r w:rsidRPr="00C67324">
              <w:rPr>
                <w:rFonts w:ascii="Calibri" w:eastAsia="Times New Roman" w:hAnsi="Calibri" w:cs="Calibri"/>
                <w:szCs w:val="24"/>
                <w:lang w:eastAsia="el-GR"/>
              </w:rPr>
              <w:t>23</w:t>
            </w:r>
          </w:p>
        </w:tc>
        <w:tc>
          <w:tcPr>
            <w:tcW w:w="1322" w:type="pct"/>
            <w:tcBorders>
              <w:top w:val="single" w:sz="4" w:space="0" w:color="auto"/>
              <w:left w:val="single" w:sz="4" w:space="0" w:color="auto"/>
              <w:bottom w:val="single" w:sz="4" w:space="0" w:color="auto"/>
              <w:right w:val="single" w:sz="4" w:space="0" w:color="auto"/>
            </w:tcBorders>
            <w:shd w:val="clear" w:color="auto" w:fill="auto"/>
            <w:vAlign w:val="center"/>
          </w:tcPr>
          <w:p w:rsidR="00C67324" w:rsidRPr="00C67324" w:rsidRDefault="00C67324" w:rsidP="00C67324">
            <w:pPr>
              <w:suppressAutoHyphens/>
              <w:spacing w:after="120" w:line="240" w:lineRule="auto"/>
              <w:rPr>
                <w:rFonts w:ascii="Calibri" w:eastAsia="Times New Roman" w:hAnsi="Calibri" w:cs="Calibri"/>
                <w:szCs w:val="24"/>
                <w:lang w:eastAsia="el-GR"/>
              </w:rPr>
            </w:pPr>
            <w:r w:rsidRPr="00C67324">
              <w:rPr>
                <w:rFonts w:ascii="Calibri" w:eastAsia="Times New Roman" w:hAnsi="Calibri" w:cs="Calibri"/>
                <w:szCs w:val="24"/>
                <w:lang w:eastAsia="el-GR"/>
              </w:rPr>
              <w:t>ΥΓΡΟ ΣΑΠΟΥΝΙ ΧΕΡΙΩΝ ,                                                                                                                                                                                 4lt για χρήση σε επαγγελματική συσκευή</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proofErr w:type="spellStart"/>
            <w:r w:rsidRPr="00C67324">
              <w:rPr>
                <w:rFonts w:ascii="Calibri" w:eastAsia="Times New Roman" w:hAnsi="Calibri" w:cs="Calibri"/>
                <w:szCs w:val="24"/>
                <w:lang w:eastAsia="el-GR"/>
              </w:rPr>
              <w:t>Τμχ</w:t>
            </w:r>
            <w:proofErr w:type="spellEnd"/>
            <w:r w:rsidRPr="00C67324">
              <w:rPr>
                <w:rFonts w:ascii="Calibri" w:eastAsia="Times New Roman" w:hAnsi="Calibri" w:cs="Calibri"/>
                <w:szCs w:val="24"/>
                <w:lang w:eastAsia="el-GR"/>
              </w:rPr>
              <w:t>.</w:t>
            </w:r>
          </w:p>
        </w:tc>
        <w:tc>
          <w:tcPr>
            <w:tcW w:w="667" w:type="pct"/>
            <w:tcBorders>
              <w:top w:val="single" w:sz="4" w:space="0" w:color="auto"/>
              <w:left w:val="single" w:sz="4" w:space="0" w:color="auto"/>
              <w:bottom w:val="single" w:sz="4" w:space="0" w:color="auto"/>
              <w:right w:val="nil"/>
            </w:tcBorders>
            <w:shd w:val="clear" w:color="auto" w:fill="auto"/>
            <w:vAlign w:val="center"/>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r w:rsidRPr="00C67324">
              <w:rPr>
                <w:rFonts w:ascii="Calibri" w:eastAsia="Times New Roman" w:hAnsi="Calibri" w:cs="Calibri"/>
                <w:szCs w:val="24"/>
                <w:lang w:eastAsia="el-GR"/>
              </w:rPr>
              <w:t>120</w:t>
            </w:r>
          </w:p>
        </w:tc>
        <w:tc>
          <w:tcPr>
            <w:tcW w:w="570" w:type="pct"/>
            <w:tcBorders>
              <w:top w:val="nil"/>
              <w:left w:val="single" w:sz="4" w:space="0" w:color="auto"/>
              <w:bottom w:val="single" w:sz="4" w:space="0" w:color="000000"/>
              <w:right w:val="single" w:sz="4" w:space="0" w:color="auto"/>
            </w:tcBorders>
            <w:shd w:val="clear" w:color="auto" w:fill="auto"/>
            <w:noWrap/>
            <w:vAlign w:val="bottom"/>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c>
          <w:tcPr>
            <w:tcW w:w="397" w:type="pct"/>
            <w:tcBorders>
              <w:top w:val="nil"/>
              <w:left w:val="single" w:sz="4" w:space="0" w:color="auto"/>
              <w:bottom w:val="single" w:sz="4" w:space="0" w:color="000000"/>
              <w:right w:val="single" w:sz="4" w:space="0" w:color="auto"/>
            </w:tcBorders>
            <w:shd w:val="clear" w:color="auto" w:fill="auto"/>
            <w:noWrap/>
            <w:vAlign w:val="bottom"/>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c>
          <w:tcPr>
            <w:tcW w:w="253" w:type="pct"/>
            <w:tcBorders>
              <w:top w:val="nil"/>
              <w:left w:val="single" w:sz="4" w:space="0" w:color="auto"/>
              <w:bottom w:val="single" w:sz="4" w:space="0" w:color="000000"/>
              <w:right w:val="single" w:sz="4" w:space="0" w:color="auto"/>
            </w:tcBorders>
            <w:shd w:val="clear" w:color="auto" w:fill="auto"/>
            <w:noWrap/>
            <w:vAlign w:val="bottom"/>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c>
          <w:tcPr>
            <w:tcW w:w="312" w:type="pct"/>
            <w:tcBorders>
              <w:top w:val="nil"/>
              <w:left w:val="single" w:sz="4" w:space="0" w:color="auto"/>
              <w:bottom w:val="single" w:sz="4" w:space="0" w:color="000000"/>
              <w:right w:val="single" w:sz="4" w:space="0" w:color="auto"/>
            </w:tcBorders>
            <w:shd w:val="clear" w:color="auto" w:fill="auto"/>
            <w:noWrap/>
            <w:vAlign w:val="bottom"/>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c>
          <w:tcPr>
            <w:tcW w:w="521" w:type="pct"/>
            <w:tcBorders>
              <w:top w:val="nil"/>
              <w:left w:val="single" w:sz="4" w:space="0" w:color="auto"/>
              <w:bottom w:val="single" w:sz="4" w:space="0" w:color="000000"/>
              <w:right w:val="single" w:sz="4" w:space="0" w:color="auto"/>
            </w:tcBorders>
            <w:shd w:val="clear" w:color="auto" w:fill="auto"/>
            <w:noWrap/>
            <w:vAlign w:val="bottom"/>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r>
      <w:tr w:rsidR="00C67324" w:rsidRPr="00C67324" w:rsidTr="00C67324">
        <w:trPr>
          <w:trHeight w:val="389"/>
        </w:trPr>
        <w:tc>
          <w:tcPr>
            <w:tcW w:w="590" w:type="pct"/>
            <w:tcBorders>
              <w:top w:val="single" w:sz="4" w:space="0" w:color="auto"/>
              <w:left w:val="single" w:sz="4" w:space="0" w:color="auto"/>
              <w:bottom w:val="single" w:sz="4" w:space="0" w:color="auto"/>
              <w:right w:val="single" w:sz="4" w:space="0" w:color="auto"/>
            </w:tcBorders>
            <w:shd w:val="clear" w:color="auto" w:fill="auto"/>
            <w:vAlign w:val="center"/>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r w:rsidRPr="00C67324">
              <w:rPr>
                <w:rFonts w:ascii="Calibri" w:eastAsia="Times New Roman" w:hAnsi="Calibri" w:cs="Calibri"/>
                <w:szCs w:val="24"/>
                <w:lang w:eastAsia="el-GR"/>
              </w:rPr>
              <w:t>24</w:t>
            </w:r>
          </w:p>
        </w:tc>
        <w:tc>
          <w:tcPr>
            <w:tcW w:w="1322" w:type="pct"/>
            <w:tcBorders>
              <w:top w:val="single" w:sz="4" w:space="0" w:color="auto"/>
              <w:left w:val="single" w:sz="4" w:space="0" w:color="auto"/>
              <w:bottom w:val="single" w:sz="4" w:space="0" w:color="auto"/>
              <w:right w:val="single" w:sz="4" w:space="0" w:color="auto"/>
            </w:tcBorders>
            <w:shd w:val="clear" w:color="auto" w:fill="auto"/>
            <w:vAlign w:val="center"/>
          </w:tcPr>
          <w:p w:rsidR="00C67324" w:rsidRPr="00C67324" w:rsidRDefault="00C67324" w:rsidP="00C67324">
            <w:pPr>
              <w:suppressAutoHyphens/>
              <w:spacing w:after="120" w:line="240" w:lineRule="auto"/>
              <w:rPr>
                <w:rFonts w:ascii="Calibri" w:eastAsia="Times New Roman" w:hAnsi="Calibri" w:cs="Calibri"/>
                <w:szCs w:val="24"/>
                <w:lang w:eastAsia="el-GR"/>
              </w:rPr>
            </w:pPr>
            <w:r w:rsidRPr="00C67324">
              <w:rPr>
                <w:rFonts w:ascii="Calibri" w:eastAsia="Times New Roman" w:hAnsi="Calibri" w:cs="Calibri"/>
                <w:szCs w:val="24"/>
                <w:lang w:eastAsia="ar-SA"/>
              </w:rPr>
              <w:t>ΥΓΡΟ ΣΑΠΟΥΝΙ ΧΕΡΙΩΝ ,                                                                                                                                                                                      1</w:t>
            </w:r>
            <w:proofErr w:type="spellStart"/>
            <w:r w:rsidRPr="00C67324">
              <w:rPr>
                <w:rFonts w:ascii="Calibri" w:eastAsia="Times New Roman" w:hAnsi="Calibri" w:cs="Calibri"/>
                <w:szCs w:val="24"/>
                <w:lang w:val="en-GB" w:eastAsia="ar-SA"/>
              </w:rPr>
              <w:t>lt</w:t>
            </w:r>
            <w:proofErr w:type="spellEnd"/>
            <w:r w:rsidRPr="00C67324">
              <w:rPr>
                <w:rFonts w:ascii="Calibri" w:eastAsia="Times New Roman" w:hAnsi="Calibri" w:cs="Calibri"/>
                <w:szCs w:val="24"/>
                <w:lang w:eastAsia="ar-SA"/>
              </w:rPr>
              <w:t xml:space="preserve"> με αντλία </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proofErr w:type="spellStart"/>
            <w:r w:rsidRPr="00C67324">
              <w:rPr>
                <w:rFonts w:ascii="Calibri" w:eastAsia="Times New Roman" w:hAnsi="Calibri" w:cs="Calibri"/>
                <w:szCs w:val="24"/>
                <w:lang w:eastAsia="el-GR"/>
              </w:rPr>
              <w:t>Τμχ</w:t>
            </w:r>
            <w:proofErr w:type="spellEnd"/>
            <w:r w:rsidRPr="00C67324">
              <w:rPr>
                <w:rFonts w:ascii="Calibri" w:eastAsia="Times New Roman" w:hAnsi="Calibri" w:cs="Calibri"/>
                <w:szCs w:val="24"/>
                <w:lang w:eastAsia="el-GR"/>
              </w:rPr>
              <w:t>.</w:t>
            </w:r>
          </w:p>
        </w:tc>
        <w:tc>
          <w:tcPr>
            <w:tcW w:w="667" w:type="pct"/>
            <w:tcBorders>
              <w:top w:val="single" w:sz="4" w:space="0" w:color="auto"/>
              <w:left w:val="single" w:sz="4" w:space="0" w:color="auto"/>
              <w:bottom w:val="single" w:sz="4" w:space="0" w:color="auto"/>
              <w:right w:val="nil"/>
            </w:tcBorders>
            <w:shd w:val="clear" w:color="auto" w:fill="auto"/>
            <w:vAlign w:val="center"/>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r w:rsidRPr="00C67324">
              <w:rPr>
                <w:rFonts w:ascii="Calibri" w:eastAsia="Times New Roman" w:hAnsi="Calibri" w:cs="Calibri"/>
                <w:szCs w:val="24"/>
                <w:lang w:eastAsia="el-GR"/>
              </w:rPr>
              <w:t>400</w:t>
            </w:r>
          </w:p>
        </w:tc>
        <w:tc>
          <w:tcPr>
            <w:tcW w:w="570" w:type="pct"/>
            <w:tcBorders>
              <w:top w:val="nil"/>
              <w:left w:val="single" w:sz="4" w:space="0" w:color="auto"/>
              <w:bottom w:val="single" w:sz="4" w:space="0" w:color="000000"/>
              <w:right w:val="single" w:sz="4" w:space="0" w:color="auto"/>
            </w:tcBorders>
            <w:shd w:val="clear" w:color="auto" w:fill="auto"/>
            <w:noWrap/>
            <w:vAlign w:val="bottom"/>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c>
          <w:tcPr>
            <w:tcW w:w="397" w:type="pct"/>
            <w:tcBorders>
              <w:top w:val="nil"/>
              <w:left w:val="single" w:sz="4" w:space="0" w:color="auto"/>
              <w:bottom w:val="single" w:sz="4" w:space="0" w:color="000000"/>
              <w:right w:val="single" w:sz="4" w:space="0" w:color="auto"/>
            </w:tcBorders>
            <w:shd w:val="clear" w:color="auto" w:fill="auto"/>
            <w:noWrap/>
            <w:vAlign w:val="bottom"/>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c>
          <w:tcPr>
            <w:tcW w:w="253" w:type="pct"/>
            <w:tcBorders>
              <w:top w:val="nil"/>
              <w:left w:val="single" w:sz="4" w:space="0" w:color="auto"/>
              <w:bottom w:val="single" w:sz="4" w:space="0" w:color="000000"/>
              <w:right w:val="single" w:sz="4" w:space="0" w:color="auto"/>
            </w:tcBorders>
            <w:shd w:val="clear" w:color="auto" w:fill="auto"/>
            <w:noWrap/>
            <w:vAlign w:val="bottom"/>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c>
          <w:tcPr>
            <w:tcW w:w="312" w:type="pct"/>
            <w:tcBorders>
              <w:top w:val="nil"/>
              <w:left w:val="single" w:sz="4" w:space="0" w:color="auto"/>
              <w:bottom w:val="single" w:sz="4" w:space="0" w:color="000000"/>
              <w:right w:val="single" w:sz="4" w:space="0" w:color="auto"/>
            </w:tcBorders>
            <w:shd w:val="clear" w:color="auto" w:fill="auto"/>
            <w:noWrap/>
            <w:vAlign w:val="bottom"/>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c>
          <w:tcPr>
            <w:tcW w:w="521" w:type="pct"/>
            <w:tcBorders>
              <w:top w:val="nil"/>
              <w:left w:val="single" w:sz="4" w:space="0" w:color="auto"/>
              <w:bottom w:val="single" w:sz="4" w:space="0" w:color="000000"/>
              <w:right w:val="single" w:sz="4" w:space="0" w:color="auto"/>
            </w:tcBorders>
            <w:shd w:val="clear" w:color="auto" w:fill="auto"/>
            <w:noWrap/>
            <w:vAlign w:val="bottom"/>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r>
      <w:tr w:rsidR="00C67324" w:rsidRPr="00C67324" w:rsidTr="00C67324">
        <w:trPr>
          <w:trHeight w:val="330"/>
        </w:trPr>
        <w:tc>
          <w:tcPr>
            <w:tcW w:w="2947" w:type="pct"/>
            <w:gridSpan w:val="4"/>
            <w:tcBorders>
              <w:top w:val="single" w:sz="4" w:space="0" w:color="auto"/>
              <w:left w:val="single" w:sz="4" w:space="0" w:color="auto"/>
              <w:bottom w:val="single" w:sz="4" w:space="0" w:color="auto"/>
              <w:right w:val="nil"/>
            </w:tcBorders>
            <w:shd w:val="clear" w:color="auto" w:fill="EDECDF"/>
            <w:vAlign w:val="center"/>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r w:rsidRPr="00C67324">
              <w:rPr>
                <w:rFonts w:ascii="Calibri" w:eastAsia="Times New Roman" w:hAnsi="Calibri" w:cs="Calibri"/>
                <w:b/>
                <w:szCs w:val="24"/>
                <w:lang w:eastAsia="el-GR"/>
              </w:rPr>
              <w:t>Ζ. ΧΛΩΡΙΝΗ ( Συνολικός Προϋπολογισμός : 2.500,00 € )</w:t>
            </w:r>
          </w:p>
        </w:tc>
        <w:tc>
          <w:tcPr>
            <w:tcW w:w="570" w:type="pct"/>
            <w:tcBorders>
              <w:top w:val="nil"/>
              <w:left w:val="single" w:sz="4" w:space="0" w:color="auto"/>
              <w:bottom w:val="single" w:sz="4" w:space="0" w:color="auto"/>
              <w:right w:val="single" w:sz="4" w:space="0" w:color="auto"/>
            </w:tcBorders>
            <w:shd w:val="clear" w:color="auto" w:fill="EDECDF"/>
            <w:noWrap/>
            <w:vAlign w:val="bottom"/>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c>
          <w:tcPr>
            <w:tcW w:w="397" w:type="pct"/>
            <w:tcBorders>
              <w:top w:val="nil"/>
              <w:left w:val="nil"/>
              <w:bottom w:val="single" w:sz="4" w:space="0" w:color="auto"/>
              <w:right w:val="single" w:sz="4" w:space="0" w:color="auto"/>
            </w:tcBorders>
            <w:shd w:val="clear" w:color="auto" w:fill="EDECDF"/>
            <w:noWrap/>
            <w:vAlign w:val="bottom"/>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c>
          <w:tcPr>
            <w:tcW w:w="253" w:type="pct"/>
            <w:tcBorders>
              <w:top w:val="nil"/>
              <w:left w:val="nil"/>
              <w:bottom w:val="single" w:sz="4" w:space="0" w:color="auto"/>
              <w:right w:val="single" w:sz="4" w:space="0" w:color="auto"/>
            </w:tcBorders>
            <w:shd w:val="clear" w:color="auto" w:fill="EDECDF"/>
            <w:noWrap/>
            <w:vAlign w:val="bottom"/>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c>
          <w:tcPr>
            <w:tcW w:w="312" w:type="pct"/>
            <w:tcBorders>
              <w:top w:val="nil"/>
              <w:left w:val="nil"/>
              <w:bottom w:val="single" w:sz="4" w:space="0" w:color="auto"/>
              <w:right w:val="single" w:sz="4" w:space="0" w:color="auto"/>
            </w:tcBorders>
            <w:shd w:val="clear" w:color="auto" w:fill="EDECDF"/>
            <w:noWrap/>
            <w:vAlign w:val="bottom"/>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c>
          <w:tcPr>
            <w:tcW w:w="521" w:type="pct"/>
            <w:tcBorders>
              <w:top w:val="nil"/>
              <w:left w:val="nil"/>
              <w:bottom w:val="single" w:sz="4" w:space="0" w:color="auto"/>
              <w:right w:val="single" w:sz="4" w:space="0" w:color="auto"/>
            </w:tcBorders>
            <w:shd w:val="clear" w:color="auto" w:fill="EDECDF"/>
            <w:noWrap/>
            <w:vAlign w:val="bottom"/>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r>
      <w:tr w:rsidR="00C67324" w:rsidRPr="00C67324" w:rsidTr="00C67324">
        <w:trPr>
          <w:trHeight w:val="330"/>
        </w:trPr>
        <w:tc>
          <w:tcPr>
            <w:tcW w:w="590" w:type="pct"/>
            <w:tcBorders>
              <w:top w:val="single" w:sz="4" w:space="0" w:color="auto"/>
              <w:left w:val="single" w:sz="4" w:space="0" w:color="auto"/>
              <w:bottom w:val="single" w:sz="4" w:space="0" w:color="auto"/>
              <w:right w:val="single" w:sz="4" w:space="0" w:color="auto"/>
            </w:tcBorders>
            <w:shd w:val="clear" w:color="auto" w:fill="auto"/>
            <w:vAlign w:val="center"/>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r w:rsidRPr="00C67324">
              <w:rPr>
                <w:rFonts w:ascii="Calibri" w:eastAsia="Times New Roman" w:hAnsi="Calibri" w:cs="Calibri"/>
                <w:szCs w:val="24"/>
                <w:lang w:eastAsia="el-GR"/>
              </w:rPr>
              <w:t>25</w:t>
            </w:r>
          </w:p>
        </w:tc>
        <w:tc>
          <w:tcPr>
            <w:tcW w:w="1322" w:type="pct"/>
            <w:tcBorders>
              <w:top w:val="single" w:sz="4" w:space="0" w:color="auto"/>
              <w:left w:val="single" w:sz="4" w:space="0" w:color="auto"/>
              <w:bottom w:val="single" w:sz="4" w:space="0" w:color="auto"/>
              <w:right w:val="single" w:sz="4" w:space="0" w:color="auto"/>
            </w:tcBorders>
            <w:shd w:val="clear" w:color="auto" w:fill="auto"/>
            <w:vAlign w:val="center"/>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r w:rsidRPr="00C67324">
              <w:rPr>
                <w:rFonts w:ascii="Calibri" w:eastAsia="Times New Roman" w:hAnsi="Calibri" w:cs="Calibri"/>
                <w:szCs w:val="24"/>
                <w:lang w:eastAsia="el-GR"/>
              </w:rPr>
              <w:t>ΧΛΩΡΙΝΗ 4lt</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proofErr w:type="spellStart"/>
            <w:r w:rsidRPr="00C67324">
              <w:rPr>
                <w:rFonts w:ascii="Calibri" w:eastAsia="Times New Roman" w:hAnsi="Calibri" w:cs="Calibri"/>
                <w:szCs w:val="24"/>
                <w:lang w:eastAsia="el-GR"/>
              </w:rPr>
              <w:t>Τμχ</w:t>
            </w:r>
            <w:proofErr w:type="spellEnd"/>
            <w:r w:rsidRPr="00C67324">
              <w:rPr>
                <w:rFonts w:ascii="Calibri" w:eastAsia="Times New Roman" w:hAnsi="Calibri" w:cs="Calibri"/>
                <w:szCs w:val="24"/>
                <w:lang w:eastAsia="el-GR"/>
              </w:rPr>
              <w:t>.</w:t>
            </w:r>
          </w:p>
        </w:tc>
        <w:tc>
          <w:tcPr>
            <w:tcW w:w="667" w:type="pct"/>
            <w:tcBorders>
              <w:top w:val="single" w:sz="4" w:space="0" w:color="auto"/>
              <w:left w:val="single" w:sz="4" w:space="0" w:color="auto"/>
              <w:bottom w:val="single" w:sz="4" w:space="0" w:color="auto"/>
              <w:right w:val="nil"/>
            </w:tcBorders>
            <w:shd w:val="clear" w:color="auto" w:fill="auto"/>
            <w:vAlign w:val="center"/>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r w:rsidRPr="00C67324">
              <w:rPr>
                <w:rFonts w:ascii="Calibri" w:eastAsia="Times New Roman" w:hAnsi="Calibri" w:cs="Calibri"/>
                <w:szCs w:val="24"/>
                <w:lang w:eastAsia="el-GR"/>
              </w:rPr>
              <w:t>400</w:t>
            </w:r>
          </w:p>
        </w:tc>
        <w:tc>
          <w:tcPr>
            <w:tcW w:w="570" w:type="pct"/>
            <w:tcBorders>
              <w:top w:val="nil"/>
              <w:left w:val="single" w:sz="4" w:space="0" w:color="auto"/>
              <w:bottom w:val="single" w:sz="4" w:space="0" w:color="auto"/>
              <w:right w:val="single" w:sz="4" w:space="0" w:color="auto"/>
            </w:tcBorders>
            <w:shd w:val="clear" w:color="auto" w:fill="auto"/>
            <w:noWrap/>
            <w:vAlign w:val="bottom"/>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c>
          <w:tcPr>
            <w:tcW w:w="397" w:type="pct"/>
            <w:tcBorders>
              <w:top w:val="nil"/>
              <w:left w:val="nil"/>
              <w:bottom w:val="single" w:sz="4" w:space="0" w:color="auto"/>
              <w:right w:val="single" w:sz="4" w:space="0" w:color="auto"/>
            </w:tcBorders>
            <w:shd w:val="clear" w:color="auto" w:fill="auto"/>
            <w:noWrap/>
            <w:vAlign w:val="bottom"/>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c>
          <w:tcPr>
            <w:tcW w:w="253" w:type="pct"/>
            <w:tcBorders>
              <w:top w:val="nil"/>
              <w:left w:val="nil"/>
              <w:bottom w:val="single" w:sz="4" w:space="0" w:color="auto"/>
              <w:right w:val="single" w:sz="4" w:space="0" w:color="auto"/>
            </w:tcBorders>
            <w:shd w:val="clear" w:color="auto" w:fill="auto"/>
            <w:noWrap/>
            <w:vAlign w:val="bottom"/>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c>
          <w:tcPr>
            <w:tcW w:w="312" w:type="pct"/>
            <w:tcBorders>
              <w:top w:val="nil"/>
              <w:left w:val="nil"/>
              <w:bottom w:val="single" w:sz="4" w:space="0" w:color="auto"/>
              <w:right w:val="single" w:sz="4" w:space="0" w:color="auto"/>
            </w:tcBorders>
            <w:shd w:val="clear" w:color="auto" w:fill="auto"/>
            <w:noWrap/>
            <w:vAlign w:val="bottom"/>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c>
          <w:tcPr>
            <w:tcW w:w="521" w:type="pct"/>
            <w:tcBorders>
              <w:top w:val="nil"/>
              <w:left w:val="nil"/>
              <w:bottom w:val="single" w:sz="4" w:space="0" w:color="auto"/>
              <w:right w:val="single" w:sz="4" w:space="0" w:color="auto"/>
            </w:tcBorders>
            <w:shd w:val="clear" w:color="auto" w:fill="auto"/>
            <w:noWrap/>
            <w:vAlign w:val="bottom"/>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r>
      <w:tr w:rsidR="00C67324" w:rsidRPr="00C67324" w:rsidTr="00C67324">
        <w:trPr>
          <w:trHeight w:val="389"/>
        </w:trPr>
        <w:tc>
          <w:tcPr>
            <w:tcW w:w="2947" w:type="pct"/>
            <w:gridSpan w:val="4"/>
            <w:tcBorders>
              <w:top w:val="single" w:sz="4" w:space="0" w:color="auto"/>
              <w:left w:val="single" w:sz="4" w:space="0" w:color="auto"/>
              <w:bottom w:val="single" w:sz="4" w:space="0" w:color="auto"/>
              <w:right w:val="single" w:sz="4" w:space="0" w:color="auto"/>
            </w:tcBorders>
            <w:shd w:val="clear" w:color="auto" w:fill="EDECDF"/>
            <w:vAlign w:val="center"/>
          </w:tcPr>
          <w:p w:rsidR="00C67324" w:rsidRPr="00C67324" w:rsidRDefault="00C67324" w:rsidP="00C67324">
            <w:pPr>
              <w:suppressAutoHyphens/>
              <w:spacing w:after="120" w:line="240" w:lineRule="auto"/>
              <w:jc w:val="both"/>
              <w:rPr>
                <w:rFonts w:ascii="Calibri" w:eastAsia="Times New Roman" w:hAnsi="Calibri" w:cs="Calibri"/>
                <w:b/>
                <w:szCs w:val="24"/>
                <w:lang w:eastAsia="el-GR"/>
              </w:rPr>
            </w:pPr>
            <w:r w:rsidRPr="00C67324">
              <w:rPr>
                <w:rFonts w:ascii="Calibri" w:eastAsia="Times New Roman" w:hAnsi="Calibri" w:cs="Calibri"/>
                <w:b/>
                <w:szCs w:val="24"/>
                <w:lang w:eastAsia="el-GR"/>
              </w:rPr>
              <w:t>Η. ΚΑΘΑΡΙΣΤΙΚΟ &amp; ΑΠΟΛΥΜΑΝΤΙΚΟ ΛΕΚΑΝΗΣ</w:t>
            </w:r>
          </w:p>
          <w:p w:rsidR="00C67324" w:rsidRPr="00C67324" w:rsidRDefault="00C67324" w:rsidP="00C67324">
            <w:pPr>
              <w:suppressAutoHyphens/>
              <w:spacing w:after="120" w:line="240" w:lineRule="auto"/>
              <w:jc w:val="both"/>
              <w:rPr>
                <w:rFonts w:ascii="Calibri" w:eastAsia="Times New Roman" w:hAnsi="Calibri" w:cs="Calibri"/>
                <w:szCs w:val="24"/>
                <w:lang w:eastAsia="el-GR"/>
              </w:rPr>
            </w:pPr>
            <w:r w:rsidRPr="00C67324">
              <w:rPr>
                <w:rFonts w:ascii="Calibri" w:eastAsia="Times New Roman" w:hAnsi="Calibri" w:cs="Calibri"/>
                <w:b/>
                <w:szCs w:val="24"/>
                <w:lang w:eastAsia="el-GR"/>
              </w:rPr>
              <w:t>(Συνολικός Προϋπολογισμός : 1.850,00 € )</w:t>
            </w:r>
          </w:p>
        </w:tc>
        <w:tc>
          <w:tcPr>
            <w:tcW w:w="570" w:type="pct"/>
            <w:tcBorders>
              <w:top w:val="nil"/>
              <w:left w:val="single" w:sz="4" w:space="0" w:color="auto"/>
              <w:bottom w:val="single" w:sz="4" w:space="0" w:color="000000"/>
              <w:right w:val="single" w:sz="4" w:space="0" w:color="auto"/>
            </w:tcBorders>
            <w:shd w:val="clear" w:color="auto" w:fill="EDECDF"/>
            <w:noWrap/>
            <w:vAlign w:val="bottom"/>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c>
          <w:tcPr>
            <w:tcW w:w="397" w:type="pct"/>
            <w:tcBorders>
              <w:top w:val="nil"/>
              <w:left w:val="single" w:sz="4" w:space="0" w:color="auto"/>
              <w:bottom w:val="single" w:sz="4" w:space="0" w:color="000000"/>
              <w:right w:val="single" w:sz="4" w:space="0" w:color="auto"/>
            </w:tcBorders>
            <w:shd w:val="clear" w:color="auto" w:fill="EDECDF"/>
            <w:noWrap/>
            <w:vAlign w:val="bottom"/>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c>
          <w:tcPr>
            <w:tcW w:w="253" w:type="pct"/>
            <w:tcBorders>
              <w:top w:val="nil"/>
              <w:left w:val="single" w:sz="4" w:space="0" w:color="auto"/>
              <w:bottom w:val="single" w:sz="4" w:space="0" w:color="000000"/>
              <w:right w:val="single" w:sz="4" w:space="0" w:color="auto"/>
            </w:tcBorders>
            <w:shd w:val="clear" w:color="auto" w:fill="EDECDF"/>
            <w:noWrap/>
            <w:vAlign w:val="bottom"/>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c>
          <w:tcPr>
            <w:tcW w:w="312" w:type="pct"/>
            <w:tcBorders>
              <w:top w:val="nil"/>
              <w:left w:val="single" w:sz="4" w:space="0" w:color="auto"/>
              <w:bottom w:val="single" w:sz="4" w:space="0" w:color="000000"/>
              <w:right w:val="single" w:sz="4" w:space="0" w:color="auto"/>
            </w:tcBorders>
            <w:shd w:val="clear" w:color="auto" w:fill="EDECDF"/>
            <w:noWrap/>
            <w:vAlign w:val="bottom"/>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c>
          <w:tcPr>
            <w:tcW w:w="521" w:type="pct"/>
            <w:tcBorders>
              <w:top w:val="nil"/>
              <w:left w:val="single" w:sz="4" w:space="0" w:color="auto"/>
              <w:bottom w:val="single" w:sz="4" w:space="0" w:color="000000"/>
              <w:right w:val="single" w:sz="4" w:space="0" w:color="auto"/>
            </w:tcBorders>
            <w:shd w:val="clear" w:color="auto" w:fill="EDECDF"/>
            <w:noWrap/>
            <w:vAlign w:val="bottom"/>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r>
      <w:tr w:rsidR="00C67324" w:rsidRPr="00C67324" w:rsidTr="00C67324">
        <w:trPr>
          <w:trHeight w:val="389"/>
        </w:trPr>
        <w:tc>
          <w:tcPr>
            <w:tcW w:w="59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r w:rsidRPr="00C67324">
              <w:rPr>
                <w:rFonts w:ascii="Calibri" w:eastAsia="Times New Roman" w:hAnsi="Calibri" w:cs="Calibri"/>
                <w:szCs w:val="24"/>
                <w:lang w:eastAsia="el-GR"/>
              </w:rPr>
              <w:t>26</w:t>
            </w:r>
          </w:p>
        </w:tc>
        <w:tc>
          <w:tcPr>
            <w:tcW w:w="132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67324" w:rsidRPr="00C67324" w:rsidRDefault="00C67324" w:rsidP="00C67324">
            <w:pPr>
              <w:suppressAutoHyphens/>
              <w:spacing w:after="120" w:line="240" w:lineRule="auto"/>
              <w:rPr>
                <w:rFonts w:ascii="Calibri" w:eastAsia="Times New Roman" w:hAnsi="Calibri" w:cs="Calibri"/>
                <w:szCs w:val="24"/>
                <w:lang w:eastAsia="el-GR"/>
              </w:rPr>
            </w:pPr>
            <w:r w:rsidRPr="00C67324">
              <w:rPr>
                <w:rFonts w:ascii="Calibri" w:eastAsia="Times New Roman" w:hAnsi="Calibri" w:cs="Calibri"/>
                <w:szCs w:val="24"/>
                <w:lang w:eastAsia="el-GR"/>
              </w:rPr>
              <w:t>ΚΑΘΑΡΙΣΤΙΚΟ &amp; ΑΠΟΛΥΜΑΝΤΙΚΟ ΛΕΚΑΝΗΣ</w:t>
            </w:r>
          </w:p>
        </w:tc>
        <w:tc>
          <w:tcPr>
            <w:tcW w:w="36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proofErr w:type="spellStart"/>
            <w:r w:rsidRPr="00C67324">
              <w:rPr>
                <w:rFonts w:ascii="Calibri" w:eastAsia="Times New Roman" w:hAnsi="Calibri" w:cs="Calibri"/>
                <w:szCs w:val="24"/>
                <w:lang w:eastAsia="el-GR"/>
              </w:rPr>
              <w:t>Τμχ</w:t>
            </w:r>
            <w:proofErr w:type="spellEnd"/>
            <w:r w:rsidRPr="00C67324">
              <w:rPr>
                <w:rFonts w:ascii="Calibri" w:eastAsia="Times New Roman" w:hAnsi="Calibri" w:cs="Calibri"/>
                <w:szCs w:val="24"/>
                <w:lang w:eastAsia="el-GR"/>
              </w:rPr>
              <w:t>.</w:t>
            </w:r>
          </w:p>
        </w:tc>
        <w:tc>
          <w:tcPr>
            <w:tcW w:w="667" w:type="pct"/>
            <w:vMerge w:val="restart"/>
            <w:tcBorders>
              <w:top w:val="single" w:sz="4" w:space="0" w:color="auto"/>
              <w:left w:val="single" w:sz="4" w:space="0" w:color="auto"/>
              <w:bottom w:val="single" w:sz="4" w:space="0" w:color="auto"/>
              <w:right w:val="nil"/>
            </w:tcBorders>
            <w:shd w:val="clear" w:color="auto" w:fill="auto"/>
            <w:vAlign w:val="center"/>
            <w:hideMark/>
          </w:tcPr>
          <w:p w:rsidR="00C67324" w:rsidRPr="00C67324" w:rsidRDefault="00C67324" w:rsidP="00C67324">
            <w:pPr>
              <w:suppressAutoHyphens/>
              <w:spacing w:after="120" w:line="240" w:lineRule="auto"/>
              <w:jc w:val="center"/>
              <w:rPr>
                <w:rFonts w:ascii="Calibri" w:eastAsia="Times New Roman" w:hAnsi="Calibri" w:cs="Calibri"/>
                <w:szCs w:val="24"/>
                <w:lang w:eastAsia="el-GR"/>
              </w:rPr>
            </w:pPr>
            <w:r w:rsidRPr="00C67324">
              <w:rPr>
                <w:rFonts w:ascii="Calibri" w:eastAsia="Times New Roman" w:hAnsi="Calibri" w:cs="Calibri"/>
                <w:szCs w:val="24"/>
                <w:lang w:eastAsia="el-GR"/>
              </w:rPr>
              <w:t>1.000</w:t>
            </w:r>
          </w:p>
        </w:tc>
        <w:tc>
          <w:tcPr>
            <w:tcW w:w="570"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r w:rsidRPr="00C67324">
              <w:rPr>
                <w:rFonts w:ascii="Calibri" w:eastAsia="Times New Roman" w:hAnsi="Calibri" w:cs="Calibri"/>
                <w:szCs w:val="24"/>
                <w:lang w:eastAsia="el-GR"/>
              </w:rPr>
              <w:t> </w:t>
            </w:r>
          </w:p>
        </w:tc>
        <w:tc>
          <w:tcPr>
            <w:tcW w:w="397"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r w:rsidRPr="00C67324">
              <w:rPr>
                <w:rFonts w:ascii="Calibri" w:eastAsia="Times New Roman" w:hAnsi="Calibri" w:cs="Calibri"/>
                <w:szCs w:val="24"/>
                <w:lang w:eastAsia="el-GR"/>
              </w:rPr>
              <w:t> </w:t>
            </w:r>
          </w:p>
        </w:tc>
        <w:tc>
          <w:tcPr>
            <w:tcW w:w="253"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r w:rsidRPr="00C67324">
              <w:rPr>
                <w:rFonts w:ascii="Calibri" w:eastAsia="Times New Roman" w:hAnsi="Calibri" w:cs="Calibri"/>
                <w:szCs w:val="24"/>
                <w:lang w:eastAsia="el-GR"/>
              </w:rPr>
              <w:t> </w:t>
            </w:r>
          </w:p>
        </w:tc>
        <w:tc>
          <w:tcPr>
            <w:tcW w:w="312"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r w:rsidRPr="00C67324">
              <w:rPr>
                <w:rFonts w:ascii="Calibri" w:eastAsia="Times New Roman" w:hAnsi="Calibri" w:cs="Calibri"/>
                <w:szCs w:val="24"/>
                <w:lang w:eastAsia="el-GR"/>
              </w:rPr>
              <w:t> </w:t>
            </w:r>
          </w:p>
        </w:tc>
        <w:tc>
          <w:tcPr>
            <w:tcW w:w="521"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r w:rsidRPr="00C67324">
              <w:rPr>
                <w:rFonts w:ascii="Calibri" w:eastAsia="Times New Roman" w:hAnsi="Calibri" w:cs="Calibri"/>
                <w:szCs w:val="24"/>
                <w:lang w:eastAsia="el-GR"/>
              </w:rPr>
              <w:t> </w:t>
            </w:r>
          </w:p>
        </w:tc>
      </w:tr>
      <w:tr w:rsidR="00C67324" w:rsidRPr="00C67324" w:rsidTr="00C67324">
        <w:trPr>
          <w:trHeight w:val="389"/>
        </w:trPr>
        <w:tc>
          <w:tcPr>
            <w:tcW w:w="590" w:type="pct"/>
            <w:vMerge/>
            <w:tcBorders>
              <w:top w:val="single" w:sz="4" w:space="0" w:color="auto"/>
              <w:left w:val="single" w:sz="4" w:space="0" w:color="auto"/>
              <w:bottom w:val="single" w:sz="4" w:space="0" w:color="auto"/>
              <w:right w:val="single" w:sz="4" w:space="0" w:color="auto"/>
            </w:tcBorders>
            <w:vAlign w:val="center"/>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c>
          <w:tcPr>
            <w:tcW w:w="1322" w:type="pct"/>
            <w:vMerge/>
            <w:tcBorders>
              <w:top w:val="single" w:sz="4" w:space="0" w:color="auto"/>
              <w:left w:val="single" w:sz="4" w:space="0" w:color="auto"/>
              <w:bottom w:val="single" w:sz="4" w:space="0" w:color="auto"/>
              <w:right w:val="single" w:sz="4" w:space="0" w:color="auto"/>
            </w:tcBorders>
            <w:vAlign w:val="center"/>
            <w:hideMark/>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c>
          <w:tcPr>
            <w:tcW w:w="368" w:type="pct"/>
            <w:vMerge/>
            <w:tcBorders>
              <w:top w:val="single" w:sz="4" w:space="0" w:color="auto"/>
              <w:left w:val="single" w:sz="4" w:space="0" w:color="auto"/>
              <w:bottom w:val="single" w:sz="4" w:space="0" w:color="auto"/>
              <w:right w:val="single" w:sz="4" w:space="0" w:color="auto"/>
            </w:tcBorders>
            <w:vAlign w:val="center"/>
            <w:hideMark/>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c>
          <w:tcPr>
            <w:tcW w:w="667" w:type="pct"/>
            <w:vMerge/>
            <w:tcBorders>
              <w:top w:val="single" w:sz="4" w:space="0" w:color="auto"/>
              <w:left w:val="single" w:sz="4" w:space="0" w:color="auto"/>
              <w:bottom w:val="single" w:sz="4" w:space="0" w:color="auto"/>
              <w:right w:val="nil"/>
            </w:tcBorders>
            <w:shd w:val="clear" w:color="auto" w:fill="auto"/>
            <w:vAlign w:val="center"/>
            <w:hideMark/>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c>
          <w:tcPr>
            <w:tcW w:w="570" w:type="pct"/>
            <w:vMerge/>
            <w:tcBorders>
              <w:top w:val="nil"/>
              <w:left w:val="single" w:sz="4" w:space="0" w:color="auto"/>
              <w:bottom w:val="single" w:sz="4" w:space="0" w:color="000000"/>
              <w:right w:val="single" w:sz="4" w:space="0" w:color="auto"/>
            </w:tcBorders>
            <w:vAlign w:val="center"/>
            <w:hideMark/>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c>
          <w:tcPr>
            <w:tcW w:w="397" w:type="pct"/>
            <w:vMerge/>
            <w:tcBorders>
              <w:top w:val="nil"/>
              <w:left w:val="single" w:sz="4" w:space="0" w:color="auto"/>
              <w:bottom w:val="single" w:sz="4" w:space="0" w:color="000000"/>
              <w:right w:val="single" w:sz="4" w:space="0" w:color="auto"/>
            </w:tcBorders>
            <w:vAlign w:val="center"/>
            <w:hideMark/>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c>
          <w:tcPr>
            <w:tcW w:w="253" w:type="pct"/>
            <w:vMerge/>
            <w:tcBorders>
              <w:top w:val="nil"/>
              <w:left w:val="single" w:sz="4" w:space="0" w:color="auto"/>
              <w:bottom w:val="single" w:sz="4" w:space="0" w:color="000000"/>
              <w:right w:val="single" w:sz="4" w:space="0" w:color="auto"/>
            </w:tcBorders>
            <w:vAlign w:val="center"/>
            <w:hideMark/>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c>
          <w:tcPr>
            <w:tcW w:w="312" w:type="pct"/>
            <w:vMerge/>
            <w:tcBorders>
              <w:top w:val="nil"/>
              <w:left w:val="single" w:sz="4" w:space="0" w:color="auto"/>
              <w:bottom w:val="single" w:sz="4" w:space="0" w:color="000000"/>
              <w:right w:val="single" w:sz="4" w:space="0" w:color="auto"/>
            </w:tcBorders>
            <w:vAlign w:val="center"/>
            <w:hideMark/>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c>
          <w:tcPr>
            <w:tcW w:w="521" w:type="pct"/>
            <w:vMerge/>
            <w:tcBorders>
              <w:top w:val="nil"/>
              <w:left w:val="single" w:sz="4" w:space="0" w:color="auto"/>
              <w:bottom w:val="single" w:sz="4" w:space="0" w:color="000000"/>
              <w:right w:val="single" w:sz="4" w:space="0" w:color="auto"/>
            </w:tcBorders>
            <w:vAlign w:val="center"/>
            <w:hideMark/>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r>
      <w:tr w:rsidR="00C67324" w:rsidRPr="00C67324" w:rsidTr="00C67324">
        <w:trPr>
          <w:trHeight w:val="330"/>
        </w:trPr>
        <w:tc>
          <w:tcPr>
            <w:tcW w:w="590" w:type="pct"/>
            <w:tcBorders>
              <w:top w:val="nil"/>
              <w:left w:val="nil"/>
              <w:bottom w:val="nil"/>
              <w:right w:val="nil"/>
            </w:tcBorders>
            <w:shd w:val="clear" w:color="auto" w:fill="auto"/>
            <w:noWrap/>
            <w:vAlign w:val="bottom"/>
            <w:hideMark/>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c>
          <w:tcPr>
            <w:tcW w:w="1322" w:type="pct"/>
            <w:tcBorders>
              <w:top w:val="nil"/>
              <w:left w:val="nil"/>
              <w:bottom w:val="nil"/>
              <w:right w:val="nil"/>
            </w:tcBorders>
            <w:shd w:val="clear" w:color="auto" w:fill="auto"/>
            <w:noWrap/>
            <w:vAlign w:val="bottom"/>
            <w:hideMark/>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c>
          <w:tcPr>
            <w:tcW w:w="1605" w:type="pct"/>
            <w:gridSpan w:val="3"/>
            <w:tcBorders>
              <w:top w:val="single" w:sz="4" w:space="0" w:color="auto"/>
              <w:left w:val="single" w:sz="4" w:space="0" w:color="auto"/>
              <w:bottom w:val="single" w:sz="4" w:space="0" w:color="auto"/>
              <w:right w:val="single" w:sz="4" w:space="0" w:color="000000"/>
            </w:tcBorders>
            <w:shd w:val="clear" w:color="000000" w:fill="F2F2F2"/>
            <w:noWrap/>
            <w:vAlign w:val="center"/>
            <w:hideMark/>
          </w:tcPr>
          <w:p w:rsidR="00C67324" w:rsidRPr="00C67324" w:rsidRDefault="00C67324" w:rsidP="00C67324">
            <w:pPr>
              <w:suppressAutoHyphens/>
              <w:spacing w:after="120" w:line="240" w:lineRule="auto"/>
              <w:rPr>
                <w:rFonts w:ascii="Calibri" w:eastAsia="Times New Roman" w:hAnsi="Calibri" w:cs="Calibri"/>
                <w:b/>
                <w:szCs w:val="24"/>
                <w:lang w:eastAsia="el-GR"/>
              </w:rPr>
            </w:pPr>
            <w:r w:rsidRPr="00C67324">
              <w:rPr>
                <w:rFonts w:ascii="Calibri" w:eastAsia="Times New Roman" w:hAnsi="Calibri" w:cs="Calibri"/>
                <w:b/>
                <w:szCs w:val="24"/>
                <w:lang w:eastAsia="el-GR"/>
              </w:rPr>
              <w:t>Β. ΓΕΝΙΚΟ ΣΥΝΟΛΟ 2027</w:t>
            </w:r>
          </w:p>
        </w:tc>
        <w:tc>
          <w:tcPr>
            <w:tcW w:w="397" w:type="pct"/>
            <w:tcBorders>
              <w:top w:val="nil"/>
              <w:left w:val="nil"/>
              <w:bottom w:val="single" w:sz="4" w:space="0" w:color="auto"/>
              <w:right w:val="single" w:sz="4" w:space="0" w:color="auto"/>
            </w:tcBorders>
            <w:shd w:val="clear" w:color="auto" w:fill="auto"/>
            <w:noWrap/>
            <w:vAlign w:val="center"/>
            <w:hideMark/>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r w:rsidRPr="00C67324">
              <w:rPr>
                <w:rFonts w:ascii="Calibri" w:eastAsia="Times New Roman" w:hAnsi="Calibri" w:cs="Calibri"/>
                <w:szCs w:val="24"/>
                <w:lang w:eastAsia="el-GR"/>
              </w:rPr>
              <w:t> </w:t>
            </w:r>
          </w:p>
        </w:tc>
        <w:tc>
          <w:tcPr>
            <w:tcW w:w="253" w:type="pct"/>
            <w:tcBorders>
              <w:top w:val="nil"/>
              <w:left w:val="nil"/>
              <w:bottom w:val="single" w:sz="4" w:space="0" w:color="auto"/>
              <w:right w:val="single" w:sz="4" w:space="0" w:color="auto"/>
            </w:tcBorders>
            <w:shd w:val="clear" w:color="auto" w:fill="auto"/>
            <w:noWrap/>
            <w:vAlign w:val="center"/>
            <w:hideMark/>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r w:rsidRPr="00C67324">
              <w:rPr>
                <w:rFonts w:ascii="Calibri" w:eastAsia="Times New Roman" w:hAnsi="Calibri" w:cs="Calibri"/>
                <w:szCs w:val="24"/>
                <w:lang w:eastAsia="el-GR"/>
              </w:rPr>
              <w:t> </w:t>
            </w:r>
          </w:p>
        </w:tc>
        <w:tc>
          <w:tcPr>
            <w:tcW w:w="312" w:type="pct"/>
            <w:tcBorders>
              <w:top w:val="nil"/>
              <w:left w:val="nil"/>
              <w:bottom w:val="single" w:sz="4" w:space="0" w:color="auto"/>
              <w:right w:val="single" w:sz="4" w:space="0" w:color="auto"/>
            </w:tcBorders>
            <w:shd w:val="clear" w:color="auto" w:fill="auto"/>
            <w:noWrap/>
            <w:vAlign w:val="center"/>
            <w:hideMark/>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r w:rsidRPr="00C67324">
              <w:rPr>
                <w:rFonts w:ascii="Calibri" w:eastAsia="Times New Roman" w:hAnsi="Calibri" w:cs="Calibri"/>
                <w:szCs w:val="24"/>
                <w:lang w:eastAsia="el-GR"/>
              </w:rPr>
              <w:t> </w:t>
            </w:r>
          </w:p>
        </w:tc>
        <w:tc>
          <w:tcPr>
            <w:tcW w:w="521" w:type="pct"/>
            <w:tcBorders>
              <w:top w:val="nil"/>
              <w:left w:val="nil"/>
              <w:bottom w:val="single" w:sz="4" w:space="0" w:color="auto"/>
              <w:right w:val="single" w:sz="4" w:space="0" w:color="auto"/>
            </w:tcBorders>
            <w:shd w:val="clear" w:color="auto" w:fill="auto"/>
            <w:noWrap/>
            <w:vAlign w:val="center"/>
            <w:hideMark/>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r w:rsidRPr="00C67324">
              <w:rPr>
                <w:rFonts w:ascii="Calibri" w:eastAsia="Times New Roman" w:hAnsi="Calibri" w:cs="Calibri"/>
                <w:szCs w:val="24"/>
                <w:lang w:eastAsia="el-GR"/>
              </w:rPr>
              <w:t> </w:t>
            </w:r>
          </w:p>
        </w:tc>
      </w:tr>
      <w:tr w:rsidR="00C67324" w:rsidRPr="00C67324" w:rsidTr="00C67324">
        <w:trPr>
          <w:trHeight w:val="465"/>
        </w:trPr>
        <w:tc>
          <w:tcPr>
            <w:tcW w:w="590" w:type="pct"/>
            <w:tcBorders>
              <w:top w:val="nil"/>
              <w:left w:val="nil"/>
              <w:bottom w:val="nil"/>
              <w:right w:val="nil"/>
            </w:tcBorders>
            <w:shd w:val="clear" w:color="auto" w:fill="auto"/>
            <w:noWrap/>
            <w:vAlign w:val="bottom"/>
            <w:hideMark/>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c>
          <w:tcPr>
            <w:tcW w:w="1322" w:type="pct"/>
            <w:tcBorders>
              <w:top w:val="nil"/>
              <w:left w:val="nil"/>
              <w:bottom w:val="nil"/>
              <w:right w:val="nil"/>
            </w:tcBorders>
            <w:shd w:val="clear" w:color="auto" w:fill="auto"/>
            <w:noWrap/>
            <w:vAlign w:val="bottom"/>
            <w:hideMark/>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p>
        </w:tc>
        <w:tc>
          <w:tcPr>
            <w:tcW w:w="1605" w:type="pct"/>
            <w:gridSpan w:val="3"/>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C67324" w:rsidRPr="00C67324" w:rsidRDefault="00C67324" w:rsidP="00C67324">
            <w:pPr>
              <w:suppressAutoHyphens/>
              <w:spacing w:after="120" w:line="240" w:lineRule="auto"/>
              <w:rPr>
                <w:rFonts w:ascii="Calibri" w:eastAsia="Times New Roman" w:hAnsi="Calibri" w:cs="Calibri"/>
                <w:b/>
                <w:szCs w:val="24"/>
                <w:lang w:eastAsia="el-GR"/>
              </w:rPr>
            </w:pPr>
            <w:r w:rsidRPr="00C67324">
              <w:rPr>
                <w:rFonts w:ascii="Calibri" w:eastAsia="Times New Roman" w:hAnsi="Calibri" w:cs="Calibri"/>
                <w:b/>
                <w:szCs w:val="24"/>
                <w:lang w:eastAsia="el-GR"/>
              </w:rPr>
              <w:t>ΓΕΝΙΚΟ ΣΥΝΟΛΟ 2026 ΚΑΙ 2027 (Α+Β)</w:t>
            </w:r>
          </w:p>
        </w:tc>
        <w:tc>
          <w:tcPr>
            <w:tcW w:w="397" w:type="pct"/>
            <w:tcBorders>
              <w:top w:val="nil"/>
              <w:left w:val="nil"/>
              <w:bottom w:val="single" w:sz="4" w:space="0" w:color="auto"/>
              <w:right w:val="single" w:sz="4" w:space="0" w:color="auto"/>
            </w:tcBorders>
            <w:shd w:val="clear" w:color="auto" w:fill="auto"/>
            <w:noWrap/>
            <w:vAlign w:val="bottom"/>
            <w:hideMark/>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r w:rsidRPr="00C67324">
              <w:rPr>
                <w:rFonts w:ascii="Calibri" w:eastAsia="Times New Roman" w:hAnsi="Calibri" w:cs="Calibri"/>
                <w:szCs w:val="24"/>
                <w:lang w:eastAsia="el-GR"/>
              </w:rPr>
              <w:t> </w:t>
            </w:r>
          </w:p>
        </w:tc>
        <w:tc>
          <w:tcPr>
            <w:tcW w:w="253" w:type="pct"/>
            <w:tcBorders>
              <w:top w:val="nil"/>
              <w:left w:val="nil"/>
              <w:bottom w:val="single" w:sz="4" w:space="0" w:color="auto"/>
              <w:right w:val="single" w:sz="4" w:space="0" w:color="auto"/>
            </w:tcBorders>
            <w:shd w:val="clear" w:color="auto" w:fill="auto"/>
            <w:noWrap/>
            <w:vAlign w:val="bottom"/>
            <w:hideMark/>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r w:rsidRPr="00C67324">
              <w:rPr>
                <w:rFonts w:ascii="Calibri" w:eastAsia="Times New Roman" w:hAnsi="Calibri" w:cs="Calibri"/>
                <w:szCs w:val="24"/>
                <w:lang w:eastAsia="el-GR"/>
              </w:rPr>
              <w:t> </w:t>
            </w:r>
          </w:p>
        </w:tc>
        <w:tc>
          <w:tcPr>
            <w:tcW w:w="312" w:type="pct"/>
            <w:tcBorders>
              <w:top w:val="nil"/>
              <w:left w:val="nil"/>
              <w:bottom w:val="single" w:sz="4" w:space="0" w:color="auto"/>
              <w:right w:val="single" w:sz="4" w:space="0" w:color="auto"/>
            </w:tcBorders>
            <w:shd w:val="clear" w:color="auto" w:fill="auto"/>
            <w:noWrap/>
            <w:vAlign w:val="bottom"/>
            <w:hideMark/>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r w:rsidRPr="00C67324">
              <w:rPr>
                <w:rFonts w:ascii="Calibri" w:eastAsia="Times New Roman" w:hAnsi="Calibri" w:cs="Calibri"/>
                <w:szCs w:val="24"/>
                <w:lang w:eastAsia="el-GR"/>
              </w:rPr>
              <w:t> </w:t>
            </w:r>
          </w:p>
        </w:tc>
        <w:tc>
          <w:tcPr>
            <w:tcW w:w="521" w:type="pct"/>
            <w:tcBorders>
              <w:top w:val="nil"/>
              <w:left w:val="nil"/>
              <w:bottom w:val="single" w:sz="4" w:space="0" w:color="auto"/>
              <w:right w:val="single" w:sz="4" w:space="0" w:color="auto"/>
            </w:tcBorders>
            <w:shd w:val="clear" w:color="auto" w:fill="auto"/>
            <w:noWrap/>
            <w:vAlign w:val="bottom"/>
            <w:hideMark/>
          </w:tcPr>
          <w:p w:rsidR="00C67324" w:rsidRPr="00C67324" w:rsidRDefault="00C67324" w:rsidP="00C67324">
            <w:pPr>
              <w:suppressAutoHyphens/>
              <w:spacing w:after="120" w:line="240" w:lineRule="auto"/>
              <w:jc w:val="both"/>
              <w:rPr>
                <w:rFonts w:ascii="Calibri" w:eastAsia="Times New Roman" w:hAnsi="Calibri" w:cs="Calibri"/>
                <w:szCs w:val="24"/>
                <w:lang w:eastAsia="el-GR"/>
              </w:rPr>
            </w:pPr>
            <w:r w:rsidRPr="00C67324">
              <w:rPr>
                <w:rFonts w:ascii="Calibri" w:eastAsia="Times New Roman" w:hAnsi="Calibri" w:cs="Calibri"/>
                <w:szCs w:val="24"/>
                <w:lang w:eastAsia="el-GR"/>
              </w:rPr>
              <w:t> </w:t>
            </w:r>
          </w:p>
        </w:tc>
      </w:tr>
    </w:tbl>
    <w:p w:rsidR="00C67324" w:rsidRDefault="00C67324" w:rsidP="00C67324">
      <w:pPr>
        <w:suppressAutoHyphens/>
        <w:spacing w:before="120" w:after="120" w:line="240" w:lineRule="auto"/>
        <w:ind w:left="-709" w:right="-766"/>
        <w:jc w:val="both"/>
        <w:rPr>
          <w:rFonts w:ascii="Calibri" w:eastAsia="Times New Roman" w:hAnsi="Calibri" w:cs="Calibri"/>
          <w:szCs w:val="24"/>
          <w:lang w:eastAsia="ar-SA"/>
        </w:rPr>
      </w:pPr>
    </w:p>
    <w:p w:rsidR="00C67324" w:rsidRPr="00C67324" w:rsidRDefault="00C67324" w:rsidP="00C67324">
      <w:pPr>
        <w:suppressAutoHyphens/>
        <w:spacing w:before="120" w:after="120" w:line="240" w:lineRule="auto"/>
        <w:ind w:left="-709" w:right="-766"/>
        <w:jc w:val="both"/>
        <w:rPr>
          <w:rFonts w:ascii="Calibri" w:eastAsia="Times New Roman" w:hAnsi="Calibri" w:cs="Calibri"/>
          <w:szCs w:val="24"/>
          <w:lang w:eastAsia="ar-SA"/>
        </w:rPr>
      </w:pPr>
      <w:r w:rsidRPr="00C67324">
        <w:rPr>
          <w:rFonts w:ascii="Calibri" w:eastAsia="Times New Roman" w:hAnsi="Calibri" w:cs="Calibri"/>
          <w:szCs w:val="24"/>
          <w:lang w:eastAsia="ar-SA"/>
        </w:rPr>
        <w:t xml:space="preserve">Το τίμημα της προσφοράς κάθε προσφέροντος θα δοθεί ανά είδος χωρίς Φ.Π.Α.  </w:t>
      </w:r>
      <w:r w:rsidRPr="00C67324">
        <w:rPr>
          <w:rFonts w:ascii="Calibri" w:eastAsia="Times New Roman" w:hAnsi="Calibri" w:cs="Calibri"/>
          <w:szCs w:val="24"/>
          <w:lang w:val="en-US" w:eastAsia="ar-SA"/>
        </w:rPr>
        <w:t>To</w:t>
      </w:r>
      <w:r w:rsidRPr="00C67324">
        <w:rPr>
          <w:rFonts w:ascii="Calibri" w:eastAsia="Times New Roman" w:hAnsi="Calibri" w:cs="Calibri"/>
          <w:szCs w:val="24"/>
          <w:lang w:eastAsia="ar-SA"/>
        </w:rPr>
        <w:t xml:space="preserve"> ΦΠΑ και η αξία με ΦΠΑ θα αποτελούν ξεχωριστές στήλες στην προσφορά.</w:t>
      </w:r>
    </w:p>
    <w:p w:rsidR="00C67324" w:rsidRPr="00C67324" w:rsidRDefault="00C67324" w:rsidP="00C67324">
      <w:pPr>
        <w:suppressAutoHyphens/>
        <w:spacing w:after="120" w:line="240" w:lineRule="auto"/>
        <w:ind w:left="-709" w:right="-766"/>
        <w:jc w:val="both"/>
        <w:rPr>
          <w:rFonts w:ascii="Calibri" w:eastAsia="Times New Roman" w:hAnsi="Calibri" w:cs="Calibri"/>
          <w:szCs w:val="24"/>
          <w:lang w:eastAsia="el-GR"/>
        </w:rPr>
      </w:pPr>
      <w:r w:rsidRPr="00C67324">
        <w:rPr>
          <w:rFonts w:ascii="Calibri" w:eastAsia="Times New Roman" w:hAnsi="Calibri" w:cs="Calibri"/>
          <w:szCs w:val="24"/>
          <w:lang w:eastAsia="el-GR"/>
        </w:rPr>
        <w:t>* Η Αξία του Γενικού συνόλου 2026 με Φ.Π.Α. δεν δύναται να υπερβαίνει το ποσό των 111.550,00 ευρώ, συμπεριλαμβανομένου  ΦΠΑ. Η Αξία  του Γενικού συνόλου 2027 με Φ.Π.Α. δεν δύναται να υπερβαίνει το ποσό των 112.550,00 ευρώ, συμπεριλαμβανομένου  ΦΠΑ.</w:t>
      </w:r>
      <w:r w:rsidRPr="00C67324">
        <w:rPr>
          <w:rFonts w:ascii="Calibri" w:eastAsia="Times New Roman" w:hAnsi="Calibri" w:cs="Calibri"/>
          <w:szCs w:val="24"/>
          <w:lang w:eastAsia="ar-SA"/>
        </w:rPr>
        <w:t xml:space="preserve"> </w:t>
      </w:r>
      <w:r w:rsidRPr="00C67324">
        <w:rPr>
          <w:rFonts w:ascii="Calibri" w:eastAsia="Times New Roman" w:hAnsi="Calibri" w:cs="Calibri"/>
          <w:szCs w:val="24"/>
          <w:lang w:eastAsia="el-GR"/>
        </w:rPr>
        <w:t>Η Αξία  του Γενικού συνόλου 2026 και 2027 με Φ.Π.Α. δεν δύναται να υπερβαίνει το ποσό των 224.100,00 ευρώ, συμπεριλαμβανομένου ΦΠΑ.</w:t>
      </w:r>
      <w:r w:rsidRPr="00C67324">
        <w:rPr>
          <w:rFonts w:ascii="Calibri" w:eastAsia="Times New Roman" w:hAnsi="Calibri" w:cs="Calibri"/>
          <w:szCs w:val="24"/>
          <w:lang w:eastAsia="ar-SA"/>
        </w:rPr>
        <w:t xml:space="preserve"> </w:t>
      </w:r>
    </w:p>
    <w:p w:rsidR="00C67324" w:rsidRPr="00C67324" w:rsidRDefault="00C67324" w:rsidP="00C67324">
      <w:pPr>
        <w:suppressAutoHyphens/>
        <w:spacing w:after="120" w:line="240" w:lineRule="auto"/>
        <w:jc w:val="both"/>
        <w:rPr>
          <w:rFonts w:ascii="Calibri" w:eastAsia="Times New Roman" w:hAnsi="Calibri" w:cs="Calibri"/>
          <w:szCs w:val="24"/>
          <w:lang w:eastAsia="el-GR"/>
        </w:rPr>
      </w:pPr>
    </w:p>
    <w:p w:rsidR="00C67324" w:rsidRPr="00C67324" w:rsidRDefault="00C67324" w:rsidP="00C67324">
      <w:pPr>
        <w:suppressAutoHyphens/>
        <w:spacing w:after="120" w:line="240" w:lineRule="auto"/>
        <w:jc w:val="right"/>
        <w:rPr>
          <w:rFonts w:ascii="Calibri" w:eastAsia="Times New Roman" w:hAnsi="Calibri" w:cs="Calibri"/>
          <w:szCs w:val="24"/>
          <w:lang w:eastAsia="ar-SA"/>
        </w:rPr>
      </w:pPr>
      <w:r w:rsidRPr="00C67324">
        <w:rPr>
          <w:rFonts w:ascii="Calibri" w:eastAsia="Times New Roman" w:hAnsi="Calibri" w:cs="Calibri"/>
          <w:szCs w:val="24"/>
          <w:lang w:eastAsia="ar-SA"/>
        </w:rPr>
        <w:t>Ημερομηνία:  …………………</w:t>
      </w:r>
    </w:p>
    <w:p w:rsidR="00C67324" w:rsidRDefault="00C67324" w:rsidP="00C67324">
      <w:pPr>
        <w:suppressAutoHyphens/>
        <w:spacing w:after="120" w:line="240" w:lineRule="auto"/>
        <w:jc w:val="right"/>
        <w:rPr>
          <w:rFonts w:ascii="Calibri" w:eastAsia="Times New Roman" w:hAnsi="Calibri" w:cs="Calibri"/>
          <w:szCs w:val="24"/>
          <w:lang w:eastAsia="ar-SA"/>
        </w:rPr>
      </w:pPr>
      <w:r w:rsidRPr="00C67324">
        <w:rPr>
          <w:rFonts w:ascii="Calibri" w:eastAsia="Times New Roman" w:hAnsi="Calibri" w:cs="Calibri"/>
          <w:szCs w:val="24"/>
          <w:lang w:eastAsia="ar-SA"/>
        </w:rPr>
        <w:t>Ο Δηλών</w:t>
      </w:r>
      <w:r>
        <w:rPr>
          <w:rFonts w:ascii="Calibri" w:eastAsia="Times New Roman" w:hAnsi="Calibri" w:cs="Calibri"/>
          <w:szCs w:val="24"/>
          <w:lang w:val="en-US" w:eastAsia="ar-SA"/>
        </w:rPr>
        <w:t>-</w:t>
      </w:r>
      <w:r w:rsidRPr="00C67324">
        <w:rPr>
          <w:rFonts w:ascii="Calibri" w:eastAsia="Times New Roman" w:hAnsi="Calibri" w:cs="Calibri"/>
          <w:szCs w:val="24"/>
          <w:lang w:eastAsia="ar-SA"/>
        </w:rPr>
        <w:t>Εξουσιοδοτών</w:t>
      </w:r>
    </w:p>
    <w:p w:rsidR="00C67324" w:rsidRPr="00C67324" w:rsidRDefault="00C67324" w:rsidP="00C67324">
      <w:pPr>
        <w:suppressAutoHyphens/>
        <w:spacing w:after="120" w:line="240" w:lineRule="auto"/>
        <w:jc w:val="right"/>
        <w:rPr>
          <w:rFonts w:ascii="Calibri" w:eastAsia="Times New Roman" w:hAnsi="Calibri" w:cs="Calibri"/>
          <w:szCs w:val="24"/>
          <w:lang w:eastAsia="ar-SA"/>
        </w:rPr>
      </w:pPr>
    </w:p>
    <w:p w:rsidR="00C67324" w:rsidRPr="00C67324" w:rsidRDefault="00C67324" w:rsidP="00C67324">
      <w:pPr>
        <w:suppressAutoHyphens/>
        <w:spacing w:after="120" w:line="240" w:lineRule="auto"/>
        <w:jc w:val="right"/>
        <w:rPr>
          <w:rFonts w:ascii="Calibri" w:eastAsia="Times New Roman" w:hAnsi="Calibri" w:cs="Calibri"/>
          <w:szCs w:val="24"/>
          <w:lang w:eastAsia="ar-SA"/>
        </w:rPr>
      </w:pPr>
      <w:r w:rsidRPr="00C67324">
        <w:rPr>
          <w:rFonts w:ascii="Calibri" w:eastAsia="Times New Roman" w:hAnsi="Calibri" w:cs="Calibri"/>
          <w:szCs w:val="24"/>
          <w:lang w:eastAsia="ar-SA"/>
        </w:rPr>
        <w:t>(Υπογραφή)</w:t>
      </w:r>
    </w:p>
    <w:p w:rsidR="00CF306B" w:rsidRDefault="00CF306B"/>
    <w:sectPr w:rsidR="00CF306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Franklin Gothic Medium">
    <w:panose1 w:val="020B0603020102020204"/>
    <w:charset w:val="A1"/>
    <w:family w:val="swiss"/>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OpenSymbol">
    <w:charset w:val="00"/>
    <w:family w:val="auto"/>
    <w:pitch w:val="variable"/>
    <w:sig w:usb0="800000AF" w:usb1="1001ECEA"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A1"/>
    <w:family w:val="swiss"/>
    <w:pitch w:val="variable"/>
    <w:sig w:usb0="E1002EFF" w:usb1="C000605B" w:usb2="00000029" w:usb3="00000000" w:csb0="000101FF" w:csb1="00000000"/>
  </w:font>
  <w:font w:name="Consolas">
    <w:panose1 w:val="020B0609020204030204"/>
    <w:charset w:val="A1"/>
    <w:family w:val="modern"/>
    <w:pitch w:val="fixed"/>
    <w:sig w:usb0="E00006FF" w:usb1="0000FCFF" w:usb2="00000001" w:usb3="00000000" w:csb0="0000019F" w:csb1="00000000"/>
  </w:font>
  <w:font w:name="Liberation Sans">
    <w:altName w:val="Arial"/>
    <w:charset w:val="A1"/>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A1"/>
    <w:family w:val="swiss"/>
    <w:pitch w:val="variable"/>
    <w:sig w:usb0="00000687" w:usb1="00000000" w:usb2="00000000" w:usb3="00000000" w:csb0="0000009F" w:csb1="00000000"/>
  </w:font>
  <w:font w:name="Segoe UI">
    <w:panose1 w:val="020B0502040204020203"/>
    <w:charset w:val="A1"/>
    <w:family w:val="swiss"/>
    <w:pitch w:val="variable"/>
    <w:sig w:usb0="E4002EFF" w:usb1="C000E47F" w:usb2="00000009" w:usb3="00000000" w:csb0="000001FF" w:csb1="00000000"/>
  </w:font>
  <w:font w:name="CG Times">
    <w:altName w:val="Times New Roman"/>
    <w:charset w:val="00"/>
    <w:family w:val="roman"/>
    <w:pitch w:val="variable"/>
    <w:sig w:usb0="00000003" w:usb1="00000000" w:usb2="00000000" w:usb3="00000000" w:csb0="00000001"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lowerLetter"/>
      <w:pStyle w:val="5"/>
      <w:lvlText w:val="()%5"/>
      <w:lvlJc w:val="left"/>
      <w:pPr>
        <w:tabs>
          <w:tab w:val="num" w:pos="3050"/>
        </w:tabs>
        <w:ind w:left="3050" w:hanging="850"/>
      </w:pPr>
      <w:rPr>
        <w:rFonts w:ascii="Arial" w:hAnsi="Arial" w:cs="Times New Roman"/>
        <w:b w:val="0"/>
        <w:i w:val="0"/>
        <w:sz w:val="20"/>
        <w:szCs w:val="20"/>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pStyle w:val="21"/>
      <w:lvlText w:val=""/>
      <w:lvlJc w:val="left"/>
      <w:pPr>
        <w:tabs>
          <w:tab w:val="num" w:pos="643"/>
        </w:tabs>
        <w:ind w:left="643" w:hanging="360"/>
      </w:pPr>
      <w:rPr>
        <w:rFonts w:ascii="Symbol" w:hAnsi="Symbol" w:cs="Symbol"/>
        <w:lang w:val="el-GR"/>
      </w:r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720" w:hanging="360"/>
      </w:pPr>
      <w:rPr>
        <w:lang w:val="el-GR"/>
      </w:rPr>
    </w:lvl>
  </w:abstractNum>
  <w:abstractNum w:abstractNumId="3" w15:restartNumberingAfterBreak="0">
    <w:nsid w:val="00000004"/>
    <w:multiLevelType w:val="singleLevel"/>
    <w:tmpl w:val="00000004"/>
    <w:name w:val="WW8Num4"/>
    <w:lvl w:ilvl="0">
      <w:start w:val="1"/>
      <w:numFmt w:val="bullet"/>
      <w:pStyle w:val="Bullet"/>
      <w:lvlText w:val=""/>
      <w:lvlJc w:val="left"/>
      <w:pPr>
        <w:tabs>
          <w:tab w:val="num" w:pos="397"/>
        </w:tabs>
        <w:ind w:left="397" w:hanging="397"/>
      </w:pPr>
      <w:rPr>
        <w:rFonts w:ascii="Webdings" w:hAnsi="Webdings" w:cs="Webdings"/>
        <w:color w:val="333399"/>
        <w:sz w:val="16"/>
      </w:rPr>
    </w:lvl>
  </w:abstractNum>
  <w:abstractNum w:abstractNumId="4" w15:restartNumberingAfterBreak="0">
    <w:nsid w:val="0000000B"/>
    <w:multiLevelType w:val="singleLevel"/>
    <w:tmpl w:val="0000000B"/>
    <w:name w:val="WW8Num11"/>
    <w:lvl w:ilvl="0">
      <w:start w:val="1"/>
      <w:numFmt w:val="bullet"/>
      <w:lvlText w:val=""/>
      <w:lvlJc w:val="left"/>
      <w:pPr>
        <w:tabs>
          <w:tab w:val="num" w:pos="0"/>
        </w:tabs>
        <w:ind w:left="720" w:hanging="360"/>
      </w:pPr>
      <w:rPr>
        <w:rFonts w:ascii="Symbol" w:hAnsi="Symbol" w:cs="Symbol" w:hint="default"/>
        <w:lang w:val="el-GR"/>
      </w:rPr>
    </w:lvl>
  </w:abstractNum>
  <w:num w:numId="1">
    <w:abstractNumId w:val="0"/>
  </w:num>
  <w:num w:numId="2">
    <w:abstractNumId w:val="1"/>
  </w:num>
  <w:num w:numId="3">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324"/>
    <w:rsid w:val="00A64C04"/>
    <w:rsid w:val="00BC0B07"/>
    <w:rsid w:val="00C67324"/>
    <w:rsid w:val="00CF306B"/>
    <w:rsid w:val="00F84AE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57AF9"/>
  <w15:chartTrackingRefBased/>
  <w15:docId w15:val="{22675EC6-CF2A-4230-94AD-C07BCE6F1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1"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Char"/>
    <w:qFormat/>
    <w:rsid w:val="00BC0B07"/>
    <w:pPr>
      <w:keepNext/>
      <w:keepLines/>
      <w:widowControl w:val="0"/>
      <w:suppressAutoHyphens/>
      <w:spacing w:after="0" w:line="240" w:lineRule="auto"/>
      <w:textAlignment w:val="baseline"/>
      <w:outlineLvl w:val="0"/>
    </w:pPr>
    <w:rPr>
      <w:rFonts w:ascii="Franklin Gothic Medium" w:eastAsiaTheme="majorEastAsia" w:hAnsi="Franklin Gothic Medium" w:cs="Mangal"/>
      <w:b/>
      <w:kern w:val="1"/>
      <w:sz w:val="28"/>
      <w:szCs w:val="29"/>
      <w:lang w:eastAsia="zh-CN" w:bidi="hi-IN"/>
    </w:rPr>
  </w:style>
  <w:style w:type="paragraph" w:styleId="2">
    <w:name w:val="heading 2"/>
    <w:basedOn w:val="1"/>
    <w:next w:val="a"/>
    <w:link w:val="2Char"/>
    <w:uiPriority w:val="1"/>
    <w:qFormat/>
    <w:rsid w:val="00C67324"/>
    <w:pPr>
      <w:keepLines w:val="0"/>
      <w:widowControl/>
      <w:pBdr>
        <w:bottom w:val="single" w:sz="8" w:space="1" w:color="000080"/>
      </w:pBdr>
      <w:tabs>
        <w:tab w:val="left" w:pos="567"/>
      </w:tabs>
      <w:spacing w:before="240" w:after="80"/>
      <w:ind w:left="567" w:hanging="567"/>
      <w:jc w:val="both"/>
      <w:textAlignment w:val="auto"/>
      <w:outlineLvl w:val="1"/>
    </w:pPr>
    <w:rPr>
      <w:rFonts w:ascii="Arial" w:eastAsia="Times New Roman" w:hAnsi="Arial" w:cs="Arial"/>
      <w:color w:val="002060"/>
      <w:kern w:val="0"/>
      <w:sz w:val="24"/>
      <w:szCs w:val="22"/>
      <w:lang w:val="en-GB" w:eastAsia="ar-SA" w:bidi="ar-SA"/>
    </w:rPr>
  </w:style>
  <w:style w:type="paragraph" w:styleId="3">
    <w:name w:val="heading 3"/>
    <w:basedOn w:val="a"/>
    <w:next w:val="a"/>
    <w:link w:val="3Char"/>
    <w:uiPriority w:val="9"/>
    <w:qFormat/>
    <w:rsid w:val="00C67324"/>
    <w:pPr>
      <w:keepNext/>
      <w:suppressAutoHyphens/>
      <w:spacing w:before="240" w:after="60" w:line="240" w:lineRule="auto"/>
      <w:ind w:left="567" w:hanging="567"/>
      <w:jc w:val="both"/>
      <w:outlineLvl w:val="2"/>
    </w:pPr>
    <w:rPr>
      <w:rFonts w:ascii="Arial" w:eastAsia="Times New Roman" w:hAnsi="Arial" w:cs="Times New Roman"/>
      <w:b/>
      <w:bCs/>
      <w:szCs w:val="26"/>
      <w:lang w:val="en-GB" w:eastAsia="ar-SA"/>
    </w:rPr>
  </w:style>
  <w:style w:type="paragraph" w:styleId="4">
    <w:name w:val="heading 4"/>
    <w:basedOn w:val="a"/>
    <w:next w:val="a"/>
    <w:link w:val="4Char"/>
    <w:uiPriority w:val="9"/>
    <w:qFormat/>
    <w:rsid w:val="00C67324"/>
    <w:pPr>
      <w:keepNext/>
      <w:suppressAutoHyphens/>
      <w:spacing w:before="240" w:after="60" w:line="240" w:lineRule="auto"/>
      <w:jc w:val="both"/>
      <w:outlineLvl w:val="3"/>
    </w:pPr>
    <w:rPr>
      <w:rFonts w:ascii="Arial" w:eastAsia="Times New Roman" w:hAnsi="Arial" w:cs="Times New Roman"/>
      <w:b/>
      <w:bCs/>
      <w:szCs w:val="28"/>
      <w:lang w:val="en-GB" w:eastAsia="ar-SA"/>
    </w:rPr>
  </w:style>
  <w:style w:type="paragraph" w:styleId="5">
    <w:name w:val="heading 5"/>
    <w:basedOn w:val="a"/>
    <w:next w:val="a"/>
    <w:link w:val="5Char"/>
    <w:uiPriority w:val="9"/>
    <w:qFormat/>
    <w:rsid w:val="00C67324"/>
    <w:pPr>
      <w:numPr>
        <w:ilvl w:val="4"/>
        <w:numId w:val="1"/>
      </w:numPr>
      <w:suppressAutoHyphens/>
      <w:spacing w:before="200" w:after="200" w:line="280" w:lineRule="exact"/>
      <w:jc w:val="both"/>
      <w:outlineLvl w:val="4"/>
    </w:pPr>
    <w:rPr>
      <w:rFonts w:ascii="Lucida Sans" w:eastAsia="Times New Roman" w:hAnsi="Lucida Sans" w:cs="Lucida Sans"/>
      <w:b/>
      <w:szCs w:val="20"/>
      <w:lang w:val="en-US"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BC0B07"/>
    <w:rPr>
      <w:rFonts w:ascii="Franklin Gothic Medium" w:eastAsiaTheme="majorEastAsia" w:hAnsi="Franklin Gothic Medium" w:cs="Mangal"/>
      <w:b/>
      <w:kern w:val="1"/>
      <w:sz w:val="28"/>
      <w:szCs w:val="29"/>
      <w:lang w:eastAsia="zh-CN" w:bidi="hi-IN"/>
    </w:rPr>
  </w:style>
  <w:style w:type="character" w:customStyle="1" w:styleId="2Char">
    <w:name w:val="Επικεφαλίδα 2 Char"/>
    <w:basedOn w:val="a0"/>
    <w:link w:val="2"/>
    <w:uiPriority w:val="1"/>
    <w:rsid w:val="00C67324"/>
    <w:rPr>
      <w:rFonts w:ascii="Arial" w:eastAsia="Times New Roman" w:hAnsi="Arial" w:cs="Arial"/>
      <w:b/>
      <w:color w:val="002060"/>
      <w:sz w:val="24"/>
      <w:lang w:val="en-GB" w:eastAsia="ar-SA"/>
    </w:rPr>
  </w:style>
  <w:style w:type="character" w:customStyle="1" w:styleId="3Char">
    <w:name w:val="Επικεφαλίδα 3 Char"/>
    <w:basedOn w:val="a0"/>
    <w:link w:val="3"/>
    <w:uiPriority w:val="9"/>
    <w:rsid w:val="00C67324"/>
    <w:rPr>
      <w:rFonts w:ascii="Arial" w:eastAsia="Times New Roman" w:hAnsi="Arial" w:cs="Times New Roman"/>
      <w:b/>
      <w:bCs/>
      <w:szCs w:val="26"/>
      <w:lang w:val="en-GB" w:eastAsia="ar-SA"/>
    </w:rPr>
  </w:style>
  <w:style w:type="character" w:customStyle="1" w:styleId="4Char">
    <w:name w:val="Επικεφαλίδα 4 Char"/>
    <w:basedOn w:val="a0"/>
    <w:link w:val="4"/>
    <w:uiPriority w:val="9"/>
    <w:rsid w:val="00C67324"/>
    <w:rPr>
      <w:rFonts w:ascii="Arial" w:eastAsia="Times New Roman" w:hAnsi="Arial" w:cs="Times New Roman"/>
      <w:b/>
      <w:bCs/>
      <w:szCs w:val="28"/>
      <w:lang w:val="en-GB" w:eastAsia="ar-SA"/>
    </w:rPr>
  </w:style>
  <w:style w:type="character" w:customStyle="1" w:styleId="5Char">
    <w:name w:val="Επικεφαλίδα 5 Char"/>
    <w:basedOn w:val="a0"/>
    <w:link w:val="5"/>
    <w:uiPriority w:val="9"/>
    <w:rsid w:val="00C67324"/>
    <w:rPr>
      <w:rFonts w:ascii="Lucida Sans" w:eastAsia="Times New Roman" w:hAnsi="Lucida Sans" w:cs="Lucida Sans"/>
      <w:b/>
      <w:szCs w:val="20"/>
      <w:lang w:val="en-US" w:eastAsia="ar-SA"/>
    </w:rPr>
  </w:style>
  <w:style w:type="numbering" w:customStyle="1" w:styleId="10">
    <w:name w:val="Χωρίς λίστα1"/>
    <w:next w:val="a2"/>
    <w:uiPriority w:val="99"/>
    <w:semiHidden/>
    <w:unhideWhenUsed/>
    <w:rsid w:val="00C67324"/>
  </w:style>
  <w:style w:type="character" w:customStyle="1" w:styleId="WW8Num1z0">
    <w:name w:val="WW8Num1z0"/>
    <w:rsid w:val="00C67324"/>
  </w:style>
  <w:style w:type="character" w:customStyle="1" w:styleId="WW8Num1z1">
    <w:name w:val="WW8Num1z1"/>
    <w:rsid w:val="00C67324"/>
  </w:style>
  <w:style w:type="character" w:customStyle="1" w:styleId="WW8Num1z2">
    <w:name w:val="WW8Num1z2"/>
    <w:rsid w:val="00C67324"/>
  </w:style>
  <w:style w:type="character" w:customStyle="1" w:styleId="WW8Num1z3">
    <w:name w:val="WW8Num1z3"/>
    <w:rsid w:val="00C67324"/>
  </w:style>
  <w:style w:type="character" w:customStyle="1" w:styleId="WW8Num1z4">
    <w:name w:val="WW8Num1z4"/>
    <w:rsid w:val="00C67324"/>
    <w:rPr>
      <w:rFonts w:ascii="Arial" w:hAnsi="Arial" w:cs="Times New Roman"/>
      <w:b w:val="0"/>
      <w:i w:val="0"/>
      <w:sz w:val="20"/>
      <w:szCs w:val="20"/>
    </w:rPr>
  </w:style>
  <w:style w:type="character" w:customStyle="1" w:styleId="WW8Num1z5">
    <w:name w:val="WW8Num1z5"/>
    <w:rsid w:val="00C67324"/>
  </w:style>
  <w:style w:type="character" w:customStyle="1" w:styleId="WW8Num1z6">
    <w:name w:val="WW8Num1z6"/>
    <w:rsid w:val="00C67324"/>
  </w:style>
  <w:style w:type="character" w:customStyle="1" w:styleId="WW8Num1z7">
    <w:name w:val="WW8Num1z7"/>
    <w:rsid w:val="00C67324"/>
  </w:style>
  <w:style w:type="character" w:customStyle="1" w:styleId="WW8Num1z8">
    <w:name w:val="WW8Num1z8"/>
    <w:rsid w:val="00C67324"/>
  </w:style>
  <w:style w:type="character" w:customStyle="1" w:styleId="WW8Num2z0">
    <w:name w:val="WW8Num2z0"/>
    <w:rsid w:val="00C67324"/>
    <w:rPr>
      <w:rFonts w:ascii="Symbol" w:hAnsi="Symbol" w:cs="Symbol"/>
      <w:lang w:val="el-GR"/>
    </w:rPr>
  </w:style>
  <w:style w:type="character" w:customStyle="1" w:styleId="WW8Num3z0">
    <w:name w:val="WW8Num3z0"/>
    <w:rsid w:val="00C67324"/>
    <w:rPr>
      <w:lang w:val="el-GR"/>
    </w:rPr>
  </w:style>
  <w:style w:type="character" w:customStyle="1" w:styleId="WW8Num4z0">
    <w:name w:val="WW8Num4z0"/>
    <w:rsid w:val="00C67324"/>
    <w:rPr>
      <w:rFonts w:ascii="Webdings" w:hAnsi="Webdings" w:cs="Webdings"/>
      <w:color w:val="333399"/>
      <w:sz w:val="16"/>
    </w:rPr>
  </w:style>
  <w:style w:type="character" w:customStyle="1" w:styleId="WW8Num5z0">
    <w:name w:val="WW8Num5z0"/>
    <w:rsid w:val="00C67324"/>
    <w:rPr>
      <w:shd w:val="clear" w:color="auto" w:fill="FFFF00"/>
      <w:lang w:val="el-GR"/>
    </w:rPr>
  </w:style>
  <w:style w:type="character" w:customStyle="1" w:styleId="WW8Num6z0">
    <w:name w:val="WW8Num6z0"/>
    <w:rsid w:val="00C67324"/>
    <w:rPr>
      <w:b/>
      <w:bCs/>
      <w:szCs w:val="22"/>
      <w:lang w:val="el-GR"/>
    </w:rPr>
  </w:style>
  <w:style w:type="character" w:customStyle="1" w:styleId="WW8Num6z1">
    <w:name w:val="WW8Num6z1"/>
    <w:rsid w:val="00C67324"/>
  </w:style>
  <w:style w:type="character" w:customStyle="1" w:styleId="WW8Num6z2">
    <w:name w:val="WW8Num6z2"/>
    <w:rsid w:val="00C67324"/>
  </w:style>
  <w:style w:type="character" w:customStyle="1" w:styleId="WW8Num6z3">
    <w:name w:val="WW8Num6z3"/>
    <w:rsid w:val="00C67324"/>
  </w:style>
  <w:style w:type="character" w:customStyle="1" w:styleId="WW8Num6z4">
    <w:name w:val="WW8Num6z4"/>
    <w:rsid w:val="00C67324"/>
  </w:style>
  <w:style w:type="character" w:customStyle="1" w:styleId="WW8Num6z5">
    <w:name w:val="WW8Num6z5"/>
    <w:rsid w:val="00C67324"/>
  </w:style>
  <w:style w:type="character" w:customStyle="1" w:styleId="WW8Num6z6">
    <w:name w:val="WW8Num6z6"/>
    <w:rsid w:val="00C67324"/>
  </w:style>
  <w:style w:type="character" w:customStyle="1" w:styleId="WW8Num6z7">
    <w:name w:val="WW8Num6z7"/>
    <w:rsid w:val="00C67324"/>
  </w:style>
  <w:style w:type="character" w:customStyle="1" w:styleId="WW8Num6z8">
    <w:name w:val="WW8Num6z8"/>
    <w:rsid w:val="00C67324"/>
  </w:style>
  <w:style w:type="character" w:customStyle="1" w:styleId="WW8Num7z0">
    <w:name w:val="WW8Num7z0"/>
    <w:rsid w:val="00C67324"/>
    <w:rPr>
      <w:b/>
      <w:bCs/>
      <w:szCs w:val="22"/>
      <w:lang w:val="el-GR"/>
    </w:rPr>
  </w:style>
  <w:style w:type="character" w:customStyle="1" w:styleId="WW8Num7z1">
    <w:name w:val="WW8Num7z1"/>
    <w:rsid w:val="00C67324"/>
    <w:rPr>
      <w:rFonts w:eastAsia="Calibri"/>
      <w:lang w:val="el-GR"/>
    </w:rPr>
  </w:style>
  <w:style w:type="character" w:customStyle="1" w:styleId="WW8Num7z2">
    <w:name w:val="WW8Num7z2"/>
    <w:rsid w:val="00C67324"/>
  </w:style>
  <w:style w:type="character" w:customStyle="1" w:styleId="WW8Num7z3">
    <w:name w:val="WW8Num7z3"/>
    <w:rsid w:val="00C67324"/>
  </w:style>
  <w:style w:type="character" w:customStyle="1" w:styleId="WW8Num7z4">
    <w:name w:val="WW8Num7z4"/>
    <w:rsid w:val="00C67324"/>
  </w:style>
  <w:style w:type="character" w:customStyle="1" w:styleId="WW8Num7z5">
    <w:name w:val="WW8Num7z5"/>
    <w:rsid w:val="00C67324"/>
  </w:style>
  <w:style w:type="character" w:customStyle="1" w:styleId="WW8Num7z6">
    <w:name w:val="WW8Num7z6"/>
    <w:rsid w:val="00C67324"/>
  </w:style>
  <w:style w:type="character" w:customStyle="1" w:styleId="WW8Num7z7">
    <w:name w:val="WW8Num7z7"/>
    <w:rsid w:val="00C67324"/>
  </w:style>
  <w:style w:type="character" w:customStyle="1" w:styleId="WW8Num7z8">
    <w:name w:val="WW8Num7z8"/>
    <w:rsid w:val="00C67324"/>
  </w:style>
  <w:style w:type="character" w:customStyle="1" w:styleId="WW8Num8z0">
    <w:name w:val="WW8Num8z0"/>
    <w:rsid w:val="00C67324"/>
    <w:rPr>
      <w:rFonts w:ascii="Symbol" w:hAnsi="Symbol" w:cs="OpenSymbol"/>
      <w:color w:val="5B9BD5"/>
    </w:rPr>
  </w:style>
  <w:style w:type="character" w:customStyle="1" w:styleId="WW8Num9z0">
    <w:name w:val="WW8Num9z0"/>
    <w:rsid w:val="00C67324"/>
    <w:rPr>
      <w:rFonts w:ascii="Angsana New" w:hAnsi="Angsana New" w:cs="Angsana New"/>
      <w:color w:val="000000"/>
      <w:kern w:val="1"/>
      <w:szCs w:val="22"/>
      <w:shd w:val="clear" w:color="auto" w:fill="FFFFFF"/>
      <w:lang w:val="el-GR"/>
    </w:rPr>
  </w:style>
  <w:style w:type="character" w:customStyle="1" w:styleId="WW8Num10z0">
    <w:name w:val="WW8Num10z0"/>
    <w:rsid w:val="00C67324"/>
    <w:rPr>
      <w:rFonts w:ascii="Symbol" w:hAnsi="Symbol" w:cs="Symbol"/>
      <w:kern w:val="1"/>
      <w:shd w:val="clear" w:color="auto" w:fill="C0C0C0"/>
      <w:lang w:val="el-GR"/>
    </w:rPr>
  </w:style>
  <w:style w:type="character" w:customStyle="1" w:styleId="WW8Num11z0">
    <w:name w:val="WW8Num11z0"/>
    <w:rsid w:val="00C67324"/>
    <w:rPr>
      <w:rFonts w:ascii="Symbol" w:hAnsi="Symbol" w:cs="Symbol" w:hint="default"/>
      <w:lang w:val="el-GR"/>
    </w:rPr>
  </w:style>
  <w:style w:type="character" w:customStyle="1" w:styleId="WW8Num11z1">
    <w:name w:val="WW8Num11z1"/>
    <w:rsid w:val="00C67324"/>
    <w:rPr>
      <w:rFonts w:ascii="Courier New" w:hAnsi="Courier New" w:cs="Courier New" w:hint="default"/>
    </w:rPr>
  </w:style>
  <w:style w:type="character" w:customStyle="1" w:styleId="WW8Num11z2">
    <w:name w:val="WW8Num11z2"/>
    <w:rsid w:val="00C67324"/>
    <w:rPr>
      <w:rFonts w:ascii="Wingdings" w:hAnsi="Wingdings" w:cs="Wingdings" w:hint="default"/>
    </w:rPr>
  </w:style>
  <w:style w:type="character" w:customStyle="1" w:styleId="50">
    <w:name w:val="Προεπιλεγμένη γραμματοσειρά5"/>
    <w:rsid w:val="00C67324"/>
  </w:style>
  <w:style w:type="character" w:customStyle="1" w:styleId="WW8Num10z1">
    <w:name w:val="WW8Num10z1"/>
    <w:rsid w:val="00C67324"/>
  </w:style>
  <w:style w:type="character" w:customStyle="1" w:styleId="WW8Num10z2">
    <w:name w:val="WW8Num10z2"/>
    <w:rsid w:val="00C67324"/>
  </w:style>
  <w:style w:type="character" w:customStyle="1" w:styleId="WW8Num10z3">
    <w:name w:val="WW8Num10z3"/>
    <w:rsid w:val="00C67324"/>
  </w:style>
  <w:style w:type="character" w:customStyle="1" w:styleId="WW8Num10z4">
    <w:name w:val="WW8Num10z4"/>
    <w:rsid w:val="00C67324"/>
  </w:style>
  <w:style w:type="character" w:customStyle="1" w:styleId="WW8Num10z5">
    <w:name w:val="WW8Num10z5"/>
    <w:rsid w:val="00C67324"/>
  </w:style>
  <w:style w:type="character" w:customStyle="1" w:styleId="WW8Num10z6">
    <w:name w:val="WW8Num10z6"/>
    <w:rsid w:val="00C67324"/>
  </w:style>
  <w:style w:type="character" w:customStyle="1" w:styleId="WW8Num10z7">
    <w:name w:val="WW8Num10z7"/>
    <w:rsid w:val="00C67324"/>
  </w:style>
  <w:style w:type="character" w:customStyle="1" w:styleId="WW8Num10z8">
    <w:name w:val="WW8Num10z8"/>
    <w:rsid w:val="00C67324"/>
  </w:style>
  <w:style w:type="character" w:customStyle="1" w:styleId="WW-">
    <w:name w:val="WW-Προεπιλεγμένη γραμματοσειρά"/>
    <w:rsid w:val="00C67324"/>
  </w:style>
  <w:style w:type="character" w:customStyle="1" w:styleId="WW-DefaultParagraphFont">
    <w:name w:val="WW-Default Paragraph Font"/>
    <w:rsid w:val="00C67324"/>
  </w:style>
  <w:style w:type="character" w:customStyle="1" w:styleId="WW8Num8z1">
    <w:name w:val="WW8Num8z1"/>
    <w:rsid w:val="00C67324"/>
    <w:rPr>
      <w:rFonts w:eastAsia="Calibri"/>
      <w:lang w:val="el-GR"/>
    </w:rPr>
  </w:style>
  <w:style w:type="character" w:customStyle="1" w:styleId="WW8Num8z2">
    <w:name w:val="WW8Num8z2"/>
    <w:rsid w:val="00C67324"/>
  </w:style>
  <w:style w:type="character" w:customStyle="1" w:styleId="WW8Num8z3">
    <w:name w:val="WW8Num8z3"/>
    <w:rsid w:val="00C67324"/>
  </w:style>
  <w:style w:type="character" w:customStyle="1" w:styleId="WW8Num8z4">
    <w:name w:val="WW8Num8z4"/>
    <w:rsid w:val="00C67324"/>
  </w:style>
  <w:style w:type="character" w:customStyle="1" w:styleId="WW8Num8z5">
    <w:name w:val="WW8Num8z5"/>
    <w:rsid w:val="00C67324"/>
  </w:style>
  <w:style w:type="character" w:customStyle="1" w:styleId="WW8Num8z6">
    <w:name w:val="WW8Num8z6"/>
    <w:rsid w:val="00C67324"/>
  </w:style>
  <w:style w:type="character" w:customStyle="1" w:styleId="WW8Num8z7">
    <w:name w:val="WW8Num8z7"/>
    <w:rsid w:val="00C67324"/>
  </w:style>
  <w:style w:type="character" w:customStyle="1" w:styleId="WW8Num8z8">
    <w:name w:val="WW8Num8z8"/>
    <w:rsid w:val="00C67324"/>
  </w:style>
  <w:style w:type="character" w:customStyle="1" w:styleId="WW8Num11z3">
    <w:name w:val="WW8Num11z3"/>
    <w:rsid w:val="00C67324"/>
  </w:style>
  <w:style w:type="character" w:customStyle="1" w:styleId="WW8Num11z4">
    <w:name w:val="WW8Num11z4"/>
    <w:rsid w:val="00C67324"/>
  </w:style>
  <w:style w:type="character" w:customStyle="1" w:styleId="WW8Num11z5">
    <w:name w:val="WW8Num11z5"/>
    <w:rsid w:val="00C67324"/>
  </w:style>
  <w:style w:type="character" w:customStyle="1" w:styleId="WW8Num11z6">
    <w:name w:val="WW8Num11z6"/>
    <w:rsid w:val="00C67324"/>
  </w:style>
  <w:style w:type="character" w:customStyle="1" w:styleId="WW8Num11z7">
    <w:name w:val="WW8Num11z7"/>
    <w:rsid w:val="00C67324"/>
  </w:style>
  <w:style w:type="character" w:customStyle="1" w:styleId="WW8Num11z8">
    <w:name w:val="WW8Num11z8"/>
    <w:rsid w:val="00C67324"/>
  </w:style>
  <w:style w:type="character" w:customStyle="1" w:styleId="WW-DefaultParagraphFont1">
    <w:name w:val="WW-Default Paragraph Font1"/>
    <w:rsid w:val="00C67324"/>
  </w:style>
  <w:style w:type="character" w:customStyle="1" w:styleId="40">
    <w:name w:val="Προεπιλεγμένη γραμματοσειρά4"/>
    <w:rsid w:val="00C67324"/>
  </w:style>
  <w:style w:type="character" w:customStyle="1" w:styleId="WW8Num2z1">
    <w:name w:val="WW8Num2z1"/>
    <w:rsid w:val="00C67324"/>
  </w:style>
  <w:style w:type="character" w:customStyle="1" w:styleId="WW8Num2z2">
    <w:name w:val="WW8Num2z2"/>
    <w:rsid w:val="00C67324"/>
  </w:style>
  <w:style w:type="character" w:customStyle="1" w:styleId="WW8Num2z3">
    <w:name w:val="WW8Num2z3"/>
    <w:rsid w:val="00C67324"/>
  </w:style>
  <w:style w:type="character" w:customStyle="1" w:styleId="WW8Num2z4">
    <w:name w:val="WW8Num2z4"/>
    <w:rsid w:val="00C67324"/>
    <w:rPr>
      <w:rFonts w:ascii="Arial" w:hAnsi="Arial" w:cs="Times New Roman"/>
      <w:b w:val="0"/>
      <w:i w:val="0"/>
      <w:sz w:val="20"/>
      <w:szCs w:val="20"/>
    </w:rPr>
  </w:style>
  <w:style w:type="character" w:customStyle="1" w:styleId="WW8Num2z5">
    <w:name w:val="WW8Num2z5"/>
    <w:rsid w:val="00C67324"/>
  </w:style>
  <w:style w:type="character" w:customStyle="1" w:styleId="WW8Num2z6">
    <w:name w:val="WW8Num2z6"/>
    <w:rsid w:val="00C67324"/>
  </w:style>
  <w:style w:type="character" w:customStyle="1" w:styleId="WW8Num2z7">
    <w:name w:val="WW8Num2z7"/>
    <w:rsid w:val="00C67324"/>
  </w:style>
  <w:style w:type="character" w:customStyle="1" w:styleId="WW8Num2z8">
    <w:name w:val="WW8Num2z8"/>
    <w:rsid w:val="00C67324"/>
  </w:style>
  <w:style w:type="character" w:customStyle="1" w:styleId="WW8Num9z1">
    <w:name w:val="WW8Num9z1"/>
    <w:rsid w:val="00C67324"/>
    <w:rPr>
      <w:rFonts w:eastAsia="Calibri"/>
      <w:lang w:val="el-GR"/>
    </w:rPr>
  </w:style>
  <w:style w:type="character" w:customStyle="1" w:styleId="WW8Num9z2">
    <w:name w:val="WW8Num9z2"/>
    <w:rsid w:val="00C67324"/>
  </w:style>
  <w:style w:type="character" w:customStyle="1" w:styleId="WW8Num9z3">
    <w:name w:val="WW8Num9z3"/>
    <w:rsid w:val="00C67324"/>
  </w:style>
  <w:style w:type="character" w:customStyle="1" w:styleId="WW8Num9z4">
    <w:name w:val="WW8Num9z4"/>
    <w:rsid w:val="00C67324"/>
  </w:style>
  <w:style w:type="character" w:customStyle="1" w:styleId="WW8Num9z5">
    <w:name w:val="WW8Num9z5"/>
    <w:rsid w:val="00C67324"/>
  </w:style>
  <w:style w:type="character" w:customStyle="1" w:styleId="WW8Num9z6">
    <w:name w:val="WW8Num9z6"/>
    <w:rsid w:val="00C67324"/>
  </w:style>
  <w:style w:type="character" w:customStyle="1" w:styleId="WW8Num9z7">
    <w:name w:val="WW8Num9z7"/>
    <w:rsid w:val="00C67324"/>
  </w:style>
  <w:style w:type="character" w:customStyle="1" w:styleId="WW8Num9z8">
    <w:name w:val="WW8Num9z8"/>
    <w:rsid w:val="00C67324"/>
  </w:style>
  <w:style w:type="character" w:customStyle="1" w:styleId="WW-DefaultParagraphFont11">
    <w:name w:val="WW-Default Paragraph Font11"/>
    <w:rsid w:val="00C67324"/>
  </w:style>
  <w:style w:type="character" w:customStyle="1" w:styleId="WW8Num12z0">
    <w:name w:val="WW8Num12z0"/>
    <w:rsid w:val="00C67324"/>
    <w:rPr>
      <w:rFonts w:ascii="Symbol" w:hAnsi="Symbol" w:cs="Symbol"/>
    </w:rPr>
  </w:style>
  <w:style w:type="character" w:customStyle="1" w:styleId="WW8Num12z1">
    <w:name w:val="WW8Num12z1"/>
    <w:rsid w:val="00C67324"/>
    <w:rPr>
      <w:rFonts w:ascii="Courier New" w:hAnsi="Courier New" w:cs="Courier New"/>
    </w:rPr>
  </w:style>
  <w:style w:type="character" w:customStyle="1" w:styleId="WW8Num12z2">
    <w:name w:val="WW8Num12z2"/>
    <w:rsid w:val="00C67324"/>
    <w:rPr>
      <w:rFonts w:ascii="Wingdings" w:hAnsi="Wingdings" w:cs="Wingdings"/>
    </w:rPr>
  </w:style>
  <w:style w:type="character" w:customStyle="1" w:styleId="WW-DefaultParagraphFont111">
    <w:name w:val="WW-Default Paragraph Font111"/>
    <w:rsid w:val="00C67324"/>
  </w:style>
  <w:style w:type="character" w:customStyle="1" w:styleId="WW-DefaultParagraphFont1111">
    <w:name w:val="WW-Default Paragraph Font1111"/>
    <w:rsid w:val="00C67324"/>
  </w:style>
  <w:style w:type="character" w:customStyle="1" w:styleId="WW-DefaultParagraphFont11111">
    <w:name w:val="WW-Default Paragraph Font11111"/>
    <w:rsid w:val="00C67324"/>
  </w:style>
  <w:style w:type="character" w:customStyle="1" w:styleId="30">
    <w:name w:val="Προεπιλεγμένη γραμματοσειρά3"/>
    <w:rsid w:val="00C67324"/>
  </w:style>
  <w:style w:type="character" w:customStyle="1" w:styleId="WW-DefaultParagraphFont111111">
    <w:name w:val="WW-Default Paragraph Font111111"/>
    <w:rsid w:val="00C67324"/>
  </w:style>
  <w:style w:type="character" w:customStyle="1" w:styleId="DefaultParagraphFont2">
    <w:name w:val="Default Paragraph Font2"/>
    <w:rsid w:val="00C67324"/>
  </w:style>
  <w:style w:type="character" w:customStyle="1" w:styleId="WW8Num12z3">
    <w:name w:val="WW8Num12z3"/>
    <w:rsid w:val="00C67324"/>
  </w:style>
  <w:style w:type="character" w:customStyle="1" w:styleId="WW8Num12z4">
    <w:name w:val="WW8Num12z4"/>
    <w:rsid w:val="00C67324"/>
  </w:style>
  <w:style w:type="character" w:customStyle="1" w:styleId="WW8Num12z5">
    <w:name w:val="WW8Num12z5"/>
    <w:rsid w:val="00C67324"/>
  </w:style>
  <w:style w:type="character" w:customStyle="1" w:styleId="WW8Num12z6">
    <w:name w:val="WW8Num12z6"/>
    <w:rsid w:val="00C67324"/>
  </w:style>
  <w:style w:type="character" w:customStyle="1" w:styleId="WW8Num12z7">
    <w:name w:val="WW8Num12z7"/>
    <w:rsid w:val="00C67324"/>
  </w:style>
  <w:style w:type="character" w:customStyle="1" w:styleId="WW8Num12z8">
    <w:name w:val="WW8Num12z8"/>
    <w:rsid w:val="00C67324"/>
  </w:style>
  <w:style w:type="character" w:customStyle="1" w:styleId="WW8Num13z0">
    <w:name w:val="WW8Num13z0"/>
    <w:rsid w:val="00C67324"/>
    <w:rPr>
      <w:rFonts w:ascii="Symbol" w:hAnsi="Symbol" w:cs="OpenSymbol"/>
    </w:rPr>
  </w:style>
  <w:style w:type="character" w:customStyle="1" w:styleId="WW-DefaultParagraphFont1111111">
    <w:name w:val="WW-Default Paragraph Font1111111"/>
    <w:rsid w:val="00C67324"/>
  </w:style>
  <w:style w:type="character" w:customStyle="1" w:styleId="WW8Num13z1">
    <w:name w:val="WW8Num13z1"/>
    <w:rsid w:val="00C67324"/>
    <w:rPr>
      <w:rFonts w:eastAsia="Calibri"/>
      <w:lang w:val="el-GR"/>
    </w:rPr>
  </w:style>
  <w:style w:type="character" w:customStyle="1" w:styleId="WW8Num13z2">
    <w:name w:val="WW8Num13z2"/>
    <w:rsid w:val="00C67324"/>
  </w:style>
  <w:style w:type="character" w:customStyle="1" w:styleId="WW8Num13z3">
    <w:name w:val="WW8Num13z3"/>
    <w:rsid w:val="00C67324"/>
  </w:style>
  <w:style w:type="character" w:customStyle="1" w:styleId="WW8Num13z4">
    <w:name w:val="WW8Num13z4"/>
    <w:rsid w:val="00C67324"/>
  </w:style>
  <w:style w:type="character" w:customStyle="1" w:styleId="WW8Num13z5">
    <w:name w:val="WW8Num13z5"/>
    <w:rsid w:val="00C67324"/>
  </w:style>
  <w:style w:type="character" w:customStyle="1" w:styleId="WW8Num13z6">
    <w:name w:val="WW8Num13z6"/>
    <w:rsid w:val="00C67324"/>
  </w:style>
  <w:style w:type="character" w:customStyle="1" w:styleId="WW8Num13z7">
    <w:name w:val="WW8Num13z7"/>
    <w:rsid w:val="00C67324"/>
  </w:style>
  <w:style w:type="character" w:customStyle="1" w:styleId="WW8Num13z8">
    <w:name w:val="WW8Num13z8"/>
    <w:rsid w:val="00C67324"/>
  </w:style>
  <w:style w:type="character" w:customStyle="1" w:styleId="WW8Num14z0">
    <w:name w:val="WW8Num14z0"/>
    <w:rsid w:val="00C67324"/>
    <w:rPr>
      <w:rFonts w:ascii="Symbol" w:hAnsi="Symbol" w:cs="OpenSymbol"/>
    </w:rPr>
  </w:style>
  <w:style w:type="character" w:customStyle="1" w:styleId="WW8Num14z1">
    <w:name w:val="WW8Num14z1"/>
    <w:rsid w:val="00C67324"/>
  </w:style>
  <w:style w:type="character" w:customStyle="1" w:styleId="WW8Num14z2">
    <w:name w:val="WW8Num14z2"/>
    <w:rsid w:val="00C67324"/>
  </w:style>
  <w:style w:type="character" w:customStyle="1" w:styleId="WW8Num14z3">
    <w:name w:val="WW8Num14z3"/>
    <w:rsid w:val="00C67324"/>
  </w:style>
  <w:style w:type="character" w:customStyle="1" w:styleId="WW8Num14z4">
    <w:name w:val="WW8Num14z4"/>
    <w:rsid w:val="00C67324"/>
  </w:style>
  <w:style w:type="character" w:customStyle="1" w:styleId="WW8Num14z5">
    <w:name w:val="WW8Num14z5"/>
    <w:rsid w:val="00C67324"/>
  </w:style>
  <w:style w:type="character" w:customStyle="1" w:styleId="WW8Num14z6">
    <w:name w:val="WW8Num14z6"/>
    <w:rsid w:val="00C67324"/>
  </w:style>
  <w:style w:type="character" w:customStyle="1" w:styleId="WW8Num14z7">
    <w:name w:val="WW8Num14z7"/>
    <w:rsid w:val="00C67324"/>
  </w:style>
  <w:style w:type="character" w:customStyle="1" w:styleId="WW8Num14z8">
    <w:name w:val="WW8Num14z8"/>
    <w:rsid w:val="00C67324"/>
  </w:style>
  <w:style w:type="character" w:customStyle="1" w:styleId="WW8Num15z0">
    <w:name w:val="WW8Num15z0"/>
    <w:rsid w:val="00C67324"/>
  </w:style>
  <w:style w:type="character" w:customStyle="1" w:styleId="WW8Num15z1">
    <w:name w:val="WW8Num15z1"/>
    <w:rsid w:val="00C67324"/>
  </w:style>
  <w:style w:type="character" w:customStyle="1" w:styleId="WW8Num15z2">
    <w:name w:val="WW8Num15z2"/>
    <w:rsid w:val="00C67324"/>
  </w:style>
  <w:style w:type="character" w:customStyle="1" w:styleId="WW8Num15z3">
    <w:name w:val="WW8Num15z3"/>
    <w:rsid w:val="00C67324"/>
  </w:style>
  <w:style w:type="character" w:customStyle="1" w:styleId="WW8Num15z4">
    <w:name w:val="WW8Num15z4"/>
    <w:rsid w:val="00C67324"/>
  </w:style>
  <w:style w:type="character" w:customStyle="1" w:styleId="WW8Num15z5">
    <w:name w:val="WW8Num15z5"/>
    <w:rsid w:val="00C67324"/>
  </w:style>
  <w:style w:type="character" w:customStyle="1" w:styleId="WW8Num15z6">
    <w:name w:val="WW8Num15z6"/>
    <w:rsid w:val="00C67324"/>
  </w:style>
  <w:style w:type="character" w:customStyle="1" w:styleId="WW8Num15z7">
    <w:name w:val="WW8Num15z7"/>
    <w:rsid w:val="00C67324"/>
  </w:style>
  <w:style w:type="character" w:customStyle="1" w:styleId="WW8Num15z8">
    <w:name w:val="WW8Num15z8"/>
    <w:rsid w:val="00C67324"/>
  </w:style>
  <w:style w:type="character" w:customStyle="1" w:styleId="WW8Num16z0">
    <w:name w:val="WW8Num16z0"/>
    <w:rsid w:val="00C67324"/>
  </w:style>
  <w:style w:type="character" w:customStyle="1" w:styleId="WW8Num16z1">
    <w:name w:val="WW8Num16z1"/>
    <w:rsid w:val="00C67324"/>
  </w:style>
  <w:style w:type="character" w:customStyle="1" w:styleId="WW8Num16z2">
    <w:name w:val="WW8Num16z2"/>
    <w:rsid w:val="00C67324"/>
  </w:style>
  <w:style w:type="character" w:customStyle="1" w:styleId="WW8Num16z3">
    <w:name w:val="WW8Num16z3"/>
    <w:rsid w:val="00C67324"/>
  </w:style>
  <w:style w:type="character" w:customStyle="1" w:styleId="WW8Num16z4">
    <w:name w:val="WW8Num16z4"/>
    <w:rsid w:val="00C67324"/>
  </w:style>
  <w:style w:type="character" w:customStyle="1" w:styleId="WW8Num16z5">
    <w:name w:val="WW8Num16z5"/>
    <w:rsid w:val="00C67324"/>
  </w:style>
  <w:style w:type="character" w:customStyle="1" w:styleId="WW8Num16z6">
    <w:name w:val="WW8Num16z6"/>
    <w:rsid w:val="00C67324"/>
  </w:style>
  <w:style w:type="character" w:customStyle="1" w:styleId="WW8Num16z7">
    <w:name w:val="WW8Num16z7"/>
    <w:rsid w:val="00C67324"/>
  </w:style>
  <w:style w:type="character" w:customStyle="1" w:styleId="WW8Num16z8">
    <w:name w:val="WW8Num16z8"/>
    <w:rsid w:val="00C67324"/>
  </w:style>
  <w:style w:type="character" w:customStyle="1" w:styleId="WW-DefaultParagraphFont11111111">
    <w:name w:val="WW-Default Paragraph Font11111111"/>
    <w:rsid w:val="00C67324"/>
  </w:style>
  <w:style w:type="character" w:customStyle="1" w:styleId="WW-DefaultParagraphFont111111111">
    <w:name w:val="WW-Default Paragraph Font111111111"/>
    <w:rsid w:val="00C67324"/>
  </w:style>
  <w:style w:type="character" w:customStyle="1" w:styleId="WW-DefaultParagraphFont1111111111">
    <w:name w:val="WW-Default Paragraph Font1111111111"/>
    <w:rsid w:val="00C67324"/>
  </w:style>
  <w:style w:type="character" w:customStyle="1" w:styleId="WW-DefaultParagraphFont11111111111">
    <w:name w:val="WW-Default Paragraph Font11111111111"/>
    <w:rsid w:val="00C67324"/>
  </w:style>
  <w:style w:type="character" w:customStyle="1" w:styleId="WW-DefaultParagraphFont111111111111">
    <w:name w:val="WW-Default Paragraph Font111111111111"/>
    <w:rsid w:val="00C67324"/>
  </w:style>
  <w:style w:type="character" w:customStyle="1" w:styleId="WW8Num17z0">
    <w:name w:val="WW8Num17z0"/>
    <w:rsid w:val="00C67324"/>
  </w:style>
  <w:style w:type="character" w:customStyle="1" w:styleId="WW8Num17z1">
    <w:name w:val="WW8Num17z1"/>
    <w:rsid w:val="00C67324"/>
  </w:style>
  <w:style w:type="character" w:customStyle="1" w:styleId="WW8Num17z2">
    <w:name w:val="WW8Num17z2"/>
    <w:rsid w:val="00C67324"/>
  </w:style>
  <w:style w:type="character" w:customStyle="1" w:styleId="WW8Num17z3">
    <w:name w:val="WW8Num17z3"/>
    <w:rsid w:val="00C67324"/>
  </w:style>
  <w:style w:type="character" w:customStyle="1" w:styleId="WW8Num17z4">
    <w:name w:val="WW8Num17z4"/>
    <w:rsid w:val="00C67324"/>
  </w:style>
  <w:style w:type="character" w:customStyle="1" w:styleId="WW8Num17z5">
    <w:name w:val="WW8Num17z5"/>
    <w:rsid w:val="00C67324"/>
  </w:style>
  <w:style w:type="character" w:customStyle="1" w:styleId="WW8Num17z6">
    <w:name w:val="WW8Num17z6"/>
    <w:rsid w:val="00C67324"/>
  </w:style>
  <w:style w:type="character" w:customStyle="1" w:styleId="WW8Num17z7">
    <w:name w:val="WW8Num17z7"/>
    <w:rsid w:val="00C67324"/>
  </w:style>
  <w:style w:type="character" w:customStyle="1" w:styleId="WW8Num17z8">
    <w:name w:val="WW8Num17z8"/>
    <w:rsid w:val="00C67324"/>
  </w:style>
  <w:style w:type="character" w:customStyle="1" w:styleId="WW8Num18z0">
    <w:name w:val="WW8Num18z0"/>
    <w:rsid w:val="00C67324"/>
  </w:style>
  <w:style w:type="character" w:customStyle="1" w:styleId="WW8Num18z1">
    <w:name w:val="WW8Num18z1"/>
    <w:rsid w:val="00C67324"/>
  </w:style>
  <w:style w:type="character" w:customStyle="1" w:styleId="WW8Num18z2">
    <w:name w:val="WW8Num18z2"/>
    <w:rsid w:val="00C67324"/>
  </w:style>
  <w:style w:type="character" w:customStyle="1" w:styleId="WW8Num18z3">
    <w:name w:val="WW8Num18z3"/>
    <w:rsid w:val="00C67324"/>
  </w:style>
  <w:style w:type="character" w:customStyle="1" w:styleId="WW8Num18z4">
    <w:name w:val="WW8Num18z4"/>
    <w:rsid w:val="00C67324"/>
  </w:style>
  <w:style w:type="character" w:customStyle="1" w:styleId="WW8Num18z5">
    <w:name w:val="WW8Num18z5"/>
    <w:rsid w:val="00C67324"/>
  </w:style>
  <w:style w:type="character" w:customStyle="1" w:styleId="WW8Num18z6">
    <w:name w:val="WW8Num18z6"/>
    <w:rsid w:val="00C67324"/>
  </w:style>
  <w:style w:type="character" w:customStyle="1" w:styleId="WW8Num18z7">
    <w:name w:val="WW8Num18z7"/>
    <w:rsid w:val="00C67324"/>
  </w:style>
  <w:style w:type="character" w:customStyle="1" w:styleId="WW8Num18z8">
    <w:name w:val="WW8Num18z8"/>
    <w:rsid w:val="00C67324"/>
  </w:style>
  <w:style w:type="character" w:customStyle="1" w:styleId="WW8Num3z1">
    <w:name w:val="WW8Num3z1"/>
    <w:rsid w:val="00C67324"/>
  </w:style>
  <w:style w:type="character" w:customStyle="1" w:styleId="WW8Num3z2">
    <w:name w:val="WW8Num3z2"/>
    <w:rsid w:val="00C67324"/>
  </w:style>
  <w:style w:type="character" w:customStyle="1" w:styleId="WW8Num3z3">
    <w:name w:val="WW8Num3z3"/>
    <w:rsid w:val="00C67324"/>
  </w:style>
  <w:style w:type="character" w:customStyle="1" w:styleId="WW8Num3z4">
    <w:name w:val="WW8Num3z4"/>
    <w:rsid w:val="00C67324"/>
    <w:rPr>
      <w:rFonts w:ascii="Arial" w:hAnsi="Arial" w:cs="Times New Roman"/>
      <w:b w:val="0"/>
      <w:i w:val="0"/>
      <w:sz w:val="20"/>
      <w:szCs w:val="20"/>
    </w:rPr>
  </w:style>
  <w:style w:type="character" w:customStyle="1" w:styleId="WW8Num3z5">
    <w:name w:val="WW8Num3z5"/>
    <w:rsid w:val="00C67324"/>
  </w:style>
  <w:style w:type="character" w:customStyle="1" w:styleId="WW8Num3z6">
    <w:name w:val="WW8Num3z6"/>
    <w:rsid w:val="00C67324"/>
  </w:style>
  <w:style w:type="character" w:customStyle="1" w:styleId="WW8Num3z7">
    <w:name w:val="WW8Num3z7"/>
    <w:rsid w:val="00C67324"/>
  </w:style>
  <w:style w:type="character" w:customStyle="1" w:styleId="WW8Num3z8">
    <w:name w:val="WW8Num3z8"/>
    <w:rsid w:val="00C67324"/>
  </w:style>
  <w:style w:type="character" w:customStyle="1" w:styleId="WW-DefaultParagraphFont1111111111111">
    <w:name w:val="WW-Default Paragraph Font1111111111111"/>
    <w:rsid w:val="00C67324"/>
  </w:style>
  <w:style w:type="character" w:customStyle="1" w:styleId="WW-DefaultParagraphFont11111111111111">
    <w:name w:val="WW-Default Paragraph Font11111111111111"/>
    <w:rsid w:val="00C67324"/>
  </w:style>
  <w:style w:type="character" w:customStyle="1" w:styleId="WW-DefaultParagraphFont111111111111111">
    <w:name w:val="WW-Default Paragraph Font111111111111111"/>
    <w:rsid w:val="00C67324"/>
  </w:style>
  <w:style w:type="character" w:customStyle="1" w:styleId="WW-DefaultParagraphFont1111111111111111">
    <w:name w:val="WW-Default Paragraph Font1111111111111111"/>
    <w:rsid w:val="00C67324"/>
  </w:style>
  <w:style w:type="character" w:customStyle="1" w:styleId="20">
    <w:name w:val="Προεπιλεγμένη γραμματοσειρά2"/>
    <w:rsid w:val="00C67324"/>
  </w:style>
  <w:style w:type="character" w:customStyle="1" w:styleId="WW8Num19z0">
    <w:name w:val="WW8Num19z0"/>
    <w:rsid w:val="00C67324"/>
    <w:rPr>
      <w:rFonts w:ascii="Calibri" w:hAnsi="Calibri" w:cs="Calibri"/>
    </w:rPr>
  </w:style>
  <w:style w:type="character" w:customStyle="1" w:styleId="WW8Num19z1">
    <w:name w:val="WW8Num19z1"/>
    <w:rsid w:val="00C67324"/>
  </w:style>
  <w:style w:type="character" w:customStyle="1" w:styleId="WW8Num20z0">
    <w:name w:val="WW8Num20z0"/>
    <w:rsid w:val="00C67324"/>
    <w:rPr>
      <w:rFonts w:ascii="Calibri" w:eastAsia="Calibri" w:hAnsi="Calibri" w:cs="Times New Roman"/>
    </w:rPr>
  </w:style>
  <w:style w:type="character" w:customStyle="1" w:styleId="WW8Num20z1">
    <w:name w:val="WW8Num20z1"/>
    <w:rsid w:val="00C67324"/>
    <w:rPr>
      <w:rFonts w:ascii="Courier New" w:hAnsi="Courier New" w:cs="Courier New"/>
    </w:rPr>
  </w:style>
  <w:style w:type="character" w:customStyle="1" w:styleId="WW8Num20z2">
    <w:name w:val="WW8Num20z2"/>
    <w:rsid w:val="00C67324"/>
    <w:rPr>
      <w:rFonts w:ascii="Wingdings" w:hAnsi="Wingdings" w:cs="Wingdings"/>
    </w:rPr>
  </w:style>
  <w:style w:type="character" w:customStyle="1" w:styleId="WW8Num20z3">
    <w:name w:val="WW8Num20z3"/>
    <w:rsid w:val="00C67324"/>
    <w:rPr>
      <w:rFonts w:ascii="Symbol" w:hAnsi="Symbol" w:cs="Symbol"/>
    </w:rPr>
  </w:style>
  <w:style w:type="character" w:customStyle="1" w:styleId="WW-DefaultParagraphFont11111111111111111">
    <w:name w:val="WW-Default Paragraph Font11111111111111111"/>
    <w:rsid w:val="00C67324"/>
  </w:style>
  <w:style w:type="character" w:customStyle="1" w:styleId="WW8Num19z2">
    <w:name w:val="WW8Num19z2"/>
    <w:rsid w:val="00C67324"/>
  </w:style>
  <w:style w:type="character" w:customStyle="1" w:styleId="WW8Num19z3">
    <w:name w:val="WW8Num19z3"/>
    <w:rsid w:val="00C67324"/>
  </w:style>
  <w:style w:type="character" w:customStyle="1" w:styleId="WW8Num19z4">
    <w:name w:val="WW8Num19z4"/>
    <w:rsid w:val="00C67324"/>
  </w:style>
  <w:style w:type="character" w:customStyle="1" w:styleId="WW8Num19z5">
    <w:name w:val="WW8Num19z5"/>
    <w:rsid w:val="00C67324"/>
  </w:style>
  <w:style w:type="character" w:customStyle="1" w:styleId="WW8Num19z6">
    <w:name w:val="WW8Num19z6"/>
    <w:rsid w:val="00C67324"/>
  </w:style>
  <w:style w:type="character" w:customStyle="1" w:styleId="WW8Num19z7">
    <w:name w:val="WW8Num19z7"/>
    <w:rsid w:val="00C67324"/>
  </w:style>
  <w:style w:type="character" w:customStyle="1" w:styleId="WW8Num19z8">
    <w:name w:val="WW8Num19z8"/>
    <w:rsid w:val="00C67324"/>
  </w:style>
  <w:style w:type="character" w:customStyle="1" w:styleId="WW8Num20z4">
    <w:name w:val="WW8Num20z4"/>
    <w:rsid w:val="00C67324"/>
  </w:style>
  <w:style w:type="character" w:customStyle="1" w:styleId="WW8Num20z5">
    <w:name w:val="WW8Num20z5"/>
    <w:rsid w:val="00C67324"/>
  </w:style>
  <w:style w:type="character" w:customStyle="1" w:styleId="WW8Num20z6">
    <w:name w:val="WW8Num20z6"/>
    <w:rsid w:val="00C67324"/>
  </w:style>
  <w:style w:type="character" w:customStyle="1" w:styleId="WW8Num20z7">
    <w:name w:val="WW8Num20z7"/>
    <w:rsid w:val="00C67324"/>
  </w:style>
  <w:style w:type="character" w:customStyle="1" w:styleId="WW8Num20z8">
    <w:name w:val="WW8Num20z8"/>
    <w:rsid w:val="00C67324"/>
  </w:style>
  <w:style w:type="character" w:customStyle="1" w:styleId="WW-DefaultParagraphFont111111111111111111">
    <w:name w:val="WW-Default Paragraph Font111111111111111111"/>
    <w:rsid w:val="00C67324"/>
  </w:style>
  <w:style w:type="character" w:customStyle="1" w:styleId="WW-DefaultParagraphFont1111111111111111111">
    <w:name w:val="WW-Default Paragraph Font1111111111111111111"/>
    <w:rsid w:val="00C67324"/>
  </w:style>
  <w:style w:type="character" w:customStyle="1" w:styleId="WW8Num21z0">
    <w:name w:val="WW8Num21z0"/>
    <w:rsid w:val="00C67324"/>
    <w:rPr>
      <w:rFonts w:ascii="Calibri" w:eastAsia="Times New Roman" w:hAnsi="Calibri" w:cs="Calibri"/>
    </w:rPr>
  </w:style>
  <w:style w:type="character" w:customStyle="1" w:styleId="WW8Num21z1">
    <w:name w:val="WW8Num21z1"/>
    <w:rsid w:val="00C67324"/>
    <w:rPr>
      <w:rFonts w:ascii="Courier New" w:hAnsi="Courier New" w:cs="Courier New"/>
    </w:rPr>
  </w:style>
  <w:style w:type="character" w:customStyle="1" w:styleId="WW8Num21z2">
    <w:name w:val="WW8Num21z2"/>
    <w:rsid w:val="00C67324"/>
    <w:rPr>
      <w:rFonts w:ascii="Wingdings" w:hAnsi="Wingdings" w:cs="Wingdings"/>
    </w:rPr>
  </w:style>
  <w:style w:type="character" w:customStyle="1" w:styleId="WW8Num21z3">
    <w:name w:val="WW8Num21z3"/>
    <w:rsid w:val="00C67324"/>
    <w:rPr>
      <w:rFonts w:ascii="Symbol" w:hAnsi="Symbol" w:cs="Symbol"/>
    </w:rPr>
  </w:style>
  <w:style w:type="character" w:customStyle="1" w:styleId="WW8Num22z0">
    <w:name w:val="WW8Num22z0"/>
    <w:rsid w:val="00C67324"/>
    <w:rPr>
      <w:rFonts w:ascii="Symbol" w:hAnsi="Symbol" w:cs="Symbol"/>
    </w:rPr>
  </w:style>
  <w:style w:type="character" w:customStyle="1" w:styleId="WW8Num22z1">
    <w:name w:val="WW8Num22z1"/>
    <w:rsid w:val="00C67324"/>
    <w:rPr>
      <w:rFonts w:ascii="Courier New" w:hAnsi="Courier New" w:cs="Courier New"/>
    </w:rPr>
  </w:style>
  <w:style w:type="character" w:customStyle="1" w:styleId="WW8Num22z2">
    <w:name w:val="WW8Num22z2"/>
    <w:rsid w:val="00C67324"/>
    <w:rPr>
      <w:rFonts w:ascii="Wingdings" w:hAnsi="Wingdings" w:cs="Wingdings"/>
    </w:rPr>
  </w:style>
  <w:style w:type="character" w:customStyle="1" w:styleId="WW8Num23z0">
    <w:name w:val="WW8Num23z0"/>
    <w:rsid w:val="00C67324"/>
    <w:rPr>
      <w:rFonts w:ascii="Calibri" w:eastAsia="Times New Roman" w:hAnsi="Calibri" w:cs="Calibri"/>
    </w:rPr>
  </w:style>
  <w:style w:type="character" w:customStyle="1" w:styleId="WW8Num23z1">
    <w:name w:val="WW8Num23z1"/>
    <w:rsid w:val="00C67324"/>
    <w:rPr>
      <w:rFonts w:ascii="Courier New" w:hAnsi="Courier New" w:cs="Courier New"/>
    </w:rPr>
  </w:style>
  <w:style w:type="character" w:customStyle="1" w:styleId="WW8Num23z2">
    <w:name w:val="WW8Num23z2"/>
    <w:rsid w:val="00C67324"/>
    <w:rPr>
      <w:rFonts w:ascii="Wingdings" w:hAnsi="Wingdings" w:cs="Wingdings"/>
    </w:rPr>
  </w:style>
  <w:style w:type="character" w:customStyle="1" w:styleId="WW8Num23z3">
    <w:name w:val="WW8Num23z3"/>
    <w:rsid w:val="00C67324"/>
    <w:rPr>
      <w:rFonts w:ascii="Symbol" w:hAnsi="Symbol" w:cs="Symbol"/>
    </w:rPr>
  </w:style>
  <w:style w:type="character" w:customStyle="1" w:styleId="WW8Num24z0">
    <w:name w:val="WW8Num24z0"/>
    <w:rsid w:val="00C67324"/>
    <w:rPr>
      <w:rFonts w:ascii="Symbol" w:hAnsi="Symbol" w:cs="Symbol"/>
      <w:strike/>
      <w:color w:val="0070C0"/>
      <w:position w:val="0"/>
      <w:sz w:val="24"/>
      <w:vertAlign w:val="baseline"/>
      <w:lang w:val="el-GR"/>
    </w:rPr>
  </w:style>
  <w:style w:type="character" w:customStyle="1" w:styleId="WW8Num24z1">
    <w:name w:val="WW8Num24z1"/>
    <w:rsid w:val="00C67324"/>
    <w:rPr>
      <w:rFonts w:ascii="Courier New" w:hAnsi="Courier New" w:cs="Courier New"/>
    </w:rPr>
  </w:style>
  <w:style w:type="character" w:customStyle="1" w:styleId="WW8Num24z2">
    <w:name w:val="WW8Num24z2"/>
    <w:rsid w:val="00C67324"/>
    <w:rPr>
      <w:rFonts w:ascii="Wingdings" w:hAnsi="Wingdings" w:cs="Wingdings"/>
    </w:rPr>
  </w:style>
  <w:style w:type="character" w:customStyle="1" w:styleId="WW8Num25z0">
    <w:name w:val="WW8Num25z0"/>
    <w:rsid w:val="00C67324"/>
    <w:rPr>
      <w:rFonts w:ascii="Symbol" w:hAnsi="Symbol" w:cs="Symbol"/>
    </w:rPr>
  </w:style>
  <w:style w:type="character" w:customStyle="1" w:styleId="WW8Num25z1">
    <w:name w:val="WW8Num25z1"/>
    <w:rsid w:val="00C67324"/>
    <w:rPr>
      <w:rFonts w:ascii="Courier New" w:hAnsi="Courier New" w:cs="Courier New"/>
    </w:rPr>
  </w:style>
  <w:style w:type="character" w:customStyle="1" w:styleId="WW8Num25z2">
    <w:name w:val="WW8Num25z2"/>
    <w:rsid w:val="00C67324"/>
    <w:rPr>
      <w:rFonts w:ascii="Wingdings" w:hAnsi="Wingdings" w:cs="Wingdings"/>
    </w:rPr>
  </w:style>
  <w:style w:type="character" w:customStyle="1" w:styleId="WW8Num26z0">
    <w:name w:val="WW8Num26z0"/>
    <w:rsid w:val="00C67324"/>
    <w:rPr>
      <w:rFonts w:ascii="Symbol" w:hAnsi="Symbol" w:cs="Symbol"/>
    </w:rPr>
  </w:style>
  <w:style w:type="character" w:customStyle="1" w:styleId="WW8Num26z1">
    <w:name w:val="WW8Num26z1"/>
    <w:rsid w:val="00C67324"/>
    <w:rPr>
      <w:rFonts w:ascii="Courier New" w:hAnsi="Courier New" w:cs="Courier New"/>
    </w:rPr>
  </w:style>
  <w:style w:type="character" w:customStyle="1" w:styleId="WW8Num26z2">
    <w:name w:val="WW8Num26z2"/>
    <w:rsid w:val="00C67324"/>
    <w:rPr>
      <w:rFonts w:ascii="Wingdings" w:hAnsi="Wingdings" w:cs="Wingdings"/>
    </w:rPr>
  </w:style>
  <w:style w:type="character" w:customStyle="1" w:styleId="WW8Num27z0">
    <w:name w:val="WW8Num27z0"/>
    <w:rsid w:val="00C67324"/>
    <w:rPr>
      <w:rFonts w:ascii="Calibri" w:eastAsia="Times New Roman" w:hAnsi="Calibri" w:cs="Calibri"/>
    </w:rPr>
  </w:style>
  <w:style w:type="character" w:customStyle="1" w:styleId="WW8Num27z1">
    <w:name w:val="WW8Num27z1"/>
    <w:rsid w:val="00C67324"/>
    <w:rPr>
      <w:rFonts w:ascii="Courier New" w:hAnsi="Courier New" w:cs="Courier New"/>
    </w:rPr>
  </w:style>
  <w:style w:type="character" w:customStyle="1" w:styleId="WW8Num27z2">
    <w:name w:val="WW8Num27z2"/>
    <w:rsid w:val="00C67324"/>
    <w:rPr>
      <w:rFonts w:ascii="Wingdings" w:hAnsi="Wingdings" w:cs="Wingdings"/>
    </w:rPr>
  </w:style>
  <w:style w:type="character" w:customStyle="1" w:styleId="WW8Num27z3">
    <w:name w:val="WW8Num27z3"/>
    <w:rsid w:val="00C67324"/>
    <w:rPr>
      <w:rFonts w:ascii="Symbol" w:hAnsi="Symbol" w:cs="Symbol"/>
    </w:rPr>
  </w:style>
  <w:style w:type="character" w:customStyle="1" w:styleId="WW8Num28z0">
    <w:name w:val="WW8Num28z0"/>
    <w:rsid w:val="00C67324"/>
    <w:rPr>
      <w:rFonts w:ascii="Symbol" w:hAnsi="Symbol" w:cs="Symbol"/>
    </w:rPr>
  </w:style>
  <w:style w:type="character" w:customStyle="1" w:styleId="WW8Num28z1">
    <w:name w:val="WW8Num28z1"/>
    <w:rsid w:val="00C67324"/>
    <w:rPr>
      <w:rFonts w:ascii="Courier New" w:hAnsi="Courier New" w:cs="Courier New"/>
    </w:rPr>
  </w:style>
  <w:style w:type="character" w:customStyle="1" w:styleId="WW8Num28z2">
    <w:name w:val="WW8Num28z2"/>
    <w:rsid w:val="00C67324"/>
    <w:rPr>
      <w:rFonts w:ascii="Wingdings" w:hAnsi="Wingdings" w:cs="Wingdings"/>
    </w:rPr>
  </w:style>
  <w:style w:type="character" w:customStyle="1" w:styleId="WW8Num29z0">
    <w:name w:val="WW8Num29z0"/>
    <w:rsid w:val="00C67324"/>
    <w:rPr>
      <w:rFonts w:ascii="Calibri" w:eastAsia="Times New Roman" w:hAnsi="Calibri" w:cs="Calibri"/>
    </w:rPr>
  </w:style>
  <w:style w:type="character" w:customStyle="1" w:styleId="WW8Num29z1">
    <w:name w:val="WW8Num29z1"/>
    <w:rsid w:val="00C67324"/>
    <w:rPr>
      <w:rFonts w:ascii="Courier New" w:hAnsi="Courier New" w:cs="Courier New"/>
    </w:rPr>
  </w:style>
  <w:style w:type="character" w:customStyle="1" w:styleId="WW8Num29z2">
    <w:name w:val="WW8Num29z2"/>
    <w:rsid w:val="00C67324"/>
    <w:rPr>
      <w:rFonts w:ascii="Wingdings" w:hAnsi="Wingdings" w:cs="Wingdings"/>
    </w:rPr>
  </w:style>
  <w:style w:type="character" w:customStyle="1" w:styleId="WW8Num29z3">
    <w:name w:val="WW8Num29z3"/>
    <w:rsid w:val="00C67324"/>
    <w:rPr>
      <w:rFonts w:ascii="Symbol" w:hAnsi="Symbol" w:cs="Symbol"/>
    </w:rPr>
  </w:style>
  <w:style w:type="character" w:customStyle="1" w:styleId="WW8Num30z0">
    <w:name w:val="WW8Num30z0"/>
    <w:rsid w:val="00C67324"/>
    <w:rPr>
      <w:rFonts w:ascii="Symbol" w:hAnsi="Symbol" w:cs="Symbol"/>
      <w:shd w:val="clear" w:color="auto" w:fill="FFFF00"/>
    </w:rPr>
  </w:style>
  <w:style w:type="character" w:customStyle="1" w:styleId="WW8Num30z1">
    <w:name w:val="WW8Num30z1"/>
    <w:rsid w:val="00C67324"/>
    <w:rPr>
      <w:rFonts w:ascii="Courier New" w:hAnsi="Courier New" w:cs="Courier New"/>
    </w:rPr>
  </w:style>
  <w:style w:type="character" w:customStyle="1" w:styleId="WW8Num30z2">
    <w:name w:val="WW8Num30z2"/>
    <w:rsid w:val="00C67324"/>
    <w:rPr>
      <w:rFonts w:ascii="Wingdings" w:hAnsi="Wingdings" w:cs="Wingdings"/>
    </w:rPr>
  </w:style>
  <w:style w:type="character" w:customStyle="1" w:styleId="WW8Num31z0">
    <w:name w:val="WW8Num31z0"/>
    <w:rsid w:val="00C67324"/>
    <w:rPr>
      <w:rFonts w:cs="Times New Roman"/>
    </w:rPr>
  </w:style>
  <w:style w:type="character" w:customStyle="1" w:styleId="WW8Num32z0">
    <w:name w:val="WW8Num32z0"/>
    <w:rsid w:val="00C67324"/>
  </w:style>
  <w:style w:type="character" w:customStyle="1" w:styleId="WW8Num32z1">
    <w:name w:val="WW8Num32z1"/>
    <w:rsid w:val="00C67324"/>
  </w:style>
  <w:style w:type="character" w:customStyle="1" w:styleId="WW8Num32z2">
    <w:name w:val="WW8Num32z2"/>
    <w:rsid w:val="00C67324"/>
  </w:style>
  <w:style w:type="character" w:customStyle="1" w:styleId="WW8Num32z3">
    <w:name w:val="WW8Num32z3"/>
    <w:rsid w:val="00C67324"/>
  </w:style>
  <w:style w:type="character" w:customStyle="1" w:styleId="WW8Num32z4">
    <w:name w:val="WW8Num32z4"/>
    <w:rsid w:val="00C67324"/>
  </w:style>
  <w:style w:type="character" w:customStyle="1" w:styleId="WW8Num32z5">
    <w:name w:val="WW8Num32z5"/>
    <w:rsid w:val="00C67324"/>
  </w:style>
  <w:style w:type="character" w:customStyle="1" w:styleId="WW8Num32z6">
    <w:name w:val="WW8Num32z6"/>
    <w:rsid w:val="00C67324"/>
  </w:style>
  <w:style w:type="character" w:customStyle="1" w:styleId="WW8Num32z7">
    <w:name w:val="WW8Num32z7"/>
    <w:rsid w:val="00C67324"/>
  </w:style>
  <w:style w:type="character" w:customStyle="1" w:styleId="WW8Num32z8">
    <w:name w:val="WW8Num32z8"/>
    <w:rsid w:val="00C67324"/>
  </w:style>
  <w:style w:type="character" w:customStyle="1" w:styleId="WW8Num33z0">
    <w:name w:val="WW8Num33z0"/>
    <w:rsid w:val="00C67324"/>
    <w:rPr>
      <w:rFonts w:ascii="Symbol" w:eastAsia="Calibri" w:hAnsi="Symbol" w:cs="Symbol"/>
    </w:rPr>
  </w:style>
  <w:style w:type="character" w:customStyle="1" w:styleId="WW8Num33z1">
    <w:name w:val="WW8Num33z1"/>
    <w:rsid w:val="00C67324"/>
    <w:rPr>
      <w:rFonts w:ascii="Courier New" w:hAnsi="Courier New" w:cs="Courier New"/>
    </w:rPr>
  </w:style>
  <w:style w:type="character" w:customStyle="1" w:styleId="WW8Num33z2">
    <w:name w:val="WW8Num33z2"/>
    <w:rsid w:val="00C67324"/>
    <w:rPr>
      <w:rFonts w:ascii="Wingdings" w:hAnsi="Wingdings" w:cs="Wingdings"/>
    </w:rPr>
  </w:style>
  <w:style w:type="character" w:customStyle="1" w:styleId="WW8Num34z0">
    <w:name w:val="WW8Num34z0"/>
    <w:rsid w:val="00C67324"/>
    <w:rPr>
      <w:rFonts w:ascii="Symbol" w:hAnsi="Symbol" w:cs="Symbol"/>
    </w:rPr>
  </w:style>
  <w:style w:type="character" w:customStyle="1" w:styleId="WW8Num34z1">
    <w:name w:val="WW8Num34z1"/>
    <w:rsid w:val="00C67324"/>
    <w:rPr>
      <w:rFonts w:ascii="Courier New" w:hAnsi="Courier New" w:cs="Courier New"/>
    </w:rPr>
  </w:style>
  <w:style w:type="character" w:customStyle="1" w:styleId="WW8Num34z2">
    <w:name w:val="WW8Num34z2"/>
    <w:rsid w:val="00C67324"/>
    <w:rPr>
      <w:rFonts w:ascii="Wingdings" w:hAnsi="Wingdings" w:cs="Wingdings"/>
    </w:rPr>
  </w:style>
  <w:style w:type="character" w:customStyle="1" w:styleId="WW8Num35z0">
    <w:name w:val="WW8Num35z0"/>
    <w:rsid w:val="00C67324"/>
    <w:rPr>
      <w:rFonts w:ascii="Calibri" w:eastAsia="Times New Roman" w:hAnsi="Calibri" w:cs="Calibri"/>
    </w:rPr>
  </w:style>
  <w:style w:type="character" w:customStyle="1" w:styleId="WW8Num35z1">
    <w:name w:val="WW8Num35z1"/>
    <w:rsid w:val="00C67324"/>
    <w:rPr>
      <w:rFonts w:ascii="Courier New" w:hAnsi="Courier New" w:cs="Courier New"/>
    </w:rPr>
  </w:style>
  <w:style w:type="character" w:customStyle="1" w:styleId="WW8Num35z2">
    <w:name w:val="WW8Num35z2"/>
    <w:rsid w:val="00C67324"/>
    <w:rPr>
      <w:rFonts w:ascii="Wingdings" w:hAnsi="Wingdings" w:cs="Wingdings"/>
    </w:rPr>
  </w:style>
  <w:style w:type="character" w:customStyle="1" w:styleId="WW8Num35z3">
    <w:name w:val="WW8Num35z3"/>
    <w:rsid w:val="00C67324"/>
    <w:rPr>
      <w:rFonts w:ascii="Symbol" w:hAnsi="Symbol" w:cs="Symbol"/>
    </w:rPr>
  </w:style>
  <w:style w:type="character" w:customStyle="1" w:styleId="WW8Num36z0">
    <w:name w:val="WW8Num36z0"/>
    <w:rsid w:val="00C67324"/>
    <w:rPr>
      <w:lang w:val="el-GR"/>
    </w:rPr>
  </w:style>
  <w:style w:type="character" w:customStyle="1" w:styleId="WW8Num36z1">
    <w:name w:val="WW8Num36z1"/>
    <w:rsid w:val="00C67324"/>
  </w:style>
  <w:style w:type="character" w:customStyle="1" w:styleId="WW8Num36z2">
    <w:name w:val="WW8Num36z2"/>
    <w:rsid w:val="00C67324"/>
  </w:style>
  <w:style w:type="character" w:customStyle="1" w:styleId="WW8Num36z3">
    <w:name w:val="WW8Num36z3"/>
    <w:rsid w:val="00C67324"/>
  </w:style>
  <w:style w:type="character" w:customStyle="1" w:styleId="WW8Num36z4">
    <w:name w:val="WW8Num36z4"/>
    <w:rsid w:val="00C67324"/>
  </w:style>
  <w:style w:type="character" w:customStyle="1" w:styleId="WW8Num36z5">
    <w:name w:val="WW8Num36z5"/>
    <w:rsid w:val="00C67324"/>
  </w:style>
  <w:style w:type="character" w:customStyle="1" w:styleId="WW8Num36z6">
    <w:name w:val="WW8Num36z6"/>
    <w:rsid w:val="00C67324"/>
  </w:style>
  <w:style w:type="character" w:customStyle="1" w:styleId="WW8Num36z7">
    <w:name w:val="WW8Num36z7"/>
    <w:rsid w:val="00C67324"/>
  </w:style>
  <w:style w:type="character" w:customStyle="1" w:styleId="WW8Num36z8">
    <w:name w:val="WW8Num36z8"/>
    <w:rsid w:val="00C67324"/>
  </w:style>
  <w:style w:type="character" w:customStyle="1" w:styleId="WW8Num37z0">
    <w:name w:val="WW8Num37z0"/>
    <w:rsid w:val="00C67324"/>
    <w:rPr>
      <w:rFonts w:ascii="Calibri" w:eastAsia="Times New Roman" w:hAnsi="Calibri" w:cs="Calibri"/>
    </w:rPr>
  </w:style>
  <w:style w:type="character" w:customStyle="1" w:styleId="WW8Num37z1">
    <w:name w:val="WW8Num37z1"/>
    <w:rsid w:val="00C67324"/>
    <w:rPr>
      <w:rFonts w:ascii="Courier New" w:hAnsi="Courier New" w:cs="Courier New"/>
    </w:rPr>
  </w:style>
  <w:style w:type="character" w:customStyle="1" w:styleId="WW8Num37z2">
    <w:name w:val="WW8Num37z2"/>
    <w:rsid w:val="00C67324"/>
    <w:rPr>
      <w:rFonts w:ascii="Wingdings" w:hAnsi="Wingdings" w:cs="Wingdings"/>
    </w:rPr>
  </w:style>
  <w:style w:type="character" w:customStyle="1" w:styleId="WW8Num37z3">
    <w:name w:val="WW8Num37z3"/>
    <w:rsid w:val="00C67324"/>
    <w:rPr>
      <w:rFonts w:ascii="Symbol" w:hAnsi="Symbol" w:cs="Symbol"/>
    </w:rPr>
  </w:style>
  <w:style w:type="character" w:customStyle="1" w:styleId="WW8Num38z0">
    <w:name w:val="WW8Num38z0"/>
    <w:rsid w:val="00C67324"/>
  </w:style>
  <w:style w:type="character" w:customStyle="1" w:styleId="WW8Num38z1">
    <w:name w:val="WW8Num38z1"/>
    <w:rsid w:val="00C67324"/>
  </w:style>
  <w:style w:type="character" w:customStyle="1" w:styleId="WW8Num38z2">
    <w:name w:val="WW8Num38z2"/>
    <w:rsid w:val="00C67324"/>
  </w:style>
  <w:style w:type="character" w:customStyle="1" w:styleId="WW8Num38z3">
    <w:name w:val="WW8Num38z3"/>
    <w:rsid w:val="00C67324"/>
  </w:style>
  <w:style w:type="character" w:customStyle="1" w:styleId="WW8Num38z4">
    <w:name w:val="WW8Num38z4"/>
    <w:rsid w:val="00C67324"/>
  </w:style>
  <w:style w:type="character" w:customStyle="1" w:styleId="WW8Num38z5">
    <w:name w:val="WW8Num38z5"/>
    <w:rsid w:val="00C67324"/>
  </w:style>
  <w:style w:type="character" w:customStyle="1" w:styleId="WW8Num38z6">
    <w:name w:val="WW8Num38z6"/>
    <w:rsid w:val="00C67324"/>
  </w:style>
  <w:style w:type="character" w:customStyle="1" w:styleId="WW8Num38z7">
    <w:name w:val="WW8Num38z7"/>
    <w:rsid w:val="00C67324"/>
  </w:style>
  <w:style w:type="character" w:customStyle="1" w:styleId="WW8Num38z8">
    <w:name w:val="WW8Num38z8"/>
    <w:rsid w:val="00C67324"/>
  </w:style>
  <w:style w:type="character" w:customStyle="1" w:styleId="WW-DefaultParagraphFont11111111111111111111">
    <w:name w:val="WW-Default Paragraph Font11111111111111111111"/>
    <w:rsid w:val="00C67324"/>
  </w:style>
  <w:style w:type="character" w:customStyle="1" w:styleId="WW8Num4z1">
    <w:name w:val="WW8Num4z1"/>
    <w:rsid w:val="00C67324"/>
    <w:rPr>
      <w:rFonts w:cs="Times New Roman"/>
    </w:rPr>
  </w:style>
  <w:style w:type="character" w:customStyle="1" w:styleId="WW8Num5z1">
    <w:name w:val="WW8Num5z1"/>
    <w:rsid w:val="00C67324"/>
    <w:rPr>
      <w:rFonts w:cs="Times New Roman"/>
    </w:rPr>
  </w:style>
  <w:style w:type="character" w:customStyle="1" w:styleId="WW8Num29z4">
    <w:name w:val="WW8Num29z4"/>
    <w:rsid w:val="00C67324"/>
  </w:style>
  <w:style w:type="character" w:customStyle="1" w:styleId="WW8Num29z5">
    <w:name w:val="WW8Num29z5"/>
    <w:rsid w:val="00C67324"/>
  </w:style>
  <w:style w:type="character" w:customStyle="1" w:styleId="WW8Num29z6">
    <w:name w:val="WW8Num29z6"/>
    <w:rsid w:val="00C67324"/>
  </w:style>
  <w:style w:type="character" w:customStyle="1" w:styleId="WW8Num29z7">
    <w:name w:val="WW8Num29z7"/>
    <w:rsid w:val="00C67324"/>
  </w:style>
  <w:style w:type="character" w:customStyle="1" w:styleId="WW8Num29z8">
    <w:name w:val="WW8Num29z8"/>
    <w:rsid w:val="00C67324"/>
  </w:style>
  <w:style w:type="character" w:customStyle="1" w:styleId="WW8Num30z3">
    <w:name w:val="WW8Num30z3"/>
    <w:rsid w:val="00C67324"/>
    <w:rPr>
      <w:rFonts w:ascii="Symbol" w:hAnsi="Symbol" w:cs="Symbol"/>
    </w:rPr>
  </w:style>
  <w:style w:type="character" w:customStyle="1" w:styleId="WW8Num31z1">
    <w:name w:val="WW8Num31z1"/>
    <w:rsid w:val="00C67324"/>
  </w:style>
  <w:style w:type="character" w:customStyle="1" w:styleId="WW8Num31z2">
    <w:name w:val="WW8Num31z2"/>
    <w:rsid w:val="00C67324"/>
  </w:style>
  <w:style w:type="character" w:customStyle="1" w:styleId="WW8Num31z3">
    <w:name w:val="WW8Num31z3"/>
    <w:rsid w:val="00C67324"/>
  </w:style>
  <w:style w:type="character" w:customStyle="1" w:styleId="WW8Num31z4">
    <w:name w:val="WW8Num31z4"/>
    <w:rsid w:val="00C67324"/>
  </w:style>
  <w:style w:type="character" w:customStyle="1" w:styleId="WW8Num31z5">
    <w:name w:val="WW8Num31z5"/>
    <w:rsid w:val="00C67324"/>
  </w:style>
  <w:style w:type="character" w:customStyle="1" w:styleId="WW8Num31z6">
    <w:name w:val="WW8Num31z6"/>
    <w:rsid w:val="00C67324"/>
  </w:style>
  <w:style w:type="character" w:customStyle="1" w:styleId="WW8Num31z7">
    <w:name w:val="WW8Num31z7"/>
    <w:rsid w:val="00C67324"/>
  </w:style>
  <w:style w:type="character" w:customStyle="1" w:styleId="WW8Num31z8">
    <w:name w:val="WW8Num31z8"/>
    <w:rsid w:val="00C67324"/>
  </w:style>
  <w:style w:type="character" w:customStyle="1" w:styleId="WW8Num39z0">
    <w:name w:val="WW8Num39z0"/>
    <w:rsid w:val="00C67324"/>
    <w:rPr>
      <w:rFonts w:ascii="Calibri" w:eastAsia="Times New Roman" w:hAnsi="Calibri" w:cs="Calibri"/>
    </w:rPr>
  </w:style>
  <w:style w:type="character" w:customStyle="1" w:styleId="WW8Num39z1">
    <w:name w:val="WW8Num39z1"/>
    <w:rsid w:val="00C67324"/>
    <w:rPr>
      <w:rFonts w:ascii="Courier New" w:hAnsi="Courier New" w:cs="Courier New"/>
    </w:rPr>
  </w:style>
  <w:style w:type="character" w:customStyle="1" w:styleId="WW8Num39z2">
    <w:name w:val="WW8Num39z2"/>
    <w:rsid w:val="00C67324"/>
    <w:rPr>
      <w:rFonts w:ascii="Wingdings" w:hAnsi="Wingdings" w:cs="Wingdings"/>
    </w:rPr>
  </w:style>
  <w:style w:type="character" w:customStyle="1" w:styleId="WW8Num39z3">
    <w:name w:val="WW8Num39z3"/>
    <w:rsid w:val="00C67324"/>
    <w:rPr>
      <w:rFonts w:ascii="Symbol" w:hAnsi="Symbol" w:cs="Symbol"/>
    </w:rPr>
  </w:style>
  <w:style w:type="character" w:customStyle="1" w:styleId="WW8Num40z0">
    <w:name w:val="WW8Num40z0"/>
    <w:rsid w:val="00C67324"/>
    <w:rPr>
      <w:rFonts w:ascii="Symbol" w:hAnsi="Symbol" w:cs="Symbol"/>
    </w:rPr>
  </w:style>
  <w:style w:type="character" w:customStyle="1" w:styleId="WW8Num40z1">
    <w:name w:val="WW8Num40z1"/>
    <w:rsid w:val="00C67324"/>
    <w:rPr>
      <w:rFonts w:ascii="Courier New" w:hAnsi="Courier New" w:cs="Courier New"/>
    </w:rPr>
  </w:style>
  <w:style w:type="character" w:customStyle="1" w:styleId="WW8Num40z2">
    <w:name w:val="WW8Num40z2"/>
    <w:rsid w:val="00C67324"/>
    <w:rPr>
      <w:rFonts w:ascii="Wingdings" w:hAnsi="Wingdings" w:cs="Wingdings"/>
    </w:rPr>
  </w:style>
  <w:style w:type="character" w:customStyle="1" w:styleId="WW8Num41z0">
    <w:name w:val="WW8Num41z0"/>
    <w:rsid w:val="00C67324"/>
    <w:rPr>
      <w:rFonts w:ascii="Arial" w:hAnsi="Arial" w:cs="Times New Roman"/>
      <w:b/>
      <w:i w:val="0"/>
      <w:sz w:val="20"/>
      <w:szCs w:val="20"/>
    </w:rPr>
  </w:style>
  <w:style w:type="character" w:customStyle="1" w:styleId="WW8Num41z1">
    <w:name w:val="WW8Num41z1"/>
    <w:rsid w:val="00C67324"/>
    <w:rPr>
      <w:rFonts w:cs="Times New Roman"/>
    </w:rPr>
  </w:style>
  <w:style w:type="character" w:customStyle="1" w:styleId="WW8Num41z2">
    <w:name w:val="WW8Num41z2"/>
    <w:rsid w:val="00C67324"/>
    <w:rPr>
      <w:rFonts w:ascii="Arial" w:hAnsi="Arial" w:cs="Times New Roman"/>
      <w:b w:val="0"/>
      <w:i w:val="0"/>
    </w:rPr>
  </w:style>
  <w:style w:type="character" w:customStyle="1" w:styleId="WW8Num41z3">
    <w:name w:val="WW8Num41z3"/>
    <w:rsid w:val="00C67324"/>
    <w:rPr>
      <w:rFonts w:ascii="Arial" w:hAnsi="Arial" w:cs="Times New Roman"/>
      <w:b w:val="0"/>
      <w:i w:val="0"/>
      <w:sz w:val="20"/>
      <w:szCs w:val="20"/>
    </w:rPr>
  </w:style>
  <w:style w:type="character" w:customStyle="1" w:styleId="DefaultParagraphFont1">
    <w:name w:val="Default Paragraph Font1"/>
    <w:rsid w:val="00C67324"/>
  </w:style>
  <w:style w:type="character" w:customStyle="1" w:styleId="Heading1Char">
    <w:name w:val="Heading 1 Char"/>
    <w:rsid w:val="00C67324"/>
    <w:rPr>
      <w:rFonts w:ascii="Arial" w:hAnsi="Arial" w:cs="Arial"/>
      <w:b/>
      <w:bCs/>
      <w:color w:val="333399"/>
      <w:sz w:val="28"/>
      <w:szCs w:val="32"/>
      <w:lang w:val="en-US"/>
    </w:rPr>
  </w:style>
  <w:style w:type="character" w:customStyle="1" w:styleId="Heading2Char">
    <w:name w:val="Heading 2 Char"/>
    <w:rsid w:val="00C67324"/>
    <w:rPr>
      <w:rFonts w:ascii="Arial" w:hAnsi="Arial" w:cs="Arial"/>
      <w:b/>
      <w:color w:val="002060"/>
      <w:sz w:val="24"/>
      <w:szCs w:val="22"/>
      <w:lang w:val="en-GB"/>
    </w:rPr>
  </w:style>
  <w:style w:type="character" w:customStyle="1" w:styleId="Heading5Char">
    <w:name w:val="Heading 5 Char"/>
    <w:rsid w:val="00C67324"/>
    <w:rPr>
      <w:rFonts w:ascii="Calibri" w:eastAsia="Times New Roman" w:hAnsi="Calibri" w:cs="Times New Roman"/>
      <w:b/>
      <w:bCs/>
      <w:i/>
      <w:iCs/>
      <w:sz w:val="26"/>
      <w:szCs w:val="26"/>
      <w:lang w:val="en-GB"/>
    </w:rPr>
  </w:style>
  <w:style w:type="character" w:customStyle="1" w:styleId="DateChar">
    <w:name w:val="Date Char"/>
    <w:rsid w:val="00C67324"/>
    <w:rPr>
      <w:sz w:val="24"/>
      <w:szCs w:val="24"/>
      <w:lang w:val="en-GB"/>
    </w:rPr>
  </w:style>
  <w:style w:type="character" w:customStyle="1" w:styleId="FooterChar">
    <w:name w:val="Footer Char"/>
    <w:rsid w:val="00C67324"/>
    <w:rPr>
      <w:rFonts w:eastAsia="MS Mincho" w:cs="Times New Roman"/>
      <w:sz w:val="24"/>
      <w:szCs w:val="24"/>
      <w:lang w:val="en-US" w:eastAsia="ja-JP"/>
    </w:rPr>
  </w:style>
  <w:style w:type="character" w:customStyle="1" w:styleId="22">
    <w:name w:val="Παραπομπή σχολίου2"/>
    <w:rsid w:val="00C67324"/>
    <w:rPr>
      <w:sz w:val="16"/>
    </w:rPr>
  </w:style>
  <w:style w:type="character" w:styleId="-">
    <w:name w:val="Hyperlink"/>
    <w:uiPriority w:val="99"/>
    <w:rsid w:val="00C67324"/>
    <w:rPr>
      <w:color w:val="0000FF"/>
      <w:u w:val="single"/>
    </w:rPr>
  </w:style>
  <w:style w:type="character" w:customStyle="1" w:styleId="HeaderChar">
    <w:name w:val="Header Char"/>
    <w:rsid w:val="00C67324"/>
    <w:rPr>
      <w:rFonts w:cs="Times New Roman"/>
      <w:sz w:val="24"/>
      <w:szCs w:val="24"/>
      <w:lang w:val="en-GB"/>
    </w:rPr>
  </w:style>
  <w:style w:type="character" w:styleId="a3">
    <w:name w:val="page number"/>
    <w:rsid w:val="00C67324"/>
    <w:rPr>
      <w:rFonts w:cs="Times New Roman"/>
    </w:rPr>
  </w:style>
  <w:style w:type="character" w:customStyle="1" w:styleId="BalloonTextChar">
    <w:name w:val="Balloon Text Char"/>
    <w:rsid w:val="00C67324"/>
    <w:rPr>
      <w:rFonts w:ascii="Tahoma" w:hAnsi="Tahoma" w:cs="Tahoma"/>
      <w:sz w:val="16"/>
      <w:szCs w:val="16"/>
      <w:lang w:val="en-GB"/>
    </w:rPr>
  </w:style>
  <w:style w:type="character" w:customStyle="1" w:styleId="CommentTextChar">
    <w:name w:val="Comment Text Char"/>
    <w:rsid w:val="00C67324"/>
    <w:rPr>
      <w:rFonts w:cs="Times New Roman"/>
      <w:lang w:val="en-GB"/>
    </w:rPr>
  </w:style>
  <w:style w:type="character" w:customStyle="1" w:styleId="CommentSubjectChar">
    <w:name w:val="Comment Subject Char"/>
    <w:rsid w:val="00C67324"/>
    <w:rPr>
      <w:rFonts w:cs="Times New Roman"/>
      <w:b/>
      <w:bCs/>
      <w:lang w:val="en-GB"/>
    </w:rPr>
  </w:style>
  <w:style w:type="character" w:customStyle="1" w:styleId="BodyTextChar">
    <w:name w:val="Body Text Char"/>
    <w:rsid w:val="00C67324"/>
    <w:rPr>
      <w:rFonts w:cs="Times New Roman"/>
      <w:sz w:val="24"/>
      <w:szCs w:val="24"/>
      <w:lang w:val="en-GB"/>
    </w:rPr>
  </w:style>
  <w:style w:type="character" w:customStyle="1" w:styleId="11">
    <w:name w:val="Κείμενο κράτησης θέσης1"/>
    <w:rsid w:val="00C67324"/>
    <w:rPr>
      <w:rFonts w:cs="Times New Roman"/>
      <w:color w:val="808080"/>
    </w:rPr>
  </w:style>
  <w:style w:type="character" w:customStyle="1" w:styleId="a4">
    <w:name w:val="Χαρακτήρες υποσημείωσης"/>
    <w:rsid w:val="00C67324"/>
    <w:rPr>
      <w:rFonts w:cs="Times New Roman"/>
      <w:vertAlign w:val="superscript"/>
    </w:rPr>
  </w:style>
  <w:style w:type="character" w:customStyle="1" w:styleId="FootnoteTextChar">
    <w:name w:val="Footnote Text Char"/>
    <w:rsid w:val="00C67324"/>
    <w:rPr>
      <w:rFonts w:ascii="Calibri" w:hAnsi="Calibri" w:cs="Times New Roman"/>
    </w:rPr>
  </w:style>
  <w:style w:type="character" w:customStyle="1" w:styleId="Heading3Char">
    <w:name w:val="Heading 3 Char"/>
    <w:rsid w:val="00C67324"/>
    <w:rPr>
      <w:rFonts w:ascii="Arial" w:hAnsi="Arial" w:cs="Arial"/>
      <w:b/>
      <w:bCs/>
      <w:sz w:val="22"/>
      <w:szCs w:val="26"/>
      <w:lang w:val="en-GB"/>
    </w:rPr>
  </w:style>
  <w:style w:type="character" w:customStyle="1" w:styleId="Heading4Char">
    <w:name w:val="Heading 4 Char"/>
    <w:rsid w:val="00C67324"/>
    <w:rPr>
      <w:rFonts w:ascii="Arial" w:eastAsia="Times New Roman" w:hAnsi="Arial" w:cs="Times New Roman"/>
      <w:b/>
      <w:bCs/>
      <w:sz w:val="22"/>
      <w:szCs w:val="28"/>
      <w:lang w:val="en-GB"/>
    </w:rPr>
  </w:style>
  <w:style w:type="character" w:customStyle="1" w:styleId="DocTitleChar">
    <w:name w:val="Doc Title Char"/>
    <w:basedOn w:val="Heading1Char"/>
    <w:rsid w:val="00C67324"/>
    <w:rPr>
      <w:rFonts w:ascii="Arial" w:hAnsi="Arial" w:cs="Arial"/>
      <w:b/>
      <w:bCs/>
      <w:color w:val="333399"/>
      <w:sz w:val="28"/>
      <w:szCs w:val="32"/>
      <w:lang w:val="en-US"/>
    </w:rPr>
  </w:style>
  <w:style w:type="character" w:customStyle="1" w:styleId="Style1Char">
    <w:name w:val="Style1 Char"/>
    <w:rsid w:val="00C67324"/>
    <w:rPr>
      <w:rFonts w:ascii="Calibri" w:hAnsi="Calibri" w:cs="Calibri"/>
      <w:b/>
      <w:bCs/>
      <w:color w:val="333399"/>
      <w:sz w:val="40"/>
      <w:szCs w:val="40"/>
      <w:lang w:val="en-US"/>
    </w:rPr>
  </w:style>
  <w:style w:type="character" w:customStyle="1" w:styleId="ContentsChar">
    <w:name w:val="Contents Char"/>
    <w:rsid w:val="00C67324"/>
    <w:rPr>
      <w:rFonts w:ascii="Calibri" w:hAnsi="Calibri" w:cs="Calibri"/>
      <w:b/>
      <w:bCs/>
      <w:color w:val="333399"/>
      <w:sz w:val="28"/>
      <w:szCs w:val="32"/>
      <w:lang w:val="en-US"/>
    </w:rPr>
  </w:style>
  <w:style w:type="character" w:customStyle="1" w:styleId="EndnoteTextChar">
    <w:name w:val="Endnote Text Char"/>
    <w:rsid w:val="00C67324"/>
    <w:rPr>
      <w:rFonts w:ascii="Calibri" w:hAnsi="Calibri" w:cs="Calibri"/>
      <w:lang w:val="en-GB"/>
    </w:rPr>
  </w:style>
  <w:style w:type="character" w:customStyle="1" w:styleId="a5">
    <w:name w:val="Χαρακτήρες σημείωσης τέλους"/>
    <w:rsid w:val="00C67324"/>
    <w:rPr>
      <w:vertAlign w:val="superscript"/>
    </w:rPr>
  </w:style>
  <w:style w:type="character" w:customStyle="1" w:styleId="FootnoteReference2">
    <w:name w:val="Footnote Reference2"/>
    <w:rsid w:val="00C67324"/>
    <w:rPr>
      <w:vertAlign w:val="superscript"/>
    </w:rPr>
  </w:style>
  <w:style w:type="character" w:customStyle="1" w:styleId="EndnoteReference1">
    <w:name w:val="Endnote Reference1"/>
    <w:rsid w:val="00C67324"/>
    <w:rPr>
      <w:vertAlign w:val="superscript"/>
    </w:rPr>
  </w:style>
  <w:style w:type="character" w:customStyle="1" w:styleId="a6">
    <w:name w:val="Κουκκίδες"/>
    <w:rsid w:val="00C67324"/>
    <w:rPr>
      <w:rFonts w:ascii="OpenSymbol" w:eastAsia="OpenSymbol" w:hAnsi="OpenSymbol" w:cs="OpenSymbol"/>
    </w:rPr>
  </w:style>
  <w:style w:type="character" w:styleId="a7">
    <w:name w:val="Strong"/>
    <w:uiPriority w:val="22"/>
    <w:qFormat/>
    <w:rsid w:val="00C67324"/>
    <w:rPr>
      <w:b/>
      <w:bCs/>
    </w:rPr>
  </w:style>
  <w:style w:type="character" w:customStyle="1" w:styleId="12">
    <w:name w:val="Προεπιλεγμένη γραμματοσειρά1"/>
    <w:rsid w:val="00C67324"/>
  </w:style>
  <w:style w:type="character" w:customStyle="1" w:styleId="a8">
    <w:name w:val="Σύμβολο υποσημείωσης"/>
    <w:rsid w:val="00C67324"/>
    <w:rPr>
      <w:vertAlign w:val="superscript"/>
    </w:rPr>
  </w:style>
  <w:style w:type="character" w:styleId="a9">
    <w:name w:val="Emphasis"/>
    <w:uiPriority w:val="20"/>
    <w:qFormat/>
    <w:rsid w:val="00C67324"/>
    <w:rPr>
      <w:i/>
      <w:iCs/>
    </w:rPr>
  </w:style>
  <w:style w:type="character" w:customStyle="1" w:styleId="aa">
    <w:name w:val="Χαρακτήρες αρίθμησης"/>
    <w:rsid w:val="00C67324"/>
  </w:style>
  <w:style w:type="character" w:customStyle="1" w:styleId="normalwithoutspacingChar">
    <w:name w:val="normal_without_spacing Char"/>
    <w:rsid w:val="00C67324"/>
    <w:rPr>
      <w:rFonts w:ascii="Calibri" w:hAnsi="Calibri" w:cs="Calibri"/>
      <w:sz w:val="22"/>
      <w:szCs w:val="24"/>
    </w:rPr>
  </w:style>
  <w:style w:type="character" w:customStyle="1" w:styleId="FootnoteTextChar1">
    <w:name w:val="Footnote Text Char1"/>
    <w:rsid w:val="00C67324"/>
    <w:rPr>
      <w:rFonts w:ascii="Calibri" w:hAnsi="Calibri" w:cs="Calibri"/>
      <w:lang w:val="en-IE" w:eastAsia="zh-CN"/>
    </w:rPr>
  </w:style>
  <w:style w:type="character" w:customStyle="1" w:styleId="foothangingChar">
    <w:name w:val="foot_hanging Char"/>
    <w:rsid w:val="00C67324"/>
    <w:rPr>
      <w:rFonts w:ascii="Calibri" w:hAnsi="Calibri" w:cs="Calibri"/>
      <w:sz w:val="18"/>
      <w:szCs w:val="18"/>
      <w:lang w:val="en-IE" w:eastAsia="zh-CN"/>
    </w:rPr>
  </w:style>
  <w:style w:type="character" w:customStyle="1" w:styleId="HTMLPreformattedChar">
    <w:name w:val="HTML Preformatted Char"/>
    <w:rsid w:val="00C67324"/>
    <w:rPr>
      <w:rFonts w:ascii="Courier New" w:hAnsi="Courier New" w:cs="Courier New"/>
    </w:rPr>
  </w:style>
  <w:style w:type="character" w:customStyle="1" w:styleId="apple-converted-space">
    <w:name w:val="apple-converted-space"/>
    <w:basedOn w:val="WW-DefaultParagraphFont11111111111111111111"/>
    <w:rsid w:val="00C67324"/>
  </w:style>
  <w:style w:type="character" w:customStyle="1" w:styleId="BodyTextIndent3Char">
    <w:name w:val="Body Text Indent 3 Char"/>
    <w:rsid w:val="00C67324"/>
    <w:rPr>
      <w:rFonts w:ascii="Calibri" w:hAnsi="Calibri" w:cs="Calibri"/>
      <w:sz w:val="16"/>
      <w:szCs w:val="16"/>
      <w:lang w:val="en-GB"/>
    </w:rPr>
  </w:style>
  <w:style w:type="character" w:customStyle="1" w:styleId="WW-FootnoteReference">
    <w:name w:val="WW-Footnote Reference"/>
    <w:rsid w:val="00C67324"/>
    <w:rPr>
      <w:vertAlign w:val="superscript"/>
    </w:rPr>
  </w:style>
  <w:style w:type="character" w:customStyle="1" w:styleId="WW-EndnoteReference">
    <w:name w:val="WW-Endnote Reference"/>
    <w:rsid w:val="00C67324"/>
    <w:rPr>
      <w:vertAlign w:val="superscript"/>
    </w:rPr>
  </w:style>
  <w:style w:type="character" w:customStyle="1" w:styleId="FootnoteReference1">
    <w:name w:val="Footnote Reference1"/>
    <w:rsid w:val="00C67324"/>
    <w:rPr>
      <w:vertAlign w:val="superscript"/>
    </w:rPr>
  </w:style>
  <w:style w:type="character" w:customStyle="1" w:styleId="FootnoteTextChar2">
    <w:name w:val="Footnote Text Char2"/>
    <w:rsid w:val="00C67324"/>
    <w:rPr>
      <w:rFonts w:ascii="Calibri" w:hAnsi="Calibri" w:cs="Calibri"/>
      <w:sz w:val="18"/>
      <w:lang w:val="en-IE" w:eastAsia="zh-CN"/>
    </w:rPr>
  </w:style>
  <w:style w:type="character" w:customStyle="1" w:styleId="foothangingChar1">
    <w:name w:val="foot_hanging Char1"/>
    <w:rsid w:val="00C67324"/>
    <w:rPr>
      <w:rFonts w:ascii="Calibri" w:hAnsi="Calibri" w:cs="Calibri"/>
      <w:sz w:val="18"/>
      <w:szCs w:val="18"/>
      <w:lang w:val="en-IE" w:eastAsia="zh-CN"/>
    </w:rPr>
  </w:style>
  <w:style w:type="character" w:customStyle="1" w:styleId="footersChar">
    <w:name w:val="footers Char"/>
    <w:basedOn w:val="foothangingChar1"/>
    <w:rsid w:val="00C67324"/>
    <w:rPr>
      <w:rFonts w:ascii="Calibri" w:hAnsi="Calibri" w:cs="Calibri"/>
      <w:sz w:val="18"/>
      <w:szCs w:val="18"/>
      <w:lang w:val="en-IE" w:eastAsia="zh-CN"/>
    </w:rPr>
  </w:style>
  <w:style w:type="character" w:customStyle="1" w:styleId="CommentTextChar1">
    <w:name w:val="Comment Text Char1"/>
    <w:rsid w:val="00C67324"/>
    <w:rPr>
      <w:rFonts w:ascii="Calibri" w:hAnsi="Calibri" w:cs="Calibri"/>
      <w:lang w:val="en-GB" w:eastAsia="zh-CN"/>
    </w:rPr>
  </w:style>
  <w:style w:type="character" w:customStyle="1" w:styleId="HTMLPreformattedChar1">
    <w:name w:val="HTML Preformatted Char1"/>
    <w:rsid w:val="00C67324"/>
    <w:rPr>
      <w:rFonts w:ascii="Courier New" w:hAnsi="Courier New" w:cs="Courier New"/>
      <w:lang w:eastAsia="zh-CN"/>
    </w:rPr>
  </w:style>
  <w:style w:type="character" w:customStyle="1" w:styleId="BodyText3Char">
    <w:name w:val="Body Text 3 Char"/>
    <w:rsid w:val="00C67324"/>
    <w:rPr>
      <w:rFonts w:ascii="Calibri" w:hAnsi="Calibri" w:cs="Calibri"/>
      <w:sz w:val="16"/>
      <w:szCs w:val="16"/>
      <w:lang w:val="en-GB" w:eastAsia="zh-CN"/>
    </w:rPr>
  </w:style>
  <w:style w:type="character" w:customStyle="1" w:styleId="WW-FootnoteReference1">
    <w:name w:val="WW-Footnote Reference1"/>
    <w:rsid w:val="00C67324"/>
    <w:rPr>
      <w:vertAlign w:val="superscript"/>
    </w:rPr>
  </w:style>
  <w:style w:type="character" w:customStyle="1" w:styleId="WW-EndnoteReference1">
    <w:name w:val="WW-Endnote Reference1"/>
    <w:rsid w:val="00C67324"/>
    <w:rPr>
      <w:vertAlign w:val="superscript"/>
    </w:rPr>
  </w:style>
  <w:style w:type="character" w:customStyle="1" w:styleId="WW-FootnoteReference2">
    <w:name w:val="WW-Footnote Reference2"/>
    <w:rsid w:val="00C67324"/>
    <w:rPr>
      <w:vertAlign w:val="superscript"/>
    </w:rPr>
  </w:style>
  <w:style w:type="character" w:customStyle="1" w:styleId="WW-EndnoteReference2">
    <w:name w:val="WW-Endnote Reference2"/>
    <w:rsid w:val="00C67324"/>
    <w:rPr>
      <w:vertAlign w:val="superscript"/>
    </w:rPr>
  </w:style>
  <w:style w:type="character" w:customStyle="1" w:styleId="FootnoteTextChar3">
    <w:name w:val="Footnote Text Char3"/>
    <w:rsid w:val="00C67324"/>
    <w:rPr>
      <w:rFonts w:ascii="Calibri" w:hAnsi="Calibri" w:cs="Calibri"/>
      <w:sz w:val="18"/>
      <w:lang w:val="en-IE" w:eastAsia="zh-CN"/>
    </w:rPr>
  </w:style>
  <w:style w:type="character" w:customStyle="1" w:styleId="foothangingChar2">
    <w:name w:val="foot_hanging Char2"/>
    <w:rsid w:val="00C67324"/>
    <w:rPr>
      <w:rFonts w:ascii="Calibri" w:hAnsi="Calibri" w:cs="Calibri"/>
      <w:sz w:val="18"/>
      <w:szCs w:val="18"/>
      <w:lang w:val="en-IE" w:eastAsia="zh-CN"/>
    </w:rPr>
  </w:style>
  <w:style w:type="character" w:customStyle="1" w:styleId="footersChar1">
    <w:name w:val="footers Char1"/>
    <w:basedOn w:val="foothangingChar2"/>
    <w:rsid w:val="00C67324"/>
    <w:rPr>
      <w:rFonts w:ascii="Calibri" w:hAnsi="Calibri" w:cs="Calibri"/>
      <w:sz w:val="18"/>
      <w:szCs w:val="18"/>
      <w:lang w:val="en-IE" w:eastAsia="zh-CN"/>
    </w:rPr>
  </w:style>
  <w:style w:type="character" w:customStyle="1" w:styleId="foootChar">
    <w:name w:val="fooot Char"/>
    <w:basedOn w:val="footersChar1"/>
    <w:rsid w:val="00C67324"/>
    <w:rPr>
      <w:rFonts w:ascii="Calibri" w:hAnsi="Calibri" w:cs="Calibri"/>
      <w:sz w:val="18"/>
      <w:szCs w:val="18"/>
      <w:lang w:val="en-IE" w:eastAsia="zh-CN"/>
    </w:rPr>
  </w:style>
  <w:style w:type="character" w:customStyle="1" w:styleId="13">
    <w:name w:val="Παραπομπή υποσημείωσης1"/>
    <w:rsid w:val="00C67324"/>
    <w:rPr>
      <w:vertAlign w:val="superscript"/>
    </w:rPr>
  </w:style>
  <w:style w:type="character" w:customStyle="1" w:styleId="14">
    <w:name w:val="Παραπομπή σημείωσης τέλους1"/>
    <w:rsid w:val="00C67324"/>
    <w:rPr>
      <w:vertAlign w:val="superscript"/>
    </w:rPr>
  </w:style>
  <w:style w:type="character" w:customStyle="1" w:styleId="Char">
    <w:name w:val="Κείμενο πλαισίου Char"/>
    <w:uiPriority w:val="99"/>
    <w:rsid w:val="00C67324"/>
    <w:rPr>
      <w:rFonts w:ascii="Tahoma" w:hAnsi="Tahoma" w:cs="Tahoma"/>
      <w:sz w:val="16"/>
      <w:szCs w:val="16"/>
      <w:lang w:val="en-GB"/>
    </w:rPr>
  </w:style>
  <w:style w:type="character" w:customStyle="1" w:styleId="15">
    <w:name w:val="Παραπομπή σχολίου1"/>
    <w:rsid w:val="00C67324"/>
    <w:rPr>
      <w:sz w:val="16"/>
      <w:szCs w:val="16"/>
    </w:rPr>
  </w:style>
  <w:style w:type="character" w:customStyle="1" w:styleId="Char0">
    <w:name w:val="Κείμενο σχολίου Char"/>
    <w:uiPriority w:val="99"/>
    <w:rsid w:val="00C67324"/>
    <w:rPr>
      <w:rFonts w:ascii="Calibri" w:hAnsi="Calibri" w:cs="Calibri"/>
      <w:lang w:val="en-GB"/>
    </w:rPr>
  </w:style>
  <w:style w:type="character" w:customStyle="1" w:styleId="Char1">
    <w:name w:val="Θέμα σχολίου Char"/>
    <w:uiPriority w:val="99"/>
    <w:rsid w:val="00C67324"/>
    <w:rPr>
      <w:rFonts w:ascii="Calibri" w:hAnsi="Calibri" w:cs="Calibri"/>
      <w:b/>
      <w:bCs/>
      <w:lang w:val="en-GB"/>
    </w:rPr>
  </w:style>
  <w:style w:type="character" w:customStyle="1" w:styleId="-HTMLChar">
    <w:name w:val="Προ-διαμορφωμένο HTML Char"/>
    <w:link w:val="-HTML"/>
    <w:uiPriority w:val="99"/>
    <w:rsid w:val="00C67324"/>
    <w:rPr>
      <w:rFonts w:ascii="Courier New" w:eastAsia="Times New Roman" w:hAnsi="Courier New" w:cs="Courier New"/>
    </w:rPr>
  </w:style>
  <w:style w:type="paragraph" w:styleId="-HTML">
    <w:name w:val="HTML Preformatted"/>
    <w:basedOn w:val="a"/>
    <w:link w:val="-HTMLChar"/>
    <w:uiPriority w:val="99"/>
    <w:unhideWhenUsed/>
    <w:rsid w:val="00C673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rPr>
  </w:style>
  <w:style w:type="character" w:customStyle="1" w:styleId="-HTMLChar1">
    <w:name w:val="Προ-διαμορφωμένο HTML Char1"/>
    <w:basedOn w:val="a0"/>
    <w:uiPriority w:val="99"/>
    <w:semiHidden/>
    <w:rsid w:val="00C67324"/>
    <w:rPr>
      <w:rFonts w:ascii="Consolas" w:hAnsi="Consolas"/>
      <w:sz w:val="20"/>
      <w:szCs w:val="20"/>
    </w:rPr>
  </w:style>
  <w:style w:type="character" w:customStyle="1" w:styleId="WW-FootnoteReference3">
    <w:name w:val="WW-Footnote Reference3"/>
    <w:rsid w:val="00C67324"/>
    <w:rPr>
      <w:vertAlign w:val="superscript"/>
    </w:rPr>
  </w:style>
  <w:style w:type="character" w:customStyle="1" w:styleId="WW-EndnoteReference3">
    <w:name w:val="WW-Endnote Reference3"/>
    <w:rsid w:val="00C67324"/>
    <w:rPr>
      <w:vertAlign w:val="superscript"/>
    </w:rPr>
  </w:style>
  <w:style w:type="character" w:customStyle="1" w:styleId="WW-FootnoteReference4">
    <w:name w:val="WW-Footnote Reference4"/>
    <w:rsid w:val="00C67324"/>
    <w:rPr>
      <w:vertAlign w:val="superscript"/>
    </w:rPr>
  </w:style>
  <w:style w:type="character" w:customStyle="1" w:styleId="WW-EndnoteReference4">
    <w:name w:val="WW-Endnote Reference4"/>
    <w:rsid w:val="00C67324"/>
    <w:rPr>
      <w:vertAlign w:val="superscript"/>
    </w:rPr>
  </w:style>
  <w:style w:type="character" w:customStyle="1" w:styleId="WW-FootnoteReference5">
    <w:name w:val="WW-Footnote Reference5"/>
    <w:rsid w:val="00C67324"/>
    <w:rPr>
      <w:vertAlign w:val="superscript"/>
    </w:rPr>
  </w:style>
  <w:style w:type="character" w:customStyle="1" w:styleId="WW-EndnoteReference5">
    <w:name w:val="WW-Endnote Reference5"/>
    <w:rsid w:val="00C67324"/>
    <w:rPr>
      <w:vertAlign w:val="superscript"/>
    </w:rPr>
  </w:style>
  <w:style w:type="character" w:customStyle="1" w:styleId="WW-FootnoteReference6">
    <w:name w:val="WW-Footnote Reference6"/>
    <w:rsid w:val="00C67324"/>
    <w:rPr>
      <w:vertAlign w:val="superscript"/>
    </w:rPr>
  </w:style>
  <w:style w:type="character" w:styleId="-0">
    <w:name w:val="FollowedHyperlink"/>
    <w:uiPriority w:val="99"/>
    <w:rsid w:val="00C67324"/>
    <w:rPr>
      <w:color w:val="800000"/>
      <w:u w:val="single"/>
    </w:rPr>
  </w:style>
  <w:style w:type="character" w:customStyle="1" w:styleId="WW-EndnoteReference6">
    <w:name w:val="WW-Endnote Reference6"/>
    <w:rsid w:val="00C67324"/>
    <w:rPr>
      <w:vertAlign w:val="superscript"/>
    </w:rPr>
  </w:style>
  <w:style w:type="character" w:customStyle="1" w:styleId="WW-FootnoteReference7">
    <w:name w:val="WW-Footnote Reference7"/>
    <w:rsid w:val="00C67324"/>
    <w:rPr>
      <w:vertAlign w:val="superscript"/>
    </w:rPr>
  </w:style>
  <w:style w:type="character" w:customStyle="1" w:styleId="WW-EndnoteReference7">
    <w:name w:val="WW-Endnote Reference7"/>
    <w:rsid w:val="00C67324"/>
    <w:rPr>
      <w:vertAlign w:val="superscript"/>
    </w:rPr>
  </w:style>
  <w:style w:type="character" w:customStyle="1" w:styleId="WW-FootnoteReference8">
    <w:name w:val="WW-Footnote Reference8"/>
    <w:rsid w:val="00C67324"/>
    <w:rPr>
      <w:vertAlign w:val="superscript"/>
    </w:rPr>
  </w:style>
  <w:style w:type="character" w:customStyle="1" w:styleId="WW-EndnoteReference8">
    <w:name w:val="WW-Endnote Reference8"/>
    <w:rsid w:val="00C67324"/>
    <w:rPr>
      <w:vertAlign w:val="superscript"/>
    </w:rPr>
  </w:style>
  <w:style w:type="character" w:customStyle="1" w:styleId="WW-FootnoteReference9">
    <w:name w:val="WW-Footnote Reference9"/>
    <w:rsid w:val="00C67324"/>
    <w:rPr>
      <w:vertAlign w:val="superscript"/>
    </w:rPr>
  </w:style>
  <w:style w:type="character" w:customStyle="1" w:styleId="WW-EndnoteReference9">
    <w:name w:val="WW-Endnote Reference9"/>
    <w:rsid w:val="00C67324"/>
    <w:rPr>
      <w:vertAlign w:val="superscript"/>
    </w:rPr>
  </w:style>
  <w:style w:type="character" w:customStyle="1" w:styleId="WW-FootnoteReference10">
    <w:name w:val="WW-Footnote Reference10"/>
    <w:rsid w:val="00C67324"/>
    <w:rPr>
      <w:vertAlign w:val="superscript"/>
    </w:rPr>
  </w:style>
  <w:style w:type="character" w:customStyle="1" w:styleId="WW-EndnoteReference10">
    <w:name w:val="WW-Endnote Reference10"/>
    <w:rsid w:val="00C67324"/>
    <w:rPr>
      <w:vertAlign w:val="superscript"/>
    </w:rPr>
  </w:style>
  <w:style w:type="character" w:customStyle="1" w:styleId="WW-FootnoteReference11">
    <w:name w:val="WW-Footnote Reference11"/>
    <w:rsid w:val="00C67324"/>
    <w:rPr>
      <w:vertAlign w:val="superscript"/>
    </w:rPr>
  </w:style>
  <w:style w:type="character" w:customStyle="1" w:styleId="WW-EndnoteReference11">
    <w:name w:val="WW-Endnote Reference11"/>
    <w:rsid w:val="00C67324"/>
    <w:rPr>
      <w:vertAlign w:val="superscript"/>
    </w:rPr>
  </w:style>
  <w:style w:type="character" w:customStyle="1" w:styleId="WW-FootnoteReference12">
    <w:name w:val="WW-Footnote Reference12"/>
    <w:rsid w:val="00C67324"/>
    <w:rPr>
      <w:vertAlign w:val="superscript"/>
    </w:rPr>
  </w:style>
  <w:style w:type="character" w:customStyle="1" w:styleId="WW-EndnoteReference12">
    <w:name w:val="WW-Endnote Reference12"/>
    <w:rsid w:val="00C67324"/>
    <w:rPr>
      <w:vertAlign w:val="superscript"/>
    </w:rPr>
  </w:style>
  <w:style w:type="character" w:customStyle="1" w:styleId="WW-FootnoteReference13">
    <w:name w:val="WW-Footnote Reference13"/>
    <w:rsid w:val="00C67324"/>
    <w:rPr>
      <w:vertAlign w:val="superscript"/>
    </w:rPr>
  </w:style>
  <w:style w:type="character" w:customStyle="1" w:styleId="WW-EndnoteReference13">
    <w:name w:val="WW-Endnote Reference13"/>
    <w:rsid w:val="00C67324"/>
    <w:rPr>
      <w:vertAlign w:val="superscript"/>
    </w:rPr>
  </w:style>
  <w:style w:type="character" w:customStyle="1" w:styleId="41">
    <w:name w:val="Παραπομπή υποσημείωσης4"/>
    <w:rsid w:val="00C67324"/>
    <w:rPr>
      <w:vertAlign w:val="superscript"/>
    </w:rPr>
  </w:style>
  <w:style w:type="character" w:customStyle="1" w:styleId="ab">
    <w:name w:val="Σύμβολα σημείωσης τέλους"/>
    <w:rsid w:val="00C67324"/>
    <w:rPr>
      <w:vertAlign w:val="superscript"/>
    </w:rPr>
  </w:style>
  <w:style w:type="character" w:customStyle="1" w:styleId="23">
    <w:name w:val="Παραπομπή υποσημείωσης2"/>
    <w:rsid w:val="00C67324"/>
    <w:rPr>
      <w:vertAlign w:val="superscript"/>
    </w:rPr>
  </w:style>
  <w:style w:type="character" w:customStyle="1" w:styleId="24">
    <w:name w:val="Παραπομπή σημείωσης τέλους2"/>
    <w:rsid w:val="00C67324"/>
    <w:rPr>
      <w:vertAlign w:val="superscript"/>
    </w:rPr>
  </w:style>
  <w:style w:type="character" w:customStyle="1" w:styleId="WW-FootnoteReference14">
    <w:name w:val="WW-Footnote Reference14"/>
    <w:rsid w:val="00C67324"/>
    <w:rPr>
      <w:vertAlign w:val="superscript"/>
    </w:rPr>
  </w:style>
  <w:style w:type="character" w:customStyle="1" w:styleId="WW-EndnoteReference14">
    <w:name w:val="WW-Endnote Reference14"/>
    <w:rsid w:val="00C67324"/>
    <w:rPr>
      <w:vertAlign w:val="superscript"/>
    </w:rPr>
  </w:style>
  <w:style w:type="character" w:customStyle="1" w:styleId="WW-FootnoteReference15">
    <w:name w:val="WW-Footnote Reference15"/>
    <w:rsid w:val="00C67324"/>
    <w:rPr>
      <w:vertAlign w:val="superscript"/>
    </w:rPr>
  </w:style>
  <w:style w:type="character" w:customStyle="1" w:styleId="WW-EndnoteReference15">
    <w:name w:val="WW-Endnote Reference15"/>
    <w:rsid w:val="00C67324"/>
    <w:rPr>
      <w:vertAlign w:val="superscript"/>
    </w:rPr>
  </w:style>
  <w:style w:type="character" w:customStyle="1" w:styleId="WW-FootnoteReference16">
    <w:name w:val="WW-Footnote Reference16"/>
    <w:rsid w:val="00C67324"/>
    <w:rPr>
      <w:vertAlign w:val="superscript"/>
    </w:rPr>
  </w:style>
  <w:style w:type="character" w:customStyle="1" w:styleId="WW-EndnoteReference16">
    <w:name w:val="WW-Endnote Reference16"/>
    <w:rsid w:val="00C67324"/>
    <w:rPr>
      <w:vertAlign w:val="superscript"/>
    </w:rPr>
  </w:style>
  <w:style w:type="character" w:customStyle="1" w:styleId="WW-FootnoteReference17">
    <w:name w:val="WW-Footnote Reference17"/>
    <w:rsid w:val="00C67324"/>
    <w:rPr>
      <w:vertAlign w:val="superscript"/>
    </w:rPr>
  </w:style>
  <w:style w:type="character" w:customStyle="1" w:styleId="WW-EndnoteReference17">
    <w:name w:val="WW-Endnote Reference17"/>
    <w:rsid w:val="00C67324"/>
    <w:rPr>
      <w:vertAlign w:val="superscript"/>
    </w:rPr>
  </w:style>
  <w:style w:type="character" w:customStyle="1" w:styleId="31">
    <w:name w:val="Παραπομπή υποσημείωσης3"/>
    <w:rsid w:val="00C67324"/>
    <w:rPr>
      <w:vertAlign w:val="superscript"/>
    </w:rPr>
  </w:style>
  <w:style w:type="character" w:customStyle="1" w:styleId="32">
    <w:name w:val="Παραπομπή σημείωσης τέλους3"/>
    <w:rsid w:val="00C67324"/>
    <w:rPr>
      <w:vertAlign w:val="superscript"/>
    </w:rPr>
  </w:style>
  <w:style w:type="character" w:customStyle="1" w:styleId="WW-FootnoteReference18">
    <w:name w:val="WW-Footnote Reference18"/>
    <w:rsid w:val="00C67324"/>
    <w:rPr>
      <w:vertAlign w:val="superscript"/>
    </w:rPr>
  </w:style>
  <w:style w:type="character" w:customStyle="1" w:styleId="WW-EndnoteReference18">
    <w:name w:val="WW-Endnote Reference18"/>
    <w:rsid w:val="00C67324"/>
    <w:rPr>
      <w:vertAlign w:val="superscript"/>
    </w:rPr>
  </w:style>
  <w:style w:type="character" w:customStyle="1" w:styleId="WW-FootnoteReference19">
    <w:name w:val="WW-Footnote Reference19"/>
    <w:rsid w:val="00C67324"/>
    <w:rPr>
      <w:vertAlign w:val="superscript"/>
    </w:rPr>
  </w:style>
  <w:style w:type="character" w:customStyle="1" w:styleId="WW-EndnoteReference19">
    <w:name w:val="WW-Endnote Reference19"/>
    <w:rsid w:val="00C67324"/>
    <w:rPr>
      <w:vertAlign w:val="superscript"/>
    </w:rPr>
  </w:style>
  <w:style w:type="character" w:customStyle="1" w:styleId="WW-FootnoteReference20">
    <w:name w:val="WW-Footnote Reference20"/>
    <w:rsid w:val="00C67324"/>
    <w:rPr>
      <w:vertAlign w:val="superscript"/>
    </w:rPr>
  </w:style>
  <w:style w:type="character" w:customStyle="1" w:styleId="WW-EndnoteReference20">
    <w:name w:val="WW-Endnote Reference20"/>
    <w:rsid w:val="00C67324"/>
    <w:rPr>
      <w:vertAlign w:val="superscript"/>
    </w:rPr>
  </w:style>
  <w:style w:type="character" w:customStyle="1" w:styleId="ac">
    <w:name w:val="Σύνδεση ευρετηρίου"/>
    <w:rsid w:val="00C67324"/>
  </w:style>
  <w:style w:type="character" w:customStyle="1" w:styleId="WW-0">
    <w:name w:val="WW-Παραπομπή υποσημείωσης"/>
    <w:rsid w:val="00C67324"/>
    <w:rPr>
      <w:vertAlign w:val="superscript"/>
    </w:rPr>
  </w:style>
  <w:style w:type="character" w:customStyle="1" w:styleId="42">
    <w:name w:val="Παραπομπή σημείωσης τέλους4"/>
    <w:rsid w:val="00C67324"/>
    <w:rPr>
      <w:vertAlign w:val="superscript"/>
    </w:rPr>
  </w:style>
  <w:style w:type="character" w:customStyle="1" w:styleId="Char2">
    <w:name w:val="Κείμενο υποσημείωσης Char"/>
    <w:rsid w:val="00C67324"/>
    <w:rPr>
      <w:rFonts w:ascii="Calibri" w:hAnsi="Calibri" w:cs="Calibri"/>
      <w:sz w:val="18"/>
      <w:lang w:val="en-IE" w:eastAsia="zh-CN"/>
    </w:rPr>
  </w:style>
  <w:style w:type="character" w:styleId="ad">
    <w:name w:val="footnote reference"/>
    <w:uiPriority w:val="99"/>
    <w:rsid w:val="00C67324"/>
    <w:rPr>
      <w:vertAlign w:val="superscript"/>
    </w:rPr>
  </w:style>
  <w:style w:type="character" w:styleId="ae">
    <w:name w:val="endnote reference"/>
    <w:rsid w:val="00C67324"/>
    <w:rPr>
      <w:vertAlign w:val="superscript"/>
    </w:rPr>
  </w:style>
  <w:style w:type="character" w:customStyle="1" w:styleId="WW-FootnoteReference123">
    <w:name w:val="WW-Footnote Reference123"/>
    <w:rsid w:val="00C67324"/>
    <w:rPr>
      <w:vertAlign w:val="superscript"/>
    </w:rPr>
  </w:style>
  <w:style w:type="paragraph" w:customStyle="1" w:styleId="af">
    <w:name w:val="Επικεφαλίδα"/>
    <w:basedOn w:val="a"/>
    <w:next w:val="af0"/>
    <w:rsid w:val="00C67324"/>
    <w:pPr>
      <w:keepNext/>
      <w:suppressAutoHyphens/>
      <w:spacing w:before="240" w:after="120" w:line="240" w:lineRule="auto"/>
      <w:jc w:val="both"/>
    </w:pPr>
    <w:rPr>
      <w:rFonts w:ascii="Liberation Sans" w:eastAsia="Microsoft YaHei" w:hAnsi="Liberation Sans" w:cs="Mangal"/>
      <w:sz w:val="28"/>
      <w:szCs w:val="28"/>
      <w:lang w:val="en-GB" w:eastAsia="ar-SA"/>
    </w:rPr>
  </w:style>
  <w:style w:type="paragraph" w:styleId="af0">
    <w:name w:val="Body Text"/>
    <w:basedOn w:val="a"/>
    <w:link w:val="Char3"/>
    <w:uiPriority w:val="1"/>
    <w:qFormat/>
    <w:rsid w:val="00C67324"/>
    <w:pPr>
      <w:suppressAutoHyphens/>
      <w:spacing w:after="240" w:line="240" w:lineRule="auto"/>
      <w:jc w:val="both"/>
    </w:pPr>
    <w:rPr>
      <w:rFonts w:ascii="Calibri" w:eastAsia="Times New Roman" w:hAnsi="Calibri" w:cs="Calibri"/>
      <w:szCs w:val="24"/>
      <w:lang w:val="en-GB" w:eastAsia="ar-SA"/>
    </w:rPr>
  </w:style>
  <w:style w:type="character" w:customStyle="1" w:styleId="Char3">
    <w:name w:val="Σώμα κειμένου Char"/>
    <w:basedOn w:val="a0"/>
    <w:link w:val="af0"/>
    <w:uiPriority w:val="1"/>
    <w:rsid w:val="00C67324"/>
    <w:rPr>
      <w:rFonts w:ascii="Calibri" w:eastAsia="Times New Roman" w:hAnsi="Calibri" w:cs="Calibri"/>
      <w:szCs w:val="24"/>
      <w:lang w:val="en-GB" w:eastAsia="ar-SA"/>
    </w:rPr>
  </w:style>
  <w:style w:type="paragraph" w:styleId="af1">
    <w:name w:val="List"/>
    <w:basedOn w:val="af0"/>
    <w:rsid w:val="00C67324"/>
    <w:rPr>
      <w:rFonts w:cs="Mangal"/>
    </w:rPr>
  </w:style>
  <w:style w:type="paragraph" w:customStyle="1" w:styleId="43">
    <w:name w:val="Λεζάντα4"/>
    <w:basedOn w:val="a"/>
    <w:rsid w:val="00C67324"/>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af2">
    <w:name w:val="Ευρετήριο"/>
    <w:basedOn w:val="a"/>
    <w:rsid w:val="00C67324"/>
    <w:pPr>
      <w:suppressLineNumbers/>
      <w:suppressAutoHyphens/>
      <w:spacing w:after="120" w:line="240" w:lineRule="auto"/>
      <w:jc w:val="both"/>
    </w:pPr>
    <w:rPr>
      <w:rFonts w:ascii="Calibri" w:eastAsia="Times New Roman" w:hAnsi="Calibri" w:cs="Mangal"/>
      <w:szCs w:val="24"/>
      <w:lang w:val="en-GB" w:eastAsia="ar-SA"/>
    </w:rPr>
  </w:style>
  <w:style w:type="paragraph" w:customStyle="1" w:styleId="WW-1">
    <w:name w:val="WW-Λεζάντα"/>
    <w:basedOn w:val="a"/>
    <w:rsid w:val="00C67324"/>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WW-Caption">
    <w:name w:val="WW-Caption"/>
    <w:basedOn w:val="a"/>
    <w:rsid w:val="00C67324"/>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WW-Caption1">
    <w:name w:val="WW-Caption1"/>
    <w:basedOn w:val="a"/>
    <w:rsid w:val="00C67324"/>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33">
    <w:name w:val="Λεζάντα3"/>
    <w:basedOn w:val="a"/>
    <w:rsid w:val="00C67324"/>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WW-Caption11">
    <w:name w:val="WW-Caption11"/>
    <w:basedOn w:val="a"/>
    <w:rsid w:val="00C67324"/>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WW-Caption111">
    <w:name w:val="WW-Caption111"/>
    <w:basedOn w:val="a"/>
    <w:rsid w:val="00C67324"/>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WW-Caption1111">
    <w:name w:val="WW-Caption1111"/>
    <w:basedOn w:val="a"/>
    <w:rsid w:val="00C67324"/>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WW-Caption11111">
    <w:name w:val="WW-Caption11111"/>
    <w:basedOn w:val="a"/>
    <w:rsid w:val="00C67324"/>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25">
    <w:name w:val="Λεζάντα2"/>
    <w:basedOn w:val="a"/>
    <w:rsid w:val="00C67324"/>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Caption1">
    <w:name w:val="Caption1"/>
    <w:basedOn w:val="a"/>
    <w:rsid w:val="00C67324"/>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WW-Caption111111">
    <w:name w:val="WW-Caption111111"/>
    <w:basedOn w:val="a"/>
    <w:rsid w:val="00C67324"/>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WW-Caption1111111">
    <w:name w:val="WW-Caption1111111"/>
    <w:basedOn w:val="a"/>
    <w:rsid w:val="00C67324"/>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WW-Caption11111111">
    <w:name w:val="WW-Caption11111111"/>
    <w:basedOn w:val="a"/>
    <w:rsid w:val="00C67324"/>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WW-Caption111111111">
    <w:name w:val="WW-Caption111111111"/>
    <w:basedOn w:val="a"/>
    <w:rsid w:val="00C67324"/>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WW-Caption1111111111">
    <w:name w:val="WW-Caption1111111111"/>
    <w:basedOn w:val="a"/>
    <w:rsid w:val="00C67324"/>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WW-Caption11111111111">
    <w:name w:val="WW-Caption11111111111"/>
    <w:basedOn w:val="a"/>
    <w:rsid w:val="00C67324"/>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WW-Caption111111111111">
    <w:name w:val="WW-Caption111111111111"/>
    <w:basedOn w:val="a"/>
    <w:rsid w:val="00C67324"/>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WW-Caption1111111111111">
    <w:name w:val="WW-Caption1111111111111"/>
    <w:basedOn w:val="a"/>
    <w:rsid w:val="00C67324"/>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WW-Caption11111111111111">
    <w:name w:val="WW-Caption11111111111111"/>
    <w:basedOn w:val="a"/>
    <w:rsid w:val="00C67324"/>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WW-Caption111111111111111">
    <w:name w:val="WW-Caption111111111111111"/>
    <w:basedOn w:val="a"/>
    <w:rsid w:val="00C67324"/>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WW-Caption1111111111111111">
    <w:name w:val="WW-Caption1111111111111111"/>
    <w:basedOn w:val="a"/>
    <w:rsid w:val="00C67324"/>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16">
    <w:name w:val="Λεζάντα1"/>
    <w:basedOn w:val="a"/>
    <w:rsid w:val="00C67324"/>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WW-Caption11111111111111111">
    <w:name w:val="WW-Caption11111111111111111"/>
    <w:basedOn w:val="a"/>
    <w:rsid w:val="00C67324"/>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WW-Caption111111111111111111">
    <w:name w:val="WW-Caption111111111111111111"/>
    <w:basedOn w:val="a"/>
    <w:rsid w:val="00C67324"/>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WW-Caption1111111111111111111">
    <w:name w:val="WW-Caption1111111111111111111"/>
    <w:basedOn w:val="a"/>
    <w:rsid w:val="00C67324"/>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WW-Caption11111111111111111111">
    <w:name w:val="WW-Caption11111111111111111111"/>
    <w:basedOn w:val="a"/>
    <w:rsid w:val="00C67324"/>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Bullet">
    <w:name w:val="Bullet"/>
    <w:basedOn w:val="a"/>
    <w:rsid w:val="00C67324"/>
    <w:pPr>
      <w:numPr>
        <w:numId w:val="3"/>
      </w:numPr>
      <w:suppressAutoHyphens/>
      <w:spacing w:after="100" w:line="240" w:lineRule="auto"/>
      <w:jc w:val="both"/>
    </w:pPr>
    <w:rPr>
      <w:rFonts w:ascii="Calibri" w:eastAsia="MS Mincho" w:hAnsi="Calibri" w:cs="Calibri"/>
      <w:szCs w:val="24"/>
      <w:lang w:val="en-US" w:eastAsia="ja-JP"/>
    </w:rPr>
  </w:style>
  <w:style w:type="paragraph" w:customStyle="1" w:styleId="17">
    <w:name w:val="Ημερομηνία1"/>
    <w:basedOn w:val="a"/>
    <w:next w:val="a"/>
    <w:rsid w:val="00C67324"/>
    <w:pPr>
      <w:suppressAutoHyphens/>
      <w:spacing w:after="100" w:line="240" w:lineRule="auto"/>
      <w:jc w:val="both"/>
    </w:pPr>
    <w:rPr>
      <w:rFonts w:ascii="Calibri" w:eastAsia="MS Mincho" w:hAnsi="Calibri" w:cs="Calibri"/>
      <w:szCs w:val="24"/>
      <w:lang w:val="en-US" w:eastAsia="ja-JP"/>
    </w:rPr>
  </w:style>
  <w:style w:type="paragraph" w:customStyle="1" w:styleId="DocTitle">
    <w:name w:val="Doc Title"/>
    <w:basedOn w:val="1"/>
    <w:rsid w:val="00C67324"/>
    <w:pPr>
      <w:keepLines w:val="0"/>
      <w:pageBreakBefore/>
      <w:widowControl/>
      <w:pBdr>
        <w:bottom w:val="single" w:sz="20" w:space="1" w:color="000080"/>
      </w:pBdr>
      <w:spacing w:before="320" w:after="160"/>
      <w:jc w:val="both"/>
      <w:textAlignment w:val="auto"/>
    </w:pPr>
    <w:rPr>
      <w:rFonts w:ascii="Arial" w:eastAsia="Times New Roman" w:hAnsi="Arial" w:cs="Arial"/>
      <w:bCs/>
      <w:color w:val="333399"/>
      <w:kern w:val="0"/>
      <w:szCs w:val="32"/>
      <w:lang w:val="en-US" w:eastAsia="ar-SA" w:bidi="ar-SA"/>
    </w:rPr>
  </w:style>
  <w:style w:type="paragraph" w:customStyle="1" w:styleId="inserttext">
    <w:name w:val="insert text"/>
    <w:basedOn w:val="a"/>
    <w:rsid w:val="00C67324"/>
    <w:pPr>
      <w:suppressAutoHyphens/>
      <w:spacing w:after="100" w:line="240" w:lineRule="auto"/>
      <w:ind w:left="794"/>
      <w:jc w:val="both"/>
    </w:pPr>
    <w:rPr>
      <w:rFonts w:ascii="Calibri" w:eastAsia="MS Mincho" w:hAnsi="Calibri" w:cs="Calibri"/>
      <w:szCs w:val="24"/>
      <w:lang w:val="en-US" w:eastAsia="ja-JP"/>
    </w:rPr>
  </w:style>
  <w:style w:type="paragraph" w:styleId="af3">
    <w:name w:val="footer"/>
    <w:basedOn w:val="a"/>
    <w:link w:val="Char4"/>
    <w:uiPriority w:val="99"/>
    <w:rsid w:val="00C67324"/>
    <w:pPr>
      <w:suppressAutoHyphens/>
      <w:spacing w:after="100" w:line="240" w:lineRule="auto"/>
      <w:jc w:val="both"/>
    </w:pPr>
    <w:rPr>
      <w:rFonts w:ascii="Calibri" w:eastAsia="MS Mincho" w:hAnsi="Calibri" w:cs="Calibri"/>
      <w:szCs w:val="24"/>
      <w:lang w:val="en-US" w:eastAsia="ja-JP"/>
    </w:rPr>
  </w:style>
  <w:style w:type="character" w:customStyle="1" w:styleId="Char4">
    <w:name w:val="Υποσέλιδο Char"/>
    <w:basedOn w:val="a0"/>
    <w:link w:val="af3"/>
    <w:uiPriority w:val="99"/>
    <w:rsid w:val="00C67324"/>
    <w:rPr>
      <w:rFonts w:ascii="Calibri" w:eastAsia="MS Mincho" w:hAnsi="Calibri" w:cs="Calibri"/>
      <w:szCs w:val="24"/>
      <w:lang w:val="en-US" w:eastAsia="ja-JP"/>
    </w:rPr>
  </w:style>
  <w:style w:type="paragraph" w:styleId="af4">
    <w:name w:val="header"/>
    <w:basedOn w:val="a"/>
    <w:link w:val="Char5"/>
    <w:uiPriority w:val="99"/>
    <w:rsid w:val="00C67324"/>
    <w:pPr>
      <w:suppressAutoHyphens/>
      <w:spacing w:after="120" w:line="240" w:lineRule="auto"/>
      <w:jc w:val="both"/>
    </w:pPr>
    <w:rPr>
      <w:rFonts w:ascii="Calibri" w:eastAsia="Times New Roman" w:hAnsi="Calibri" w:cs="Calibri"/>
      <w:szCs w:val="24"/>
      <w:lang w:val="en-GB" w:eastAsia="ar-SA"/>
    </w:rPr>
  </w:style>
  <w:style w:type="character" w:customStyle="1" w:styleId="Char5">
    <w:name w:val="Κεφαλίδα Char"/>
    <w:basedOn w:val="a0"/>
    <w:link w:val="af4"/>
    <w:uiPriority w:val="99"/>
    <w:rsid w:val="00C67324"/>
    <w:rPr>
      <w:rFonts w:ascii="Calibri" w:eastAsia="Times New Roman" w:hAnsi="Calibri" w:cs="Calibri"/>
      <w:szCs w:val="24"/>
      <w:lang w:val="en-GB" w:eastAsia="ar-SA"/>
    </w:rPr>
  </w:style>
  <w:style w:type="paragraph" w:customStyle="1" w:styleId="26">
    <w:name w:val="Κείμενο πλαισίου2"/>
    <w:basedOn w:val="a"/>
    <w:rsid w:val="00C67324"/>
    <w:pPr>
      <w:suppressAutoHyphens/>
      <w:spacing w:after="120" w:line="240" w:lineRule="auto"/>
      <w:jc w:val="both"/>
    </w:pPr>
    <w:rPr>
      <w:rFonts w:ascii="Tahoma" w:eastAsia="Times New Roman" w:hAnsi="Tahoma" w:cs="Tahoma"/>
      <w:sz w:val="16"/>
      <w:szCs w:val="16"/>
      <w:lang w:val="en-GB" w:eastAsia="ar-SA"/>
    </w:rPr>
  </w:style>
  <w:style w:type="paragraph" w:customStyle="1" w:styleId="27">
    <w:name w:val="Κείμενο σχολίου2"/>
    <w:basedOn w:val="a"/>
    <w:rsid w:val="00C67324"/>
    <w:pPr>
      <w:suppressAutoHyphens/>
      <w:spacing w:after="120" w:line="240" w:lineRule="auto"/>
      <w:jc w:val="both"/>
    </w:pPr>
    <w:rPr>
      <w:rFonts w:ascii="Calibri" w:eastAsia="Times New Roman" w:hAnsi="Calibri" w:cs="Calibri"/>
      <w:sz w:val="20"/>
      <w:szCs w:val="20"/>
      <w:lang w:val="en-GB" w:eastAsia="ar-SA"/>
    </w:rPr>
  </w:style>
  <w:style w:type="paragraph" w:customStyle="1" w:styleId="28">
    <w:name w:val="Θέμα σχολίου2"/>
    <w:basedOn w:val="27"/>
    <w:next w:val="27"/>
    <w:rsid w:val="00C67324"/>
    <w:rPr>
      <w:b/>
      <w:bCs/>
    </w:rPr>
  </w:style>
  <w:style w:type="paragraph" w:customStyle="1" w:styleId="29">
    <w:name w:val="Αναθεώρηση2"/>
    <w:rsid w:val="00C67324"/>
    <w:pPr>
      <w:suppressAutoHyphens/>
      <w:spacing w:after="0" w:line="240" w:lineRule="auto"/>
    </w:pPr>
    <w:rPr>
      <w:rFonts w:ascii="Times New Roman" w:eastAsia="Times New Roman" w:hAnsi="Times New Roman" w:cs="Times New Roman"/>
      <w:sz w:val="24"/>
      <w:szCs w:val="24"/>
      <w:lang w:val="en-GB" w:eastAsia="ar-SA"/>
    </w:rPr>
  </w:style>
  <w:style w:type="paragraph" w:customStyle="1" w:styleId="western">
    <w:name w:val="western"/>
    <w:basedOn w:val="a"/>
    <w:rsid w:val="00C67324"/>
    <w:pPr>
      <w:suppressAutoHyphens/>
      <w:spacing w:before="280" w:after="200" w:line="240" w:lineRule="auto"/>
      <w:jc w:val="both"/>
    </w:pPr>
    <w:rPr>
      <w:rFonts w:ascii="Arial Unicode MS" w:eastAsia="Arial Unicode MS" w:hAnsi="Arial Unicode MS" w:cs="Arial Unicode MS"/>
      <w:szCs w:val="24"/>
      <w:lang w:val="en-GB" w:eastAsia="ar-SA"/>
    </w:rPr>
  </w:style>
  <w:style w:type="paragraph" w:customStyle="1" w:styleId="18">
    <w:name w:val="Παράγραφος λίστας1"/>
    <w:basedOn w:val="a"/>
    <w:rsid w:val="00C67324"/>
    <w:pPr>
      <w:suppressAutoHyphens/>
      <w:spacing w:after="200" w:line="240" w:lineRule="auto"/>
      <w:ind w:left="720"/>
      <w:jc w:val="both"/>
    </w:pPr>
    <w:rPr>
      <w:rFonts w:ascii="Calibri" w:eastAsia="Times New Roman" w:hAnsi="Calibri" w:cs="Calibri"/>
      <w:szCs w:val="24"/>
      <w:lang w:val="en-GB" w:eastAsia="ar-SA"/>
    </w:rPr>
  </w:style>
  <w:style w:type="paragraph" w:styleId="af5">
    <w:name w:val="footnote text"/>
    <w:basedOn w:val="a"/>
    <w:link w:val="Char10"/>
    <w:rsid w:val="00C67324"/>
    <w:pPr>
      <w:suppressAutoHyphens/>
      <w:spacing w:after="0" w:line="240" w:lineRule="auto"/>
      <w:ind w:left="425" w:hanging="425"/>
      <w:jc w:val="both"/>
    </w:pPr>
    <w:rPr>
      <w:rFonts w:ascii="Calibri" w:eastAsia="Times New Roman" w:hAnsi="Calibri" w:cs="Calibri"/>
      <w:sz w:val="18"/>
      <w:szCs w:val="20"/>
      <w:lang w:val="en-IE" w:eastAsia="ar-SA"/>
    </w:rPr>
  </w:style>
  <w:style w:type="character" w:customStyle="1" w:styleId="Char10">
    <w:name w:val="Κείμενο υποσημείωσης Char1"/>
    <w:basedOn w:val="a0"/>
    <w:link w:val="af5"/>
    <w:rsid w:val="00C67324"/>
    <w:rPr>
      <w:rFonts w:ascii="Calibri" w:eastAsia="Times New Roman" w:hAnsi="Calibri" w:cs="Calibri"/>
      <w:sz w:val="18"/>
      <w:szCs w:val="20"/>
      <w:lang w:val="en-IE" w:eastAsia="ar-SA"/>
    </w:rPr>
  </w:style>
  <w:style w:type="paragraph" w:styleId="19">
    <w:name w:val="toc 1"/>
    <w:basedOn w:val="a"/>
    <w:next w:val="a"/>
    <w:uiPriority w:val="39"/>
    <w:qFormat/>
    <w:rsid w:val="00C67324"/>
    <w:pPr>
      <w:suppressAutoHyphens/>
      <w:spacing w:before="120" w:after="120" w:line="240" w:lineRule="auto"/>
    </w:pPr>
    <w:rPr>
      <w:rFonts w:ascii="Calibri" w:eastAsia="Times New Roman" w:hAnsi="Calibri" w:cs="Calibri"/>
      <w:b/>
      <w:bCs/>
      <w:caps/>
      <w:sz w:val="20"/>
      <w:szCs w:val="20"/>
      <w:lang w:val="en-GB" w:eastAsia="ar-SA"/>
    </w:rPr>
  </w:style>
  <w:style w:type="paragraph" w:styleId="2a">
    <w:name w:val="toc 2"/>
    <w:basedOn w:val="a"/>
    <w:next w:val="a"/>
    <w:uiPriority w:val="39"/>
    <w:qFormat/>
    <w:rsid w:val="00C67324"/>
    <w:pPr>
      <w:suppressAutoHyphens/>
      <w:spacing w:after="0" w:line="240" w:lineRule="auto"/>
      <w:ind w:left="220"/>
    </w:pPr>
    <w:rPr>
      <w:rFonts w:ascii="Calibri" w:eastAsia="Times New Roman" w:hAnsi="Calibri" w:cs="Calibri"/>
      <w:smallCaps/>
      <w:sz w:val="20"/>
      <w:szCs w:val="20"/>
      <w:lang w:val="en-GB" w:eastAsia="ar-SA"/>
    </w:rPr>
  </w:style>
  <w:style w:type="paragraph" w:styleId="34">
    <w:name w:val="toc 3"/>
    <w:basedOn w:val="a"/>
    <w:next w:val="a"/>
    <w:uiPriority w:val="39"/>
    <w:qFormat/>
    <w:rsid w:val="00C67324"/>
    <w:pPr>
      <w:suppressAutoHyphens/>
      <w:spacing w:after="0" w:line="240" w:lineRule="auto"/>
      <w:ind w:left="440"/>
    </w:pPr>
    <w:rPr>
      <w:rFonts w:ascii="Calibri" w:eastAsia="Times New Roman" w:hAnsi="Calibri" w:cs="Calibri"/>
      <w:i/>
      <w:iCs/>
      <w:sz w:val="20"/>
      <w:szCs w:val="20"/>
      <w:lang w:val="en-GB" w:eastAsia="ar-SA"/>
    </w:rPr>
  </w:style>
  <w:style w:type="paragraph" w:styleId="44">
    <w:name w:val="toc 4"/>
    <w:basedOn w:val="a"/>
    <w:next w:val="a"/>
    <w:uiPriority w:val="39"/>
    <w:qFormat/>
    <w:rsid w:val="00C67324"/>
    <w:pPr>
      <w:suppressAutoHyphens/>
      <w:spacing w:after="0" w:line="240" w:lineRule="auto"/>
      <w:ind w:left="660"/>
    </w:pPr>
    <w:rPr>
      <w:rFonts w:ascii="Calibri" w:eastAsia="Times New Roman" w:hAnsi="Calibri" w:cs="Calibri"/>
      <w:sz w:val="18"/>
      <w:szCs w:val="18"/>
      <w:lang w:val="en-GB" w:eastAsia="ar-SA"/>
    </w:rPr>
  </w:style>
  <w:style w:type="paragraph" w:styleId="51">
    <w:name w:val="toc 5"/>
    <w:basedOn w:val="a"/>
    <w:next w:val="a"/>
    <w:uiPriority w:val="1"/>
    <w:qFormat/>
    <w:rsid w:val="00C67324"/>
    <w:pPr>
      <w:suppressAutoHyphens/>
      <w:spacing w:after="0" w:line="240" w:lineRule="auto"/>
      <w:ind w:left="880"/>
    </w:pPr>
    <w:rPr>
      <w:rFonts w:ascii="Calibri" w:eastAsia="Times New Roman" w:hAnsi="Calibri" w:cs="Calibri"/>
      <w:sz w:val="18"/>
      <w:szCs w:val="18"/>
      <w:lang w:val="en-GB" w:eastAsia="ar-SA"/>
    </w:rPr>
  </w:style>
  <w:style w:type="paragraph" w:styleId="6">
    <w:name w:val="toc 6"/>
    <w:basedOn w:val="a"/>
    <w:next w:val="a"/>
    <w:uiPriority w:val="39"/>
    <w:rsid w:val="00C67324"/>
    <w:pPr>
      <w:suppressAutoHyphens/>
      <w:spacing w:after="0" w:line="240" w:lineRule="auto"/>
      <w:ind w:left="1100"/>
    </w:pPr>
    <w:rPr>
      <w:rFonts w:ascii="Calibri" w:eastAsia="Times New Roman" w:hAnsi="Calibri" w:cs="Calibri"/>
      <w:sz w:val="18"/>
      <w:szCs w:val="18"/>
      <w:lang w:val="en-GB" w:eastAsia="ar-SA"/>
    </w:rPr>
  </w:style>
  <w:style w:type="paragraph" w:styleId="7">
    <w:name w:val="toc 7"/>
    <w:basedOn w:val="a"/>
    <w:next w:val="a"/>
    <w:uiPriority w:val="39"/>
    <w:rsid w:val="00C67324"/>
    <w:pPr>
      <w:suppressAutoHyphens/>
      <w:spacing w:after="0" w:line="240" w:lineRule="auto"/>
      <w:ind w:left="1320"/>
    </w:pPr>
    <w:rPr>
      <w:rFonts w:ascii="Calibri" w:eastAsia="Times New Roman" w:hAnsi="Calibri" w:cs="Calibri"/>
      <w:sz w:val="18"/>
      <w:szCs w:val="18"/>
      <w:lang w:val="en-GB" w:eastAsia="ar-SA"/>
    </w:rPr>
  </w:style>
  <w:style w:type="paragraph" w:styleId="8">
    <w:name w:val="toc 8"/>
    <w:basedOn w:val="a"/>
    <w:next w:val="a"/>
    <w:uiPriority w:val="39"/>
    <w:rsid w:val="00C67324"/>
    <w:pPr>
      <w:suppressAutoHyphens/>
      <w:spacing w:after="0" w:line="240" w:lineRule="auto"/>
      <w:ind w:left="1540"/>
    </w:pPr>
    <w:rPr>
      <w:rFonts w:ascii="Calibri" w:eastAsia="Times New Roman" w:hAnsi="Calibri" w:cs="Calibri"/>
      <w:sz w:val="18"/>
      <w:szCs w:val="18"/>
      <w:lang w:val="en-GB" w:eastAsia="ar-SA"/>
    </w:rPr>
  </w:style>
  <w:style w:type="paragraph" w:styleId="9">
    <w:name w:val="toc 9"/>
    <w:basedOn w:val="a"/>
    <w:next w:val="a"/>
    <w:uiPriority w:val="39"/>
    <w:rsid w:val="00C67324"/>
    <w:pPr>
      <w:suppressAutoHyphens/>
      <w:spacing w:after="0" w:line="240" w:lineRule="auto"/>
      <w:ind w:left="1760"/>
    </w:pPr>
    <w:rPr>
      <w:rFonts w:ascii="Calibri" w:eastAsia="Times New Roman" w:hAnsi="Calibri" w:cs="Calibri"/>
      <w:sz w:val="18"/>
      <w:szCs w:val="18"/>
      <w:lang w:val="en-GB" w:eastAsia="ar-SA"/>
    </w:rPr>
  </w:style>
  <w:style w:type="paragraph" w:customStyle="1" w:styleId="Style1">
    <w:name w:val="Style1"/>
    <w:basedOn w:val="DocTitle"/>
    <w:rsid w:val="00C67324"/>
    <w:pPr>
      <w:pageBreakBefore w:val="0"/>
      <w:pBdr>
        <w:top w:val="single" w:sz="20" w:space="1" w:color="000080"/>
        <w:left w:val="single" w:sz="20" w:space="4" w:color="000080"/>
        <w:right w:val="single" w:sz="20" w:space="4" w:color="000080"/>
      </w:pBdr>
      <w:jc w:val="center"/>
    </w:pPr>
    <w:rPr>
      <w:rFonts w:ascii="Calibri" w:hAnsi="Calibri" w:cs="Calibri"/>
      <w:sz w:val="40"/>
      <w:szCs w:val="40"/>
      <w:lang w:val="el-GR"/>
    </w:rPr>
  </w:style>
  <w:style w:type="paragraph" w:customStyle="1" w:styleId="Contents">
    <w:name w:val="Contents"/>
    <w:basedOn w:val="1"/>
    <w:rsid w:val="00C67324"/>
    <w:pPr>
      <w:keepLines w:val="0"/>
      <w:pageBreakBefore/>
      <w:widowControl/>
      <w:pBdr>
        <w:bottom w:val="single" w:sz="20" w:space="1" w:color="000080"/>
      </w:pBdr>
      <w:spacing w:before="320" w:after="160"/>
      <w:jc w:val="both"/>
      <w:textAlignment w:val="auto"/>
    </w:pPr>
    <w:rPr>
      <w:rFonts w:ascii="Calibri" w:eastAsia="Times New Roman" w:hAnsi="Calibri" w:cs="Calibri"/>
      <w:bCs/>
      <w:color w:val="333399"/>
      <w:kern w:val="0"/>
      <w:szCs w:val="32"/>
      <w:lang w:eastAsia="ar-SA" w:bidi="ar-SA"/>
    </w:rPr>
  </w:style>
  <w:style w:type="paragraph" w:styleId="af6">
    <w:name w:val="endnote text"/>
    <w:basedOn w:val="a"/>
    <w:link w:val="Char6"/>
    <w:rsid w:val="00C67324"/>
    <w:pPr>
      <w:suppressAutoHyphens/>
      <w:spacing w:after="120" w:line="240" w:lineRule="auto"/>
      <w:jc w:val="both"/>
    </w:pPr>
    <w:rPr>
      <w:rFonts w:ascii="Calibri" w:eastAsia="Times New Roman" w:hAnsi="Calibri" w:cs="Calibri"/>
      <w:sz w:val="20"/>
      <w:szCs w:val="20"/>
      <w:lang w:val="en-GB" w:eastAsia="ar-SA"/>
    </w:rPr>
  </w:style>
  <w:style w:type="character" w:customStyle="1" w:styleId="Char6">
    <w:name w:val="Κείμενο σημείωσης τέλους Char"/>
    <w:basedOn w:val="a0"/>
    <w:link w:val="af6"/>
    <w:rsid w:val="00C67324"/>
    <w:rPr>
      <w:rFonts w:ascii="Calibri" w:eastAsia="Times New Roman" w:hAnsi="Calibri" w:cs="Calibri"/>
      <w:sz w:val="20"/>
      <w:szCs w:val="20"/>
      <w:lang w:val="en-GB" w:eastAsia="ar-SA"/>
    </w:rPr>
  </w:style>
  <w:style w:type="paragraph" w:customStyle="1" w:styleId="Default">
    <w:name w:val="Default"/>
    <w:rsid w:val="00C67324"/>
    <w:pPr>
      <w:widowControl w:val="0"/>
      <w:suppressAutoHyphens/>
      <w:spacing w:after="0" w:line="240" w:lineRule="auto"/>
    </w:pPr>
    <w:rPr>
      <w:rFonts w:ascii="Cambria" w:eastAsia="SimSun" w:hAnsi="Cambria" w:cs="Mangal"/>
      <w:color w:val="000000"/>
      <w:sz w:val="24"/>
      <w:szCs w:val="24"/>
      <w:lang w:eastAsia="hi-IN" w:bidi="hi-IN"/>
    </w:rPr>
  </w:style>
  <w:style w:type="paragraph" w:customStyle="1" w:styleId="af7">
    <w:name w:val="Προμορφοποιημένο κείμενο"/>
    <w:basedOn w:val="a"/>
    <w:rsid w:val="00C67324"/>
    <w:pPr>
      <w:suppressAutoHyphens/>
      <w:spacing w:after="120" w:line="240" w:lineRule="auto"/>
      <w:jc w:val="both"/>
    </w:pPr>
    <w:rPr>
      <w:rFonts w:ascii="Calibri" w:eastAsia="Times New Roman" w:hAnsi="Calibri" w:cs="Calibri"/>
      <w:szCs w:val="24"/>
      <w:lang w:val="en-GB" w:eastAsia="ar-SA"/>
    </w:rPr>
  </w:style>
  <w:style w:type="paragraph" w:styleId="af8">
    <w:name w:val="Body Text Indent"/>
    <w:basedOn w:val="a"/>
    <w:link w:val="Char7"/>
    <w:rsid w:val="00C67324"/>
    <w:pPr>
      <w:suppressAutoHyphens/>
      <w:spacing w:after="120" w:line="240" w:lineRule="auto"/>
      <w:ind w:firstLine="1134"/>
      <w:jc w:val="both"/>
    </w:pPr>
    <w:rPr>
      <w:rFonts w:ascii="Arial" w:eastAsia="Times New Roman" w:hAnsi="Arial" w:cs="Arial"/>
      <w:szCs w:val="24"/>
      <w:lang w:val="en-GB" w:eastAsia="ar-SA"/>
    </w:rPr>
  </w:style>
  <w:style w:type="character" w:customStyle="1" w:styleId="Char7">
    <w:name w:val="Σώμα κείμενου με εσοχή Char"/>
    <w:basedOn w:val="a0"/>
    <w:link w:val="af8"/>
    <w:rsid w:val="00C67324"/>
    <w:rPr>
      <w:rFonts w:ascii="Arial" w:eastAsia="Times New Roman" w:hAnsi="Arial" w:cs="Arial"/>
      <w:szCs w:val="24"/>
      <w:lang w:val="en-GB" w:eastAsia="ar-SA"/>
    </w:rPr>
  </w:style>
  <w:style w:type="paragraph" w:customStyle="1" w:styleId="normalwithoutspacing">
    <w:name w:val="normal_without_spacing"/>
    <w:basedOn w:val="a"/>
    <w:qFormat/>
    <w:rsid w:val="00C67324"/>
    <w:pPr>
      <w:suppressAutoHyphens/>
      <w:spacing w:after="60" w:line="240" w:lineRule="auto"/>
      <w:jc w:val="both"/>
    </w:pPr>
    <w:rPr>
      <w:rFonts w:ascii="Calibri" w:eastAsia="Times New Roman" w:hAnsi="Calibri" w:cs="Calibri"/>
      <w:szCs w:val="24"/>
      <w:lang w:eastAsia="ar-SA"/>
    </w:rPr>
  </w:style>
  <w:style w:type="paragraph" w:customStyle="1" w:styleId="foothanging">
    <w:name w:val="foot_hanging"/>
    <w:basedOn w:val="af5"/>
    <w:rsid w:val="00C67324"/>
    <w:pPr>
      <w:ind w:left="426" w:hanging="426"/>
    </w:pPr>
    <w:rPr>
      <w:szCs w:val="18"/>
    </w:rPr>
  </w:style>
  <w:style w:type="paragraph" w:customStyle="1" w:styleId="-HTML2">
    <w:name w:val="Προ-διαμορφωμένο HTML2"/>
    <w:basedOn w:val="a"/>
    <w:rsid w:val="00C673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ar-SA"/>
    </w:rPr>
  </w:style>
  <w:style w:type="paragraph" w:customStyle="1" w:styleId="LO-normal">
    <w:name w:val="LO-normal"/>
    <w:rsid w:val="00C67324"/>
    <w:pPr>
      <w:suppressAutoHyphens/>
      <w:spacing w:after="0" w:line="276" w:lineRule="auto"/>
    </w:pPr>
    <w:rPr>
      <w:rFonts w:ascii="Arial" w:eastAsia="Arial" w:hAnsi="Arial" w:cs="Arial"/>
      <w:color w:val="000000"/>
      <w:lang w:eastAsia="ar-SA"/>
    </w:rPr>
  </w:style>
  <w:style w:type="paragraph" w:customStyle="1" w:styleId="310">
    <w:name w:val="Σώμα κείμενου με εσοχή 31"/>
    <w:basedOn w:val="a"/>
    <w:rsid w:val="00C67324"/>
    <w:pPr>
      <w:spacing w:after="120" w:line="312" w:lineRule="auto"/>
      <w:ind w:left="283"/>
      <w:jc w:val="both"/>
    </w:pPr>
    <w:rPr>
      <w:rFonts w:ascii="Calibri" w:eastAsia="Times New Roman" w:hAnsi="Calibri" w:cs="Times New Roman"/>
      <w:sz w:val="16"/>
      <w:szCs w:val="16"/>
      <w:lang w:val="en-GB" w:eastAsia="ar-SA"/>
    </w:rPr>
  </w:style>
  <w:style w:type="paragraph" w:customStyle="1" w:styleId="1a">
    <w:name w:val="Χωρίς διάστιχο1"/>
    <w:rsid w:val="00C67324"/>
    <w:pPr>
      <w:suppressAutoHyphens/>
      <w:spacing w:after="0" w:line="240" w:lineRule="auto"/>
      <w:jc w:val="both"/>
    </w:pPr>
    <w:rPr>
      <w:rFonts w:ascii="Calibri" w:eastAsia="Times New Roman" w:hAnsi="Calibri" w:cs="Calibri"/>
      <w:szCs w:val="24"/>
      <w:lang w:val="en-GB" w:eastAsia="ar-SA"/>
    </w:rPr>
  </w:style>
  <w:style w:type="paragraph" w:customStyle="1" w:styleId="af9">
    <w:name w:val="Περιεχόμενα πίνακα"/>
    <w:basedOn w:val="a"/>
    <w:rsid w:val="00C67324"/>
    <w:pPr>
      <w:suppressLineNumbers/>
      <w:suppressAutoHyphens/>
      <w:spacing w:after="120" w:line="240" w:lineRule="auto"/>
      <w:jc w:val="both"/>
    </w:pPr>
    <w:rPr>
      <w:rFonts w:ascii="Calibri" w:eastAsia="Times New Roman" w:hAnsi="Calibri" w:cs="Calibri"/>
      <w:szCs w:val="24"/>
      <w:lang w:val="en-GB" w:eastAsia="ar-SA"/>
    </w:rPr>
  </w:style>
  <w:style w:type="paragraph" w:customStyle="1" w:styleId="afa">
    <w:name w:val="Επικεφαλίδα πίνακα"/>
    <w:basedOn w:val="af9"/>
    <w:rsid w:val="00C67324"/>
    <w:pPr>
      <w:jc w:val="center"/>
    </w:pPr>
    <w:rPr>
      <w:b/>
      <w:bCs/>
    </w:rPr>
  </w:style>
  <w:style w:type="paragraph" w:customStyle="1" w:styleId="footers">
    <w:name w:val="footers"/>
    <w:basedOn w:val="foothanging"/>
    <w:rsid w:val="00C67324"/>
  </w:style>
  <w:style w:type="paragraph" w:customStyle="1" w:styleId="Standard">
    <w:name w:val="Standard"/>
    <w:rsid w:val="00C67324"/>
    <w:pPr>
      <w:widowControl w:val="0"/>
      <w:suppressAutoHyphens/>
      <w:spacing w:after="0" w:line="240" w:lineRule="auto"/>
      <w:textAlignment w:val="baseline"/>
    </w:pPr>
    <w:rPr>
      <w:rFonts w:ascii="Times New Roman" w:eastAsia="SimSun" w:hAnsi="Times New Roman" w:cs="Lucida Sans"/>
      <w:kern w:val="1"/>
      <w:sz w:val="24"/>
      <w:szCs w:val="24"/>
      <w:lang w:eastAsia="hi-IN" w:bidi="hi-IN"/>
    </w:rPr>
  </w:style>
  <w:style w:type="paragraph" w:customStyle="1" w:styleId="Textbody">
    <w:name w:val="Text body"/>
    <w:basedOn w:val="Standard"/>
    <w:rsid w:val="00C67324"/>
    <w:pPr>
      <w:spacing w:after="120"/>
    </w:pPr>
  </w:style>
  <w:style w:type="paragraph" w:customStyle="1" w:styleId="Footnote">
    <w:name w:val="Footnote"/>
    <w:basedOn w:val="Standard"/>
    <w:rsid w:val="00C67324"/>
    <w:pPr>
      <w:suppressLineNumbers/>
      <w:ind w:left="283" w:hanging="283"/>
    </w:pPr>
    <w:rPr>
      <w:sz w:val="20"/>
      <w:szCs w:val="20"/>
    </w:rPr>
  </w:style>
  <w:style w:type="paragraph" w:customStyle="1" w:styleId="311">
    <w:name w:val="Σώμα κείμενου 31"/>
    <w:basedOn w:val="a"/>
    <w:rsid w:val="00C67324"/>
    <w:pPr>
      <w:suppressAutoHyphens/>
      <w:spacing w:after="120" w:line="240" w:lineRule="auto"/>
      <w:jc w:val="both"/>
    </w:pPr>
    <w:rPr>
      <w:rFonts w:ascii="Calibri" w:eastAsia="Times New Roman" w:hAnsi="Calibri" w:cs="Calibri"/>
      <w:sz w:val="16"/>
      <w:szCs w:val="16"/>
      <w:lang w:val="en-GB" w:eastAsia="ar-SA"/>
    </w:rPr>
  </w:style>
  <w:style w:type="paragraph" w:customStyle="1" w:styleId="fooot">
    <w:name w:val="fooot"/>
    <w:basedOn w:val="footers"/>
    <w:rsid w:val="00C67324"/>
  </w:style>
  <w:style w:type="paragraph" w:customStyle="1" w:styleId="1b">
    <w:name w:val="Κείμενο πλαισίου1"/>
    <w:basedOn w:val="a"/>
    <w:rsid w:val="00C67324"/>
    <w:pPr>
      <w:suppressAutoHyphens/>
      <w:spacing w:after="0" w:line="240" w:lineRule="auto"/>
      <w:jc w:val="both"/>
    </w:pPr>
    <w:rPr>
      <w:rFonts w:ascii="Tahoma" w:eastAsia="Times New Roman" w:hAnsi="Tahoma" w:cs="Tahoma"/>
      <w:sz w:val="16"/>
      <w:szCs w:val="16"/>
      <w:lang w:val="en-GB" w:eastAsia="ar-SA"/>
    </w:rPr>
  </w:style>
  <w:style w:type="paragraph" w:customStyle="1" w:styleId="1c">
    <w:name w:val="Κείμενο σχολίου1"/>
    <w:basedOn w:val="a"/>
    <w:rsid w:val="00C67324"/>
    <w:pPr>
      <w:suppressAutoHyphens/>
      <w:spacing w:after="120" w:line="240" w:lineRule="auto"/>
      <w:jc w:val="both"/>
    </w:pPr>
    <w:rPr>
      <w:rFonts w:ascii="Calibri" w:eastAsia="Times New Roman" w:hAnsi="Calibri" w:cs="Calibri"/>
      <w:sz w:val="20"/>
      <w:szCs w:val="20"/>
      <w:lang w:val="en-GB" w:eastAsia="ar-SA"/>
    </w:rPr>
  </w:style>
  <w:style w:type="paragraph" w:customStyle="1" w:styleId="1d">
    <w:name w:val="Θέμα σχολίου1"/>
    <w:basedOn w:val="1c"/>
    <w:next w:val="1c"/>
    <w:rsid w:val="00C67324"/>
    <w:rPr>
      <w:b/>
      <w:bCs/>
    </w:rPr>
  </w:style>
  <w:style w:type="paragraph" w:customStyle="1" w:styleId="-HTML1">
    <w:name w:val="Προ-διαμορφωμένο HTML1"/>
    <w:basedOn w:val="a"/>
    <w:rsid w:val="00C673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ar-SA"/>
    </w:rPr>
  </w:style>
  <w:style w:type="paragraph" w:customStyle="1" w:styleId="1e">
    <w:name w:val="Αναθεώρηση1"/>
    <w:rsid w:val="00C67324"/>
    <w:pPr>
      <w:suppressAutoHyphens/>
      <w:spacing w:after="0" w:line="240" w:lineRule="auto"/>
    </w:pPr>
    <w:rPr>
      <w:rFonts w:ascii="Calibri" w:eastAsia="Times New Roman" w:hAnsi="Calibri" w:cs="Calibri"/>
      <w:szCs w:val="24"/>
      <w:lang w:val="en-GB" w:eastAsia="ar-SA"/>
    </w:rPr>
  </w:style>
  <w:style w:type="paragraph" w:customStyle="1" w:styleId="21">
    <w:name w:val="Λίστα με κουκκίδες 21"/>
    <w:basedOn w:val="a"/>
    <w:rsid w:val="00C67324"/>
    <w:pPr>
      <w:numPr>
        <w:numId w:val="2"/>
      </w:numPr>
      <w:spacing w:after="0" w:line="360" w:lineRule="auto"/>
      <w:jc w:val="both"/>
    </w:pPr>
    <w:rPr>
      <w:rFonts w:ascii="Trebuchet MS" w:eastAsia="Times New Roman" w:hAnsi="Trebuchet MS" w:cs="Times New Roman"/>
      <w:szCs w:val="20"/>
      <w:lang w:val="en-US" w:eastAsia="ar-SA"/>
    </w:rPr>
  </w:style>
  <w:style w:type="paragraph" w:customStyle="1" w:styleId="100">
    <w:name w:val="Περιεχόμενα 10"/>
    <w:basedOn w:val="af2"/>
    <w:rsid w:val="00C67324"/>
    <w:pPr>
      <w:tabs>
        <w:tab w:val="right" w:leader="dot" w:pos="7091"/>
      </w:tabs>
      <w:ind w:left="2547"/>
    </w:pPr>
  </w:style>
  <w:style w:type="paragraph" w:customStyle="1" w:styleId="afb">
    <w:name w:val="Οριζόντια γραμμή"/>
    <w:basedOn w:val="a"/>
    <w:next w:val="af0"/>
    <w:rsid w:val="00C67324"/>
    <w:pPr>
      <w:suppressLineNumbers/>
      <w:suppressAutoHyphens/>
      <w:spacing w:after="283" w:line="240" w:lineRule="auto"/>
      <w:jc w:val="both"/>
    </w:pPr>
    <w:rPr>
      <w:rFonts w:ascii="Calibri" w:eastAsia="Times New Roman" w:hAnsi="Calibri" w:cs="Calibri"/>
      <w:sz w:val="12"/>
      <w:szCs w:val="12"/>
      <w:lang w:val="en-GB" w:eastAsia="ar-SA"/>
    </w:rPr>
  </w:style>
  <w:style w:type="paragraph" w:customStyle="1" w:styleId="210">
    <w:name w:val="Σώμα κείμενου 21"/>
    <w:basedOn w:val="a"/>
    <w:rsid w:val="00C67324"/>
    <w:pPr>
      <w:suppressAutoHyphens/>
      <w:overflowPunct w:val="0"/>
      <w:autoSpaceDE w:val="0"/>
      <w:spacing w:after="0" w:line="240" w:lineRule="auto"/>
      <w:jc w:val="both"/>
      <w:textAlignment w:val="baseline"/>
    </w:pPr>
    <w:rPr>
      <w:rFonts w:ascii="Arial" w:eastAsia="Times New Roman" w:hAnsi="Arial" w:cs="Arial"/>
      <w:szCs w:val="20"/>
      <w:lang w:eastAsia="ar-SA"/>
    </w:rPr>
  </w:style>
  <w:style w:type="paragraph" w:customStyle="1" w:styleId="para-1">
    <w:name w:val="para-1"/>
    <w:basedOn w:val="a"/>
    <w:rsid w:val="00C67324"/>
    <w:pPr>
      <w:tabs>
        <w:tab w:val="left" w:pos="1021"/>
        <w:tab w:val="left" w:pos="1588"/>
        <w:tab w:val="left" w:pos="2155"/>
        <w:tab w:val="left" w:pos="2722"/>
        <w:tab w:val="left" w:pos="3289"/>
      </w:tabs>
      <w:suppressAutoHyphens/>
      <w:spacing w:after="0" w:line="240" w:lineRule="auto"/>
      <w:ind w:left="1021" w:hanging="1021"/>
      <w:jc w:val="both"/>
    </w:pPr>
    <w:rPr>
      <w:rFonts w:ascii="Arial" w:eastAsia="Times New Roman" w:hAnsi="Arial" w:cs="Arial"/>
      <w:spacing w:val="5"/>
      <w:szCs w:val="20"/>
      <w:lang w:eastAsia="ar-SA"/>
    </w:rPr>
  </w:style>
  <w:style w:type="paragraph" w:customStyle="1" w:styleId="101">
    <w:name w:val="Κατάλογος περιεχομένων 10"/>
    <w:basedOn w:val="af2"/>
    <w:rsid w:val="00C67324"/>
    <w:pPr>
      <w:tabs>
        <w:tab w:val="right" w:leader="dot" w:pos="7091"/>
      </w:tabs>
      <w:ind w:left="2547"/>
    </w:pPr>
  </w:style>
  <w:style w:type="paragraph" w:styleId="afc">
    <w:name w:val="Balloon Text"/>
    <w:basedOn w:val="a"/>
    <w:link w:val="Char11"/>
    <w:uiPriority w:val="99"/>
    <w:semiHidden/>
    <w:unhideWhenUsed/>
    <w:rsid w:val="00C67324"/>
    <w:pPr>
      <w:suppressAutoHyphens/>
      <w:spacing w:after="0" w:line="240" w:lineRule="auto"/>
      <w:jc w:val="both"/>
    </w:pPr>
    <w:rPr>
      <w:rFonts w:ascii="Segoe UI" w:eastAsia="Times New Roman" w:hAnsi="Segoe UI" w:cs="Times New Roman"/>
      <w:sz w:val="18"/>
      <w:szCs w:val="18"/>
      <w:lang w:val="en-GB" w:eastAsia="ar-SA"/>
    </w:rPr>
  </w:style>
  <w:style w:type="character" w:customStyle="1" w:styleId="Char11">
    <w:name w:val="Κείμενο πλαισίου Char1"/>
    <w:basedOn w:val="a0"/>
    <w:link w:val="afc"/>
    <w:uiPriority w:val="99"/>
    <w:semiHidden/>
    <w:rsid w:val="00C67324"/>
    <w:rPr>
      <w:rFonts w:ascii="Segoe UI" w:eastAsia="Times New Roman" w:hAnsi="Segoe UI" w:cs="Times New Roman"/>
      <w:sz w:val="18"/>
      <w:szCs w:val="18"/>
      <w:lang w:val="en-GB" w:eastAsia="ar-SA"/>
    </w:rPr>
  </w:style>
  <w:style w:type="character" w:styleId="afd">
    <w:name w:val="annotation reference"/>
    <w:uiPriority w:val="99"/>
    <w:unhideWhenUsed/>
    <w:rsid w:val="00C67324"/>
    <w:rPr>
      <w:sz w:val="16"/>
      <w:szCs w:val="16"/>
    </w:rPr>
  </w:style>
  <w:style w:type="paragraph" w:styleId="afe">
    <w:name w:val="annotation text"/>
    <w:basedOn w:val="a"/>
    <w:link w:val="Char12"/>
    <w:uiPriority w:val="99"/>
    <w:unhideWhenUsed/>
    <w:rsid w:val="00C67324"/>
    <w:pPr>
      <w:suppressAutoHyphens/>
      <w:spacing w:after="120" w:line="240" w:lineRule="auto"/>
      <w:jc w:val="both"/>
    </w:pPr>
    <w:rPr>
      <w:rFonts w:ascii="Calibri" w:eastAsia="Times New Roman" w:hAnsi="Calibri" w:cs="Times New Roman"/>
      <w:sz w:val="20"/>
      <w:szCs w:val="20"/>
      <w:lang w:val="en-GB" w:eastAsia="ar-SA"/>
    </w:rPr>
  </w:style>
  <w:style w:type="character" w:customStyle="1" w:styleId="Char12">
    <w:name w:val="Κείμενο σχολίου Char1"/>
    <w:basedOn w:val="a0"/>
    <w:link w:val="afe"/>
    <w:uiPriority w:val="99"/>
    <w:rsid w:val="00C67324"/>
    <w:rPr>
      <w:rFonts w:ascii="Calibri" w:eastAsia="Times New Roman" w:hAnsi="Calibri" w:cs="Times New Roman"/>
      <w:sz w:val="20"/>
      <w:szCs w:val="20"/>
      <w:lang w:val="en-GB" w:eastAsia="ar-SA"/>
    </w:rPr>
  </w:style>
  <w:style w:type="paragraph" w:styleId="aff">
    <w:name w:val="annotation subject"/>
    <w:basedOn w:val="afe"/>
    <w:next w:val="afe"/>
    <w:link w:val="Char13"/>
    <w:uiPriority w:val="99"/>
    <w:semiHidden/>
    <w:unhideWhenUsed/>
    <w:rsid w:val="00C67324"/>
    <w:rPr>
      <w:b/>
      <w:bCs/>
    </w:rPr>
  </w:style>
  <w:style w:type="character" w:customStyle="1" w:styleId="Char13">
    <w:name w:val="Θέμα σχολίου Char1"/>
    <w:basedOn w:val="Char12"/>
    <w:link w:val="aff"/>
    <w:uiPriority w:val="99"/>
    <w:semiHidden/>
    <w:rsid w:val="00C67324"/>
    <w:rPr>
      <w:rFonts w:ascii="Calibri" w:eastAsia="Times New Roman" w:hAnsi="Calibri" w:cs="Times New Roman"/>
      <w:b/>
      <w:bCs/>
      <w:sz w:val="20"/>
      <w:szCs w:val="20"/>
      <w:lang w:val="en-GB" w:eastAsia="ar-SA"/>
    </w:rPr>
  </w:style>
  <w:style w:type="paragraph" w:styleId="aff0">
    <w:name w:val="Revision"/>
    <w:hidden/>
    <w:uiPriority w:val="99"/>
    <w:semiHidden/>
    <w:rsid w:val="00C67324"/>
    <w:pPr>
      <w:spacing w:after="0" w:line="240" w:lineRule="auto"/>
    </w:pPr>
    <w:rPr>
      <w:rFonts w:ascii="Calibri" w:eastAsia="Times New Roman" w:hAnsi="Calibri" w:cs="Calibri"/>
      <w:szCs w:val="24"/>
      <w:lang w:val="en-GB" w:eastAsia="ar-SA"/>
    </w:rPr>
  </w:style>
  <w:style w:type="paragraph" w:styleId="aff1">
    <w:name w:val="List Paragraph"/>
    <w:basedOn w:val="a"/>
    <w:link w:val="Char8"/>
    <w:uiPriority w:val="34"/>
    <w:qFormat/>
    <w:rsid w:val="00C67324"/>
    <w:pPr>
      <w:spacing w:after="0" w:line="240" w:lineRule="auto"/>
      <w:ind w:left="720"/>
      <w:contextualSpacing/>
    </w:pPr>
    <w:rPr>
      <w:rFonts w:ascii="CG Times" w:eastAsia="Times New Roman" w:hAnsi="CG Times" w:cs="Times New Roman"/>
      <w:sz w:val="20"/>
      <w:szCs w:val="20"/>
      <w:lang w:val="en-US" w:eastAsia="el-GR"/>
    </w:rPr>
  </w:style>
  <w:style w:type="character" w:customStyle="1" w:styleId="1f">
    <w:name w:val="Ανεπίλυτη αναφορά1"/>
    <w:uiPriority w:val="99"/>
    <w:semiHidden/>
    <w:unhideWhenUsed/>
    <w:rsid w:val="00C67324"/>
    <w:rPr>
      <w:color w:val="605E5C"/>
      <w:shd w:val="clear" w:color="auto" w:fill="E1DFDD"/>
    </w:rPr>
  </w:style>
  <w:style w:type="table" w:customStyle="1" w:styleId="TableNormal">
    <w:name w:val="Table Normal"/>
    <w:uiPriority w:val="2"/>
    <w:semiHidden/>
    <w:qFormat/>
    <w:rsid w:val="00C6732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paragraph" w:customStyle="1" w:styleId="TableParagraph">
    <w:name w:val="Table Paragraph"/>
    <w:basedOn w:val="a"/>
    <w:uiPriority w:val="1"/>
    <w:qFormat/>
    <w:rsid w:val="00C67324"/>
    <w:pPr>
      <w:widowControl w:val="0"/>
      <w:autoSpaceDE w:val="0"/>
      <w:autoSpaceDN w:val="0"/>
      <w:spacing w:after="0" w:line="240" w:lineRule="auto"/>
    </w:pPr>
    <w:rPr>
      <w:rFonts w:ascii="Calibri" w:eastAsia="Calibri" w:hAnsi="Calibri" w:cs="Calibri"/>
    </w:rPr>
  </w:style>
  <w:style w:type="character" w:customStyle="1" w:styleId="Char8">
    <w:name w:val="Παράγραφος λίστας Char"/>
    <w:basedOn w:val="a0"/>
    <w:link w:val="aff1"/>
    <w:uiPriority w:val="34"/>
    <w:locked/>
    <w:rsid w:val="00C67324"/>
    <w:rPr>
      <w:rFonts w:ascii="CG Times" w:eastAsia="Times New Roman" w:hAnsi="CG Times" w:cs="Times New Roman"/>
      <w:sz w:val="20"/>
      <w:szCs w:val="20"/>
      <w:lang w:val="en-US" w:eastAsia="el-GR"/>
    </w:rPr>
  </w:style>
  <w:style w:type="character" w:customStyle="1" w:styleId="2b">
    <w:name w:val="Ανεπίλυτη αναφορά2"/>
    <w:basedOn w:val="a0"/>
    <w:uiPriority w:val="99"/>
    <w:semiHidden/>
    <w:unhideWhenUsed/>
    <w:rsid w:val="00C67324"/>
    <w:rPr>
      <w:color w:val="605E5C"/>
      <w:shd w:val="clear" w:color="auto" w:fill="E1DFDD"/>
    </w:rPr>
  </w:style>
  <w:style w:type="paragraph" w:customStyle="1" w:styleId="msonormal0">
    <w:name w:val="msonormal"/>
    <w:basedOn w:val="a"/>
    <w:uiPriority w:val="99"/>
    <w:semiHidden/>
    <w:rsid w:val="00C67324"/>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Web">
    <w:name w:val="Normal (Web)"/>
    <w:basedOn w:val="a"/>
    <w:uiPriority w:val="99"/>
    <w:semiHidden/>
    <w:unhideWhenUsed/>
    <w:rsid w:val="00C67324"/>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font5">
    <w:name w:val="font5"/>
    <w:basedOn w:val="a"/>
    <w:uiPriority w:val="99"/>
    <w:semiHidden/>
    <w:rsid w:val="00C67324"/>
    <w:pPr>
      <w:spacing w:before="100" w:beforeAutospacing="1" w:after="100" w:afterAutospacing="1" w:line="240" w:lineRule="auto"/>
    </w:pPr>
    <w:rPr>
      <w:rFonts w:ascii="Calibri" w:eastAsia="Times New Roman" w:hAnsi="Calibri" w:cs="Calibri"/>
      <w:b/>
      <w:bCs/>
      <w:sz w:val="13"/>
      <w:szCs w:val="13"/>
      <w:lang w:eastAsia="el-GR"/>
    </w:rPr>
  </w:style>
  <w:style w:type="paragraph" w:customStyle="1" w:styleId="font6">
    <w:name w:val="font6"/>
    <w:basedOn w:val="a"/>
    <w:uiPriority w:val="99"/>
    <w:semiHidden/>
    <w:rsid w:val="00C67324"/>
    <w:pPr>
      <w:spacing w:before="100" w:beforeAutospacing="1" w:after="100" w:afterAutospacing="1" w:line="240" w:lineRule="auto"/>
    </w:pPr>
    <w:rPr>
      <w:rFonts w:ascii="Calibri" w:eastAsia="Times New Roman" w:hAnsi="Calibri" w:cs="Calibri"/>
      <w:sz w:val="13"/>
      <w:szCs w:val="13"/>
      <w:lang w:eastAsia="el-GR"/>
    </w:rPr>
  </w:style>
  <w:style w:type="paragraph" w:customStyle="1" w:styleId="font7">
    <w:name w:val="font7"/>
    <w:basedOn w:val="a"/>
    <w:uiPriority w:val="99"/>
    <w:semiHidden/>
    <w:rsid w:val="00C67324"/>
    <w:pPr>
      <w:spacing w:before="100" w:beforeAutospacing="1" w:after="100" w:afterAutospacing="1" w:line="240" w:lineRule="auto"/>
    </w:pPr>
    <w:rPr>
      <w:rFonts w:ascii="Calibri" w:eastAsia="Times New Roman" w:hAnsi="Calibri" w:cs="Calibri"/>
      <w:b/>
      <w:bCs/>
      <w:color w:val="4F6128"/>
      <w:sz w:val="13"/>
      <w:szCs w:val="13"/>
      <w:lang w:eastAsia="el-GR"/>
    </w:rPr>
  </w:style>
  <w:style w:type="paragraph" w:customStyle="1" w:styleId="xl65">
    <w:name w:val="xl65"/>
    <w:basedOn w:val="a"/>
    <w:uiPriority w:val="99"/>
    <w:semiHidden/>
    <w:rsid w:val="00C6732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Calibri" w:eastAsia="Times New Roman" w:hAnsi="Calibri" w:cs="Calibri"/>
      <w:sz w:val="13"/>
      <w:szCs w:val="13"/>
      <w:lang w:eastAsia="el-GR"/>
    </w:rPr>
  </w:style>
  <w:style w:type="paragraph" w:customStyle="1" w:styleId="xl66">
    <w:name w:val="xl66"/>
    <w:basedOn w:val="a"/>
    <w:uiPriority w:val="99"/>
    <w:semiHidden/>
    <w:rsid w:val="00C6732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Calibri" w:eastAsia="Times New Roman" w:hAnsi="Calibri" w:cs="Calibri"/>
      <w:sz w:val="13"/>
      <w:szCs w:val="13"/>
      <w:lang w:eastAsia="el-GR"/>
    </w:rPr>
  </w:style>
  <w:style w:type="paragraph" w:customStyle="1" w:styleId="xl67">
    <w:name w:val="xl67"/>
    <w:basedOn w:val="a"/>
    <w:uiPriority w:val="99"/>
    <w:semiHidden/>
    <w:rsid w:val="00C6732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Calibri" w:eastAsia="Times New Roman" w:hAnsi="Calibri" w:cs="Calibri"/>
      <w:b/>
      <w:bCs/>
      <w:sz w:val="14"/>
      <w:szCs w:val="14"/>
      <w:lang w:eastAsia="el-GR"/>
    </w:rPr>
  </w:style>
  <w:style w:type="paragraph" w:customStyle="1" w:styleId="xl68">
    <w:name w:val="xl68"/>
    <w:basedOn w:val="a"/>
    <w:uiPriority w:val="99"/>
    <w:semiHidden/>
    <w:rsid w:val="00C6732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Calibri" w:eastAsia="Times New Roman" w:hAnsi="Calibri" w:cs="Calibri"/>
      <w:b/>
      <w:bCs/>
      <w:sz w:val="13"/>
      <w:szCs w:val="13"/>
      <w:lang w:eastAsia="el-GR"/>
    </w:rPr>
  </w:style>
  <w:style w:type="paragraph" w:customStyle="1" w:styleId="xl69">
    <w:name w:val="xl69"/>
    <w:basedOn w:val="a"/>
    <w:uiPriority w:val="99"/>
    <w:semiHidden/>
    <w:rsid w:val="00C6732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Calibri" w:eastAsia="Times New Roman" w:hAnsi="Calibri" w:cs="Calibri"/>
      <w:b/>
      <w:bCs/>
      <w:sz w:val="14"/>
      <w:szCs w:val="14"/>
      <w:lang w:eastAsia="el-GR"/>
    </w:rPr>
  </w:style>
  <w:style w:type="paragraph" w:customStyle="1" w:styleId="xl70">
    <w:name w:val="xl70"/>
    <w:basedOn w:val="a"/>
    <w:uiPriority w:val="99"/>
    <w:semiHidden/>
    <w:rsid w:val="00C6732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xl71">
    <w:name w:val="xl71"/>
    <w:basedOn w:val="a"/>
    <w:uiPriority w:val="99"/>
    <w:semiHidden/>
    <w:rsid w:val="00C6732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Calibri" w:eastAsia="Times New Roman" w:hAnsi="Calibri" w:cs="Calibri"/>
      <w:sz w:val="13"/>
      <w:szCs w:val="13"/>
      <w:lang w:eastAsia="el-GR"/>
    </w:rPr>
  </w:style>
  <w:style w:type="paragraph" w:customStyle="1" w:styleId="xl72">
    <w:name w:val="xl72"/>
    <w:basedOn w:val="a"/>
    <w:uiPriority w:val="99"/>
    <w:semiHidden/>
    <w:rsid w:val="00C6732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el-GR"/>
    </w:rPr>
  </w:style>
  <w:style w:type="paragraph" w:customStyle="1" w:styleId="xl73">
    <w:name w:val="xl73"/>
    <w:basedOn w:val="a"/>
    <w:uiPriority w:val="99"/>
    <w:semiHidden/>
    <w:rsid w:val="00C6732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Calibri" w:eastAsia="Times New Roman" w:hAnsi="Calibri" w:cs="Calibri"/>
      <w:b/>
      <w:bCs/>
      <w:sz w:val="13"/>
      <w:szCs w:val="13"/>
      <w:lang w:eastAsia="el-GR"/>
    </w:rPr>
  </w:style>
  <w:style w:type="paragraph" w:customStyle="1" w:styleId="xl74">
    <w:name w:val="xl74"/>
    <w:basedOn w:val="a"/>
    <w:uiPriority w:val="99"/>
    <w:semiHidden/>
    <w:rsid w:val="00C67324"/>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xl75">
    <w:name w:val="xl75"/>
    <w:basedOn w:val="a"/>
    <w:uiPriority w:val="99"/>
    <w:semiHidden/>
    <w:rsid w:val="00C67324"/>
    <w:pPr>
      <w:spacing w:before="100" w:beforeAutospacing="1" w:after="100" w:afterAutospacing="1" w:line="240" w:lineRule="auto"/>
      <w:jc w:val="center"/>
    </w:pPr>
    <w:rPr>
      <w:rFonts w:ascii="Times New Roman" w:eastAsia="Times New Roman" w:hAnsi="Times New Roman" w:cs="Times New Roman"/>
      <w:sz w:val="24"/>
      <w:szCs w:val="24"/>
      <w:lang w:eastAsia="el-GR"/>
    </w:rPr>
  </w:style>
  <w:style w:type="paragraph" w:customStyle="1" w:styleId="xl76">
    <w:name w:val="xl76"/>
    <w:basedOn w:val="a"/>
    <w:uiPriority w:val="99"/>
    <w:semiHidden/>
    <w:rsid w:val="00C67324"/>
    <w:pPr>
      <w:pBdr>
        <w:top w:val="single" w:sz="4" w:space="0" w:color="000000"/>
        <w:left w:val="single" w:sz="4" w:space="0" w:color="000000"/>
        <w:bottom w:val="single" w:sz="4" w:space="0" w:color="000000"/>
        <w:right w:val="single" w:sz="4" w:space="0" w:color="000000"/>
      </w:pBdr>
      <w:shd w:val="clear" w:color="auto" w:fill="DBEDF3"/>
      <w:spacing w:before="100" w:beforeAutospacing="1" w:after="100" w:afterAutospacing="1" w:line="240" w:lineRule="auto"/>
      <w:jc w:val="center"/>
    </w:pPr>
    <w:rPr>
      <w:rFonts w:ascii="Calibri" w:eastAsia="Times New Roman" w:hAnsi="Calibri" w:cs="Calibri"/>
      <w:b/>
      <w:bCs/>
      <w:sz w:val="14"/>
      <w:szCs w:val="14"/>
      <w:lang w:eastAsia="el-GR"/>
    </w:rPr>
  </w:style>
  <w:style w:type="paragraph" w:customStyle="1" w:styleId="xl77">
    <w:name w:val="xl77"/>
    <w:basedOn w:val="a"/>
    <w:uiPriority w:val="99"/>
    <w:semiHidden/>
    <w:rsid w:val="00C67324"/>
    <w:pPr>
      <w:pBdr>
        <w:top w:val="single" w:sz="4" w:space="0" w:color="000000"/>
        <w:left w:val="single" w:sz="4" w:space="0" w:color="000000"/>
        <w:right w:val="single" w:sz="4" w:space="0" w:color="000000"/>
      </w:pBdr>
      <w:shd w:val="clear" w:color="auto" w:fill="F1F1F1"/>
      <w:spacing w:before="100" w:beforeAutospacing="1" w:after="100" w:afterAutospacing="1" w:line="240" w:lineRule="auto"/>
      <w:jc w:val="center"/>
    </w:pPr>
    <w:rPr>
      <w:rFonts w:ascii="Calibri" w:eastAsia="Times New Roman" w:hAnsi="Calibri" w:cs="Calibri"/>
      <w:b/>
      <w:bCs/>
      <w:sz w:val="13"/>
      <w:szCs w:val="13"/>
      <w:lang w:eastAsia="el-GR"/>
    </w:rPr>
  </w:style>
  <w:style w:type="paragraph" w:customStyle="1" w:styleId="xl78">
    <w:name w:val="xl78"/>
    <w:basedOn w:val="a"/>
    <w:uiPriority w:val="99"/>
    <w:semiHidden/>
    <w:rsid w:val="00C67324"/>
    <w:pPr>
      <w:pBdr>
        <w:left w:val="single" w:sz="4" w:space="0" w:color="000000"/>
        <w:bottom w:val="single" w:sz="4" w:space="0" w:color="000000"/>
        <w:right w:val="single" w:sz="4" w:space="0" w:color="000000"/>
      </w:pBdr>
      <w:shd w:val="clear" w:color="auto" w:fill="F1F1F1"/>
      <w:spacing w:before="100" w:beforeAutospacing="1" w:after="100" w:afterAutospacing="1" w:line="240" w:lineRule="auto"/>
      <w:jc w:val="center"/>
    </w:pPr>
    <w:rPr>
      <w:rFonts w:ascii="Calibri" w:eastAsia="Times New Roman" w:hAnsi="Calibri" w:cs="Calibri"/>
      <w:b/>
      <w:bCs/>
      <w:sz w:val="13"/>
      <w:szCs w:val="13"/>
      <w:lang w:eastAsia="el-GR"/>
    </w:rPr>
  </w:style>
  <w:style w:type="paragraph" w:customStyle="1" w:styleId="xl79">
    <w:name w:val="xl79"/>
    <w:basedOn w:val="a"/>
    <w:uiPriority w:val="99"/>
    <w:semiHidden/>
    <w:rsid w:val="00C67324"/>
    <w:pPr>
      <w:pBdr>
        <w:top w:val="single" w:sz="4" w:space="0" w:color="000000"/>
        <w:left w:val="single" w:sz="4" w:space="0" w:color="000000"/>
        <w:right w:val="single" w:sz="4" w:space="0" w:color="000000"/>
      </w:pBdr>
      <w:shd w:val="clear" w:color="auto" w:fill="F1F1F1"/>
      <w:spacing w:before="100" w:beforeAutospacing="1" w:after="100" w:afterAutospacing="1" w:line="240" w:lineRule="auto"/>
      <w:jc w:val="center"/>
    </w:pPr>
    <w:rPr>
      <w:rFonts w:ascii="Calibri" w:eastAsia="Times New Roman" w:hAnsi="Calibri" w:cs="Calibri"/>
      <w:b/>
      <w:bCs/>
      <w:sz w:val="13"/>
      <w:szCs w:val="13"/>
      <w:lang w:eastAsia="el-GR"/>
    </w:rPr>
  </w:style>
  <w:style w:type="paragraph" w:customStyle="1" w:styleId="xl80">
    <w:name w:val="xl80"/>
    <w:basedOn w:val="a"/>
    <w:uiPriority w:val="99"/>
    <w:semiHidden/>
    <w:rsid w:val="00C6732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xl81">
    <w:name w:val="xl81"/>
    <w:basedOn w:val="a"/>
    <w:uiPriority w:val="99"/>
    <w:semiHidden/>
    <w:rsid w:val="00C673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b/>
      <w:bCs/>
      <w:sz w:val="14"/>
      <w:szCs w:val="14"/>
      <w:lang w:eastAsia="el-GR"/>
    </w:rPr>
  </w:style>
  <w:style w:type="paragraph" w:customStyle="1" w:styleId="xl82">
    <w:name w:val="xl82"/>
    <w:basedOn w:val="a"/>
    <w:uiPriority w:val="99"/>
    <w:semiHidden/>
    <w:rsid w:val="00C673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l-GR"/>
    </w:rPr>
  </w:style>
  <w:style w:type="paragraph" w:customStyle="1" w:styleId="xl83">
    <w:name w:val="xl83"/>
    <w:basedOn w:val="a"/>
    <w:uiPriority w:val="99"/>
    <w:semiHidden/>
    <w:rsid w:val="00C673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b/>
      <w:bCs/>
      <w:sz w:val="14"/>
      <w:szCs w:val="14"/>
      <w:lang w:eastAsia="el-GR"/>
    </w:rPr>
  </w:style>
  <w:style w:type="paragraph" w:customStyle="1" w:styleId="xl84">
    <w:name w:val="xl84"/>
    <w:basedOn w:val="a"/>
    <w:uiPriority w:val="99"/>
    <w:semiHidden/>
    <w:rsid w:val="00C6732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13"/>
      <w:szCs w:val="13"/>
      <w:lang w:eastAsia="el-GR"/>
    </w:rPr>
  </w:style>
  <w:style w:type="paragraph" w:customStyle="1" w:styleId="xl85">
    <w:name w:val="xl85"/>
    <w:basedOn w:val="a"/>
    <w:uiPriority w:val="99"/>
    <w:semiHidden/>
    <w:rsid w:val="00C673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b/>
      <w:bCs/>
      <w:sz w:val="13"/>
      <w:szCs w:val="13"/>
      <w:lang w:eastAsia="el-GR"/>
    </w:rPr>
  </w:style>
  <w:style w:type="paragraph" w:customStyle="1" w:styleId="xl86">
    <w:name w:val="xl86"/>
    <w:basedOn w:val="a"/>
    <w:uiPriority w:val="99"/>
    <w:semiHidden/>
    <w:rsid w:val="00C6732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xl87">
    <w:name w:val="xl87"/>
    <w:basedOn w:val="a"/>
    <w:uiPriority w:val="99"/>
    <w:semiHidden/>
    <w:rsid w:val="00C6732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el-GR"/>
    </w:rPr>
  </w:style>
  <w:style w:type="paragraph" w:customStyle="1" w:styleId="xl88">
    <w:name w:val="xl88"/>
    <w:basedOn w:val="a"/>
    <w:uiPriority w:val="99"/>
    <w:semiHidden/>
    <w:rsid w:val="00C6732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el-GR"/>
    </w:rPr>
  </w:style>
  <w:style w:type="character" w:customStyle="1" w:styleId="35">
    <w:name w:val="Ανεπίλυτη αναφορά3"/>
    <w:basedOn w:val="a0"/>
    <w:uiPriority w:val="99"/>
    <w:semiHidden/>
    <w:unhideWhenUsed/>
    <w:rsid w:val="00C67324"/>
    <w:rPr>
      <w:color w:val="605E5C"/>
      <w:shd w:val="clear" w:color="auto" w:fill="E1DFDD"/>
    </w:rPr>
  </w:style>
  <w:style w:type="table" w:customStyle="1" w:styleId="TableGrid">
    <w:name w:val="TableGrid"/>
    <w:rsid w:val="00C67324"/>
    <w:pPr>
      <w:spacing w:after="0" w:line="240" w:lineRule="auto"/>
    </w:pPr>
    <w:rPr>
      <w:rFonts w:eastAsiaTheme="minorEastAsia"/>
      <w:lang w:eastAsia="el-GR"/>
    </w:rPr>
    <w:tblPr>
      <w:tblCellMar>
        <w:top w:w="0" w:type="dxa"/>
        <w:left w:w="0" w:type="dxa"/>
        <w:bottom w:w="0" w:type="dxa"/>
        <w:right w:w="0" w:type="dxa"/>
      </w:tblCellMar>
    </w:tblPr>
  </w:style>
  <w:style w:type="character" w:customStyle="1" w:styleId="45">
    <w:name w:val="Ανεπίλυτη αναφορά4"/>
    <w:basedOn w:val="a0"/>
    <w:uiPriority w:val="99"/>
    <w:semiHidden/>
    <w:unhideWhenUsed/>
    <w:rsid w:val="00C67324"/>
    <w:rPr>
      <w:color w:val="605E5C"/>
      <w:shd w:val="clear" w:color="auto" w:fill="E1DFDD"/>
    </w:rPr>
  </w:style>
  <w:style w:type="numbering" w:customStyle="1" w:styleId="110">
    <w:name w:val="Χωρίς λίστα11"/>
    <w:next w:val="a2"/>
    <w:uiPriority w:val="99"/>
    <w:semiHidden/>
    <w:unhideWhenUsed/>
    <w:rsid w:val="00C67324"/>
  </w:style>
  <w:style w:type="table" w:customStyle="1" w:styleId="TableNormal1">
    <w:name w:val="Table Normal1"/>
    <w:uiPriority w:val="2"/>
    <w:semiHidden/>
    <w:unhideWhenUsed/>
    <w:qFormat/>
    <w:rsid w:val="00C6732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styleId="aff2">
    <w:name w:val="Table Grid"/>
    <w:basedOn w:val="a1"/>
    <w:uiPriority w:val="39"/>
    <w:rsid w:val="00C67324"/>
    <w:pPr>
      <w:spacing w:after="0" w:line="240" w:lineRule="auto"/>
    </w:pPr>
    <w:rPr>
      <w:rFonts w:ascii="Calibri" w:eastAsia="Calibri" w:hAnsi="Calibri" w:cs="Times New Roman"/>
      <w:sz w:val="20"/>
      <w:szCs w:val="20"/>
    </w:rPr>
    <w:tblPr/>
  </w:style>
  <w:style w:type="character" w:customStyle="1" w:styleId="52">
    <w:name w:val="Ανεπίλυτη αναφορά5"/>
    <w:basedOn w:val="a0"/>
    <w:uiPriority w:val="99"/>
    <w:semiHidden/>
    <w:unhideWhenUsed/>
    <w:rsid w:val="00C673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1531</Words>
  <Characters>8268</Characters>
  <Application>Microsoft Office Word</Application>
  <DocSecurity>0</DocSecurity>
  <Lines>68</Lines>
  <Paragraphs>19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ΓΑΛΑΤΕΙΑ ΣΤΑΜΑΤΟΠΟΥΛΟΥ</dc:creator>
  <cp:keywords/>
  <dc:description/>
  <cp:lastModifiedBy>ΓΑΛΑΤΕΙΑ ΣΤΑΜΑΤΟΠΟΥΛΟΥ</cp:lastModifiedBy>
  <cp:revision>1</cp:revision>
  <dcterms:created xsi:type="dcterms:W3CDTF">2025-12-04T07:06:00Z</dcterms:created>
  <dcterms:modified xsi:type="dcterms:W3CDTF">2025-12-04T07:11:00Z</dcterms:modified>
</cp:coreProperties>
</file>