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D44" w:rsidRPr="00083D44" w:rsidRDefault="00083D44" w:rsidP="00083D44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i/>
          <w:color w:val="5B9BD5"/>
          <w:sz w:val="24"/>
          <w:lang w:eastAsia="ar-SA"/>
        </w:rPr>
      </w:pPr>
      <w:bookmarkStart w:id="0" w:name="_Toc210370940"/>
      <w:bookmarkStart w:id="1" w:name="_GoBack"/>
      <w:r w:rsidRPr="00083D44">
        <w:rPr>
          <w:rFonts w:ascii="Arial" w:eastAsia="Times New Roman" w:hAnsi="Arial" w:cs="Arial"/>
          <w:b/>
          <w:color w:val="002060"/>
          <w:sz w:val="24"/>
          <w:lang w:eastAsia="ar-SA"/>
        </w:rPr>
        <w:t>ΠΑΡΑΡΤΗΜΑ VI –Υπόδειγμα Εγγυητικών Επιστολών</w:t>
      </w:r>
      <w:bookmarkEnd w:id="0"/>
    </w:p>
    <w:bookmarkEnd w:id="1"/>
    <w:p w:rsidR="00083D44" w:rsidRPr="00083D44" w:rsidRDefault="00083D44" w:rsidP="00083D44">
      <w:pPr>
        <w:suppressAutoHyphens/>
        <w:spacing w:before="27" w:after="120" w:line="240" w:lineRule="auto"/>
        <w:ind w:left="3205" w:right="3145"/>
        <w:jc w:val="center"/>
        <w:rPr>
          <w:rFonts w:ascii="Calibri" w:eastAsia="Times New Roman" w:hAnsi="Calibri" w:cs="Calibri"/>
          <w:b/>
          <w:sz w:val="20"/>
        </w:rPr>
      </w:pPr>
      <w:r w:rsidRPr="00083D44">
        <w:rPr>
          <w:rFonts w:ascii="Calibri" w:eastAsia="Times New Roman" w:hAnsi="Calibri" w:cs="Calibri"/>
          <w:b/>
          <w:sz w:val="20"/>
          <w:szCs w:val="24"/>
          <w:lang w:eastAsia="ar-SA"/>
        </w:rPr>
        <w:t>ΥΠΟΔΕΙΓΜΑ</w:t>
      </w:r>
      <w:r w:rsidRPr="00083D44">
        <w:rPr>
          <w:rFonts w:ascii="Calibri" w:eastAsia="Times New Roman" w:hAnsi="Calibri" w:cs="Calibri"/>
          <w:b/>
          <w:spacing w:val="-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b/>
          <w:sz w:val="20"/>
          <w:szCs w:val="24"/>
          <w:lang w:eastAsia="ar-SA"/>
        </w:rPr>
        <w:t>ΕΓΓΥΗΤΙΚΗΣ</w:t>
      </w:r>
      <w:r w:rsidRPr="00083D44">
        <w:rPr>
          <w:rFonts w:ascii="Calibri" w:eastAsia="Times New Roman" w:hAnsi="Calibri" w:cs="Calibri"/>
          <w:b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b/>
          <w:sz w:val="20"/>
          <w:szCs w:val="24"/>
          <w:lang w:eastAsia="ar-SA"/>
        </w:rPr>
        <w:t>ΕΠΙΣΤΟΛΗΣ</w:t>
      </w:r>
      <w:r w:rsidRPr="00083D44">
        <w:rPr>
          <w:rFonts w:ascii="Calibri" w:eastAsia="Times New Roman" w:hAnsi="Calibri" w:cs="Calibri"/>
          <w:b/>
          <w:spacing w:val="-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b/>
          <w:sz w:val="20"/>
          <w:szCs w:val="24"/>
          <w:lang w:eastAsia="ar-SA"/>
        </w:rPr>
        <w:t>ΣΥΜΜΕΤΟΧΗΣ</w:t>
      </w:r>
      <w:r w:rsidRPr="00083D44">
        <w:rPr>
          <w:rFonts w:ascii="Calibri" w:eastAsia="Times New Roman" w:hAnsi="Calibri" w:cs="Calibri"/>
          <w:b/>
          <w:sz w:val="20"/>
          <w:szCs w:val="24"/>
          <w:vertAlign w:val="superscript"/>
          <w:lang w:eastAsia="ar-SA"/>
        </w:rPr>
        <w:t>67</w:t>
      </w:r>
    </w:p>
    <w:p w:rsidR="00083D44" w:rsidRPr="00083D44" w:rsidRDefault="00083D44" w:rsidP="00083D44">
      <w:pPr>
        <w:tabs>
          <w:tab w:val="left" w:leader="dot" w:pos="5954"/>
        </w:tabs>
        <w:suppressAutoHyphens/>
        <w:spacing w:before="122" w:after="120" w:line="240" w:lineRule="auto"/>
        <w:ind w:left="207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Εκδότης</w:t>
      </w:r>
      <w:r w:rsidRPr="00083D44">
        <w:rPr>
          <w:rFonts w:ascii="Calibri" w:eastAsia="Times New Roman" w:hAnsi="Calibri" w:cs="Calibri"/>
          <w:spacing w:val="-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(Πλήρης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επωνυμία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Πιστωτικού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Ιδρύματος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)</w:t>
      </w:r>
    </w:p>
    <w:p w:rsidR="00083D44" w:rsidRPr="00083D44" w:rsidRDefault="00083D44" w:rsidP="00083D44">
      <w:pPr>
        <w:suppressAutoHyphens/>
        <w:spacing w:before="118" w:after="120" w:line="240" w:lineRule="auto"/>
        <w:ind w:left="207"/>
        <w:jc w:val="both"/>
        <w:rPr>
          <w:rFonts w:ascii="Calibri" w:eastAsia="Times New Roman" w:hAnsi="Calibri" w:cs="Calibri"/>
          <w:sz w:val="20"/>
          <w:szCs w:val="24"/>
          <w:lang w:val="en-GB"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val="en-GB" w:eastAsia="ar-SA"/>
        </w:rPr>
        <w:t>Ημερομηνία</w:t>
      </w:r>
      <w:r w:rsidRPr="00083D44">
        <w:rPr>
          <w:rFonts w:ascii="Calibri" w:eastAsia="Times New Roman" w:hAnsi="Calibri" w:cs="Calibri"/>
          <w:spacing w:val="-5"/>
          <w:sz w:val="20"/>
          <w:szCs w:val="24"/>
          <w:lang w:val="en-GB"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val="en-GB" w:eastAsia="ar-SA"/>
        </w:rPr>
        <w:t>έκδοσης:</w:t>
      </w:r>
      <w:r w:rsidRPr="00083D44">
        <w:rPr>
          <w:rFonts w:ascii="Calibri" w:eastAsia="Times New Roman" w:hAnsi="Calibri" w:cs="Calibri"/>
          <w:spacing w:val="-5"/>
          <w:sz w:val="20"/>
          <w:szCs w:val="24"/>
          <w:lang w:val="en-GB"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val="en-GB" w:eastAsia="ar-SA"/>
        </w:rPr>
        <w:t>…………………………</w:t>
      </w:r>
      <w:proofErr w:type="gramStart"/>
      <w:r w:rsidRPr="00083D44">
        <w:rPr>
          <w:rFonts w:ascii="Calibri" w:eastAsia="Times New Roman" w:hAnsi="Calibri" w:cs="Calibri"/>
          <w:sz w:val="20"/>
          <w:szCs w:val="24"/>
          <w:lang w:val="en-GB" w:eastAsia="ar-SA"/>
        </w:rPr>
        <w:t>…..</w:t>
      </w:r>
      <w:proofErr w:type="gramEnd"/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84"/>
        <w:gridCol w:w="5606"/>
      </w:tblGrid>
      <w:tr w:rsidR="00083D44" w:rsidRPr="00083D44" w:rsidTr="00AC199F">
        <w:trPr>
          <w:trHeight w:val="1175"/>
        </w:trPr>
        <w:tc>
          <w:tcPr>
            <w:tcW w:w="784" w:type="dxa"/>
            <w:hideMark/>
          </w:tcPr>
          <w:p w:rsidR="00083D44" w:rsidRPr="00083D44" w:rsidRDefault="00083D44" w:rsidP="00083D44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83D44">
              <w:rPr>
                <w:rFonts w:cs="Calibri"/>
                <w:b/>
                <w:sz w:val="20"/>
                <w:szCs w:val="20"/>
              </w:rPr>
              <w:t>Προς</w:t>
            </w:r>
            <w:proofErr w:type="spellEnd"/>
            <w:r w:rsidRPr="00083D44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606" w:type="dxa"/>
            <w:hideMark/>
          </w:tcPr>
          <w:p w:rsidR="00083D44" w:rsidRPr="00083D44" w:rsidRDefault="00083D44" w:rsidP="00083D44">
            <w:pPr>
              <w:suppressAutoHyphens/>
              <w:adjustRightInd w:val="0"/>
              <w:ind w:right="-426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val="el-GR" w:eastAsia="ar-SA"/>
              </w:rPr>
            </w:pPr>
            <w:r w:rsidRPr="00083D44">
              <w:rPr>
                <w:rFonts w:cs="Calibri"/>
                <w:color w:val="000000"/>
                <w:sz w:val="20"/>
                <w:szCs w:val="20"/>
                <w:lang w:val="el-GR" w:eastAsia="ar-SA"/>
              </w:rPr>
              <w:t>Ανεξάρτητη Αρχή Δημοσίων Εσόδων</w:t>
            </w:r>
          </w:p>
          <w:p w:rsidR="00083D44" w:rsidRPr="00083D44" w:rsidRDefault="00083D44" w:rsidP="00083D44">
            <w:pPr>
              <w:suppressAutoHyphens/>
              <w:adjustRightInd w:val="0"/>
              <w:ind w:right="-426"/>
              <w:contextualSpacing/>
              <w:jc w:val="both"/>
              <w:rPr>
                <w:rFonts w:cs="Calibri"/>
                <w:color w:val="00000A"/>
                <w:sz w:val="20"/>
                <w:szCs w:val="20"/>
                <w:lang w:val="el-GR" w:eastAsia="ar-SA"/>
              </w:rPr>
            </w:pPr>
            <w:r w:rsidRPr="00083D44">
              <w:rPr>
                <w:rFonts w:cs="Calibri"/>
                <w:color w:val="000000"/>
                <w:sz w:val="20"/>
                <w:szCs w:val="20"/>
                <w:lang w:val="el-GR" w:eastAsia="ar-SA"/>
              </w:rPr>
              <w:t>Γενική Διεύθυνση Οικονομικών και Τεχνικών Υπηρεσιών</w:t>
            </w:r>
          </w:p>
          <w:p w:rsidR="00083D44" w:rsidRPr="00083D44" w:rsidRDefault="00083D44" w:rsidP="00083D44">
            <w:pPr>
              <w:suppressAutoHyphens/>
              <w:adjustRightInd w:val="0"/>
              <w:ind w:right="-426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val="el-GR" w:eastAsia="ar-SA"/>
              </w:rPr>
            </w:pPr>
            <w:r w:rsidRPr="00083D44">
              <w:rPr>
                <w:rFonts w:cs="Calibri"/>
                <w:color w:val="000000"/>
                <w:sz w:val="20"/>
                <w:szCs w:val="20"/>
                <w:lang w:val="el-GR" w:eastAsia="ar-SA"/>
              </w:rPr>
              <w:t xml:space="preserve">Διεύθυνση Στρατηγικής και Εκτέλεσης Προμηθειών  </w:t>
            </w:r>
          </w:p>
          <w:p w:rsidR="00083D44" w:rsidRPr="00083D44" w:rsidRDefault="00083D44" w:rsidP="00083D44">
            <w:pPr>
              <w:suppressAutoHyphens/>
              <w:adjustRightInd w:val="0"/>
              <w:ind w:right="-426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val="el-GR" w:eastAsia="ar-SA"/>
              </w:rPr>
            </w:pPr>
            <w:r w:rsidRPr="00083D44">
              <w:rPr>
                <w:rFonts w:cs="Calibri"/>
                <w:color w:val="000000"/>
                <w:sz w:val="20"/>
                <w:szCs w:val="20"/>
                <w:lang w:val="el-GR" w:eastAsia="ar-SA"/>
              </w:rPr>
              <w:t>Τμήμα Β1 – Διενέργειας Προμηθειών Τακτικού Προϋπολογισμού</w:t>
            </w:r>
          </w:p>
          <w:p w:rsidR="00083D44" w:rsidRPr="00083D44" w:rsidRDefault="00083D44" w:rsidP="00083D44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083D44">
              <w:rPr>
                <w:rFonts w:cs="Calibri"/>
                <w:color w:val="000000"/>
                <w:sz w:val="20"/>
                <w:szCs w:val="20"/>
              </w:rPr>
              <w:t>Πειρ</w:t>
            </w:r>
            <w:proofErr w:type="spellEnd"/>
            <w:r w:rsidRPr="00083D44">
              <w:rPr>
                <w:rFonts w:cs="Calibri"/>
                <w:color w:val="000000"/>
                <w:sz w:val="20"/>
                <w:szCs w:val="20"/>
              </w:rPr>
              <w:t>αιώς 180 Τα</w:t>
            </w:r>
            <w:proofErr w:type="spellStart"/>
            <w:r w:rsidRPr="00083D44">
              <w:rPr>
                <w:rFonts w:cs="Calibri"/>
                <w:color w:val="000000"/>
                <w:sz w:val="20"/>
                <w:szCs w:val="20"/>
              </w:rPr>
              <w:t>ύρος</w:t>
            </w:r>
            <w:proofErr w:type="spellEnd"/>
          </w:p>
        </w:tc>
      </w:tr>
    </w:tbl>
    <w:p w:rsidR="00083D44" w:rsidRPr="00083D44" w:rsidRDefault="00083D44" w:rsidP="00083D44">
      <w:pPr>
        <w:tabs>
          <w:tab w:val="left" w:leader="dot" w:pos="514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</w:p>
    <w:p w:rsidR="00083D44" w:rsidRPr="00083D44" w:rsidRDefault="00083D44" w:rsidP="00083D44">
      <w:pPr>
        <w:tabs>
          <w:tab w:val="left" w:leader="dot" w:pos="514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Εγγύηση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μας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υπ’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αριθμ.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………………..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ποσού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ευρώ</w:t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68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</w:t>
      </w:r>
    </w:p>
    <w:p w:rsidR="00083D44" w:rsidRPr="00083D44" w:rsidRDefault="00083D44" w:rsidP="00083D44">
      <w:pPr>
        <w:tabs>
          <w:tab w:val="left" w:leader="dot" w:pos="732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Έχουμε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τιμή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σας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γνωρίσουμε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ότι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εγγυόμαστε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παρούσα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επιστολή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ανέκκλητα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ανεπιφύλακτα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παραιτούμενοι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του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δικαιώματος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διαιρέσεως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proofErr w:type="spellStart"/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διζήσεως</w:t>
      </w:r>
      <w:proofErr w:type="spellEnd"/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μέχρι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του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ποσού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των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ευρώ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69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υπέρ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του</w:t>
      </w:r>
    </w:p>
    <w:p w:rsidR="00083D44" w:rsidRPr="00083D44" w:rsidRDefault="00083D44" w:rsidP="00083D44">
      <w:pPr>
        <w:widowControl w:val="0"/>
        <w:numPr>
          <w:ilvl w:val="0"/>
          <w:numId w:val="4"/>
        </w:numPr>
        <w:tabs>
          <w:tab w:val="left" w:pos="419"/>
          <w:tab w:val="left" w:leader="dot" w:pos="10037"/>
        </w:tabs>
        <w:suppressAutoHyphens/>
        <w:autoSpaceDE w:val="0"/>
        <w:autoSpaceDN w:val="0"/>
        <w:spacing w:after="0" w:line="240" w:lineRule="auto"/>
        <w:ind w:hanging="212"/>
        <w:jc w:val="both"/>
        <w:rPr>
          <w:rFonts w:ascii="CG Times" w:eastAsia="Times New Roman" w:hAnsi="CG Times" w:cs="Times New Roman"/>
          <w:sz w:val="20"/>
          <w:szCs w:val="20"/>
          <w:lang w:val="en-US" w:eastAsia="el-GR"/>
        </w:rPr>
      </w:pP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[σε</w:t>
      </w:r>
      <w:r w:rsidRPr="00083D44">
        <w:rPr>
          <w:rFonts w:ascii="CG Times" w:eastAsia="Times New Roman" w:hAnsi="CG Times" w:cs="Times New Roman"/>
          <w:spacing w:val="-5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περίπτωση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φυσικού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προσώπου]: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(ονοματεπώνυμο,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πατρώνυμο)</w:t>
      </w:r>
      <w:r w:rsidRPr="00083D44">
        <w:rPr>
          <w:rFonts w:ascii="CG Times" w:eastAsia="Times New Roman" w:hAnsi="CG Times" w:cs="Times New Roman"/>
          <w:spacing w:val="2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.............,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ΑΦΜ: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...........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(</w:t>
      </w:r>
      <w:proofErr w:type="spellStart"/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διεύθυνση</w:t>
      </w:r>
      <w:proofErr w:type="spellEnd"/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)</w:t>
      </w:r>
      <w:r w:rsidRPr="00083D44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ab/>
      </w:r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,</w:t>
      </w:r>
      <w:r w:rsidRPr="00083D44">
        <w:rPr>
          <w:rFonts w:ascii="CG Times" w:eastAsia="Times New Roman" w:hAnsi="CG Times" w:cs="Times New Roman"/>
          <w:spacing w:val="1"/>
          <w:sz w:val="20"/>
          <w:szCs w:val="20"/>
          <w:lang w:val="en-US"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ή</w:t>
      </w:r>
    </w:p>
    <w:p w:rsidR="00083D44" w:rsidRPr="00083D44" w:rsidRDefault="00083D44" w:rsidP="00083D44">
      <w:pPr>
        <w:widowControl w:val="0"/>
        <w:numPr>
          <w:ilvl w:val="0"/>
          <w:numId w:val="4"/>
        </w:numPr>
        <w:tabs>
          <w:tab w:val="left" w:pos="465"/>
          <w:tab w:val="left" w:leader="dot" w:pos="10104"/>
        </w:tabs>
        <w:suppressAutoHyphens/>
        <w:autoSpaceDE w:val="0"/>
        <w:autoSpaceDN w:val="0"/>
        <w:spacing w:after="0" w:line="240" w:lineRule="auto"/>
        <w:ind w:hanging="258"/>
        <w:jc w:val="both"/>
        <w:rPr>
          <w:rFonts w:ascii="CG Times" w:eastAsia="Times New Roman" w:hAnsi="CG Times" w:cs="Times New Roman"/>
          <w:sz w:val="20"/>
          <w:szCs w:val="20"/>
          <w:lang w:val="en-US" w:eastAsia="el-GR"/>
        </w:rPr>
      </w:pP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[σε</w:t>
      </w:r>
      <w:r w:rsidRPr="00083D44">
        <w:rPr>
          <w:rFonts w:ascii="CG Times" w:eastAsia="Times New Roman" w:hAnsi="CG Times" w:cs="Times New Roman"/>
          <w:spacing w:val="-6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περίπτωση</w:t>
      </w:r>
      <w:r w:rsidRPr="00083D44">
        <w:rPr>
          <w:rFonts w:ascii="CG Times" w:eastAsia="Times New Roman" w:hAnsi="CG Times" w:cs="Times New Roman"/>
          <w:spacing w:val="-5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νομικού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προσώπου]:</w:t>
      </w:r>
      <w:r w:rsidRPr="00083D44">
        <w:rPr>
          <w:rFonts w:ascii="CG Times" w:eastAsia="Times New Roman" w:hAnsi="CG Times" w:cs="Times New Roman"/>
          <w:spacing w:val="-6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(πλήρη</w:t>
      </w:r>
      <w:r w:rsidRPr="00083D44">
        <w:rPr>
          <w:rFonts w:ascii="CG Times" w:eastAsia="Times New Roman" w:hAnsi="CG Times" w:cs="Times New Roman"/>
          <w:spacing w:val="-5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επωνυμία)</w:t>
      </w:r>
      <w:r w:rsidRPr="00083D44">
        <w:rPr>
          <w:rFonts w:ascii="CG Times" w:eastAsia="Times New Roman" w:hAnsi="CG Times" w:cs="Times New Roman"/>
          <w:spacing w:val="-5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........................,</w:t>
      </w:r>
      <w:r w:rsidRPr="00083D44">
        <w:rPr>
          <w:rFonts w:ascii="CG Times" w:eastAsia="Times New Roman" w:hAnsi="CG Times" w:cs="Times New Roman"/>
          <w:spacing w:val="-5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ΑΦΜ:</w:t>
      </w:r>
      <w:r w:rsidRPr="00083D44">
        <w:rPr>
          <w:rFonts w:ascii="CG Times" w:eastAsia="Times New Roman" w:hAnsi="CG Times" w:cs="Times New Roman"/>
          <w:spacing w:val="-6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......................</w:t>
      </w:r>
      <w:r w:rsidRPr="00083D44">
        <w:rPr>
          <w:rFonts w:ascii="CG Times" w:eastAsia="Times New Roman" w:hAnsi="CG Times" w:cs="Times New Roman"/>
          <w:spacing w:val="-2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(</w:t>
      </w:r>
      <w:proofErr w:type="spellStart"/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διεύθυνση</w:t>
      </w:r>
      <w:proofErr w:type="spellEnd"/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)</w:t>
      </w:r>
      <w:r w:rsidRPr="00083D44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ab/>
      </w:r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ή</w:t>
      </w:r>
    </w:p>
    <w:p w:rsidR="00083D44" w:rsidRPr="00083D44" w:rsidRDefault="00083D44" w:rsidP="00083D44">
      <w:pPr>
        <w:widowControl w:val="0"/>
        <w:numPr>
          <w:ilvl w:val="0"/>
          <w:numId w:val="4"/>
        </w:numPr>
        <w:tabs>
          <w:tab w:val="left" w:pos="511"/>
        </w:tabs>
        <w:suppressAutoHyphens/>
        <w:autoSpaceDE w:val="0"/>
        <w:autoSpaceDN w:val="0"/>
        <w:spacing w:after="0" w:line="240" w:lineRule="auto"/>
        <w:ind w:hanging="304"/>
        <w:jc w:val="both"/>
        <w:rPr>
          <w:rFonts w:ascii="CG Times" w:eastAsia="Times New Roman" w:hAnsi="CG Times" w:cs="Times New Roman"/>
          <w:sz w:val="20"/>
          <w:szCs w:val="20"/>
          <w:lang w:eastAsia="el-GR"/>
        </w:rPr>
      </w:pP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[σε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περίπτωση</w:t>
      </w:r>
      <w:r w:rsidRPr="00083D44">
        <w:rPr>
          <w:rFonts w:ascii="CG Times" w:eastAsia="Times New Roman" w:hAnsi="CG Times" w:cs="Times New Roman"/>
          <w:spacing w:val="-2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ένωσης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ή</w:t>
      </w:r>
      <w:r w:rsidRPr="00083D44">
        <w:rPr>
          <w:rFonts w:ascii="CG Times" w:eastAsia="Times New Roman" w:hAnsi="CG Times" w:cs="Times New Roman"/>
          <w:spacing w:val="-2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κοινοπραξίας:]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των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φυσικών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/ νομικών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προσώπων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α)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(πλήρη</w:t>
      </w:r>
      <w:r w:rsidRPr="00083D44">
        <w:rPr>
          <w:rFonts w:ascii="Calibri" w:eastAsia="Times New Roman" w:hAnsi="Calibri" w:cs="Calibri"/>
          <w:spacing w:val="-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επωνυμία)</w:t>
      </w:r>
      <w:r w:rsidRPr="00083D44">
        <w:rPr>
          <w:rFonts w:ascii="Calibri" w:eastAsia="Times New Roman" w:hAnsi="Calibri" w:cs="Calibri"/>
          <w:spacing w:val="-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........................,</w:t>
      </w:r>
      <w:r w:rsidRPr="00083D44">
        <w:rPr>
          <w:rFonts w:ascii="Calibri" w:eastAsia="Times New Roman" w:hAnsi="Calibri" w:cs="Calibri"/>
          <w:spacing w:val="-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ΑΦΜ:</w:t>
      </w:r>
      <w:r w:rsidRPr="00083D44">
        <w:rPr>
          <w:rFonts w:ascii="Calibri" w:eastAsia="Times New Roman" w:hAnsi="Calibri" w:cs="Calibri"/>
          <w:spacing w:val="-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</w:t>
      </w:r>
      <w:r w:rsidRPr="00083D44">
        <w:rPr>
          <w:rFonts w:ascii="Calibri" w:eastAsia="Times New Roman" w:hAnsi="Calibri" w:cs="Calibri"/>
          <w:spacing w:val="-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(διεύθυνση)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.......................…………………………………..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>β)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>(πλήρη</w:t>
      </w:r>
      <w:r w:rsidRPr="00083D44">
        <w:rPr>
          <w:rFonts w:ascii="Calibri" w:eastAsia="Times New Roman" w:hAnsi="Calibri" w:cs="Calibri"/>
          <w:spacing w:val="-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>επωνυμία)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........................,</w:t>
      </w:r>
      <w:r w:rsidRPr="00083D44">
        <w:rPr>
          <w:rFonts w:ascii="Calibri" w:eastAsia="Times New Roman" w:hAnsi="Calibri" w:cs="Calibri"/>
          <w:spacing w:val="-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ΑΦΜ: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</w:t>
      </w:r>
      <w:r w:rsidRPr="00083D44">
        <w:rPr>
          <w:rFonts w:ascii="Calibri" w:eastAsia="Times New Roman" w:hAnsi="Calibri" w:cs="Calibri"/>
          <w:spacing w:val="-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(διεύθυνση)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.......................…………………………………..</w:t>
      </w:r>
    </w:p>
    <w:p w:rsidR="00083D44" w:rsidRPr="00083D44" w:rsidRDefault="00083D44" w:rsidP="00083D44">
      <w:pPr>
        <w:tabs>
          <w:tab w:val="left" w:leader="dot" w:pos="905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γ)</w:t>
      </w:r>
      <w:r w:rsidRPr="00083D44">
        <w:rPr>
          <w:rFonts w:ascii="Calibri" w:eastAsia="Times New Roman" w:hAnsi="Calibri" w:cs="Calibri"/>
          <w:spacing w:val="-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(πλήρη</w:t>
      </w:r>
      <w:r w:rsidRPr="00083D44">
        <w:rPr>
          <w:rFonts w:ascii="Calibri" w:eastAsia="Times New Roman" w:hAnsi="Calibri" w:cs="Calibri"/>
          <w:spacing w:val="-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επωνυμία)</w:t>
      </w:r>
      <w:r w:rsidRPr="00083D44">
        <w:rPr>
          <w:rFonts w:ascii="Calibri" w:eastAsia="Times New Roman" w:hAnsi="Calibri" w:cs="Calibri"/>
          <w:spacing w:val="-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........................,</w:t>
      </w:r>
      <w:r w:rsidRPr="00083D44">
        <w:rPr>
          <w:rFonts w:ascii="Calibri" w:eastAsia="Times New Roman" w:hAnsi="Calibri" w:cs="Calibri"/>
          <w:spacing w:val="-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ΑΦΜ:</w:t>
      </w:r>
      <w:r w:rsidRPr="00083D44">
        <w:rPr>
          <w:rFonts w:ascii="Calibri" w:eastAsia="Times New Roman" w:hAnsi="Calibri" w:cs="Calibri"/>
          <w:spacing w:val="-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</w:t>
      </w:r>
      <w:r w:rsidRPr="00083D44">
        <w:rPr>
          <w:rFonts w:ascii="Calibri" w:eastAsia="Times New Roman" w:hAnsi="Calibri" w:cs="Calibri"/>
          <w:spacing w:val="-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(διεύθυνση)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70</w:t>
      </w:r>
    </w:p>
    <w:p w:rsidR="00083D44" w:rsidRPr="00083D44" w:rsidRDefault="00083D44" w:rsidP="00083D44">
      <w:pPr>
        <w:tabs>
          <w:tab w:val="left" w:leader="dot" w:pos="9967"/>
        </w:tabs>
        <w:suppressAutoHyphens/>
        <w:spacing w:after="0" w:line="240" w:lineRule="auto"/>
        <w:ind w:right="-20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ατομικά και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για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κάθε μία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από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αυτές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ως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αλληλέγγυα</w:t>
      </w:r>
      <w:r w:rsidRPr="00083D44">
        <w:rPr>
          <w:rFonts w:ascii="Calibri" w:eastAsia="Times New Roman" w:hAnsi="Calibri" w:cs="Calibri"/>
          <w:spacing w:val="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εις ολόκληρο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υπόχρεων μεταξύ τους,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εκ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ιδιότητάς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τους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ως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μελών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2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ένωσης</w:t>
      </w:r>
      <w:r w:rsidRPr="00083D44">
        <w:rPr>
          <w:rFonts w:ascii="Calibri" w:eastAsia="Times New Roman" w:hAnsi="Calibri" w:cs="Calibri"/>
          <w:spacing w:val="2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ή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κοινοπραξίας,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για</w:t>
      </w:r>
      <w:r w:rsidRPr="00083D44">
        <w:rPr>
          <w:rFonts w:ascii="Calibri" w:eastAsia="Times New Roman" w:hAnsi="Calibri" w:cs="Calibri"/>
          <w:spacing w:val="2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</w:t>
      </w:r>
      <w:r w:rsidRPr="00083D44">
        <w:rPr>
          <w:rFonts w:ascii="Calibri" w:eastAsia="Times New Roman" w:hAnsi="Calibri" w:cs="Calibri"/>
          <w:spacing w:val="2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συμμετοχή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του/της/τους</w:t>
      </w:r>
      <w:r w:rsidRPr="00083D44">
        <w:rPr>
          <w:rFonts w:ascii="Calibri" w:eastAsia="Times New Roman" w:hAnsi="Calibri" w:cs="Calibri"/>
          <w:spacing w:val="2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σύμφωνα</w:t>
      </w:r>
      <w:r w:rsidRPr="00083D44">
        <w:rPr>
          <w:rFonts w:ascii="Calibri" w:eastAsia="Times New Roman" w:hAnsi="Calibri" w:cs="Calibri"/>
          <w:spacing w:val="2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2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2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(αριθμό/</w:t>
      </w:r>
      <w:r w:rsidRPr="00083D44">
        <w:rPr>
          <w:rFonts w:ascii="Calibri" w:eastAsia="Times New Roman" w:hAnsi="Calibri" w:cs="Calibri"/>
          <w:spacing w:val="2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ημερομηνία)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>Διακήρυξη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.....................................................</w:t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71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Ανεξάρτητης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Αρχής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Δημοσίων</w:t>
      </w:r>
      <w:r w:rsidRPr="00083D44">
        <w:rPr>
          <w:rFonts w:ascii="Calibri" w:eastAsia="Times New Roman" w:hAnsi="Calibri" w:cs="Calibri"/>
          <w:spacing w:val="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Εσόδων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καταληκτική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ημερομηνία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υποβολής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προσφορών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ab/>
        <w:t xml:space="preserve">…../   </w:t>
      </w:r>
      <w:r w:rsidRPr="00083D44">
        <w:rPr>
          <w:rFonts w:ascii="Calibri" w:eastAsia="Times New Roman" w:hAnsi="Calibri" w:cs="Calibri"/>
          <w:spacing w:val="1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 xml:space="preserve">…../   </w:t>
      </w:r>
      <w:r w:rsidRPr="00083D44">
        <w:rPr>
          <w:rFonts w:ascii="Calibri" w:eastAsia="Times New Roman" w:hAnsi="Calibri" w:cs="Calibri"/>
          <w:spacing w:val="1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2025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ab/>
        <w:t xml:space="preserve">για   </w:t>
      </w:r>
      <w:r w:rsidRPr="00083D44">
        <w:rPr>
          <w:rFonts w:ascii="Calibri" w:eastAsia="Times New Roman" w:hAnsi="Calibri" w:cs="Calibri"/>
          <w:spacing w:val="1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 xml:space="preserve">την   </w:t>
      </w:r>
      <w:r w:rsidRPr="00083D44">
        <w:rPr>
          <w:rFonts w:ascii="Calibri" w:eastAsia="Times New Roman" w:hAnsi="Calibri" w:cs="Calibri"/>
          <w:spacing w:val="1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 xml:space="preserve">ανάδειξη   </w:t>
      </w:r>
      <w:r w:rsidRPr="00083D44">
        <w:rPr>
          <w:rFonts w:ascii="Calibri" w:eastAsia="Times New Roman" w:hAnsi="Calibri" w:cs="Calibri"/>
          <w:spacing w:val="1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 xml:space="preserve">αναδόχου   </w:t>
      </w:r>
      <w:r w:rsidRPr="00083D44">
        <w:rPr>
          <w:rFonts w:ascii="Calibri" w:eastAsia="Times New Roman" w:hAnsi="Calibri" w:cs="Calibri"/>
          <w:spacing w:val="1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 xml:space="preserve">για   </w:t>
      </w:r>
      <w:r w:rsidRPr="00083D44">
        <w:rPr>
          <w:rFonts w:ascii="Calibri" w:eastAsia="Times New Roman" w:hAnsi="Calibri" w:cs="Calibri"/>
          <w:spacing w:val="1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 xml:space="preserve">την   </w:t>
      </w:r>
      <w:r w:rsidRPr="00083D44">
        <w:rPr>
          <w:rFonts w:ascii="Calibri" w:eastAsia="Times New Roman" w:hAnsi="Calibri" w:cs="Calibri"/>
          <w:spacing w:val="1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ανάθεση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ab/>
        <w:t xml:space="preserve">της   </w:t>
      </w:r>
      <w:r w:rsidRPr="00083D44">
        <w:rPr>
          <w:rFonts w:ascii="Calibri" w:eastAsia="Times New Roman" w:hAnsi="Calibri" w:cs="Calibri"/>
          <w:spacing w:val="1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σύμβασης:</w:t>
      </w:r>
      <w:r w:rsidRPr="00083D44">
        <w:rPr>
          <w:rFonts w:ascii="Calibri" w:eastAsia="Times New Roman" w:hAnsi="Calibri" w:cs="Calibri"/>
          <w:spacing w:val="1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“(τίτλος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>σύμβασης)”</w:t>
      </w:r>
    </w:p>
    <w:p w:rsidR="00083D44" w:rsidRPr="00083D44" w:rsidRDefault="00083D44" w:rsidP="00083D44">
      <w:pPr>
        <w:tabs>
          <w:tab w:val="left" w:leader="dot" w:pos="3608"/>
        </w:tabs>
        <w:suppressAutoHyphens/>
        <w:spacing w:after="0" w:line="240" w:lineRule="auto"/>
        <w:ind w:right="-20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...........................................ΤΜΗΜΑ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επιλογή</w:t>
      </w:r>
      <w:r w:rsidRPr="00083D44">
        <w:rPr>
          <w:rFonts w:ascii="Calibri" w:eastAsia="Times New Roman" w:hAnsi="Calibri" w:cs="Calibri"/>
          <w:spacing w:val="-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: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Α’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ή/και</w:t>
      </w:r>
      <w:r w:rsidRPr="00083D44">
        <w:rPr>
          <w:rFonts w:ascii="Calibri" w:eastAsia="Times New Roman" w:hAnsi="Calibri" w:cs="Calibri"/>
          <w:spacing w:val="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Β’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).</w:t>
      </w:r>
    </w:p>
    <w:p w:rsidR="00083D44" w:rsidRPr="00083D44" w:rsidRDefault="00083D44" w:rsidP="00083D44">
      <w:pPr>
        <w:suppressAutoHyphens/>
        <w:spacing w:after="0" w:line="240" w:lineRule="auto"/>
        <w:ind w:right="-20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Η</w:t>
      </w:r>
      <w:r w:rsidRPr="00083D44">
        <w:rPr>
          <w:rFonts w:ascii="Calibri" w:eastAsia="Times New Roman" w:hAnsi="Calibri" w:cs="Calibri"/>
          <w:spacing w:val="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παρούσα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εγγύηση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καλύπτει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μόνο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τις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από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συμμετοχή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στην</w:t>
      </w:r>
      <w:r w:rsidRPr="00083D44">
        <w:rPr>
          <w:rFonts w:ascii="Calibri" w:eastAsia="Times New Roman" w:hAnsi="Calibri" w:cs="Calibri"/>
          <w:spacing w:val="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ανωτέρω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απορρέουσες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υποχρεώσεις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του/της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</w:t>
      </w:r>
      <w:r w:rsidRPr="00083D44">
        <w:rPr>
          <w:rFonts w:ascii="Calibri" w:eastAsia="Times New Roman" w:hAnsi="Calibri" w:cs="Calibri"/>
          <w:i/>
          <w:sz w:val="20"/>
          <w:szCs w:val="24"/>
          <w:lang w:eastAsia="ar-SA"/>
        </w:rPr>
        <w:t>υπέρ</w:t>
      </w:r>
      <w:r w:rsidRPr="00083D44">
        <w:rPr>
          <w:rFonts w:ascii="Calibri" w:eastAsia="Times New Roman" w:hAnsi="Calibri" w:cs="Calibri"/>
          <w:i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i/>
          <w:sz w:val="20"/>
          <w:szCs w:val="24"/>
          <w:lang w:eastAsia="ar-SA"/>
        </w:rPr>
        <w:t>ου</w:t>
      </w:r>
      <w:r w:rsidRPr="00083D44">
        <w:rPr>
          <w:rFonts w:ascii="Calibri" w:eastAsia="Times New Roman" w:hAnsi="Calibri" w:cs="Calibri"/>
          <w:i/>
          <w:spacing w:val="4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i/>
          <w:sz w:val="20"/>
          <w:szCs w:val="24"/>
          <w:lang w:eastAsia="ar-SA"/>
        </w:rPr>
        <w:t>η</w:t>
      </w:r>
      <w:r w:rsidRPr="00083D44">
        <w:rPr>
          <w:rFonts w:ascii="Calibri" w:eastAsia="Times New Roman" w:hAnsi="Calibri" w:cs="Calibri"/>
          <w:i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i/>
          <w:sz w:val="20"/>
          <w:szCs w:val="24"/>
          <w:lang w:eastAsia="ar-SA"/>
        </w:rPr>
        <w:t>εγγύηση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)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καθ’ όλο τον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χρόνο ισχύος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της.</w:t>
      </w:r>
    </w:p>
    <w:p w:rsidR="00083D44" w:rsidRPr="00083D44" w:rsidRDefault="00083D44" w:rsidP="00083D44">
      <w:pPr>
        <w:tabs>
          <w:tab w:val="left" w:leader="dot" w:pos="8921"/>
        </w:tabs>
        <w:suppressAutoHyphens/>
        <w:spacing w:after="0" w:line="240" w:lineRule="auto"/>
        <w:ind w:right="-20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3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παραπάνω</w:t>
      </w:r>
      <w:r w:rsidRPr="00083D44">
        <w:rPr>
          <w:rFonts w:ascii="Calibri" w:eastAsia="Times New Roman" w:hAnsi="Calibri" w:cs="Calibri"/>
          <w:spacing w:val="3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ποσό</w:t>
      </w:r>
      <w:r w:rsidRPr="00083D44">
        <w:rPr>
          <w:rFonts w:ascii="Calibri" w:eastAsia="Times New Roman" w:hAnsi="Calibri" w:cs="Calibri"/>
          <w:spacing w:val="3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τηρείται</w:t>
      </w:r>
      <w:r w:rsidRPr="00083D44">
        <w:rPr>
          <w:rFonts w:ascii="Calibri" w:eastAsia="Times New Roman" w:hAnsi="Calibri" w:cs="Calibri"/>
          <w:spacing w:val="3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στη</w:t>
      </w:r>
      <w:r w:rsidRPr="00083D44">
        <w:rPr>
          <w:rFonts w:ascii="Calibri" w:eastAsia="Times New Roman" w:hAnsi="Calibri" w:cs="Calibri"/>
          <w:spacing w:val="3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διάθεσή</w:t>
      </w:r>
      <w:r w:rsidRPr="00083D44">
        <w:rPr>
          <w:rFonts w:ascii="Calibri" w:eastAsia="Times New Roman" w:hAnsi="Calibri" w:cs="Calibri"/>
          <w:spacing w:val="3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σας</w:t>
      </w:r>
      <w:r w:rsidRPr="00083D44">
        <w:rPr>
          <w:rFonts w:ascii="Calibri" w:eastAsia="Times New Roman" w:hAnsi="Calibri" w:cs="Calibri"/>
          <w:spacing w:val="3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3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θα</w:t>
      </w:r>
      <w:r w:rsidRPr="00083D44">
        <w:rPr>
          <w:rFonts w:ascii="Calibri" w:eastAsia="Times New Roman" w:hAnsi="Calibri" w:cs="Calibri"/>
          <w:spacing w:val="3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καταβληθεί</w:t>
      </w:r>
      <w:r w:rsidRPr="00083D44">
        <w:rPr>
          <w:rFonts w:ascii="Calibri" w:eastAsia="Times New Roman" w:hAnsi="Calibri" w:cs="Calibri"/>
          <w:spacing w:val="3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ολικά</w:t>
      </w:r>
      <w:r w:rsidRPr="00083D44">
        <w:rPr>
          <w:rFonts w:ascii="Calibri" w:eastAsia="Times New Roman" w:hAnsi="Calibri" w:cs="Calibri"/>
          <w:spacing w:val="3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ή</w:t>
      </w:r>
      <w:r w:rsidRPr="00083D44">
        <w:rPr>
          <w:rFonts w:ascii="Calibri" w:eastAsia="Times New Roman" w:hAnsi="Calibri" w:cs="Calibri"/>
          <w:spacing w:val="3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μερικά</w:t>
      </w:r>
      <w:r w:rsidRPr="00083D44">
        <w:rPr>
          <w:rFonts w:ascii="Calibri" w:eastAsia="Times New Roman" w:hAnsi="Calibri" w:cs="Calibri"/>
          <w:spacing w:val="3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χωρίς</w:t>
      </w:r>
      <w:r w:rsidRPr="00083D44">
        <w:rPr>
          <w:rFonts w:ascii="Calibri" w:eastAsia="Times New Roman" w:hAnsi="Calibri" w:cs="Calibri"/>
          <w:spacing w:val="3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καμία</w:t>
      </w:r>
      <w:r w:rsidRPr="00083D44">
        <w:rPr>
          <w:rFonts w:ascii="Calibri" w:eastAsia="Times New Roman" w:hAnsi="Calibri" w:cs="Calibri"/>
          <w:spacing w:val="3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από</w:t>
      </w:r>
      <w:r w:rsidRPr="00083D44">
        <w:rPr>
          <w:rFonts w:ascii="Calibri" w:eastAsia="Times New Roman" w:hAnsi="Calibri" w:cs="Calibri"/>
          <w:spacing w:val="3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μέρους</w:t>
      </w:r>
      <w:r w:rsidRPr="00083D44">
        <w:rPr>
          <w:rFonts w:ascii="Calibri" w:eastAsia="Times New Roman" w:hAnsi="Calibri" w:cs="Calibri"/>
          <w:spacing w:val="3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μας</w:t>
      </w:r>
      <w:r w:rsidRPr="00083D44">
        <w:rPr>
          <w:rFonts w:ascii="Calibri" w:eastAsia="Times New Roman" w:hAnsi="Calibri" w:cs="Calibri"/>
          <w:spacing w:val="3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αντίρρηση,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αμφισβήτηση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ή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ένσταση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χωρίς</w:t>
      </w:r>
      <w:r w:rsidRPr="00083D44">
        <w:rPr>
          <w:rFonts w:ascii="Calibri" w:eastAsia="Times New Roman" w:hAnsi="Calibri" w:cs="Calibri"/>
          <w:spacing w:val="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ερευνηθεί</w:t>
      </w:r>
      <w:r w:rsidRPr="00083D44">
        <w:rPr>
          <w:rFonts w:ascii="Calibri" w:eastAsia="Times New Roman" w:hAnsi="Calibri" w:cs="Calibri"/>
          <w:spacing w:val="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βάσιμο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ή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μη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απαίτησης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σας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μέσα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σε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ημέρες</w:t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72</w:t>
      </w:r>
      <w:r w:rsidRPr="00083D44">
        <w:rPr>
          <w:rFonts w:ascii="Calibri" w:eastAsia="Times New Roman" w:hAnsi="Calibri" w:cs="Calibri"/>
          <w:spacing w:val="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από</w:t>
      </w:r>
      <w:r w:rsidRPr="00083D44">
        <w:rPr>
          <w:rFonts w:ascii="Calibri" w:eastAsia="Times New Roman" w:hAnsi="Calibri" w:cs="Calibri"/>
          <w:spacing w:val="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απλή έγγραφη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ειδοποίησή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σας.</w:t>
      </w:r>
    </w:p>
    <w:p w:rsidR="00083D44" w:rsidRPr="00083D44" w:rsidRDefault="00083D44" w:rsidP="00083D44">
      <w:pPr>
        <w:tabs>
          <w:tab w:val="left" w:leader="dot" w:pos="5613"/>
        </w:tabs>
        <w:suppressAutoHyphens/>
        <w:spacing w:after="0" w:line="240" w:lineRule="auto"/>
        <w:ind w:right="-20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Η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παρούσα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ισχύει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μέχρι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73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</w:t>
      </w:r>
    </w:p>
    <w:p w:rsidR="00083D44" w:rsidRPr="00083D44" w:rsidRDefault="00083D44" w:rsidP="00083D44">
      <w:pPr>
        <w:suppressAutoHyphens/>
        <w:spacing w:after="0" w:line="240" w:lineRule="auto"/>
        <w:ind w:right="-20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w w:val="99"/>
          <w:sz w:val="20"/>
          <w:szCs w:val="24"/>
          <w:lang w:eastAsia="ar-SA"/>
        </w:rPr>
        <w:t>ή</w:t>
      </w:r>
    </w:p>
    <w:p w:rsidR="00083D44" w:rsidRPr="00083D44" w:rsidRDefault="00083D44" w:rsidP="00083D44">
      <w:pPr>
        <w:suppressAutoHyphens/>
        <w:spacing w:after="0" w:line="240" w:lineRule="auto"/>
        <w:ind w:right="-20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Η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παρούσα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ισχύει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μέχρις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ότου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αυτή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μας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επιστραφεί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ή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μέχρις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ότου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λάβουμε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έγγραφη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δήλωσή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σας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ότι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μπορούμε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θεωρήσουμε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Τράπεζα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μας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απαλλαγμένη από κάθε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σχετική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υποχρέωση εγγυοδοσίας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μας.</w:t>
      </w:r>
    </w:p>
    <w:p w:rsidR="00083D44" w:rsidRPr="00083D44" w:rsidRDefault="00083D44" w:rsidP="00083D44">
      <w:pPr>
        <w:suppressAutoHyphens/>
        <w:spacing w:after="0" w:line="240" w:lineRule="auto"/>
        <w:ind w:right="-20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Σε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περίπτωση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κατάπτωσης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εγγύησης,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ποσό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κατάπτωσης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υπόκειται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στο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εκάστοτε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ισχύον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πάγιο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τέλος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χαρτοσήμου.</w:t>
      </w:r>
    </w:p>
    <w:p w:rsidR="00083D44" w:rsidRPr="00083D44" w:rsidRDefault="00083D44" w:rsidP="00083D44">
      <w:pPr>
        <w:tabs>
          <w:tab w:val="left" w:leader="dot" w:pos="7831"/>
        </w:tabs>
        <w:suppressAutoHyphens/>
        <w:spacing w:after="0" w:line="240" w:lineRule="auto"/>
        <w:ind w:right="-20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Αποδεχόμαστε</w:t>
      </w:r>
      <w:r w:rsidRPr="00083D44">
        <w:rPr>
          <w:rFonts w:ascii="Calibri" w:eastAsia="Times New Roman" w:hAnsi="Calibri" w:cs="Calibri"/>
          <w:spacing w:val="3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παρατείνομε</w:t>
      </w:r>
      <w:r w:rsidRPr="00083D44">
        <w:rPr>
          <w:rFonts w:ascii="Calibri" w:eastAsia="Times New Roman" w:hAnsi="Calibri" w:cs="Calibri"/>
          <w:spacing w:val="3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ισχύ</w:t>
      </w:r>
      <w:r w:rsidRPr="00083D44">
        <w:rPr>
          <w:rFonts w:ascii="Calibri" w:eastAsia="Times New Roman" w:hAnsi="Calibri" w:cs="Calibri"/>
          <w:spacing w:val="3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εγγύησης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ύστερα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από</w:t>
      </w:r>
      <w:r w:rsidRPr="00083D44">
        <w:rPr>
          <w:rFonts w:ascii="Calibri" w:eastAsia="Times New Roman" w:hAnsi="Calibri" w:cs="Calibri"/>
          <w:spacing w:val="3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έγγραφο</w:t>
      </w:r>
      <w:r w:rsidRPr="00083D44">
        <w:rPr>
          <w:rFonts w:ascii="Calibri" w:eastAsia="Times New Roman" w:hAnsi="Calibri" w:cs="Calibri"/>
          <w:spacing w:val="3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Υπηρεσίας</w:t>
      </w:r>
      <w:r w:rsidRPr="00083D44">
        <w:rPr>
          <w:rFonts w:ascii="Calibri" w:eastAsia="Times New Roman" w:hAnsi="Calibri" w:cs="Calibri"/>
          <w:spacing w:val="2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σας,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στο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οποίο</w:t>
      </w:r>
      <w:r w:rsidRPr="00083D44">
        <w:rPr>
          <w:rFonts w:ascii="Calibri" w:eastAsia="Times New Roman" w:hAnsi="Calibri" w:cs="Calibri"/>
          <w:spacing w:val="3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επισυνάπτεται</w:t>
      </w:r>
      <w:r w:rsidRPr="00083D44">
        <w:rPr>
          <w:rFonts w:ascii="Calibri" w:eastAsia="Times New Roman" w:hAnsi="Calibri" w:cs="Calibri"/>
          <w:spacing w:val="3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η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συναίνεση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του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υπέρ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ου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για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παράταση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προσφοράς,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σύμφωνα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άρθρο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Διακήρυξης,</w:t>
      </w:r>
      <w:r w:rsidRPr="00083D44">
        <w:rPr>
          <w:rFonts w:ascii="Calibri" w:eastAsia="Times New Roman" w:hAnsi="Calibri" w:cs="Calibri"/>
          <w:spacing w:val="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3"/>
          <w:sz w:val="20"/>
          <w:szCs w:val="24"/>
          <w:lang w:eastAsia="ar-SA"/>
        </w:rPr>
        <w:t xml:space="preserve"> </w:t>
      </w:r>
      <w:proofErr w:type="spellStart"/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προϋπόθεσηότι</w:t>
      </w:r>
      <w:proofErr w:type="spellEnd"/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σχετικό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αίτημά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σας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θα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μας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υποβληθεί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πριν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από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 ημερομηνία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λήξης</w:t>
      </w:r>
      <w:r w:rsidRPr="00083D44">
        <w:rPr>
          <w:rFonts w:ascii="Calibri" w:eastAsia="Times New Roman" w:hAnsi="Calibri" w:cs="Calibri"/>
          <w:spacing w:val="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της.</w:t>
      </w:r>
    </w:p>
    <w:p w:rsidR="00083D44" w:rsidRPr="00083D44" w:rsidRDefault="00083D44" w:rsidP="00083D44">
      <w:pPr>
        <w:suppressAutoHyphens/>
        <w:spacing w:after="0" w:line="240" w:lineRule="auto"/>
        <w:ind w:right="-20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Βεβαιώνουμε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υπεύθυνα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ότι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ποσό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των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εγγυητικών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επιστολών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που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έχουν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δοθεί,</w:t>
      </w:r>
      <w:r w:rsidRPr="00083D44">
        <w:rPr>
          <w:rFonts w:ascii="Calibri" w:eastAsia="Times New Roman" w:hAnsi="Calibri" w:cs="Calibri"/>
          <w:spacing w:val="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συνυπολογίζοντας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ποσό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παρούσας,</w:t>
      </w:r>
      <w:r w:rsidRPr="00083D44">
        <w:rPr>
          <w:rFonts w:ascii="Calibri" w:eastAsia="Times New Roman" w:hAnsi="Calibri" w:cs="Calibri"/>
          <w:spacing w:val="-4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δεν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υπερβαίνει το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όριο των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εγγυήσεων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που έχουμε το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δικαίωμα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εκδίδουμε.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</w:p>
    <w:p w:rsidR="00083D44" w:rsidRPr="00083D44" w:rsidRDefault="00083D44" w:rsidP="00083D44">
      <w:pPr>
        <w:suppressAutoHyphens/>
        <w:spacing w:before="1" w:after="120" w:line="240" w:lineRule="auto"/>
        <w:ind w:right="144"/>
        <w:jc w:val="right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(Εξουσιοδοτημένη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Υπογραφή)</w:t>
      </w:r>
    </w:p>
    <w:p w:rsidR="00083D44" w:rsidRPr="00083D44" w:rsidRDefault="00083D44" w:rsidP="00083D44">
      <w:pPr>
        <w:suppressAutoHyphens/>
        <w:spacing w:before="8" w:after="240" w:line="240" w:lineRule="auto"/>
        <w:jc w:val="both"/>
        <w:rPr>
          <w:rFonts w:ascii="Calibri" w:eastAsia="Times New Roman" w:hAnsi="Calibri" w:cs="Calibri"/>
          <w:sz w:val="17"/>
          <w:szCs w:val="24"/>
          <w:lang w:eastAsia="ar-SA"/>
        </w:rPr>
      </w:pPr>
      <w:r w:rsidRPr="00083D44">
        <w:rPr>
          <w:rFonts w:ascii="Calibri" w:eastAsia="Times New Roman" w:hAnsi="Calibri" w:cs="Calibri"/>
          <w:noProof/>
          <w:szCs w:val="24"/>
          <w:lang w:val="en-GB" w:eastAsia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C5E09A" wp14:editId="33464804">
                <wp:simplePos x="0" y="0"/>
                <wp:positionH relativeFrom="page">
                  <wp:posOffset>449580</wp:posOffset>
                </wp:positionH>
                <wp:positionV relativeFrom="paragraph">
                  <wp:posOffset>161925</wp:posOffset>
                </wp:positionV>
                <wp:extent cx="1828800" cy="8890"/>
                <wp:effectExtent l="0" t="0" r="0" b="0"/>
                <wp:wrapTopAndBottom/>
                <wp:docPr id="10" name="Ορθογώνι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5252" id="Ορθογώνιο 10" o:spid="_x0000_s1026" style="position:absolute;margin-left:35.4pt;margin-top:12.7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" fillcolor="black" stroked="f">
                <w10:wrap type="topAndBottom" anchorx="page"/>
              </v:rect>
            </w:pict>
          </mc:Fallback>
        </mc:AlternateConten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8"/>
          <w:szCs w:val="24"/>
          <w:lang w:eastAsia="ar-SA"/>
        </w:rPr>
      </w:pPr>
      <w:r w:rsidRPr="00083D44">
        <w:rPr>
          <w:rFonts w:ascii="Calibri" w:eastAsia="Times New Roman" w:hAnsi="Calibri" w:cs="Calibri"/>
          <w:spacing w:val="-1"/>
          <w:position w:val="5"/>
          <w:sz w:val="12"/>
          <w:szCs w:val="24"/>
          <w:lang w:eastAsia="ar-SA"/>
        </w:rPr>
        <w:t>67</w:t>
      </w:r>
      <w:r w:rsidRPr="00083D44">
        <w:rPr>
          <w:rFonts w:ascii="Calibri" w:eastAsia="Times New Roman" w:hAnsi="Calibri" w:cs="Calibri"/>
          <w:spacing w:val="37"/>
          <w:position w:val="5"/>
          <w:sz w:val="12"/>
          <w:szCs w:val="24"/>
          <w:lang w:eastAsia="ar-SA"/>
        </w:rPr>
        <w:t xml:space="preserve"> 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Αναφορικά</w:t>
      </w:r>
      <w:r w:rsidRPr="00083D44">
        <w:rPr>
          <w:rFonts w:ascii="Calibri" w:eastAsia="Times New Roman" w:hAnsi="Calibri" w:cs="Calibri"/>
          <w:spacing w:val="2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20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τα</w:t>
      </w:r>
      <w:r w:rsidRPr="00083D44">
        <w:rPr>
          <w:rFonts w:ascii="Calibri" w:eastAsia="Times New Roman" w:hAnsi="Calibri" w:cs="Calibri"/>
          <w:spacing w:val="2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20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τα</w:t>
      </w:r>
      <w:r w:rsidRPr="00083D44">
        <w:rPr>
          <w:rFonts w:ascii="Calibri" w:eastAsia="Times New Roman" w:hAnsi="Calibri" w:cs="Calibri"/>
          <w:spacing w:val="2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γραμμάτια</w:t>
      </w:r>
      <w:r w:rsidRPr="00083D44">
        <w:rPr>
          <w:rFonts w:ascii="Calibri" w:eastAsia="Times New Roman" w:hAnsi="Calibri" w:cs="Calibri"/>
          <w:spacing w:val="2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σύστασης</w:t>
      </w:r>
      <w:r w:rsidRPr="00083D44">
        <w:rPr>
          <w:rFonts w:ascii="Calibri" w:eastAsia="Times New Roman" w:hAnsi="Calibri" w:cs="Calibri"/>
          <w:spacing w:val="2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χρηματικής</w:t>
      </w:r>
      <w:r w:rsidRPr="00083D44">
        <w:rPr>
          <w:rFonts w:ascii="Calibri" w:eastAsia="Times New Roman" w:hAnsi="Calibri" w:cs="Calibri"/>
          <w:spacing w:val="2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παρακαταθήκης</w:t>
      </w:r>
      <w:r w:rsidRPr="00083D44">
        <w:rPr>
          <w:rFonts w:ascii="Calibri" w:eastAsia="Times New Roman" w:hAnsi="Calibri" w:cs="Calibri"/>
          <w:spacing w:val="2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του</w:t>
      </w:r>
      <w:r w:rsidRPr="00083D44">
        <w:rPr>
          <w:rFonts w:ascii="Calibri" w:eastAsia="Times New Roman" w:hAnsi="Calibri" w:cs="Calibri"/>
          <w:spacing w:val="2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Ταμείου</w:t>
      </w:r>
      <w:r w:rsidRPr="00083D44">
        <w:rPr>
          <w:rFonts w:ascii="Calibri" w:eastAsia="Times New Roman" w:hAnsi="Calibri" w:cs="Calibri"/>
          <w:spacing w:val="19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Παρακαταθηκών</w:t>
      </w:r>
      <w:r w:rsidRPr="00083D44">
        <w:rPr>
          <w:rFonts w:ascii="Calibri" w:eastAsia="Times New Roman" w:hAnsi="Calibri" w:cs="Calibri"/>
          <w:spacing w:val="2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2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Δανείων</w:t>
      </w:r>
      <w:r w:rsidRPr="00083D44">
        <w:rPr>
          <w:rFonts w:ascii="Calibri" w:eastAsia="Times New Roman" w:hAnsi="Calibri" w:cs="Calibri"/>
          <w:spacing w:val="2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σχετικά</w:t>
      </w:r>
      <w:r w:rsidRPr="00083D44">
        <w:rPr>
          <w:rFonts w:ascii="Calibri" w:eastAsia="Times New Roman" w:hAnsi="Calibri" w:cs="Calibri"/>
          <w:spacing w:val="2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πρότυπα</w:t>
      </w:r>
      <w:r w:rsidRPr="00083D44">
        <w:rPr>
          <w:rFonts w:ascii="Calibri" w:eastAsia="Times New Roman" w:hAnsi="Calibri" w:cs="Calibri"/>
          <w:spacing w:val="2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/</w:t>
      </w:r>
      <w:r w:rsidRPr="00083D44">
        <w:rPr>
          <w:rFonts w:ascii="Calibri" w:eastAsia="Times New Roman" w:hAnsi="Calibri" w:cs="Calibri"/>
          <w:spacing w:val="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υποδείγματα</w:t>
      </w:r>
      <w:r w:rsidRPr="00083D44">
        <w:rPr>
          <w:rFonts w:ascii="Calibri" w:eastAsia="Times New Roman" w:hAnsi="Calibri" w:cs="Calibri"/>
          <w:spacing w:val="-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υπάρχουν στον ιστότοπο</w:t>
      </w:r>
      <w:r w:rsidRPr="00083D44">
        <w:rPr>
          <w:rFonts w:ascii="Calibri" w:eastAsia="Times New Roman" w:hAnsi="Calibri" w:cs="Calibri"/>
          <w:spacing w:val="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του Ταμείου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Παρακαταθηκών</w:t>
      </w:r>
      <w:r w:rsidRPr="00083D44">
        <w:rPr>
          <w:rFonts w:ascii="Calibri" w:eastAsia="Times New Roman" w:hAnsi="Calibri" w:cs="Calibri"/>
          <w:spacing w:val="-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και Δανείων.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8"/>
          <w:szCs w:val="24"/>
          <w:lang w:eastAsia="ar-SA"/>
        </w:rPr>
      </w:pPr>
      <w:r w:rsidRPr="00083D44">
        <w:rPr>
          <w:rFonts w:ascii="Calibri" w:eastAsia="Times New Roman" w:hAnsi="Calibri" w:cs="Calibri"/>
          <w:position w:val="5"/>
          <w:sz w:val="12"/>
          <w:szCs w:val="24"/>
          <w:lang w:eastAsia="ar-SA"/>
        </w:rPr>
        <w:t>68</w:t>
      </w:r>
      <w:r w:rsidRPr="00083D44">
        <w:rPr>
          <w:rFonts w:ascii="Calibri" w:eastAsia="Times New Roman" w:hAnsi="Calibri" w:cs="Calibri"/>
          <w:spacing w:val="21"/>
          <w:position w:val="5"/>
          <w:sz w:val="12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10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ύψος</w:t>
      </w:r>
      <w:r w:rsidRPr="00083D44">
        <w:rPr>
          <w:rFonts w:ascii="Calibri" w:eastAsia="Times New Roman" w:hAnsi="Calibri" w:cs="Calibri"/>
          <w:spacing w:val="10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9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εγγυητικής</w:t>
      </w:r>
      <w:r w:rsidRPr="00083D44">
        <w:rPr>
          <w:rFonts w:ascii="Calibri" w:eastAsia="Times New Roman" w:hAnsi="Calibri" w:cs="Calibri"/>
          <w:spacing w:val="10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επιστολής</w:t>
      </w:r>
      <w:r w:rsidRPr="00083D44">
        <w:rPr>
          <w:rFonts w:ascii="Calibri" w:eastAsia="Times New Roman" w:hAnsi="Calibri" w:cs="Calibri"/>
          <w:spacing w:val="9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συμμετοχής</w:t>
      </w:r>
      <w:r w:rsidRPr="00083D44">
        <w:rPr>
          <w:rFonts w:ascii="Calibri" w:eastAsia="Times New Roman" w:hAnsi="Calibri" w:cs="Calibri"/>
          <w:spacing w:val="9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καθορίζεται</w:t>
      </w:r>
      <w:r w:rsidRPr="00083D44">
        <w:rPr>
          <w:rFonts w:ascii="Calibri" w:eastAsia="Times New Roman" w:hAnsi="Calibri" w:cs="Calibri"/>
          <w:spacing w:val="10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στα</w:t>
      </w:r>
      <w:r w:rsidRPr="00083D44">
        <w:rPr>
          <w:rFonts w:ascii="Calibri" w:eastAsia="Times New Roman" w:hAnsi="Calibri" w:cs="Calibri"/>
          <w:spacing w:val="7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έγγραφα</w:t>
      </w:r>
      <w:r w:rsidRPr="00083D44">
        <w:rPr>
          <w:rFonts w:ascii="Calibri" w:eastAsia="Times New Roman" w:hAnsi="Calibri" w:cs="Calibri"/>
          <w:spacing w:val="1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9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σύμβασης</w:t>
      </w:r>
      <w:r w:rsidRPr="00083D44">
        <w:rPr>
          <w:rFonts w:ascii="Calibri" w:eastAsia="Times New Roman" w:hAnsi="Calibri" w:cs="Calibri"/>
          <w:spacing w:val="9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σε</w:t>
      </w:r>
      <w:r w:rsidRPr="00083D44">
        <w:rPr>
          <w:rFonts w:ascii="Calibri" w:eastAsia="Times New Roman" w:hAnsi="Calibri" w:cs="Calibri"/>
          <w:spacing w:val="9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συγκεκριμένο</w:t>
      </w:r>
      <w:r w:rsidRPr="00083D44">
        <w:rPr>
          <w:rFonts w:ascii="Calibri" w:eastAsia="Times New Roman" w:hAnsi="Calibri" w:cs="Calibri"/>
          <w:spacing w:val="10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χρηματικό</w:t>
      </w:r>
      <w:r w:rsidRPr="00083D44">
        <w:rPr>
          <w:rFonts w:ascii="Calibri" w:eastAsia="Times New Roman" w:hAnsi="Calibri" w:cs="Calibri"/>
          <w:spacing w:val="10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ποσό</w:t>
      </w:r>
      <w:r w:rsidRPr="00083D44">
        <w:rPr>
          <w:rFonts w:ascii="Calibri" w:eastAsia="Times New Roman" w:hAnsi="Calibri" w:cs="Calibri"/>
          <w:spacing w:val="10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9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δε</w:t>
      </w:r>
      <w:r w:rsidRPr="00083D44">
        <w:rPr>
          <w:rFonts w:ascii="Calibri" w:eastAsia="Times New Roman" w:hAnsi="Calibri" w:cs="Calibri"/>
          <w:spacing w:val="7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μπορεί</w:t>
      </w:r>
      <w:r w:rsidRPr="00083D44">
        <w:rPr>
          <w:rFonts w:ascii="Calibri" w:eastAsia="Times New Roman" w:hAnsi="Calibri" w:cs="Calibri"/>
          <w:spacing w:val="10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υπερβαίνει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2%</w:t>
      </w:r>
      <w:r w:rsidRPr="00083D44">
        <w:rPr>
          <w:rFonts w:ascii="Calibri" w:eastAsia="Times New Roman" w:hAnsi="Calibri" w:cs="Calibri"/>
          <w:spacing w:val="-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της εκτιμώμενης</w:t>
      </w:r>
      <w:r w:rsidRPr="00083D44">
        <w:rPr>
          <w:rFonts w:ascii="Calibri" w:eastAsia="Times New Roman" w:hAnsi="Calibri" w:cs="Calibri"/>
          <w:spacing w:val="-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αξίας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σύμβασης</w:t>
      </w:r>
      <w:r w:rsidRPr="00083D44">
        <w:rPr>
          <w:rFonts w:ascii="Calibri" w:eastAsia="Times New Roman" w:hAnsi="Calibri" w:cs="Calibri"/>
          <w:spacing w:val="-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εκτός</w:t>
      </w:r>
      <w:r w:rsidRPr="00083D44">
        <w:rPr>
          <w:rFonts w:ascii="Calibri" w:eastAsia="Times New Roman" w:hAnsi="Calibri" w:cs="Calibri"/>
          <w:spacing w:val="-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Φ.Π.Α.</w:t>
      </w:r>
      <w:r w:rsidRPr="00083D44">
        <w:rPr>
          <w:rFonts w:ascii="Calibri" w:eastAsia="Times New Roman" w:hAnsi="Calibri" w:cs="Calibri"/>
          <w:spacing w:val="-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Αναγράφεται</w:t>
      </w:r>
      <w:r w:rsidRPr="00083D44">
        <w:rPr>
          <w:rFonts w:ascii="Calibri" w:eastAsia="Times New Roman" w:hAnsi="Calibri" w:cs="Calibri"/>
          <w:spacing w:val="-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ολογράφως και</w:t>
      </w:r>
      <w:r w:rsidRPr="00083D44">
        <w:rPr>
          <w:rFonts w:ascii="Calibri" w:eastAsia="Times New Roman" w:hAnsi="Calibri" w:cs="Calibri"/>
          <w:spacing w:val="-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σε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παρένθεση</w:t>
      </w:r>
      <w:r w:rsidRPr="00083D44">
        <w:rPr>
          <w:rFonts w:ascii="Calibri" w:eastAsia="Times New Roman" w:hAnsi="Calibri" w:cs="Calibri"/>
          <w:spacing w:val="-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αριθμητικώς</w:t>
      </w:r>
      <w:r w:rsidRPr="00083D44">
        <w:rPr>
          <w:rFonts w:ascii="Calibri" w:eastAsia="Times New Roman" w:hAnsi="Calibri" w:cs="Calibri"/>
          <w:spacing w:val="-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σε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ευρώ.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8"/>
          <w:szCs w:val="24"/>
          <w:lang w:eastAsia="ar-SA"/>
        </w:rPr>
      </w:pPr>
      <w:r w:rsidRPr="00083D44">
        <w:rPr>
          <w:rFonts w:ascii="Calibri" w:eastAsia="Times New Roman" w:hAnsi="Calibri" w:cs="Calibri"/>
          <w:position w:val="5"/>
          <w:sz w:val="12"/>
          <w:szCs w:val="24"/>
          <w:lang w:eastAsia="ar-SA"/>
        </w:rPr>
        <w:t>69</w:t>
      </w:r>
      <w:r w:rsidRPr="00083D44">
        <w:rPr>
          <w:rFonts w:ascii="Calibri" w:eastAsia="Times New Roman" w:hAnsi="Calibri" w:cs="Calibri"/>
          <w:spacing w:val="11"/>
          <w:position w:val="5"/>
          <w:sz w:val="12"/>
          <w:szCs w:val="24"/>
          <w:lang w:eastAsia="ar-SA"/>
        </w:rPr>
        <w:t xml:space="preserve"> </w:t>
      </w:r>
      <w:proofErr w:type="spellStart"/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ο.π</w:t>
      </w:r>
      <w:proofErr w:type="spellEnd"/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.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proofErr w:type="spellStart"/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υποσ</w:t>
      </w:r>
      <w:proofErr w:type="spellEnd"/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.</w:t>
      </w:r>
      <w:r w:rsidRPr="00083D44">
        <w:rPr>
          <w:rFonts w:ascii="Calibri" w:eastAsia="Times New Roman" w:hAnsi="Calibri" w:cs="Calibri"/>
          <w:spacing w:val="-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3.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8"/>
          <w:szCs w:val="24"/>
          <w:lang w:eastAsia="ar-SA"/>
        </w:rPr>
      </w:pPr>
      <w:r w:rsidRPr="00083D44">
        <w:rPr>
          <w:rFonts w:ascii="Calibri" w:eastAsia="Times New Roman" w:hAnsi="Calibri" w:cs="Calibri"/>
          <w:position w:val="5"/>
          <w:sz w:val="12"/>
          <w:szCs w:val="24"/>
          <w:lang w:eastAsia="ar-SA"/>
        </w:rPr>
        <w:t>70</w:t>
      </w:r>
      <w:r w:rsidRPr="00083D44">
        <w:rPr>
          <w:rFonts w:ascii="Calibri" w:eastAsia="Times New Roman" w:hAnsi="Calibri" w:cs="Calibri"/>
          <w:spacing w:val="10"/>
          <w:position w:val="5"/>
          <w:sz w:val="12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Συμπληρώνεται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-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όλα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τα</w:t>
      </w:r>
      <w:r w:rsidRPr="00083D44">
        <w:rPr>
          <w:rFonts w:ascii="Calibri" w:eastAsia="Times New Roman" w:hAnsi="Calibri" w:cs="Calibri"/>
          <w:spacing w:val="-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μέλη</w:t>
      </w:r>
      <w:r w:rsidRPr="00083D44">
        <w:rPr>
          <w:rFonts w:ascii="Calibri" w:eastAsia="Times New Roman" w:hAnsi="Calibri" w:cs="Calibri"/>
          <w:spacing w:val="-5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ένωσης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/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κοινοπραξίας.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8"/>
          <w:szCs w:val="24"/>
          <w:lang w:eastAsia="ar-SA"/>
        </w:rPr>
      </w:pPr>
      <w:r w:rsidRPr="00083D44">
        <w:rPr>
          <w:rFonts w:ascii="Calibri" w:eastAsia="Times New Roman" w:hAnsi="Calibri" w:cs="Calibri"/>
          <w:position w:val="5"/>
          <w:sz w:val="12"/>
          <w:szCs w:val="24"/>
          <w:lang w:eastAsia="ar-SA"/>
        </w:rPr>
        <w:t>71</w:t>
      </w:r>
      <w:r w:rsidRPr="00083D44">
        <w:rPr>
          <w:rFonts w:ascii="Calibri" w:eastAsia="Times New Roman" w:hAnsi="Calibri" w:cs="Calibri"/>
          <w:spacing w:val="9"/>
          <w:position w:val="5"/>
          <w:sz w:val="12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Συνοπτική</w:t>
      </w:r>
      <w:r w:rsidRPr="00083D44">
        <w:rPr>
          <w:rFonts w:ascii="Calibri" w:eastAsia="Times New Roman" w:hAnsi="Calibri" w:cs="Calibri"/>
          <w:spacing w:val="-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περιγραφή</w:t>
      </w:r>
      <w:r w:rsidRPr="00083D44">
        <w:rPr>
          <w:rFonts w:ascii="Calibri" w:eastAsia="Times New Roman" w:hAnsi="Calibri" w:cs="Calibri"/>
          <w:spacing w:val="-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των</w:t>
      </w:r>
      <w:r w:rsidRPr="00083D44">
        <w:rPr>
          <w:rFonts w:ascii="Calibri" w:eastAsia="Times New Roman" w:hAnsi="Calibri" w:cs="Calibri"/>
          <w:spacing w:val="-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προς</w:t>
      </w:r>
      <w:r w:rsidRPr="00083D44">
        <w:rPr>
          <w:rFonts w:ascii="Calibri" w:eastAsia="Times New Roman" w:hAnsi="Calibri" w:cs="Calibri"/>
          <w:spacing w:val="-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παροχή</w:t>
      </w:r>
      <w:r w:rsidRPr="00083D44">
        <w:rPr>
          <w:rFonts w:ascii="Calibri" w:eastAsia="Times New Roman" w:hAnsi="Calibri" w:cs="Calibri"/>
          <w:spacing w:val="-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υπηρεσιών.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8"/>
          <w:szCs w:val="24"/>
          <w:lang w:eastAsia="ar-SA"/>
        </w:rPr>
      </w:pPr>
      <w:r w:rsidRPr="00083D44">
        <w:rPr>
          <w:rFonts w:ascii="Calibri" w:eastAsia="Times New Roman" w:hAnsi="Calibri" w:cs="Calibri"/>
          <w:position w:val="5"/>
          <w:sz w:val="12"/>
          <w:szCs w:val="24"/>
          <w:lang w:eastAsia="ar-SA"/>
        </w:rPr>
        <w:t>72</w:t>
      </w:r>
      <w:r w:rsidRPr="00083D44">
        <w:rPr>
          <w:rFonts w:ascii="Calibri" w:eastAsia="Times New Roman" w:hAnsi="Calibri" w:cs="Calibri"/>
          <w:spacing w:val="10"/>
          <w:position w:val="5"/>
          <w:sz w:val="12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οριστεί</w:t>
      </w:r>
      <w:r w:rsidRPr="00083D44">
        <w:rPr>
          <w:rFonts w:ascii="Calibri" w:eastAsia="Times New Roman" w:hAnsi="Calibri" w:cs="Calibri"/>
          <w:spacing w:val="-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ο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χρόνος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σύμφωνα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τις</w:t>
      </w:r>
      <w:r w:rsidRPr="00083D44">
        <w:rPr>
          <w:rFonts w:ascii="Calibri" w:eastAsia="Times New Roman" w:hAnsi="Calibri" w:cs="Calibri"/>
          <w:spacing w:val="-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κείμενες</w:t>
      </w:r>
      <w:r w:rsidRPr="00083D44">
        <w:rPr>
          <w:rFonts w:ascii="Calibri" w:eastAsia="Times New Roman" w:hAnsi="Calibri" w:cs="Calibri"/>
          <w:spacing w:val="-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διατάξεις.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8"/>
          <w:szCs w:val="24"/>
          <w:lang w:eastAsia="ar-SA"/>
        </w:rPr>
        <w:sectPr w:rsidR="00083D44" w:rsidRPr="00083D44" w:rsidSect="00083D44">
          <w:pgSz w:w="11910" w:h="16840"/>
          <w:pgMar w:top="720" w:right="720" w:bottom="720" w:left="720" w:header="0" w:footer="711" w:gutter="0"/>
          <w:cols w:space="720"/>
        </w:sectPr>
      </w:pPr>
      <w:r w:rsidRPr="00083D44">
        <w:rPr>
          <w:rFonts w:ascii="Calibri" w:eastAsia="Times New Roman" w:hAnsi="Calibri" w:cs="Calibri"/>
          <w:position w:val="5"/>
          <w:sz w:val="12"/>
          <w:szCs w:val="24"/>
          <w:lang w:eastAsia="ar-SA"/>
        </w:rPr>
        <w:t>73</w:t>
      </w:r>
      <w:r w:rsidRPr="00083D44">
        <w:rPr>
          <w:rFonts w:ascii="Calibri" w:eastAsia="Times New Roman" w:hAnsi="Calibri" w:cs="Calibri"/>
          <w:spacing w:val="26"/>
          <w:position w:val="5"/>
          <w:sz w:val="12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ΣΗΜΕΙΩΣΗ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ΓΙΑ</w:t>
      </w:r>
      <w:r w:rsidRPr="00083D44">
        <w:rPr>
          <w:rFonts w:ascii="Calibri" w:eastAsia="Times New Roman" w:hAnsi="Calibri" w:cs="Calibri"/>
          <w:spacing w:val="1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1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ΤΡΑΠΕΖΑ:</w:t>
      </w:r>
      <w:r w:rsidRPr="00083D44">
        <w:rPr>
          <w:rFonts w:ascii="Calibri" w:eastAsia="Times New Roman" w:hAnsi="Calibri" w:cs="Calibri"/>
          <w:spacing w:val="1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Ο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χρόνος</w:t>
      </w:r>
      <w:r w:rsidRPr="00083D44">
        <w:rPr>
          <w:rFonts w:ascii="Calibri" w:eastAsia="Times New Roman" w:hAnsi="Calibri" w:cs="Calibri"/>
          <w:spacing w:val="18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ισχύος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πρέπει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είναι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μεγαλύτερος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τουλάχιστον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κατά</w:t>
      </w:r>
      <w:r w:rsidRPr="00083D44">
        <w:rPr>
          <w:rFonts w:ascii="Calibri" w:eastAsia="Times New Roman" w:hAnsi="Calibri" w:cs="Calibri"/>
          <w:spacing w:val="12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τριάντα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(30)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ημέρες</w:t>
      </w:r>
      <w:r w:rsidRPr="00083D44">
        <w:rPr>
          <w:rFonts w:ascii="Calibri" w:eastAsia="Times New Roman" w:hAnsi="Calibri" w:cs="Calibri"/>
          <w:spacing w:val="1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του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χρόνου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ισχύος</w:t>
      </w:r>
      <w:r w:rsidRPr="00083D44">
        <w:rPr>
          <w:rFonts w:ascii="Calibri" w:eastAsia="Times New Roman" w:hAnsi="Calibri" w:cs="Calibri"/>
          <w:spacing w:val="14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προσφοράς,</w:t>
      </w:r>
      <w:r w:rsidRPr="00083D44">
        <w:rPr>
          <w:rFonts w:ascii="Calibri" w:eastAsia="Times New Roman" w:hAnsi="Calibri" w:cs="Calibri"/>
          <w:spacing w:val="-3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όπως</w:t>
      </w:r>
      <w:r w:rsidRPr="00083D44">
        <w:rPr>
          <w:rFonts w:ascii="Calibri" w:eastAsia="Times New Roman" w:hAnsi="Calibri" w:cs="Calibri"/>
          <w:spacing w:val="-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αυτός ορίζεται στα</w:t>
      </w:r>
      <w:r w:rsidRPr="00083D44">
        <w:rPr>
          <w:rFonts w:ascii="Calibri" w:eastAsia="Times New Roman" w:hAnsi="Calibri" w:cs="Calibri"/>
          <w:spacing w:val="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έγγραφα</w:t>
      </w:r>
      <w:r w:rsidRPr="00083D44">
        <w:rPr>
          <w:rFonts w:ascii="Calibri" w:eastAsia="Times New Roman" w:hAnsi="Calibri" w:cs="Calibri"/>
          <w:spacing w:val="1"/>
          <w:sz w:val="18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 xml:space="preserve">της </w:t>
      </w:r>
      <w:proofErr w:type="spellStart"/>
      <w:r w:rsidRPr="00083D44">
        <w:rPr>
          <w:rFonts w:ascii="Calibri" w:eastAsia="Times New Roman" w:hAnsi="Calibri" w:cs="Calibri"/>
          <w:sz w:val="18"/>
          <w:szCs w:val="24"/>
          <w:lang w:eastAsia="ar-SA"/>
        </w:rPr>
        <w:t>σύμβασ</w:t>
      </w:r>
      <w:proofErr w:type="spellEnd"/>
    </w:p>
    <w:p w:rsidR="00083D44" w:rsidRPr="00083D44" w:rsidRDefault="00083D44" w:rsidP="00083D44">
      <w:pPr>
        <w:suppressAutoHyphens/>
        <w:spacing w:before="59" w:after="120" w:line="240" w:lineRule="auto"/>
        <w:ind w:right="84"/>
        <w:jc w:val="center"/>
        <w:rPr>
          <w:rFonts w:ascii="Calibri" w:eastAsia="Times New Roman" w:hAnsi="Calibri" w:cs="Calibri"/>
          <w:b/>
          <w:sz w:val="20"/>
          <w:szCs w:val="24"/>
          <w:lang w:eastAsia="ar-SA"/>
        </w:rPr>
      </w:pPr>
      <w:bookmarkStart w:id="2" w:name="_Hlk215730948"/>
      <w:r w:rsidRPr="00083D44">
        <w:rPr>
          <w:rFonts w:ascii="Calibri" w:eastAsia="Times New Roman" w:hAnsi="Calibri" w:cs="Calibri"/>
          <w:b/>
          <w:sz w:val="20"/>
          <w:szCs w:val="24"/>
          <w:lang w:eastAsia="ar-SA"/>
        </w:rPr>
        <w:lastRenderedPageBreak/>
        <w:t>ΥΠΟΔΕΙΓΜΑ</w:t>
      </w:r>
      <w:r w:rsidRPr="00083D44">
        <w:rPr>
          <w:rFonts w:ascii="Calibri" w:eastAsia="Times New Roman" w:hAnsi="Calibri" w:cs="Calibri"/>
          <w:b/>
          <w:spacing w:val="-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b/>
          <w:sz w:val="20"/>
          <w:szCs w:val="24"/>
          <w:lang w:eastAsia="ar-SA"/>
        </w:rPr>
        <w:t>ΕΓΓΥΗΤΙΚΗΣ</w:t>
      </w:r>
      <w:r w:rsidRPr="00083D44">
        <w:rPr>
          <w:rFonts w:ascii="Calibri" w:eastAsia="Times New Roman" w:hAnsi="Calibri" w:cs="Calibri"/>
          <w:b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b/>
          <w:sz w:val="20"/>
          <w:szCs w:val="24"/>
          <w:lang w:eastAsia="ar-SA"/>
        </w:rPr>
        <w:t>ΕΠΙΣΤΟΛΗΣ</w:t>
      </w:r>
      <w:r w:rsidRPr="00083D44">
        <w:rPr>
          <w:rFonts w:ascii="Calibri" w:eastAsia="Times New Roman" w:hAnsi="Calibri" w:cs="Calibri"/>
          <w:b/>
          <w:spacing w:val="-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b/>
          <w:sz w:val="20"/>
          <w:szCs w:val="24"/>
          <w:lang w:eastAsia="ar-SA"/>
        </w:rPr>
        <w:t>ΚΑΛΗΣ</w:t>
      </w:r>
      <w:r w:rsidRPr="00083D44">
        <w:rPr>
          <w:rFonts w:ascii="Calibri" w:eastAsia="Times New Roman" w:hAnsi="Calibri" w:cs="Calibri"/>
          <w:b/>
          <w:spacing w:val="-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b/>
          <w:sz w:val="20"/>
          <w:szCs w:val="24"/>
          <w:lang w:eastAsia="ar-SA"/>
        </w:rPr>
        <w:t>ΕΚΤΕΛΕΣΗΣ</w:t>
      </w:r>
    </w:p>
    <w:p w:rsidR="00083D44" w:rsidRPr="00083D44" w:rsidRDefault="00083D44" w:rsidP="00083D44">
      <w:pPr>
        <w:tabs>
          <w:tab w:val="left" w:leader="dot" w:pos="595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Εκδότης</w:t>
      </w:r>
      <w:r w:rsidRPr="00083D44">
        <w:rPr>
          <w:rFonts w:ascii="Calibri" w:eastAsia="Times New Roman" w:hAnsi="Calibri" w:cs="Calibri"/>
          <w:spacing w:val="-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(Πλήρης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επωνυμία</w:t>
      </w:r>
      <w:r w:rsidRPr="00083D44">
        <w:rPr>
          <w:rFonts w:ascii="Calibri" w:eastAsia="Times New Roman" w:hAnsi="Calibri" w:cs="Calibri"/>
          <w:spacing w:val="-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Πιστωτικού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Ιδρύματος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)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val="en-GB"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val="en-GB" w:eastAsia="ar-SA"/>
        </w:rPr>
        <w:t>Ημερομηνία</w:t>
      </w:r>
      <w:r w:rsidRPr="00083D44">
        <w:rPr>
          <w:rFonts w:ascii="Calibri" w:eastAsia="Times New Roman" w:hAnsi="Calibri" w:cs="Calibri"/>
          <w:spacing w:val="-6"/>
          <w:sz w:val="20"/>
          <w:szCs w:val="24"/>
          <w:lang w:val="en-GB"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val="en-GB" w:eastAsia="ar-SA"/>
        </w:rPr>
        <w:t>έκδοσης</w:t>
      </w:r>
      <w:r w:rsidRPr="00083D44">
        <w:rPr>
          <w:rFonts w:ascii="Calibri" w:eastAsia="Times New Roman" w:hAnsi="Calibri" w:cs="Calibri"/>
          <w:spacing w:val="-5"/>
          <w:sz w:val="20"/>
          <w:szCs w:val="24"/>
          <w:lang w:val="en-GB"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val="en-GB" w:eastAsia="ar-SA"/>
        </w:rPr>
        <w:t>…………………………</w:t>
      </w:r>
      <w:proofErr w:type="gramStart"/>
      <w:r w:rsidRPr="00083D44">
        <w:rPr>
          <w:rFonts w:ascii="Calibri" w:eastAsia="Times New Roman" w:hAnsi="Calibri" w:cs="Calibri"/>
          <w:sz w:val="20"/>
          <w:szCs w:val="24"/>
          <w:lang w:val="en-GB" w:eastAsia="ar-SA"/>
        </w:rPr>
        <w:t>…..</w:t>
      </w:r>
      <w:proofErr w:type="gramEnd"/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3"/>
          <w:szCs w:val="24"/>
          <w:lang w:val="en-GB" w:eastAsia="ar-SA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84"/>
        <w:gridCol w:w="5606"/>
      </w:tblGrid>
      <w:tr w:rsidR="00083D44" w:rsidRPr="00083D44" w:rsidTr="00AC199F">
        <w:trPr>
          <w:trHeight w:val="1175"/>
        </w:trPr>
        <w:tc>
          <w:tcPr>
            <w:tcW w:w="784" w:type="dxa"/>
            <w:hideMark/>
          </w:tcPr>
          <w:p w:rsidR="00083D44" w:rsidRPr="00083D44" w:rsidRDefault="00083D44" w:rsidP="00083D44">
            <w:pPr>
              <w:rPr>
                <w:rFonts w:cs="Calibri"/>
                <w:b/>
              </w:rPr>
            </w:pPr>
            <w:proofErr w:type="spellStart"/>
            <w:r w:rsidRPr="00083D44">
              <w:rPr>
                <w:rFonts w:cs="Calibri"/>
                <w:b/>
              </w:rPr>
              <w:t>Προς</w:t>
            </w:r>
            <w:proofErr w:type="spellEnd"/>
            <w:r w:rsidRPr="00083D44">
              <w:rPr>
                <w:rFonts w:cs="Calibri"/>
                <w:b/>
              </w:rPr>
              <w:t>:</w:t>
            </w:r>
          </w:p>
        </w:tc>
        <w:tc>
          <w:tcPr>
            <w:tcW w:w="5606" w:type="dxa"/>
            <w:hideMark/>
          </w:tcPr>
          <w:p w:rsidR="00083D44" w:rsidRPr="00083D44" w:rsidRDefault="00083D44" w:rsidP="00083D44">
            <w:pPr>
              <w:suppressAutoHyphens/>
              <w:adjustRightInd w:val="0"/>
              <w:ind w:right="-426"/>
              <w:contextualSpacing/>
              <w:jc w:val="both"/>
              <w:rPr>
                <w:rFonts w:cs="Calibri"/>
                <w:color w:val="000000"/>
                <w:szCs w:val="24"/>
                <w:lang w:val="el-GR" w:eastAsia="ar-SA"/>
              </w:rPr>
            </w:pPr>
            <w:r w:rsidRPr="00083D44">
              <w:rPr>
                <w:rFonts w:cs="Calibri"/>
                <w:color w:val="000000"/>
                <w:szCs w:val="24"/>
                <w:lang w:val="el-GR" w:eastAsia="ar-SA"/>
              </w:rPr>
              <w:t>Ανεξάρτητη Αρχή Δημοσίων Εσόδων</w:t>
            </w:r>
          </w:p>
          <w:p w:rsidR="00083D44" w:rsidRPr="00083D44" w:rsidRDefault="00083D44" w:rsidP="00083D44">
            <w:pPr>
              <w:suppressAutoHyphens/>
              <w:adjustRightInd w:val="0"/>
              <w:ind w:right="-426"/>
              <w:contextualSpacing/>
              <w:jc w:val="both"/>
              <w:rPr>
                <w:rFonts w:cs="Calibri"/>
                <w:color w:val="00000A"/>
                <w:szCs w:val="24"/>
                <w:lang w:val="el-GR" w:eastAsia="ar-SA"/>
              </w:rPr>
            </w:pPr>
            <w:r w:rsidRPr="00083D44">
              <w:rPr>
                <w:rFonts w:cs="Calibri"/>
                <w:color w:val="000000"/>
                <w:szCs w:val="24"/>
                <w:lang w:val="el-GR" w:eastAsia="ar-SA"/>
              </w:rPr>
              <w:t>Γενική Διεύθυνση Οικονομικών και Τεχνικών Υπηρεσιών</w:t>
            </w:r>
          </w:p>
          <w:p w:rsidR="00083D44" w:rsidRPr="00083D44" w:rsidRDefault="00083D44" w:rsidP="00083D44">
            <w:pPr>
              <w:suppressAutoHyphens/>
              <w:adjustRightInd w:val="0"/>
              <w:ind w:right="-426"/>
              <w:contextualSpacing/>
              <w:jc w:val="both"/>
              <w:rPr>
                <w:rFonts w:cs="Calibri"/>
                <w:color w:val="000000"/>
                <w:szCs w:val="24"/>
                <w:lang w:val="el-GR" w:eastAsia="ar-SA"/>
              </w:rPr>
            </w:pPr>
            <w:r w:rsidRPr="00083D44">
              <w:rPr>
                <w:rFonts w:cs="Calibri"/>
                <w:color w:val="000000"/>
                <w:szCs w:val="24"/>
                <w:lang w:val="el-GR" w:eastAsia="ar-SA"/>
              </w:rPr>
              <w:t xml:space="preserve">Διεύθυνση Στρατηγικής και Εκτέλεσης Προμηθειών  </w:t>
            </w:r>
          </w:p>
          <w:p w:rsidR="00083D44" w:rsidRPr="00083D44" w:rsidRDefault="00083D44" w:rsidP="00083D44">
            <w:pPr>
              <w:suppressAutoHyphens/>
              <w:adjustRightInd w:val="0"/>
              <w:ind w:right="-426"/>
              <w:contextualSpacing/>
              <w:jc w:val="both"/>
              <w:rPr>
                <w:rFonts w:cs="Calibri"/>
                <w:color w:val="000000"/>
                <w:szCs w:val="24"/>
                <w:lang w:val="el-GR" w:eastAsia="ar-SA"/>
              </w:rPr>
            </w:pPr>
            <w:r w:rsidRPr="00083D44">
              <w:rPr>
                <w:rFonts w:cs="Calibri"/>
                <w:color w:val="000000"/>
                <w:szCs w:val="24"/>
                <w:lang w:val="el-GR" w:eastAsia="ar-SA"/>
              </w:rPr>
              <w:t>Τμήμα Β1 – Διενέργειας Προμηθειών Τακτικού Προϋπολογισμού</w:t>
            </w:r>
          </w:p>
          <w:p w:rsidR="00083D44" w:rsidRPr="00083D44" w:rsidRDefault="00083D44" w:rsidP="00083D44">
            <w:pPr>
              <w:rPr>
                <w:rFonts w:cs="Calibri"/>
              </w:rPr>
            </w:pPr>
            <w:proofErr w:type="spellStart"/>
            <w:r w:rsidRPr="00083D44">
              <w:rPr>
                <w:rFonts w:cs="Calibri"/>
                <w:color w:val="000000"/>
              </w:rPr>
              <w:t>Πειρ</w:t>
            </w:r>
            <w:proofErr w:type="spellEnd"/>
            <w:r w:rsidRPr="00083D44">
              <w:rPr>
                <w:rFonts w:cs="Calibri"/>
                <w:color w:val="000000"/>
              </w:rPr>
              <w:t>αιώς 180 Τα</w:t>
            </w:r>
            <w:proofErr w:type="spellStart"/>
            <w:r w:rsidRPr="00083D44">
              <w:rPr>
                <w:rFonts w:cs="Calibri"/>
                <w:color w:val="000000"/>
              </w:rPr>
              <w:t>ύρος</w:t>
            </w:r>
            <w:proofErr w:type="spellEnd"/>
          </w:p>
        </w:tc>
      </w:tr>
    </w:tbl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083D44" w:rsidRPr="00083D44" w:rsidRDefault="00083D44" w:rsidP="00083D44">
      <w:pPr>
        <w:tabs>
          <w:tab w:val="left" w:leader="dot" w:pos="514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Εγγύηση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μας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υπ’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αριθμ.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………………..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ποσού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ευρώ</w:t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74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</w:t>
      </w:r>
    </w:p>
    <w:p w:rsidR="00083D44" w:rsidRPr="00083D44" w:rsidRDefault="00083D44" w:rsidP="00083D44">
      <w:pPr>
        <w:tabs>
          <w:tab w:val="left" w:leader="dot" w:pos="9773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Έχουμε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τιμή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σας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γνωρίσουμε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ότι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εγγυόμαστε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παρούσα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επιστολή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ανέκκλητα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ανεπιφύλακτα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παραιτούμενοι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του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δικαιώματος</w:t>
      </w:r>
      <w:r w:rsidRPr="00083D44">
        <w:rPr>
          <w:rFonts w:ascii="Calibri" w:eastAsia="Times New Roman" w:hAnsi="Calibri" w:cs="Calibri"/>
          <w:spacing w:val="-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διαιρέσεως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proofErr w:type="spellStart"/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διζήσεως</w:t>
      </w:r>
      <w:proofErr w:type="spellEnd"/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μέχρι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του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ποσού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των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ευρώ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75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val="en-GB"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val="en-GB" w:eastAsia="ar-SA"/>
        </w:rPr>
        <w:t>υπ</w:t>
      </w:r>
      <w:proofErr w:type="spellStart"/>
      <w:r w:rsidRPr="00083D44">
        <w:rPr>
          <w:rFonts w:ascii="Calibri" w:eastAsia="Times New Roman" w:hAnsi="Calibri" w:cs="Calibri"/>
          <w:sz w:val="20"/>
          <w:szCs w:val="24"/>
          <w:lang w:val="en-GB" w:eastAsia="ar-SA"/>
        </w:rPr>
        <w:t>έρ</w:t>
      </w:r>
      <w:proofErr w:type="spellEnd"/>
      <w:r w:rsidRPr="00083D44">
        <w:rPr>
          <w:rFonts w:ascii="Calibri" w:eastAsia="Times New Roman" w:hAnsi="Calibri" w:cs="Calibri"/>
          <w:spacing w:val="-4"/>
          <w:sz w:val="20"/>
          <w:szCs w:val="24"/>
          <w:lang w:val="en-GB"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val="en-GB" w:eastAsia="ar-SA"/>
        </w:rPr>
        <w:t>του:</w:t>
      </w:r>
    </w:p>
    <w:p w:rsidR="00083D44" w:rsidRPr="00083D44" w:rsidRDefault="00083D44" w:rsidP="00083D44">
      <w:pPr>
        <w:widowControl w:val="0"/>
        <w:numPr>
          <w:ilvl w:val="0"/>
          <w:numId w:val="5"/>
        </w:numPr>
        <w:tabs>
          <w:tab w:val="left" w:pos="419"/>
          <w:tab w:val="left" w:leader="dot" w:pos="9914"/>
        </w:tabs>
        <w:suppressAutoHyphens/>
        <w:autoSpaceDE w:val="0"/>
        <w:autoSpaceDN w:val="0"/>
        <w:spacing w:after="0" w:line="240" w:lineRule="auto"/>
        <w:ind w:hanging="212"/>
        <w:rPr>
          <w:rFonts w:ascii="CG Times" w:eastAsia="Times New Roman" w:hAnsi="CG Times" w:cs="Times New Roman"/>
          <w:sz w:val="20"/>
          <w:szCs w:val="20"/>
          <w:lang w:eastAsia="el-GR"/>
        </w:rPr>
      </w:pP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[σε</w:t>
      </w:r>
      <w:r w:rsidRPr="00083D44">
        <w:rPr>
          <w:rFonts w:ascii="CG Times" w:eastAsia="Times New Roman" w:hAnsi="CG Times" w:cs="Times New Roman"/>
          <w:spacing w:val="-5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περίπτωση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φυσικού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προσώπου]: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(ονοματεπώνυμο,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πατρώνυμο)</w:t>
      </w:r>
      <w:r w:rsidRPr="00083D44">
        <w:rPr>
          <w:rFonts w:ascii="CG Times" w:eastAsia="Times New Roman" w:hAnsi="CG Times" w:cs="Times New Roman"/>
          <w:spacing w:val="-1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......,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ΑΦΜ: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.......,</w:t>
      </w:r>
      <w:r w:rsidRPr="00083D44">
        <w:rPr>
          <w:rFonts w:ascii="CG Times" w:eastAsia="Times New Roman" w:hAnsi="CG Times" w:cs="Times New Roman"/>
          <w:spacing w:val="-1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(διεύθυνση)</w:t>
      </w:r>
      <w:r w:rsidRPr="00083D44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, ή</w:t>
      </w:r>
    </w:p>
    <w:p w:rsidR="00083D44" w:rsidRPr="00083D44" w:rsidRDefault="00083D44" w:rsidP="00083D44">
      <w:pPr>
        <w:widowControl w:val="0"/>
        <w:numPr>
          <w:ilvl w:val="0"/>
          <w:numId w:val="5"/>
        </w:numPr>
        <w:tabs>
          <w:tab w:val="left" w:pos="465"/>
          <w:tab w:val="left" w:leader="dot" w:pos="10044"/>
        </w:tabs>
        <w:suppressAutoHyphens/>
        <w:autoSpaceDE w:val="0"/>
        <w:autoSpaceDN w:val="0"/>
        <w:spacing w:after="0" w:line="240" w:lineRule="auto"/>
        <w:ind w:hanging="258"/>
        <w:rPr>
          <w:rFonts w:ascii="CG Times" w:eastAsia="Times New Roman" w:hAnsi="CG Times" w:cs="Times New Roman"/>
          <w:sz w:val="20"/>
          <w:szCs w:val="20"/>
          <w:lang w:val="en-US" w:eastAsia="el-GR"/>
        </w:rPr>
      </w:pP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[σε</w:t>
      </w:r>
      <w:r w:rsidRPr="00083D44">
        <w:rPr>
          <w:rFonts w:ascii="CG Times" w:eastAsia="Times New Roman" w:hAnsi="CG Times" w:cs="Times New Roman"/>
          <w:spacing w:val="-6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περίπτωση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νομικού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προσώπου]:</w:t>
      </w:r>
      <w:r w:rsidRPr="00083D44">
        <w:rPr>
          <w:rFonts w:ascii="CG Times" w:eastAsia="Times New Roman" w:hAnsi="CG Times" w:cs="Times New Roman"/>
          <w:spacing w:val="-5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(πλήρη</w:t>
      </w:r>
      <w:r w:rsidRPr="00083D44">
        <w:rPr>
          <w:rFonts w:ascii="CG Times" w:eastAsia="Times New Roman" w:hAnsi="CG Times" w:cs="Times New Roman"/>
          <w:spacing w:val="-5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επωνυμία)..........,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ΑΦΜ:.............</w:t>
      </w:r>
      <w:r w:rsidRPr="00083D44">
        <w:rPr>
          <w:rFonts w:ascii="CG Times" w:eastAsia="Times New Roman" w:hAnsi="CG Times" w:cs="Times New Roman"/>
          <w:spacing w:val="1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(</w:t>
      </w:r>
      <w:proofErr w:type="spellStart"/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διεύθυνση</w:t>
      </w:r>
      <w:proofErr w:type="spellEnd"/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)</w:t>
      </w:r>
      <w:r w:rsidRPr="00083D44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ab/>
      </w:r>
      <w:r w:rsidRPr="00083D44">
        <w:rPr>
          <w:rFonts w:ascii="CG Times" w:eastAsia="Times New Roman" w:hAnsi="CG Times" w:cs="Times New Roman"/>
          <w:sz w:val="20"/>
          <w:szCs w:val="20"/>
          <w:lang w:val="en-US" w:eastAsia="el-GR"/>
        </w:rPr>
        <w:t>ή</w:t>
      </w:r>
    </w:p>
    <w:p w:rsidR="00083D44" w:rsidRPr="00083D44" w:rsidRDefault="00083D44" w:rsidP="00083D44">
      <w:pPr>
        <w:widowControl w:val="0"/>
        <w:numPr>
          <w:ilvl w:val="0"/>
          <w:numId w:val="5"/>
        </w:numPr>
        <w:tabs>
          <w:tab w:val="left" w:pos="511"/>
        </w:tabs>
        <w:suppressAutoHyphens/>
        <w:autoSpaceDE w:val="0"/>
        <w:autoSpaceDN w:val="0"/>
        <w:spacing w:after="0" w:line="240" w:lineRule="auto"/>
        <w:ind w:hanging="304"/>
        <w:rPr>
          <w:rFonts w:ascii="CG Times" w:eastAsia="Times New Roman" w:hAnsi="CG Times" w:cs="Times New Roman"/>
          <w:sz w:val="20"/>
          <w:szCs w:val="20"/>
          <w:lang w:eastAsia="el-GR"/>
        </w:rPr>
      </w:pP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[σε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περίπτωση</w:t>
      </w:r>
      <w:r w:rsidRPr="00083D44">
        <w:rPr>
          <w:rFonts w:ascii="CG Times" w:eastAsia="Times New Roman" w:hAnsi="CG Times" w:cs="Times New Roman"/>
          <w:spacing w:val="-2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ένωσης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ή</w:t>
      </w:r>
      <w:r w:rsidRPr="00083D44">
        <w:rPr>
          <w:rFonts w:ascii="CG Times" w:eastAsia="Times New Roman" w:hAnsi="CG Times" w:cs="Times New Roman"/>
          <w:spacing w:val="-2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κοινοπραξίας:]</w:t>
      </w:r>
      <w:r w:rsidRPr="00083D44">
        <w:rPr>
          <w:rFonts w:ascii="CG Times" w:eastAsia="Times New Roman" w:hAnsi="CG Times" w:cs="Times New Roman"/>
          <w:spacing w:val="-4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των</w:t>
      </w:r>
      <w:r w:rsidRPr="00083D44">
        <w:rPr>
          <w:rFonts w:ascii="CG Times" w:eastAsia="Times New Roman" w:hAnsi="CG Times" w:cs="Times New Roman"/>
          <w:spacing w:val="-2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φυσικών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/ νομικών</w:t>
      </w:r>
      <w:r w:rsidRPr="00083D44">
        <w:rPr>
          <w:rFonts w:ascii="CG Times" w:eastAsia="Times New Roman" w:hAnsi="CG Times" w:cs="Times New Roman"/>
          <w:spacing w:val="-3"/>
          <w:sz w:val="20"/>
          <w:szCs w:val="20"/>
          <w:lang w:eastAsia="el-GR"/>
        </w:rPr>
        <w:t xml:space="preserve"> </w:t>
      </w:r>
      <w:r w:rsidRPr="00083D44">
        <w:rPr>
          <w:rFonts w:ascii="CG Times" w:eastAsia="Times New Roman" w:hAnsi="CG Times" w:cs="Times New Roman"/>
          <w:sz w:val="20"/>
          <w:szCs w:val="20"/>
          <w:lang w:eastAsia="el-GR"/>
        </w:rPr>
        <w:t>προσώπων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α)</w:t>
      </w:r>
      <w:r w:rsidRPr="00083D44">
        <w:rPr>
          <w:rFonts w:ascii="Calibri" w:eastAsia="Times New Roman" w:hAnsi="Calibri" w:cs="Calibri"/>
          <w:spacing w:val="-1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(πλήρη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επωνυμία)</w:t>
      </w:r>
      <w:r w:rsidRPr="00083D44">
        <w:rPr>
          <w:rFonts w:ascii="Calibri" w:eastAsia="Times New Roman" w:hAnsi="Calibri" w:cs="Calibri"/>
          <w:spacing w:val="-1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........................,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ΑΦΜ:</w:t>
      </w:r>
      <w:r w:rsidRPr="00083D44">
        <w:rPr>
          <w:rFonts w:ascii="Calibri" w:eastAsia="Times New Roman" w:hAnsi="Calibri" w:cs="Calibri"/>
          <w:spacing w:val="-1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(διεύθυνση)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β)</w:t>
      </w:r>
      <w:r w:rsidRPr="00083D44">
        <w:rPr>
          <w:rFonts w:ascii="Calibri" w:eastAsia="Times New Roman" w:hAnsi="Calibri" w:cs="Calibri"/>
          <w:spacing w:val="-1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(πλήρη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επωνυμία)</w:t>
      </w:r>
      <w:r w:rsidRPr="00083D44">
        <w:rPr>
          <w:rFonts w:ascii="Calibri" w:eastAsia="Times New Roman" w:hAnsi="Calibri" w:cs="Calibri"/>
          <w:spacing w:val="-1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........................,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ΑΦΜ:</w:t>
      </w:r>
      <w:r w:rsidRPr="00083D44">
        <w:rPr>
          <w:rFonts w:ascii="Calibri" w:eastAsia="Times New Roman" w:hAnsi="Calibri" w:cs="Calibri"/>
          <w:spacing w:val="-1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(διεύθυνση)</w:t>
      </w:r>
      <w:r w:rsidRPr="00083D44">
        <w:rPr>
          <w:rFonts w:ascii="Calibri" w:eastAsia="Times New Roman" w:hAnsi="Calibri" w:cs="Calibri"/>
          <w:spacing w:val="-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</w:t>
      </w:r>
    </w:p>
    <w:p w:rsidR="00083D44" w:rsidRPr="00083D44" w:rsidRDefault="00083D44" w:rsidP="00083D44">
      <w:pPr>
        <w:tabs>
          <w:tab w:val="left" w:leader="dot" w:pos="6886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γ)</w:t>
      </w:r>
      <w:r w:rsidRPr="00083D44">
        <w:rPr>
          <w:rFonts w:ascii="Calibri" w:eastAsia="Times New Roman" w:hAnsi="Calibri" w:cs="Calibri"/>
          <w:spacing w:val="-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(πλήρη</w:t>
      </w:r>
      <w:r w:rsidRPr="00083D44">
        <w:rPr>
          <w:rFonts w:ascii="Calibri" w:eastAsia="Times New Roman" w:hAnsi="Calibri" w:cs="Calibri"/>
          <w:spacing w:val="-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επωνυμία)</w:t>
      </w:r>
      <w:r w:rsidRPr="00083D44">
        <w:rPr>
          <w:rFonts w:ascii="Calibri" w:eastAsia="Times New Roman" w:hAnsi="Calibri" w:cs="Calibri"/>
          <w:spacing w:val="-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........................,</w:t>
      </w:r>
      <w:r w:rsidRPr="00083D44">
        <w:rPr>
          <w:rFonts w:ascii="Calibri" w:eastAsia="Times New Roman" w:hAnsi="Calibri" w:cs="Calibri"/>
          <w:spacing w:val="-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ΑΦΜ:</w:t>
      </w:r>
      <w:r w:rsidRPr="00083D44">
        <w:rPr>
          <w:rFonts w:ascii="Calibri" w:eastAsia="Times New Roman" w:hAnsi="Calibri" w:cs="Calibri"/>
          <w:spacing w:val="-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</w:t>
      </w:r>
      <w:r w:rsidRPr="00083D44">
        <w:rPr>
          <w:rFonts w:ascii="Calibri" w:eastAsia="Times New Roman" w:hAnsi="Calibri" w:cs="Calibri"/>
          <w:spacing w:val="-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(διεύθυνση)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76</w:t>
      </w:r>
    </w:p>
    <w:p w:rsidR="00083D44" w:rsidRPr="00083D44" w:rsidRDefault="00083D44" w:rsidP="00083D44">
      <w:pPr>
        <w:tabs>
          <w:tab w:val="left" w:leader="dot" w:pos="569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ατομικά και για κάθε μία από αυτές και ως αλληλέγγυα και εις ολόκληρο υπόχρεων μεταξύ τους, εκ της ιδιότητάς τους ως μελών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ένωσης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ή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κοινοπραξίας,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για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καλή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εκτέλεση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proofErr w:type="spellStart"/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</w:t>
      </w:r>
      <w:proofErr w:type="spellEnd"/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proofErr w:type="spellStart"/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αριθ</w:t>
      </w:r>
      <w:proofErr w:type="spellEnd"/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σύμβασης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“</w:t>
      </w:r>
      <w:r w:rsidRPr="00083D44">
        <w:rPr>
          <w:rFonts w:ascii="Calibri" w:eastAsia="Times New Roman" w:hAnsi="Calibri" w:cs="Calibri"/>
          <w:i/>
          <w:sz w:val="20"/>
          <w:szCs w:val="24"/>
          <w:lang w:eastAsia="ar-SA"/>
        </w:rPr>
        <w:t>(τίτλος</w:t>
      </w:r>
      <w:r w:rsidRPr="00083D44">
        <w:rPr>
          <w:rFonts w:ascii="Calibri" w:eastAsia="Times New Roman" w:hAnsi="Calibri" w:cs="Calibri"/>
          <w:i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i/>
          <w:sz w:val="20"/>
          <w:szCs w:val="24"/>
          <w:lang w:eastAsia="ar-SA"/>
        </w:rPr>
        <w:t>σύμβασης)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”,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σύμφωνα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(αριθμό/ ημερομηνία)</w:t>
      </w:r>
      <w:r w:rsidRPr="00083D44">
        <w:rPr>
          <w:rFonts w:ascii="Calibri" w:eastAsia="Times New Roman" w:hAnsi="Calibri" w:cs="Calibri"/>
          <w:spacing w:val="-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........................</w:t>
      </w:r>
      <w:r w:rsidRPr="00083D44">
        <w:rPr>
          <w:rFonts w:ascii="Calibri" w:eastAsia="Times New Roman" w:hAnsi="Calibri" w:cs="Calibri"/>
          <w:spacing w:val="-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Διακήρυξη</w:t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77</w:t>
      </w:r>
      <w:r w:rsidRPr="00083D44">
        <w:rPr>
          <w:rFonts w:ascii="Calibri" w:eastAsia="Times New Roman" w:hAnsi="Calibri" w:cs="Calibri"/>
          <w:position w:val="7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Ανεξάρτητης Αρχής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Δημοσίων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Εσόδων.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 παραπάνω ποσό τηρείται στη διάθεσή σας και θα καταβληθεί ολικά ή μερικά χωρίς καμία από μέρους μας αντίρρηση,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αμφισβήτηση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ή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ένσταση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 χωρίς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ερευνηθεί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βάσιμο ή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μη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απαίτησης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σας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μέσα σε</w:t>
      </w:r>
      <w:r w:rsidRPr="00083D44">
        <w:rPr>
          <w:rFonts w:ascii="Calibri" w:eastAsia="Times New Roman" w:hAnsi="Calibri" w:cs="Calibri"/>
          <w:spacing w:val="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ημέρες</w:t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78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από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απλή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έγγραφη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ειδοποίησή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σας.</w:t>
      </w:r>
    </w:p>
    <w:p w:rsidR="00083D44" w:rsidRPr="00083D44" w:rsidRDefault="00083D44" w:rsidP="00083D44">
      <w:pPr>
        <w:tabs>
          <w:tab w:val="left" w:leader="dot" w:pos="363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Η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παρούσα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ισχύει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μέχρι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Times New Roman" w:eastAsia="Times New Roman" w:hAnsi="Times New Roman" w:cs="Calibri"/>
          <w:sz w:val="20"/>
          <w:szCs w:val="24"/>
          <w:lang w:eastAsia="ar-SA"/>
        </w:rPr>
        <w:tab/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(αν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προβλέπεται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ορισμένος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χρόνος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στα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έγγραφα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σύμβασης</w:t>
      </w:r>
      <w:r w:rsidRPr="00083D44">
        <w:rPr>
          <w:rFonts w:ascii="Calibri" w:eastAsia="Times New Roman" w:hAnsi="Calibri" w:cs="Calibri"/>
          <w:sz w:val="20"/>
          <w:szCs w:val="24"/>
          <w:vertAlign w:val="superscript"/>
          <w:lang w:eastAsia="ar-SA"/>
        </w:rPr>
        <w:t>79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)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w w:val="99"/>
          <w:sz w:val="20"/>
          <w:szCs w:val="24"/>
          <w:lang w:eastAsia="ar-SA"/>
        </w:rPr>
        <w:t>ή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μέχρις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ότου</w:t>
      </w:r>
      <w:r w:rsidRPr="00083D44">
        <w:rPr>
          <w:rFonts w:ascii="Calibri" w:eastAsia="Times New Roman" w:hAnsi="Calibri" w:cs="Calibri"/>
          <w:spacing w:val="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αυτή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μας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επιστραφεί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ή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μέχρις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ότου</w:t>
      </w:r>
      <w:r w:rsidRPr="00083D44">
        <w:rPr>
          <w:rFonts w:ascii="Calibri" w:eastAsia="Times New Roman" w:hAnsi="Calibri" w:cs="Calibri"/>
          <w:spacing w:val="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λάβουμε</w:t>
      </w:r>
      <w:r w:rsidRPr="00083D44">
        <w:rPr>
          <w:rFonts w:ascii="Calibri" w:eastAsia="Times New Roman" w:hAnsi="Calibri" w:cs="Calibri"/>
          <w:spacing w:val="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έγγραφη</w:t>
      </w:r>
      <w:r w:rsidRPr="00083D44">
        <w:rPr>
          <w:rFonts w:ascii="Calibri" w:eastAsia="Times New Roman" w:hAnsi="Calibri" w:cs="Calibri"/>
          <w:spacing w:val="9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δήλωσή</w:t>
      </w:r>
      <w:r w:rsidRPr="00083D44">
        <w:rPr>
          <w:rFonts w:ascii="Calibri" w:eastAsia="Times New Roman" w:hAnsi="Calibri" w:cs="Calibri"/>
          <w:spacing w:val="10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σας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ότι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μπορούμε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θεωρήσουμε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την</w:t>
      </w:r>
      <w:r w:rsidRPr="00083D44">
        <w:rPr>
          <w:rFonts w:ascii="Calibri" w:eastAsia="Times New Roman" w:hAnsi="Calibri" w:cs="Calibri"/>
          <w:spacing w:val="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Τράπεζα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μας</w:t>
      </w:r>
      <w:r w:rsidRPr="00083D44">
        <w:rPr>
          <w:rFonts w:ascii="Calibri" w:eastAsia="Times New Roman" w:hAnsi="Calibri" w:cs="Calibri"/>
          <w:spacing w:val="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απαλλαγμένη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από κάθε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σχετική υποχρέωση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εγγυοδοσίας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μας.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Σε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περίπτωση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κατάπτωσης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εγγύησης,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ποσό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κατάπτωσης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υπόκειται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στο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εκάστοτε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ισχύον</w:t>
      </w:r>
      <w:r w:rsidRPr="00083D44">
        <w:rPr>
          <w:rFonts w:ascii="Calibri" w:eastAsia="Times New Roman" w:hAnsi="Calibri" w:cs="Calibri"/>
          <w:spacing w:val="-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πάγιο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τέλος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χαρτοσήμου.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Βεβαιώνουμε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υπεύθυνα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ότι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ποσό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των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εγγυητικών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επιστολών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που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έχουν</w:t>
      </w:r>
      <w:r w:rsidRPr="00083D44">
        <w:rPr>
          <w:rFonts w:ascii="Calibri" w:eastAsia="Times New Roman" w:hAnsi="Calibri" w:cs="Calibri"/>
          <w:spacing w:val="7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δοθεί,</w:t>
      </w:r>
      <w:r w:rsidRPr="00083D44">
        <w:rPr>
          <w:rFonts w:ascii="Calibri" w:eastAsia="Times New Roman" w:hAnsi="Calibri" w:cs="Calibri"/>
          <w:spacing w:val="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συνυπολογίζοντας</w:t>
      </w:r>
      <w:r w:rsidRPr="00083D44">
        <w:rPr>
          <w:rFonts w:ascii="Calibri" w:eastAsia="Times New Roman" w:hAnsi="Calibri" w:cs="Calibri"/>
          <w:spacing w:val="4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και</w:t>
      </w:r>
      <w:r w:rsidRPr="00083D44">
        <w:rPr>
          <w:rFonts w:ascii="Calibri" w:eastAsia="Times New Roman" w:hAnsi="Calibri" w:cs="Calibri"/>
          <w:spacing w:val="8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το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ποσό</w:t>
      </w:r>
      <w:r w:rsidRPr="00083D44">
        <w:rPr>
          <w:rFonts w:ascii="Calibri" w:eastAsia="Times New Roman" w:hAnsi="Calibri" w:cs="Calibri"/>
          <w:spacing w:val="5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6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παρούσας,</w:t>
      </w:r>
      <w:r w:rsidRPr="00083D44">
        <w:rPr>
          <w:rFonts w:ascii="Calibri" w:eastAsia="Times New Roman" w:hAnsi="Calibri" w:cs="Calibri"/>
          <w:spacing w:val="-4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δεν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υπερβαίνει το όριο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των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εγγυήσεων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που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έχουμε το</w:t>
      </w:r>
      <w:r w:rsidRPr="00083D44">
        <w:rPr>
          <w:rFonts w:ascii="Calibri" w:eastAsia="Times New Roman" w:hAnsi="Calibri" w:cs="Calibri"/>
          <w:spacing w:val="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δικαίωμα</w:t>
      </w:r>
      <w:r w:rsidRPr="00083D44">
        <w:rPr>
          <w:rFonts w:ascii="Calibri" w:eastAsia="Times New Roman" w:hAnsi="Calibri" w:cs="Calibri"/>
          <w:spacing w:val="-2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-1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εκδίδουμε.</w:t>
      </w:r>
    </w:p>
    <w:p w:rsidR="00083D44" w:rsidRPr="00083D44" w:rsidRDefault="00083D44" w:rsidP="00083D44">
      <w:pPr>
        <w:suppressAutoHyphens/>
        <w:spacing w:before="11" w:after="240" w:line="240" w:lineRule="auto"/>
        <w:jc w:val="both"/>
        <w:rPr>
          <w:rFonts w:ascii="Calibri" w:eastAsia="Times New Roman" w:hAnsi="Calibri" w:cs="Calibri"/>
          <w:sz w:val="21"/>
          <w:szCs w:val="24"/>
          <w:lang w:eastAsia="ar-SA"/>
        </w:rPr>
      </w:pPr>
    </w:p>
    <w:p w:rsidR="00083D44" w:rsidRPr="00083D44" w:rsidRDefault="00083D44" w:rsidP="00083D44">
      <w:pPr>
        <w:suppressAutoHyphens/>
        <w:spacing w:before="1" w:after="120" w:line="240" w:lineRule="auto"/>
        <w:ind w:right="143"/>
        <w:jc w:val="right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(Εξουσιοδοτημένη</w:t>
      </w:r>
      <w:r w:rsidRPr="00083D44">
        <w:rPr>
          <w:rFonts w:ascii="Calibri" w:eastAsia="Times New Roman" w:hAnsi="Calibri" w:cs="Calibri"/>
          <w:spacing w:val="-3"/>
          <w:sz w:val="20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20"/>
          <w:szCs w:val="24"/>
          <w:lang w:eastAsia="ar-SA"/>
        </w:rPr>
        <w:t>Υπογραφή)</w:t>
      </w:r>
    </w:p>
    <w:p w:rsidR="00083D44" w:rsidRPr="00083D44" w:rsidRDefault="00083D44" w:rsidP="00083D44">
      <w:pPr>
        <w:suppressAutoHyphens/>
        <w:spacing w:before="1" w:after="120" w:line="240" w:lineRule="auto"/>
        <w:ind w:right="143"/>
        <w:jc w:val="right"/>
        <w:rPr>
          <w:rFonts w:ascii="Calibri" w:eastAsia="Times New Roman" w:hAnsi="Calibri" w:cs="Calibri"/>
          <w:sz w:val="20"/>
          <w:szCs w:val="24"/>
          <w:lang w:eastAsia="ar-SA"/>
        </w:rPr>
      </w:pPr>
    </w:p>
    <w:p w:rsidR="00083D44" w:rsidRPr="00083D44" w:rsidRDefault="00083D44" w:rsidP="00083D44">
      <w:pPr>
        <w:suppressAutoHyphens/>
        <w:spacing w:before="1" w:after="120" w:line="240" w:lineRule="auto"/>
        <w:ind w:right="143"/>
        <w:jc w:val="right"/>
        <w:rPr>
          <w:rFonts w:ascii="Calibri" w:eastAsia="Times New Roman" w:hAnsi="Calibri" w:cs="Calibri"/>
          <w:sz w:val="20"/>
          <w:szCs w:val="24"/>
          <w:lang w:eastAsia="ar-SA"/>
        </w:rPr>
      </w:pPr>
      <w:r w:rsidRPr="00083D44">
        <w:rPr>
          <w:rFonts w:ascii="Calibri" w:eastAsia="Times New Roman" w:hAnsi="Calibri" w:cs="Calibri"/>
          <w:noProof/>
          <w:szCs w:val="24"/>
          <w:lang w:val="en-GB" w:eastAsia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4593A7" wp14:editId="4A3E2B1C">
                <wp:simplePos x="0" y="0"/>
                <wp:positionH relativeFrom="page">
                  <wp:posOffset>449580</wp:posOffset>
                </wp:positionH>
                <wp:positionV relativeFrom="paragraph">
                  <wp:posOffset>229870</wp:posOffset>
                </wp:positionV>
                <wp:extent cx="1828800" cy="8890"/>
                <wp:effectExtent l="0" t="0" r="0" b="0"/>
                <wp:wrapTopAndBottom/>
                <wp:docPr id="9" name="Ορθογώνι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6344D" id="Ορθογώνιο 9" o:spid="_x0000_s1026" style="position:absolute;margin-left:35.4pt;margin-top:18.1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" fillcolor="black" stroked="f">
                <w10:wrap type="topAndBottom" anchorx="page"/>
              </v:rect>
            </w:pict>
          </mc:Fallback>
        </mc:AlternateConten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16"/>
          <w:szCs w:val="24"/>
          <w:vertAlign w:val="superscript"/>
          <w:lang w:eastAsia="ar-SA"/>
        </w:rPr>
        <w:t>74</w:t>
      </w:r>
      <w:r w:rsidRPr="00083D44">
        <w:rPr>
          <w:rFonts w:ascii="Calibri" w:eastAsia="Times New Roman" w:hAnsi="Calibri" w:cs="Calibri"/>
          <w:spacing w:val="-3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Ολογράφως και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σε παρένθεση</w:t>
      </w:r>
      <w:r w:rsidRPr="00083D44">
        <w:rPr>
          <w:rFonts w:ascii="Calibri" w:eastAsia="Times New Roman" w:hAnsi="Calibri" w:cs="Calibri"/>
          <w:spacing w:val="-1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αριθμητικώς.</w:t>
      </w:r>
      <w:r w:rsidRPr="00083D44">
        <w:rPr>
          <w:rFonts w:ascii="Calibri" w:eastAsia="Times New Roman" w:hAnsi="Calibri" w:cs="Calibri"/>
          <w:spacing w:val="-4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Στο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ποσό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δεν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υπολογίζεται</w:t>
      </w:r>
      <w:r w:rsidRPr="00083D44">
        <w:rPr>
          <w:rFonts w:ascii="Calibri" w:eastAsia="Times New Roman" w:hAnsi="Calibri" w:cs="Calibri"/>
          <w:spacing w:val="-5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ο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ΦΠΑ.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16"/>
          <w:szCs w:val="24"/>
          <w:vertAlign w:val="superscript"/>
          <w:lang w:eastAsia="ar-SA"/>
        </w:rPr>
        <w:t>75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Όπως υποσημείωση</w:t>
      </w:r>
      <w:r w:rsidRPr="00083D44">
        <w:rPr>
          <w:rFonts w:ascii="Calibri" w:eastAsia="Times New Roman" w:hAnsi="Calibri" w:cs="Calibri"/>
          <w:spacing w:val="-1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3.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16"/>
          <w:szCs w:val="24"/>
          <w:vertAlign w:val="superscript"/>
          <w:lang w:eastAsia="ar-SA"/>
        </w:rPr>
        <w:t>76</w:t>
      </w:r>
      <w:r w:rsidRPr="00083D44">
        <w:rPr>
          <w:rFonts w:ascii="Calibri" w:eastAsia="Times New Roman" w:hAnsi="Calibri" w:cs="Calibri"/>
          <w:spacing w:val="-3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Συμπληρώνεται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με όλα</w:t>
      </w:r>
      <w:r w:rsidRPr="00083D44">
        <w:rPr>
          <w:rFonts w:ascii="Calibri" w:eastAsia="Times New Roman" w:hAnsi="Calibri" w:cs="Calibri"/>
          <w:spacing w:val="-4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τα</w:t>
      </w:r>
      <w:r w:rsidRPr="00083D44">
        <w:rPr>
          <w:rFonts w:ascii="Calibri" w:eastAsia="Times New Roman" w:hAnsi="Calibri" w:cs="Calibri"/>
          <w:spacing w:val="-1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μέλη</w:t>
      </w:r>
      <w:r w:rsidRPr="00083D44">
        <w:rPr>
          <w:rFonts w:ascii="Calibri" w:eastAsia="Times New Roman" w:hAnsi="Calibri" w:cs="Calibri"/>
          <w:spacing w:val="-1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της ένωσης /</w:t>
      </w:r>
      <w:r w:rsidRPr="00083D44">
        <w:rPr>
          <w:rFonts w:ascii="Calibri" w:eastAsia="Times New Roman" w:hAnsi="Calibri" w:cs="Calibri"/>
          <w:spacing w:val="-1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κοινοπραξίας.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16"/>
          <w:szCs w:val="24"/>
          <w:vertAlign w:val="superscript"/>
          <w:lang w:eastAsia="ar-SA"/>
        </w:rPr>
        <w:t>77</w:t>
      </w:r>
      <w:r w:rsidRPr="00083D44">
        <w:rPr>
          <w:rFonts w:ascii="Calibri" w:eastAsia="Times New Roman" w:hAnsi="Calibri" w:cs="Calibri"/>
          <w:spacing w:val="-3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Συνοπτική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περιγραφή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των</w:t>
      </w:r>
      <w:r w:rsidRPr="00083D44">
        <w:rPr>
          <w:rFonts w:ascii="Calibri" w:eastAsia="Times New Roman" w:hAnsi="Calibri" w:cs="Calibri"/>
          <w:spacing w:val="-3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προς</w:t>
      </w:r>
      <w:r w:rsidRPr="00083D44">
        <w:rPr>
          <w:rFonts w:ascii="Calibri" w:eastAsia="Times New Roman" w:hAnsi="Calibri" w:cs="Calibri"/>
          <w:spacing w:val="-1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προμήθεια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αγαθών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/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υπηρεσιών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16"/>
          <w:szCs w:val="24"/>
          <w:vertAlign w:val="superscript"/>
          <w:lang w:eastAsia="ar-SA"/>
        </w:rPr>
        <w:t>78</w:t>
      </w:r>
      <w:r w:rsidRPr="00083D44">
        <w:rPr>
          <w:rFonts w:ascii="Calibri" w:eastAsia="Times New Roman" w:hAnsi="Calibri" w:cs="Calibri"/>
          <w:spacing w:val="-3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Να</w:t>
      </w:r>
      <w:r w:rsidRPr="00083D44">
        <w:rPr>
          <w:rFonts w:ascii="Calibri" w:eastAsia="Times New Roman" w:hAnsi="Calibri" w:cs="Calibri"/>
          <w:spacing w:val="-1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οριστεί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ο</w:t>
      </w:r>
      <w:r w:rsidRPr="00083D44">
        <w:rPr>
          <w:rFonts w:ascii="Calibri" w:eastAsia="Times New Roman" w:hAnsi="Calibri" w:cs="Calibri"/>
          <w:spacing w:val="-4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χρόνος</w:t>
      </w:r>
      <w:r w:rsidRPr="00083D44">
        <w:rPr>
          <w:rFonts w:ascii="Calibri" w:eastAsia="Times New Roman" w:hAnsi="Calibri" w:cs="Calibri"/>
          <w:spacing w:val="-3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σύμφωνα</w:t>
      </w:r>
      <w:r w:rsidRPr="00083D44">
        <w:rPr>
          <w:rFonts w:ascii="Calibri" w:eastAsia="Times New Roman" w:hAnsi="Calibri" w:cs="Calibri"/>
          <w:spacing w:val="-1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με</w:t>
      </w:r>
      <w:r w:rsidRPr="00083D44">
        <w:rPr>
          <w:rFonts w:ascii="Calibri" w:eastAsia="Times New Roman" w:hAnsi="Calibri" w:cs="Calibri"/>
          <w:spacing w:val="-3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τις</w:t>
      </w:r>
      <w:r w:rsidRPr="00083D44">
        <w:rPr>
          <w:rFonts w:ascii="Calibri" w:eastAsia="Times New Roman" w:hAnsi="Calibri" w:cs="Calibri"/>
          <w:spacing w:val="-4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κείμενες διατάξεις.</w:t>
      </w:r>
    </w:p>
    <w:p w:rsidR="00083D44" w:rsidRPr="00083D44" w:rsidRDefault="00083D44" w:rsidP="00083D44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24"/>
          <w:lang w:eastAsia="ar-SA"/>
        </w:rPr>
      </w:pPr>
      <w:r w:rsidRPr="00083D44">
        <w:rPr>
          <w:rFonts w:ascii="Calibri" w:eastAsia="Times New Roman" w:hAnsi="Calibri" w:cs="Calibri"/>
          <w:sz w:val="16"/>
          <w:szCs w:val="24"/>
          <w:vertAlign w:val="superscript"/>
          <w:lang w:eastAsia="ar-SA"/>
        </w:rPr>
        <w:t>79</w:t>
      </w:r>
      <w:r w:rsidRPr="00083D44">
        <w:rPr>
          <w:rFonts w:ascii="Calibri" w:eastAsia="Times New Roman" w:hAnsi="Calibri" w:cs="Calibri"/>
          <w:spacing w:val="-3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Ο</w:t>
      </w:r>
      <w:r w:rsidRPr="00083D44">
        <w:rPr>
          <w:rFonts w:ascii="Calibri" w:eastAsia="Times New Roman" w:hAnsi="Calibri" w:cs="Calibri"/>
          <w:spacing w:val="-3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χρόνος</w:t>
      </w:r>
      <w:r w:rsidRPr="00083D44">
        <w:rPr>
          <w:rFonts w:ascii="Calibri" w:eastAsia="Times New Roman" w:hAnsi="Calibri" w:cs="Calibri"/>
          <w:spacing w:val="-1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ισχύος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της</w:t>
      </w:r>
      <w:r w:rsidRPr="00083D44">
        <w:rPr>
          <w:rFonts w:ascii="Calibri" w:eastAsia="Times New Roman" w:hAnsi="Calibri" w:cs="Calibri"/>
          <w:spacing w:val="-1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εγγύησης,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όπως</w:t>
      </w:r>
      <w:r w:rsidRPr="00083D44">
        <w:rPr>
          <w:rFonts w:ascii="Calibri" w:eastAsia="Times New Roman" w:hAnsi="Calibri" w:cs="Calibri"/>
          <w:spacing w:val="-4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ορίζεται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από</w:t>
      </w:r>
      <w:r w:rsidRPr="00083D44">
        <w:rPr>
          <w:rFonts w:ascii="Calibri" w:eastAsia="Times New Roman" w:hAnsi="Calibri" w:cs="Calibri"/>
          <w:spacing w:val="-4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τη</w:t>
      </w:r>
      <w:r w:rsidRPr="00083D44">
        <w:rPr>
          <w:rFonts w:ascii="Calibri" w:eastAsia="Times New Roman" w:hAnsi="Calibri" w:cs="Calibri"/>
          <w:spacing w:val="-2"/>
          <w:sz w:val="16"/>
          <w:szCs w:val="24"/>
          <w:lang w:eastAsia="ar-SA"/>
        </w:rPr>
        <w:t xml:space="preserve"> </w:t>
      </w:r>
      <w:r w:rsidRPr="00083D44">
        <w:rPr>
          <w:rFonts w:ascii="Calibri" w:eastAsia="Times New Roman" w:hAnsi="Calibri" w:cs="Calibri"/>
          <w:sz w:val="16"/>
          <w:szCs w:val="24"/>
          <w:lang w:eastAsia="ar-SA"/>
        </w:rPr>
        <w:t>διακήρυξη</w:t>
      </w:r>
    </w:p>
    <w:bookmarkEnd w:id="2"/>
    <w:sectPr w:rsidR="00083D44" w:rsidRPr="00083D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5" w15:restartNumberingAfterBreak="0">
    <w:nsid w:val="338A04B4"/>
    <w:multiLevelType w:val="hybridMultilevel"/>
    <w:tmpl w:val="1FD6A918"/>
    <w:lvl w:ilvl="0" w:tplc="B0A68322">
      <w:start w:val="1"/>
      <w:numFmt w:val="lowerRoman"/>
      <w:lvlText w:val="(%1)"/>
      <w:lvlJc w:val="left"/>
      <w:pPr>
        <w:ind w:left="418" w:hanging="21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l-GR" w:eastAsia="en-US" w:bidi="ar-SA"/>
      </w:rPr>
    </w:lvl>
    <w:lvl w:ilvl="1" w:tplc="26F6F490">
      <w:numFmt w:val="bullet"/>
      <w:lvlText w:val="•"/>
      <w:lvlJc w:val="left"/>
      <w:pPr>
        <w:ind w:left="1476" w:hanging="211"/>
      </w:pPr>
      <w:rPr>
        <w:lang w:val="el-GR" w:eastAsia="en-US" w:bidi="ar-SA"/>
      </w:rPr>
    </w:lvl>
    <w:lvl w:ilvl="2" w:tplc="DE9C9390">
      <w:numFmt w:val="bullet"/>
      <w:lvlText w:val="•"/>
      <w:lvlJc w:val="left"/>
      <w:pPr>
        <w:ind w:left="2533" w:hanging="211"/>
      </w:pPr>
      <w:rPr>
        <w:lang w:val="el-GR" w:eastAsia="en-US" w:bidi="ar-SA"/>
      </w:rPr>
    </w:lvl>
    <w:lvl w:ilvl="3" w:tplc="89060C44">
      <w:numFmt w:val="bullet"/>
      <w:lvlText w:val="•"/>
      <w:lvlJc w:val="left"/>
      <w:pPr>
        <w:ind w:left="3589" w:hanging="211"/>
      </w:pPr>
      <w:rPr>
        <w:lang w:val="el-GR" w:eastAsia="en-US" w:bidi="ar-SA"/>
      </w:rPr>
    </w:lvl>
    <w:lvl w:ilvl="4" w:tplc="02D05E88">
      <w:numFmt w:val="bullet"/>
      <w:lvlText w:val="•"/>
      <w:lvlJc w:val="left"/>
      <w:pPr>
        <w:ind w:left="4646" w:hanging="211"/>
      </w:pPr>
      <w:rPr>
        <w:lang w:val="el-GR" w:eastAsia="en-US" w:bidi="ar-SA"/>
      </w:rPr>
    </w:lvl>
    <w:lvl w:ilvl="5" w:tplc="1FA09890">
      <w:numFmt w:val="bullet"/>
      <w:lvlText w:val="•"/>
      <w:lvlJc w:val="left"/>
      <w:pPr>
        <w:ind w:left="5703" w:hanging="211"/>
      </w:pPr>
      <w:rPr>
        <w:lang w:val="el-GR" w:eastAsia="en-US" w:bidi="ar-SA"/>
      </w:rPr>
    </w:lvl>
    <w:lvl w:ilvl="6" w:tplc="5266A6B2">
      <w:numFmt w:val="bullet"/>
      <w:lvlText w:val="•"/>
      <w:lvlJc w:val="left"/>
      <w:pPr>
        <w:ind w:left="6759" w:hanging="211"/>
      </w:pPr>
      <w:rPr>
        <w:lang w:val="el-GR" w:eastAsia="en-US" w:bidi="ar-SA"/>
      </w:rPr>
    </w:lvl>
    <w:lvl w:ilvl="7" w:tplc="AA10B774">
      <w:numFmt w:val="bullet"/>
      <w:lvlText w:val="•"/>
      <w:lvlJc w:val="left"/>
      <w:pPr>
        <w:ind w:left="7816" w:hanging="211"/>
      </w:pPr>
      <w:rPr>
        <w:lang w:val="el-GR" w:eastAsia="en-US" w:bidi="ar-SA"/>
      </w:rPr>
    </w:lvl>
    <w:lvl w:ilvl="8" w:tplc="89CA7552">
      <w:numFmt w:val="bullet"/>
      <w:lvlText w:val="•"/>
      <w:lvlJc w:val="left"/>
      <w:pPr>
        <w:ind w:left="8873" w:hanging="211"/>
      </w:pPr>
      <w:rPr>
        <w:lang w:val="el-GR" w:eastAsia="en-US" w:bidi="ar-SA"/>
      </w:rPr>
    </w:lvl>
  </w:abstractNum>
  <w:abstractNum w:abstractNumId="6" w15:restartNumberingAfterBreak="0">
    <w:nsid w:val="79655A76"/>
    <w:multiLevelType w:val="hybridMultilevel"/>
    <w:tmpl w:val="356A978E"/>
    <w:lvl w:ilvl="0" w:tplc="9F96D1A6">
      <w:start w:val="1"/>
      <w:numFmt w:val="lowerRoman"/>
      <w:lvlText w:val="(%1)"/>
      <w:lvlJc w:val="left"/>
      <w:pPr>
        <w:ind w:left="418" w:hanging="21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l-GR" w:eastAsia="en-US" w:bidi="ar-SA"/>
      </w:rPr>
    </w:lvl>
    <w:lvl w:ilvl="1" w:tplc="43D0CE3E">
      <w:numFmt w:val="bullet"/>
      <w:lvlText w:val="•"/>
      <w:lvlJc w:val="left"/>
      <w:pPr>
        <w:ind w:left="1476" w:hanging="211"/>
      </w:pPr>
      <w:rPr>
        <w:lang w:val="el-GR" w:eastAsia="en-US" w:bidi="ar-SA"/>
      </w:rPr>
    </w:lvl>
    <w:lvl w:ilvl="2" w:tplc="CB62EAAE">
      <w:numFmt w:val="bullet"/>
      <w:lvlText w:val="•"/>
      <w:lvlJc w:val="left"/>
      <w:pPr>
        <w:ind w:left="2533" w:hanging="211"/>
      </w:pPr>
      <w:rPr>
        <w:lang w:val="el-GR" w:eastAsia="en-US" w:bidi="ar-SA"/>
      </w:rPr>
    </w:lvl>
    <w:lvl w:ilvl="3" w:tplc="AE2A2C46">
      <w:numFmt w:val="bullet"/>
      <w:lvlText w:val="•"/>
      <w:lvlJc w:val="left"/>
      <w:pPr>
        <w:ind w:left="3589" w:hanging="211"/>
      </w:pPr>
      <w:rPr>
        <w:lang w:val="el-GR" w:eastAsia="en-US" w:bidi="ar-SA"/>
      </w:rPr>
    </w:lvl>
    <w:lvl w:ilvl="4" w:tplc="F9806D94">
      <w:numFmt w:val="bullet"/>
      <w:lvlText w:val="•"/>
      <w:lvlJc w:val="left"/>
      <w:pPr>
        <w:ind w:left="4646" w:hanging="211"/>
      </w:pPr>
      <w:rPr>
        <w:lang w:val="el-GR" w:eastAsia="en-US" w:bidi="ar-SA"/>
      </w:rPr>
    </w:lvl>
    <w:lvl w:ilvl="5" w:tplc="317246C8">
      <w:numFmt w:val="bullet"/>
      <w:lvlText w:val="•"/>
      <w:lvlJc w:val="left"/>
      <w:pPr>
        <w:ind w:left="5703" w:hanging="211"/>
      </w:pPr>
      <w:rPr>
        <w:lang w:val="el-GR" w:eastAsia="en-US" w:bidi="ar-SA"/>
      </w:rPr>
    </w:lvl>
    <w:lvl w:ilvl="6" w:tplc="B96A9A3C">
      <w:numFmt w:val="bullet"/>
      <w:lvlText w:val="•"/>
      <w:lvlJc w:val="left"/>
      <w:pPr>
        <w:ind w:left="6759" w:hanging="211"/>
      </w:pPr>
      <w:rPr>
        <w:lang w:val="el-GR" w:eastAsia="en-US" w:bidi="ar-SA"/>
      </w:rPr>
    </w:lvl>
    <w:lvl w:ilvl="7" w:tplc="943C2D1E">
      <w:numFmt w:val="bullet"/>
      <w:lvlText w:val="•"/>
      <w:lvlJc w:val="left"/>
      <w:pPr>
        <w:ind w:left="7816" w:hanging="211"/>
      </w:pPr>
      <w:rPr>
        <w:lang w:val="el-GR" w:eastAsia="en-US" w:bidi="ar-SA"/>
      </w:rPr>
    </w:lvl>
    <w:lvl w:ilvl="8" w:tplc="2F482722">
      <w:numFmt w:val="bullet"/>
      <w:lvlText w:val="•"/>
      <w:lvlJc w:val="left"/>
      <w:pPr>
        <w:ind w:left="8873" w:hanging="211"/>
      </w:pPr>
      <w:rPr>
        <w:lang w:val="el-G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44"/>
    <w:rsid w:val="00083D44"/>
    <w:rsid w:val="00A64C04"/>
    <w:rsid w:val="00BC0B07"/>
    <w:rsid w:val="00CF306B"/>
    <w:rsid w:val="00F8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ACF7F-EBE8-4E59-8138-31B2A51E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C0B07"/>
    <w:pPr>
      <w:keepNext/>
      <w:keepLines/>
      <w:widowControl w:val="0"/>
      <w:suppressAutoHyphens/>
      <w:spacing w:after="0" w:line="240" w:lineRule="auto"/>
      <w:textAlignment w:val="baseline"/>
      <w:outlineLvl w:val="0"/>
    </w:pPr>
    <w:rPr>
      <w:rFonts w:ascii="Franklin Gothic Medium" w:eastAsiaTheme="majorEastAsia" w:hAnsi="Franklin Gothic Medium" w:cs="Mangal"/>
      <w:b/>
      <w:kern w:val="1"/>
      <w:sz w:val="28"/>
      <w:szCs w:val="29"/>
      <w:lang w:eastAsia="zh-CN" w:bidi="hi-IN"/>
    </w:rPr>
  </w:style>
  <w:style w:type="paragraph" w:styleId="2">
    <w:name w:val="heading 2"/>
    <w:basedOn w:val="a"/>
    <w:next w:val="a"/>
    <w:link w:val="2Char"/>
    <w:uiPriority w:val="1"/>
    <w:unhideWhenUsed/>
    <w:qFormat/>
    <w:rsid w:val="00083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083D44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4">
    <w:name w:val="heading 4"/>
    <w:basedOn w:val="a"/>
    <w:next w:val="a"/>
    <w:link w:val="4Char"/>
    <w:uiPriority w:val="9"/>
    <w:qFormat/>
    <w:rsid w:val="00083D44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ar-SA"/>
    </w:rPr>
  </w:style>
  <w:style w:type="paragraph" w:styleId="5">
    <w:name w:val="heading 5"/>
    <w:basedOn w:val="a"/>
    <w:next w:val="a"/>
    <w:link w:val="5Char"/>
    <w:uiPriority w:val="9"/>
    <w:qFormat/>
    <w:rsid w:val="00083D44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C0B07"/>
    <w:rPr>
      <w:rFonts w:ascii="Franklin Gothic Medium" w:eastAsiaTheme="majorEastAsia" w:hAnsi="Franklin Gothic Medium" w:cs="Mangal"/>
      <w:b/>
      <w:kern w:val="1"/>
      <w:sz w:val="28"/>
      <w:szCs w:val="29"/>
      <w:lang w:eastAsia="zh-CN" w:bidi="hi-IN"/>
    </w:rPr>
  </w:style>
  <w:style w:type="character" w:customStyle="1" w:styleId="2Char">
    <w:name w:val="Επικεφαλίδα 2 Char"/>
    <w:basedOn w:val="a0"/>
    <w:link w:val="2"/>
    <w:uiPriority w:val="1"/>
    <w:rsid w:val="00083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083D44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083D44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"/>
    <w:rsid w:val="00083D44"/>
    <w:rPr>
      <w:rFonts w:ascii="Lucida Sans" w:eastAsia="Times New Roman" w:hAnsi="Lucida Sans" w:cs="Lucida Sans"/>
      <w:b/>
      <w:szCs w:val="20"/>
      <w:lang w:val="en-US" w:eastAsia="ar-SA"/>
    </w:rPr>
  </w:style>
  <w:style w:type="numbering" w:customStyle="1" w:styleId="10">
    <w:name w:val="Χωρίς λίστα1"/>
    <w:next w:val="a2"/>
    <w:uiPriority w:val="99"/>
    <w:semiHidden/>
    <w:unhideWhenUsed/>
    <w:rsid w:val="00083D44"/>
  </w:style>
  <w:style w:type="character" w:customStyle="1" w:styleId="WW8Num1z0">
    <w:name w:val="WW8Num1z0"/>
    <w:rsid w:val="00083D44"/>
  </w:style>
  <w:style w:type="character" w:customStyle="1" w:styleId="WW8Num1z1">
    <w:name w:val="WW8Num1z1"/>
    <w:rsid w:val="00083D44"/>
  </w:style>
  <w:style w:type="character" w:customStyle="1" w:styleId="WW8Num1z2">
    <w:name w:val="WW8Num1z2"/>
    <w:rsid w:val="00083D44"/>
  </w:style>
  <w:style w:type="character" w:customStyle="1" w:styleId="WW8Num1z3">
    <w:name w:val="WW8Num1z3"/>
    <w:rsid w:val="00083D44"/>
  </w:style>
  <w:style w:type="character" w:customStyle="1" w:styleId="WW8Num1z4">
    <w:name w:val="WW8Num1z4"/>
    <w:rsid w:val="00083D4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83D44"/>
  </w:style>
  <w:style w:type="character" w:customStyle="1" w:styleId="WW8Num1z6">
    <w:name w:val="WW8Num1z6"/>
    <w:rsid w:val="00083D44"/>
  </w:style>
  <w:style w:type="character" w:customStyle="1" w:styleId="WW8Num1z7">
    <w:name w:val="WW8Num1z7"/>
    <w:rsid w:val="00083D44"/>
  </w:style>
  <w:style w:type="character" w:customStyle="1" w:styleId="WW8Num1z8">
    <w:name w:val="WW8Num1z8"/>
    <w:rsid w:val="00083D44"/>
  </w:style>
  <w:style w:type="character" w:customStyle="1" w:styleId="WW8Num2z0">
    <w:name w:val="WW8Num2z0"/>
    <w:rsid w:val="00083D44"/>
    <w:rPr>
      <w:rFonts w:ascii="Symbol" w:hAnsi="Symbol" w:cs="Symbol"/>
      <w:lang w:val="el-GR"/>
    </w:rPr>
  </w:style>
  <w:style w:type="character" w:customStyle="1" w:styleId="WW8Num3z0">
    <w:name w:val="WW8Num3z0"/>
    <w:rsid w:val="00083D44"/>
    <w:rPr>
      <w:lang w:val="el-GR"/>
    </w:rPr>
  </w:style>
  <w:style w:type="character" w:customStyle="1" w:styleId="WW8Num4z0">
    <w:name w:val="WW8Num4z0"/>
    <w:rsid w:val="00083D44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083D44"/>
    <w:rPr>
      <w:shd w:val="clear" w:color="auto" w:fill="FFFF00"/>
      <w:lang w:val="el-GR"/>
    </w:rPr>
  </w:style>
  <w:style w:type="character" w:customStyle="1" w:styleId="WW8Num6z0">
    <w:name w:val="WW8Num6z0"/>
    <w:rsid w:val="00083D44"/>
    <w:rPr>
      <w:b/>
      <w:bCs/>
      <w:szCs w:val="22"/>
      <w:lang w:val="el-GR"/>
    </w:rPr>
  </w:style>
  <w:style w:type="character" w:customStyle="1" w:styleId="WW8Num6z1">
    <w:name w:val="WW8Num6z1"/>
    <w:rsid w:val="00083D44"/>
  </w:style>
  <w:style w:type="character" w:customStyle="1" w:styleId="WW8Num6z2">
    <w:name w:val="WW8Num6z2"/>
    <w:rsid w:val="00083D44"/>
  </w:style>
  <w:style w:type="character" w:customStyle="1" w:styleId="WW8Num6z3">
    <w:name w:val="WW8Num6z3"/>
    <w:rsid w:val="00083D44"/>
  </w:style>
  <w:style w:type="character" w:customStyle="1" w:styleId="WW8Num6z4">
    <w:name w:val="WW8Num6z4"/>
    <w:rsid w:val="00083D44"/>
  </w:style>
  <w:style w:type="character" w:customStyle="1" w:styleId="WW8Num6z5">
    <w:name w:val="WW8Num6z5"/>
    <w:rsid w:val="00083D44"/>
  </w:style>
  <w:style w:type="character" w:customStyle="1" w:styleId="WW8Num6z6">
    <w:name w:val="WW8Num6z6"/>
    <w:rsid w:val="00083D44"/>
  </w:style>
  <w:style w:type="character" w:customStyle="1" w:styleId="WW8Num6z7">
    <w:name w:val="WW8Num6z7"/>
    <w:rsid w:val="00083D44"/>
  </w:style>
  <w:style w:type="character" w:customStyle="1" w:styleId="WW8Num6z8">
    <w:name w:val="WW8Num6z8"/>
    <w:rsid w:val="00083D44"/>
  </w:style>
  <w:style w:type="character" w:customStyle="1" w:styleId="WW8Num7z0">
    <w:name w:val="WW8Num7z0"/>
    <w:rsid w:val="00083D44"/>
    <w:rPr>
      <w:b/>
      <w:bCs/>
      <w:szCs w:val="22"/>
      <w:lang w:val="el-GR"/>
    </w:rPr>
  </w:style>
  <w:style w:type="character" w:customStyle="1" w:styleId="WW8Num7z1">
    <w:name w:val="WW8Num7z1"/>
    <w:rsid w:val="00083D44"/>
    <w:rPr>
      <w:rFonts w:eastAsia="Calibri"/>
      <w:lang w:val="el-GR"/>
    </w:rPr>
  </w:style>
  <w:style w:type="character" w:customStyle="1" w:styleId="WW8Num7z2">
    <w:name w:val="WW8Num7z2"/>
    <w:rsid w:val="00083D44"/>
  </w:style>
  <w:style w:type="character" w:customStyle="1" w:styleId="WW8Num7z3">
    <w:name w:val="WW8Num7z3"/>
    <w:rsid w:val="00083D44"/>
  </w:style>
  <w:style w:type="character" w:customStyle="1" w:styleId="WW8Num7z4">
    <w:name w:val="WW8Num7z4"/>
    <w:rsid w:val="00083D44"/>
  </w:style>
  <w:style w:type="character" w:customStyle="1" w:styleId="WW8Num7z5">
    <w:name w:val="WW8Num7z5"/>
    <w:rsid w:val="00083D44"/>
  </w:style>
  <w:style w:type="character" w:customStyle="1" w:styleId="WW8Num7z6">
    <w:name w:val="WW8Num7z6"/>
    <w:rsid w:val="00083D44"/>
  </w:style>
  <w:style w:type="character" w:customStyle="1" w:styleId="WW8Num7z7">
    <w:name w:val="WW8Num7z7"/>
    <w:rsid w:val="00083D44"/>
  </w:style>
  <w:style w:type="character" w:customStyle="1" w:styleId="WW8Num7z8">
    <w:name w:val="WW8Num7z8"/>
    <w:rsid w:val="00083D44"/>
  </w:style>
  <w:style w:type="character" w:customStyle="1" w:styleId="WW8Num8z0">
    <w:name w:val="WW8Num8z0"/>
    <w:rsid w:val="00083D44"/>
    <w:rPr>
      <w:rFonts w:ascii="Symbol" w:hAnsi="Symbol" w:cs="OpenSymbol"/>
      <w:color w:val="5B9BD5"/>
    </w:rPr>
  </w:style>
  <w:style w:type="character" w:customStyle="1" w:styleId="WW8Num9z0">
    <w:name w:val="WW8Num9z0"/>
    <w:rsid w:val="00083D44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083D4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083D44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083D44"/>
    <w:rPr>
      <w:rFonts w:ascii="Courier New" w:hAnsi="Courier New" w:cs="Courier New" w:hint="default"/>
    </w:rPr>
  </w:style>
  <w:style w:type="character" w:customStyle="1" w:styleId="WW8Num11z2">
    <w:name w:val="WW8Num11z2"/>
    <w:rsid w:val="00083D44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083D44"/>
  </w:style>
  <w:style w:type="character" w:customStyle="1" w:styleId="WW8Num10z1">
    <w:name w:val="WW8Num10z1"/>
    <w:rsid w:val="00083D44"/>
  </w:style>
  <w:style w:type="character" w:customStyle="1" w:styleId="WW8Num10z2">
    <w:name w:val="WW8Num10z2"/>
    <w:rsid w:val="00083D44"/>
  </w:style>
  <w:style w:type="character" w:customStyle="1" w:styleId="WW8Num10z3">
    <w:name w:val="WW8Num10z3"/>
    <w:rsid w:val="00083D44"/>
  </w:style>
  <w:style w:type="character" w:customStyle="1" w:styleId="WW8Num10z4">
    <w:name w:val="WW8Num10z4"/>
    <w:rsid w:val="00083D44"/>
  </w:style>
  <w:style w:type="character" w:customStyle="1" w:styleId="WW8Num10z5">
    <w:name w:val="WW8Num10z5"/>
    <w:rsid w:val="00083D44"/>
  </w:style>
  <w:style w:type="character" w:customStyle="1" w:styleId="WW8Num10z6">
    <w:name w:val="WW8Num10z6"/>
    <w:rsid w:val="00083D44"/>
  </w:style>
  <w:style w:type="character" w:customStyle="1" w:styleId="WW8Num10z7">
    <w:name w:val="WW8Num10z7"/>
    <w:rsid w:val="00083D44"/>
  </w:style>
  <w:style w:type="character" w:customStyle="1" w:styleId="WW8Num10z8">
    <w:name w:val="WW8Num10z8"/>
    <w:rsid w:val="00083D44"/>
  </w:style>
  <w:style w:type="character" w:customStyle="1" w:styleId="WW-">
    <w:name w:val="WW-Προεπιλεγμένη γραμματοσειρά"/>
    <w:rsid w:val="00083D44"/>
  </w:style>
  <w:style w:type="character" w:customStyle="1" w:styleId="WW-DefaultParagraphFont">
    <w:name w:val="WW-Default Paragraph Font"/>
    <w:rsid w:val="00083D44"/>
  </w:style>
  <w:style w:type="character" w:customStyle="1" w:styleId="WW8Num8z1">
    <w:name w:val="WW8Num8z1"/>
    <w:rsid w:val="00083D44"/>
    <w:rPr>
      <w:rFonts w:eastAsia="Calibri"/>
      <w:lang w:val="el-GR"/>
    </w:rPr>
  </w:style>
  <w:style w:type="character" w:customStyle="1" w:styleId="WW8Num8z2">
    <w:name w:val="WW8Num8z2"/>
    <w:rsid w:val="00083D44"/>
  </w:style>
  <w:style w:type="character" w:customStyle="1" w:styleId="WW8Num8z3">
    <w:name w:val="WW8Num8z3"/>
    <w:rsid w:val="00083D44"/>
  </w:style>
  <w:style w:type="character" w:customStyle="1" w:styleId="WW8Num8z4">
    <w:name w:val="WW8Num8z4"/>
    <w:rsid w:val="00083D44"/>
  </w:style>
  <w:style w:type="character" w:customStyle="1" w:styleId="WW8Num8z5">
    <w:name w:val="WW8Num8z5"/>
    <w:rsid w:val="00083D44"/>
  </w:style>
  <w:style w:type="character" w:customStyle="1" w:styleId="WW8Num8z6">
    <w:name w:val="WW8Num8z6"/>
    <w:rsid w:val="00083D44"/>
  </w:style>
  <w:style w:type="character" w:customStyle="1" w:styleId="WW8Num8z7">
    <w:name w:val="WW8Num8z7"/>
    <w:rsid w:val="00083D44"/>
  </w:style>
  <w:style w:type="character" w:customStyle="1" w:styleId="WW8Num8z8">
    <w:name w:val="WW8Num8z8"/>
    <w:rsid w:val="00083D44"/>
  </w:style>
  <w:style w:type="character" w:customStyle="1" w:styleId="WW8Num11z3">
    <w:name w:val="WW8Num11z3"/>
    <w:rsid w:val="00083D44"/>
  </w:style>
  <w:style w:type="character" w:customStyle="1" w:styleId="WW8Num11z4">
    <w:name w:val="WW8Num11z4"/>
    <w:rsid w:val="00083D44"/>
  </w:style>
  <w:style w:type="character" w:customStyle="1" w:styleId="WW8Num11z5">
    <w:name w:val="WW8Num11z5"/>
    <w:rsid w:val="00083D44"/>
  </w:style>
  <w:style w:type="character" w:customStyle="1" w:styleId="WW8Num11z6">
    <w:name w:val="WW8Num11z6"/>
    <w:rsid w:val="00083D44"/>
  </w:style>
  <w:style w:type="character" w:customStyle="1" w:styleId="WW8Num11z7">
    <w:name w:val="WW8Num11z7"/>
    <w:rsid w:val="00083D44"/>
  </w:style>
  <w:style w:type="character" w:customStyle="1" w:styleId="WW8Num11z8">
    <w:name w:val="WW8Num11z8"/>
    <w:rsid w:val="00083D44"/>
  </w:style>
  <w:style w:type="character" w:customStyle="1" w:styleId="WW-DefaultParagraphFont1">
    <w:name w:val="WW-Default Paragraph Font1"/>
    <w:rsid w:val="00083D44"/>
  </w:style>
  <w:style w:type="character" w:customStyle="1" w:styleId="40">
    <w:name w:val="Προεπιλεγμένη γραμματοσειρά4"/>
    <w:rsid w:val="00083D44"/>
  </w:style>
  <w:style w:type="character" w:customStyle="1" w:styleId="WW8Num2z1">
    <w:name w:val="WW8Num2z1"/>
    <w:rsid w:val="00083D44"/>
  </w:style>
  <w:style w:type="character" w:customStyle="1" w:styleId="WW8Num2z2">
    <w:name w:val="WW8Num2z2"/>
    <w:rsid w:val="00083D44"/>
  </w:style>
  <w:style w:type="character" w:customStyle="1" w:styleId="WW8Num2z3">
    <w:name w:val="WW8Num2z3"/>
    <w:rsid w:val="00083D44"/>
  </w:style>
  <w:style w:type="character" w:customStyle="1" w:styleId="WW8Num2z4">
    <w:name w:val="WW8Num2z4"/>
    <w:rsid w:val="00083D4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83D44"/>
  </w:style>
  <w:style w:type="character" w:customStyle="1" w:styleId="WW8Num2z6">
    <w:name w:val="WW8Num2z6"/>
    <w:rsid w:val="00083D44"/>
  </w:style>
  <w:style w:type="character" w:customStyle="1" w:styleId="WW8Num2z7">
    <w:name w:val="WW8Num2z7"/>
    <w:rsid w:val="00083D44"/>
  </w:style>
  <w:style w:type="character" w:customStyle="1" w:styleId="WW8Num2z8">
    <w:name w:val="WW8Num2z8"/>
    <w:rsid w:val="00083D44"/>
  </w:style>
  <w:style w:type="character" w:customStyle="1" w:styleId="WW8Num9z1">
    <w:name w:val="WW8Num9z1"/>
    <w:rsid w:val="00083D44"/>
    <w:rPr>
      <w:rFonts w:eastAsia="Calibri"/>
      <w:lang w:val="el-GR"/>
    </w:rPr>
  </w:style>
  <w:style w:type="character" w:customStyle="1" w:styleId="WW8Num9z2">
    <w:name w:val="WW8Num9z2"/>
    <w:rsid w:val="00083D44"/>
  </w:style>
  <w:style w:type="character" w:customStyle="1" w:styleId="WW8Num9z3">
    <w:name w:val="WW8Num9z3"/>
    <w:rsid w:val="00083D44"/>
  </w:style>
  <w:style w:type="character" w:customStyle="1" w:styleId="WW8Num9z4">
    <w:name w:val="WW8Num9z4"/>
    <w:rsid w:val="00083D44"/>
  </w:style>
  <w:style w:type="character" w:customStyle="1" w:styleId="WW8Num9z5">
    <w:name w:val="WW8Num9z5"/>
    <w:rsid w:val="00083D44"/>
  </w:style>
  <w:style w:type="character" w:customStyle="1" w:styleId="WW8Num9z6">
    <w:name w:val="WW8Num9z6"/>
    <w:rsid w:val="00083D44"/>
  </w:style>
  <w:style w:type="character" w:customStyle="1" w:styleId="WW8Num9z7">
    <w:name w:val="WW8Num9z7"/>
    <w:rsid w:val="00083D44"/>
  </w:style>
  <w:style w:type="character" w:customStyle="1" w:styleId="WW8Num9z8">
    <w:name w:val="WW8Num9z8"/>
    <w:rsid w:val="00083D44"/>
  </w:style>
  <w:style w:type="character" w:customStyle="1" w:styleId="WW-DefaultParagraphFont11">
    <w:name w:val="WW-Default Paragraph Font11"/>
    <w:rsid w:val="00083D44"/>
  </w:style>
  <w:style w:type="character" w:customStyle="1" w:styleId="WW8Num12z0">
    <w:name w:val="WW8Num12z0"/>
    <w:rsid w:val="00083D44"/>
    <w:rPr>
      <w:rFonts w:ascii="Symbol" w:hAnsi="Symbol" w:cs="Symbol"/>
    </w:rPr>
  </w:style>
  <w:style w:type="character" w:customStyle="1" w:styleId="WW8Num12z1">
    <w:name w:val="WW8Num12z1"/>
    <w:rsid w:val="00083D44"/>
    <w:rPr>
      <w:rFonts w:ascii="Courier New" w:hAnsi="Courier New" w:cs="Courier New"/>
    </w:rPr>
  </w:style>
  <w:style w:type="character" w:customStyle="1" w:styleId="WW8Num12z2">
    <w:name w:val="WW8Num12z2"/>
    <w:rsid w:val="00083D44"/>
    <w:rPr>
      <w:rFonts w:ascii="Wingdings" w:hAnsi="Wingdings" w:cs="Wingdings"/>
    </w:rPr>
  </w:style>
  <w:style w:type="character" w:customStyle="1" w:styleId="WW-DefaultParagraphFont111">
    <w:name w:val="WW-Default Paragraph Font111"/>
    <w:rsid w:val="00083D44"/>
  </w:style>
  <w:style w:type="character" w:customStyle="1" w:styleId="WW-DefaultParagraphFont1111">
    <w:name w:val="WW-Default Paragraph Font1111"/>
    <w:rsid w:val="00083D44"/>
  </w:style>
  <w:style w:type="character" w:customStyle="1" w:styleId="WW-DefaultParagraphFont11111">
    <w:name w:val="WW-Default Paragraph Font11111"/>
    <w:rsid w:val="00083D44"/>
  </w:style>
  <w:style w:type="character" w:customStyle="1" w:styleId="30">
    <w:name w:val="Προεπιλεγμένη γραμματοσειρά3"/>
    <w:rsid w:val="00083D44"/>
  </w:style>
  <w:style w:type="character" w:customStyle="1" w:styleId="WW-DefaultParagraphFont111111">
    <w:name w:val="WW-Default Paragraph Font111111"/>
    <w:rsid w:val="00083D44"/>
  </w:style>
  <w:style w:type="character" w:customStyle="1" w:styleId="DefaultParagraphFont2">
    <w:name w:val="Default Paragraph Font2"/>
    <w:rsid w:val="00083D44"/>
  </w:style>
  <w:style w:type="character" w:customStyle="1" w:styleId="WW8Num12z3">
    <w:name w:val="WW8Num12z3"/>
    <w:rsid w:val="00083D44"/>
  </w:style>
  <w:style w:type="character" w:customStyle="1" w:styleId="WW8Num12z4">
    <w:name w:val="WW8Num12z4"/>
    <w:rsid w:val="00083D44"/>
  </w:style>
  <w:style w:type="character" w:customStyle="1" w:styleId="WW8Num12z5">
    <w:name w:val="WW8Num12z5"/>
    <w:rsid w:val="00083D44"/>
  </w:style>
  <w:style w:type="character" w:customStyle="1" w:styleId="WW8Num12z6">
    <w:name w:val="WW8Num12z6"/>
    <w:rsid w:val="00083D44"/>
  </w:style>
  <w:style w:type="character" w:customStyle="1" w:styleId="WW8Num12z7">
    <w:name w:val="WW8Num12z7"/>
    <w:rsid w:val="00083D44"/>
  </w:style>
  <w:style w:type="character" w:customStyle="1" w:styleId="WW8Num12z8">
    <w:name w:val="WW8Num12z8"/>
    <w:rsid w:val="00083D44"/>
  </w:style>
  <w:style w:type="character" w:customStyle="1" w:styleId="WW8Num13z0">
    <w:name w:val="WW8Num13z0"/>
    <w:rsid w:val="00083D44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083D44"/>
  </w:style>
  <w:style w:type="character" w:customStyle="1" w:styleId="WW8Num13z1">
    <w:name w:val="WW8Num13z1"/>
    <w:rsid w:val="00083D44"/>
    <w:rPr>
      <w:rFonts w:eastAsia="Calibri"/>
      <w:lang w:val="el-GR"/>
    </w:rPr>
  </w:style>
  <w:style w:type="character" w:customStyle="1" w:styleId="WW8Num13z2">
    <w:name w:val="WW8Num13z2"/>
    <w:rsid w:val="00083D44"/>
  </w:style>
  <w:style w:type="character" w:customStyle="1" w:styleId="WW8Num13z3">
    <w:name w:val="WW8Num13z3"/>
    <w:rsid w:val="00083D44"/>
  </w:style>
  <w:style w:type="character" w:customStyle="1" w:styleId="WW8Num13z4">
    <w:name w:val="WW8Num13z4"/>
    <w:rsid w:val="00083D44"/>
  </w:style>
  <w:style w:type="character" w:customStyle="1" w:styleId="WW8Num13z5">
    <w:name w:val="WW8Num13z5"/>
    <w:rsid w:val="00083D44"/>
  </w:style>
  <w:style w:type="character" w:customStyle="1" w:styleId="WW8Num13z6">
    <w:name w:val="WW8Num13z6"/>
    <w:rsid w:val="00083D44"/>
  </w:style>
  <w:style w:type="character" w:customStyle="1" w:styleId="WW8Num13z7">
    <w:name w:val="WW8Num13z7"/>
    <w:rsid w:val="00083D44"/>
  </w:style>
  <w:style w:type="character" w:customStyle="1" w:styleId="WW8Num13z8">
    <w:name w:val="WW8Num13z8"/>
    <w:rsid w:val="00083D44"/>
  </w:style>
  <w:style w:type="character" w:customStyle="1" w:styleId="WW8Num14z0">
    <w:name w:val="WW8Num14z0"/>
    <w:rsid w:val="00083D44"/>
    <w:rPr>
      <w:rFonts w:ascii="Symbol" w:hAnsi="Symbol" w:cs="OpenSymbol"/>
    </w:rPr>
  </w:style>
  <w:style w:type="character" w:customStyle="1" w:styleId="WW8Num14z1">
    <w:name w:val="WW8Num14z1"/>
    <w:rsid w:val="00083D44"/>
  </w:style>
  <w:style w:type="character" w:customStyle="1" w:styleId="WW8Num14z2">
    <w:name w:val="WW8Num14z2"/>
    <w:rsid w:val="00083D44"/>
  </w:style>
  <w:style w:type="character" w:customStyle="1" w:styleId="WW8Num14z3">
    <w:name w:val="WW8Num14z3"/>
    <w:rsid w:val="00083D44"/>
  </w:style>
  <w:style w:type="character" w:customStyle="1" w:styleId="WW8Num14z4">
    <w:name w:val="WW8Num14z4"/>
    <w:rsid w:val="00083D44"/>
  </w:style>
  <w:style w:type="character" w:customStyle="1" w:styleId="WW8Num14z5">
    <w:name w:val="WW8Num14z5"/>
    <w:rsid w:val="00083D44"/>
  </w:style>
  <w:style w:type="character" w:customStyle="1" w:styleId="WW8Num14z6">
    <w:name w:val="WW8Num14z6"/>
    <w:rsid w:val="00083D44"/>
  </w:style>
  <w:style w:type="character" w:customStyle="1" w:styleId="WW8Num14z7">
    <w:name w:val="WW8Num14z7"/>
    <w:rsid w:val="00083D44"/>
  </w:style>
  <w:style w:type="character" w:customStyle="1" w:styleId="WW8Num14z8">
    <w:name w:val="WW8Num14z8"/>
    <w:rsid w:val="00083D44"/>
  </w:style>
  <w:style w:type="character" w:customStyle="1" w:styleId="WW8Num15z0">
    <w:name w:val="WW8Num15z0"/>
    <w:rsid w:val="00083D44"/>
  </w:style>
  <w:style w:type="character" w:customStyle="1" w:styleId="WW8Num15z1">
    <w:name w:val="WW8Num15z1"/>
    <w:rsid w:val="00083D44"/>
  </w:style>
  <w:style w:type="character" w:customStyle="1" w:styleId="WW8Num15z2">
    <w:name w:val="WW8Num15z2"/>
    <w:rsid w:val="00083D44"/>
  </w:style>
  <w:style w:type="character" w:customStyle="1" w:styleId="WW8Num15z3">
    <w:name w:val="WW8Num15z3"/>
    <w:rsid w:val="00083D44"/>
  </w:style>
  <w:style w:type="character" w:customStyle="1" w:styleId="WW8Num15z4">
    <w:name w:val="WW8Num15z4"/>
    <w:rsid w:val="00083D44"/>
  </w:style>
  <w:style w:type="character" w:customStyle="1" w:styleId="WW8Num15z5">
    <w:name w:val="WW8Num15z5"/>
    <w:rsid w:val="00083D44"/>
  </w:style>
  <w:style w:type="character" w:customStyle="1" w:styleId="WW8Num15z6">
    <w:name w:val="WW8Num15z6"/>
    <w:rsid w:val="00083D44"/>
  </w:style>
  <w:style w:type="character" w:customStyle="1" w:styleId="WW8Num15z7">
    <w:name w:val="WW8Num15z7"/>
    <w:rsid w:val="00083D44"/>
  </w:style>
  <w:style w:type="character" w:customStyle="1" w:styleId="WW8Num15z8">
    <w:name w:val="WW8Num15z8"/>
    <w:rsid w:val="00083D44"/>
  </w:style>
  <w:style w:type="character" w:customStyle="1" w:styleId="WW8Num16z0">
    <w:name w:val="WW8Num16z0"/>
    <w:rsid w:val="00083D44"/>
  </w:style>
  <w:style w:type="character" w:customStyle="1" w:styleId="WW8Num16z1">
    <w:name w:val="WW8Num16z1"/>
    <w:rsid w:val="00083D44"/>
  </w:style>
  <w:style w:type="character" w:customStyle="1" w:styleId="WW8Num16z2">
    <w:name w:val="WW8Num16z2"/>
    <w:rsid w:val="00083D44"/>
  </w:style>
  <w:style w:type="character" w:customStyle="1" w:styleId="WW8Num16z3">
    <w:name w:val="WW8Num16z3"/>
    <w:rsid w:val="00083D44"/>
  </w:style>
  <w:style w:type="character" w:customStyle="1" w:styleId="WW8Num16z4">
    <w:name w:val="WW8Num16z4"/>
    <w:rsid w:val="00083D44"/>
  </w:style>
  <w:style w:type="character" w:customStyle="1" w:styleId="WW8Num16z5">
    <w:name w:val="WW8Num16z5"/>
    <w:rsid w:val="00083D44"/>
  </w:style>
  <w:style w:type="character" w:customStyle="1" w:styleId="WW8Num16z6">
    <w:name w:val="WW8Num16z6"/>
    <w:rsid w:val="00083D44"/>
  </w:style>
  <w:style w:type="character" w:customStyle="1" w:styleId="WW8Num16z7">
    <w:name w:val="WW8Num16z7"/>
    <w:rsid w:val="00083D44"/>
  </w:style>
  <w:style w:type="character" w:customStyle="1" w:styleId="WW8Num16z8">
    <w:name w:val="WW8Num16z8"/>
    <w:rsid w:val="00083D44"/>
  </w:style>
  <w:style w:type="character" w:customStyle="1" w:styleId="WW-DefaultParagraphFont11111111">
    <w:name w:val="WW-Default Paragraph Font11111111"/>
    <w:rsid w:val="00083D44"/>
  </w:style>
  <w:style w:type="character" w:customStyle="1" w:styleId="WW-DefaultParagraphFont111111111">
    <w:name w:val="WW-Default Paragraph Font111111111"/>
    <w:rsid w:val="00083D44"/>
  </w:style>
  <w:style w:type="character" w:customStyle="1" w:styleId="WW-DefaultParagraphFont1111111111">
    <w:name w:val="WW-Default Paragraph Font1111111111"/>
    <w:rsid w:val="00083D44"/>
  </w:style>
  <w:style w:type="character" w:customStyle="1" w:styleId="WW-DefaultParagraphFont11111111111">
    <w:name w:val="WW-Default Paragraph Font11111111111"/>
    <w:rsid w:val="00083D44"/>
  </w:style>
  <w:style w:type="character" w:customStyle="1" w:styleId="WW-DefaultParagraphFont111111111111">
    <w:name w:val="WW-Default Paragraph Font111111111111"/>
    <w:rsid w:val="00083D44"/>
  </w:style>
  <w:style w:type="character" w:customStyle="1" w:styleId="WW8Num17z0">
    <w:name w:val="WW8Num17z0"/>
    <w:rsid w:val="00083D44"/>
  </w:style>
  <w:style w:type="character" w:customStyle="1" w:styleId="WW8Num17z1">
    <w:name w:val="WW8Num17z1"/>
    <w:rsid w:val="00083D44"/>
  </w:style>
  <w:style w:type="character" w:customStyle="1" w:styleId="WW8Num17z2">
    <w:name w:val="WW8Num17z2"/>
    <w:rsid w:val="00083D44"/>
  </w:style>
  <w:style w:type="character" w:customStyle="1" w:styleId="WW8Num17z3">
    <w:name w:val="WW8Num17z3"/>
    <w:rsid w:val="00083D44"/>
  </w:style>
  <w:style w:type="character" w:customStyle="1" w:styleId="WW8Num17z4">
    <w:name w:val="WW8Num17z4"/>
    <w:rsid w:val="00083D44"/>
  </w:style>
  <w:style w:type="character" w:customStyle="1" w:styleId="WW8Num17z5">
    <w:name w:val="WW8Num17z5"/>
    <w:rsid w:val="00083D44"/>
  </w:style>
  <w:style w:type="character" w:customStyle="1" w:styleId="WW8Num17z6">
    <w:name w:val="WW8Num17z6"/>
    <w:rsid w:val="00083D44"/>
  </w:style>
  <w:style w:type="character" w:customStyle="1" w:styleId="WW8Num17z7">
    <w:name w:val="WW8Num17z7"/>
    <w:rsid w:val="00083D44"/>
  </w:style>
  <w:style w:type="character" w:customStyle="1" w:styleId="WW8Num17z8">
    <w:name w:val="WW8Num17z8"/>
    <w:rsid w:val="00083D44"/>
  </w:style>
  <w:style w:type="character" w:customStyle="1" w:styleId="WW8Num18z0">
    <w:name w:val="WW8Num18z0"/>
    <w:rsid w:val="00083D44"/>
  </w:style>
  <w:style w:type="character" w:customStyle="1" w:styleId="WW8Num18z1">
    <w:name w:val="WW8Num18z1"/>
    <w:rsid w:val="00083D44"/>
  </w:style>
  <w:style w:type="character" w:customStyle="1" w:styleId="WW8Num18z2">
    <w:name w:val="WW8Num18z2"/>
    <w:rsid w:val="00083D44"/>
  </w:style>
  <w:style w:type="character" w:customStyle="1" w:styleId="WW8Num18z3">
    <w:name w:val="WW8Num18z3"/>
    <w:rsid w:val="00083D44"/>
  </w:style>
  <w:style w:type="character" w:customStyle="1" w:styleId="WW8Num18z4">
    <w:name w:val="WW8Num18z4"/>
    <w:rsid w:val="00083D44"/>
  </w:style>
  <w:style w:type="character" w:customStyle="1" w:styleId="WW8Num18z5">
    <w:name w:val="WW8Num18z5"/>
    <w:rsid w:val="00083D44"/>
  </w:style>
  <w:style w:type="character" w:customStyle="1" w:styleId="WW8Num18z6">
    <w:name w:val="WW8Num18z6"/>
    <w:rsid w:val="00083D44"/>
  </w:style>
  <w:style w:type="character" w:customStyle="1" w:styleId="WW8Num18z7">
    <w:name w:val="WW8Num18z7"/>
    <w:rsid w:val="00083D44"/>
  </w:style>
  <w:style w:type="character" w:customStyle="1" w:styleId="WW8Num18z8">
    <w:name w:val="WW8Num18z8"/>
    <w:rsid w:val="00083D44"/>
  </w:style>
  <w:style w:type="character" w:customStyle="1" w:styleId="WW8Num3z1">
    <w:name w:val="WW8Num3z1"/>
    <w:rsid w:val="00083D44"/>
  </w:style>
  <w:style w:type="character" w:customStyle="1" w:styleId="WW8Num3z2">
    <w:name w:val="WW8Num3z2"/>
    <w:rsid w:val="00083D44"/>
  </w:style>
  <w:style w:type="character" w:customStyle="1" w:styleId="WW8Num3z3">
    <w:name w:val="WW8Num3z3"/>
    <w:rsid w:val="00083D44"/>
  </w:style>
  <w:style w:type="character" w:customStyle="1" w:styleId="WW8Num3z4">
    <w:name w:val="WW8Num3z4"/>
    <w:rsid w:val="00083D4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83D44"/>
  </w:style>
  <w:style w:type="character" w:customStyle="1" w:styleId="WW8Num3z6">
    <w:name w:val="WW8Num3z6"/>
    <w:rsid w:val="00083D44"/>
  </w:style>
  <w:style w:type="character" w:customStyle="1" w:styleId="WW8Num3z7">
    <w:name w:val="WW8Num3z7"/>
    <w:rsid w:val="00083D44"/>
  </w:style>
  <w:style w:type="character" w:customStyle="1" w:styleId="WW8Num3z8">
    <w:name w:val="WW8Num3z8"/>
    <w:rsid w:val="00083D44"/>
  </w:style>
  <w:style w:type="character" w:customStyle="1" w:styleId="WW-DefaultParagraphFont1111111111111">
    <w:name w:val="WW-Default Paragraph Font1111111111111"/>
    <w:rsid w:val="00083D44"/>
  </w:style>
  <w:style w:type="character" w:customStyle="1" w:styleId="WW-DefaultParagraphFont11111111111111">
    <w:name w:val="WW-Default Paragraph Font11111111111111"/>
    <w:rsid w:val="00083D44"/>
  </w:style>
  <w:style w:type="character" w:customStyle="1" w:styleId="WW-DefaultParagraphFont111111111111111">
    <w:name w:val="WW-Default Paragraph Font111111111111111"/>
    <w:rsid w:val="00083D44"/>
  </w:style>
  <w:style w:type="character" w:customStyle="1" w:styleId="WW-DefaultParagraphFont1111111111111111">
    <w:name w:val="WW-Default Paragraph Font1111111111111111"/>
    <w:rsid w:val="00083D44"/>
  </w:style>
  <w:style w:type="character" w:customStyle="1" w:styleId="20">
    <w:name w:val="Προεπιλεγμένη γραμματοσειρά2"/>
    <w:rsid w:val="00083D44"/>
  </w:style>
  <w:style w:type="character" w:customStyle="1" w:styleId="WW8Num19z0">
    <w:name w:val="WW8Num19z0"/>
    <w:rsid w:val="00083D44"/>
    <w:rPr>
      <w:rFonts w:ascii="Calibri" w:hAnsi="Calibri" w:cs="Calibri"/>
    </w:rPr>
  </w:style>
  <w:style w:type="character" w:customStyle="1" w:styleId="WW8Num19z1">
    <w:name w:val="WW8Num19z1"/>
    <w:rsid w:val="00083D44"/>
  </w:style>
  <w:style w:type="character" w:customStyle="1" w:styleId="WW8Num20z0">
    <w:name w:val="WW8Num20z0"/>
    <w:rsid w:val="00083D44"/>
    <w:rPr>
      <w:rFonts w:ascii="Calibri" w:eastAsia="Calibri" w:hAnsi="Calibri" w:cs="Times New Roman"/>
    </w:rPr>
  </w:style>
  <w:style w:type="character" w:customStyle="1" w:styleId="WW8Num20z1">
    <w:name w:val="WW8Num20z1"/>
    <w:rsid w:val="00083D44"/>
    <w:rPr>
      <w:rFonts w:ascii="Courier New" w:hAnsi="Courier New" w:cs="Courier New"/>
    </w:rPr>
  </w:style>
  <w:style w:type="character" w:customStyle="1" w:styleId="WW8Num20z2">
    <w:name w:val="WW8Num20z2"/>
    <w:rsid w:val="00083D44"/>
    <w:rPr>
      <w:rFonts w:ascii="Wingdings" w:hAnsi="Wingdings" w:cs="Wingdings"/>
    </w:rPr>
  </w:style>
  <w:style w:type="character" w:customStyle="1" w:styleId="WW8Num20z3">
    <w:name w:val="WW8Num20z3"/>
    <w:rsid w:val="00083D44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083D44"/>
  </w:style>
  <w:style w:type="character" w:customStyle="1" w:styleId="WW8Num19z2">
    <w:name w:val="WW8Num19z2"/>
    <w:rsid w:val="00083D44"/>
  </w:style>
  <w:style w:type="character" w:customStyle="1" w:styleId="WW8Num19z3">
    <w:name w:val="WW8Num19z3"/>
    <w:rsid w:val="00083D44"/>
  </w:style>
  <w:style w:type="character" w:customStyle="1" w:styleId="WW8Num19z4">
    <w:name w:val="WW8Num19z4"/>
    <w:rsid w:val="00083D44"/>
  </w:style>
  <w:style w:type="character" w:customStyle="1" w:styleId="WW8Num19z5">
    <w:name w:val="WW8Num19z5"/>
    <w:rsid w:val="00083D44"/>
  </w:style>
  <w:style w:type="character" w:customStyle="1" w:styleId="WW8Num19z6">
    <w:name w:val="WW8Num19z6"/>
    <w:rsid w:val="00083D44"/>
  </w:style>
  <w:style w:type="character" w:customStyle="1" w:styleId="WW8Num19z7">
    <w:name w:val="WW8Num19z7"/>
    <w:rsid w:val="00083D44"/>
  </w:style>
  <w:style w:type="character" w:customStyle="1" w:styleId="WW8Num19z8">
    <w:name w:val="WW8Num19z8"/>
    <w:rsid w:val="00083D44"/>
  </w:style>
  <w:style w:type="character" w:customStyle="1" w:styleId="WW8Num20z4">
    <w:name w:val="WW8Num20z4"/>
    <w:rsid w:val="00083D44"/>
  </w:style>
  <w:style w:type="character" w:customStyle="1" w:styleId="WW8Num20z5">
    <w:name w:val="WW8Num20z5"/>
    <w:rsid w:val="00083D44"/>
  </w:style>
  <w:style w:type="character" w:customStyle="1" w:styleId="WW8Num20z6">
    <w:name w:val="WW8Num20z6"/>
    <w:rsid w:val="00083D44"/>
  </w:style>
  <w:style w:type="character" w:customStyle="1" w:styleId="WW8Num20z7">
    <w:name w:val="WW8Num20z7"/>
    <w:rsid w:val="00083D44"/>
  </w:style>
  <w:style w:type="character" w:customStyle="1" w:styleId="WW8Num20z8">
    <w:name w:val="WW8Num20z8"/>
    <w:rsid w:val="00083D44"/>
  </w:style>
  <w:style w:type="character" w:customStyle="1" w:styleId="WW-DefaultParagraphFont111111111111111111">
    <w:name w:val="WW-Default Paragraph Font111111111111111111"/>
    <w:rsid w:val="00083D44"/>
  </w:style>
  <w:style w:type="character" w:customStyle="1" w:styleId="WW-DefaultParagraphFont1111111111111111111">
    <w:name w:val="WW-Default Paragraph Font1111111111111111111"/>
    <w:rsid w:val="00083D44"/>
  </w:style>
  <w:style w:type="character" w:customStyle="1" w:styleId="WW8Num21z0">
    <w:name w:val="WW8Num21z0"/>
    <w:rsid w:val="00083D44"/>
    <w:rPr>
      <w:rFonts w:ascii="Calibri" w:eastAsia="Times New Roman" w:hAnsi="Calibri" w:cs="Calibri"/>
    </w:rPr>
  </w:style>
  <w:style w:type="character" w:customStyle="1" w:styleId="WW8Num21z1">
    <w:name w:val="WW8Num21z1"/>
    <w:rsid w:val="00083D44"/>
    <w:rPr>
      <w:rFonts w:ascii="Courier New" w:hAnsi="Courier New" w:cs="Courier New"/>
    </w:rPr>
  </w:style>
  <w:style w:type="character" w:customStyle="1" w:styleId="WW8Num21z2">
    <w:name w:val="WW8Num21z2"/>
    <w:rsid w:val="00083D44"/>
    <w:rPr>
      <w:rFonts w:ascii="Wingdings" w:hAnsi="Wingdings" w:cs="Wingdings"/>
    </w:rPr>
  </w:style>
  <w:style w:type="character" w:customStyle="1" w:styleId="WW8Num21z3">
    <w:name w:val="WW8Num21z3"/>
    <w:rsid w:val="00083D44"/>
    <w:rPr>
      <w:rFonts w:ascii="Symbol" w:hAnsi="Symbol" w:cs="Symbol"/>
    </w:rPr>
  </w:style>
  <w:style w:type="character" w:customStyle="1" w:styleId="WW8Num22z0">
    <w:name w:val="WW8Num22z0"/>
    <w:rsid w:val="00083D44"/>
    <w:rPr>
      <w:rFonts w:ascii="Symbol" w:hAnsi="Symbol" w:cs="Symbol"/>
    </w:rPr>
  </w:style>
  <w:style w:type="character" w:customStyle="1" w:styleId="WW8Num22z1">
    <w:name w:val="WW8Num22z1"/>
    <w:rsid w:val="00083D44"/>
    <w:rPr>
      <w:rFonts w:ascii="Courier New" w:hAnsi="Courier New" w:cs="Courier New"/>
    </w:rPr>
  </w:style>
  <w:style w:type="character" w:customStyle="1" w:styleId="WW8Num22z2">
    <w:name w:val="WW8Num22z2"/>
    <w:rsid w:val="00083D44"/>
    <w:rPr>
      <w:rFonts w:ascii="Wingdings" w:hAnsi="Wingdings" w:cs="Wingdings"/>
    </w:rPr>
  </w:style>
  <w:style w:type="character" w:customStyle="1" w:styleId="WW8Num23z0">
    <w:name w:val="WW8Num23z0"/>
    <w:rsid w:val="00083D44"/>
    <w:rPr>
      <w:rFonts w:ascii="Calibri" w:eastAsia="Times New Roman" w:hAnsi="Calibri" w:cs="Calibri"/>
    </w:rPr>
  </w:style>
  <w:style w:type="character" w:customStyle="1" w:styleId="WW8Num23z1">
    <w:name w:val="WW8Num23z1"/>
    <w:rsid w:val="00083D44"/>
    <w:rPr>
      <w:rFonts w:ascii="Courier New" w:hAnsi="Courier New" w:cs="Courier New"/>
    </w:rPr>
  </w:style>
  <w:style w:type="character" w:customStyle="1" w:styleId="WW8Num23z2">
    <w:name w:val="WW8Num23z2"/>
    <w:rsid w:val="00083D44"/>
    <w:rPr>
      <w:rFonts w:ascii="Wingdings" w:hAnsi="Wingdings" w:cs="Wingdings"/>
    </w:rPr>
  </w:style>
  <w:style w:type="character" w:customStyle="1" w:styleId="WW8Num23z3">
    <w:name w:val="WW8Num23z3"/>
    <w:rsid w:val="00083D44"/>
    <w:rPr>
      <w:rFonts w:ascii="Symbol" w:hAnsi="Symbol" w:cs="Symbol"/>
    </w:rPr>
  </w:style>
  <w:style w:type="character" w:customStyle="1" w:styleId="WW8Num24z0">
    <w:name w:val="WW8Num24z0"/>
    <w:rsid w:val="00083D4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83D44"/>
    <w:rPr>
      <w:rFonts w:ascii="Courier New" w:hAnsi="Courier New" w:cs="Courier New"/>
    </w:rPr>
  </w:style>
  <w:style w:type="character" w:customStyle="1" w:styleId="WW8Num24z2">
    <w:name w:val="WW8Num24z2"/>
    <w:rsid w:val="00083D44"/>
    <w:rPr>
      <w:rFonts w:ascii="Wingdings" w:hAnsi="Wingdings" w:cs="Wingdings"/>
    </w:rPr>
  </w:style>
  <w:style w:type="character" w:customStyle="1" w:styleId="WW8Num25z0">
    <w:name w:val="WW8Num25z0"/>
    <w:rsid w:val="00083D44"/>
    <w:rPr>
      <w:rFonts w:ascii="Symbol" w:hAnsi="Symbol" w:cs="Symbol"/>
    </w:rPr>
  </w:style>
  <w:style w:type="character" w:customStyle="1" w:styleId="WW8Num25z1">
    <w:name w:val="WW8Num25z1"/>
    <w:rsid w:val="00083D44"/>
    <w:rPr>
      <w:rFonts w:ascii="Courier New" w:hAnsi="Courier New" w:cs="Courier New"/>
    </w:rPr>
  </w:style>
  <w:style w:type="character" w:customStyle="1" w:styleId="WW8Num25z2">
    <w:name w:val="WW8Num25z2"/>
    <w:rsid w:val="00083D44"/>
    <w:rPr>
      <w:rFonts w:ascii="Wingdings" w:hAnsi="Wingdings" w:cs="Wingdings"/>
    </w:rPr>
  </w:style>
  <w:style w:type="character" w:customStyle="1" w:styleId="WW8Num26z0">
    <w:name w:val="WW8Num26z0"/>
    <w:rsid w:val="00083D44"/>
    <w:rPr>
      <w:rFonts w:ascii="Symbol" w:hAnsi="Symbol" w:cs="Symbol"/>
    </w:rPr>
  </w:style>
  <w:style w:type="character" w:customStyle="1" w:styleId="WW8Num26z1">
    <w:name w:val="WW8Num26z1"/>
    <w:rsid w:val="00083D44"/>
    <w:rPr>
      <w:rFonts w:ascii="Courier New" w:hAnsi="Courier New" w:cs="Courier New"/>
    </w:rPr>
  </w:style>
  <w:style w:type="character" w:customStyle="1" w:styleId="WW8Num26z2">
    <w:name w:val="WW8Num26z2"/>
    <w:rsid w:val="00083D44"/>
    <w:rPr>
      <w:rFonts w:ascii="Wingdings" w:hAnsi="Wingdings" w:cs="Wingdings"/>
    </w:rPr>
  </w:style>
  <w:style w:type="character" w:customStyle="1" w:styleId="WW8Num27z0">
    <w:name w:val="WW8Num27z0"/>
    <w:rsid w:val="00083D44"/>
    <w:rPr>
      <w:rFonts w:ascii="Calibri" w:eastAsia="Times New Roman" w:hAnsi="Calibri" w:cs="Calibri"/>
    </w:rPr>
  </w:style>
  <w:style w:type="character" w:customStyle="1" w:styleId="WW8Num27z1">
    <w:name w:val="WW8Num27z1"/>
    <w:rsid w:val="00083D44"/>
    <w:rPr>
      <w:rFonts w:ascii="Courier New" w:hAnsi="Courier New" w:cs="Courier New"/>
    </w:rPr>
  </w:style>
  <w:style w:type="character" w:customStyle="1" w:styleId="WW8Num27z2">
    <w:name w:val="WW8Num27z2"/>
    <w:rsid w:val="00083D44"/>
    <w:rPr>
      <w:rFonts w:ascii="Wingdings" w:hAnsi="Wingdings" w:cs="Wingdings"/>
    </w:rPr>
  </w:style>
  <w:style w:type="character" w:customStyle="1" w:styleId="WW8Num27z3">
    <w:name w:val="WW8Num27z3"/>
    <w:rsid w:val="00083D44"/>
    <w:rPr>
      <w:rFonts w:ascii="Symbol" w:hAnsi="Symbol" w:cs="Symbol"/>
    </w:rPr>
  </w:style>
  <w:style w:type="character" w:customStyle="1" w:styleId="WW8Num28z0">
    <w:name w:val="WW8Num28z0"/>
    <w:rsid w:val="00083D44"/>
    <w:rPr>
      <w:rFonts w:ascii="Symbol" w:hAnsi="Symbol" w:cs="Symbol"/>
    </w:rPr>
  </w:style>
  <w:style w:type="character" w:customStyle="1" w:styleId="WW8Num28z1">
    <w:name w:val="WW8Num28z1"/>
    <w:rsid w:val="00083D44"/>
    <w:rPr>
      <w:rFonts w:ascii="Courier New" w:hAnsi="Courier New" w:cs="Courier New"/>
    </w:rPr>
  </w:style>
  <w:style w:type="character" w:customStyle="1" w:styleId="WW8Num28z2">
    <w:name w:val="WW8Num28z2"/>
    <w:rsid w:val="00083D44"/>
    <w:rPr>
      <w:rFonts w:ascii="Wingdings" w:hAnsi="Wingdings" w:cs="Wingdings"/>
    </w:rPr>
  </w:style>
  <w:style w:type="character" w:customStyle="1" w:styleId="WW8Num29z0">
    <w:name w:val="WW8Num29z0"/>
    <w:rsid w:val="00083D44"/>
    <w:rPr>
      <w:rFonts w:ascii="Calibri" w:eastAsia="Times New Roman" w:hAnsi="Calibri" w:cs="Calibri"/>
    </w:rPr>
  </w:style>
  <w:style w:type="character" w:customStyle="1" w:styleId="WW8Num29z1">
    <w:name w:val="WW8Num29z1"/>
    <w:rsid w:val="00083D44"/>
    <w:rPr>
      <w:rFonts w:ascii="Courier New" w:hAnsi="Courier New" w:cs="Courier New"/>
    </w:rPr>
  </w:style>
  <w:style w:type="character" w:customStyle="1" w:styleId="WW8Num29z2">
    <w:name w:val="WW8Num29z2"/>
    <w:rsid w:val="00083D44"/>
    <w:rPr>
      <w:rFonts w:ascii="Wingdings" w:hAnsi="Wingdings" w:cs="Wingdings"/>
    </w:rPr>
  </w:style>
  <w:style w:type="character" w:customStyle="1" w:styleId="WW8Num29z3">
    <w:name w:val="WW8Num29z3"/>
    <w:rsid w:val="00083D44"/>
    <w:rPr>
      <w:rFonts w:ascii="Symbol" w:hAnsi="Symbol" w:cs="Symbol"/>
    </w:rPr>
  </w:style>
  <w:style w:type="character" w:customStyle="1" w:styleId="WW8Num30z0">
    <w:name w:val="WW8Num30z0"/>
    <w:rsid w:val="00083D4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83D44"/>
    <w:rPr>
      <w:rFonts w:ascii="Courier New" w:hAnsi="Courier New" w:cs="Courier New"/>
    </w:rPr>
  </w:style>
  <w:style w:type="character" w:customStyle="1" w:styleId="WW8Num30z2">
    <w:name w:val="WW8Num30z2"/>
    <w:rsid w:val="00083D44"/>
    <w:rPr>
      <w:rFonts w:ascii="Wingdings" w:hAnsi="Wingdings" w:cs="Wingdings"/>
    </w:rPr>
  </w:style>
  <w:style w:type="character" w:customStyle="1" w:styleId="WW8Num31z0">
    <w:name w:val="WW8Num31z0"/>
    <w:rsid w:val="00083D44"/>
    <w:rPr>
      <w:rFonts w:cs="Times New Roman"/>
    </w:rPr>
  </w:style>
  <w:style w:type="character" w:customStyle="1" w:styleId="WW8Num32z0">
    <w:name w:val="WW8Num32z0"/>
    <w:rsid w:val="00083D44"/>
  </w:style>
  <w:style w:type="character" w:customStyle="1" w:styleId="WW8Num32z1">
    <w:name w:val="WW8Num32z1"/>
    <w:rsid w:val="00083D44"/>
  </w:style>
  <w:style w:type="character" w:customStyle="1" w:styleId="WW8Num32z2">
    <w:name w:val="WW8Num32z2"/>
    <w:rsid w:val="00083D44"/>
  </w:style>
  <w:style w:type="character" w:customStyle="1" w:styleId="WW8Num32z3">
    <w:name w:val="WW8Num32z3"/>
    <w:rsid w:val="00083D44"/>
  </w:style>
  <w:style w:type="character" w:customStyle="1" w:styleId="WW8Num32z4">
    <w:name w:val="WW8Num32z4"/>
    <w:rsid w:val="00083D44"/>
  </w:style>
  <w:style w:type="character" w:customStyle="1" w:styleId="WW8Num32z5">
    <w:name w:val="WW8Num32z5"/>
    <w:rsid w:val="00083D44"/>
  </w:style>
  <w:style w:type="character" w:customStyle="1" w:styleId="WW8Num32z6">
    <w:name w:val="WW8Num32z6"/>
    <w:rsid w:val="00083D44"/>
  </w:style>
  <w:style w:type="character" w:customStyle="1" w:styleId="WW8Num32z7">
    <w:name w:val="WW8Num32z7"/>
    <w:rsid w:val="00083D44"/>
  </w:style>
  <w:style w:type="character" w:customStyle="1" w:styleId="WW8Num32z8">
    <w:name w:val="WW8Num32z8"/>
    <w:rsid w:val="00083D44"/>
  </w:style>
  <w:style w:type="character" w:customStyle="1" w:styleId="WW8Num33z0">
    <w:name w:val="WW8Num33z0"/>
    <w:rsid w:val="00083D44"/>
    <w:rPr>
      <w:rFonts w:ascii="Symbol" w:eastAsia="Calibri" w:hAnsi="Symbol" w:cs="Symbol"/>
    </w:rPr>
  </w:style>
  <w:style w:type="character" w:customStyle="1" w:styleId="WW8Num33z1">
    <w:name w:val="WW8Num33z1"/>
    <w:rsid w:val="00083D44"/>
    <w:rPr>
      <w:rFonts w:ascii="Courier New" w:hAnsi="Courier New" w:cs="Courier New"/>
    </w:rPr>
  </w:style>
  <w:style w:type="character" w:customStyle="1" w:styleId="WW8Num33z2">
    <w:name w:val="WW8Num33z2"/>
    <w:rsid w:val="00083D44"/>
    <w:rPr>
      <w:rFonts w:ascii="Wingdings" w:hAnsi="Wingdings" w:cs="Wingdings"/>
    </w:rPr>
  </w:style>
  <w:style w:type="character" w:customStyle="1" w:styleId="WW8Num34z0">
    <w:name w:val="WW8Num34z0"/>
    <w:rsid w:val="00083D44"/>
    <w:rPr>
      <w:rFonts w:ascii="Symbol" w:hAnsi="Symbol" w:cs="Symbol"/>
    </w:rPr>
  </w:style>
  <w:style w:type="character" w:customStyle="1" w:styleId="WW8Num34z1">
    <w:name w:val="WW8Num34z1"/>
    <w:rsid w:val="00083D44"/>
    <w:rPr>
      <w:rFonts w:ascii="Courier New" w:hAnsi="Courier New" w:cs="Courier New"/>
    </w:rPr>
  </w:style>
  <w:style w:type="character" w:customStyle="1" w:styleId="WW8Num34z2">
    <w:name w:val="WW8Num34z2"/>
    <w:rsid w:val="00083D44"/>
    <w:rPr>
      <w:rFonts w:ascii="Wingdings" w:hAnsi="Wingdings" w:cs="Wingdings"/>
    </w:rPr>
  </w:style>
  <w:style w:type="character" w:customStyle="1" w:styleId="WW8Num35z0">
    <w:name w:val="WW8Num35z0"/>
    <w:rsid w:val="00083D44"/>
    <w:rPr>
      <w:rFonts w:ascii="Calibri" w:eastAsia="Times New Roman" w:hAnsi="Calibri" w:cs="Calibri"/>
    </w:rPr>
  </w:style>
  <w:style w:type="character" w:customStyle="1" w:styleId="WW8Num35z1">
    <w:name w:val="WW8Num35z1"/>
    <w:rsid w:val="00083D44"/>
    <w:rPr>
      <w:rFonts w:ascii="Courier New" w:hAnsi="Courier New" w:cs="Courier New"/>
    </w:rPr>
  </w:style>
  <w:style w:type="character" w:customStyle="1" w:styleId="WW8Num35z2">
    <w:name w:val="WW8Num35z2"/>
    <w:rsid w:val="00083D44"/>
    <w:rPr>
      <w:rFonts w:ascii="Wingdings" w:hAnsi="Wingdings" w:cs="Wingdings"/>
    </w:rPr>
  </w:style>
  <w:style w:type="character" w:customStyle="1" w:styleId="WW8Num35z3">
    <w:name w:val="WW8Num35z3"/>
    <w:rsid w:val="00083D44"/>
    <w:rPr>
      <w:rFonts w:ascii="Symbol" w:hAnsi="Symbol" w:cs="Symbol"/>
    </w:rPr>
  </w:style>
  <w:style w:type="character" w:customStyle="1" w:styleId="WW8Num36z0">
    <w:name w:val="WW8Num36z0"/>
    <w:rsid w:val="00083D44"/>
    <w:rPr>
      <w:lang w:val="el-GR"/>
    </w:rPr>
  </w:style>
  <w:style w:type="character" w:customStyle="1" w:styleId="WW8Num36z1">
    <w:name w:val="WW8Num36z1"/>
    <w:rsid w:val="00083D44"/>
  </w:style>
  <w:style w:type="character" w:customStyle="1" w:styleId="WW8Num36z2">
    <w:name w:val="WW8Num36z2"/>
    <w:rsid w:val="00083D44"/>
  </w:style>
  <w:style w:type="character" w:customStyle="1" w:styleId="WW8Num36z3">
    <w:name w:val="WW8Num36z3"/>
    <w:rsid w:val="00083D44"/>
  </w:style>
  <w:style w:type="character" w:customStyle="1" w:styleId="WW8Num36z4">
    <w:name w:val="WW8Num36z4"/>
    <w:rsid w:val="00083D44"/>
  </w:style>
  <w:style w:type="character" w:customStyle="1" w:styleId="WW8Num36z5">
    <w:name w:val="WW8Num36z5"/>
    <w:rsid w:val="00083D44"/>
  </w:style>
  <w:style w:type="character" w:customStyle="1" w:styleId="WW8Num36z6">
    <w:name w:val="WW8Num36z6"/>
    <w:rsid w:val="00083D44"/>
  </w:style>
  <w:style w:type="character" w:customStyle="1" w:styleId="WW8Num36z7">
    <w:name w:val="WW8Num36z7"/>
    <w:rsid w:val="00083D44"/>
  </w:style>
  <w:style w:type="character" w:customStyle="1" w:styleId="WW8Num36z8">
    <w:name w:val="WW8Num36z8"/>
    <w:rsid w:val="00083D44"/>
  </w:style>
  <w:style w:type="character" w:customStyle="1" w:styleId="WW8Num37z0">
    <w:name w:val="WW8Num37z0"/>
    <w:rsid w:val="00083D44"/>
    <w:rPr>
      <w:rFonts w:ascii="Calibri" w:eastAsia="Times New Roman" w:hAnsi="Calibri" w:cs="Calibri"/>
    </w:rPr>
  </w:style>
  <w:style w:type="character" w:customStyle="1" w:styleId="WW8Num37z1">
    <w:name w:val="WW8Num37z1"/>
    <w:rsid w:val="00083D44"/>
    <w:rPr>
      <w:rFonts w:ascii="Courier New" w:hAnsi="Courier New" w:cs="Courier New"/>
    </w:rPr>
  </w:style>
  <w:style w:type="character" w:customStyle="1" w:styleId="WW8Num37z2">
    <w:name w:val="WW8Num37z2"/>
    <w:rsid w:val="00083D44"/>
    <w:rPr>
      <w:rFonts w:ascii="Wingdings" w:hAnsi="Wingdings" w:cs="Wingdings"/>
    </w:rPr>
  </w:style>
  <w:style w:type="character" w:customStyle="1" w:styleId="WW8Num37z3">
    <w:name w:val="WW8Num37z3"/>
    <w:rsid w:val="00083D44"/>
    <w:rPr>
      <w:rFonts w:ascii="Symbol" w:hAnsi="Symbol" w:cs="Symbol"/>
    </w:rPr>
  </w:style>
  <w:style w:type="character" w:customStyle="1" w:styleId="WW8Num38z0">
    <w:name w:val="WW8Num38z0"/>
    <w:rsid w:val="00083D44"/>
  </w:style>
  <w:style w:type="character" w:customStyle="1" w:styleId="WW8Num38z1">
    <w:name w:val="WW8Num38z1"/>
    <w:rsid w:val="00083D44"/>
  </w:style>
  <w:style w:type="character" w:customStyle="1" w:styleId="WW8Num38z2">
    <w:name w:val="WW8Num38z2"/>
    <w:rsid w:val="00083D44"/>
  </w:style>
  <w:style w:type="character" w:customStyle="1" w:styleId="WW8Num38z3">
    <w:name w:val="WW8Num38z3"/>
    <w:rsid w:val="00083D44"/>
  </w:style>
  <w:style w:type="character" w:customStyle="1" w:styleId="WW8Num38z4">
    <w:name w:val="WW8Num38z4"/>
    <w:rsid w:val="00083D44"/>
  </w:style>
  <w:style w:type="character" w:customStyle="1" w:styleId="WW8Num38z5">
    <w:name w:val="WW8Num38z5"/>
    <w:rsid w:val="00083D44"/>
  </w:style>
  <w:style w:type="character" w:customStyle="1" w:styleId="WW8Num38z6">
    <w:name w:val="WW8Num38z6"/>
    <w:rsid w:val="00083D44"/>
  </w:style>
  <w:style w:type="character" w:customStyle="1" w:styleId="WW8Num38z7">
    <w:name w:val="WW8Num38z7"/>
    <w:rsid w:val="00083D44"/>
  </w:style>
  <w:style w:type="character" w:customStyle="1" w:styleId="WW8Num38z8">
    <w:name w:val="WW8Num38z8"/>
    <w:rsid w:val="00083D44"/>
  </w:style>
  <w:style w:type="character" w:customStyle="1" w:styleId="WW-DefaultParagraphFont11111111111111111111">
    <w:name w:val="WW-Default Paragraph Font11111111111111111111"/>
    <w:rsid w:val="00083D44"/>
  </w:style>
  <w:style w:type="character" w:customStyle="1" w:styleId="WW8Num4z1">
    <w:name w:val="WW8Num4z1"/>
    <w:rsid w:val="00083D44"/>
    <w:rPr>
      <w:rFonts w:cs="Times New Roman"/>
    </w:rPr>
  </w:style>
  <w:style w:type="character" w:customStyle="1" w:styleId="WW8Num5z1">
    <w:name w:val="WW8Num5z1"/>
    <w:rsid w:val="00083D44"/>
    <w:rPr>
      <w:rFonts w:cs="Times New Roman"/>
    </w:rPr>
  </w:style>
  <w:style w:type="character" w:customStyle="1" w:styleId="WW8Num29z4">
    <w:name w:val="WW8Num29z4"/>
    <w:rsid w:val="00083D44"/>
  </w:style>
  <w:style w:type="character" w:customStyle="1" w:styleId="WW8Num29z5">
    <w:name w:val="WW8Num29z5"/>
    <w:rsid w:val="00083D44"/>
  </w:style>
  <w:style w:type="character" w:customStyle="1" w:styleId="WW8Num29z6">
    <w:name w:val="WW8Num29z6"/>
    <w:rsid w:val="00083D44"/>
  </w:style>
  <w:style w:type="character" w:customStyle="1" w:styleId="WW8Num29z7">
    <w:name w:val="WW8Num29z7"/>
    <w:rsid w:val="00083D44"/>
  </w:style>
  <w:style w:type="character" w:customStyle="1" w:styleId="WW8Num29z8">
    <w:name w:val="WW8Num29z8"/>
    <w:rsid w:val="00083D44"/>
  </w:style>
  <w:style w:type="character" w:customStyle="1" w:styleId="WW8Num30z3">
    <w:name w:val="WW8Num30z3"/>
    <w:rsid w:val="00083D44"/>
    <w:rPr>
      <w:rFonts w:ascii="Symbol" w:hAnsi="Symbol" w:cs="Symbol"/>
    </w:rPr>
  </w:style>
  <w:style w:type="character" w:customStyle="1" w:styleId="WW8Num31z1">
    <w:name w:val="WW8Num31z1"/>
    <w:rsid w:val="00083D44"/>
  </w:style>
  <w:style w:type="character" w:customStyle="1" w:styleId="WW8Num31z2">
    <w:name w:val="WW8Num31z2"/>
    <w:rsid w:val="00083D44"/>
  </w:style>
  <w:style w:type="character" w:customStyle="1" w:styleId="WW8Num31z3">
    <w:name w:val="WW8Num31z3"/>
    <w:rsid w:val="00083D44"/>
  </w:style>
  <w:style w:type="character" w:customStyle="1" w:styleId="WW8Num31z4">
    <w:name w:val="WW8Num31z4"/>
    <w:rsid w:val="00083D44"/>
  </w:style>
  <w:style w:type="character" w:customStyle="1" w:styleId="WW8Num31z5">
    <w:name w:val="WW8Num31z5"/>
    <w:rsid w:val="00083D44"/>
  </w:style>
  <w:style w:type="character" w:customStyle="1" w:styleId="WW8Num31z6">
    <w:name w:val="WW8Num31z6"/>
    <w:rsid w:val="00083D44"/>
  </w:style>
  <w:style w:type="character" w:customStyle="1" w:styleId="WW8Num31z7">
    <w:name w:val="WW8Num31z7"/>
    <w:rsid w:val="00083D44"/>
  </w:style>
  <w:style w:type="character" w:customStyle="1" w:styleId="WW8Num31z8">
    <w:name w:val="WW8Num31z8"/>
    <w:rsid w:val="00083D44"/>
  </w:style>
  <w:style w:type="character" w:customStyle="1" w:styleId="WW8Num39z0">
    <w:name w:val="WW8Num39z0"/>
    <w:rsid w:val="00083D44"/>
    <w:rPr>
      <w:rFonts w:ascii="Calibri" w:eastAsia="Times New Roman" w:hAnsi="Calibri" w:cs="Calibri"/>
    </w:rPr>
  </w:style>
  <w:style w:type="character" w:customStyle="1" w:styleId="WW8Num39z1">
    <w:name w:val="WW8Num39z1"/>
    <w:rsid w:val="00083D44"/>
    <w:rPr>
      <w:rFonts w:ascii="Courier New" w:hAnsi="Courier New" w:cs="Courier New"/>
    </w:rPr>
  </w:style>
  <w:style w:type="character" w:customStyle="1" w:styleId="WW8Num39z2">
    <w:name w:val="WW8Num39z2"/>
    <w:rsid w:val="00083D44"/>
    <w:rPr>
      <w:rFonts w:ascii="Wingdings" w:hAnsi="Wingdings" w:cs="Wingdings"/>
    </w:rPr>
  </w:style>
  <w:style w:type="character" w:customStyle="1" w:styleId="WW8Num39z3">
    <w:name w:val="WW8Num39z3"/>
    <w:rsid w:val="00083D44"/>
    <w:rPr>
      <w:rFonts w:ascii="Symbol" w:hAnsi="Symbol" w:cs="Symbol"/>
    </w:rPr>
  </w:style>
  <w:style w:type="character" w:customStyle="1" w:styleId="WW8Num40z0">
    <w:name w:val="WW8Num40z0"/>
    <w:rsid w:val="00083D44"/>
    <w:rPr>
      <w:rFonts w:ascii="Symbol" w:hAnsi="Symbol" w:cs="Symbol"/>
    </w:rPr>
  </w:style>
  <w:style w:type="character" w:customStyle="1" w:styleId="WW8Num40z1">
    <w:name w:val="WW8Num40z1"/>
    <w:rsid w:val="00083D44"/>
    <w:rPr>
      <w:rFonts w:ascii="Courier New" w:hAnsi="Courier New" w:cs="Courier New"/>
    </w:rPr>
  </w:style>
  <w:style w:type="character" w:customStyle="1" w:styleId="WW8Num40z2">
    <w:name w:val="WW8Num40z2"/>
    <w:rsid w:val="00083D44"/>
    <w:rPr>
      <w:rFonts w:ascii="Wingdings" w:hAnsi="Wingdings" w:cs="Wingdings"/>
    </w:rPr>
  </w:style>
  <w:style w:type="character" w:customStyle="1" w:styleId="WW8Num41z0">
    <w:name w:val="WW8Num41z0"/>
    <w:rsid w:val="00083D4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83D44"/>
    <w:rPr>
      <w:rFonts w:cs="Times New Roman"/>
    </w:rPr>
  </w:style>
  <w:style w:type="character" w:customStyle="1" w:styleId="WW8Num41z2">
    <w:name w:val="WW8Num41z2"/>
    <w:rsid w:val="00083D4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83D4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83D44"/>
  </w:style>
  <w:style w:type="character" w:customStyle="1" w:styleId="Heading1Char">
    <w:name w:val="Heading 1 Char"/>
    <w:rsid w:val="00083D4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83D4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83D4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83D44"/>
    <w:rPr>
      <w:sz w:val="24"/>
      <w:szCs w:val="24"/>
      <w:lang w:val="en-GB"/>
    </w:rPr>
  </w:style>
  <w:style w:type="character" w:customStyle="1" w:styleId="FooterChar">
    <w:name w:val="Footer Char"/>
    <w:rsid w:val="00083D44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083D44"/>
    <w:rPr>
      <w:sz w:val="16"/>
    </w:rPr>
  </w:style>
  <w:style w:type="character" w:styleId="-">
    <w:name w:val="Hyperlink"/>
    <w:uiPriority w:val="99"/>
    <w:rsid w:val="00083D44"/>
    <w:rPr>
      <w:color w:val="0000FF"/>
      <w:u w:val="single"/>
    </w:rPr>
  </w:style>
  <w:style w:type="character" w:customStyle="1" w:styleId="HeaderChar">
    <w:name w:val="Header Char"/>
    <w:rsid w:val="00083D44"/>
    <w:rPr>
      <w:rFonts w:cs="Times New Roman"/>
      <w:sz w:val="24"/>
      <w:szCs w:val="24"/>
      <w:lang w:val="en-GB"/>
    </w:rPr>
  </w:style>
  <w:style w:type="character" w:styleId="a3">
    <w:name w:val="page number"/>
    <w:rsid w:val="00083D44"/>
    <w:rPr>
      <w:rFonts w:cs="Times New Roman"/>
    </w:rPr>
  </w:style>
  <w:style w:type="character" w:customStyle="1" w:styleId="BalloonTextChar">
    <w:name w:val="Balloon Text Char"/>
    <w:rsid w:val="00083D4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83D44"/>
    <w:rPr>
      <w:rFonts w:cs="Times New Roman"/>
      <w:lang w:val="en-GB"/>
    </w:rPr>
  </w:style>
  <w:style w:type="character" w:customStyle="1" w:styleId="CommentSubjectChar">
    <w:name w:val="Comment Subject Char"/>
    <w:rsid w:val="00083D44"/>
    <w:rPr>
      <w:rFonts w:cs="Times New Roman"/>
      <w:b/>
      <w:bCs/>
      <w:lang w:val="en-GB"/>
    </w:rPr>
  </w:style>
  <w:style w:type="character" w:customStyle="1" w:styleId="BodyTextChar">
    <w:name w:val="Body Text Char"/>
    <w:rsid w:val="00083D44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083D44"/>
    <w:rPr>
      <w:rFonts w:cs="Times New Roman"/>
      <w:color w:val="808080"/>
    </w:rPr>
  </w:style>
  <w:style w:type="character" w:customStyle="1" w:styleId="a4">
    <w:name w:val="Χαρακτήρες υποσημείωσης"/>
    <w:rsid w:val="00083D44"/>
    <w:rPr>
      <w:rFonts w:cs="Times New Roman"/>
      <w:vertAlign w:val="superscript"/>
    </w:rPr>
  </w:style>
  <w:style w:type="character" w:customStyle="1" w:styleId="FootnoteTextChar">
    <w:name w:val="Footnote Text Char"/>
    <w:rsid w:val="00083D44"/>
    <w:rPr>
      <w:rFonts w:ascii="Calibri" w:hAnsi="Calibri" w:cs="Times New Roman"/>
    </w:rPr>
  </w:style>
  <w:style w:type="character" w:customStyle="1" w:styleId="Heading3Char">
    <w:name w:val="Heading 3 Char"/>
    <w:rsid w:val="00083D4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83D4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83D4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83D4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83D4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83D44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083D44"/>
    <w:rPr>
      <w:vertAlign w:val="superscript"/>
    </w:rPr>
  </w:style>
  <w:style w:type="character" w:customStyle="1" w:styleId="FootnoteReference2">
    <w:name w:val="Footnote Reference2"/>
    <w:rsid w:val="00083D44"/>
    <w:rPr>
      <w:vertAlign w:val="superscript"/>
    </w:rPr>
  </w:style>
  <w:style w:type="character" w:customStyle="1" w:styleId="EndnoteReference1">
    <w:name w:val="Endnote Reference1"/>
    <w:rsid w:val="00083D44"/>
    <w:rPr>
      <w:vertAlign w:val="superscript"/>
    </w:rPr>
  </w:style>
  <w:style w:type="character" w:customStyle="1" w:styleId="a6">
    <w:name w:val="Κουκκίδες"/>
    <w:rsid w:val="00083D44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083D44"/>
    <w:rPr>
      <w:b/>
      <w:bCs/>
    </w:rPr>
  </w:style>
  <w:style w:type="character" w:customStyle="1" w:styleId="12">
    <w:name w:val="Προεπιλεγμένη γραμματοσειρά1"/>
    <w:rsid w:val="00083D44"/>
  </w:style>
  <w:style w:type="character" w:customStyle="1" w:styleId="a8">
    <w:name w:val="Σύμβολο υποσημείωσης"/>
    <w:rsid w:val="00083D44"/>
    <w:rPr>
      <w:vertAlign w:val="superscript"/>
    </w:rPr>
  </w:style>
  <w:style w:type="character" w:styleId="a9">
    <w:name w:val="Emphasis"/>
    <w:uiPriority w:val="20"/>
    <w:qFormat/>
    <w:rsid w:val="00083D44"/>
    <w:rPr>
      <w:i/>
      <w:iCs/>
    </w:rPr>
  </w:style>
  <w:style w:type="character" w:customStyle="1" w:styleId="aa">
    <w:name w:val="Χαρακτήρες αρίθμησης"/>
    <w:rsid w:val="00083D44"/>
  </w:style>
  <w:style w:type="character" w:customStyle="1" w:styleId="normalwithoutspacingChar">
    <w:name w:val="normal_without_spacing Char"/>
    <w:rsid w:val="00083D4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83D4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83D4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83D4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083D44"/>
  </w:style>
  <w:style w:type="character" w:customStyle="1" w:styleId="BodyTextIndent3Char">
    <w:name w:val="Body Text Indent 3 Char"/>
    <w:rsid w:val="00083D4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83D44"/>
    <w:rPr>
      <w:vertAlign w:val="superscript"/>
    </w:rPr>
  </w:style>
  <w:style w:type="character" w:customStyle="1" w:styleId="WW-EndnoteReference">
    <w:name w:val="WW-Endnote Reference"/>
    <w:rsid w:val="00083D44"/>
    <w:rPr>
      <w:vertAlign w:val="superscript"/>
    </w:rPr>
  </w:style>
  <w:style w:type="character" w:customStyle="1" w:styleId="FootnoteReference1">
    <w:name w:val="Footnote Reference1"/>
    <w:rsid w:val="00083D44"/>
    <w:rPr>
      <w:vertAlign w:val="superscript"/>
    </w:rPr>
  </w:style>
  <w:style w:type="character" w:customStyle="1" w:styleId="FootnoteTextChar2">
    <w:name w:val="Footnote Text Char2"/>
    <w:rsid w:val="00083D4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83D4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83D4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83D4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83D4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83D4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83D44"/>
    <w:rPr>
      <w:vertAlign w:val="superscript"/>
    </w:rPr>
  </w:style>
  <w:style w:type="character" w:customStyle="1" w:styleId="WW-EndnoteReference1">
    <w:name w:val="WW-Endnote Reference1"/>
    <w:rsid w:val="00083D44"/>
    <w:rPr>
      <w:vertAlign w:val="superscript"/>
    </w:rPr>
  </w:style>
  <w:style w:type="character" w:customStyle="1" w:styleId="WW-FootnoteReference2">
    <w:name w:val="WW-Footnote Reference2"/>
    <w:rsid w:val="00083D44"/>
    <w:rPr>
      <w:vertAlign w:val="superscript"/>
    </w:rPr>
  </w:style>
  <w:style w:type="character" w:customStyle="1" w:styleId="WW-EndnoteReference2">
    <w:name w:val="WW-Endnote Reference2"/>
    <w:rsid w:val="00083D44"/>
    <w:rPr>
      <w:vertAlign w:val="superscript"/>
    </w:rPr>
  </w:style>
  <w:style w:type="character" w:customStyle="1" w:styleId="FootnoteTextChar3">
    <w:name w:val="Footnote Text Char3"/>
    <w:rsid w:val="00083D4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83D4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83D4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83D44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083D44"/>
    <w:rPr>
      <w:vertAlign w:val="superscript"/>
    </w:rPr>
  </w:style>
  <w:style w:type="character" w:customStyle="1" w:styleId="14">
    <w:name w:val="Παραπομπή σημείωσης τέλους1"/>
    <w:rsid w:val="00083D44"/>
    <w:rPr>
      <w:vertAlign w:val="superscript"/>
    </w:rPr>
  </w:style>
  <w:style w:type="character" w:customStyle="1" w:styleId="Char">
    <w:name w:val="Κείμενο πλαισίου Char"/>
    <w:uiPriority w:val="99"/>
    <w:rsid w:val="00083D44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083D44"/>
    <w:rPr>
      <w:sz w:val="16"/>
      <w:szCs w:val="16"/>
    </w:rPr>
  </w:style>
  <w:style w:type="character" w:customStyle="1" w:styleId="Char0">
    <w:name w:val="Κείμενο σχολίου Char"/>
    <w:uiPriority w:val="99"/>
    <w:rsid w:val="00083D44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083D4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083D44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rsid w:val="00083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-HTMLChar1">
    <w:name w:val="Προ-διαμορφωμένο HTML Char1"/>
    <w:basedOn w:val="a0"/>
    <w:uiPriority w:val="99"/>
    <w:semiHidden/>
    <w:rsid w:val="00083D44"/>
    <w:rPr>
      <w:rFonts w:ascii="Consolas" w:hAnsi="Consolas"/>
      <w:sz w:val="20"/>
      <w:szCs w:val="20"/>
    </w:rPr>
  </w:style>
  <w:style w:type="character" w:customStyle="1" w:styleId="WW-FootnoteReference3">
    <w:name w:val="WW-Footnote Reference3"/>
    <w:rsid w:val="00083D44"/>
    <w:rPr>
      <w:vertAlign w:val="superscript"/>
    </w:rPr>
  </w:style>
  <w:style w:type="character" w:customStyle="1" w:styleId="WW-EndnoteReference3">
    <w:name w:val="WW-Endnote Reference3"/>
    <w:rsid w:val="00083D44"/>
    <w:rPr>
      <w:vertAlign w:val="superscript"/>
    </w:rPr>
  </w:style>
  <w:style w:type="character" w:customStyle="1" w:styleId="WW-FootnoteReference4">
    <w:name w:val="WW-Footnote Reference4"/>
    <w:rsid w:val="00083D44"/>
    <w:rPr>
      <w:vertAlign w:val="superscript"/>
    </w:rPr>
  </w:style>
  <w:style w:type="character" w:customStyle="1" w:styleId="WW-EndnoteReference4">
    <w:name w:val="WW-Endnote Reference4"/>
    <w:rsid w:val="00083D44"/>
    <w:rPr>
      <w:vertAlign w:val="superscript"/>
    </w:rPr>
  </w:style>
  <w:style w:type="character" w:customStyle="1" w:styleId="WW-FootnoteReference5">
    <w:name w:val="WW-Footnote Reference5"/>
    <w:rsid w:val="00083D44"/>
    <w:rPr>
      <w:vertAlign w:val="superscript"/>
    </w:rPr>
  </w:style>
  <w:style w:type="character" w:customStyle="1" w:styleId="WW-EndnoteReference5">
    <w:name w:val="WW-Endnote Reference5"/>
    <w:rsid w:val="00083D44"/>
    <w:rPr>
      <w:vertAlign w:val="superscript"/>
    </w:rPr>
  </w:style>
  <w:style w:type="character" w:customStyle="1" w:styleId="WW-FootnoteReference6">
    <w:name w:val="WW-Footnote Reference6"/>
    <w:rsid w:val="00083D44"/>
    <w:rPr>
      <w:vertAlign w:val="superscript"/>
    </w:rPr>
  </w:style>
  <w:style w:type="character" w:styleId="-0">
    <w:name w:val="FollowedHyperlink"/>
    <w:uiPriority w:val="99"/>
    <w:rsid w:val="00083D44"/>
    <w:rPr>
      <w:color w:val="800000"/>
      <w:u w:val="single"/>
    </w:rPr>
  </w:style>
  <w:style w:type="character" w:customStyle="1" w:styleId="WW-EndnoteReference6">
    <w:name w:val="WW-Endnote Reference6"/>
    <w:rsid w:val="00083D44"/>
    <w:rPr>
      <w:vertAlign w:val="superscript"/>
    </w:rPr>
  </w:style>
  <w:style w:type="character" w:customStyle="1" w:styleId="WW-FootnoteReference7">
    <w:name w:val="WW-Footnote Reference7"/>
    <w:rsid w:val="00083D44"/>
    <w:rPr>
      <w:vertAlign w:val="superscript"/>
    </w:rPr>
  </w:style>
  <w:style w:type="character" w:customStyle="1" w:styleId="WW-EndnoteReference7">
    <w:name w:val="WW-Endnote Reference7"/>
    <w:rsid w:val="00083D44"/>
    <w:rPr>
      <w:vertAlign w:val="superscript"/>
    </w:rPr>
  </w:style>
  <w:style w:type="character" w:customStyle="1" w:styleId="WW-FootnoteReference8">
    <w:name w:val="WW-Footnote Reference8"/>
    <w:rsid w:val="00083D44"/>
    <w:rPr>
      <w:vertAlign w:val="superscript"/>
    </w:rPr>
  </w:style>
  <w:style w:type="character" w:customStyle="1" w:styleId="WW-EndnoteReference8">
    <w:name w:val="WW-Endnote Reference8"/>
    <w:rsid w:val="00083D44"/>
    <w:rPr>
      <w:vertAlign w:val="superscript"/>
    </w:rPr>
  </w:style>
  <w:style w:type="character" w:customStyle="1" w:styleId="WW-FootnoteReference9">
    <w:name w:val="WW-Footnote Reference9"/>
    <w:rsid w:val="00083D44"/>
    <w:rPr>
      <w:vertAlign w:val="superscript"/>
    </w:rPr>
  </w:style>
  <w:style w:type="character" w:customStyle="1" w:styleId="WW-EndnoteReference9">
    <w:name w:val="WW-Endnote Reference9"/>
    <w:rsid w:val="00083D44"/>
    <w:rPr>
      <w:vertAlign w:val="superscript"/>
    </w:rPr>
  </w:style>
  <w:style w:type="character" w:customStyle="1" w:styleId="WW-FootnoteReference10">
    <w:name w:val="WW-Footnote Reference10"/>
    <w:rsid w:val="00083D44"/>
    <w:rPr>
      <w:vertAlign w:val="superscript"/>
    </w:rPr>
  </w:style>
  <w:style w:type="character" w:customStyle="1" w:styleId="WW-EndnoteReference10">
    <w:name w:val="WW-Endnote Reference10"/>
    <w:rsid w:val="00083D44"/>
    <w:rPr>
      <w:vertAlign w:val="superscript"/>
    </w:rPr>
  </w:style>
  <w:style w:type="character" w:customStyle="1" w:styleId="WW-FootnoteReference11">
    <w:name w:val="WW-Footnote Reference11"/>
    <w:rsid w:val="00083D44"/>
    <w:rPr>
      <w:vertAlign w:val="superscript"/>
    </w:rPr>
  </w:style>
  <w:style w:type="character" w:customStyle="1" w:styleId="WW-EndnoteReference11">
    <w:name w:val="WW-Endnote Reference11"/>
    <w:rsid w:val="00083D44"/>
    <w:rPr>
      <w:vertAlign w:val="superscript"/>
    </w:rPr>
  </w:style>
  <w:style w:type="character" w:customStyle="1" w:styleId="WW-FootnoteReference12">
    <w:name w:val="WW-Footnote Reference12"/>
    <w:rsid w:val="00083D44"/>
    <w:rPr>
      <w:vertAlign w:val="superscript"/>
    </w:rPr>
  </w:style>
  <w:style w:type="character" w:customStyle="1" w:styleId="WW-EndnoteReference12">
    <w:name w:val="WW-Endnote Reference12"/>
    <w:rsid w:val="00083D44"/>
    <w:rPr>
      <w:vertAlign w:val="superscript"/>
    </w:rPr>
  </w:style>
  <w:style w:type="character" w:customStyle="1" w:styleId="WW-FootnoteReference13">
    <w:name w:val="WW-Footnote Reference13"/>
    <w:rsid w:val="00083D44"/>
    <w:rPr>
      <w:vertAlign w:val="superscript"/>
    </w:rPr>
  </w:style>
  <w:style w:type="character" w:customStyle="1" w:styleId="WW-EndnoteReference13">
    <w:name w:val="WW-Endnote Reference13"/>
    <w:rsid w:val="00083D44"/>
    <w:rPr>
      <w:vertAlign w:val="superscript"/>
    </w:rPr>
  </w:style>
  <w:style w:type="character" w:customStyle="1" w:styleId="41">
    <w:name w:val="Παραπομπή υποσημείωσης4"/>
    <w:rsid w:val="00083D44"/>
    <w:rPr>
      <w:vertAlign w:val="superscript"/>
    </w:rPr>
  </w:style>
  <w:style w:type="character" w:customStyle="1" w:styleId="ab">
    <w:name w:val="Σύμβολα σημείωσης τέλους"/>
    <w:rsid w:val="00083D44"/>
    <w:rPr>
      <w:vertAlign w:val="superscript"/>
    </w:rPr>
  </w:style>
  <w:style w:type="character" w:customStyle="1" w:styleId="23">
    <w:name w:val="Παραπομπή υποσημείωσης2"/>
    <w:rsid w:val="00083D44"/>
    <w:rPr>
      <w:vertAlign w:val="superscript"/>
    </w:rPr>
  </w:style>
  <w:style w:type="character" w:customStyle="1" w:styleId="24">
    <w:name w:val="Παραπομπή σημείωσης τέλους2"/>
    <w:rsid w:val="00083D44"/>
    <w:rPr>
      <w:vertAlign w:val="superscript"/>
    </w:rPr>
  </w:style>
  <w:style w:type="character" w:customStyle="1" w:styleId="WW-FootnoteReference14">
    <w:name w:val="WW-Footnote Reference14"/>
    <w:rsid w:val="00083D44"/>
    <w:rPr>
      <w:vertAlign w:val="superscript"/>
    </w:rPr>
  </w:style>
  <w:style w:type="character" w:customStyle="1" w:styleId="WW-EndnoteReference14">
    <w:name w:val="WW-Endnote Reference14"/>
    <w:rsid w:val="00083D44"/>
    <w:rPr>
      <w:vertAlign w:val="superscript"/>
    </w:rPr>
  </w:style>
  <w:style w:type="character" w:customStyle="1" w:styleId="WW-FootnoteReference15">
    <w:name w:val="WW-Footnote Reference15"/>
    <w:rsid w:val="00083D44"/>
    <w:rPr>
      <w:vertAlign w:val="superscript"/>
    </w:rPr>
  </w:style>
  <w:style w:type="character" w:customStyle="1" w:styleId="WW-EndnoteReference15">
    <w:name w:val="WW-Endnote Reference15"/>
    <w:rsid w:val="00083D44"/>
    <w:rPr>
      <w:vertAlign w:val="superscript"/>
    </w:rPr>
  </w:style>
  <w:style w:type="character" w:customStyle="1" w:styleId="WW-FootnoteReference16">
    <w:name w:val="WW-Footnote Reference16"/>
    <w:rsid w:val="00083D44"/>
    <w:rPr>
      <w:vertAlign w:val="superscript"/>
    </w:rPr>
  </w:style>
  <w:style w:type="character" w:customStyle="1" w:styleId="WW-EndnoteReference16">
    <w:name w:val="WW-Endnote Reference16"/>
    <w:rsid w:val="00083D44"/>
    <w:rPr>
      <w:vertAlign w:val="superscript"/>
    </w:rPr>
  </w:style>
  <w:style w:type="character" w:customStyle="1" w:styleId="WW-FootnoteReference17">
    <w:name w:val="WW-Footnote Reference17"/>
    <w:rsid w:val="00083D44"/>
    <w:rPr>
      <w:vertAlign w:val="superscript"/>
    </w:rPr>
  </w:style>
  <w:style w:type="character" w:customStyle="1" w:styleId="WW-EndnoteReference17">
    <w:name w:val="WW-Endnote Reference17"/>
    <w:rsid w:val="00083D44"/>
    <w:rPr>
      <w:vertAlign w:val="superscript"/>
    </w:rPr>
  </w:style>
  <w:style w:type="character" w:customStyle="1" w:styleId="31">
    <w:name w:val="Παραπομπή υποσημείωσης3"/>
    <w:rsid w:val="00083D44"/>
    <w:rPr>
      <w:vertAlign w:val="superscript"/>
    </w:rPr>
  </w:style>
  <w:style w:type="character" w:customStyle="1" w:styleId="32">
    <w:name w:val="Παραπομπή σημείωσης τέλους3"/>
    <w:rsid w:val="00083D44"/>
    <w:rPr>
      <w:vertAlign w:val="superscript"/>
    </w:rPr>
  </w:style>
  <w:style w:type="character" w:customStyle="1" w:styleId="WW-FootnoteReference18">
    <w:name w:val="WW-Footnote Reference18"/>
    <w:rsid w:val="00083D44"/>
    <w:rPr>
      <w:vertAlign w:val="superscript"/>
    </w:rPr>
  </w:style>
  <w:style w:type="character" w:customStyle="1" w:styleId="WW-EndnoteReference18">
    <w:name w:val="WW-Endnote Reference18"/>
    <w:rsid w:val="00083D44"/>
    <w:rPr>
      <w:vertAlign w:val="superscript"/>
    </w:rPr>
  </w:style>
  <w:style w:type="character" w:customStyle="1" w:styleId="WW-FootnoteReference19">
    <w:name w:val="WW-Footnote Reference19"/>
    <w:rsid w:val="00083D44"/>
    <w:rPr>
      <w:vertAlign w:val="superscript"/>
    </w:rPr>
  </w:style>
  <w:style w:type="character" w:customStyle="1" w:styleId="WW-EndnoteReference19">
    <w:name w:val="WW-Endnote Reference19"/>
    <w:rsid w:val="00083D44"/>
    <w:rPr>
      <w:vertAlign w:val="superscript"/>
    </w:rPr>
  </w:style>
  <w:style w:type="character" w:customStyle="1" w:styleId="WW-FootnoteReference20">
    <w:name w:val="WW-Footnote Reference20"/>
    <w:rsid w:val="00083D44"/>
    <w:rPr>
      <w:vertAlign w:val="superscript"/>
    </w:rPr>
  </w:style>
  <w:style w:type="character" w:customStyle="1" w:styleId="WW-EndnoteReference20">
    <w:name w:val="WW-Endnote Reference20"/>
    <w:rsid w:val="00083D44"/>
    <w:rPr>
      <w:vertAlign w:val="superscript"/>
    </w:rPr>
  </w:style>
  <w:style w:type="character" w:customStyle="1" w:styleId="ac">
    <w:name w:val="Σύνδεση ευρετηρίου"/>
    <w:rsid w:val="00083D44"/>
  </w:style>
  <w:style w:type="character" w:customStyle="1" w:styleId="WW-0">
    <w:name w:val="WW-Παραπομπή υποσημείωσης"/>
    <w:rsid w:val="00083D44"/>
    <w:rPr>
      <w:vertAlign w:val="superscript"/>
    </w:rPr>
  </w:style>
  <w:style w:type="character" w:customStyle="1" w:styleId="42">
    <w:name w:val="Παραπομπή σημείωσης τέλους4"/>
    <w:rsid w:val="00083D44"/>
    <w:rPr>
      <w:vertAlign w:val="superscript"/>
    </w:rPr>
  </w:style>
  <w:style w:type="character" w:customStyle="1" w:styleId="Char2">
    <w:name w:val="Κείμενο υποσημείωσης Char"/>
    <w:rsid w:val="00083D44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083D44"/>
    <w:rPr>
      <w:vertAlign w:val="superscript"/>
    </w:rPr>
  </w:style>
  <w:style w:type="character" w:styleId="ae">
    <w:name w:val="endnote reference"/>
    <w:rsid w:val="00083D44"/>
    <w:rPr>
      <w:vertAlign w:val="superscript"/>
    </w:rPr>
  </w:style>
  <w:style w:type="character" w:customStyle="1" w:styleId="WW-FootnoteReference123">
    <w:name w:val="WW-Footnote Reference123"/>
    <w:rsid w:val="00083D44"/>
    <w:rPr>
      <w:vertAlign w:val="superscript"/>
    </w:rPr>
  </w:style>
  <w:style w:type="paragraph" w:customStyle="1" w:styleId="af">
    <w:name w:val="Επικεφαλίδα"/>
    <w:basedOn w:val="a"/>
    <w:next w:val="af0"/>
    <w:rsid w:val="00083D44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ar-SA"/>
    </w:rPr>
  </w:style>
  <w:style w:type="paragraph" w:styleId="af0">
    <w:name w:val="Body Text"/>
    <w:basedOn w:val="a"/>
    <w:link w:val="Char3"/>
    <w:uiPriority w:val="1"/>
    <w:qFormat/>
    <w:rsid w:val="00083D44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3">
    <w:name w:val="Σώμα κειμένου Char"/>
    <w:basedOn w:val="a0"/>
    <w:link w:val="af0"/>
    <w:uiPriority w:val="1"/>
    <w:rsid w:val="00083D44"/>
    <w:rPr>
      <w:rFonts w:ascii="Calibri" w:eastAsia="Times New Roman" w:hAnsi="Calibri" w:cs="Calibri"/>
      <w:szCs w:val="24"/>
      <w:lang w:val="en-GB" w:eastAsia="ar-SA"/>
    </w:rPr>
  </w:style>
  <w:style w:type="paragraph" w:styleId="af1">
    <w:name w:val="List"/>
    <w:basedOn w:val="af0"/>
    <w:rsid w:val="00083D44"/>
    <w:rPr>
      <w:rFonts w:cs="Mangal"/>
    </w:rPr>
  </w:style>
  <w:style w:type="paragraph" w:customStyle="1" w:styleId="43">
    <w:name w:val="Λεζάντα4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af2">
    <w:name w:val="Ευρετήριο"/>
    <w:basedOn w:val="a"/>
    <w:rsid w:val="00083D44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ar-SA"/>
    </w:rPr>
  </w:style>
  <w:style w:type="paragraph" w:customStyle="1" w:styleId="WW-1">
    <w:name w:val="WW-Λεζάντα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">
    <w:name w:val="WW-Caption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">
    <w:name w:val="WW-Caption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33">
    <w:name w:val="Λεζάντα3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">
    <w:name w:val="WW-Caption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">
    <w:name w:val="WW-Caption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">
    <w:name w:val="WW-Caption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">
    <w:name w:val="WW-Caption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25">
    <w:name w:val="Λεζάντα2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Caption1">
    <w:name w:val="Caption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">
    <w:name w:val="WW-Caption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">
    <w:name w:val="WW-Caption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">
    <w:name w:val="WW-Caption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">
    <w:name w:val="WW-Caption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">
    <w:name w:val="WW-Caption1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">
    <w:name w:val="WW-Caption11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">
    <w:name w:val="WW-Caption111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">
    <w:name w:val="WW-Caption1111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">
    <w:name w:val="WW-Caption11111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">
    <w:name w:val="WW-Caption111111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">
    <w:name w:val="WW-Caption1111111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6">
    <w:name w:val="Λεζάντα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">
    <w:name w:val="WW-Caption11111111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">
    <w:name w:val="WW-Caption111111111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rsid w:val="00083D4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Bullet">
    <w:name w:val="Bullet"/>
    <w:basedOn w:val="a"/>
    <w:rsid w:val="00083D44"/>
    <w:pPr>
      <w:numPr>
        <w:numId w:val="3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7">
    <w:name w:val="Ημερομηνία1"/>
    <w:basedOn w:val="a"/>
    <w:next w:val="a"/>
    <w:rsid w:val="00083D44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083D44"/>
    <w:pPr>
      <w:keepLines w:val="0"/>
      <w:pageBreakBefore/>
      <w:widowControl/>
      <w:pBdr>
        <w:bottom w:val="single" w:sz="20" w:space="1" w:color="000080"/>
      </w:pBdr>
      <w:spacing w:before="320" w:after="160"/>
      <w:jc w:val="both"/>
      <w:textAlignment w:val="auto"/>
    </w:pPr>
    <w:rPr>
      <w:rFonts w:ascii="Arial" w:eastAsia="Times New Roman" w:hAnsi="Arial" w:cs="Arial"/>
      <w:bCs/>
      <w:color w:val="333399"/>
      <w:kern w:val="0"/>
      <w:szCs w:val="32"/>
      <w:lang w:val="en-US" w:eastAsia="ar-SA" w:bidi="ar-SA"/>
    </w:rPr>
  </w:style>
  <w:style w:type="paragraph" w:customStyle="1" w:styleId="inserttext">
    <w:name w:val="insert text"/>
    <w:basedOn w:val="a"/>
    <w:rsid w:val="00083D44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3">
    <w:name w:val="footer"/>
    <w:basedOn w:val="a"/>
    <w:link w:val="Char4"/>
    <w:uiPriority w:val="99"/>
    <w:rsid w:val="00083D44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rsid w:val="00083D44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"/>
    <w:link w:val="Char5"/>
    <w:uiPriority w:val="99"/>
    <w:rsid w:val="00083D4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5">
    <w:name w:val="Κεφαλίδα Char"/>
    <w:basedOn w:val="a0"/>
    <w:link w:val="af4"/>
    <w:uiPriority w:val="99"/>
    <w:rsid w:val="00083D44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rsid w:val="00083D44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7">
    <w:name w:val="Κείμενο σχολίου2"/>
    <w:basedOn w:val="a"/>
    <w:rsid w:val="00083D44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8">
    <w:name w:val="Θέμα σχολίου2"/>
    <w:basedOn w:val="27"/>
    <w:next w:val="27"/>
    <w:rsid w:val="00083D44"/>
    <w:rPr>
      <w:b/>
      <w:bCs/>
    </w:rPr>
  </w:style>
  <w:style w:type="paragraph" w:customStyle="1" w:styleId="29">
    <w:name w:val="Αναθεώρηση2"/>
    <w:rsid w:val="00083D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083D44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customStyle="1" w:styleId="18">
    <w:name w:val="Παράγραφος λίστας1"/>
    <w:basedOn w:val="a"/>
    <w:rsid w:val="00083D44"/>
    <w:pPr>
      <w:suppressAutoHyphens/>
      <w:spacing w:after="200"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5">
    <w:name w:val="footnote text"/>
    <w:basedOn w:val="a"/>
    <w:link w:val="Char10"/>
    <w:rsid w:val="00083D44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0">
    <w:name w:val="Κείμενο υποσημείωσης Char1"/>
    <w:basedOn w:val="a0"/>
    <w:link w:val="af5"/>
    <w:rsid w:val="00083D44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9">
    <w:name w:val="toc 1"/>
    <w:basedOn w:val="a"/>
    <w:next w:val="a"/>
    <w:uiPriority w:val="39"/>
    <w:qFormat/>
    <w:rsid w:val="00083D44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ar-SA"/>
    </w:rPr>
  </w:style>
  <w:style w:type="paragraph" w:styleId="2a">
    <w:name w:val="toc 2"/>
    <w:basedOn w:val="a"/>
    <w:next w:val="a"/>
    <w:uiPriority w:val="39"/>
    <w:qFormat/>
    <w:rsid w:val="00083D44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ar-SA"/>
    </w:rPr>
  </w:style>
  <w:style w:type="paragraph" w:styleId="34">
    <w:name w:val="toc 3"/>
    <w:basedOn w:val="a"/>
    <w:next w:val="a"/>
    <w:uiPriority w:val="39"/>
    <w:qFormat/>
    <w:rsid w:val="00083D44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ar-SA"/>
    </w:rPr>
  </w:style>
  <w:style w:type="paragraph" w:styleId="44">
    <w:name w:val="toc 4"/>
    <w:basedOn w:val="a"/>
    <w:next w:val="a"/>
    <w:uiPriority w:val="39"/>
    <w:qFormat/>
    <w:rsid w:val="00083D44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51">
    <w:name w:val="toc 5"/>
    <w:basedOn w:val="a"/>
    <w:next w:val="a"/>
    <w:uiPriority w:val="1"/>
    <w:qFormat/>
    <w:rsid w:val="00083D44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6">
    <w:name w:val="toc 6"/>
    <w:basedOn w:val="a"/>
    <w:next w:val="a"/>
    <w:uiPriority w:val="39"/>
    <w:rsid w:val="00083D44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7">
    <w:name w:val="toc 7"/>
    <w:basedOn w:val="a"/>
    <w:next w:val="a"/>
    <w:uiPriority w:val="39"/>
    <w:rsid w:val="00083D44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8">
    <w:name w:val="toc 8"/>
    <w:basedOn w:val="a"/>
    <w:next w:val="a"/>
    <w:uiPriority w:val="39"/>
    <w:rsid w:val="00083D44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9">
    <w:name w:val="toc 9"/>
    <w:basedOn w:val="a"/>
    <w:next w:val="a"/>
    <w:uiPriority w:val="39"/>
    <w:rsid w:val="00083D44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customStyle="1" w:styleId="Style1">
    <w:name w:val="Style1"/>
    <w:basedOn w:val="DocTitle"/>
    <w:rsid w:val="00083D44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083D44"/>
    <w:pPr>
      <w:keepLines w:val="0"/>
      <w:pageBreakBefore/>
      <w:widowControl/>
      <w:pBdr>
        <w:bottom w:val="single" w:sz="20" w:space="1" w:color="000080"/>
      </w:pBdr>
      <w:spacing w:before="320" w:after="160"/>
      <w:jc w:val="both"/>
      <w:textAlignment w:val="auto"/>
    </w:pPr>
    <w:rPr>
      <w:rFonts w:ascii="Calibri" w:eastAsia="Times New Roman" w:hAnsi="Calibri" w:cs="Calibri"/>
      <w:bCs/>
      <w:color w:val="333399"/>
      <w:kern w:val="0"/>
      <w:szCs w:val="32"/>
      <w:lang w:eastAsia="ar-SA" w:bidi="ar-SA"/>
    </w:rPr>
  </w:style>
  <w:style w:type="paragraph" w:styleId="af6">
    <w:name w:val="endnote text"/>
    <w:basedOn w:val="a"/>
    <w:link w:val="Char6"/>
    <w:rsid w:val="00083D44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6">
    <w:name w:val="Κείμενο σημείωσης τέλους Char"/>
    <w:basedOn w:val="a0"/>
    <w:link w:val="af6"/>
    <w:rsid w:val="00083D44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083D44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083D4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8">
    <w:name w:val="Body Text Indent"/>
    <w:basedOn w:val="a"/>
    <w:link w:val="Char7"/>
    <w:rsid w:val="00083D44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Char7">
    <w:name w:val="Σώμα κείμενου με εσοχή Char"/>
    <w:basedOn w:val="a0"/>
    <w:link w:val="af8"/>
    <w:rsid w:val="00083D44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qFormat/>
    <w:rsid w:val="00083D44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paragraph" w:customStyle="1" w:styleId="foothanging">
    <w:name w:val="foot_hanging"/>
    <w:basedOn w:val="af5"/>
    <w:rsid w:val="00083D44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083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O-normal">
    <w:name w:val="LO-normal"/>
    <w:rsid w:val="00083D44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083D44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a">
    <w:name w:val="Χωρίς διάστιχο1"/>
    <w:rsid w:val="00083D44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rsid w:val="00083D44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Επικεφαλίδα πίνακα"/>
    <w:basedOn w:val="af9"/>
    <w:rsid w:val="00083D4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83D44"/>
  </w:style>
  <w:style w:type="paragraph" w:customStyle="1" w:styleId="Standard">
    <w:name w:val="Standard"/>
    <w:rsid w:val="00083D4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083D44"/>
    <w:pPr>
      <w:spacing w:after="120"/>
    </w:pPr>
  </w:style>
  <w:style w:type="paragraph" w:customStyle="1" w:styleId="Footnote">
    <w:name w:val="Footnote"/>
    <w:basedOn w:val="Standard"/>
    <w:rsid w:val="00083D44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083D44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fooot">
    <w:name w:val="fooot"/>
    <w:basedOn w:val="footers"/>
    <w:rsid w:val="00083D44"/>
  </w:style>
  <w:style w:type="paragraph" w:customStyle="1" w:styleId="1b">
    <w:name w:val="Κείμενο πλαισίου1"/>
    <w:basedOn w:val="a"/>
    <w:rsid w:val="00083D44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c">
    <w:name w:val="Κείμενο σχολίου1"/>
    <w:basedOn w:val="a"/>
    <w:rsid w:val="00083D44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1d">
    <w:name w:val="Θέμα σχολίου1"/>
    <w:basedOn w:val="1c"/>
    <w:next w:val="1c"/>
    <w:rsid w:val="00083D44"/>
    <w:rPr>
      <w:b/>
      <w:bCs/>
    </w:rPr>
  </w:style>
  <w:style w:type="paragraph" w:customStyle="1" w:styleId="-HTML1">
    <w:name w:val="Προ-διαμορφωμένο HTML1"/>
    <w:basedOn w:val="a"/>
    <w:rsid w:val="00083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1e">
    <w:name w:val="Αναθεώρηση1"/>
    <w:rsid w:val="00083D44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083D44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0">
    <w:name w:val="Περιεχόμενα 10"/>
    <w:basedOn w:val="af2"/>
    <w:rsid w:val="00083D44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083D44"/>
    <w:pPr>
      <w:suppressLineNumbers/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ar-SA"/>
    </w:rPr>
  </w:style>
  <w:style w:type="paragraph" w:customStyle="1" w:styleId="210">
    <w:name w:val="Σώμα κείμενου 21"/>
    <w:basedOn w:val="a"/>
    <w:rsid w:val="00083D44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para-1">
    <w:name w:val="para-1"/>
    <w:basedOn w:val="a"/>
    <w:rsid w:val="00083D44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ar-SA"/>
    </w:rPr>
  </w:style>
  <w:style w:type="paragraph" w:customStyle="1" w:styleId="101">
    <w:name w:val="Κατάλογος περιεχομένων 10"/>
    <w:basedOn w:val="af2"/>
    <w:rsid w:val="00083D44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083D44"/>
    <w:pPr>
      <w:suppressAutoHyphens/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083D44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083D44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083D44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12">
    <w:name w:val="Κείμενο σχολίου Char1"/>
    <w:basedOn w:val="a0"/>
    <w:link w:val="afe"/>
    <w:uiPriority w:val="99"/>
    <w:rsid w:val="00083D44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083D44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083D44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083D44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aff1">
    <w:name w:val="List Paragraph"/>
    <w:basedOn w:val="a"/>
    <w:link w:val="Char8"/>
    <w:uiPriority w:val="34"/>
    <w:qFormat/>
    <w:rsid w:val="00083D44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1f">
    <w:name w:val="Ανεπίλυτη αναφορά1"/>
    <w:uiPriority w:val="99"/>
    <w:semiHidden/>
    <w:unhideWhenUsed/>
    <w:rsid w:val="00083D4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083D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3D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8">
    <w:name w:val="Παράγραφος λίστας Char"/>
    <w:basedOn w:val="a0"/>
    <w:link w:val="aff1"/>
    <w:uiPriority w:val="34"/>
    <w:locked/>
    <w:rsid w:val="00083D44"/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2b">
    <w:name w:val="Ανεπίλυτη αναφορά2"/>
    <w:basedOn w:val="a0"/>
    <w:uiPriority w:val="99"/>
    <w:semiHidden/>
    <w:unhideWhenUsed/>
    <w:rsid w:val="00083D44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semiHidden/>
    <w:rsid w:val="0008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08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uiPriority w:val="99"/>
    <w:semiHidden/>
    <w:rsid w:val="00083D4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3"/>
      <w:szCs w:val="13"/>
      <w:lang w:eastAsia="el-GR"/>
    </w:rPr>
  </w:style>
  <w:style w:type="paragraph" w:customStyle="1" w:styleId="font6">
    <w:name w:val="font6"/>
    <w:basedOn w:val="a"/>
    <w:uiPriority w:val="99"/>
    <w:semiHidden/>
    <w:rsid w:val="00083D4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3"/>
      <w:szCs w:val="13"/>
      <w:lang w:eastAsia="el-GR"/>
    </w:rPr>
  </w:style>
  <w:style w:type="paragraph" w:customStyle="1" w:styleId="font7">
    <w:name w:val="font7"/>
    <w:basedOn w:val="a"/>
    <w:uiPriority w:val="99"/>
    <w:semiHidden/>
    <w:rsid w:val="00083D4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4F6128"/>
      <w:sz w:val="13"/>
      <w:szCs w:val="13"/>
      <w:lang w:eastAsia="el-GR"/>
    </w:rPr>
  </w:style>
  <w:style w:type="paragraph" w:customStyle="1" w:styleId="xl65">
    <w:name w:val="xl65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3"/>
      <w:szCs w:val="13"/>
      <w:lang w:eastAsia="el-GR"/>
    </w:rPr>
  </w:style>
  <w:style w:type="paragraph" w:customStyle="1" w:styleId="xl66">
    <w:name w:val="xl66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3"/>
      <w:szCs w:val="13"/>
      <w:lang w:eastAsia="el-GR"/>
    </w:rPr>
  </w:style>
  <w:style w:type="paragraph" w:customStyle="1" w:styleId="xl67">
    <w:name w:val="xl67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4"/>
      <w:szCs w:val="14"/>
      <w:lang w:eastAsia="el-GR"/>
    </w:rPr>
  </w:style>
  <w:style w:type="paragraph" w:customStyle="1" w:styleId="xl68">
    <w:name w:val="xl68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3"/>
      <w:szCs w:val="13"/>
      <w:lang w:eastAsia="el-GR"/>
    </w:rPr>
  </w:style>
  <w:style w:type="paragraph" w:customStyle="1" w:styleId="xl69">
    <w:name w:val="xl69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4"/>
      <w:szCs w:val="14"/>
      <w:lang w:eastAsia="el-GR"/>
    </w:rPr>
  </w:style>
  <w:style w:type="paragraph" w:customStyle="1" w:styleId="xl70">
    <w:name w:val="xl70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3"/>
      <w:szCs w:val="13"/>
      <w:lang w:eastAsia="el-GR"/>
    </w:rPr>
  </w:style>
  <w:style w:type="paragraph" w:customStyle="1" w:styleId="xl72">
    <w:name w:val="xl72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3"/>
      <w:szCs w:val="13"/>
      <w:lang w:eastAsia="el-GR"/>
    </w:rPr>
  </w:style>
  <w:style w:type="paragraph" w:customStyle="1" w:styleId="xl74">
    <w:name w:val="xl74"/>
    <w:basedOn w:val="a"/>
    <w:uiPriority w:val="99"/>
    <w:semiHidden/>
    <w:rsid w:val="0008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uiPriority w:val="99"/>
    <w:semiHidden/>
    <w:rsid w:val="00083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BEDF3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4"/>
      <w:szCs w:val="14"/>
      <w:lang w:eastAsia="el-GR"/>
    </w:rPr>
  </w:style>
  <w:style w:type="paragraph" w:customStyle="1" w:styleId="xl77">
    <w:name w:val="xl77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1F1F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3"/>
      <w:szCs w:val="13"/>
      <w:lang w:eastAsia="el-GR"/>
    </w:rPr>
  </w:style>
  <w:style w:type="paragraph" w:customStyle="1" w:styleId="xl78">
    <w:name w:val="xl78"/>
    <w:basedOn w:val="a"/>
    <w:uiPriority w:val="99"/>
    <w:semiHidden/>
    <w:rsid w:val="00083D4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1F1F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3"/>
      <w:szCs w:val="13"/>
      <w:lang w:eastAsia="el-GR"/>
    </w:rPr>
  </w:style>
  <w:style w:type="paragraph" w:customStyle="1" w:styleId="xl79">
    <w:name w:val="xl79"/>
    <w:basedOn w:val="a"/>
    <w:uiPriority w:val="99"/>
    <w:semiHidden/>
    <w:rsid w:val="00083D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1F1F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3"/>
      <w:szCs w:val="13"/>
      <w:lang w:eastAsia="el-GR"/>
    </w:rPr>
  </w:style>
  <w:style w:type="paragraph" w:customStyle="1" w:styleId="xl80">
    <w:name w:val="xl80"/>
    <w:basedOn w:val="a"/>
    <w:uiPriority w:val="99"/>
    <w:semiHidden/>
    <w:rsid w:val="0008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uiPriority w:val="99"/>
    <w:semiHidden/>
    <w:rsid w:val="0008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4"/>
      <w:szCs w:val="14"/>
      <w:lang w:eastAsia="el-GR"/>
    </w:rPr>
  </w:style>
  <w:style w:type="paragraph" w:customStyle="1" w:styleId="xl82">
    <w:name w:val="xl82"/>
    <w:basedOn w:val="a"/>
    <w:uiPriority w:val="99"/>
    <w:semiHidden/>
    <w:rsid w:val="0008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uiPriority w:val="99"/>
    <w:semiHidden/>
    <w:rsid w:val="0008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4"/>
      <w:szCs w:val="14"/>
      <w:lang w:eastAsia="el-GR"/>
    </w:rPr>
  </w:style>
  <w:style w:type="paragraph" w:customStyle="1" w:styleId="xl84">
    <w:name w:val="xl84"/>
    <w:basedOn w:val="a"/>
    <w:uiPriority w:val="99"/>
    <w:semiHidden/>
    <w:rsid w:val="0008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3"/>
      <w:szCs w:val="13"/>
      <w:lang w:eastAsia="el-GR"/>
    </w:rPr>
  </w:style>
  <w:style w:type="paragraph" w:customStyle="1" w:styleId="xl85">
    <w:name w:val="xl85"/>
    <w:basedOn w:val="a"/>
    <w:uiPriority w:val="99"/>
    <w:semiHidden/>
    <w:rsid w:val="0008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3"/>
      <w:szCs w:val="13"/>
      <w:lang w:eastAsia="el-GR"/>
    </w:rPr>
  </w:style>
  <w:style w:type="paragraph" w:customStyle="1" w:styleId="xl86">
    <w:name w:val="xl86"/>
    <w:basedOn w:val="a"/>
    <w:uiPriority w:val="99"/>
    <w:semiHidden/>
    <w:rsid w:val="0008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uiPriority w:val="99"/>
    <w:semiHidden/>
    <w:rsid w:val="0008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8">
    <w:name w:val="xl88"/>
    <w:basedOn w:val="a"/>
    <w:uiPriority w:val="99"/>
    <w:semiHidden/>
    <w:rsid w:val="00083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5">
    <w:name w:val="Ανεπίλυτη αναφορά3"/>
    <w:basedOn w:val="a0"/>
    <w:uiPriority w:val="99"/>
    <w:semiHidden/>
    <w:unhideWhenUsed/>
    <w:rsid w:val="00083D44"/>
    <w:rPr>
      <w:color w:val="605E5C"/>
      <w:shd w:val="clear" w:color="auto" w:fill="E1DFDD"/>
    </w:rPr>
  </w:style>
  <w:style w:type="table" w:customStyle="1" w:styleId="TableGrid">
    <w:name w:val="TableGrid"/>
    <w:rsid w:val="00083D44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5">
    <w:name w:val="Ανεπίλυτη αναφορά4"/>
    <w:basedOn w:val="a0"/>
    <w:uiPriority w:val="99"/>
    <w:semiHidden/>
    <w:unhideWhenUsed/>
    <w:rsid w:val="00083D44"/>
    <w:rPr>
      <w:color w:val="605E5C"/>
      <w:shd w:val="clear" w:color="auto" w:fill="E1DFDD"/>
    </w:rPr>
  </w:style>
  <w:style w:type="numbering" w:customStyle="1" w:styleId="110">
    <w:name w:val="Χωρίς λίστα11"/>
    <w:next w:val="a2"/>
    <w:uiPriority w:val="99"/>
    <w:semiHidden/>
    <w:unhideWhenUsed/>
    <w:rsid w:val="00083D44"/>
  </w:style>
  <w:style w:type="table" w:customStyle="1" w:styleId="TableNormal1">
    <w:name w:val="Table Normal1"/>
    <w:uiPriority w:val="2"/>
    <w:semiHidden/>
    <w:unhideWhenUsed/>
    <w:qFormat/>
    <w:rsid w:val="00083D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uiPriority w:val="39"/>
    <w:rsid w:val="00083D44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</w:style>
  <w:style w:type="character" w:customStyle="1" w:styleId="52">
    <w:name w:val="Ανεπίλυτη αναφορά5"/>
    <w:basedOn w:val="a0"/>
    <w:uiPriority w:val="99"/>
    <w:semiHidden/>
    <w:unhideWhenUsed/>
    <w:rsid w:val="0008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ΓΑΛΑΤΕΙΑ ΣΤΑΜΑΤΟΠΟΥΛΟΥ</dc:creator>
  <cp:keywords/>
  <dc:description/>
  <cp:lastModifiedBy>ΓΑΛΑΤΕΙΑ ΣΤΑΜΑΤΟΠΟΥΛΟΥ</cp:lastModifiedBy>
  <cp:revision>1</cp:revision>
  <dcterms:created xsi:type="dcterms:W3CDTF">2025-12-04T07:01:00Z</dcterms:created>
  <dcterms:modified xsi:type="dcterms:W3CDTF">2025-12-04T07:03:00Z</dcterms:modified>
</cp:coreProperties>
</file>